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0079E" w14:textId="4A833BB1" w:rsidR="000E35CC" w:rsidRPr="00AE6A21" w:rsidRDefault="000E35CC" w:rsidP="000E35CC">
      <w:pPr>
        <w:jc w:val="center"/>
        <w:rPr>
          <w:rFonts w:ascii="Tahoma" w:hAnsi="Tahoma" w:cs="Tahoma"/>
          <w:b/>
          <w:bCs/>
          <w:color w:val="000000"/>
          <w:kern w:val="0"/>
          <w:szCs w:val="24"/>
        </w:rPr>
      </w:pPr>
      <w:r w:rsidRPr="00AE6A21">
        <w:rPr>
          <w:rFonts w:ascii="Tahoma" w:hAnsi="Tahoma" w:cs="Tahoma"/>
          <w:b/>
          <w:bCs/>
          <w:color w:val="000000"/>
          <w:kern w:val="0"/>
          <w:szCs w:val="24"/>
        </w:rPr>
        <w:t>ALLEGATO 02</w:t>
      </w:r>
    </w:p>
    <w:p w14:paraId="31F1025B" w14:textId="77777777" w:rsidR="000E35CC" w:rsidRPr="00AE6A21" w:rsidRDefault="000E35CC" w:rsidP="000E35CC">
      <w:pPr>
        <w:jc w:val="center"/>
        <w:rPr>
          <w:rFonts w:ascii="Tahoma" w:hAnsi="Tahoma" w:cs="Tahoma"/>
          <w:b/>
          <w:bCs/>
          <w:color w:val="000000"/>
          <w:kern w:val="0"/>
          <w:szCs w:val="24"/>
        </w:rPr>
      </w:pPr>
    </w:p>
    <w:p w14:paraId="3A01A0B3" w14:textId="4377202A" w:rsidR="000E35CC" w:rsidRPr="00AE6A21" w:rsidRDefault="000E35CC" w:rsidP="000E35CC">
      <w:pPr>
        <w:spacing w:before="120" w:after="120"/>
        <w:ind w:left="1003" w:hanging="357"/>
        <w:jc w:val="center"/>
        <w:rPr>
          <w:rFonts w:ascii="Tahoma" w:hAnsi="Tahoma"/>
          <w:b/>
          <w:bCs/>
          <w:color w:val="auto"/>
          <w:kern w:val="0"/>
          <w:szCs w:val="24"/>
        </w:rPr>
      </w:pPr>
      <w:r w:rsidRPr="00AE6A21">
        <w:rPr>
          <w:rFonts w:ascii="Tahoma" w:hAnsi="Tahoma"/>
          <w:b/>
          <w:bCs/>
          <w:color w:val="auto"/>
          <w:kern w:val="0"/>
          <w:szCs w:val="24"/>
        </w:rPr>
        <w:t>DOMANDA DI AMMISSIONE E DICHIARAZIONE INTEGRATIVE</w:t>
      </w:r>
    </w:p>
    <w:p w14:paraId="3C27A26A" w14:textId="77777777" w:rsidR="00AE6A21" w:rsidRDefault="00AE6A21" w:rsidP="00AE6A21">
      <w:pPr>
        <w:jc w:val="center"/>
        <w:rPr>
          <w:rFonts w:ascii="Tahoma" w:hAnsi="Tahoma" w:cs="Tahoma"/>
          <w:b/>
          <w:bCs/>
          <w:color w:val="auto"/>
          <w:kern w:val="0"/>
          <w:szCs w:val="24"/>
          <w:lang w:eastAsia="tr-TR"/>
        </w:rPr>
      </w:pPr>
    </w:p>
    <w:p w14:paraId="417CAA05" w14:textId="19A4687A" w:rsidR="00AE6A21" w:rsidRPr="00AE6A21" w:rsidRDefault="00AE6A21" w:rsidP="00AE6A21">
      <w:pPr>
        <w:jc w:val="center"/>
        <w:rPr>
          <w:rFonts w:ascii="Tahoma" w:hAnsi="Tahoma" w:cs="Tahoma"/>
          <w:b/>
          <w:bCs/>
          <w:color w:val="auto"/>
          <w:kern w:val="0"/>
          <w:szCs w:val="24"/>
          <w:lang w:eastAsia="tr-TR"/>
        </w:rPr>
      </w:pPr>
      <w:r w:rsidRPr="00AE6A21">
        <w:rPr>
          <w:rFonts w:ascii="Tahoma" w:hAnsi="Tahoma" w:cs="Tahoma"/>
          <w:b/>
          <w:bCs/>
          <w:color w:val="auto"/>
          <w:kern w:val="0"/>
          <w:szCs w:val="24"/>
          <w:lang w:eastAsia="tr-TR"/>
        </w:rPr>
        <w:t>ST 43</w:t>
      </w:r>
      <w:r w:rsidR="00C02502">
        <w:rPr>
          <w:rFonts w:ascii="Tahoma" w:hAnsi="Tahoma" w:cs="Tahoma"/>
          <w:b/>
          <w:bCs/>
          <w:color w:val="auto"/>
          <w:kern w:val="0"/>
          <w:szCs w:val="24"/>
          <w:lang w:eastAsia="tr-TR"/>
        </w:rPr>
        <w:t>-</w:t>
      </w:r>
      <w:r w:rsidRPr="00AE6A21">
        <w:rPr>
          <w:rFonts w:ascii="Tahoma" w:hAnsi="Tahoma" w:cs="Tahoma"/>
          <w:b/>
          <w:bCs/>
          <w:color w:val="auto"/>
          <w:kern w:val="0"/>
          <w:szCs w:val="24"/>
          <w:lang w:eastAsia="tr-TR"/>
        </w:rPr>
        <w:t xml:space="preserve">2024     </w:t>
      </w:r>
    </w:p>
    <w:p w14:paraId="3F582062" w14:textId="77777777" w:rsidR="00AE6A21" w:rsidRPr="00AE6A21" w:rsidRDefault="00AE6A21" w:rsidP="00AE6A21">
      <w:pPr>
        <w:autoSpaceDE w:val="0"/>
        <w:autoSpaceDN w:val="0"/>
        <w:adjustRightInd w:val="0"/>
        <w:jc w:val="center"/>
        <w:rPr>
          <w:rFonts w:ascii="Tahoma" w:hAnsi="Tahoma" w:cs="Tahoma"/>
          <w:b/>
          <w:bCs/>
          <w:color w:val="auto"/>
          <w:kern w:val="0"/>
          <w:szCs w:val="24"/>
        </w:rPr>
      </w:pPr>
    </w:p>
    <w:p w14:paraId="32DF2685" w14:textId="77777777" w:rsidR="00AE6A21" w:rsidRPr="00AE6A21" w:rsidRDefault="00AE6A21" w:rsidP="00AE6A21">
      <w:pPr>
        <w:autoSpaceDE w:val="0"/>
        <w:autoSpaceDN w:val="0"/>
        <w:adjustRightInd w:val="0"/>
        <w:jc w:val="center"/>
        <w:rPr>
          <w:rFonts w:ascii="Tahoma" w:hAnsi="Tahoma" w:cs="Tahoma"/>
          <w:b/>
          <w:bCs/>
          <w:color w:val="auto"/>
          <w:kern w:val="0"/>
          <w:sz w:val="20"/>
        </w:rPr>
      </w:pPr>
      <w:r w:rsidRPr="00AE6A21">
        <w:rPr>
          <w:rFonts w:ascii="Tahoma" w:hAnsi="Tahoma" w:cs="Tahoma"/>
          <w:b/>
          <w:bCs/>
          <w:color w:val="auto"/>
          <w:kern w:val="0"/>
          <w:sz w:val="20"/>
        </w:rPr>
        <w:t xml:space="preserve">PROCEDURA APERTA TELEMATICA </w:t>
      </w:r>
    </w:p>
    <w:p w14:paraId="35D58AC4" w14:textId="77777777" w:rsidR="00AE6A21" w:rsidRPr="00AE6A21" w:rsidRDefault="00AE6A21" w:rsidP="00AE6A21">
      <w:pPr>
        <w:autoSpaceDE w:val="0"/>
        <w:autoSpaceDN w:val="0"/>
        <w:adjustRightInd w:val="0"/>
        <w:jc w:val="center"/>
        <w:rPr>
          <w:rFonts w:ascii="Tahoma" w:hAnsi="Tahoma" w:cs="Tahoma"/>
          <w:bCs/>
          <w:color w:val="auto"/>
          <w:kern w:val="0"/>
          <w:sz w:val="20"/>
        </w:rPr>
      </w:pPr>
      <w:r w:rsidRPr="00AE6A21">
        <w:rPr>
          <w:rFonts w:ascii="Tahoma" w:hAnsi="Tahoma" w:cs="Tahoma"/>
          <w:bCs/>
          <w:color w:val="auto"/>
          <w:kern w:val="0"/>
          <w:sz w:val="20"/>
        </w:rPr>
        <w:t>ai sensi dell’art 71 e 50 comma 4 del Dlgs 36/2023</w:t>
      </w:r>
    </w:p>
    <w:p w14:paraId="5C3961DC" w14:textId="77777777" w:rsidR="00AE6A21" w:rsidRPr="00AE6A21" w:rsidRDefault="00AE6A21" w:rsidP="00AE6A21">
      <w:pPr>
        <w:autoSpaceDE w:val="0"/>
        <w:autoSpaceDN w:val="0"/>
        <w:adjustRightInd w:val="0"/>
        <w:jc w:val="center"/>
        <w:rPr>
          <w:rFonts w:ascii="Tahoma" w:hAnsi="Tahoma" w:cs="Tahoma"/>
          <w:b/>
          <w:bCs/>
          <w:color w:val="auto"/>
          <w:kern w:val="0"/>
          <w:sz w:val="20"/>
        </w:rPr>
      </w:pPr>
      <w:r w:rsidRPr="00AE6A21">
        <w:rPr>
          <w:rFonts w:ascii="Tahoma" w:hAnsi="Tahoma" w:cs="Tahoma"/>
          <w:bCs/>
          <w:color w:val="auto"/>
          <w:kern w:val="0"/>
          <w:sz w:val="20"/>
        </w:rPr>
        <w:t>con inversione procedimentale ai sensi dell’art. 107 comma 3 del Dlgs 36/2023</w:t>
      </w:r>
      <w:r w:rsidRPr="00AE6A21">
        <w:rPr>
          <w:rFonts w:ascii="Tahoma" w:hAnsi="Tahoma" w:cs="Tahoma"/>
          <w:b/>
          <w:bCs/>
          <w:color w:val="auto"/>
          <w:kern w:val="0"/>
          <w:sz w:val="20"/>
        </w:rPr>
        <w:t xml:space="preserve">  </w:t>
      </w:r>
    </w:p>
    <w:p w14:paraId="206C1AE7" w14:textId="77777777" w:rsidR="00AE6A21" w:rsidRPr="00AE6A21" w:rsidRDefault="00AE6A21" w:rsidP="00AE6A21">
      <w:pPr>
        <w:autoSpaceDE w:val="0"/>
        <w:autoSpaceDN w:val="0"/>
        <w:adjustRightInd w:val="0"/>
        <w:jc w:val="center"/>
        <w:rPr>
          <w:rFonts w:ascii="Tahoma" w:hAnsi="Tahoma" w:cs="Tahoma"/>
          <w:b/>
          <w:bCs/>
          <w:color w:val="auto"/>
          <w:kern w:val="0"/>
          <w:sz w:val="22"/>
          <w:szCs w:val="22"/>
        </w:rPr>
      </w:pPr>
    </w:p>
    <w:p w14:paraId="6E50CB8F" w14:textId="77777777" w:rsidR="00AE6A21" w:rsidRPr="00AE6A21" w:rsidRDefault="00AE6A21" w:rsidP="00AE6A21">
      <w:pPr>
        <w:autoSpaceDE w:val="0"/>
        <w:autoSpaceDN w:val="0"/>
        <w:adjustRightInd w:val="0"/>
        <w:jc w:val="center"/>
        <w:rPr>
          <w:rFonts w:ascii="Tahoma" w:hAnsi="Tahoma" w:cs="Tahoma"/>
          <w:b/>
          <w:bCs/>
          <w:color w:val="auto"/>
          <w:kern w:val="0"/>
          <w:sz w:val="22"/>
          <w:szCs w:val="22"/>
        </w:rPr>
      </w:pPr>
    </w:p>
    <w:p w14:paraId="4627FA8C" w14:textId="77777777" w:rsidR="00AE6A21" w:rsidRPr="00AE6A21" w:rsidRDefault="00AE6A21" w:rsidP="00AE6A21">
      <w:pPr>
        <w:autoSpaceDE w:val="0"/>
        <w:autoSpaceDN w:val="0"/>
        <w:adjustRightInd w:val="0"/>
        <w:jc w:val="center"/>
        <w:rPr>
          <w:rFonts w:ascii="Tahoma" w:hAnsi="Tahoma" w:cs="Tahoma"/>
          <w:b/>
          <w:bCs/>
          <w:color w:val="auto"/>
          <w:kern w:val="0"/>
          <w:sz w:val="22"/>
          <w:szCs w:val="22"/>
        </w:rPr>
      </w:pPr>
    </w:p>
    <w:p w14:paraId="06C39445" w14:textId="77777777" w:rsidR="00AE6A21" w:rsidRPr="00AE6A21" w:rsidRDefault="00AE6A21" w:rsidP="00AE6A21">
      <w:pPr>
        <w:autoSpaceDE w:val="0"/>
        <w:autoSpaceDN w:val="0"/>
        <w:adjustRightInd w:val="0"/>
        <w:jc w:val="center"/>
        <w:rPr>
          <w:rFonts w:ascii="Tahoma" w:hAnsi="Tahoma" w:cs="Tahoma"/>
          <w:b/>
          <w:bCs/>
          <w:color w:val="auto"/>
          <w:kern w:val="0"/>
          <w:sz w:val="22"/>
          <w:szCs w:val="22"/>
        </w:rPr>
      </w:pPr>
      <w:r w:rsidRPr="00AE6A21">
        <w:rPr>
          <w:rFonts w:ascii="Tahoma" w:hAnsi="Tahoma" w:cs="Tahoma"/>
          <w:b/>
          <w:bCs/>
          <w:color w:val="auto"/>
          <w:kern w:val="0"/>
          <w:sz w:val="22"/>
          <w:szCs w:val="22"/>
        </w:rPr>
        <w:t xml:space="preserve">PER AFFIDAMENTO DEI LAVORI DI      </w:t>
      </w:r>
    </w:p>
    <w:p w14:paraId="181BD284" w14:textId="77777777" w:rsidR="00AE6A21" w:rsidRPr="00AE6A21" w:rsidRDefault="00AE6A21" w:rsidP="00AE6A21">
      <w:pPr>
        <w:jc w:val="center"/>
        <w:rPr>
          <w:rFonts w:ascii="Tahoma" w:hAnsi="Tahoma" w:cs="Tahoma"/>
          <w:b/>
          <w:bCs/>
          <w:caps/>
          <w:color w:val="auto"/>
          <w:kern w:val="0"/>
          <w:sz w:val="22"/>
          <w:szCs w:val="22"/>
          <w:lang w:eastAsia="tr-TR"/>
        </w:rPr>
      </w:pPr>
      <w:r w:rsidRPr="00AE6A21">
        <w:rPr>
          <w:rFonts w:ascii="Tahoma" w:hAnsi="Tahoma" w:cs="Tahoma"/>
          <w:b/>
          <w:bCs/>
          <w:caps/>
          <w:color w:val="auto"/>
          <w:kern w:val="0"/>
          <w:sz w:val="22"/>
          <w:szCs w:val="22"/>
          <w:lang w:eastAsia="tr-TR"/>
        </w:rPr>
        <w:t xml:space="preserve">“SECONDO </w:t>
      </w:r>
      <w:proofErr w:type="gramStart"/>
      <w:r w:rsidRPr="00AE6A21">
        <w:rPr>
          <w:rFonts w:ascii="Tahoma" w:hAnsi="Tahoma" w:cs="Tahoma"/>
          <w:b/>
          <w:bCs/>
          <w:caps/>
          <w:color w:val="auto"/>
          <w:kern w:val="0"/>
          <w:sz w:val="22"/>
          <w:szCs w:val="22"/>
          <w:lang w:eastAsia="tr-TR"/>
        </w:rPr>
        <w:t>stralcio :</w:t>
      </w:r>
      <w:proofErr w:type="gramEnd"/>
      <w:r w:rsidRPr="00AE6A21">
        <w:rPr>
          <w:rFonts w:ascii="Tahoma" w:hAnsi="Tahoma" w:cs="Tahoma"/>
          <w:b/>
          <w:bCs/>
          <w:caps/>
          <w:color w:val="auto"/>
          <w:kern w:val="0"/>
          <w:sz w:val="22"/>
          <w:szCs w:val="22"/>
          <w:lang w:eastAsia="tr-TR"/>
        </w:rPr>
        <w:t xml:space="preserve"> Manutenzione straordinaria </w:t>
      </w:r>
    </w:p>
    <w:p w14:paraId="7E67D54F" w14:textId="77777777" w:rsidR="00AE6A21" w:rsidRPr="00AE6A21" w:rsidRDefault="00AE6A21" w:rsidP="00AE6A21">
      <w:pPr>
        <w:jc w:val="center"/>
        <w:rPr>
          <w:rFonts w:ascii="Tahoma" w:hAnsi="Tahoma" w:cs="Tahoma"/>
          <w:b/>
          <w:bCs/>
          <w:caps/>
          <w:color w:val="auto"/>
          <w:kern w:val="0"/>
          <w:sz w:val="22"/>
          <w:szCs w:val="22"/>
          <w:lang w:eastAsia="tr-TR"/>
        </w:rPr>
      </w:pPr>
      <w:r w:rsidRPr="00AE6A21">
        <w:rPr>
          <w:rFonts w:ascii="Tahoma" w:hAnsi="Tahoma" w:cs="Tahoma"/>
          <w:b/>
          <w:bCs/>
          <w:caps/>
          <w:color w:val="auto"/>
          <w:kern w:val="0"/>
          <w:sz w:val="22"/>
          <w:szCs w:val="22"/>
          <w:lang w:eastAsia="tr-TR"/>
        </w:rPr>
        <w:t xml:space="preserve">del Centro Trasfusionale </w:t>
      </w:r>
    </w:p>
    <w:p w14:paraId="706F4337" w14:textId="77777777" w:rsidR="00AE6A21" w:rsidRPr="00AE6A21" w:rsidRDefault="00AE6A21" w:rsidP="00AE6A21">
      <w:pPr>
        <w:jc w:val="center"/>
        <w:rPr>
          <w:rFonts w:ascii="Tahoma" w:hAnsi="Tahoma" w:cs="Tahoma"/>
          <w:b/>
          <w:bCs/>
          <w:caps/>
          <w:color w:val="auto"/>
          <w:kern w:val="0"/>
          <w:sz w:val="22"/>
          <w:szCs w:val="22"/>
          <w:lang w:eastAsia="tr-TR"/>
        </w:rPr>
      </w:pPr>
      <w:r w:rsidRPr="00AE6A21">
        <w:rPr>
          <w:rFonts w:ascii="Tahoma" w:hAnsi="Tahoma" w:cs="Tahoma"/>
          <w:b/>
          <w:bCs/>
          <w:caps/>
          <w:color w:val="auto"/>
          <w:kern w:val="0"/>
          <w:sz w:val="22"/>
          <w:szCs w:val="22"/>
          <w:lang w:eastAsia="tr-TR"/>
        </w:rPr>
        <w:t>dell’ospedale SAN BASSIANO” A BASSANO DEL GRAPPA (VI)”</w:t>
      </w:r>
    </w:p>
    <w:p w14:paraId="45FB0C8A" w14:textId="77777777" w:rsidR="009D3F6F" w:rsidRPr="00EE4881" w:rsidRDefault="009D3F6F" w:rsidP="009D3F6F">
      <w:pPr>
        <w:jc w:val="center"/>
        <w:rPr>
          <w:rFonts w:ascii="Tahoma" w:hAnsi="Tahoma" w:cs="Tahoma"/>
          <w:b/>
          <w:bCs/>
          <w:color w:val="auto"/>
          <w:kern w:val="0"/>
          <w:sz w:val="22"/>
          <w:szCs w:val="22"/>
          <w:lang w:eastAsia="tr-TR"/>
        </w:rPr>
      </w:pPr>
    </w:p>
    <w:p w14:paraId="09576EC3" w14:textId="77777777" w:rsidR="000E35CC" w:rsidRPr="000E35CC" w:rsidRDefault="000E35CC" w:rsidP="000E35CC">
      <w:pPr>
        <w:jc w:val="center"/>
        <w:rPr>
          <w:rFonts w:ascii="Tahoma" w:hAnsi="Tahoma" w:cs="Tahoma"/>
          <w:b/>
          <w:bCs/>
          <w:color w:val="auto"/>
          <w:kern w:val="0"/>
          <w:lang w:eastAsia="tr-TR"/>
        </w:rPr>
      </w:pPr>
    </w:p>
    <w:p w14:paraId="196D0C9A" w14:textId="77777777" w:rsidR="00E4713D" w:rsidRPr="00A27A91" w:rsidRDefault="00E4713D" w:rsidP="00E4713D">
      <w:pPr>
        <w:autoSpaceDE w:val="0"/>
        <w:autoSpaceDN w:val="0"/>
        <w:adjustRightInd w:val="0"/>
        <w:spacing w:after="120"/>
        <w:jc w:val="center"/>
        <w:rPr>
          <w:rFonts w:asciiTheme="minorHAnsi" w:hAnsiTheme="minorHAnsi" w:cs="Tahoma"/>
          <w:color w:val="000000"/>
          <w:kern w:val="0"/>
          <w:szCs w:val="24"/>
        </w:rPr>
      </w:pPr>
      <w:r w:rsidRPr="00A27A91">
        <w:rPr>
          <w:rFonts w:asciiTheme="minorHAnsi" w:hAnsiTheme="minorHAnsi" w:cs="Tahoma"/>
          <w:color w:val="000000"/>
          <w:kern w:val="0"/>
          <w:szCs w:val="24"/>
        </w:rPr>
        <w:t>Modulistica predisposta dalla Stazione Appaltante</w:t>
      </w:r>
    </w:p>
    <w:p w14:paraId="4A49E2A0" w14:textId="77777777" w:rsidR="00E4713D" w:rsidRPr="00A27A91" w:rsidRDefault="00E4713D" w:rsidP="00E4713D">
      <w:pPr>
        <w:autoSpaceDE w:val="0"/>
        <w:autoSpaceDN w:val="0"/>
        <w:adjustRightInd w:val="0"/>
        <w:spacing w:after="120"/>
        <w:jc w:val="center"/>
        <w:rPr>
          <w:rFonts w:asciiTheme="minorHAnsi" w:hAnsiTheme="minorHAnsi" w:cs="Tahoma"/>
          <w:color w:val="000000"/>
          <w:kern w:val="0"/>
          <w:szCs w:val="24"/>
        </w:rPr>
      </w:pPr>
    </w:p>
    <w:p w14:paraId="09064C79" w14:textId="157801B1" w:rsidR="005D72F9" w:rsidRPr="0019510E" w:rsidRDefault="00CD45B8" w:rsidP="00AE6A21">
      <w:pPr>
        <w:autoSpaceDE w:val="0"/>
        <w:autoSpaceDN w:val="0"/>
        <w:adjustRightInd w:val="0"/>
        <w:spacing w:after="120"/>
        <w:jc w:val="center"/>
        <w:rPr>
          <w:rFonts w:asciiTheme="minorHAnsi" w:hAnsiTheme="minorHAnsi" w:cs="Tahoma"/>
          <w:bCs/>
          <w:color w:val="000000"/>
          <w:sz w:val="20"/>
        </w:rPr>
      </w:pPr>
      <w:bookmarkStart w:id="0" w:name="_Hlk513633188"/>
      <w:r w:rsidRPr="0019510E">
        <w:rPr>
          <w:rFonts w:asciiTheme="minorHAnsi" w:hAnsiTheme="minorHAnsi" w:cs="Tahoma"/>
          <w:bCs/>
          <w:color w:val="000000"/>
          <w:sz w:val="20"/>
        </w:rPr>
        <w:t xml:space="preserve">DOMANDA </w:t>
      </w:r>
      <w:r w:rsidR="006255F5" w:rsidRPr="0019510E">
        <w:rPr>
          <w:rFonts w:asciiTheme="minorHAnsi" w:hAnsiTheme="minorHAnsi" w:cs="Tahoma"/>
          <w:bCs/>
          <w:color w:val="000000"/>
          <w:sz w:val="20"/>
        </w:rPr>
        <w:t xml:space="preserve">DI PARTECIPAZIONE (SEZIONE A) </w:t>
      </w:r>
    </w:p>
    <w:p w14:paraId="0F87FFE0" w14:textId="7A3D6B50" w:rsidR="00E4713D" w:rsidRPr="0019510E" w:rsidRDefault="006255F5" w:rsidP="00AE6A21">
      <w:pPr>
        <w:autoSpaceDE w:val="0"/>
        <w:autoSpaceDN w:val="0"/>
        <w:adjustRightInd w:val="0"/>
        <w:spacing w:after="120"/>
        <w:jc w:val="center"/>
        <w:rPr>
          <w:rFonts w:asciiTheme="minorHAnsi" w:hAnsiTheme="minorHAnsi" w:cs="Tahoma"/>
          <w:bCs/>
          <w:color w:val="000000"/>
          <w:sz w:val="20"/>
        </w:rPr>
      </w:pPr>
      <w:r w:rsidRPr="0019510E">
        <w:rPr>
          <w:rFonts w:asciiTheme="minorHAnsi" w:hAnsiTheme="minorHAnsi" w:cs="Tahoma"/>
          <w:bCs/>
          <w:color w:val="000000"/>
          <w:sz w:val="20"/>
        </w:rPr>
        <w:t xml:space="preserve">DICHIARAZIONI INTEGRATIVE CONNESSE </w:t>
      </w:r>
      <w:bookmarkEnd w:id="0"/>
      <w:r w:rsidRPr="0019510E">
        <w:rPr>
          <w:rFonts w:asciiTheme="minorHAnsi" w:hAnsiTheme="minorHAnsi" w:cs="Tahoma"/>
          <w:bCs/>
          <w:color w:val="000000"/>
          <w:sz w:val="20"/>
        </w:rPr>
        <w:t>(SEZIONE B)</w:t>
      </w:r>
    </w:p>
    <w:p w14:paraId="4FFD56D2" w14:textId="1B4660E9" w:rsidR="00644642" w:rsidRPr="0019510E" w:rsidRDefault="00644642" w:rsidP="00AE6A21">
      <w:pPr>
        <w:autoSpaceDE w:val="0"/>
        <w:autoSpaceDN w:val="0"/>
        <w:adjustRightInd w:val="0"/>
        <w:spacing w:after="120"/>
        <w:jc w:val="center"/>
        <w:rPr>
          <w:rFonts w:asciiTheme="minorHAnsi" w:hAnsiTheme="minorHAnsi" w:cs="Tahoma"/>
          <w:bCs/>
          <w:color w:val="000000"/>
          <w:sz w:val="20"/>
        </w:rPr>
      </w:pPr>
      <w:r w:rsidRPr="0019510E">
        <w:rPr>
          <w:rFonts w:asciiTheme="minorHAnsi" w:hAnsiTheme="minorHAnsi" w:cs="Tahoma"/>
          <w:bCs/>
          <w:color w:val="000000"/>
          <w:sz w:val="20"/>
        </w:rPr>
        <w:t>DICHIARAZIONE AVVALIMENTO (SEZIONE C)</w:t>
      </w:r>
    </w:p>
    <w:p w14:paraId="1537CFE9" w14:textId="77777777" w:rsidR="00AE6A21" w:rsidRPr="0019510E" w:rsidRDefault="008468AA" w:rsidP="00AE6A21">
      <w:pPr>
        <w:autoSpaceDE w:val="0"/>
        <w:autoSpaceDN w:val="0"/>
        <w:adjustRightInd w:val="0"/>
        <w:jc w:val="center"/>
        <w:rPr>
          <w:rFonts w:asciiTheme="minorHAnsi" w:hAnsiTheme="minorHAnsi" w:cstheme="minorHAnsi"/>
          <w:bCs/>
          <w:color w:val="auto"/>
          <w:sz w:val="20"/>
        </w:rPr>
      </w:pPr>
      <w:r w:rsidRPr="0019510E">
        <w:rPr>
          <w:rFonts w:asciiTheme="minorHAnsi" w:hAnsiTheme="minorHAnsi" w:cstheme="minorHAnsi"/>
          <w:bCs/>
          <w:color w:val="auto"/>
          <w:sz w:val="20"/>
        </w:rPr>
        <w:t>MODULO PER DICHIARAZIONE DI IMPEGNO ALLA COSTITUZIONE DEL RAGGRUPPAMENTO</w:t>
      </w:r>
    </w:p>
    <w:p w14:paraId="0AA4F330" w14:textId="45EDC55E" w:rsidR="008468AA" w:rsidRPr="00C6346C" w:rsidRDefault="008468AA" w:rsidP="00AE6A21">
      <w:pPr>
        <w:autoSpaceDE w:val="0"/>
        <w:autoSpaceDN w:val="0"/>
        <w:adjustRightInd w:val="0"/>
        <w:spacing w:after="120"/>
        <w:jc w:val="center"/>
        <w:rPr>
          <w:rFonts w:asciiTheme="minorHAnsi" w:hAnsiTheme="minorHAnsi" w:cs="Tahoma"/>
          <w:bCs/>
          <w:color w:val="000000"/>
          <w:sz w:val="20"/>
        </w:rPr>
      </w:pPr>
      <w:r w:rsidRPr="0019510E">
        <w:rPr>
          <w:rFonts w:asciiTheme="minorHAnsi" w:hAnsiTheme="minorHAnsi" w:cstheme="minorHAnsi"/>
          <w:bCs/>
          <w:color w:val="auto"/>
          <w:sz w:val="20"/>
        </w:rPr>
        <w:t xml:space="preserve"> (solo per </w:t>
      </w:r>
      <w:r w:rsidR="008D4176">
        <w:rPr>
          <w:rFonts w:asciiTheme="minorHAnsi" w:hAnsiTheme="minorHAnsi" w:cstheme="minorHAnsi"/>
          <w:bCs/>
          <w:color w:val="auto"/>
          <w:sz w:val="20"/>
        </w:rPr>
        <w:t>RTI</w:t>
      </w:r>
      <w:r w:rsidRPr="0019510E">
        <w:rPr>
          <w:rFonts w:asciiTheme="minorHAnsi" w:hAnsiTheme="minorHAnsi" w:cstheme="minorHAnsi"/>
          <w:bCs/>
          <w:color w:val="auto"/>
          <w:sz w:val="20"/>
        </w:rPr>
        <w:t>/</w:t>
      </w:r>
      <w:r w:rsidRPr="00C6346C">
        <w:rPr>
          <w:rFonts w:asciiTheme="minorHAnsi" w:hAnsiTheme="minorHAnsi" w:cstheme="minorHAnsi"/>
          <w:bCs/>
          <w:color w:val="auto"/>
          <w:sz w:val="20"/>
        </w:rPr>
        <w:t>Consorzi</w:t>
      </w:r>
      <w:r w:rsidR="008D4176">
        <w:rPr>
          <w:rFonts w:asciiTheme="minorHAnsi" w:hAnsiTheme="minorHAnsi" w:cstheme="minorHAnsi"/>
          <w:bCs/>
          <w:color w:val="auto"/>
          <w:sz w:val="20"/>
        </w:rPr>
        <w:t xml:space="preserve"> ordinari</w:t>
      </w:r>
      <w:r w:rsidRPr="00C6346C">
        <w:rPr>
          <w:rFonts w:asciiTheme="minorHAnsi" w:hAnsiTheme="minorHAnsi" w:cstheme="minorHAnsi"/>
          <w:bCs/>
          <w:color w:val="auto"/>
          <w:sz w:val="20"/>
        </w:rPr>
        <w:t xml:space="preserve">/GEIE da costituire </w:t>
      </w:r>
      <w:r w:rsidRPr="00C6346C">
        <w:rPr>
          <w:rFonts w:asciiTheme="minorHAnsi" w:hAnsiTheme="minorHAnsi" w:cs="Tahoma"/>
          <w:bCs/>
          <w:color w:val="000000"/>
          <w:sz w:val="20"/>
        </w:rPr>
        <w:t>(SEZIONE</w:t>
      </w:r>
      <w:r w:rsidR="007B52EB" w:rsidRPr="00C6346C">
        <w:rPr>
          <w:rFonts w:asciiTheme="minorHAnsi" w:hAnsiTheme="minorHAnsi" w:cs="Tahoma"/>
          <w:bCs/>
          <w:color w:val="000000"/>
          <w:sz w:val="20"/>
        </w:rPr>
        <w:t xml:space="preserve"> D</w:t>
      </w:r>
      <w:r w:rsidRPr="00C6346C">
        <w:rPr>
          <w:rFonts w:asciiTheme="minorHAnsi" w:hAnsiTheme="minorHAnsi" w:cs="Tahoma"/>
          <w:bCs/>
          <w:color w:val="000000"/>
          <w:sz w:val="20"/>
        </w:rPr>
        <w:t>)</w:t>
      </w:r>
    </w:p>
    <w:p w14:paraId="53C77F45" w14:textId="45124596" w:rsidR="007B52EB" w:rsidRPr="00C6346C" w:rsidRDefault="007B52EB" w:rsidP="00AE6A21">
      <w:pPr>
        <w:autoSpaceDE w:val="0"/>
        <w:autoSpaceDN w:val="0"/>
        <w:adjustRightInd w:val="0"/>
        <w:spacing w:after="120"/>
        <w:jc w:val="center"/>
        <w:rPr>
          <w:rFonts w:asciiTheme="minorHAnsi" w:hAnsiTheme="minorHAnsi" w:cs="Tahoma"/>
          <w:bCs/>
          <w:color w:val="000000"/>
          <w:sz w:val="20"/>
        </w:rPr>
      </w:pPr>
      <w:r w:rsidRPr="00C6346C">
        <w:rPr>
          <w:rFonts w:asciiTheme="minorHAnsi" w:hAnsiTheme="minorHAnsi" w:cstheme="minorHAnsi"/>
          <w:bCs/>
          <w:color w:val="auto"/>
          <w:sz w:val="20"/>
        </w:rPr>
        <w:t xml:space="preserve">MODULO PER SUBAPPALTI </w:t>
      </w:r>
      <w:r w:rsidRPr="00C6346C">
        <w:rPr>
          <w:rFonts w:asciiTheme="minorHAnsi" w:hAnsiTheme="minorHAnsi" w:cs="Tahoma"/>
          <w:bCs/>
          <w:color w:val="000000"/>
          <w:sz w:val="20"/>
        </w:rPr>
        <w:t>(SEZIONE E)</w:t>
      </w:r>
    </w:p>
    <w:p w14:paraId="583F7324" w14:textId="0F1B9F01" w:rsidR="00E833F6" w:rsidRPr="00C6346C" w:rsidRDefault="00E833F6" w:rsidP="00AE6A21">
      <w:pPr>
        <w:autoSpaceDE w:val="0"/>
        <w:autoSpaceDN w:val="0"/>
        <w:adjustRightInd w:val="0"/>
        <w:spacing w:after="120"/>
        <w:jc w:val="center"/>
        <w:rPr>
          <w:rFonts w:asciiTheme="minorHAnsi" w:hAnsiTheme="minorHAnsi" w:cs="Tahoma"/>
          <w:bCs/>
          <w:color w:val="000000"/>
          <w:sz w:val="20"/>
        </w:rPr>
      </w:pPr>
      <w:r w:rsidRPr="00C6346C">
        <w:rPr>
          <w:rFonts w:asciiTheme="minorHAnsi" w:hAnsiTheme="minorHAnsi" w:cstheme="minorHAnsi"/>
          <w:bCs/>
          <w:color w:val="auto"/>
          <w:sz w:val="20"/>
        </w:rPr>
        <w:t xml:space="preserve">MODULO </w:t>
      </w:r>
      <w:r w:rsidR="0019510E" w:rsidRPr="00C6346C">
        <w:rPr>
          <w:rFonts w:asciiTheme="minorHAnsi" w:hAnsiTheme="minorHAnsi" w:cstheme="minorHAnsi"/>
          <w:bCs/>
          <w:color w:val="auto"/>
          <w:kern w:val="0"/>
          <w:sz w:val="20"/>
        </w:rPr>
        <w:t xml:space="preserve">DICHIARAZIONE REQUISITI DI CUI ALL'ART. 28 ALLEGATO II.12 D.Lgs. 36/2023 </w:t>
      </w:r>
      <w:r w:rsidRPr="00C6346C">
        <w:rPr>
          <w:rFonts w:asciiTheme="minorHAnsi" w:hAnsiTheme="minorHAnsi" w:cs="Tahoma"/>
          <w:bCs/>
          <w:color w:val="000000"/>
          <w:sz w:val="20"/>
        </w:rPr>
        <w:t xml:space="preserve">(SEZIONE </w:t>
      </w:r>
      <w:r w:rsidR="00B711BF">
        <w:rPr>
          <w:rFonts w:asciiTheme="minorHAnsi" w:hAnsiTheme="minorHAnsi" w:cs="Tahoma"/>
          <w:bCs/>
          <w:color w:val="000000"/>
          <w:sz w:val="20"/>
        </w:rPr>
        <w:t>F</w:t>
      </w:r>
      <w:r w:rsidRPr="00C6346C">
        <w:rPr>
          <w:rFonts w:asciiTheme="minorHAnsi" w:hAnsiTheme="minorHAnsi" w:cs="Tahoma"/>
          <w:bCs/>
          <w:color w:val="000000"/>
          <w:sz w:val="20"/>
        </w:rPr>
        <w:t>)</w:t>
      </w:r>
    </w:p>
    <w:p w14:paraId="1E424531" w14:textId="05958212" w:rsidR="0019510E" w:rsidRDefault="0019510E" w:rsidP="0019510E">
      <w:pPr>
        <w:autoSpaceDE w:val="0"/>
        <w:autoSpaceDN w:val="0"/>
        <w:adjustRightInd w:val="0"/>
        <w:spacing w:after="120"/>
        <w:jc w:val="center"/>
        <w:rPr>
          <w:rFonts w:asciiTheme="minorHAnsi" w:hAnsiTheme="minorHAnsi" w:cs="Tahoma"/>
          <w:bCs/>
          <w:color w:val="000000"/>
          <w:sz w:val="20"/>
        </w:rPr>
      </w:pPr>
      <w:r w:rsidRPr="00C6346C">
        <w:rPr>
          <w:rFonts w:asciiTheme="minorHAnsi" w:hAnsiTheme="minorHAnsi" w:cstheme="minorHAnsi"/>
          <w:bCs/>
          <w:color w:val="000000"/>
          <w:kern w:val="0"/>
          <w:sz w:val="20"/>
        </w:rPr>
        <w:t xml:space="preserve">MODULO PER L’ATTESTAZIONE DI PAGAMENTO DELL’IMPOSTA DI BOLLO </w:t>
      </w:r>
      <w:r w:rsidRPr="00C6346C">
        <w:rPr>
          <w:rFonts w:asciiTheme="minorHAnsi" w:hAnsiTheme="minorHAnsi" w:cs="Tahoma"/>
          <w:bCs/>
          <w:color w:val="000000"/>
          <w:sz w:val="20"/>
        </w:rPr>
        <w:t>(SEZIONE G)</w:t>
      </w:r>
    </w:p>
    <w:p w14:paraId="3FA050D9" w14:textId="77777777" w:rsidR="003D6541" w:rsidRPr="0019510E" w:rsidRDefault="003D6541" w:rsidP="0019510E">
      <w:pPr>
        <w:autoSpaceDE w:val="0"/>
        <w:autoSpaceDN w:val="0"/>
        <w:adjustRightInd w:val="0"/>
        <w:spacing w:after="120"/>
        <w:jc w:val="center"/>
        <w:rPr>
          <w:rFonts w:asciiTheme="minorHAnsi" w:hAnsiTheme="minorHAnsi" w:cs="Tahoma"/>
          <w:bCs/>
          <w:color w:val="000000"/>
          <w:sz w:val="20"/>
        </w:rPr>
      </w:pPr>
    </w:p>
    <w:p w14:paraId="04C09759" w14:textId="6F652A96" w:rsidR="0019510E" w:rsidRPr="0019510E" w:rsidRDefault="0019510E" w:rsidP="00AE6A21">
      <w:pPr>
        <w:autoSpaceDE w:val="0"/>
        <w:autoSpaceDN w:val="0"/>
        <w:adjustRightInd w:val="0"/>
        <w:spacing w:after="120"/>
        <w:jc w:val="center"/>
        <w:rPr>
          <w:rFonts w:asciiTheme="minorHAnsi" w:hAnsiTheme="minorHAnsi" w:cs="Tahoma"/>
          <w:bCs/>
          <w:color w:val="000000"/>
          <w:szCs w:val="24"/>
        </w:rPr>
      </w:pPr>
    </w:p>
    <w:p w14:paraId="3B736A28" w14:textId="63E6D055" w:rsidR="00C173A0" w:rsidRPr="0019510E" w:rsidRDefault="00564D85" w:rsidP="00F83B0C">
      <w:pPr>
        <w:jc w:val="right"/>
        <w:rPr>
          <w:rFonts w:asciiTheme="minorHAnsi" w:hAnsiTheme="minorHAnsi"/>
          <w:b/>
          <w:color w:val="auto"/>
          <w:sz w:val="20"/>
        </w:rPr>
      </w:pPr>
      <w:r w:rsidRPr="0019510E">
        <w:rPr>
          <w:rFonts w:asciiTheme="minorHAnsi" w:hAnsiTheme="minorHAnsi"/>
          <w:b/>
          <w:color w:val="auto"/>
          <w:sz w:val="20"/>
        </w:rPr>
        <w:t xml:space="preserve"> </w:t>
      </w:r>
    </w:p>
    <w:p w14:paraId="171C09AC" w14:textId="77777777" w:rsidR="00555A84" w:rsidRPr="0019510E" w:rsidRDefault="00555A84" w:rsidP="00C173A0">
      <w:pPr>
        <w:jc w:val="center"/>
        <w:rPr>
          <w:rFonts w:asciiTheme="minorHAnsi" w:hAnsiTheme="minorHAnsi"/>
          <w:b/>
          <w:i/>
          <w:color w:val="auto"/>
          <w:sz w:val="20"/>
        </w:rPr>
        <w:sectPr w:rsidR="00555A84" w:rsidRPr="0019510E" w:rsidSect="00AE6A21">
          <w:headerReference w:type="default" r:id="rId8"/>
          <w:footerReference w:type="default" r:id="rId9"/>
          <w:pgSz w:w="11906" w:h="16838" w:code="9"/>
          <w:pgMar w:top="851" w:right="1133" w:bottom="1134" w:left="993" w:header="709" w:footer="135" w:gutter="0"/>
          <w:cols w:space="708"/>
          <w:docGrid w:linePitch="360"/>
        </w:sectPr>
      </w:pPr>
    </w:p>
    <w:tbl>
      <w:tblPr>
        <w:tblW w:w="2977" w:type="dxa"/>
        <w:tblInd w:w="5665" w:type="dxa"/>
        <w:tblLayout w:type="fixed"/>
        <w:tblCellMar>
          <w:left w:w="93" w:type="dxa"/>
        </w:tblCellMar>
        <w:tblLook w:val="0000" w:firstRow="0" w:lastRow="0" w:firstColumn="0" w:lastColumn="0" w:noHBand="0" w:noVBand="0"/>
      </w:tblPr>
      <w:tblGrid>
        <w:gridCol w:w="2977"/>
      </w:tblGrid>
      <w:tr w:rsidR="00670FC9" w:rsidRPr="00F81AA9" w14:paraId="6B82A576" w14:textId="77777777" w:rsidTr="00670FC9">
        <w:trPr>
          <w:trHeight w:val="420"/>
        </w:trPr>
        <w:tc>
          <w:tcPr>
            <w:tcW w:w="2977" w:type="dxa"/>
            <w:tcBorders>
              <w:top w:val="single" w:sz="4" w:space="0" w:color="00000A"/>
              <w:left w:val="single" w:sz="4" w:space="0" w:color="00000A"/>
              <w:bottom w:val="single" w:sz="4" w:space="0" w:color="00000A"/>
              <w:right w:val="single" w:sz="4" w:space="0" w:color="00000A"/>
            </w:tcBorders>
            <w:shd w:val="clear" w:color="auto" w:fill="A6A6A6"/>
            <w:vAlign w:val="center"/>
          </w:tcPr>
          <w:p w14:paraId="5F341125" w14:textId="645FA7C7" w:rsidR="00670FC9" w:rsidRPr="00F81AA9" w:rsidRDefault="00670FC9" w:rsidP="00670FC9">
            <w:pPr>
              <w:pageBreakBefore/>
              <w:jc w:val="center"/>
              <w:rPr>
                <w:rFonts w:asciiTheme="minorHAnsi" w:hAnsiTheme="minorHAnsi" w:cstheme="minorHAnsi"/>
                <w:sz w:val="22"/>
                <w:szCs w:val="22"/>
              </w:rPr>
            </w:pPr>
            <w:r w:rsidRPr="00F81AA9">
              <w:rPr>
                <w:rFonts w:asciiTheme="minorHAnsi" w:hAnsiTheme="minorHAnsi" w:cstheme="minorHAnsi"/>
                <w:b/>
                <w:i/>
                <w:color w:val="auto"/>
                <w:sz w:val="22"/>
                <w:szCs w:val="22"/>
              </w:rPr>
              <w:lastRenderedPageBreak/>
              <w:t xml:space="preserve">Allegato 02 </w:t>
            </w:r>
            <w:proofErr w:type="gramStart"/>
            <w:r w:rsidRPr="00F81AA9">
              <w:rPr>
                <w:rFonts w:asciiTheme="minorHAnsi" w:hAnsiTheme="minorHAnsi" w:cstheme="minorHAnsi"/>
                <w:b/>
                <w:i/>
                <w:color w:val="auto"/>
                <w:sz w:val="22"/>
                <w:szCs w:val="22"/>
              </w:rPr>
              <w:t>SEZ</w:t>
            </w:r>
            <w:r>
              <w:rPr>
                <w:rFonts w:asciiTheme="minorHAnsi" w:hAnsiTheme="minorHAnsi" w:cstheme="minorHAnsi"/>
                <w:b/>
                <w:i/>
                <w:color w:val="auto"/>
                <w:sz w:val="22"/>
                <w:szCs w:val="22"/>
              </w:rPr>
              <w:t xml:space="preserve">IONE </w:t>
            </w:r>
            <w:r w:rsidRPr="00F81AA9">
              <w:rPr>
                <w:rFonts w:asciiTheme="minorHAnsi" w:hAnsiTheme="minorHAnsi" w:cstheme="minorHAnsi"/>
                <w:b/>
                <w:i/>
                <w:color w:val="auto"/>
                <w:sz w:val="22"/>
                <w:szCs w:val="22"/>
              </w:rPr>
              <w:t xml:space="preserve"> A</w:t>
            </w:r>
            <w:proofErr w:type="gramEnd"/>
          </w:p>
        </w:tc>
      </w:tr>
    </w:tbl>
    <w:p w14:paraId="6EBAF411" w14:textId="77777777" w:rsidR="000E35CC" w:rsidRPr="00F81AA9" w:rsidRDefault="000E35CC" w:rsidP="00EA708D">
      <w:pPr>
        <w:jc w:val="center"/>
        <w:rPr>
          <w:rFonts w:asciiTheme="minorHAnsi" w:hAnsiTheme="minorHAnsi" w:cstheme="minorHAnsi"/>
          <w:bCs/>
          <w:color w:val="auto"/>
          <w:sz w:val="18"/>
          <w:szCs w:val="18"/>
        </w:rPr>
      </w:pPr>
    </w:p>
    <w:p w14:paraId="6702EBCA" w14:textId="77777777" w:rsidR="004C1246" w:rsidRPr="00CD1638" w:rsidRDefault="004C1246" w:rsidP="00CD1638">
      <w:pPr>
        <w:shd w:val="clear" w:color="auto" w:fill="4472C4"/>
        <w:suppressAutoHyphens/>
        <w:spacing w:after="160" w:line="259" w:lineRule="auto"/>
        <w:jc w:val="center"/>
        <w:rPr>
          <w:rFonts w:asciiTheme="minorHAnsi" w:eastAsia="Calibri" w:hAnsiTheme="minorHAnsi" w:cstheme="minorHAnsi"/>
          <w:iCs/>
          <w:color w:val="FFFFFF"/>
          <w:kern w:val="0"/>
          <w:sz w:val="18"/>
          <w:szCs w:val="18"/>
          <w:lang w:eastAsia="en-US"/>
        </w:rPr>
      </w:pPr>
      <w:r w:rsidRPr="00CD1638">
        <w:rPr>
          <w:rFonts w:asciiTheme="minorHAnsi" w:eastAsia="Calibri" w:hAnsiTheme="minorHAnsi" w:cstheme="minorHAnsi"/>
          <w:b/>
          <w:bCs/>
          <w:iCs/>
          <w:color w:val="FFFFFF"/>
          <w:kern w:val="0"/>
          <w:sz w:val="18"/>
          <w:szCs w:val="18"/>
          <w:lang w:eastAsia="en-US"/>
        </w:rPr>
        <w:t>(da presentare in bollo nel rispetto di quanto stabilito dal Decreto del Presidente della Repubblica n. 642/1972)</w:t>
      </w:r>
      <w:r w:rsidRPr="00CD1638">
        <w:rPr>
          <w:rFonts w:asciiTheme="minorHAnsi" w:eastAsia="Calibri" w:hAnsiTheme="minorHAnsi" w:cstheme="minorHAnsi"/>
          <w:b/>
          <w:bCs/>
          <w:iCs/>
          <w:color w:val="FFFFFF"/>
          <w:kern w:val="0"/>
          <w:sz w:val="18"/>
          <w:szCs w:val="18"/>
          <w:vertAlign w:val="superscript"/>
          <w:lang w:eastAsia="en-US"/>
        </w:rPr>
        <w:footnoteReference w:id="1"/>
      </w:r>
    </w:p>
    <w:p w14:paraId="2FB04AA8" w14:textId="77777777" w:rsidR="00C173A0" w:rsidRPr="0019510E" w:rsidRDefault="00C173A0" w:rsidP="00CE781A">
      <w:pPr>
        <w:pStyle w:val="Corpodeltesto1"/>
        <w:spacing w:line="240" w:lineRule="auto"/>
        <w:ind w:left="6372" w:right="96"/>
        <w:jc w:val="both"/>
        <w:rPr>
          <w:rFonts w:asciiTheme="minorHAnsi" w:hAnsiTheme="minorHAnsi" w:cstheme="minorHAnsi"/>
          <w:b/>
          <w:color w:val="auto"/>
          <w:sz w:val="20"/>
        </w:rPr>
      </w:pPr>
      <w:r w:rsidRPr="0019510E">
        <w:rPr>
          <w:rFonts w:asciiTheme="minorHAnsi" w:hAnsiTheme="minorHAnsi" w:cstheme="minorHAnsi"/>
          <w:b/>
          <w:color w:val="auto"/>
          <w:sz w:val="20"/>
        </w:rPr>
        <w:t>Alla Stazione Appaltante</w:t>
      </w:r>
    </w:p>
    <w:p w14:paraId="647AAB0E" w14:textId="77777777" w:rsidR="00BB6D7B" w:rsidRPr="00F81AA9" w:rsidRDefault="00BB6D7B" w:rsidP="00CE781A">
      <w:pPr>
        <w:pStyle w:val="Corpodeltesto1"/>
        <w:spacing w:line="240" w:lineRule="auto"/>
        <w:ind w:left="6372" w:right="96"/>
        <w:jc w:val="both"/>
        <w:rPr>
          <w:rFonts w:asciiTheme="minorHAnsi" w:hAnsiTheme="minorHAnsi" w:cstheme="minorHAnsi"/>
          <w:b/>
          <w:color w:val="auto"/>
          <w:sz w:val="18"/>
          <w:szCs w:val="18"/>
        </w:rPr>
      </w:pPr>
    </w:p>
    <w:tbl>
      <w:tblPr>
        <w:tblW w:w="9479" w:type="dxa"/>
        <w:tblInd w:w="-30" w:type="dxa"/>
        <w:tblLayout w:type="fixed"/>
        <w:tblCellMar>
          <w:left w:w="93" w:type="dxa"/>
        </w:tblCellMar>
        <w:tblLook w:val="0000" w:firstRow="0" w:lastRow="0" w:firstColumn="0" w:lastColumn="0" w:noHBand="0" w:noVBand="0"/>
      </w:tblPr>
      <w:tblGrid>
        <w:gridCol w:w="9479"/>
      </w:tblGrid>
      <w:tr w:rsidR="00C173A0" w:rsidRPr="00F81AA9" w14:paraId="3D8ADB32" w14:textId="77777777" w:rsidTr="006255F5">
        <w:tc>
          <w:tcPr>
            <w:tcW w:w="9479" w:type="dxa"/>
            <w:tcBorders>
              <w:top w:val="single" w:sz="4" w:space="0" w:color="00000A"/>
              <w:left w:val="single" w:sz="4" w:space="0" w:color="00000A"/>
              <w:bottom w:val="single" w:sz="4" w:space="0" w:color="00000A"/>
              <w:right w:val="single" w:sz="4" w:space="0" w:color="00000A"/>
            </w:tcBorders>
            <w:shd w:val="clear" w:color="auto" w:fill="D0CECE"/>
          </w:tcPr>
          <w:p w14:paraId="7817BCC7" w14:textId="66181CA9" w:rsidR="00AE6A21" w:rsidRDefault="007B5D32" w:rsidP="00AE6A21">
            <w:pPr>
              <w:autoSpaceDE w:val="0"/>
              <w:autoSpaceDN w:val="0"/>
              <w:adjustRightInd w:val="0"/>
              <w:jc w:val="both"/>
              <w:rPr>
                <w:rFonts w:asciiTheme="minorHAnsi" w:hAnsiTheme="minorHAnsi" w:cstheme="minorHAnsi"/>
                <w:b/>
                <w:bCs/>
                <w:color w:val="000000"/>
                <w:kern w:val="0"/>
                <w:sz w:val="18"/>
                <w:szCs w:val="18"/>
              </w:rPr>
            </w:pPr>
            <w:bookmarkStart w:id="2" w:name="_Hlk176899178"/>
            <w:r w:rsidRPr="00F81AA9">
              <w:rPr>
                <w:rFonts w:asciiTheme="minorHAnsi" w:hAnsiTheme="minorHAnsi" w:cstheme="minorHAnsi"/>
                <w:b/>
                <w:color w:val="auto"/>
                <w:sz w:val="18"/>
                <w:szCs w:val="18"/>
              </w:rPr>
              <w:t xml:space="preserve">OGGETTO: </w:t>
            </w:r>
            <w:r w:rsidR="008A4E5D" w:rsidRPr="00F81AA9">
              <w:rPr>
                <w:rFonts w:asciiTheme="minorHAnsi" w:hAnsiTheme="minorHAnsi" w:cstheme="minorHAnsi"/>
                <w:b/>
                <w:bCs/>
                <w:color w:val="000000"/>
                <w:kern w:val="0"/>
                <w:sz w:val="18"/>
                <w:szCs w:val="18"/>
              </w:rPr>
              <w:t>CODICE GARA ST 43-</w:t>
            </w:r>
            <w:proofErr w:type="gramStart"/>
            <w:r w:rsidR="008A4E5D" w:rsidRPr="00F81AA9">
              <w:rPr>
                <w:rFonts w:asciiTheme="minorHAnsi" w:hAnsiTheme="minorHAnsi" w:cstheme="minorHAnsi"/>
                <w:b/>
                <w:bCs/>
                <w:color w:val="000000"/>
                <w:kern w:val="0"/>
                <w:sz w:val="18"/>
                <w:szCs w:val="18"/>
              </w:rPr>
              <w:t>2024  –</w:t>
            </w:r>
            <w:proofErr w:type="gramEnd"/>
            <w:r w:rsidR="008A4E5D" w:rsidRPr="00F81AA9">
              <w:rPr>
                <w:rFonts w:asciiTheme="minorHAnsi" w:hAnsiTheme="minorHAnsi" w:cstheme="minorHAnsi"/>
                <w:b/>
                <w:bCs/>
                <w:color w:val="000000"/>
                <w:kern w:val="0"/>
                <w:sz w:val="18"/>
                <w:szCs w:val="18"/>
              </w:rPr>
              <w:t xml:space="preserve"> SINTEL  ID n.  186537063 – </w:t>
            </w:r>
            <w:r w:rsidR="008A4E5D" w:rsidRPr="00DB45EB">
              <w:rPr>
                <w:rFonts w:asciiTheme="minorHAnsi" w:hAnsiTheme="minorHAnsi" w:cstheme="minorHAnsi"/>
                <w:b/>
                <w:bCs/>
                <w:color w:val="000000"/>
                <w:kern w:val="0"/>
                <w:sz w:val="18"/>
                <w:szCs w:val="18"/>
              </w:rPr>
              <w:t xml:space="preserve">CUP </w:t>
            </w:r>
            <w:r w:rsidR="008A4E5D" w:rsidRPr="00DB45EB">
              <w:rPr>
                <w:rFonts w:asciiTheme="minorHAnsi" w:hAnsiTheme="minorHAnsi" w:cstheme="minorHAnsi"/>
                <w:b/>
                <w:bCs/>
                <w:iCs/>
                <w:color w:val="auto"/>
                <w:kern w:val="0"/>
                <w:sz w:val="18"/>
                <w:szCs w:val="18"/>
              </w:rPr>
              <w:t>H72C23000250002</w:t>
            </w:r>
            <w:r w:rsidR="008A4E5D" w:rsidRPr="00DB45EB">
              <w:rPr>
                <w:rFonts w:asciiTheme="minorHAnsi" w:hAnsiTheme="minorHAnsi" w:cstheme="minorHAnsi"/>
                <w:b/>
                <w:bCs/>
                <w:color w:val="000000"/>
                <w:kern w:val="0"/>
                <w:sz w:val="18"/>
                <w:szCs w:val="18"/>
              </w:rPr>
              <w:t xml:space="preserve"> – CIG </w:t>
            </w:r>
            <w:r w:rsidR="00DB45EB" w:rsidRPr="00DB45EB">
              <w:rPr>
                <w:rFonts w:asciiTheme="minorHAnsi" w:hAnsiTheme="minorHAnsi" w:cstheme="minorHAnsi"/>
                <w:b/>
                <w:bCs/>
                <w:color w:val="000000"/>
                <w:kern w:val="0"/>
                <w:sz w:val="18"/>
                <w:szCs w:val="18"/>
              </w:rPr>
              <w:t>B409A50A</w:t>
            </w:r>
            <w:proofErr w:type="gramStart"/>
            <w:r w:rsidR="00DB45EB" w:rsidRPr="00DB45EB">
              <w:rPr>
                <w:rFonts w:asciiTheme="minorHAnsi" w:hAnsiTheme="minorHAnsi" w:cstheme="minorHAnsi"/>
                <w:b/>
                <w:bCs/>
                <w:color w:val="000000"/>
                <w:kern w:val="0"/>
                <w:sz w:val="18"/>
                <w:szCs w:val="18"/>
              </w:rPr>
              <w:t xml:space="preserve">87 </w:t>
            </w:r>
            <w:r w:rsidR="008A4E5D" w:rsidRPr="00F81AA9">
              <w:rPr>
                <w:rFonts w:asciiTheme="minorHAnsi" w:hAnsiTheme="minorHAnsi" w:cstheme="minorHAnsi"/>
                <w:b/>
                <w:bCs/>
                <w:color w:val="000000"/>
                <w:kern w:val="0"/>
                <w:sz w:val="18"/>
                <w:szCs w:val="18"/>
              </w:rPr>
              <w:t xml:space="preserve"> -</w:t>
            </w:r>
            <w:proofErr w:type="gramEnd"/>
            <w:r w:rsidR="008A4E5D" w:rsidRPr="00F81AA9">
              <w:rPr>
                <w:rFonts w:asciiTheme="minorHAnsi" w:hAnsiTheme="minorHAnsi" w:cstheme="minorHAnsi"/>
                <w:b/>
                <w:bCs/>
                <w:color w:val="000000"/>
                <w:kern w:val="0"/>
                <w:sz w:val="18"/>
                <w:szCs w:val="18"/>
              </w:rPr>
              <w:t xml:space="preserve"> </w:t>
            </w:r>
          </w:p>
          <w:p w14:paraId="29EE7F00" w14:textId="146C317B" w:rsidR="004010C2" w:rsidRPr="00F81AA9" w:rsidRDefault="008A4E5D" w:rsidP="00AE6A21">
            <w:pPr>
              <w:autoSpaceDE w:val="0"/>
              <w:autoSpaceDN w:val="0"/>
              <w:adjustRightInd w:val="0"/>
              <w:jc w:val="both"/>
              <w:rPr>
                <w:rFonts w:asciiTheme="minorHAnsi" w:hAnsiTheme="minorHAnsi" w:cstheme="minorHAnsi"/>
                <w:b/>
                <w:bCs/>
                <w:color w:val="000000"/>
                <w:kern w:val="0"/>
                <w:sz w:val="18"/>
                <w:szCs w:val="18"/>
              </w:rPr>
            </w:pPr>
            <w:r w:rsidRPr="00F81AA9">
              <w:rPr>
                <w:rFonts w:asciiTheme="minorHAnsi" w:hAnsiTheme="minorHAnsi" w:cstheme="minorHAnsi"/>
                <w:b/>
                <w:bCs/>
                <w:color w:val="auto"/>
                <w:kern w:val="0"/>
                <w:sz w:val="18"/>
                <w:szCs w:val="18"/>
              </w:rPr>
              <w:t>Procedura aperta</w:t>
            </w:r>
            <w:r w:rsidR="004C1246" w:rsidRPr="00F81AA9">
              <w:rPr>
                <w:rFonts w:asciiTheme="minorHAnsi" w:hAnsiTheme="minorHAnsi" w:cstheme="minorHAnsi"/>
                <w:b/>
                <w:bCs/>
                <w:color w:val="auto"/>
                <w:kern w:val="0"/>
                <w:sz w:val="18"/>
                <w:szCs w:val="18"/>
              </w:rPr>
              <w:t xml:space="preserve">, </w:t>
            </w:r>
            <w:r w:rsidRPr="00F81AA9">
              <w:rPr>
                <w:rFonts w:asciiTheme="minorHAnsi" w:hAnsiTheme="minorHAnsi" w:cstheme="minorHAnsi"/>
                <w:b/>
                <w:bCs/>
                <w:color w:val="auto"/>
                <w:kern w:val="0"/>
                <w:sz w:val="18"/>
                <w:szCs w:val="18"/>
              </w:rPr>
              <w:t>ai sensi de</w:t>
            </w:r>
            <w:r w:rsidR="00AE6A21">
              <w:rPr>
                <w:rFonts w:asciiTheme="minorHAnsi" w:hAnsiTheme="minorHAnsi" w:cstheme="minorHAnsi"/>
                <w:b/>
                <w:bCs/>
                <w:color w:val="auto"/>
                <w:kern w:val="0"/>
                <w:sz w:val="18"/>
                <w:szCs w:val="18"/>
              </w:rPr>
              <w:t>ll’art</w:t>
            </w:r>
            <w:r w:rsidRPr="00F81AA9">
              <w:rPr>
                <w:rFonts w:asciiTheme="minorHAnsi" w:hAnsiTheme="minorHAnsi" w:cstheme="minorHAnsi"/>
                <w:b/>
                <w:bCs/>
                <w:color w:val="auto"/>
                <w:kern w:val="0"/>
                <w:sz w:val="18"/>
                <w:szCs w:val="18"/>
              </w:rPr>
              <w:t xml:space="preserve"> 71 </w:t>
            </w:r>
            <w:r w:rsidR="004C1246" w:rsidRPr="00F81AA9">
              <w:rPr>
                <w:rFonts w:asciiTheme="minorHAnsi" w:hAnsiTheme="minorHAnsi" w:cstheme="minorHAnsi"/>
                <w:b/>
                <w:bCs/>
                <w:color w:val="auto"/>
                <w:kern w:val="0"/>
                <w:sz w:val="18"/>
                <w:szCs w:val="18"/>
              </w:rPr>
              <w:t xml:space="preserve">e </w:t>
            </w:r>
            <w:r w:rsidR="00AE6A21">
              <w:rPr>
                <w:rFonts w:asciiTheme="minorHAnsi" w:hAnsiTheme="minorHAnsi" w:cstheme="minorHAnsi"/>
                <w:b/>
                <w:bCs/>
                <w:color w:val="auto"/>
                <w:kern w:val="0"/>
                <w:sz w:val="18"/>
                <w:szCs w:val="18"/>
              </w:rPr>
              <w:t xml:space="preserve">50 comma 4 con inversione procedimentale ai sensi dell’art </w:t>
            </w:r>
            <w:proofErr w:type="gramStart"/>
            <w:r w:rsidR="00AE6A21">
              <w:rPr>
                <w:rFonts w:asciiTheme="minorHAnsi" w:hAnsiTheme="minorHAnsi" w:cstheme="minorHAnsi"/>
                <w:b/>
                <w:bCs/>
                <w:color w:val="auto"/>
                <w:kern w:val="0"/>
                <w:sz w:val="18"/>
                <w:szCs w:val="18"/>
              </w:rPr>
              <w:t xml:space="preserve">107 </w:t>
            </w:r>
            <w:r w:rsidR="004C1246" w:rsidRPr="00F81AA9">
              <w:rPr>
                <w:rFonts w:asciiTheme="minorHAnsi" w:hAnsiTheme="minorHAnsi" w:cstheme="minorHAnsi"/>
                <w:b/>
                <w:bCs/>
                <w:color w:val="auto"/>
                <w:kern w:val="0"/>
                <w:sz w:val="18"/>
                <w:szCs w:val="18"/>
              </w:rPr>
              <w:t xml:space="preserve"> comma</w:t>
            </w:r>
            <w:proofErr w:type="gramEnd"/>
            <w:r w:rsidR="004C1246" w:rsidRPr="00F81AA9">
              <w:rPr>
                <w:rFonts w:asciiTheme="minorHAnsi" w:hAnsiTheme="minorHAnsi" w:cstheme="minorHAnsi"/>
                <w:b/>
                <w:bCs/>
                <w:color w:val="auto"/>
                <w:kern w:val="0"/>
                <w:sz w:val="18"/>
                <w:szCs w:val="18"/>
              </w:rPr>
              <w:t xml:space="preserve"> 3 </w:t>
            </w:r>
            <w:r w:rsidRPr="00F81AA9">
              <w:rPr>
                <w:rFonts w:asciiTheme="minorHAnsi" w:hAnsiTheme="minorHAnsi" w:cstheme="minorHAnsi"/>
                <w:b/>
                <w:bCs/>
                <w:color w:val="auto"/>
                <w:kern w:val="0"/>
                <w:sz w:val="18"/>
                <w:szCs w:val="18"/>
              </w:rPr>
              <w:t>del Dlgs 36/2023</w:t>
            </w:r>
            <w:r w:rsidRPr="00F81AA9">
              <w:rPr>
                <w:rFonts w:asciiTheme="minorHAnsi" w:hAnsiTheme="minorHAnsi" w:cstheme="minorHAnsi"/>
                <w:b/>
                <w:bCs/>
                <w:color w:val="000000"/>
                <w:kern w:val="0"/>
                <w:sz w:val="18"/>
                <w:szCs w:val="18"/>
              </w:rPr>
              <w:t xml:space="preserve">, per l’affidamento dei lavori di “Secondo stralcio : Manutenzione straordinaria del Centro Trasfusionale dell’Ospedale San Bassiano a Bassano del Grappa (VI)”. </w:t>
            </w:r>
            <w:bookmarkEnd w:id="2"/>
          </w:p>
        </w:tc>
      </w:tr>
    </w:tbl>
    <w:p w14:paraId="1307EFD9" w14:textId="77777777" w:rsidR="00C173A0" w:rsidRPr="00F81AA9" w:rsidRDefault="00C173A0" w:rsidP="00C173A0">
      <w:pPr>
        <w:pStyle w:val="Corpodeltesto21"/>
        <w:spacing w:line="240" w:lineRule="auto"/>
        <w:rPr>
          <w:rFonts w:asciiTheme="minorHAnsi" w:hAnsiTheme="minorHAnsi" w:cstheme="minorHAnsi"/>
          <w:color w:val="auto"/>
          <w:sz w:val="18"/>
          <w:szCs w:val="18"/>
        </w:rPr>
      </w:pPr>
    </w:p>
    <w:p w14:paraId="328913C7" w14:textId="01A961CC" w:rsidR="00C173A0" w:rsidRPr="00F81AA9" w:rsidRDefault="00C173A0" w:rsidP="00F3609F">
      <w:pPr>
        <w:pStyle w:val="Corpodeltesto21"/>
        <w:spacing w:line="240" w:lineRule="auto"/>
        <w:ind w:right="-1"/>
        <w:rPr>
          <w:rFonts w:asciiTheme="minorHAnsi" w:hAnsiTheme="minorHAnsi" w:cstheme="minorHAnsi"/>
          <w:color w:val="FF0000"/>
          <w:sz w:val="16"/>
          <w:szCs w:val="16"/>
        </w:rPr>
      </w:pPr>
      <w:r w:rsidRPr="00F81AA9">
        <w:rPr>
          <w:rFonts w:asciiTheme="minorHAnsi" w:hAnsiTheme="minorHAnsi" w:cstheme="minorHAnsi"/>
          <w:color w:val="FF0000"/>
          <w:sz w:val="16"/>
          <w:szCs w:val="16"/>
        </w:rPr>
        <w:t>Il presente modello deve essere compilato (</w:t>
      </w:r>
      <w:r w:rsidRPr="0061728B">
        <w:rPr>
          <w:rFonts w:asciiTheme="minorHAnsi" w:hAnsiTheme="minorHAnsi" w:cstheme="minorHAnsi"/>
          <w:color w:val="FF0000"/>
          <w:sz w:val="16"/>
          <w:szCs w:val="16"/>
        </w:rPr>
        <w:t>nonché eventualmente anche modificato</w:t>
      </w:r>
      <w:r w:rsidRPr="00F81AA9">
        <w:rPr>
          <w:rFonts w:asciiTheme="minorHAnsi" w:hAnsiTheme="minorHAnsi" w:cstheme="minorHAnsi"/>
          <w:color w:val="FF0000"/>
          <w:sz w:val="16"/>
          <w:szCs w:val="16"/>
        </w:rPr>
        <w:t xml:space="preserve">) - in conformità a quanto previsto nel disciplinare di gara – utilizzando un computer; per selezionare il riquadro </w:t>
      </w:r>
      <w:bookmarkStart w:id="3" w:name="__Fieldmark__39_2283232"/>
      <w:bookmarkStart w:id="4" w:name="__Fieldmark__40_2058556643"/>
      <w:bookmarkStart w:id="5" w:name="__Fieldmark__39_626140304"/>
      <w:bookmarkStart w:id="6" w:name="__Fieldmark__42144_149139293"/>
      <w:bookmarkEnd w:id="3"/>
      <w:bookmarkEnd w:id="4"/>
      <w:bookmarkEnd w:id="5"/>
      <w:bookmarkEnd w:id="6"/>
      <w:r w:rsidR="003C3AA5" w:rsidRPr="00F81AA9">
        <w:rPr>
          <w:rFonts w:asciiTheme="minorHAnsi" w:hAnsiTheme="minorHAnsi" w:cstheme="minorHAnsi"/>
          <w:color w:val="FF0000"/>
          <w:sz w:val="16"/>
          <w:szCs w:val="16"/>
        </w:rPr>
        <w:fldChar w:fldCharType="begin">
          <w:ffData>
            <w:name w:val=""/>
            <w:enabled/>
            <w:calcOnExit w:val="0"/>
            <w:checkBox>
              <w:sizeAuto/>
              <w:default w:val="0"/>
            </w:checkBox>
          </w:ffData>
        </w:fldChar>
      </w:r>
      <w:r w:rsidR="003C3AA5" w:rsidRPr="00F81AA9">
        <w:rPr>
          <w:rFonts w:asciiTheme="minorHAnsi" w:hAnsiTheme="minorHAnsi" w:cstheme="minorHAnsi"/>
          <w:color w:val="FF0000"/>
          <w:sz w:val="16"/>
          <w:szCs w:val="16"/>
        </w:rPr>
        <w:instrText xml:space="preserve"> FORMCHECKBOX </w:instrText>
      </w:r>
      <w:r w:rsidR="003C3AA5" w:rsidRPr="00F81AA9">
        <w:rPr>
          <w:rFonts w:asciiTheme="minorHAnsi" w:hAnsiTheme="minorHAnsi" w:cstheme="minorHAnsi"/>
          <w:color w:val="FF0000"/>
          <w:sz w:val="16"/>
          <w:szCs w:val="16"/>
        </w:rPr>
      </w:r>
      <w:r w:rsidR="003C3AA5" w:rsidRPr="00F81AA9">
        <w:rPr>
          <w:rFonts w:asciiTheme="minorHAnsi" w:hAnsiTheme="minorHAnsi" w:cstheme="minorHAnsi"/>
          <w:color w:val="FF0000"/>
          <w:sz w:val="16"/>
          <w:szCs w:val="16"/>
        </w:rPr>
        <w:fldChar w:fldCharType="separate"/>
      </w:r>
      <w:r w:rsidR="003C3AA5" w:rsidRPr="00F81AA9">
        <w:rPr>
          <w:rFonts w:asciiTheme="minorHAnsi" w:hAnsiTheme="minorHAnsi" w:cstheme="minorHAnsi"/>
          <w:color w:val="FF0000"/>
          <w:sz w:val="16"/>
          <w:szCs w:val="16"/>
        </w:rPr>
        <w:fldChar w:fldCharType="end"/>
      </w:r>
      <w:r w:rsidRPr="00F81AA9">
        <w:rPr>
          <w:rFonts w:asciiTheme="minorHAnsi" w:hAnsiTheme="minorHAnsi" w:cstheme="minorHAnsi"/>
          <w:b/>
          <w:color w:val="FF0000"/>
          <w:sz w:val="16"/>
          <w:szCs w:val="16"/>
        </w:rPr>
        <w:t xml:space="preserve"> </w:t>
      </w:r>
      <w:r w:rsidRPr="00F81AA9">
        <w:rPr>
          <w:rFonts w:asciiTheme="minorHAnsi" w:hAnsiTheme="minorHAnsi" w:cstheme="minorHAnsi"/>
          <w:color w:val="FF0000"/>
          <w:sz w:val="16"/>
          <w:szCs w:val="16"/>
        </w:rPr>
        <w:t>dell’opzione scelta effettuare le seguenti operazioni: doppio clic sulla casella e flag sull’opzione “</w:t>
      </w:r>
      <w:r w:rsidRPr="00F81AA9">
        <w:rPr>
          <w:rFonts w:asciiTheme="minorHAnsi" w:hAnsiTheme="minorHAnsi" w:cstheme="minorHAnsi"/>
          <w:i/>
          <w:color w:val="FF0000"/>
          <w:sz w:val="16"/>
          <w:szCs w:val="16"/>
        </w:rPr>
        <w:t>selezionato</w:t>
      </w:r>
      <w:r w:rsidRPr="00F81AA9">
        <w:rPr>
          <w:rFonts w:asciiTheme="minorHAnsi" w:hAnsiTheme="minorHAnsi" w:cstheme="minorHAnsi"/>
          <w:color w:val="FF0000"/>
          <w:sz w:val="16"/>
          <w:szCs w:val="16"/>
        </w:rPr>
        <w:t>” nel campo “</w:t>
      </w:r>
      <w:r w:rsidRPr="00F81AA9">
        <w:rPr>
          <w:rFonts w:asciiTheme="minorHAnsi" w:hAnsiTheme="minorHAnsi" w:cstheme="minorHAnsi"/>
          <w:i/>
          <w:color w:val="FF0000"/>
          <w:sz w:val="16"/>
          <w:szCs w:val="16"/>
        </w:rPr>
        <w:t>Valore predefinito</w:t>
      </w:r>
      <w:r w:rsidRPr="00F81AA9">
        <w:rPr>
          <w:rFonts w:asciiTheme="minorHAnsi" w:hAnsiTheme="minorHAnsi" w:cstheme="minorHAnsi"/>
          <w:color w:val="FF0000"/>
          <w:sz w:val="16"/>
          <w:szCs w:val="16"/>
        </w:rPr>
        <w:t xml:space="preserve">” (per eliminare la selezione effettuata, fare un doppio clic sulla casella e contrassegnare con un flag l’opzione </w:t>
      </w:r>
      <w:r w:rsidRPr="00F81AA9">
        <w:rPr>
          <w:rFonts w:asciiTheme="minorHAnsi" w:hAnsiTheme="minorHAnsi" w:cstheme="minorHAnsi"/>
          <w:i/>
          <w:color w:val="FF0000"/>
          <w:sz w:val="16"/>
          <w:szCs w:val="16"/>
        </w:rPr>
        <w:t xml:space="preserve">“non selezionato” </w:t>
      </w:r>
      <w:r w:rsidRPr="00F81AA9">
        <w:rPr>
          <w:rFonts w:asciiTheme="minorHAnsi" w:hAnsiTheme="minorHAnsi" w:cstheme="minorHAnsi"/>
          <w:color w:val="FF0000"/>
          <w:sz w:val="16"/>
          <w:szCs w:val="16"/>
        </w:rPr>
        <w:t xml:space="preserve">nel campo </w:t>
      </w:r>
      <w:r w:rsidRPr="00F81AA9">
        <w:rPr>
          <w:rFonts w:asciiTheme="minorHAnsi" w:hAnsiTheme="minorHAnsi" w:cstheme="minorHAnsi"/>
          <w:i/>
          <w:color w:val="FF0000"/>
          <w:sz w:val="16"/>
          <w:szCs w:val="16"/>
        </w:rPr>
        <w:t>“Valore predefinito”</w:t>
      </w:r>
      <w:r w:rsidRPr="00F81AA9">
        <w:rPr>
          <w:rFonts w:asciiTheme="minorHAnsi" w:hAnsiTheme="minorHAnsi" w:cstheme="minorHAnsi"/>
          <w:color w:val="FF0000"/>
          <w:sz w:val="16"/>
          <w:szCs w:val="16"/>
        </w:rPr>
        <w:t>).</w:t>
      </w:r>
    </w:p>
    <w:p w14:paraId="15B68E25" w14:textId="77777777" w:rsidR="002A2203" w:rsidRPr="00F81AA9" w:rsidRDefault="002A2203" w:rsidP="00F3609F">
      <w:pPr>
        <w:pStyle w:val="Corpodeltesto21"/>
        <w:spacing w:line="240" w:lineRule="auto"/>
        <w:ind w:right="-1"/>
        <w:rPr>
          <w:rFonts w:asciiTheme="minorHAnsi" w:hAnsiTheme="minorHAnsi" w:cstheme="minorHAnsi"/>
          <w:color w:val="auto"/>
          <w:sz w:val="18"/>
          <w:szCs w:val="18"/>
        </w:rPr>
      </w:pPr>
    </w:p>
    <w:p w14:paraId="703C8C25" w14:textId="749979B0" w:rsidR="00ED1C4C" w:rsidRPr="00ED1C4C" w:rsidRDefault="000E35CC" w:rsidP="00ED1C4C">
      <w:pPr>
        <w:autoSpaceDE w:val="0"/>
        <w:autoSpaceDN w:val="0"/>
        <w:adjustRightInd w:val="0"/>
        <w:jc w:val="both"/>
        <w:rPr>
          <w:rFonts w:asciiTheme="minorHAnsi" w:eastAsiaTheme="minorHAnsi" w:hAnsiTheme="minorHAnsi" w:cstheme="minorHAnsi"/>
          <w:i/>
          <w:iCs/>
          <w:color w:val="auto"/>
          <w:kern w:val="0"/>
          <w:sz w:val="16"/>
          <w:szCs w:val="16"/>
          <w:lang w:eastAsia="en-US"/>
        </w:rPr>
      </w:pPr>
      <w:r w:rsidRPr="00831100">
        <w:rPr>
          <w:rFonts w:asciiTheme="minorHAnsi" w:eastAsiaTheme="minorHAnsi" w:hAnsiTheme="minorHAnsi" w:cstheme="minorHAnsi"/>
          <w:i/>
          <w:iCs/>
          <w:color w:val="auto"/>
          <w:kern w:val="0"/>
          <w:sz w:val="16"/>
          <w:szCs w:val="16"/>
          <w:lang w:eastAsia="en-US"/>
        </w:rPr>
        <w:t>Si precisa che il presente modello è stato predisposto per agevolare i concorrenti nella predisposizione della</w:t>
      </w:r>
      <w:r w:rsidR="003C3AA5" w:rsidRPr="00831100">
        <w:rPr>
          <w:rFonts w:asciiTheme="minorHAnsi" w:eastAsiaTheme="minorHAnsi" w:hAnsiTheme="minorHAnsi" w:cstheme="minorHAnsi"/>
          <w:i/>
          <w:iCs/>
          <w:color w:val="auto"/>
          <w:kern w:val="0"/>
          <w:sz w:val="16"/>
          <w:szCs w:val="16"/>
          <w:lang w:eastAsia="en-US"/>
        </w:rPr>
        <w:t xml:space="preserve"> domanda e </w:t>
      </w:r>
      <w:proofErr w:type="gramStart"/>
      <w:r w:rsidR="003C3AA5" w:rsidRPr="00831100">
        <w:rPr>
          <w:rFonts w:asciiTheme="minorHAnsi" w:eastAsiaTheme="minorHAnsi" w:hAnsiTheme="minorHAnsi" w:cstheme="minorHAnsi"/>
          <w:i/>
          <w:iCs/>
          <w:color w:val="auto"/>
          <w:kern w:val="0"/>
          <w:sz w:val="16"/>
          <w:szCs w:val="16"/>
          <w:lang w:eastAsia="en-US"/>
        </w:rPr>
        <w:t xml:space="preserve">dichiarazioni </w:t>
      </w:r>
      <w:r w:rsidRPr="00831100">
        <w:rPr>
          <w:rFonts w:asciiTheme="minorHAnsi" w:eastAsiaTheme="minorHAnsi" w:hAnsiTheme="minorHAnsi" w:cstheme="minorHAnsi"/>
          <w:i/>
          <w:iCs/>
          <w:color w:val="auto"/>
          <w:kern w:val="0"/>
          <w:sz w:val="16"/>
          <w:szCs w:val="16"/>
          <w:lang w:eastAsia="en-US"/>
        </w:rPr>
        <w:t xml:space="preserve"> di</w:t>
      </w:r>
      <w:proofErr w:type="gramEnd"/>
      <w:r w:rsidRPr="00831100">
        <w:rPr>
          <w:rFonts w:asciiTheme="minorHAnsi" w:eastAsiaTheme="minorHAnsi" w:hAnsiTheme="minorHAnsi" w:cstheme="minorHAnsi"/>
          <w:i/>
          <w:iCs/>
          <w:color w:val="auto"/>
          <w:kern w:val="0"/>
          <w:sz w:val="16"/>
          <w:szCs w:val="16"/>
          <w:lang w:eastAsia="en-US"/>
        </w:rPr>
        <w:t xml:space="preserve"> partecipazione alla gara.</w:t>
      </w:r>
      <w:r w:rsidR="00BC2EF3" w:rsidRPr="00831100">
        <w:rPr>
          <w:rFonts w:asciiTheme="minorHAnsi" w:eastAsiaTheme="minorHAnsi" w:hAnsiTheme="minorHAnsi" w:cstheme="minorHAnsi"/>
          <w:i/>
          <w:iCs/>
          <w:color w:val="auto"/>
          <w:kern w:val="0"/>
          <w:sz w:val="16"/>
          <w:szCs w:val="16"/>
          <w:lang w:eastAsia="en-US"/>
        </w:rPr>
        <w:t xml:space="preserve"> </w:t>
      </w:r>
      <w:r w:rsidRPr="00831100">
        <w:rPr>
          <w:rFonts w:asciiTheme="minorHAnsi" w:eastAsiaTheme="minorHAnsi" w:hAnsiTheme="minorHAnsi" w:cstheme="minorHAnsi"/>
          <w:i/>
          <w:iCs/>
          <w:color w:val="auto"/>
          <w:kern w:val="0"/>
          <w:sz w:val="16"/>
          <w:szCs w:val="16"/>
          <w:lang w:eastAsia="en-US"/>
        </w:rPr>
        <w:t>L’utilizzo del modello è consigliabile al fine di evitare eventuali errori o omissioni nelle dichiarazioni che il concorrente è tenuto a produrre, tuttavia non è obbligatorio.</w:t>
      </w:r>
      <w:r w:rsidR="00ED1C4C">
        <w:rPr>
          <w:rFonts w:asciiTheme="minorHAnsi" w:eastAsiaTheme="minorHAnsi" w:hAnsiTheme="minorHAnsi" w:cstheme="minorHAnsi"/>
          <w:i/>
          <w:iCs/>
          <w:color w:val="auto"/>
          <w:kern w:val="0"/>
          <w:sz w:val="16"/>
          <w:szCs w:val="16"/>
          <w:lang w:eastAsia="en-US"/>
        </w:rPr>
        <w:t xml:space="preserve"> L</w:t>
      </w:r>
      <w:r w:rsidR="00ED1C4C" w:rsidRPr="00ED1C4C">
        <w:rPr>
          <w:rFonts w:asciiTheme="minorHAnsi" w:eastAsiaTheme="minorHAnsi" w:hAnsiTheme="minorHAnsi" w:cstheme="minorHAnsi"/>
          <w:i/>
          <w:iCs/>
          <w:color w:val="auto"/>
          <w:kern w:val="0"/>
          <w:sz w:val="16"/>
          <w:szCs w:val="16"/>
          <w:lang w:eastAsia="en-US"/>
        </w:rPr>
        <w:t xml:space="preserve">a dichiarazione va compilata correttamente in ogni sua parte </w:t>
      </w:r>
      <w:r w:rsidR="00ED1C4C">
        <w:rPr>
          <w:rFonts w:asciiTheme="minorHAnsi" w:eastAsiaTheme="minorHAnsi" w:hAnsiTheme="minorHAnsi" w:cstheme="minorHAnsi"/>
          <w:i/>
          <w:iCs/>
          <w:color w:val="auto"/>
          <w:kern w:val="0"/>
          <w:sz w:val="16"/>
          <w:szCs w:val="16"/>
          <w:lang w:eastAsia="en-US"/>
        </w:rPr>
        <w:t>eliminando</w:t>
      </w:r>
      <w:r w:rsidR="00ED1C4C" w:rsidRPr="00ED1C4C">
        <w:rPr>
          <w:rFonts w:asciiTheme="minorHAnsi" w:eastAsiaTheme="minorHAnsi" w:hAnsiTheme="minorHAnsi" w:cstheme="minorHAnsi"/>
          <w:i/>
          <w:iCs/>
          <w:color w:val="auto"/>
          <w:kern w:val="0"/>
          <w:sz w:val="16"/>
          <w:szCs w:val="16"/>
          <w:lang w:eastAsia="en-US"/>
        </w:rPr>
        <w:t>, se necessario, le parti che non interessano e firmata digitalmente.</w:t>
      </w:r>
      <w:r w:rsidR="00ED1C4C">
        <w:rPr>
          <w:rFonts w:asciiTheme="minorHAnsi" w:eastAsiaTheme="minorHAnsi" w:hAnsiTheme="minorHAnsi" w:cstheme="minorHAnsi"/>
          <w:i/>
          <w:iCs/>
          <w:color w:val="auto"/>
          <w:kern w:val="0"/>
          <w:sz w:val="16"/>
          <w:szCs w:val="16"/>
          <w:lang w:eastAsia="en-US"/>
        </w:rPr>
        <w:t xml:space="preserve"> </w:t>
      </w:r>
      <w:r w:rsidR="00ED1C4C" w:rsidRPr="00ED1C4C">
        <w:rPr>
          <w:rFonts w:asciiTheme="minorHAnsi" w:eastAsiaTheme="minorHAnsi" w:hAnsiTheme="minorHAnsi" w:cstheme="minorHAnsi"/>
          <w:i/>
          <w:iCs/>
          <w:color w:val="auto"/>
          <w:kern w:val="0"/>
          <w:sz w:val="16"/>
          <w:szCs w:val="16"/>
          <w:lang w:eastAsia="en-US"/>
        </w:rPr>
        <w:t xml:space="preserve">Se </w:t>
      </w:r>
      <w:r w:rsidR="00ED1C4C">
        <w:rPr>
          <w:rFonts w:asciiTheme="minorHAnsi" w:eastAsiaTheme="minorHAnsi" w:hAnsiTheme="minorHAnsi" w:cstheme="minorHAnsi"/>
          <w:i/>
          <w:iCs/>
          <w:color w:val="auto"/>
          <w:kern w:val="0"/>
          <w:sz w:val="16"/>
          <w:szCs w:val="16"/>
          <w:lang w:eastAsia="en-US"/>
        </w:rPr>
        <w:t xml:space="preserve">eventualmente </w:t>
      </w:r>
      <w:r w:rsidR="00ED1C4C" w:rsidRPr="00ED1C4C">
        <w:rPr>
          <w:rFonts w:asciiTheme="minorHAnsi" w:eastAsiaTheme="minorHAnsi" w:hAnsiTheme="minorHAnsi" w:cstheme="minorHAnsi"/>
          <w:i/>
          <w:iCs/>
          <w:color w:val="auto"/>
          <w:kern w:val="0"/>
          <w:sz w:val="16"/>
          <w:szCs w:val="16"/>
          <w:lang w:eastAsia="en-US"/>
        </w:rPr>
        <w:t>lo spazio non è sufficiente per l’inserimento dei dati, inserire fogli aggiuntivi.</w:t>
      </w:r>
    </w:p>
    <w:p w14:paraId="154EB327" w14:textId="77777777" w:rsidR="000E35CC" w:rsidRPr="00831100" w:rsidRDefault="000E35CC" w:rsidP="000E35CC">
      <w:pPr>
        <w:autoSpaceDE w:val="0"/>
        <w:autoSpaceDN w:val="0"/>
        <w:adjustRightInd w:val="0"/>
        <w:jc w:val="both"/>
        <w:rPr>
          <w:rFonts w:asciiTheme="minorHAnsi" w:hAnsiTheme="minorHAnsi" w:cstheme="minorHAnsi"/>
          <w:color w:val="auto"/>
          <w:sz w:val="16"/>
          <w:szCs w:val="16"/>
        </w:rPr>
      </w:pPr>
      <w:r w:rsidRPr="00831100">
        <w:rPr>
          <w:rFonts w:asciiTheme="minorHAnsi" w:eastAsiaTheme="minorHAnsi" w:hAnsiTheme="minorHAnsi" w:cstheme="minorHAnsi"/>
          <w:i/>
          <w:iCs/>
          <w:color w:val="auto"/>
          <w:kern w:val="0"/>
          <w:sz w:val="16"/>
          <w:szCs w:val="16"/>
          <w:lang w:eastAsia="en-US"/>
        </w:rPr>
        <w:t xml:space="preserve">La predeterminazione dei contenuti delle dichiarazioni non esime il partecipante dalla responsabilità di quanto dichiarato; </w:t>
      </w:r>
      <w:proofErr w:type="gramStart"/>
      <w:r w:rsidRPr="00831100">
        <w:rPr>
          <w:rFonts w:asciiTheme="minorHAnsi" w:eastAsiaTheme="minorHAnsi" w:hAnsiTheme="minorHAnsi" w:cstheme="minorHAnsi"/>
          <w:i/>
          <w:iCs/>
          <w:color w:val="auto"/>
          <w:kern w:val="0"/>
          <w:sz w:val="16"/>
          <w:szCs w:val="16"/>
          <w:lang w:eastAsia="en-US"/>
        </w:rPr>
        <w:t>inoltre</w:t>
      </w:r>
      <w:proofErr w:type="gramEnd"/>
      <w:r w:rsidRPr="00831100">
        <w:rPr>
          <w:rFonts w:asciiTheme="minorHAnsi" w:eastAsiaTheme="minorHAnsi" w:hAnsiTheme="minorHAnsi" w:cstheme="minorHAnsi"/>
          <w:i/>
          <w:iCs/>
          <w:color w:val="auto"/>
          <w:kern w:val="0"/>
          <w:sz w:val="16"/>
          <w:szCs w:val="16"/>
          <w:lang w:eastAsia="en-US"/>
        </w:rPr>
        <w:t xml:space="preserve"> il concorrente è tenuto alla verifica della corrispondenza del modello alle prescrizioni del disciplinare di gara.</w:t>
      </w:r>
    </w:p>
    <w:p w14:paraId="70B51EE1" w14:textId="77777777" w:rsidR="002448EF" w:rsidRPr="00BC2EF3" w:rsidRDefault="002448EF" w:rsidP="002448EF">
      <w:pPr>
        <w:tabs>
          <w:tab w:val="left" w:pos="8789"/>
        </w:tabs>
        <w:ind w:right="96"/>
        <w:jc w:val="both"/>
        <w:rPr>
          <w:rFonts w:ascii="Tahoma" w:hAnsi="Tahoma" w:cs="Tahoma"/>
          <w:color w:val="auto"/>
          <w:kern w:val="0"/>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57"/>
      </w:tblGrid>
      <w:tr w:rsidR="001422DA" w:rsidRPr="00F81AA9" w14:paraId="27A96C93" w14:textId="77777777" w:rsidTr="001422DA">
        <w:trPr>
          <w:trHeight w:hRule="exact" w:val="454"/>
        </w:trPr>
        <w:tc>
          <w:tcPr>
            <w:tcW w:w="3652" w:type="dxa"/>
            <w:vAlign w:val="center"/>
          </w:tcPr>
          <w:p w14:paraId="542198CA" w14:textId="22464F0A" w:rsidR="002448EF" w:rsidRPr="00F81AA9" w:rsidRDefault="001422DA" w:rsidP="002448EF">
            <w:pPr>
              <w:tabs>
                <w:tab w:val="left" w:pos="8789"/>
              </w:tabs>
              <w:ind w:right="96"/>
              <w:jc w:val="both"/>
              <w:rPr>
                <w:rFonts w:asciiTheme="minorHAnsi" w:hAnsiTheme="minorHAnsi" w:cstheme="minorHAnsi"/>
                <w:color w:val="auto"/>
                <w:kern w:val="0"/>
                <w:sz w:val="18"/>
                <w:szCs w:val="18"/>
              </w:rPr>
            </w:pPr>
            <w:r w:rsidRPr="00CD1638">
              <w:rPr>
                <w:rFonts w:ascii="Calibri" w:eastAsia="Calibri" w:hAnsi="Calibri" w:cs="Calibri"/>
                <w:color w:val="auto"/>
                <w:kern w:val="0"/>
                <w:sz w:val="20"/>
                <w:lang w:eastAsia="en-US"/>
              </w:rPr>
              <w:t xml:space="preserve">Il/La sottoscritto/a </w:t>
            </w:r>
            <w:r w:rsidRPr="00CD1638">
              <w:rPr>
                <w:rFonts w:ascii="Calibri" w:eastAsia="Calibri" w:hAnsi="Calibri" w:cs="Calibri"/>
                <w:color w:val="auto"/>
                <w:kern w:val="0"/>
                <w:sz w:val="20"/>
                <w:vertAlign w:val="superscript"/>
                <w:lang w:eastAsia="en-US"/>
              </w:rPr>
              <w:footnoteReference w:id="2"/>
            </w:r>
          </w:p>
        </w:tc>
        <w:tc>
          <w:tcPr>
            <w:tcW w:w="5557" w:type="dxa"/>
            <w:vAlign w:val="center"/>
          </w:tcPr>
          <w:p w14:paraId="27EF7006" w14:textId="02FFD123" w:rsidR="002448EF" w:rsidRPr="001422DA" w:rsidRDefault="002448EF" w:rsidP="002448EF">
            <w:pPr>
              <w:tabs>
                <w:tab w:val="left" w:pos="8789"/>
              </w:tabs>
              <w:ind w:right="96"/>
              <w:jc w:val="both"/>
              <w:rPr>
                <w:rFonts w:asciiTheme="minorHAnsi" w:hAnsiTheme="minorHAnsi" w:cstheme="minorHAnsi"/>
                <w:b/>
                <w:bCs/>
                <w:color w:val="auto"/>
                <w:kern w:val="0"/>
                <w:sz w:val="18"/>
                <w:szCs w:val="18"/>
              </w:rPr>
            </w:pPr>
          </w:p>
        </w:tc>
      </w:tr>
      <w:tr w:rsidR="001422DA" w:rsidRPr="00F81AA9" w14:paraId="5CEB825E" w14:textId="77777777" w:rsidTr="001422DA">
        <w:trPr>
          <w:trHeight w:hRule="exact" w:val="454"/>
        </w:trPr>
        <w:tc>
          <w:tcPr>
            <w:tcW w:w="3652" w:type="dxa"/>
            <w:vAlign w:val="center"/>
          </w:tcPr>
          <w:p w14:paraId="5D2D6D59" w14:textId="684BB679" w:rsidR="001422DA" w:rsidRPr="00F81AA9" w:rsidRDefault="001422DA" w:rsidP="0014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Data e luogo di nascita</w:t>
            </w:r>
          </w:p>
        </w:tc>
        <w:tc>
          <w:tcPr>
            <w:tcW w:w="5557" w:type="dxa"/>
            <w:vAlign w:val="center"/>
          </w:tcPr>
          <w:p w14:paraId="32C8D04A" w14:textId="77777777" w:rsidR="001422DA" w:rsidRPr="00F81AA9" w:rsidRDefault="001422DA" w:rsidP="001422DA">
            <w:pPr>
              <w:tabs>
                <w:tab w:val="left" w:pos="8789"/>
              </w:tabs>
              <w:ind w:right="96"/>
              <w:jc w:val="both"/>
              <w:rPr>
                <w:rFonts w:asciiTheme="minorHAnsi" w:hAnsiTheme="minorHAnsi" w:cstheme="minorHAnsi"/>
                <w:color w:val="auto"/>
                <w:kern w:val="0"/>
                <w:sz w:val="18"/>
                <w:szCs w:val="18"/>
              </w:rPr>
            </w:pPr>
          </w:p>
        </w:tc>
      </w:tr>
      <w:tr w:rsidR="001422DA" w:rsidRPr="00F81AA9" w14:paraId="7468EA5E" w14:textId="77777777" w:rsidTr="001422DA">
        <w:trPr>
          <w:trHeight w:hRule="exact" w:val="454"/>
        </w:trPr>
        <w:tc>
          <w:tcPr>
            <w:tcW w:w="3652" w:type="dxa"/>
            <w:vAlign w:val="center"/>
          </w:tcPr>
          <w:p w14:paraId="29B70770" w14:textId="77777777" w:rsidR="001422DA" w:rsidRPr="00F81AA9" w:rsidRDefault="001422DA" w:rsidP="0014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Codice fiscale</w:t>
            </w:r>
          </w:p>
        </w:tc>
        <w:tc>
          <w:tcPr>
            <w:tcW w:w="5557" w:type="dxa"/>
            <w:vAlign w:val="center"/>
          </w:tcPr>
          <w:p w14:paraId="6DA52AD4" w14:textId="77777777" w:rsidR="001422DA" w:rsidRPr="00F81AA9" w:rsidRDefault="001422DA" w:rsidP="001422DA">
            <w:pPr>
              <w:tabs>
                <w:tab w:val="left" w:pos="8789"/>
              </w:tabs>
              <w:ind w:right="96"/>
              <w:jc w:val="both"/>
              <w:rPr>
                <w:rFonts w:asciiTheme="minorHAnsi" w:hAnsiTheme="minorHAnsi" w:cstheme="minorHAnsi"/>
                <w:color w:val="auto"/>
                <w:kern w:val="0"/>
                <w:sz w:val="18"/>
                <w:szCs w:val="18"/>
              </w:rPr>
            </w:pPr>
          </w:p>
        </w:tc>
      </w:tr>
      <w:tr w:rsidR="001422DA" w:rsidRPr="00F81AA9" w14:paraId="23D1355C" w14:textId="77777777" w:rsidTr="001422DA">
        <w:trPr>
          <w:trHeight w:hRule="exact" w:val="454"/>
        </w:trPr>
        <w:tc>
          <w:tcPr>
            <w:tcW w:w="3652" w:type="dxa"/>
            <w:vAlign w:val="center"/>
          </w:tcPr>
          <w:p w14:paraId="77F412F4" w14:textId="470DDEEC" w:rsidR="001422DA" w:rsidRPr="00F81AA9" w:rsidRDefault="001422DA" w:rsidP="0014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In qualità di (carica sociale: legale rappresentante/procuratore/ecc)</w:t>
            </w:r>
          </w:p>
        </w:tc>
        <w:tc>
          <w:tcPr>
            <w:tcW w:w="5557" w:type="dxa"/>
            <w:vAlign w:val="center"/>
          </w:tcPr>
          <w:p w14:paraId="69880FC0" w14:textId="77777777" w:rsidR="001422DA" w:rsidRPr="00F81AA9" w:rsidRDefault="001422DA" w:rsidP="001422DA">
            <w:pPr>
              <w:tabs>
                <w:tab w:val="left" w:pos="8789"/>
              </w:tabs>
              <w:ind w:right="96"/>
              <w:jc w:val="both"/>
              <w:rPr>
                <w:rFonts w:asciiTheme="minorHAnsi" w:hAnsiTheme="minorHAnsi" w:cstheme="minorHAnsi"/>
                <w:color w:val="auto"/>
                <w:kern w:val="0"/>
                <w:sz w:val="18"/>
                <w:szCs w:val="18"/>
              </w:rPr>
            </w:pPr>
          </w:p>
        </w:tc>
      </w:tr>
      <w:tr w:rsidR="001422DA" w:rsidRPr="00F81AA9" w14:paraId="408EEEA2" w14:textId="77777777" w:rsidTr="001422DA">
        <w:trPr>
          <w:trHeight w:hRule="exact" w:val="454"/>
        </w:trPr>
        <w:tc>
          <w:tcPr>
            <w:tcW w:w="3652" w:type="dxa"/>
            <w:vAlign w:val="center"/>
          </w:tcPr>
          <w:p w14:paraId="2BF8C086" w14:textId="06A9B0C2" w:rsidR="001422DA" w:rsidRPr="00F81AA9" w:rsidRDefault="001422DA" w:rsidP="001422DA">
            <w:pPr>
              <w:ind w:right="51"/>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w:t>
            </w:r>
            <w:r w:rsidRPr="00F81AA9">
              <w:rPr>
                <w:rFonts w:asciiTheme="minorHAnsi" w:hAnsiTheme="minorHAnsi" w:cstheme="minorHAnsi"/>
                <w:color w:val="auto"/>
                <w:kern w:val="0"/>
                <w:sz w:val="18"/>
                <w:szCs w:val="18"/>
                <w:u w:val="single"/>
              </w:rPr>
              <w:t>se procuratore</w:t>
            </w:r>
            <w:r w:rsidRPr="00F81AA9">
              <w:rPr>
                <w:rFonts w:asciiTheme="minorHAnsi" w:hAnsiTheme="minorHAnsi" w:cstheme="minorHAnsi"/>
                <w:color w:val="auto"/>
                <w:kern w:val="0"/>
                <w:sz w:val="18"/>
                <w:szCs w:val="18"/>
              </w:rPr>
              <w:t>) estremi procura (notaio, repertorio, raccolta)</w:t>
            </w:r>
          </w:p>
        </w:tc>
        <w:tc>
          <w:tcPr>
            <w:tcW w:w="5557" w:type="dxa"/>
            <w:vAlign w:val="center"/>
          </w:tcPr>
          <w:p w14:paraId="00FE8DB4" w14:textId="6FC6B51A" w:rsidR="001422DA" w:rsidRPr="00F81AA9" w:rsidRDefault="001422DA" w:rsidP="001422DA">
            <w:pPr>
              <w:autoSpaceDE w:val="0"/>
              <w:autoSpaceDN w:val="0"/>
              <w:adjustRightInd w:val="0"/>
              <w:jc w:val="both"/>
              <w:rPr>
                <w:rFonts w:asciiTheme="minorHAnsi" w:hAnsiTheme="minorHAnsi" w:cstheme="minorHAnsi"/>
                <w:color w:val="auto"/>
                <w:kern w:val="0"/>
                <w:sz w:val="18"/>
                <w:szCs w:val="18"/>
              </w:rPr>
            </w:pPr>
            <w:r w:rsidRPr="00AE6A21">
              <w:rPr>
                <w:rFonts w:asciiTheme="minorHAnsi" w:eastAsiaTheme="minorHAnsi" w:hAnsiTheme="minorHAnsi" w:cstheme="minorHAnsi"/>
                <w:color w:val="auto"/>
                <w:kern w:val="0"/>
                <w:sz w:val="16"/>
                <w:szCs w:val="16"/>
                <w:lang w:eastAsia="en-US"/>
              </w:rPr>
              <w:t>giusta procura generale/speciale del ___/___/____ Rep. n. _____</w:t>
            </w:r>
            <w:proofErr w:type="gramStart"/>
            <w:r w:rsidRPr="00AE6A21">
              <w:rPr>
                <w:rFonts w:asciiTheme="minorHAnsi" w:eastAsiaTheme="minorHAnsi" w:hAnsiTheme="minorHAnsi" w:cstheme="minorHAnsi"/>
                <w:color w:val="auto"/>
                <w:kern w:val="0"/>
                <w:sz w:val="16"/>
                <w:szCs w:val="16"/>
                <w:lang w:eastAsia="en-US"/>
              </w:rPr>
              <w:t>_  (</w:t>
            </w:r>
            <w:proofErr w:type="gramEnd"/>
            <w:r w:rsidRPr="00AE6A21">
              <w:rPr>
                <w:rFonts w:asciiTheme="minorHAnsi" w:eastAsiaTheme="minorHAnsi" w:hAnsiTheme="minorHAnsi" w:cstheme="minorHAnsi"/>
                <w:color w:val="auto"/>
                <w:kern w:val="0"/>
                <w:sz w:val="16"/>
                <w:szCs w:val="16"/>
                <w:lang w:eastAsia="en-US"/>
              </w:rPr>
              <w:t>allegata</w:t>
            </w:r>
            <w:r w:rsidRPr="00F81AA9">
              <w:rPr>
                <w:rFonts w:asciiTheme="minorHAnsi" w:eastAsiaTheme="minorHAnsi" w:hAnsiTheme="minorHAnsi" w:cstheme="minorHAnsi"/>
                <w:color w:val="auto"/>
                <w:kern w:val="0"/>
                <w:sz w:val="18"/>
                <w:szCs w:val="18"/>
                <w:lang w:eastAsia="en-US"/>
              </w:rPr>
              <w:t>)</w:t>
            </w:r>
          </w:p>
        </w:tc>
      </w:tr>
      <w:tr w:rsidR="001422DA" w:rsidRPr="00F81AA9" w14:paraId="1E1F9CE0" w14:textId="77777777" w:rsidTr="001422DA">
        <w:trPr>
          <w:trHeight w:hRule="exact" w:val="454"/>
        </w:trPr>
        <w:tc>
          <w:tcPr>
            <w:tcW w:w="3652" w:type="dxa"/>
            <w:vAlign w:val="center"/>
          </w:tcPr>
          <w:p w14:paraId="46659831" w14:textId="4B0CD6FE" w:rsidR="001422DA" w:rsidRPr="00F81AA9" w:rsidRDefault="001422DA" w:rsidP="0014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Operatore econom</w:t>
            </w:r>
            <w:r>
              <w:rPr>
                <w:rFonts w:asciiTheme="minorHAnsi" w:hAnsiTheme="minorHAnsi" w:cstheme="minorHAnsi"/>
                <w:color w:val="auto"/>
                <w:kern w:val="0"/>
                <w:sz w:val="18"/>
                <w:szCs w:val="18"/>
              </w:rPr>
              <w:t xml:space="preserve">ico e forma giuridica </w:t>
            </w:r>
          </w:p>
        </w:tc>
        <w:tc>
          <w:tcPr>
            <w:tcW w:w="5557" w:type="dxa"/>
            <w:vAlign w:val="center"/>
          </w:tcPr>
          <w:p w14:paraId="428C5EDA" w14:textId="77777777" w:rsidR="001422DA" w:rsidRPr="00F81AA9" w:rsidRDefault="001422DA" w:rsidP="001422DA">
            <w:pPr>
              <w:tabs>
                <w:tab w:val="left" w:pos="8789"/>
              </w:tabs>
              <w:ind w:right="96"/>
              <w:jc w:val="both"/>
              <w:rPr>
                <w:rFonts w:asciiTheme="minorHAnsi" w:hAnsiTheme="minorHAnsi" w:cstheme="minorHAnsi"/>
                <w:color w:val="auto"/>
                <w:kern w:val="0"/>
                <w:sz w:val="18"/>
                <w:szCs w:val="18"/>
              </w:rPr>
            </w:pPr>
          </w:p>
        </w:tc>
      </w:tr>
      <w:tr w:rsidR="001422DA" w:rsidRPr="00F81AA9" w14:paraId="013D2EF0" w14:textId="77777777" w:rsidTr="001422DA">
        <w:trPr>
          <w:trHeight w:hRule="exact" w:val="454"/>
        </w:trPr>
        <w:tc>
          <w:tcPr>
            <w:tcW w:w="3652" w:type="dxa"/>
            <w:vAlign w:val="center"/>
          </w:tcPr>
          <w:p w14:paraId="4EE08F4E" w14:textId="58FF4139" w:rsidR="001422DA" w:rsidRPr="00F81AA9" w:rsidRDefault="001422DA" w:rsidP="0014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Sede legale (via, cap, città, prov.)</w:t>
            </w:r>
          </w:p>
        </w:tc>
        <w:tc>
          <w:tcPr>
            <w:tcW w:w="5557" w:type="dxa"/>
            <w:vAlign w:val="center"/>
          </w:tcPr>
          <w:p w14:paraId="17E68306" w14:textId="77777777" w:rsidR="001422DA" w:rsidRPr="00F81AA9" w:rsidRDefault="001422DA" w:rsidP="001422DA">
            <w:pPr>
              <w:tabs>
                <w:tab w:val="left" w:pos="8789"/>
              </w:tabs>
              <w:ind w:right="96"/>
              <w:jc w:val="both"/>
              <w:rPr>
                <w:rFonts w:asciiTheme="minorHAnsi" w:hAnsiTheme="minorHAnsi" w:cstheme="minorHAnsi"/>
                <w:color w:val="auto"/>
                <w:kern w:val="0"/>
                <w:sz w:val="18"/>
                <w:szCs w:val="18"/>
              </w:rPr>
            </w:pPr>
          </w:p>
        </w:tc>
      </w:tr>
      <w:tr w:rsidR="001422DA" w:rsidRPr="00F81AA9" w14:paraId="15DE6827" w14:textId="77777777" w:rsidTr="001422DA">
        <w:trPr>
          <w:trHeight w:hRule="exact" w:val="454"/>
        </w:trPr>
        <w:tc>
          <w:tcPr>
            <w:tcW w:w="3652" w:type="dxa"/>
            <w:vAlign w:val="center"/>
          </w:tcPr>
          <w:p w14:paraId="4AF5DBDE" w14:textId="77777777" w:rsidR="001422DA" w:rsidRPr="00F81AA9" w:rsidRDefault="001422DA" w:rsidP="0014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Codice fiscale operatore economico</w:t>
            </w:r>
          </w:p>
        </w:tc>
        <w:tc>
          <w:tcPr>
            <w:tcW w:w="5557" w:type="dxa"/>
            <w:vAlign w:val="center"/>
          </w:tcPr>
          <w:p w14:paraId="5500AC4A" w14:textId="77777777" w:rsidR="001422DA" w:rsidRPr="00F81AA9" w:rsidRDefault="001422DA" w:rsidP="001422DA">
            <w:pPr>
              <w:tabs>
                <w:tab w:val="left" w:pos="8789"/>
              </w:tabs>
              <w:ind w:right="96"/>
              <w:jc w:val="both"/>
              <w:rPr>
                <w:rFonts w:asciiTheme="minorHAnsi" w:hAnsiTheme="minorHAnsi" w:cstheme="minorHAnsi"/>
                <w:color w:val="auto"/>
                <w:kern w:val="0"/>
                <w:sz w:val="18"/>
                <w:szCs w:val="18"/>
              </w:rPr>
            </w:pPr>
          </w:p>
        </w:tc>
      </w:tr>
      <w:tr w:rsidR="001422DA" w:rsidRPr="00F81AA9" w14:paraId="07C1C6D9" w14:textId="77777777" w:rsidTr="001422DA">
        <w:trPr>
          <w:trHeight w:hRule="exact" w:val="454"/>
        </w:trPr>
        <w:tc>
          <w:tcPr>
            <w:tcW w:w="3652" w:type="dxa"/>
            <w:vAlign w:val="center"/>
          </w:tcPr>
          <w:p w14:paraId="104E6EC5" w14:textId="77777777" w:rsidR="001422DA" w:rsidRPr="00F81AA9" w:rsidRDefault="001422DA" w:rsidP="0014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Partita IVA operatore economico</w:t>
            </w:r>
          </w:p>
        </w:tc>
        <w:tc>
          <w:tcPr>
            <w:tcW w:w="5557" w:type="dxa"/>
            <w:vAlign w:val="center"/>
          </w:tcPr>
          <w:p w14:paraId="2BFC43CD" w14:textId="77777777" w:rsidR="001422DA" w:rsidRPr="00F81AA9" w:rsidRDefault="001422DA" w:rsidP="001422DA">
            <w:pPr>
              <w:tabs>
                <w:tab w:val="left" w:pos="8789"/>
              </w:tabs>
              <w:ind w:right="96"/>
              <w:jc w:val="both"/>
              <w:rPr>
                <w:rFonts w:asciiTheme="minorHAnsi" w:hAnsiTheme="minorHAnsi" w:cstheme="minorHAnsi"/>
                <w:color w:val="auto"/>
                <w:kern w:val="0"/>
                <w:sz w:val="18"/>
                <w:szCs w:val="18"/>
              </w:rPr>
            </w:pPr>
          </w:p>
        </w:tc>
      </w:tr>
      <w:tr w:rsidR="001422DA" w:rsidRPr="00F81AA9" w14:paraId="1B0D2CE5" w14:textId="77777777" w:rsidTr="001422DA">
        <w:trPr>
          <w:trHeight w:hRule="exact" w:val="454"/>
        </w:trPr>
        <w:tc>
          <w:tcPr>
            <w:tcW w:w="3652" w:type="dxa"/>
            <w:vAlign w:val="center"/>
          </w:tcPr>
          <w:p w14:paraId="2FF62F3A" w14:textId="7DA3F643" w:rsidR="001422DA" w:rsidRPr="00F81AA9" w:rsidRDefault="001422DA" w:rsidP="001422DA">
            <w:pPr>
              <w:tabs>
                <w:tab w:val="left" w:pos="8789"/>
              </w:tabs>
              <w:ind w:right="96"/>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Telefono</w:t>
            </w:r>
          </w:p>
        </w:tc>
        <w:tc>
          <w:tcPr>
            <w:tcW w:w="5557" w:type="dxa"/>
            <w:vAlign w:val="center"/>
          </w:tcPr>
          <w:p w14:paraId="127E86FC" w14:textId="77777777" w:rsidR="001422DA" w:rsidRPr="00F81AA9" w:rsidRDefault="001422DA" w:rsidP="001422DA">
            <w:pPr>
              <w:tabs>
                <w:tab w:val="left" w:pos="8789"/>
              </w:tabs>
              <w:ind w:right="96"/>
              <w:jc w:val="both"/>
              <w:rPr>
                <w:rFonts w:asciiTheme="minorHAnsi" w:hAnsiTheme="minorHAnsi" w:cstheme="minorHAnsi"/>
                <w:color w:val="auto"/>
                <w:kern w:val="0"/>
                <w:sz w:val="18"/>
                <w:szCs w:val="18"/>
              </w:rPr>
            </w:pPr>
          </w:p>
        </w:tc>
      </w:tr>
      <w:tr w:rsidR="001422DA" w:rsidRPr="00F81AA9" w14:paraId="1C49E719" w14:textId="77777777" w:rsidTr="001422DA">
        <w:trPr>
          <w:trHeight w:hRule="exact" w:val="454"/>
        </w:trPr>
        <w:tc>
          <w:tcPr>
            <w:tcW w:w="3652" w:type="dxa"/>
            <w:vAlign w:val="center"/>
          </w:tcPr>
          <w:p w14:paraId="024590A5" w14:textId="2C9B142C" w:rsidR="001422DA" w:rsidRPr="00F81AA9" w:rsidRDefault="001422DA" w:rsidP="001422DA">
            <w:pPr>
              <w:tabs>
                <w:tab w:val="left" w:pos="8789"/>
              </w:tabs>
              <w:ind w:right="96"/>
              <w:jc w:val="both"/>
              <w:rPr>
                <w:rFonts w:asciiTheme="minorHAnsi" w:hAnsiTheme="minorHAnsi" w:cstheme="minorHAnsi"/>
                <w:color w:val="auto"/>
                <w:kern w:val="0"/>
                <w:sz w:val="18"/>
                <w:szCs w:val="18"/>
              </w:rPr>
            </w:pPr>
            <w:r>
              <w:rPr>
                <w:rFonts w:asciiTheme="minorHAnsi" w:hAnsiTheme="minorHAnsi" w:cstheme="minorHAnsi"/>
                <w:sz w:val="18"/>
                <w:szCs w:val="18"/>
              </w:rPr>
              <w:t>Indirizzo di posta elettronica certificata (</w:t>
            </w:r>
            <w:r w:rsidRPr="00F81AA9">
              <w:rPr>
                <w:rFonts w:asciiTheme="minorHAnsi" w:hAnsiTheme="minorHAnsi" w:cstheme="minorHAnsi"/>
                <w:sz w:val="18"/>
                <w:szCs w:val="18"/>
              </w:rPr>
              <w:t>PEC</w:t>
            </w:r>
            <w:r>
              <w:rPr>
                <w:rFonts w:asciiTheme="minorHAnsi" w:hAnsiTheme="minorHAnsi" w:cstheme="minorHAnsi"/>
                <w:sz w:val="18"/>
                <w:szCs w:val="18"/>
              </w:rPr>
              <w:t>)</w:t>
            </w:r>
          </w:p>
        </w:tc>
        <w:tc>
          <w:tcPr>
            <w:tcW w:w="5557" w:type="dxa"/>
            <w:vAlign w:val="center"/>
          </w:tcPr>
          <w:p w14:paraId="41CACDE7" w14:textId="77777777" w:rsidR="001422DA" w:rsidRPr="00F81AA9" w:rsidRDefault="001422DA" w:rsidP="001422DA">
            <w:pPr>
              <w:tabs>
                <w:tab w:val="left" w:pos="8789"/>
              </w:tabs>
              <w:ind w:right="96"/>
              <w:jc w:val="both"/>
              <w:rPr>
                <w:rFonts w:asciiTheme="minorHAnsi" w:hAnsiTheme="minorHAnsi" w:cstheme="minorHAnsi"/>
                <w:color w:val="auto"/>
                <w:kern w:val="0"/>
                <w:sz w:val="18"/>
                <w:szCs w:val="18"/>
              </w:rPr>
            </w:pPr>
          </w:p>
        </w:tc>
      </w:tr>
    </w:tbl>
    <w:p w14:paraId="665AD775" w14:textId="77777777" w:rsidR="0080466F" w:rsidRDefault="0080466F" w:rsidP="0080466F">
      <w:pPr>
        <w:jc w:val="center"/>
        <w:rPr>
          <w:rFonts w:asciiTheme="minorHAnsi" w:hAnsiTheme="minorHAnsi" w:cstheme="minorHAnsi"/>
          <w:b/>
          <w:color w:val="auto"/>
          <w:sz w:val="20"/>
        </w:rPr>
      </w:pPr>
      <w:bookmarkStart w:id="7" w:name="__Fieldmark__163_2283232"/>
      <w:bookmarkStart w:id="8" w:name="__Fieldmark__160_2058556643"/>
      <w:bookmarkStart w:id="9" w:name="__Fieldmark__165_626140304"/>
      <w:bookmarkStart w:id="10" w:name="__Fieldmark__42265_149139293"/>
      <w:bookmarkEnd w:id="7"/>
      <w:bookmarkEnd w:id="8"/>
      <w:bookmarkEnd w:id="9"/>
      <w:bookmarkEnd w:id="10"/>
    </w:p>
    <w:p w14:paraId="73CFFC81" w14:textId="77777777" w:rsidR="00961F67" w:rsidRDefault="00961F67" w:rsidP="00961F67">
      <w:pPr>
        <w:ind w:left="284"/>
        <w:jc w:val="both"/>
        <w:rPr>
          <w:rFonts w:asciiTheme="minorHAnsi" w:hAnsiTheme="minorHAnsi" w:cstheme="minorHAnsi"/>
          <w:b/>
          <w:color w:val="auto"/>
          <w:szCs w:val="22"/>
        </w:rPr>
      </w:pPr>
    </w:p>
    <w:tbl>
      <w:tblPr>
        <w:tblW w:w="9479" w:type="dxa"/>
        <w:tblInd w:w="-30" w:type="dxa"/>
        <w:tblLayout w:type="fixed"/>
        <w:tblCellMar>
          <w:left w:w="93" w:type="dxa"/>
        </w:tblCellMar>
        <w:tblLook w:val="0000" w:firstRow="0" w:lastRow="0" w:firstColumn="0" w:lastColumn="0" w:noHBand="0" w:noVBand="0"/>
      </w:tblPr>
      <w:tblGrid>
        <w:gridCol w:w="2093"/>
        <w:gridCol w:w="7386"/>
      </w:tblGrid>
      <w:tr w:rsidR="00961F67" w:rsidRPr="00F50897" w14:paraId="63AF6CAC" w14:textId="77777777" w:rsidTr="002B5F1B">
        <w:trPr>
          <w:trHeight w:val="563"/>
        </w:trPr>
        <w:tc>
          <w:tcPr>
            <w:tcW w:w="2093" w:type="dxa"/>
            <w:tcBorders>
              <w:top w:val="single" w:sz="4" w:space="0" w:color="00000A"/>
              <w:left w:val="single" w:sz="4" w:space="0" w:color="00000A"/>
              <w:bottom w:val="single" w:sz="4" w:space="0" w:color="00000A"/>
            </w:tcBorders>
            <w:shd w:val="clear" w:color="auto" w:fill="FFFF00"/>
            <w:vAlign w:val="center"/>
          </w:tcPr>
          <w:p w14:paraId="0D16CABE" w14:textId="77777777" w:rsidR="00961F67" w:rsidRPr="00F50897" w:rsidRDefault="00961F67" w:rsidP="002B5F1B">
            <w:pPr>
              <w:rPr>
                <w:rFonts w:asciiTheme="minorHAnsi" w:hAnsiTheme="minorHAnsi" w:cstheme="minorHAnsi"/>
                <w:sz w:val="22"/>
                <w:szCs w:val="22"/>
              </w:rPr>
            </w:pPr>
            <w:r w:rsidRPr="00F50897">
              <w:rPr>
                <w:rFonts w:asciiTheme="minorHAnsi" w:hAnsiTheme="minorHAnsi" w:cstheme="minorHAnsi"/>
                <w:b/>
                <w:color w:val="auto"/>
                <w:sz w:val="22"/>
                <w:szCs w:val="22"/>
              </w:rPr>
              <w:t>SEZIONE A</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6C8176" w14:textId="77777777" w:rsidR="00961F67" w:rsidRPr="00F50897" w:rsidRDefault="00961F67" w:rsidP="002B5F1B">
            <w:pPr>
              <w:rPr>
                <w:rFonts w:asciiTheme="minorHAnsi" w:hAnsiTheme="minorHAnsi" w:cstheme="minorHAnsi"/>
                <w:sz w:val="22"/>
                <w:szCs w:val="22"/>
              </w:rPr>
            </w:pPr>
            <w:r w:rsidRPr="00F50897">
              <w:rPr>
                <w:rFonts w:asciiTheme="minorHAnsi" w:hAnsiTheme="minorHAnsi" w:cstheme="minorHAnsi"/>
                <w:b/>
                <w:color w:val="auto"/>
                <w:sz w:val="22"/>
                <w:szCs w:val="22"/>
              </w:rPr>
              <w:t xml:space="preserve">DOMANDA DI PARTECIPAZIONE </w:t>
            </w:r>
          </w:p>
        </w:tc>
      </w:tr>
    </w:tbl>
    <w:p w14:paraId="5BE8F666" w14:textId="77777777" w:rsidR="00961F67" w:rsidRDefault="00961F67" w:rsidP="00961F67">
      <w:pPr>
        <w:pStyle w:val="Corpodeltesto21"/>
        <w:tabs>
          <w:tab w:val="left" w:pos="0"/>
        </w:tabs>
        <w:spacing w:line="240" w:lineRule="auto"/>
        <w:jc w:val="center"/>
        <w:rPr>
          <w:rFonts w:asciiTheme="minorHAnsi" w:hAnsiTheme="minorHAnsi" w:cstheme="minorHAnsi"/>
          <w:b/>
          <w:color w:val="auto"/>
          <w:szCs w:val="22"/>
        </w:rPr>
      </w:pPr>
    </w:p>
    <w:p w14:paraId="36D35DAD" w14:textId="77777777" w:rsidR="003D085D" w:rsidRPr="005D2748" w:rsidRDefault="00961F67" w:rsidP="00961F67">
      <w:pPr>
        <w:pStyle w:val="Corpodeltesto21"/>
        <w:tabs>
          <w:tab w:val="left" w:pos="0"/>
        </w:tabs>
        <w:spacing w:line="240" w:lineRule="auto"/>
        <w:jc w:val="center"/>
        <w:rPr>
          <w:rFonts w:asciiTheme="minorHAnsi" w:hAnsiTheme="minorHAnsi" w:cstheme="minorHAnsi"/>
          <w:b/>
          <w:color w:val="17365D" w:themeColor="text2" w:themeShade="BF"/>
          <w:sz w:val="18"/>
          <w:szCs w:val="18"/>
        </w:rPr>
      </w:pPr>
      <w:r w:rsidRPr="005D2748">
        <w:rPr>
          <w:rFonts w:asciiTheme="minorHAnsi" w:hAnsiTheme="minorHAnsi" w:cstheme="minorHAnsi"/>
          <w:b/>
          <w:color w:val="17365D" w:themeColor="text2" w:themeShade="BF"/>
          <w:sz w:val="18"/>
          <w:szCs w:val="18"/>
        </w:rPr>
        <w:t>CHIEDE DI PARTECIPARE ALLA GARA IN OGGETTO</w:t>
      </w:r>
      <w:r w:rsidR="003D085D" w:rsidRPr="005D2748">
        <w:rPr>
          <w:rFonts w:asciiTheme="minorHAnsi" w:hAnsiTheme="minorHAnsi" w:cstheme="minorHAnsi"/>
          <w:b/>
          <w:color w:val="17365D" w:themeColor="text2" w:themeShade="BF"/>
          <w:sz w:val="18"/>
          <w:szCs w:val="18"/>
        </w:rPr>
        <w:t xml:space="preserve"> </w:t>
      </w:r>
    </w:p>
    <w:p w14:paraId="695E65E9" w14:textId="0E60E8E5" w:rsidR="003D085D" w:rsidRPr="004D74D0" w:rsidRDefault="003D085D" w:rsidP="00961F67">
      <w:pPr>
        <w:pStyle w:val="Corpodeltesto21"/>
        <w:tabs>
          <w:tab w:val="left" w:pos="0"/>
        </w:tabs>
        <w:spacing w:line="240" w:lineRule="auto"/>
        <w:jc w:val="center"/>
        <w:rPr>
          <w:rFonts w:asciiTheme="minorHAnsi" w:hAnsiTheme="minorHAnsi" w:cstheme="minorHAnsi"/>
          <w:b/>
          <w:color w:val="auto"/>
          <w:sz w:val="18"/>
          <w:szCs w:val="18"/>
        </w:rPr>
      </w:pPr>
      <w:r w:rsidRPr="005D2748">
        <w:rPr>
          <w:rFonts w:asciiTheme="minorHAnsi" w:hAnsiTheme="minorHAnsi" w:cstheme="minorHAnsi"/>
          <w:b/>
          <w:color w:val="17365D" w:themeColor="text2" w:themeShade="BF"/>
          <w:sz w:val="18"/>
          <w:szCs w:val="18"/>
        </w:rPr>
        <w:t xml:space="preserve">IN QUALITA’ DI </w:t>
      </w:r>
      <w:proofErr w:type="gramStart"/>
      <w:r w:rsidRPr="005D2748">
        <w:rPr>
          <w:rFonts w:asciiTheme="minorHAnsi" w:hAnsiTheme="minorHAnsi" w:cstheme="minorHAnsi"/>
          <w:b/>
          <w:color w:val="17365D" w:themeColor="text2" w:themeShade="BF"/>
          <w:sz w:val="18"/>
          <w:szCs w:val="18"/>
        </w:rPr>
        <w:t xml:space="preserve">  </w:t>
      </w:r>
      <w:r w:rsidRPr="004D74D0">
        <w:rPr>
          <w:rFonts w:asciiTheme="minorHAnsi" w:hAnsiTheme="minorHAnsi" w:cstheme="minorHAnsi"/>
          <w:b/>
          <w:color w:val="auto"/>
          <w:sz w:val="18"/>
          <w:szCs w:val="18"/>
        </w:rPr>
        <w:t>:</w:t>
      </w:r>
      <w:proofErr w:type="gramEnd"/>
    </w:p>
    <w:p w14:paraId="5C8A21D3" w14:textId="77777777" w:rsidR="003D085D" w:rsidRPr="00A302D5" w:rsidRDefault="003D085D" w:rsidP="00961F67">
      <w:pPr>
        <w:pStyle w:val="Corpodeltesto21"/>
        <w:tabs>
          <w:tab w:val="left" w:pos="0"/>
        </w:tabs>
        <w:spacing w:line="240" w:lineRule="auto"/>
        <w:jc w:val="center"/>
        <w:rPr>
          <w:rFonts w:asciiTheme="minorHAnsi" w:hAnsiTheme="minorHAnsi" w:cstheme="minorHAnsi"/>
          <w:b/>
          <w:color w:val="auto"/>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8824"/>
      </w:tblGrid>
      <w:tr w:rsidR="005465D9" w:rsidRPr="00C71884" w14:paraId="3290E953" w14:textId="77777777" w:rsidTr="005465D9">
        <w:trPr>
          <w:cantSplit/>
          <w:trHeight w:val="699"/>
        </w:trPr>
        <w:tc>
          <w:tcPr>
            <w:tcW w:w="9350" w:type="dxa"/>
            <w:gridSpan w:val="2"/>
            <w:vAlign w:val="center"/>
          </w:tcPr>
          <w:p w14:paraId="4E372A3D" w14:textId="77777777" w:rsidR="005465D9" w:rsidRPr="00C71884" w:rsidRDefault="005465D9" w:rsidP="005465D9">
            <w:pPr>
              <w:widowControl w:val="0"/>
              <w:ind w:left="284" w:hanging="284"/>
              <w:jc w:val="both"/>
              <w:rPr>
                <w:rFonts w:asciiTheme="minorHAnsi" w:hAnsiTheme="minorHAnsi" w:cstheme="minorHAnsi"/>
                <w:b/>
                <w:color w:val="auto"/>
                <w:sz w:val="18"/>
                <w:szCs w:val="18"/>
              </w:rPr>
            </w:pPr>
            <w:r w:rsidRPr="00C71884">
              <w:rPr>
                <w:rFonts w:asciiTheme="minorHAnsi" w:hAnsiTheme="minorHAnsi" w:cstheme="minorHAnsi"/>
                <w:b/>
                <w:color w:val="auto"/>
                <w:sz w:val="18"/>
                <w:szCs w:val="18"/>
              </w:rPr>
              <w:t xml:space="preserve">Specificare la tipologia dell’operatore economico secondo la propria natura giuridica </w:t>
            </w:r>
          </w:p>
          <w:p w14:paraId="355C5761" w14:textId="71437630" w:rsidR="005465D9" w:rsidRPr="00DB45EB" w:rsidRDefault="005465D9" w:rsidP="005465D9">
            <w:pPr>
              <w:widowControl w:val="0"/>
              <w:ind w:left="284" w:hanging="284"/>
              <w:jc w:val="both"/>
              <w:rPr>
                <w:rFonts w:asciiTheme="minorHAnsi" w:hAnsiTheme="minorHAnsi" w:cstheme="minorHAnsi"/>
                <w:color w:val="auto"/>
                <w:sz w:val="16"/>
                <w:szCs w:val="16"/>
              </w:rPr>
            </w:pPr>
            <w:r w:rsidRPr="00DB45EB">
              <w:rPr>
                <w:rFonts w:asciiTheme="minorHAnsi" w:hAnsiTheme="minorHAnsi" w:cstheme="minorHAnsi"/>
                <w:i/>
                <w:color w:val="FF0000"/>
                <w:sz w:val="16"/>
                <w:szCs w:val="16"/>
              </w:rPr>
              <w:t>(</w:t>
            </w:r>
            <w:r w:rsidR="00DE451F" w:rsidRPr="00DB45EB">
              <w:rPr>
                <w:rFonts w:asciiTheme="minorHAnsi" w:hAnsiTheme="minorHAnsi" w:cstheme="minorHAnsi"/>
                <w:i/>
                <w:color w:val="FF0000"/>
                <w:sz w:val="16"/>
                <w:szCs w:val="16"/>
              </w:rPr>
              <w:t xml:space="preserve">selezionare l’opzione riconducibile all’operatore economico </w:t>
            </w:r>
            <w:r w:rsidR="00AD79EC" w:rsidRPr="00DB45EB">
              <w:rPr>
                <w:rFonts w:asciiTheme="minorHAnsi" w:hAnsiTheme="minorHAnsi" w:cstheme="minorHAnsi"/>
                <w:i/>
                <w:color w:val="FF0000"/>
                <w:sz w:val="16"/>
                <w:szCs w:val="16"/>
              </w:rPr>
              <w:t>selezionando i</w:t>
            </w:r>
            <w:r w:rsidR="00DE451F" w:rsidRPr="00DB45EB">
              <w:rPr>
                <w:rFonts w:asciiTheme="minorHAnsi" w:hAnsiTheme="minorHAnsi" w:cstheme="minorHAnsi"/>
                <w:i/>
                <w:color w:val="FF0000"/>
                <w:sz w:val="16"/>
                <w:szCs w:val="16"/>
              </w:rPr>
              <w:t>l relativo campo)</w:t>
            </w:r>
          </w:p>
        </w:tc>
      </w:tr>
      <w:tr w:rsidR="005465D9" w:rsidRPr="00563D27" w14:paraId="3F64BFD1" w14:textId="77777777" w:rsidTr="00CA0393">
        <w:trPr>
          <w:cantSplit/>
          <w:trHeight w:hRule="exact" w:val="454"/>
        </w:trPr>
        <w:tc>
          <w:tcPr>
            <w:tcW w:w="0" w:type="auto"/>
            <w:vAlign w:val="center"/>
          </w:tcPr>
          <w:p w14:paraId="7C53DAC2" w14:textId="77777777" w:rsidR="005465D9" w:rsidRPr="00B54F26" w:rsidRDefault="005465D9" w:rsidP="005465D9">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bookmarkStart w:id="11" w:name="Controllo47"/>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bookmarkEnd w:id="11"/>
          </w:p>
        </w:tc>
        <w:tc>
          <w:tcPr>
            <w:tcW w:w="8824" w:type="dxa"/>
            <w:vAlign w:val="center"/>
          </w:tcPr>
          <w:p w14:paraId="626B09D3" w14:textId="4B1DC5A2" w:rsidR="005465D9" w:rsidRPr="00563D27" w:rsidRDefault="00C27104" w:rsidP="00DE451F">
            <w:pPr>
              <w:widowControl w:val="0"/>
              <w:ind w:left="284" w:hanging="284"/>
              <w:jc w:val="both"/>
              <w:rPr>
                <w:rFonts w:asciiTheme="minorHAnsi" w:hAnsiTheme="minorHAnsi" w:cstheme="minorHAnsi"/>
                <w:b/>
                <w:sz w:val="18"/>
                <w:szCs w:val="18"/>
              </w:rPr>
            </w:pPr>
            <w:r w:rsidRPr="00DE451F">
              <w:rPr>
                <w:rFonts w:asciiTheme="minorHAnsi" w:eastAsiaTheme="minorHAnsi" w:hAnsiTheme="minorHAnsi" w:cs="CIDFont+F2"/>
                <w:color w:val="auto"/>
                <w:kern w:val="0"/>
                <w:sz w:val="18"/>
                <w:szCs w:val="18"/>
                <w:lang w:eastAsia="en-US"/>
              </w:rPr>
              <w:t>C</w:t>
            </w:r>
            <w:r>
              <w:rPr>
                <w:rFonts w:asciiTheme="minorHAnsi" w:eastAsiaTheme="minorHAnsi" w:hAnsiTheme="minorHAnsi" w:cs="CIDFont+F2"/>
                <w:color w:val="auto"/>
                <w:kern w:val="0"/>
                <w:sz w:val="18"/>
                <w:szCs w:val="18"/>
                <w:lang w:eastAsia="en-US"/>
              </w:rPr>
              <w:t xml:space="preserve">oncorrente in forma </w:t>
            </w:r>
            <w:proofErr w:type="gramStart"/>
            <w:r>
              <w:rPr>
                <w:rFonts w:asciiTheme="minorHAnsi" w:eastAsiaTheme="minorHAnsi" w:hAnsiTheme="minorHAnsi" w:cs="CIDFont+F2"/>
                <w:color w:val="auto"/>
                <w:kern w:val="0"/>
                <w:sz w:val="18"/>
                <w:szCs w:val="18"/>
                <w:lang w:eastAsia="en-US"/>
              </w:rPr>
              <w:t xml:space="preserve">singola </w:t>
            </w:r>
            <w:r w:rsidRPr="00DE451F">
              <w:rPr>
                <w:rFonts w:asciiTheme="minorHAnsi" w:eastAsiaTheme="minorHAnsi" w:hAnsiTheme="minorHAnsi" w:cs="CIDFont+F2"/>
                <w:color w:val="auto"/>
                <w:kern w:val="0"/>
                <w:sz w:val="18"/>
                <w:szCs w:val="18"/>
                <w:lang w:eastAsia="en-US"/>
              </w:rPr>
              <w:t xml:space="preserve"> </w:t>
            </w:r>
            <w:r w:rsidR="005465D9" w:rsidRPr="00563D27">
              <w:rPr>
                <w:rFonts w:asciiTheme="minorHAnsi" w:hAnsiTheme="minorHAnsi" w:cstheme="minorHAnsi"/>
                <w:sz w:val="18"/>
                <w:szCs w:val="18"/>
              </w:rPr>
              <w:t>(</w:t>
            </w:r>
            <w:proofErr w:type="gramEnd"/>
            <w:r w:rsidR="005465D9" w:rsidRPr="00563D27">
              <w:rPr>
                <w:rFonts w:asciiTheme="minorHAnsi" w:hAnsiTheme="minorHAnsi" w:cstheme="minorHAnsi"/>
                <w:sz w:val="18"/>
                <w:szCs w:val="18"/>
              </w:rPr>
              <w:t>art. 65 comma 2 - lett. a)</w:t>
            </w:r>
            <w:r w:rsidR="003E3AAE" w:rsidRPr="00563D27">
              <w:rPr>
                <w:rFonts w:asciiTheme="minorHAnsi" w:hAnsiTheme="minorHAnsi" w:cstheme="minorHAnsi"/>
                <w:sz w:val="18"/>
                <w:szCs w:val="18"/>
              </w:rPr>
              <w:t xml:space="preserve"> D.lgs. 36/2023</w:t>
            </w:r>
          </w:p>
        </w:tc>
      </w:tr>
      <w:tr w:rsidR="005465D9" w:rsidRPr="00563D27" w14:paraId="509C7E4A" w14:textId="77777777" w:rsidTr="00CA0393">
        <w:trPr>
          <w:cantSplit/>
          <w:trHeight w:hRule="exact" w:val="454"/>
        </w:trPr>
        <w:tc>
          <w:tcPr>
            <w:tcW w:w="0" w:type="auto"/>
            <w:vAlign w:val="center"/>
          </w:tcPr>
          <w:p w14:paraId="16CE04C1" w14:textId="77777777" w:rsidR="005465D9" w:rsidRPr="00B54F26" w:rsidRDefault="005465D9" w:rsidP="005465D9">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vAlign w:val="center"/>
          </w:tcPr>
          <w:p w14:paraId="27966B3B" w14:textId="618E7C4A" w:rsidR="005465D9" w:rsidRPr="00DE451F" w:rsidRDefault="005465D9" w:rsidP="00DE451F">
            <w:pPr>
              <w:autoSpaceDE w:val="0"/>
              <w:autoSpaceDN w:val="0"/>
              <w:adjustRightInd w:val="0"/>
              <w:jc w:val="both"/>
              <w:rPr>
                <w:rFonts w:asciiTheme="minorHAnsi" w:eastAsiaTheme="minorHAnsi" w:hAnsiTheme="minorHAnsi" w:cs="CIDFont+F2"/>
                <w:color w:val="auto"/>
                <w:kern w:val="0"/>
                <w:sz w:val="18"/>
                <w:szCs w:val="18"/>
                <w:lang w:eastAsia="en-US"/>
              </w:rPr>
            </w:pPr>
            <w:r w:rsidRPr="00563D27">
              <w:rPr>
                <w:rFonts w:asciiTheme="minorHAnsi" w:hAnsiTheme="minorHAnsi" w:cstheme="minorHAnsi"/>
                <w:sz w:val="18"/>
                <w:szCs w:val="18"/>
              </w:rPr>
              <w:t>Consorzio fra società cooperativa di produzione e lavoro (art. 65 c</w:t>
            </w:r>
            <w:r w:rsidR="003E3AAE">
              <w:rPr>
                <w:rFonts w:asciiTheme="minorHAnsi" w:hAnsiTheme="minorHAnsi" w:cstheme="minorHAnsi"/>
                <w:sz w:val="18"/>
                <w:szCs w:val="18"/>
              </w:rPr>
              <w:t>omma</w:t>
            </w:r>
            <w:r w:rsidRPr="00563D27">
              <w:rPr>
                <w:rFonts w:asciiTheme="minorHAnsi" w:hAnsiTheme="minorHAnsi" w:cstheme="minorHAnsi"/>
                <w:sz w:val="18"/>
                <w:szCs w:val="18"/>
              </w:rPr>
              <w:t xml:space="preserve"> 2 - lett. </w:t>
            </w:r>
            <w:proofErr w:type="gramStart"/>
            <w:r w:rsidRPr="00563D27">
              <w:rPr>
                <w:rFonts w:asciiTheme="minorHAnsi" w:hAnsiTheme="minorHAnsi" w:cstheme="minorHAnsi"/>
                <w:sz w:val="18"/>
                <w:szCs w:val="18"/>
              </w:rPr>
              <w:t>b)</w:t>
            </w:r>
            <w:r w:rsidR="003E3AAE" w:rsidRPr="00563D27">
              <w:rPr>
                <w:rFonts w:asciiTheme="minorHAnsi" w:hAnsiTheme="minorHAnsi" w:cstheme="minorHAnsi"/>
                <w:sz w:val="18"/>
                <w:szCs w:val="18"/>
              </w:rPr>
              <w:t xml:space="preserve"> </w:t>
            </w:r>
            <w:r w:rsidR="003E3AAE">
              <w:rPr>
                <w:rFonts w:asciiTheme="minorHAnsi" w:hAnsiTheme="minorHAnsi" w:cstheme="minorHAnsi"/>
                <w:sz w:val="18"/>
                <w:szCs w:val="18"/>
              </w:rPr>
              <w:t xml:space="preserve"> </w:t>
            </w:r>
            <w:r w:rsidR="003E3AAE" w:rsidRPr="00563D27">
              <w:rPr>
                <w:rFonts w:asciiTheme="minorHAnsi" w:hAnsiTheme="minorHAnsi" w:cstheme="minorHAnsi"/>
                <w:sz w:val="18"/>
                <w:szCs w:val="18"/>
              </w:rPr>
              <w:t>D.lgs.</w:t>
            </w:r>
            <w:proofErr w:type="gramEnd"/>
            <w:r w:rsidR="003E3AAE" w:rsidRPr="00563D27">
              <w:rPr>
                <w:rFonts w:asciiTheme="minorHAnsi" w:hAnsiTheme="minorHAnsi" w:cstheme="minorHAnsi"/>
                <w:sz w:val="18"/>
                <w:szCs w:val="18"/>
              </w:rPr>
              <w:t xml:space="preserve"> 36/2023</w:t>
            </w:r>
            <w:r w:rsidR="003E3AAE">
              <w:rPr>
                <w:rFonts w:asciiTheme="minorHAnsi" w:hAnsiTheme="minorHAnsi" w:cstheme="minorHAnsi"/>
                <w:sz w:val="18"/>
                <w:szCs w:val="18"/>
              </w:rPr>
              <w:t>)</w:t>
            </w:r>
          </w:p>
        </w:tc>
      </w:tr>
      <w:tr w:rsidR="005465D9" w:rsidRPr="00563D27" w14:paraId="73285949" w14:textId="77777777" w:rsidTr="00CA0393">
        <w:trPr>
          <w:cantSplit/>
          <w:trHeight w:hRule="exact" w:val="454"/>
        </w:trPr>
        <w:tc>
          <w:tcPr>
            <w:tcW w:w="0" w:type="auto"/>
            <w:vAlign w:val="center"/>
          </w:tcPr>
          <w:p w14:paraId="1EA5BE24" w14:textId="77777777" w:rsidR="005465D9" w:rsidRPr="00B54F26" w:rsidRDefault="005465D9" w:rsidP="005465D9">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vAlign w:val="center"/>
          </w:tcPr>
          <w:p w14:paraId="54198C4D" w14:textId="47DAB444" w:rsidR="005465D9" w:rsidRPr="00DE451F" w:rsidRDefault="005465D9" w:rsidP="00DE451F">
            <w:pPr>
              <w:widowControl w:val="0"/>
              <w:ind w:left="284" w:hanging="284"/>
              <w:jc w:val="both"/>
              <w:rPr>
                <w:rFonts w:asciiTheme="minorHAnsi" w:hAnsiTheme="minorHAnsi" w:cstheme="minorHAnsi"/>
                <w:sz w:val="18"/>
                <w:szCs w:val="18"/>
              </w:rPr>
            </w:pPr>
            <w:r w:rsidRPr="00563D27">
              <w:rPr>
                <w:rFonts w:asciiTheme="minorHAnsi" w:hAnsiTheme="minorHAnsi" w:cstheme="minorHAnsi"/>
                <w:sz w:val="18"/>
                <w:szCs w:val="18"/>
              </w:rPr>
              <w:t>Consorzio tra imprese artigiane (art. 65</w:t>
            </w:r>
            <w:r w:rsidR="003E3AAE">
              <w:rPr>
                <w:rFonts w:asciiTheme="minorHAnsi" w:hAnsiTheme="minorHAnsi" w:cstheme="minorHAnsi"/>
                <w:sz w:val="18"/>
                <w:szCs w:val="18"/>
              </w:rPr>
              <w:t xml:space="preserve"> </w:t>
            </w:r>
            <w:r w:rsidRPr="00563D27">
              <w:rPr>
                <w:rFonts w:asciiTheme="minorHAnsi" w:hAnsiTheme="minorHAnsi" w:cstheme="minorHAnsi"/>
                <w:sz w:val="18"/>
                <w:szCs w:val="18"/>
              </w:rPr>
              <w:t>comma 2 - lett. c</w:t>
            </w:r>
            <w:proofErr w:type="gramStart"/>
            <w:r w:rsidRPr="00563D27">
              <w:rPr>
                <w:rFonts w:asciiTheme="minorHAnsi" w:hAnsiTheme="minorHAnsi" w:cstheme="minorHAnsi"/>
                <w:sz w:val="18"/>
                <w:szCs w:val="18"/>
              </w:rPr>
              <w:t>)</w:t>
            </w:r>
            <w:r w:rsidR="003E3AAE">
              <w:rPr>
                <w:rFonts w:asciiTheme="minorHAnsi" w:hAnsiTheme="minorHAnsi" w:cstheme="minorHAnsi"/>
                <w:sz w:val="18"/>
                <w:szCs w:val="18"/>
              </w:rPr>
              <w:t xml:space="preserve"> </w:t>
            </w:r>
            <w:r w:rsidR="003E3AAE" w:rsidRPr="00563D27">
              <w:rPr>
                <w:rFonts w:asciiTheme="minorHAnsi" w:hAnsiTheme="minorHAnsi" w:cstheme="minorHAnsi"/>
                <w:sz w:val="18"/>
                <w:szCs w:val="18"/>
              </w:rPr>
              <w:t xml:space="preserve"> D.lgs.</w:t>
            </w:r>
            <w:proofErr w:type="gramEnd"/>
            <w:r w:rsidR="003E3AAE" w:rsidRPr="00563D27">
              <w:rPr>
                <w:rFonts w:asciiTheme="minorHAnsi" w:hAnsiTheme="minorHAnsi" w:cstheme="minorHAnsi"/>
                <w:sz w:val="18"/>
                <w:szCs w:val="18"/>
              </w:rPr>
              <w:t xml:space="preserve"> 36/2023</w:t>
            </w:r>
            <w:r w:rsidR="003E3AAE">
              <w:rPr>
                <w:rFonts w:asciiTheme="minorHAnsi" w:hAnsiTheme="minorHAnsi" w:cstheme="minorHAnsi"/>
                <w:sz w:val="18"/>
                <w:szCs w:val="18"/>
              </w:rPr>
              <w:t>)</w:t>
            </w:r>
          </w:p>
        </w:tc>
      </w:tr>
      <w:tr w:rsidR="005465D9" w:rsidRPr="00563D27" w14:paraId="620AD49E" w14:textId="77777777" w:rsidTr="00CA0393">
        <w:trPr>
          <w:cantSplit/>
          <w:trHeight w:hRule="exact" w:val="454"/>
        </w:trPr>
        <w:tc>
          <w:tcPr>
            <w:tcW w:w="0" w:type="auto"/>
            <w:vAlign w:val="center"/>
          </w:tcPr>
          <w:p w14:paraId="6DF63443" w14:textId="77777777" w:rsidR="005465D9" w:rsidRPr="00B54F26" w:rsidRDefault="005465D9" w:rsidP="005465D9">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vAlign w:val="center"/>
          </w:tcPr>
          <w:p w14:paraId="41A13F6B" w14:textId="324C3B9A" w:rsidR="005465D9" w:rsidRPr="00563D27" w:rsidRDefault="005465D9" w:rsidP="005465D9">
            <w:pPr>
              <w:widowControl w:val="0"/>
              <w:jc w:val="both"/>
              <w:rPr>
                <w:rFonts w:asciiTheme="minorHAnsi" w:hAnsiTheme="minorHAnsi" w:cstheme="minorHAnsi"/>
                <w:b/>
                <w:sz w:val="18"/>
                <w:szCs w:val="18"/>
              </w:rPr>
            </w:pPr>
            <w:r w:rsidRPr="00563D27">
              <w:rPr>
                <w:rFonts w:asciiTheme="minorHAnsi" w:hAnsiTheme="minorHAnsi"/>
                <w:sz w:val="18"/>
                <w:szCs w:val="18"/>
              </w:rPr>
              <w:t>Consorzio stabile (</w:t>
            </w:r>
            <w:r w:rsidRPr="00563D27">
              <w:rPr>
                <w:rFonts w:asciiTheme="minorHAnsi" w:hAnsiTheme="minorHAnsi" w:cstheme="minorHAnsi"/>
                <w:sz w:val="18"/>
                <w:szCs w:val="18"/>
              </w:rPr>
              <w:t>art. 65 comma 2 - lett. d</w:t>
            </w:r>
            <w:proofErr w:type="gramStart"/>
            <w:r w:rsidRPr="00563D27">
              <w:rPr>
                <w:rFonts w:asciiTheme="minorHAnsi" w:hAnsiTheme="minorHAnsi"/>
                <w:sz w:val="18"/>
                <w:szCs w:val="18"/>
              </w:rPr>
              <w:t>)</w:t>
            </w:r>
            <w:r w:rsidR="003E3AAE" w:rsidRPr="00563D27">
              <w:rPr>
                <w:rFonts w:asciiTheme="minorHAnsi" w:hAnsiTheme="minorHAnsi" w:cstheme="minorHAnsi"/>
                <w:sz w:val="18"/>
                <w:szCs w:val="18"/>
              </w:rPr>
              <w:t xml:space="preserve"> </w:t>
            </w:r>
            <w:r w:rsidR="003E3AAE">
              <w:rPr>
                <w:rFonts w:asciiTheme="minorHAnsi" w:hAnsiTheme="minorHAnsi" w:cstheme="minorHAnsi"/>
                <w:sz w:val="18"/>
                <w:szCs w:val="18"/>
              </w:rPr>
              <w:t xml:space="preserve"> </w:t>
            </w:r>
            <w:r w:rsidR="003E3AAE" w:rsidRPr="00563D27">
              <w:rPr>
                <w:rFonts w:asciiTheme="minorHAnsi" w:hAnsiTheme="minorHAnsi" w:cstheme="minorHAnsi"/>
                <w:sz w:val="18"/>
                <w:szCs w:val="18"/>
              </w:rPr>
              <w:t>D.lgs.</w:t>
            </w:r>
            <w:proofErr w:type="gramEnd"/>
            <w:r w:rsidR="003E3AAE" w:rsidRPr="00563D27">
              <w:rPr>
                <w:rFonts w:asciiTheme="minorHAnsi" w:hAnsiTheme="minorHAnsi" w:cstheme="minorHAnsi"/>
                <w:sz w:val="18"/>
                <w:szCs w:val="18"/>
              </w:rPr>
              <w:t xml:space="preserve"> 36/2023</w:t>
            </w:r>
            <w:r w:rsidR="003E3AAE">
              <w:rPr>
                <w:rFonts w:asciiTheme="minorHAnsi" w:hAnsiTheme="minorHAnsi" w:cstheme="minorHAnsi"/>
                <w:sz w:val="18"/>
                <w:szCs w:val="18"/>
              </w:rPr>
              <w:t>)</w:t>
            </w:r>
          </w:p>
        </w:tc>
      </w:tr>
      <w:tr w:rsidR="004A1E82" w:rsidRPr="00563D27" w14:paraId="361CAFD7" w14:textId="77777777" w:rsidTr="00CA0393">
        <w:trPr>
          <w:cantSplit/>
          <w:trHeight w:hRule="exact" w:val="454"/>
        </w:trPr>
        <w:tc>
          <w:tcPr>
            <w:tcW w:w="0" w:type="auto"/>
            <w:vAlign w:val="center"/>
          </w:tcPr>
          <w:p w14:paraId="7EBF54C4" w14:textId="64F1538B" w:rsidR="004A1E82" w:rsidRPr="00B54F26" w:rsidRDefault="004A1E82" w:rsidP="005465D9">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vAlign w:val="center"/>
          </w:tcPr>
          <w:p w14:paraId="0D23EBE0" w14:textId="2832A10A" w:rsidR="00B248B1" w:rsidRPr="00754806" w:rsidRDefault="00DE451F" w:rsidP="00754806">
            <w:pPr>
              <w:autoSpaceDE w:val="0"/>
              <w:autoSpaceDN w:val="0"/>
              <w:adjustRightInd w:val="0"/>
              <w:jc w:val="both"/>
              <w:rPr>
                <w:rFonts w:asciiTheme="minorHAnsi" w:hAnsiTheme="minorHAnsi" w:cstheme="minorHAnsi"/>
                <w:color w:val="auto"/>
                <w:sz w:val="18"/>
                <w:szCs w:val="18"/>
              </w:rPr>
            </w:pPr>
            <w:r w:rsidRPr="00DE451F">
              <w:rPr>
                <w:rFonts w:asciiTheme="minorHAnsi" w:hAnsiTheme="minorHAnsi" w:cstheme="minorHAnsi"/>
                <w:color w:val="auto"/>
                <w:sz w:val="18"/>
                <w:szCs w:val="18"/>
              </w:rPr>
              <w:t>M</w:t>
            </w:r>
            <w:r w:rsidR="001F144E">
              <w:rPr>
                <w:rFonts w:asciiTheme="minorHAnsi" w:hAnsiTheme="minorHAnsi" w:cstheme="minorHAnsi"/>
                <w:color w:val="auto"/>
                <w:sz w:val="18"/>
                <w:szCs w:val="18"/>
              </w:rPr>
              <w:t>andataria/Capogruppo</w:t>
            </w:r>
            <w:r w:rsidRPr="00DE451F">
              <w:rPr>
                <w:rFonts w:asciiTheme="minorHAnsi" w:hAnsiTheme="minorHAnsi" w:cstheme="minorHAnsi"/>
                <w:color w:val="auto"/>
                <w:sz w:val="18"/>
                <w:szCs w:val="18"/>
              </w:rPr>
              <w:t xml:space="preserve"> di un </w:t>
            </w:r>
            <w:r w:rsidR="004A1E82" w:rsidRPr="00563D27">
              <w:rPr>
                <w:rFonts w:asciiTheme="minorHAnsi" w:hAnsiTheme="minorHAnsi" w:cstheme="minorHAnsi"/>
                <w:color w:val="auto"/>
                <w:sz w:val="18"/>
                <w:szCs w:val="18"/>
              </w:rPr>
              <w:t xml:space="preserve">raggruppamento temporaneo (art. 65 comma 2 - lett. </w:t>
            </w:r>
            <w:proofErr w:type="gramStart"/>
            <w:r w:rsidR="004A1E82" w:rsidRPr="00563D27">
              <w:rPr>
                <w:rFonts w:asciiTheme="minorHAnsi" w:hAnsiTheme="minorHAnsi" w:cstheme="minorHAnsi"/>
                <w:color w:val="auto"/>
                <w:sz w:val="18"/>
                <w:szCs w:val="18"/>
              </w:rPr>
              <w:t>e )</w:t>
            </w:r>
            <w:proofErr w:type="gramEnd"/>
            <w:r w:rsidR="004A1E82" w:rsidRPr="00563D27">
              <w:rPr>
                <w:rFonts w:asciiTheme="minorHAnsi" w:hAnsiTheme="minorHAnsi" w:cstheme="minorHAnsi"/>
                <w:color w:val="auto"/>
                <w:sz w:val="18"/>
                <w:szCs w:val="18"/>
              </w:rPr>
              <w:t xml:space="preserve"> </w:t>
            </w:r>
            <w:r w:rsidR="003E3AAE" w:rsidRPr="00563D27">
              <w:rPr>
                <w:rFonts w:asciiTheme="minorHAnsi" w:hAnsiTheme="minorHAnsi" w:cstheme="minorHAnsi"/>
                <w:sz w:val="18"/>
                <w:szCs w:val="18"/>
              </w:rPr>
              <w:t>D.lgs. 36/2023</w:t>
            </w:r>
            <w:r w:rsidR="003E3AAE">
              <w:rPr>
                <w:rFonts w:asciiTheme="minorHAnsi" w:hAnsiTheme="minorHAnsi" w:cstheme="minorHAnsi"/>
                <w:sz w:val="18"/>
                <w:szCs w:val="18"/>
              </w:rPr>
              <w:t>)</w:t>
            </w:r>
            <w:r w:rsidR="00754806" w:rsidRPr="00563D27">
              <w:rPr>
                <w:rFonts w:asciiTheme="minorHAnsi" w:hAnsiTheme="minorHAnsi" w:cstheme="minorHAnsi"/>
                <w:bCs/>
                <w:color w:val="auto"/>
                <w:sz w:val="18"/>
                <w:szCs w:val="18"/>
              </w:rPr>
              <w:t xml:space="preserve"> </w:t>
            </w:r>
            <w:r w:rsidR="00754806">
              <w:rPr>
                <w:rFonts w:asciiTheme="minorHAnsi" w:hAnsiTheme="minorHAnsi" w:cstheme="minorHAnsi"/>
                <w:bCs/>
                <w:color w:val="auto"/>
                <w:sz w:val="18"/>
                <w:szCs w:val="18"/>
              </w:rPr>
              <w:t>c</w:t>
            </w:r>
            <w:r w:rsidR="00754806" w:rsidRPr="00754806">
              <w:rPr>
                <w:rFonts w:asciiTheme="minorHAnsi" w:hAnsiTheme="minorHAnsi" w:cstheme="minorHAnsi"/>
                <w:bCs/>
                <w:color w:val="auto"/>
                <w:sz w:val="18"/>
                <w:szCs w:val="18"/>
                <w:u w:val="single"/>
              </w:rPr>
              <w:t>ostituito</w:t>
            </w:r>
            <w:r w:rsidR="00754806">
              <w:rPr>
                <w:rFonts w:asciiTheme="minorHAnsi" w:hAnsiTheme="minorHAnsi" w:cstheme="minorHAnsi"/>
                <w:bCs/>
                <w:color w:val="auto"/>
                <w:sz w:val="18"/>
                <w:szCs w:val="18"/>
              </w:rPr>
              <w:t xml:space="preserve"> </w:t>
            </w:r>
          </w:p>
        </w:tc>
      </w:tr>
      <w:tr w:rsidR="00754806" w:rsidRPr="00563D27" w14:paraId="3DDDD184" w14:textId="77777777" w:rsidTr="00CA0393">
        <w:trPr>
          <w:cantSplit/>
          <w:trHeight w:hRule="exact" w:val="454"/>
        </w:trPr>
        <w:tc>
          <w:tcPr>
            <w:tcW w:w="0" w:type="auto"/>
            <w:tcBorders>
              <w:top w:val="single" w:sz="4" w:space="0" w:color="auto"/>
              <w:left w:val="single" w:sz="4" w:space="0" w:color="auto"/>
              <w:bottom w:val="single" w:sz="4" w:space="0" w:color="auto"/>
              <w:right w:val="single" w:sz="4" w:space="0" w:color="auto"/>
            </w:tcBorders>
            <w:vAlign w:val="center"/>
          </w:tcPr>
          <w:p w14:paraId="5DB7A034" w14:textId="77777777" w:rsidR="00754806" w:rsidRPr="00B54F26" w:rsidRDefault="00754806" w:rsidP="002478E7">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tcBorders>
              <w:top w:val="single" w:sz="4" w:space="0" w:color="auto"/>
              <w:left w:val="single" w:sz="4" w:space="0" w:color="auto"/>
              <w:bottom w:val="single" w:sz="4" w:space="0" w:color="auto"/>
              <w:right w:val="single" w:sz="4" w:space="0" w:color="auto"/>
            </w:tcBorders>
            <w:vAlign w:val="center"/>
          </w:tcPr>
          <w:p w14:paraId="093E80BF" w14:textId="5D090FC4" w:rsidR="00754806" w:rsidRPr="00754806" w:rsidRDefault="00754806" w:rsidP="00754806">
            <w:pPr>
              <w:autoSpaceDE w:val="0"/>
              <w:autoSpaceDN w:val="0"/>
              <w:adjustRightInd w:val="0"/>
              <w:jc w:val="both"/>
              <w:rPr>
                <w:rFonts w:asciiTheme="minorHAnsi" w:hAnsiTheme="minorHAnsi" w:cstheme="minorHAnsi"/>
                <w:color w:val="auto"/>
                <w:sz w:val="18"/>
                <w:szCs w:val="18"/>
              </w:rPr>
            </w:pPr>
            <w:r w:rsidRPr="00DE451F">
              <w:rPr>
                <w:rFonts w:asciiTheme="minorHAnsi" w:hAnsiTheme="minorHAnsi" w:cstheme="minorHAnsi"/>
                <w:color w:val="auto"/>
                <w:sz w:val="18"/>
                <w:szCs w:val="18"/>
              </w:rPr>
              <w:t>M</w:t>
            </w:r>
            <w:r>
              <w:rPr>
                <w:rFonts w:asciiTheme="minorHAnsi" w:hAnsiTheme="minorHAnsi" w:cstheme="minorHAnsi"/>
                <w:color w:val="auto"/>
                <w:sz w:val="18"/>
                <w:szCs w:val="18"/>
              </w:rPr>
              <w:t>andataria/Capogruppo</w:t>
            </w:r>
            <w:r w:rsidRPr="00DE451F">
              <w:rPr>
                <w:rFonts w:asciiTheme="minorHAnsi" w:hAnsiTheme="minorHAnsi" w:cstheme="minorHAnsi"/>
                <w:color w:val="auto"/>
                <w:sz w:val="18"/>
                <w:szCs w:val="18"/>
              </w:rPr>
              <w:t xml:space="preserve"> di un </w:t>
            </w:r>
            <w:r w:rsidRPr="00563D27">
              <w:rPr>
                <w:rFonts w:asciiTheme="minorHAnsi" w:hAnsiTheme="minorHAnsi" w:cstheme="minorHAnsi"/>
                <w:color w:val="auto"/>
                <w:sz w:val="18"/>
                <w:szCs w:val="18"/>
              </w:rPr>
              <w:t xml:space="preserve">raggruppamento temporaneo (art. 65 comma 2 - lett. </w:t>
            </w:r>
            <w:proofErr w:type="gramStart"/>
            <w:r w:rsidRPr="00563D27">
              <w:rPr>
                <w:rFonts w:asciiTheme="minorHAnsi" w:hAnsiTheme="minorHAnsi" w:cstheme="minorHAnsi"/>
                <w:color w:val="auto"/>
                <w:sz w:val="18"/>
                <w:szCs w:val="18"/>
              </w:rPr>
              <w:t>e )</w:t>
            </w:r>
            <w:proofErr w:type="gramEnd"/>
            <w:r w:rsidRPr="00563D27">
              <w:rPr>
                <w:rFonts w:asciiTheme="minorHAnsi" w:hAnsiTheme="minorHAnsi" w:cstheme="minorHAnsi"/>
                <w:color w:val="auto"/>
                <w:sz w:val="18"/>
                <w:szCs w:val="18"/>
              </w:rPr>
              <w:t xml:space="preserve"> </w:t>
            </w:r>
            <w:r w:rsidRPr="00754806">
              <w:rPr>
                <w:rFonts w:asciiTheme="minorHAnsi" w:hAnsiTheme="minorHAnsi" w:cstheme="minorHAnsi"/>
                <w:color w:val="auto"/>
                <w:sz w:val="18"/>
                <w:szCs w:val="18"/>
              </w:rPr>
              <w:t xml:space="preserve">D.lgs. 36/2023) </w:t>
            </w:r>
            <w:r>
              <w:rPr>
                <w:rFonts w:asciiTheme="minorHAnsi" w:hAnsiTheme="minorHAnsi" w:cstheme="minorHAnsi"/>
                <w:color w:val="auto"/>
                <w:sz w:val="18"/>
                <w:szCs w:val="18"/>
              </w:rPr>
              <w:t xml:space="preserve">non </w:t>
            </w:r>
            <w:r w:rsidRPr="00754806">
              <w:rPr>
                <w:rFonts w:asciiTheme="minorHAnsi" w:hAnsiTheme="minorHAnsi" w:cstheme="minorHAnsi"/>
                <w:color w:val="auto"/>
                <w:sz w:val="18"/>
                <w:szCs w:val="18"/>
              </w:rPr>
              <w:t xml:space="preserve">costituito </w:t>
            </w:r>
          </w:p>
        </w:tc>
      </w:tr>
      <w:tr w:rsidR="00CC536F" w:rsidRPr="00563D27" w14:paraId="74A43AC4" w14:textId="77777777" w:rsidTr="00CA0393">
        <w:trPr>
          <w:cantSplit/>
          <w:trHeight w:hRule="exact" w:val="454"/>
        </w:trPr>
        <w:tc>
          <w:tcPr>
            <w:tcW w:w="0" w:type="auto"/>
            <w:tcBorders>
              <w:top w:val="single" w:sz="4" w:space="0" w:color="auto"/>
              <w:left w:val="single" w:sz="4" w:space="0" w:color="auto"/>
              <w:bottom w:val="single" w:sz="4" w:space="0" w:color="auto"/>
              <w:right w:val="single" w:sz="4" w:space="0" w:color="auto"/>
            </w:tcBorders>
            <w:vAlign w:val="center"/>
          </w:tcPr>
          <w:p w14:paraId="6C402CC3" w14:textId="77777777" w:rsidR="00CC536F" w:rsidRPr="00B54F26" w:rsidRDefault="00CC536F" w:rsidP="00B65073">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tcBorders>
              <w:top w:val="single" w:sz="4" w:space="0" w:color="auto"/>
              <w:left w:val="single" w:sz="4" w:space="0" w:color="auto"/>
              <w:bottom w:val="single" w:sz="4" w:space="0" w:color="auto"/>
              <w:right w:val="single" w:sz="4" w:space="0" w:color="auto"/>
            </w:tcBorders>
            <w:vAlign w:val="center"/>
          </w:tcPr>
          <w:p w14:paraId="70973A4B" w14:textId="46F433BE" w:rsidR="00CC536F" w:rsidRPr="00CC536F" w:rsidRDefault="00CC536F" w:rsidP="00754806">
            <w:pPr>
              <w:autoSpaceDE w:val="0"/>
              <w:autoSpaceDN w:val="0"/>
              <w:adjustRightInd w:val="0"/>
              <w:jc w:val="both"/>
              <w:rPr>
                <w:rFonts w:asciiTheme="minorHAnsi" w:hAnsiTheme="minorHAnsi" w:cstheme="minorHAnsi"/>
                <w:color w:val="auto"/>
                <w:sz w:val="18"/>
                <w:szCs w:val="18"/>
              </w:rPr>
            </w:pPr>
            <w:r w:rsidRPr="00CC536F">
              <w:rPr>
                <w:rFonts w:asciiTheme="minorHAnsi" w:hAnsiTheme="minorHAnsi" w:cstheme="minorHAnsi"/>
                <w:color w:val="auto"/>
                <w:sz w:val="18"/>
                <w:szCs w:val="18"/>
              </w:rPr>
              <w:t xml:space="preserve">Mandante </w:t>
            </w:r>
            <w:r w:rsidRPr="00DE451F">
              <w:rPr>
                <w:rFonts w:asciiTheme="minorHAnsi" w:hAnsiTheme="minorHAnsi" w:cstheme="minorHAnsi"/>
                <w:color w:val="auto"/>
                <w:sz w:val="18"/>
                <w:szCs w:val="18"/>
              </w:rPr>
              <w:t xml:space="preserve">di un </w:t>
            </w:r>
            <w:r w:rsidRPr="00563D27">
              <w:rPr>
                <w:rFonts w:asciiTheme="minorHAnsi" w:hAnsiTheme="minorHAnsi" w:cstheme="minorHAnsi"/>
                <w:color w:val="auto"/>
                <w:sz w:val="18"/>
                <w:szCs w:val="18"/>
              </w:rPr>
              <w:t xml:space="preserve">raggruppamento temporaneo (art. 65 comma 2 - lett. </w:t>
            </w:r>
            <w:proofErr w:type="gramStart"/>
            <w:r w:rsidRPr="00563D27">
              <w:rPr>
                <w:rFonts w:asciiTheme="minorHAnsi" w:hAnsiTheme="minorHAnsi" w:cstheme="minorHAnsi"/>
                <w:color w:val="auto"/>
                <w:sz w:val="18"/>
                <w:szCs w:val="18"/>
              </w:rPr>
              <w:t>e )</w:t>
            </w:r>
            <w:proofErr w:type="gramEnd"/>
            <w:r w:rsidRPr="00563D27">
              <w:rPr>
                <w:rFonts w:asciiTheme="minorHAnsi" w:hAnsiTheme="minorHAnsi" w:cstheme="minorHAnsi"/>
                <w:color w:val="auto"/>
                <w:sz w:val="18"/>
                <w:szCs w:val="18"/>
              </w:rPr>
              <w:t xml:space="preserve"> </w:t>
            </w:r>
            <w:r w:rsidRPr="00CC536F">
              <w:rPr>
                <w:rFonts w:asciiTheme="minorHAnsi" w:hAnsiTheme="minorHAnsi" w:cstheme="minorHAnsi"/>
                <w:color w:val="auto"/>
                <w:sz w:val="18"/>
                <w:szCs w:val="18"/>
              </w:rPr>
              <w:t>D.lgs. 36/2023)</w:t>
            </w:r>
            <w:r w:rsidR="00754806">
              <w:rPr>
                <w:rFonts w:asciiTheme="minorHAnsi" w:hAnsiTheme="minorHAnsi" w:cstheme="minorHAnsi"/>
                <w:color w:val="auto"/>
                <w:sz w:val="18"/>
                <w:szCs w:val="18"/>
              </w:rPr>
              <w:t xml:space="preserve"> non </w:t>
            </w:r>
            <w:r w:rsidR="00754806" w:rsidRPr="00754806">
              <w:rPr>
                <w:rFonts w:asciiTheme="minorHAnsi" w:hAnsiTheme="minorHAnsi" w:cstheme="minorHAnsi"/>
                <w:color w:val="auto"/>
                <w:sz w:val="18"/>
                <w:szCs w:val="18"/>
              </w:rPr>
              <w:t>costituito</w:t>
            </w:r>
          </w:p>
        </w:tc>
      </w:tr>
      <w:tr w:rsidR="00CC536F" w:rsidRPr="00563D27" w14:paraId="56A236E9" w14:textId="77777777" w:rsidTr="00CA0393">
        <w:trPr>
          <w:cantSplit/>
          <w:trHeight w:hRule="exact" w:val="454"/>
        </w:trPr>
        <w:tc>
          <w:tcPr>
            <w:tcW w:w="0" w:type="auto"/>
            <w:tcBorders>
              <w:top w:val="single" w:sz="4" w:space="0" w:color="auto"/>
              <w:left w:val="single" w:sz="4" w:space="0" w:color="auto"/>
              <w:bottom w:val="single" w:sz="4" w:space="0" w:color="auto"/>
              <w:right w:val="single" w:sz="4" w:space="0" w:color="auto"/>
            </w:tcBorders>
            <w:vAlign w:val="center"/>
          </w:tcPr>
          <w:p w14:paraId="630FF13D" w14:textId="77777777" w:rsidR="00CC536F" w:rsidRPr="00B54F26" w:rsidRDefault="00CC536F" w:rsidP="00B65073">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tcBorders>
              <w:top w:val="single" w:sz="4" w:space="0" w:color="auto"/>
              <w:left w:val="single" w:sz="4" w:space="0" w:color="auto"/>
              <w:bottom w:val="single" w:sz="4" w:space="0" w:color="auto"/>
              <w:right w:val="single" w:sz="4" w:space="0" w:color="auto"/>
            </w:tcBorders>
            <w:vAlign w:val="center"/>
          </w:tcPr>
          <w:p w14:paraId="1568200C" w14:textId="4C69AFC9" w:rsidR="00CC536F" w:rsidRPr="00CC536F" w:rsidRDefault="00CC536F" w:rsidP="00B65073">
            <w:pPr>
              <w:autoSpaceDE w:val="0"/>
              <w:autoSpaceDN w:val="0"/>
              <w:adjustRightInd w:val="0"/>
              <w:jc w:val="both"/>
              <w:rPr>
                <w:rFonts w:asciiTheme="minorHAnsi" w:hAnsiTheme="minorHAnsi" w:cstheme="minorHAnsi"/>
                <w:color w:val="auto"/>
                <w:sz w:val="18"/>
                <w:szCs w:val="18"/>
              </w:rPr>
            </w:pPr>
            <w:r w:rsidRPr="00CC536F">
              <w:rPr>
                <w:rFonts w:asciiTheme="minorHAnsi" w:hAnsiTheme="minorHAnsi" w:cstheme="minorHAnsi"/>
                <w:color w:val="auto"/>
                <w:sz w:val="18"/>
                <w:szCs w:val="18"/>
              </w:rPr>
              <w:t xml:space="preserve">Mandataria/Capofila di un consorzio ordinario (art. 65 comma 2 - lett. </w:t>
            </w:r>
            <w:proofErr w:type="gramStart"/>
            <w:r w:rsidRPr="00CC536F">
              <w:rPr>
                <w:rFonts w:asciiTheme="minorHAnsi" w:hAnsiTheme="minorHAnsi" w:cstheme="minorHAnsi"/>
                <w:color w:val="auto"/>
                <w:sz w:val="18"/>
                <w:szCs w:val="18"/>
              </w:rPr>
              <w:t>f )</w:t>
            </w:r>
            <w:proofErr w:type="gramEnd"/>
            <w:r w:rsidRPr="00CC536F">
              <w:rPr>
                <w:rFonts w:asciiTheme="minorHAnsi" w:hAnsiTheme="minorHAnsi" w:cstheme="minorHAnsi"/>
                <w:color w:val="auto"/>
                <w:sz w:val="18"/>
                <w:szCs w:val="18"/>
              </w:rPr>
              <w:t xml:space="preserve">  D.lgs. 36/2023)   </w:t>
            </w:r>
            <w:r w:rsidR="00754806">
              <w:rPr>
                <w:rFonts w:asciiTheme="minorHAnsi" w:hAnsiTheme="minorHAnsi" w:cstheme="minorHAnsi"/>
                <w:bCs/>
                <w:color w:val="auto"/>
                <w:sz w:val="18"/>
                <w:szCs w:val="18"/>
              </w:rPr>
              <w:t>c</w:t>
            </w:r>
            <w:r w:rsidR="00754806" w:rsidRPr="00754806">
              <w:rPr>
                <w:rFonts w:asciiTheme="minorHAnsi" w:hAnsiTheme="minorHAnsi" w:cstheme="minorHAnsi"/>
                <w:bCs/>
                <w:color w:val="auto"/>
                <w:sz w:val="18"/>
                <w:szCs w:val="18"/>
                <w:u w:val="single"/>
              </w:rPr>
              <w:t>ostituito</w:t>
            </w:r>
            <w:r w:rsidRPr="00CC536F">
              <w:rPr>
                <w:rFonts w:asciiTheme="minorHAnsi" w:hAnsiTheme="minorHAnsi" w:cstheme="minorHAnsi"/>
                <w:color w:val="auto"/>
                <w:sz w:val="18"/>
                <w:szCs w:val="18"/>
              </w:rPr>
              <w:t xml:space="preserve"> </w:t>
            </w:r>
          </w:p>
        </w:tc>
      </w:tr>
      <w:tr w:rsidR="00AD79EC" w:rsidRPr="00563D27" w14:paraId="78A49673" w14:textId="77777777" w:rsidTr="00CA0393">
        <w:trPr>
          <w:cantSplit/>
          <w:trHeight w:hRule="exact" w:val="454"/>
        </w:trPr>
        <w:tc>
          <w:tcPr>
            <w:tcW w:w="0" w:type="auto"/>
            <w:tcBorders>
              <w:top w:val="single" w:sz="4" w:space="0" w:color="auto"/>
              <w:left w:val="single" w:sz="4" w:space="0" w:color="auto"/>
              <w:bottom w:val="single" w:sz="4" w:space="0" w:color="auto"/>
              <w:right w:val="single" w:sz="4" w:space="0" w:color="auto"/>
            </w:tcBorders>
            <w:vAlign w:val="center"/>
          </w:tcPr>
          <w:p w14:paraId="7478C27B" w14:textId="77777777" w:rsidR="00AD79EC" w:rsidRPr="00B54F26" w:rsidRDefault="00AD79EC" w:rsidP="002478E7">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tcBorders>
              <w:top w:val="single" w:sz="4" w:space="0" w:color="auto"/>
              <w:left w:val="single" w:sz="4" w:space="0" w:color="auto"/>
              <w:bottom w:val="single" w:sz="4" w:space="0" w:color="auto"/>
              <w:right w:val="single" w:sz="4" w:space="0" w:color="auto"/>
            </w:tcBorders>
            <w:vAlign w:val="center"/>
          </w:tcPr>
          <w:p w14:paraId="57C9ED61" w14:textId="32BE9CB2" w:rsidR="00AD79EC" w:rsidRPr="00CC536F" w:rsidRDefault="00AD79EC" w:rsidP="002478E7">
            <w:pPr>
              <w:autoSpaceDE w:val="0"/>
              <w:autoSpaceDN w:val="0"/>
              <w:adjustRightInd w:val="0"/>
              <w:jc w:val="both"/>
              <w:rPr>
                <w:rFonts w:asciiTheme="minorHAnsi" w:hAnsiTheme="minorHAnsi" w:cstheme="minorHAnsi"/>
                <w:color w:val="auto"/>
                <w:sz w:val="18"/>
                <w:szCs w:val="18"/>
              </w:rPr>
            </w:pPr>
            <w:r w:rsidRPr="00CC536F">
              <w:rPr>
                <w:rFonts w:asciiTheme="minorHAnsi" w:hAnsiTheme="minorHAnsi" w:cstheme="minorHAnsi"/>
                <w:color w:val="auto"/>
                <w:sz w:val="18"/>
                <w:szCs w:val="18"/>
              </w:rPr>
              <w:t xml:space="preserve">Mandataria/Capofila di un consorzio ordinario (art. 65 comma 2 - lett. </w:t>
            </w:r>
            <w:proofErr w:type="gramStart"/>
            <w:r w:rsidRPr="00CC536F">
              <w:rPr>
                <w:rFonts w:asciiTheme="minorHAnsi" w:hAnsiTheme="minorHAnsi" w:cstheme="minorHAnsi"/>
                <w:color w:val="auto"/>
                <w:sz w:val="18"/>
                <w:szCs w:val="18"/>
              </w:rPr>
              <w:t>f )</w:t>
            </w:r>
            <w:proofErr w:type="gramEnd"/>
            <w:r w:rsidRPr="00CC536F">
              <w:rPr>
                <w:rFonts w:asciiTheme="minorHAnsi" w:hAnsiTheme="minorHAnsi" w:cstheme="minorHAnsi"/>
                <w:color w:val="auto"/>
                <w:sz w:val="18"/>
                <w:szCs w:val="18"/>
              </w:rPr>
              <w:t xml:space="preserve">  D.lgs. 36/2023)   </w:t>
            </w:r>
            <w:r>
              <w:rPr>
                <w:rFonts w:asciiTheme="minorHAnsi" w:hAnsiTheme="minorHAnsi" w:cstheme="minorHAnsi"/>
                <w:color w:val="auto"/>
                <w:sz w:val="18"/>
                <w:szCs w:val="18"/>
              </w:rPr>
              <w:t xml:space="preserve">non </w:t>
            </w:r>
            <w:r w:rsidRPr="00AD79EC">
              <w:rPr>
                <w:rFonts w:asciiTheme="minorHAnsi" w:hAnsiTheme="minorHAnsi" w:cstheme="minorHAnsi"/>
                <w:color w:val="auto"/>
                <w:sz w:val="18"/>
                <w:szCs w:val="18"/>
              </w:rPr>
              <w:t>costituito</w:t>
            </w:r>
            <w:r w:rsidRPr="00CC536F">
              <w:rPr>
                <w:rFonts w:asciiTheme="minorHAnsi" w:hAnsiTheme="minorHAnsi" w:cstheme="minorHAnsi"/>
                <w:color w:val="auto"/>
                <w:sz w:val="18"/>
                <w:szCs w:val="18"/>
              </w:rPr>
              <w:t xml:space="preserve"> </w:t>
            </w:r>
          </w:p>
        </w:tc>
      </w:tr>
      <w:tr w:rsidR="005465D9" w:rsidRPr="00563D27" w14:paraId="065EF0DE" w14:textId="77777777" w:rsidTr="00CA0393">
        <w:trPr>
          <w:cantSplit/>
          <w:trHeight w:hRule="exact" w:val="454"/>
        </w:trPr>
        <w:tc>
          <w:tcPr>
            <w:tcW w:w="0" w:type="auto"/>
            <w:vAlign w:val="center"/>
          </w:tcPr>
          <w:p w14:paraId="058D2623" w14:textId="77777777" w:rsidR="005465D9" w:rsidRPr="00B54F26" w:rsidRDefault="005465D9" w:rsidP="005465D9">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vAlign w:val="center"/>
          </w:tcPr>
          <w:p w14:paraId="04212396" w14:textId="02F02328" w:rsidR="00563D27" w:rsidRPr="00AD79EC" w:rsidRDefault="005B738D" w:rsidP="007E1788">
            <w:pPr>
              <w:autoSpaceDE w:val="0"/>
              <w:autoSpaceDN w:val="0"/>
              <w:adjustRightInd w:val="0"/>
              <w:jc w:val="both"/>
              <w:rPr>
                <w:rFonts w:asciiTheme="minorHAnsi" w:hAnsiTheme="minorHAnsi" w:cstheme="minorHAnsi"/>
                <w:color w:val="auto"/>
                <w:sz w:val="18"/>
                <w:szCs w:val="18"/>
              </w:rPr>
            </w:pPr>
            <w:r w:rsidRPr="005B738D">
              <w:rPr>
                <w:rFonts w:asciiTheme="minorHAnsi" w:hAnsiTheme="minorHAnsi" w:cstheme="minorHAnsi"/>
                <w:bCs/>
                <w:color w:val="auto"/>
                <w:kern w:val="0"/>
                <w:sz w:val="18"/>
                <w:szCs w:val="18"/>
              </w:rPr>
              <w:t>Consorziato</w:t>
            </w:r>
            <w:r w:rsidRPr="005B738D">
              <w:rPr>
                <w:rFonts w:asciiTheme="minorHAnsi" w:hAnsiTheme="minorHAnsi" w:cstheme="minorHAnsi"/>
                <w:color w:val="auto"/>
                <w:kern w:val="0"/>
                <w:sz w:val="18"/>
                <w:szCs w:val="18"/>
              </w:rPr>
              <w:t xml:space="preserve"> </w:t>
            </w:r>
            <w:r w:rsidR="005465D9" w:rsidRPr="005B738D">
              <w:rPr>
                <w:rFonts w:asciiTheme="minorHAnsi" w:hAnsiTheme="minorHAnsi" w:cstheme="minorHAnsi"/>
                <w:color w:val="auto"/>
                <w:sz w:val="18"/>
                <w:szCs w:val="18"/>
              </w:rPr>
              <w:t>di un consorzio ordinario (art. 65 comma 2 - lett. f</w:t>
            </w:r>
            <w:r w:rsidR="007E1788" w:rsidRPr="005B738D">
              <w:rPr>
                <w:rFonts w:asciiTheme="minorHAnsi" w:hAnsiTheme="minorHAnsi" w:cstheme="minorHAnsi"/>
                <w:color w:val="auto"/>
                <w:sz w:val="18"/>
                <w:szCs w:val="18"/>
              </w:rPr>
              <w:t xml:space="preserve">) </w:t>
            </w:r>
            <w:r w:rsidR="003E3AAE" w:rsidRPr="005B738D">
              <w:rPr>
                <w:rFonts w:asciiTheme="minorHAnsi" w:hAnsiTheme="minorHAnsi" w:cstheme="minorHAnsi"/>
                <w:sz w:val="18"/>
                <w:szCs w:val="18"/>
              </w:rPr>
              <w:t>D.lgs. 36/2023</w:t>
            </w:r>
            <w:proofErr w:type="gramStart"/>
            <w:r w:rsidR="003E3AAE" w:rsidRPr="005B738D">
              <w:rPr>
                <w:rFonts w:asciiTheme="minorHAnsi" w:hAnsiTheme="minorHAnsi" w:cstheme="minorHAnsi"/>
                <w:sz w:val="18"/>
                <w:szCs w:val="18"/>
              </w:rPr>
              <w:t xml:space="preserve">) </w:t>
            </w:r>
            <w:r w:rsidR="007E1788" w:rsidRPr="005B738D">
              <w:rPr>
                <w:rFonts w:asciiTheme="minorHAnsi" w:hAnsiTheme="minorHAnsi" w:cstheme="minorHAnsi"/>
                <w:color w:val="auto"/>
                <w:sz w:val="18"/>
                <w:szCs w:val="18"/>
              </w:rPr>
              <w:t xml:space="preserve"> </w:t>
            </w:r>
            <w:r w:rsidR="00AD79EC">
              <w:rPr>
                <w:rFonts w:asciiTheme="minorHAnsi" w:hAnsiTheme="minorHAnsi" w:cstheme="minorHAnsi"/>
                <w:color w:val="auto"/>
                <w:sz w:val="18"/>
                <w:szCs w:val="18"/>
              </w:rPr>
              <w:t>non</w:t>
            </w:r>
            <w:proofErr w:type="gramEnd"/>
            <w:r w:rsidR="00AD79EC">
              <w:rPr>
                <w:rFonts w:asciiTheme="minorHAnsi" w:hAnsiTheme="minorHAnsi" w:cstheme="minorHAnsi"/>
                <w:color w:val="auto"/>
                <w:sz w:val="18"/>
                <w:szCs w:val="18"/>
              </w:rPr>
              <w:t xml:space="preserve"> </w:t>
            </w:r>
            <w:r w:rsidR="00AD79EC" w:rsidRPr="00AD79EC">
              <w:rPr>
                <w:rFonts w:asciiTheme="minorHAnsi" w:hAnsiTheme="minorHAnsi" w:cstheme="minorHAnsi"/>
                <w:color w:val="auto"/>
                <w:sz w:val="18"/>
                <w:szCs w:val="18"/>
              </w:rPr>
              <w:t>costituito</w:t>
            </w:r>
            <w:r w:rsidR="007E1788" w:rsidRPr="005B738D">
              <w:rPr>
                <w:rFonts w:asciiTheme="minorHAnsi" w:hAnsiTheme="minorHAnsi" w:cstheme="minorHAnsi"/>
                <w:color w:val="auto"/>
                <w:sz w:val="18"/>
                <w:szCs w:val="18"/>
              </w:rPr>
              <w:t xml:space="preserve">        </w:t>
            </w:r>
          </w:p>
        </w:tc>
      </w:tr>
      <w:tr w:rsidR="005465D9" w:rsidRPr="00563D27" w14:paraId="392AAA04" w14:textId="77777777" w:rsidTr="00ED1C4C">
        <w:trPr>
          <w:cantSplit/>
          <w:trHeight w:val="696"/>
        </w:trPr>
        <w:tc>
          <w:tcPr>
            <w:tcW w:w="0" w:type="auto"/>
            <w:vAlign w:val="center"/>
          </w:tcPr>
          <w:p w14:paraId="034B233D" w14:textId="77777777" w:rsidR="005465D9" w:rsidRPr="00B54F26" w:rsidRDefault="005465D9" w:rsidP="005465D9">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vAlign w:val="center"/>
          </w:tcPr>
          <w:p w14:paraId="5CE430A2" w14:textId="3F954376" w:rsidR="005465D9" w:rsidRPr="00C27104" w:rsidRDefault="005465D9" w:rsidP="005465D9">
            <w:pPr>
              <w:autoSpaceDE w:val="0"/>
              <w:autoSpaceDN w:val="0"/>
              <w:adjustRightInd w:val="0"/>
              <w:jc w:val="both"/>
              <w:rPr>
                <w:rFonts w:asciiTheme="minorHAnsi" w:eastAsiaTheme="minorHAnsi" w:hAnsiTheme="minorHAnsi" w:cs="CIDFont+F2"/>
                <w:b/>
                <w:color w:val="auto"/>
                <w:kern w:val="0"/>
                <w:sz w:val="18"/>
                <w:szCs w:val="18"/>
                <w:lang w:eastAsia="en-US"/>
              </w:rPr>
            </w:pPr>
            <w:r w:rsidRPr="00563D27">
              <w:rPr>
                <w:rFonts w:asciiTheme="minorHAnsi" w:eastAsiaTheme="minorHAnsi" w:hAnsiTheme="minorHAnsi" w:cs="CIDFont+F2"/>
                <w:color w:val="auto"/>
                <w:kern w:val="0"/>
                <w:sz w:val="18"/>
                <w:szCs w:val="18"/>
                <w:lang w:eastAsia="en-US"/>
              </w:rPr>
              <w:t>Aggregazione di imprese di rete (</w:t>
            </w:r>
            <w:r w:rsidRPr="00563D27">
              <w:rPr>
                <w:rFonts w:asciiTheme="minorHAnsi" w:hAnsiTheme="minorHAnsi" w:cstheme="minorHAnsi"/>
                <w:color w:val="auto"/>
                <w:sz w:val="18"/>
                <w:szCs w:val="18"/>
              </w:rPr>
              <w:t>art. 65 comma 2 - lett. g</w:t>
            </w:r>
            <w:r w:rsidRPr="00563D27">
              <w:rPr>
                <w:rFonts w:asciiTheme="minorHAnsi" w:eastAsiaTheme="minorHAnsi" w:hAnsiTheme="minorHAnsi" w:cs="CIDFont+F2"/>
                <w:color w:val="auto"/>
                <w:kern w:val="0"/>
                <w:sz w:val="18"/>
                <w:szCs w:val="18"/>
                <w:lang w:eastAsia="en-US"/>
              </w:rPr>
              <w:t>)</w:t>
            </w:r>
            <w:r w:rsidRPr="00563D27">
              <w:rPr>
                <w:rFonts w:asciiTheme="minorHAnsi" w:hAnsiTheme="minorHAnsi"/>
                <w:color w:val="auto"/>
                <w:kern w:val="0"/>
                <w:sz w:val="18"/>
                <w:szCs w:val="18"/>
                <w:lang w:eastAsia="en-US"/>
              </w:rPr>
              <w:t xml:space="preserve"> </w:t>
            </w:r>
            <w:r w:rsidR="003E3AAE" w:rsidRPr="00563D27">
              <w:rPr>
                <w:rFonts w:asciiTheme="minorHAnsi" w:hAnsiTheme="minorHAnsi" w:cstheme="minorHAnsi"/>
                <w:sz w:val="18"/>
                <w:szCs w:val="18"/>
              </w:rPr>
              <w:t>D.lgs. 36/2023</w:t>
            </w:r>
            <w:r w:rsidR="003E3AAE">
              <w:rPr>
                <w:rFonts w:asciiTheme="minorHAnsi" w:hAnsiTheme="minorHAnsi" w:cstheme="minorHAnsi"/>
                <w:sz w:val="18"/>
                <w:szCs w:val="18"/>
              </w:rPr>
              <w:t>)</w:t>
            </w:r>
            <w:r w:rsidR="003E3AAE" w:rsidRPr="00563D27">
              <w:rPr>
                <w:rFonts w:asciiTheme="minorHAnsi" w:hAnsiTheme="minorHAnsi" w:cstheme="minorHAnsi"/>
                <w:sz w:val="18"/>
                <w:szCs w:val="18"/>
              </w:rPr>
              <w:t xml:space="preserve"> </w:t>
            </w:r>
            <w:r w:rsidRPr="00563D27">
              <w:rPr>
                <w:rFonts w:asciiTheme="minorHAnsi" w:hAnsiTheme="minorHAnsi"/>
                <w:color w:val="auto"/>
                <w:kern w:val="0"/>
                <w:sz w:val="18"/>
                <w:szCs w:val="18"/>
                <w:lang w:eastAsia="en-US"/>
              </w:rPr>
              <w:t>dotata di un organo comune con potere di rappresentanza e di soggettività giuridica (cd. Rete-soggetto)</w:t>
            </w:r>
          </w:p>
        </w:tc>
      </w:tr>
      <w:tr w:rsidR="005465D9" w:rsidRPr="00563D27" w14:paraId="334800EC" w14:textId="77777777" w:rsidTr="00ED1C4C">
        <w:trPr>
          <w:cantSplit/>
          <w:trHeight w:val="565"/>
        </w:trPr>
        <w:tc>
          <w:tcPr>
            <w:tcW w:w="0" w:type="auto"/>
            <w:vAlign w:val="center"/>
          </w:tcPr>
          <w:p w14:paraId="34C93C43" w14:textId="77777777" w:rsidR="005465D9" w:rsidRPr="00B54F26" w:rsidRDefault="005465D9" w:rsidP="005465D9">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vAlign w:val="center"/>
          </w:tcPr>
          <w:p w14:paraId="1DB13B98" w14:textId="5C49D584" w:rsidR="005465D9" w:rsidRPr="00C27104" w:rsidRDefault="005465D9" w:rsidP="005465D9">
            <w:pPr>
              <w:autoSpaceDE w:val="0"/>
              <w:autoSpaceDN w:val="0"/>
              <w:adjustRightInd w:val="0"/>
              <w:jc w:val="both"/>
              <w:rPr>
                <w:rFonts w:asciiTheme="minorHAnsi" w:eastAsiaTheme="minorHAnsi" w:hAnsiTheme="minorHAnsi" w:cs="CIDFont+F2"/>
                <w:color w:val="auto"/>
                <w:kern w:val="0"/>
                <w:sz w:val="18"/>
                <w:szCs w:val="18"/>
                <w:lang w:eastAsia="en-US"/>
              </w:rPr>
            </w:pPr>
            <w:r w:rsidRPr="00563D27">
              <w:rPr>
                <w:rFonts w:asciiTheme="minorHAnsi" w:eastAsiaTheme="minorHAnsi" w:hAnsiTheme="minorHAnsi" w:cs="CIDFont+F2"/>
                <w:color w:val="auto"/>
                <w:kern w:val="0"/>
                <w:sz w:val="18"/>
                <w:szCs w:val="18"/>
                <w:lang w:eastAsia="en-US"/>
              </w:rPr>
              <w:t>Aggregazione di imprese di rete (</w:t>
            </w:r>
            <w:r w:rsidRPr="00563D27">
              <w:rPr>
                <w:rFonts w:asciiTheme="minorHAnsi" w:hAnsiTheme="minorHAnsi" w:cstheme="minorHAnsi"/>
                <w:color w:val="auto"/>
                <w:sz w:val="18"/>
                <w:szCs w:val="18"/>
              </w:rPr>
              <w:t>art. 65</w:t>
            </w:r>
            <w:r w:rsidR="003E3AAE">
              <w:rPr>
                <w:rFonts w:asciiTheme="minorHAnsi" w:hAnsiTheme="minorHAnsi" w:cstheme="minorHAnsi"/>
                <w:color w:val="auto"/>
                <w:sz w:val="18"/>
                <w:szCs w:val="18"/>
              </w:rPr>
              <w:t xml:space="preserve"> </w:t>
            </w:r>
            <w:r w:rsidRPr="00563D27">
              <w:rPr>
                <w:rFonts w:asciiTheme="minorHAnsi" w:hAnsiTheme="minorHAnsi" w:cstheme="minorHAnsi"/>
                <w:color w:val="auto"/>
                <w:sz w:val="18"/>
                <w:szCs w:val="18"/>
              </w:rPr>
              <w:t>comma 2 - lett. g</w:t>
            </w:r>
            <w:r w:rsidRPr="00563D27">
              <w:rPr>
                <w:rFonts w:asciiTheme="minorHAnsi" w:eastAsiaTheme="minorHAnsi" w:hAnsiTheme="minorHAnsi" w:cs="CIDFont+F2"/>
                <w:color w:val="auto"/>
                <w:kern w:val="0"/>
                <w:sz w:val="18"/>
                <w:szCs w:val="18"/>
                <w:lang w:eastAsia="en-US"/>
              </w:rPr>
              <w:t>)</w:t>
            </w:r>
            <w:r w:rsidR="003E3AAE" w:rsidRPr="00563D27">
              <w:rPr>
                <w:rFonts w:asciiTheme="minorHAnsi" w:eastAsiaTheme="minorHAnsi" w:hAnsiTheme="minorHAnsi" w:cs="CIDFont+F2"/>
                <w:color w:val="auto"/>
                <w:kern w:val="0"/>
                <w:sz w:val="18"/>
                <w:szCs w:val="18"/>
                <w:lang w:eastAsia="en-US"/>
              </w:rPr>
              <w:t xml:space="preserve"> </w:t>
            </w:r>
            <w:r w:rsidR="003E3AAE" w:rsidRPr="00563D27">
              <w:rPr>
                <w:rFonts w:asciiTheme="minorHAnsi" w:hAnsiTheme="minorHAnsi" w:cstheme="minorHAnsi"/>
                <w:sz w:val="18"/>
                <w:szCs w:val="18"/>
              </w:rPr>
              <w:t>D.lgs. 36/2023</w:t>
            </w:r>
            <w:r w:rsidR="003E3AAE">
              <w:rPr>
                <w:rFonts w:asciiTheme="minorHAnsi" w:hAnsiTheme="minorHAnsi" w:cstheme="minorHAnsi"/>
                <w:sz w:val="18"/>
                <w:szCs w:val="18"/>
              </w:rPr>
              <w:t>)</w:t>
            </w:r>
            <w:r w:rsidRPr="00563D27">
              <w:rPr>
                <w:rFonts w:asciiTheme="minorHAnsi" w:hAnsiTheme="minorHAnsi"/>
                <w:color w:val="auto"/>
                <w:kern w:val="0"/>
                <w:sz w:val="18"/>
                <w:szCs w:val="18"/>
                <w:lang w:eastAsia="en-US"/>
              </w:rPr>
              <w:t>, dotata di un organo comune con potere di rappresentanza ma priva di soggettività giuridica (rete-contratto)</w:t>
            </w:r>
          </w:p>
        </w:tc>
      </w:tr>
      <w:tr w:rsidR="005465D9" w:rsidRPr="00563D27" w14:paraId="77D21615" w14:textId="77777777" w:rsidTr="00A577B9">
        <w:trPr>
          <w:cantSplit/>
          <w:trHeight w:val="1129"/>
        </w:trPr>
        <w:tc>
          <w:tcPr>
            <w:tcW w:w="0" w:type="auto"/>
            <w:vAlign w:val="center"/>
          </w:tcPr>
          <w:p w14:paraId="49A575D5" w14:textId="77777777" w:rsidR="005465D9" w:rsidRPr="00B54F26" w:rsidRDefault="005465D9" w:rsidP="005465D9">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vAlign w:val="center"/>
          </w:tcPr>
          <w:p w14:paraId="219BF447" w14:textId="17910604" w:rsidR="005465D9" w:rsidRDefault="005465D9" w:rsidP="005465D9">
            <w:pPr>
              <w:autoSpaceDE w:val="0"/>
              <w:autoSpaceDN w:val="0"/>
              <w:adjustRightInd w:val="0"/>
              <w:jc w:val="both"/>
              <w:rPr>
                <w:rFonts w:asciiTheme="minorHAnsi" w:eastAsiaTheme="minorHAnsi" w:hAnsiTheme="minorHAnsi" w:cs="CIDFont+F2"/>
                <w:b/>
                <w:color w:val="auto"/>
                <w:kern w:val="0"/>
                <w:sz w:val="18"/>
                <w:szCs w:val="18"/>
                <w:u w:val="single"/>
                <w:lang w:eastAsia="en-US"/>
              </w:rPr>
            </w:pPr>
            <w:r w:rsidRPr="00563D27">
              <w:rPr>
                <w:rFonts w:asciiTheme="minorHAnsi" w:eastAsiaTheme="minorHAnsi" w:hAnsiTheme="minorHAnsi" w:cs="CIDFont+F2"/>
                <w:color w:val="auto"/>
                <w:kern w:val="0"/>
                <w:sz w:val="18"/>
                <w:szCs w:val="18"/>
                <w:lang w:eastAsia="en-US"/>
              </w:rPr>
              <w:t>Aggregazione di imprese di rete (art. 65 comma 2 - lett. g</w:t>
            </w:r>
            <w:r w:rsidRPr="00563D27">
              <w:rPr>
                <w:rFonts w:asciiTheme="minorHAnsi" w:hAnsiTheme="minorHAnsi"/>
                <w:color w:val="auto"/>
                <w:kern w:val="0"/>
                <w:sz w:val="18"/>
                <w:szCs w:val="18"/>
                <w:lang w:eastAsia="en-US"/>
              </w:rPr>
              <w:t>)</w:t>
            </w:r>
            <w:r w:rsidR="003E3AAE" w:rsidRPr="00563D27">
              <w:rPr>
                <w:rFonts w:asciiTheme="minorHAnsi" w:hAnsiTheme="minorHAnsi" w:cstheme="minorHAnsi"/>
                <w:sz w:val="18"/>
                <w:szCs w:val="18"/>
              </w:rPr>
              <w:t xml:space="preserve"> D.lgs. 36/2023</w:t>
            </w:r>
            <w:proofErr w:type="gramStart"/>
            <w:r w:rsidR="003E3AAE">
              <w:rPr>
                <w:rFonts w:asciiTheme="minorHAnsi" w:hAnsiTheme="minorHAnsi" w:cstheme="minorHAnsi"/>
                <w:sz w:val="18"/>
                <w:szCs w:val="18"/>
              </w:rPr>
              <w:t>)</w:t>
            </w:r>
            <w:r w:rsidR="003E3AAE" w:rsidRPr="00563D27">
              <w:rPr>
                <w:rFonts w:asciiTheme="minorHAnsi" w:hAnsiTheme="minorHAnsi" w:cstheme="minorHAnsi"/>
                <w:sz w:val="18"/>
                <w:szCs w:val="18"/>
              </w:rPr>
              <w:t xml:space="preserve"> </w:t>
            </w:r>
            <w:r w:rsidRPr="00563D27">
              <w:rPr>
                <w:rFonts w:asciiTheme="minorHAnsi" w:hAnsiTheme="minorHAnsi"/>
                <w:color w:val="auto"/>
                <w:kern w:val="0"/>
                <w:sz w:val="18"/>
                <w:szCs w:val="18"/>
                <w:lang w:eastAsia="en-US"/>
              </w:rPr>
              <w:t xml:space="preserve"> dotata</w:t>
            </w:r>
            <w:proofErr w:type="gramEnd"/>
            <w:r w:rsidRPr="00563D27">
              <w:rPr>
                <w:rFonts w:asciiTheme="minorHAnsi" w:hAnsiTheme="minorHAnsi"/>
                <w:color w:val="auto"/>
                <w:kern w:val="0"/>
                <w:sz w:val="18"/>
                <w:szCs w:val="18"/>
                <w:lang w:eastAsia="en-US"/>
              </w:rPr>
              <w:t xml:space="preserve"> di un organo comune privo del potere di rappresentanza o di rete sprovvista di organo comune </w:t>
            </w:r>
            <w:r w:rsidRPr="00563D27">
              <w:rPr>
                <w:rFonts w:asciiTheme="minorHAnsi" w:hAnsiTheme="minorHAnsi"/>
                <w:sz w:val="18"/>
                <w:szCs w:val="18"/>
              </w:rPr>
              <w:t>ovvero, dotata di organo comune privo dei requisiti di qualificazione richiesti per assumere la veste di mandataria</w:t>
            </w:r>
            <w:r w:rsidR="00BC5046" w:rsidRPr="00563D27">
              <w:rPr>
                <w:rFonts w:asciiTheme="minorHAnsi" w:eastAsiaTheme="minorHAnsi" w:hAnsiTheme="minorHAnsi" w:cs="CIDFont+F2"/>
                <w:b/>
                <w:color w:val="auto"/>
                <w:kern w:val="0"/>
                <w:sz w:val="18"/>
                <w:szCs w:val="18"/>
                <w:u w:val="single"/>
                <w:lang w:eastAsia="en-US"/>
              </w:rPr>
              <w:t xml:space="preserve"> </w:t>
            </w:r>
          </w:p>
          <w:p w14:paraId="631D5851" w14:textId="634431B3" w:rsidR="00CD45B8" w:rsidRPr="0089746E" w:rsidRDefault="00CD45B8" w:rsidP="00AD79EC">
            <w:pPr>
              <w:autoSpaceDE w:val="0"/>
              <w:autoSpaceDN w:val="0"/>
              <w:adjustRightInd w:val="0"/>
              <w:jc w:val="both"/>
              <w:rPr>
                <w:rFonts w:asciiTheme="minorHAnsi" w:eastAsiaTheme="minorHAnsi" w:hAnsiTheme="minorHAnsi" w:cs="CIDFont+F2"/>
                <w:color w:val="auto"/>
                <w:kern w:val="0"/>
                <w:sz w:val="18"/>
                <w:szCs w:val="18"/>
                <w:lang w:eastAsia="en-US"/>
              </w:rPr>
            </w:pPr>
            <w:r w:rsidRPr="00563D27">
              <w:rPr>
                <w:rFonts w:asciiTheme="minorHAnsi" w:hAnsiTheme="minorHAnsi" w:cstheme="minorHAnsi"/>
                <w:b/>
                <w:color w:val="auto"/>
                <w:sz w:val="16"/>
                <w:szCs w:val="16"/>
              </w:rPr>
              <w:fldChar w:fldCharType="begin">
                <w:ffData>
                  <w:name w:val="Controllo47"/>
                  <w:enabled/>
                  <w:calcOnExit w:val="0"/>
                  <w:checkBox>
                    <w:sizeAuto/>
                    <w:default w:val="0"/>
                  </w:checkBox>
                </w:ffData>
              </w:fldChar>
            </w:r>
            <w:r w:rsidRPr="00563D27">
              <w:rPr>
                <w:rFonts w:asciiTheme="minorHAnsi" w:hAnsiTheme="minorHAnsi" w:cstheme="minorHAnsi"/>
                <w:b/>
                <w:color w:val="auto"/>
                <w:sz w:val="16"/>
                <w:szCs w:val="16"/>
              </w:rPr>
              <w:instrText xml:space="preserve"> FORMCHECKBOX </w:instrText>
            </w:r>
            <w:r w:rsidRPr="00563D27">
              <w:rPr>
                <w:rFonts w:asciiTheme="minorHAnsi" w:hAnsiTheme="minorHAnsi" w:cstheme="minorHAnsi"/>
                <w:b/>
                <w:color w:val="auto"/>
                <w:sz w:val="16"/>
                <w:szCs w:val="16"/>
              </w:rPr>
            </w:r>
            <w:r w:rsidRPr="00563D27">
              <w:rPr>
                <w:rFonts w:asciiTheme="minorHAnsi" w:hAnsiTheme="minorHAnsi" w:cstheme="minorHAnsi"/>
                <w:b/>
                <w:color w:val="auto"/>
                <w:sz w:val="16"/>
                <w:szCs w:val="16"/>
              </w:rPr>
              <w:fldChar w:fldCharType="separate"/>
            </w:r>
            <w:r w:rsidRPr="00563D27">
              <w:rPr>
                <w:rFonts w:asciiTheme="minorHAnsi" w:hAnsiTheme="minorHAnsi" w:cstheme="minorHAnsi"/>
                <w:b/>
                <w:color w:val="auto"/>
                <w:sz w:val="16"/>
                <w:szCs w:val="16"/>
              </w:rPr>
              <w:fldChar w:fldCharType="end"/>
            </w:r>
            <w:r w:rsidRPr="00563D27">
              <w:rPr>
                <w:rFonts w:asciiTheme="minorHAnsi" w:hAnsiTheme="minorHAnsi" w:cstheme="minorHAnsi"/>
                <w:b/>
                <w:color w:val="auto"/>
                <w:sz w:val="18"/>
                <w:szCs w:val="18"/>
              </w:rPr>
              <w:t xml:space="preserve">  </w:t>
            </w:r>
            <w:r w:rsidRPr="00563D27">
              <w:rPr>
                <w:rFonts w:asciiTheme="minorHAnsi" w:hAnsiTheme="minorHAnsi" w:cstheme="minorHAnsi"/>
                <w:bCs/>
                <w:color w:val="auto"/>
                <w:sz w:val="18"/>
                <w:szCs w:val="18"/>
              </w:rPr>
              <w:t xml:space="preserve">costituito               </w:t>
            </w:r>
            <w:r w:rsidRPr="00563D27">
              <w:rPr>
                <w:rFonts w:asciiTheme="minorHAnsi" w:hAnsiTheme="minorHAnsi" w:cstheme="minorHAnsi"/>
                <w:bCs/>
                <w:color w:val="auto"/>
                <w:sz w:val="16"/>
                <w:szCs w:val="16"/>
              </w:rPr>
              <w:fldChar w:fldCharType="begin">
                <w:ffData>
                  <w:name w:val="Controllo47"/>
                  <w:enabled/>
                  <w:calcOnExit w:val="0"/>
                  <w:checkBox>
                    <w:sizeAuto/>
                    <w:default w:val="0"/>
                  </w:checkBox>
                </w:ffData>
              </w:fldChar>
            </w:r>
            <w:r w:rsidRPr="00563D27">
              <w:rPr>
                <w:rFonts w:asciiTheme="minorHAnsi" w:hAnsiTheme="minorHAnsi" w:cstheme="minorHAnsi"/>
                <w:bCs/>
                <w:color w:val="auto"/>
                <w:sz w:val="16"/>
                <w:szCs w:val="16"/>
              </w:rPr>
              <w:instrText xml:space="preserve"> FORMCHECKBOX </w:instrText>
            </w:r>
            <w:r w:rsidRPr="00563D27">
              <w:rPr>
                <w:rFonts w:asciiTheme="minorHAnsi" w:hAnsiTheme="minorHAnsi" w:cstheme="minorHAnsi"/>
                <w:bCs/>
                <w:color w:val="auto"/>
                <w:sz w:val="16"/>
                <w:szCs w:val="16"/>
              </w:rPr>
            </w:r>
            <w:r w:rsidRPr="00563D27">
              <w:rPr>
                <w:rFonts w:asciiTheme="minorHAnsi" w:hAnsiTheme="minorHAnsi" w:cstheme="minorHAnsi"/>
                <w:bCs/>
                <w:color w:val="auto"/>
                <w:sz w:val="16"/>
                <w:szCs w:val="16"/>
              </w:rPr>
              <w:fldChar w:fldCharType="separate"/>
            </w:r>
            <w:r w:rsidRPr="00563D27">
              <w:rPr>
                <w:rFonts w:asciiTheme="minorHAnsi" w:hAnsiTheme="minorHAnsi" w:cstheme="minorHAnsi"/>
                <w:bCs/>
                <w:color w:val="auto"/>
                <w:sz w:val="16"/>
                <w:szCs w:val="16"/>
              </w:rPr>
              <w:fldChar w:fldCharType="end"/>
            </w:r>
            <w:r w:rsidRPr="00563D27">
              <w:rPr>
                <w:rFonts w:asciiTheme="minorHAnsi" w:hAnsiTheme="minorHAnsi" w:cstheme="minorHAnsi"/>
                <w:bCs/>
                <w:color w:val="auto"/>
                <w:sz w:val="16"/>
                <w:szCs w:val="16"/>
              </w:rPr>
              <w:t xml:space="preserve"> </w:t>
            </w:r>
            <w:r w:rsidRPr="00563D27">
              <w:rPr>
                <w:rFonts w:asciiTheme="minorHAnsi" w:hAnsiTheme="minorHAnsi" w:cstheme="minorHAnsi"/>
                <w:bCs/>
                <w:color w:val="auto"/>
                <w:sz w:val="18"/>
                <w:szCs w:val="18"/>
              </w:rPr>
              <w:t xml:space="preserve"> non costituito</w:t>
            </w:r>
          </w:p>
        </w:tc>
      </w:tr>
      <w:tr w:rsidR="00D52CC7" w:rsidRPr="00563D27" w14:paraId="026801C8" w14:textId="77777777" w:rsidTr="00D52CC7">
        <w:trPr>
          <w:cantSplit/>
          <w:trHeight w:val="375"/>
        </w:trPr>
        <w:tc>
          <w:tcPr>
            <w:tcW w:w="0" w:type="auto"/>
            <w:vAlign w:val="center"/>
          </w:tcPr>
          <w:p w14:paraId="0218AADF" w14:textId="0FFCDB5C" w:rsidR="00D52CC7" w:rsidRPr="00B54F26" w:rsidRDefault="00D52CC7" w:rsidP="005465D9">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vAlign w:val="center"/>
          </w:tcPr>
          <w:p w14:paraId="075FD481" w14:textId="204EB136" w:rsidR="00D52CC7" w:rsidRPr="001F144E" w:rsidRDefault="00D52CC7" w:rsidP="005465D9">
            <w:pPr>
              <w:autoSpaceDE w:val="0"/>
              <w:autoSpaceDN w:val="0"/>
              <w:adjustRightInd w:val="0"/>
              <w:jc w:val="both"/>
              <w:rPr>
                <w:rFonts w:asciiTheme="minorHAnsi" w:eastAsiaTheme="minorHAnsi" w:hAnsiTheme="minorHAnsi" w:cs="CIDFont+F2"/>
                <w:color w:val="auto"/>
                <w:kern w:val="0"/>
                <w:sz w:val="18"/>
                <w:szCs w:val="18"/>
                <w:lang w:eastAsia="en-US"/>
              </w:rPr>
            </w:pPr>
            <w:r w:rsidRPr="00D52CC7">
              <w:rPr>
                <w:rFonts w:asciiTheme="minorHAnsi" w:eastAsiaTheme="minorHAnsi" w:hAnsiTheme="minorHAnsi" w:cs="CIDFont+F2"/>
                <w:color w:val="auto"/>
                <w:kern w:val="0"/>
                <w:sz w:val="18"/>
                <w:szCs w:val="18"/>
                <w:lang w:eastAsia="en-US"/>
              </w:rPr>
              <w:t>Impresa in rete/mandante</w:t>
            </w:r>
            <w:r>
              <w:rPr>
                <w:rFonts w:asciiTheme="minorHAnsi" w:eastAsiaTheme="minorHAnsi" w:hAnsiTheme="minorHAnsi" w:cs="CIDFont+F2"/>
                <w:color w:val="auto"/>
                <w:kern w:val="0"/>
                <w:sz w:val="18"/>
                <w:szCs w:val="18"/>
                <w:lang w:eastAsia="en-US"/>
              </w:rPr>
              <w:t xml:space="preserve"> </w:t>
            </w:r>
            <w:r w:rsidRPr="00563D27">
              <w:rPr>
                <w:rFonts w:asciiTheme="minorHAnsi" w:eastAsiaTheme="minorHAnsi" w:hAnsiTheme="minorHAnsi" w:cs="CIDFont+F2"/>
                <w:color w:val="auto"/>
                <w:kern w:val="0"/>
                <w:sz w:val="18"/>
                <w:szCs w:val="18"/>
                <w:lang w:eastAsia="en-US"/>
              </w:rPr>
              <w:t>in caso di Aggregazione di imprese di rete (</w:t>
            </w:r>
            <w:r w:rsidRPr="00563D27">
              <w:rPr>
                <w:rFonts w:asciiTheme="minorHAnsi" w:hAnsiTheme="minorHAnsi" w:cstheme="minorHAnsi"/>
                <w:color w:val="auto"/>
                <w:sz w:val="18"/>
                <w:szCs w:val="18"/>
              </w:rPr>
              <w:t>art. 65</w:t>
            </w:r>
            <w:r>
              <w:rPr>
                <w:rFonts w:asciiTheme="minorHAnsi" w:hAnsiTheme="minorHAnsi" w:cstheme="minorHAnsi"/>
                <w:color w:val="auto"/>
                <w:sz w:val="18"/>
                <w:szCs w:val="18"/>
              </w:rPr>
              <w:t xml:space="preserve"> </w:t>
            </w:r>
            <w:r w:rsidRPr="00563D27">
              <w:rPr>
                <w:rFonts w:asciiTheme="minorHAnsi" w:hAnsiTheme="minorHAnsi" w:cstheme="minorHAnsi"/>
                <w:color w:val="auto"/>
                <w:sz w:val="18"/>
                <w:szCs w:val="18"/>
              </w:rPr>
              <w:t>comma 2 - lett. g)</w:t>
            </w:r>
            <w:r w:rsidRPr="00563D27">
              <w:rPr>
                <w:rFonts w:asciiTheme="minorHAnsi" w:hAnsiTheme="minorHAnsi" w:cstheme="minorHAnsi"/>
                <w:sz w:val="18"/>
                <w:szCs w:val="18"/>
              </w:rPr>
              <w:t xml:space="preserve"> D.lgs. 36/2023</w:t>
            </w:r>
            <w:r>
              <w:rPr>
                <w:rFonts w:asciiTheme="minorHAnsi" w:hAnsiTheme="minorHAnsi" w:cstheme="minorHAnsi"/>
                <w:sz w:val="18"/>
                <w:szCs w:val="18"/>
              </w:rPr>
              <w:t>)</w:t>
            </w:r>
            <w:r w:rsidRPr="00563D27">
              <w:rPr>
                <w:rFonts w:asciiTheme="minorHAnsi" w:hAnsiTheme="minorHAnsi" w:cstheme="minorHAnsi"/>
                <w:sz w:val="18"/>
                <w:szCs w:val="18"/>
              </w:rPr>
              <w:t xml:space="preserve"> </w:t>
            </w:r>
            <w:r w:rsidRPr="00563D27">
              <w:rPr>
                <w:rFonts w:asciiTheme="minorHAnsi" w:eastAsiaTheme="minorHAnsi" w:hAnsiTheme="minorHAnsi" w:cs="CIDFont+F2"/>
                <w:color w:val="auto"/>
                <w:kern w:val="0"/>
                <w:sz w:val="18"/>
                <w:szCs w:val="18"/>
                <w:lang w:eastAsia="en-US"/>
              </w:rPr>
              <w:t xml:space="preserve"> </w:t>
            </w:r>
          </w:p>
        </w:tc>
      </w:tr>
      <w:tr w:rsidR="005465D9" w:rsidRPr="00870963" w14:paraId="6E1C62D5" w14:textId="77777777" w:rsidTr="00670FC9">
        <w:trPr>
          <w:cantSplit/>
          <w:trHeight w:hRule="exact" w:val="454"/>
        </w:trPr>
        <w:tc>
          <w:tcPr>
            <w:tcW w:w="0" w:type="auto"/>
            <w:vAlign w:val="center"/>
          </w:tcPr>
          <w:p w14:paraId="51A60ABB" w14:textId="77777777" w:rsidR="005465D9" w:rsidRPr="00B54F26" w:rsidRDefault="005465D9" w:rsidP="005465D9">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vAlign w:val="center"/>
          </w:tcPr>
          <w:p w14:paraId="30815EBE" w14:textId="54D4C27D" w:rsidR="005465D9" w:rsidRPr="004B465F" w:rsidRDefault="005465D9" w:rsidP="005465D9">
            <w:pPr>
              <w:autoSpaceDE w:val="0"/>
              <w:autoSpaceDN w:val="0"/>
              <w:adjustRightInd w:val="0"/>
              <w:jc w:val="both"/>
              <w:rPr>
                <w:rFonts w:asciiTheme="minorHAnsi" w:eastAsiaTheme="minorHAnsi" w:hAnsiTheme="minorHAnsi" w:cs="CIDFont+F2"/>
                <w:color w:val="auto"/>
                <w:kern w:val="0"/>
                <w:sz w:val="18"/>
                <w:szCs w:val="18"/>
                <w:lang w:val="en-US" w:eastAsia="en-US"/>
              </w:rPr>
            </w:pPr>
            <w:r w:rsidRPr="004B465F">
              <w:rPr>
                <w:rFonts w:asciiTheme="minorHAnsi" w:eastAsiaTheme="minorHAnsi" w:hAnsiTheme="minorHAnsi" w:cs="CIDFont+F2"/>
                <w:color w:val="auto"/>
                <w:kern w:val="0"/>
                <w:sz w:val="18"/>
                <w:szCs w:val="18"/>
                <w:lang w:val="en-US" w:eastAsia="en-US"/>
              </w:rPr>
              <w:t>GEIE (</w:t>
            </w:r>
            <w:r w:rsidRPr="004B465F">
              <w:rPr>
                <w:rFonts w:asciiTheme="minorHAnsi" w:hAnsiTheme="minorHAnsi" w:cstheme="minorHAnsi"/>
                <w:color w:val="auto"/>
                <w:sz w:val="18"/>
                <w:szCs w:val="18"/>
                <w:lang w:val="en-US"/>
              </w:rPr>
              <w:t>art. 65 comma 2 - lett. h</w:t>
            </w:r>
            <w:r w:rsidRPr="004B465F">
              <w:rPr>
                <w:rFonts w:asciiTheme="minorHAnsi" w:eastAsiaTheme="minorHAnsi" w:hAnsiTheme="minorHAnsi" w:cs="CIDFont+F2"/>
                <w:color w:val="auto"/>
                <w:kern w:val="0"/>
                <w:sz w:val="18"/>
                <w:szCs w:val="18"/>
                <w:lang w:val="en-US" w:eastAsia="en-US"/>
              </w:rPr>
              <w:t>)</w:t>
            </w:r>
            <w:r w:rsidR="003E3AAE" w:rsidRPr="004B465F">
              <w:rPr>
                <w:rFonts w:asciiTheme="minorHAnsi" w:hAnsiTheme="minorHAnsi" w:cstheme="minorHAnsi"/>
                <w:sz w:val="18"/>
                <w:szCs w:val="18"/>
                <w:lang w:val="en-US"/>
              </w:rPr>
              <w:t xml:space="preserve"> D.lgs. 36/2023</w:t>
            </w:r>
            <w:r w:rsidR="00DF1916" w:rsidRPr="004B465F">
              <w:rPr>
                <w:rFonts w:asciiTheme="minorHAnsi" w:hAnsiTheme="minorHAnsi" w:cstheme="minorHAnsi"/>
                <w:sz w:val="18"/>
                <w:szCs w:val="18"/>
                <w:lang w:val="en-US"/>
              </w:rPr>
              <w:t>)</w:t>
            </w:r>
            <w:r w:rsidR="00AD79EC" w:rsidRPr="004B465F">
              <w:rPr>
                <w:rFonts w:asciiTheme="minorHAnsi" w:hAnsiTheme="minorHAnsi" w:cstheme="minorHAnsi"/>
                <w:bCs/>
                <w:color w:val="auto"/>
                <w:sz w:val="18"/>
                <w:szCs w:val="18"/>
                <w:lang w:val="en-US"/>
              </w:rPr>
              <w:t xml:space="preserve"> </w:t>
            </w:r>
          </w:p>
        </w:tc>
      </w:tr>
      <w:tr w:rsidR="0023543C" w:rsidRPr="00563D27" w14:paraId="453288F7" w14:textId="77777777" w:rsidTr="00670FC9">
        <w:trPr>
          <w:cantSplit/>
          <w:trHeight w:hRule="exact" w:val="454"/>
        </w:trPr>
        <w:tc>
          <w:tcPr>
            <w:tcW w:w="0" w:type="auto"/>
            <w:tcBorders>
              <w:top w:val="single" w:sz="4" w:space="0" w:color="auto"/>
              <w:left w:val="single" w:sz="4" w:space="0" w:color="auto"/>
              <w:bottom w:val="single" w:sz="4" w:space="0" w:color="auto"/>
              <w:right w:val="single" w:sz="4" w:space="0" w:color="auto"/>
            </w:tcBorders>
            <w:vAlign w:val="center"/>
          </w:tcPr>
          <w:p w14:paraId="7FD25995" w14:textId="77777777" w:rsidR="0023543C" w:rsidRPr="00B54F26" w:rsidRDefault="0023543C" w:rsidP="002478E7">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tcBorders>
              <w:top w:val="single" w:sz="4" w:space="0" w:color="auto"/>
              <w:left w:val="single" w:sz="4" w:space="0" w:color="auto"/>
              <w:bottom w:val="single" w:sz="4" w:space="0" w:color="auto"/>
              <w:right w:val="single" w:sz="4" w:space="0" w:color="auto"/>
            </w:tcBorders>
            <w:vAlign w:val="center"/>
          </w:tcPr>
          <w:p w14:paraId="43C3AF8D" w14:textId="0F18E754" w:rsidR="0023543C" w:rsidRPr="0028271E" w:rsidRDefault="0023543C" w:rsidP="002478E7">
            <w:pPr>
              <w:autoSpaceDE w:val="0"/>
              <w:autoSpaceDN w:val="0"/>
              <w:adjustRightInd w:val="0"/>
              <w:jc w:val="both"/>
              <w:rPr>
                <w:rFonts w:asciiTheme="minorHAnsi" w:eastAsiaTheme="minorHAnsi" w:hAnsiTheme="minorHAnsi" w:cs="CIDFont+F2"/>
                <w:color w:val="auto"/>
                <w:kern w:val="0"/>
                <w:sz w:val="18"/>
                <w:szCs w:val="18"/>
                <w:lang w:eastAsia="en-US"/>
              </w:rPr>
            </w:pPr>
            <w:r w:rsidRPr="005B738D">
              <w:rPr>
                <w:rFonts w:asciiTheme="minorHAnsi" w:hAnsiTheme="minorHAnsi" w:cstheme="minorHAnsi"/>
                <w:bCs/>
                <w:color w:val="auto"/>
                <w:kern w:val="0"/>
                <w:sz w:val="18"/>
                <w:szCs w:val="18"/>
              </w:rPr>
              <w:t>Consorziato</w:t>
            </w:r>
            <w:r>
              <w:rPr>
                <w:rFonts w:asciiTheme="minorHAnsi" w:eastAsiaTheme="minorHAnsi" w:hAnsiTheme="minorHAnsi" w:cs="CIDFont+F2"/>
                <w:color w:val="auto"/>
                <w:kern w:val="0"/>
                <w:sz w:val="18"/>
                <w:szCs w:val="18"/>
                <w:lang w:eastAsia="en-US"/>
              </w:rPr>
              <w:t xml:space="preserve"> d</w:t>
            </w:r>
            <w:r w:rsidRPr="00563D27">
              <w:rPr>
                <w:rFonts w:asciiTheme="minorHAnsi" w:eastAsiaTheme="minorHAnsi" w:hAnsiTheme="minorHAnsi" w:cs="CIDFont+F2"/>
                <w:color w:val="auto"/>
                <w:kern w:val="0"/>
                <w:sz w:val="18"/>
                <w:szCs w:val="18"/>
                <w:lang w:eastAsia="en-US"/>
              </w:rPr>
              <w:t xml:space="preserve">i </w:t>
            </w:r>
            <w:r>
              <w:rPr>
                <w:rFonts w:asciiTheme="minorHAnsi" w:eastAsiaTheme="minorHAnsi" w:hAnsiTheme="minorHAnsi" w:cs="CIDFont+F2"/>
                <w:color w:val="auto"/>
                <w:kern w:val="0"/>
                <w:sz w:val="18"/>
                <w:szCs w:val="18"/>
                <w:lang w:eastAsia="en-US"/>
              </w:rPr>
              <w:t xml:space="preserve">un </w:t>
            </w:r>
            <w:r w:rsidRPr="00563D27">
              <w:rPr>
                <w:rFonts w:asciiTheme="minorHAnsi" w:eastAsiaTheme="minorHAnsi" w:hAnsiTheme="minorHAnsi" w:cs="CIDFont+F2"/>
                <w:color w:val="auto"/>
                <w:kern w:val="0"/>
                <w:sz w:val="18"/>
                <w:szCs w:val="18"/>
                <w:lang w:eastAsia="en-US"/>
              </w:rPr>
              <w:t>GEIE (</w:t>
            </w:r>
            <w:r w:rsidRPr="0023543C">
              <w:rPr>
                <w:rFonts w:asciiTheme="minorHAnsi" w:eastAsiaTheme="minorHAnsi" w:hAnsiTheme="minorHAnsi" w:cs="CIDFont+F2"/>
                <w:color w:val="auto"/>
                <w:kern w:val="0"/>
                <w:sz w:val="18"/>
                <w:szCs w:val="18"/>
                <w:lang w:eastAsia="en-US"/>
              </w:rPr>
              <w:t>art. 65 comma 2 - lett. h</w:t>
            </w:r>
            <w:r w:rsidRPr="00563D27">
              <w:rPr>
                <w:rFonts w:asciiTheme="minorHAnsi" w:eastAsiaTheme="minorHAnsi" w:hAnsiTheme="minorHAnsi" w:cs="CIDFont+F2"/>
                <w:color w:val="auto"/>
                <w:kern w:val="0"/>
                <w:sz w:val="18"/>
                <w:szCs w:val="18"/>
                <w:lang w:eastAsia="en-US"/>
              </w:rPr>
              <w:t>)</w:t>
            </w:r>
            <w:r w:rsidRPr="0023543C">
              <w:rPr>
                <w:rFonts w:asciiTheme="minorHAnsi" w:eastAsiaTheme="minorHAnsi" w:hAnsiTheme="minorHAnsi" w:cs="CIDFont+F2"/>
                <w:color w:val="auto"/>
                <w:kern w:val="0"/>
                <w:sz w:val="18"/>
                <w:szCs w:val="18"/>
                <w:lang w:eastAsia="en-US"/>
              </w:rPr>
              <w:t xml:space="preserve"> D.lgs. 36/2023) </w:t>
            </w:r>
          </w:p>
        </w:tc>
      </w:tr>
      <w:tr w:rsidR="0028271E" w:rsidRPr="00563D27" w14:paraId="22A99425" w14:textId="77777777" w:rsidTr="00670FC9">
        <w:trPr>
          <w:cantSplit/>
          <w:trHeight w:hRule="exact" w:val="454"/>
        </w:trPr>
        <w:tc>
          <w:tcPr>
            <w:tcW w:w="0" w:type="auto"/>
            <w:vAlign w:val="center"/>
          </w:tcPr>
          <w:p w14:paraId="690262C7" w14:textId="1BDB19C8" w:rsidR="0028271E" w:rsidRPr="00B54F26" w:rsidRDefault="0028271E" w:rsidP="005465D9">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vAlign w:val="center"/>
          </w:tcPr>
          <w:p w14:paraId="1B944862" w14:textId="18B27B87" w:rsidR="0028271E" w:rsidRPr="0028271E" w:rsidRDefault="0028271E" w:rsidP="005465D9">
            <w:pPr>
              <w:autoSpaceDE w:val="0"/>
              <w:autoSpaceDN w:val="0"/>
              <w:adjustRightInd w:val="0"/>
              <w:jc w:val="both"/>
              <w:rPr>
                <w:rFonts w:asciiTheme="minorHAnsi" w:eastAsiaTheme="minorHAnsi" w:hAnsiTheme="minorHAnsi" w:cs="CIDFont+F2"/>
                <w:color w:val="auto"/>
                <w:kern w:val="0"/>
                <w:sz w:val="18"/>
                <w:szCs w:val="18"/>
                <w:lang w:eastAsia="en-US"/>
              </w:rPr>
            </w:pPr>
            <w:r w:rsidRPr="00B54F26">
              <w:rPr>
                <w:rFonts w:asciiTheme="minorHAnsi" w:hAnsiTheme="minorHAnsi" w:cstheme="minorHAnsi"/>
                <w:sz w:val="18"/>
                <w:szCs w:val="18"/>
              </w:rPr>
              <w:t>O</w:t>
            </w:r>
            <w:r>
              <w:rPr>
                <w:rFonts w:asciiTheme="minorHAnsi" w:hAnsiTheme="minorHAnsi" w:cstheme="minorHAnsi"/>
                <w:sz w:val="18"/>
                <w:szCs w:val="18"/>
              </w:rPr>
              <w:t xml:space="preserve">peratore economico stabilito in altri </w:t>
            </w:r>
            <w:r w:rsidRPr="00B54F26">
              <w:rPr>
                <w:rFonts w:asciiTheme="minorHAnsi" w:hAnsiTheme="minorHAnsi" w:cstheme="minorHAnsi"/>
                <w:sz w:val="18"/>
                <w:szCs w:val="18"/>
              </w:rPr>
              <w:t>S</w:t>
            </w:r>
            <w:r>
              <w:rPr>
                <w:rFonts w:asciiTheme="minorHAnsi" w:hAnsiTheme="minorHAnsi" w:cstheme="minorHAnsi"/>
                <w:sz w:val="18"/>
                <w:szCs w:val="18"/>
              </w:rPr>
              <w:t>tati membri</w:t>
            </w:r>
            <w:r w:rsidRPr="00B54F26">
              <w:rPr>
                <w:rFonts w:asciiTheme="minorHAnsi" w:hAnsiTheme="minorHAnsi" w:cstheme="minorHAnsi"/>
                <w:sz w:val="18"/>
                <w:szCs w:val="18"/>
              </w:rPr>
              <w:t>, costituito conformemente alla legislazione vigente nei rispettivi Paesi (art. 65 D.lgs. 36/2023)</w:t>
            </w:r>
          </w:p>
        </w:tc>
      </w:tr>
      <w:tr w:rsidR="005465D9" w:rsidRPr="00563D27" w14:paraId="6BAB244D" w14:textId="77777777" w:rsidTr="00670FC9">
        <w:trPr>
          <w:cantSplit/>
          <w:trHeight w:hRule="exact" w:val="454"/>
        </w:trPr>
        <w:tc>
          <w:tcPr>
            <w:tcW w:w="0" w:type="auto"/>
            <w:tcBorders>
              <w:bottom w:val="single" w:sz="4" w:space="0" w:color="auto"/>
            </w:tcBorders>
            <w:vAlign w:val="center"/>
          </w:tcPr>
          <w:p w14:paraId="52086DFA" w14:textId="77777777" w:rsidR="005465D9" w:rsidRPr="00B54F26" w:rsidRDefault="005465D9" w:rsidP="005465D9">
            <w:pPr>
              <w:pStyle w:val="Corpodeltesto2"/>
              <w:spacing w:line="240" w:lineRule="auto"/>
              <w:rPr>
                <w:rFonts w:asciiTheme="minorHAnsi" w:hAnsiTheme="minorHAnsi" w:cstheme="minorHAnsi"/>
                <w:sz w:val="16"/>
                <w:szCs w:val="16"/>
              </w:rPr>
            </w:pPr>
            <w:r w:rsidRPr="00B54F26">
              <w:rPr>
                <w:rFonts w:asciiTheme="minorHAnsi" w:hAnsiTheme="minorHAnsi" w:cstheme="minorHAnsi"/>
                <w:sz w:val="16"/>
                <w:szCs w:val="16"/>
              </w:rPr>
              <w:fldChar w:fldCharType="begin">
                <w:ffData>
                  <w:name w:val="Controllo47"/>
                  <w:enabled/>
                  <w:calcOnExit w:val="0"/>
                  <w:checkBox>
                    <w:sizeAuto/>
                    <w:default w:val="0"/>
                  </w:checkBox>
                </w:ffData>
              </w:fldChar>
            </w:r>
            <w:r w:rsidRPr="00B54F26">
              <w:rPr>
                <w:rFonts w:asciiTheme="minorHAnsi" w:hAnsiTheme="minorHAnsi" w:cstheme="minorHAnsi"/>
                <w:sz w:val="16"/>
                <w:szCs w:val="16"/>
              </w:rPr>
              <w:instrText xml:space="preserve"> FORMCHECKBOX </w:instrText>
            </w:r>
            <w:r w:rsidRPr="00B54F26">
              <w:rPr>
                <w:rFonts w:asciiTheme="minorHAnsi" w:hAnsiTheme="minorHAnsi" w:cstheme="minorHAnsi"/>
                <w:sz w:val="16"/>
                <w:szCs w:val="16"/>
              </w:rPr>
            </w:r>
            <w:r w:rsidRPr="00B54F26">
              <w:rPr>
                <w:rFonts w:asciiTheme="minorHAnsi" w:hAnsiTheme="minorHAnsi" w:cstheme="minorHAnsi"/>
                <w:sz w:val="16"/>
                <w:szCs w:val="16"/>
              </w:rPr>
              <w:fldChar w:fldCharType="separate"/>
            </w:r>
            <w:r w:rsidRPr="00B54F26">
              <w:rPr>
                <w:rFonts w:asciiTheme="minorHAnsi" w:hAnsiTheme="minorHAnsi" w:cstheme="minorHAnsi"/>
                <w:sz w:val="16"/>
                <w:szCs w:val="16"/>
              </w:rPr>
              <w:fldChar w:fldCharType="end"/>
            </w:r>
          </w:p>
        </w:tc>
        <w:tc>
          <w:tcPr>
            <w:tcW w:w="8824" w:type="dxa"/>
            <w:tcBorders>
              <w:bottom w:val="single" w:sz="4" w:space="0" w:color="auto"/>
            </w:tcBorders>
            <w:vAlign w:val="center"/>
          </w:tcPr>
          <w:p w14:paraId="286FFF8A" w14:textId="77777777" w:rsidR="005465D9" w:rsidRPr="00563D27" w:rsidRDefault="005465D9" w:rsidP="005465D9">
            <w:pPr>
              <w:autoSpaceDE w:val="0"/>
              <w:autoSpaceDN w:val="0"/>
              <w:adjustRightInd w:val="0"/>
              <w:jc w:val="both"/>
              <w:rPr>
                <w:rFonts w:asciiTheme="minorHAnsi" w:eastAsiaTheme="minorHAnsi" w:hAnsiTheme="minorHAnsi" w:cs="CIDFont+F2"/>
                <w:color w:val="auto"/>
                <w:kern w:val="0"/>
                <w:sz w:val="18"/>
                <w:szCs w:val="18"/>
                <w:lang w:eastAsia="en-US"/>
              </w:rPr>
            </w:pPr>
            <w:r w:rsidRPr="00563D27">
              <w:rPr>
                <w:rFonts w:asciiTheme="minorHAnsi" w:eastAsiaTheme="minorHAnsi" w:hAnsiTheme="minorHAnsi" w:cs="CIDFont+F2"/>
                <w:color w:val="auto"/>
                <w:kern w:val="0"/>
                <w:sz w:val="18"/>
                <w:szCs w:val="18"/>
                <w:lang w:eastAsia="en-US"/>
              </w:rPr>
              <w:t>Altro (specificare) ________________________________</w:t>
            </w:r>
          </w:p>
        </w:tc>
      </w:tr>
      <w:tr w:rsidR="005465D9" w:rsidRPr="00C71884" w14:paraId="1BCD984A" w14:textId="77777777" w:rsidTr="00CD45B8">
        <w:trPr>
          <w:cantSplit/>
          <w:trHeight w:val="289"/>
        </w:trPr>
        <w:tc>
          <w:tcPr>
            <w:tcW w:w="0" w:type="auto"/>
            <w:tcBorders>
              <w:top w:val="single" w:sz="4" w:space="0" w:color="auto"/>
              <w:left w:val="nil"/>
              <w:bottom w:val="single" w:sz="4" w:space="0" w:color="auto"/>
              <w:right w:val="nil"/>
            </w:tcBorders>
            <w:vAlign w:val="center"/>
          </w:tcPr>
          <w:p w14:paraId="1F9C8FA4" w14:textId="77777777" w:rsidR="005465D9" w:rsidRPr="00C71884" w:rsidRDefault="005465D9" w:rsidP="005465D9">
            <w:pPr>
              <w:pStyle w:val="Corpodeltesto2"/>
              <w:spacing w:line="240" w:lineRule="auto"/>
              <w:rPr>
                <w:rFonts w:asciiTheme="minorHAnsi" w:hAnsiTheme="minorHAnsi" w:cstheme="minorHAnsi"/>
                <w:sz w:val="18"/>
                <w:szCs w:val="18"/>
              </w:rPr>
            </w:pPr>
          </w:p>
        </w:tc>
        <w:tc>
          <w:tcPr>
            <w:tcW w:w="8824" w:type="dxa"/>
            <w:tcBorders>
              <w:top w:val="single" w:sz="4" w:space="0" w:color="auto"/>
              <w:left w:val="nil"/>
              <w:bottom w:val="single" w:sz="4" w:space="0" w:color="auto"/>
              <w:right w:val="nil"/>
            </w:tcBorders>
            <w:vAlign w:val="center"/>
          </w:tcPr>
          <w:p w14:paraId="543F4F2F" w14:textId="77777777" w:rsidR="005465D9" w:rsidRPr="00A710A5" w:rsidRDefault="005465D9" w:rsidP="005465D9">
            <w:pPr>
              <w:autoSpaceDE w:val="0"/>
              <w:autoSpaceDN w:val="0"/>
              <w:adjustRightInd w:val="0"/>
              <w:jc w:val="both"/>
              <w:rPr>
                <w:rFonts w:asciiTheme="minorHAnsi" w:eastAsiaTheme="minorHAnsi" w:hAnsiTheme="minorHAnsi" w:cs="CIDFont+F2"/>
                <w:i/>
                <w:color w:val="auto"/>
                <w:kern w:val="0"/>
                <w:sz w:val="14"/>
                <w:szCs w:val="14"/>
                <w:lang w:eastAsia="en-US"/>
              </w:rPr>
            </w:pPr>
          </w:p>
        </w:tc>
      </w:tr>
      <w:tr w:rsidR="005465D9" w:rsidRPr="00C71884" w14:paraId="79FD3A37" w14:textId="77777777" w:rsidTr="00A710A5">
        <w:trPr>
          <w:cantSplit/>
          <w:trHeight w:val="779"/>
        </w:trPr>
        <w:tc>
          <w:tcPr>
            <w:tcW w:w="526" w:type="dxa"/>
            <w:tcBorders>
              <w:top w:val="single" w:sz="4" w:space="0" w:color="auto"/>
            </w:tcBorders>
            <w:vAlign w:val="center"/>
          </w:tcPr>
          <w:p w14:paraId="39581D09" w14:textId="77777777" w:rsidR="005465D9" w:rsidRPr="00C71884" w:rsidRDefault="005465D9" w:rsidP="005465D9">
            <w:pPr>
              <w:pStyle w:val="Corpodeltesto2"/>
              <w:spacing w:line="240" w:lineRule="auto"/>
              <w:rPr>
                <w:rFonts w:asciiTheme="minorHAnsi" w:hAnsiTheme="minorHAnsi" w:cstheme="minorHAnsi"/>
                <w:sz w:val="18"/>
                <w:szCs w:val="18"/>
              </w:rPr>
            </w:pPr>
            <w:r w:rsidRPr="00C71884">
              <w:rPr>
                <w:rFonts w:asciiTheme="minorHAnsi" w:hAnsiTheme="minorHAnsi" w:cstheme="minorHAnsi"/>
                <w:sz w:val="18"/>
                <w:szCs w:val="18"/>
              </w:rPr>
              <w:fldChar w:fldCharType="begin">
                <w:ffData>
                  <w:name w:val="Controllo47"/>
                  <w:enabled/>
                  <w:calcOnExit w:val="0"/>
                  <w:checkBox>
                    <w:sizeAuto/>
                    <w:default w:val="0"/>
                  </w:checkBox>
                </w:ffData>
              </w:fldChar>
            </w:r>
            <w:r w:rsidRPr="00C71884">
              <w:rPr>
                <w:rFonts w:asciiTheme="minorHAnsi" w:hAnsiTheme="minorHAnsi" w:cstheme="minorHAnsi"/>
                <w:sz w:val="18"/>
                <w:szCs w:val="18"/>
              </w:rPr>
              <w:instrText xml:space="preserve"> FORMCHECKBOX </w:instrText>
            </w:r>
            <w:r w:rsidRPr="00C71884">
              <w:rPr>
                <w:rFonts w:asciiTheme="minorHAnsi" w:hAnsiTheme="minorHAnsi" w:cstheme="minorHAnsi"/>
                <w:sz w:val="18"/>
                <w:szCs w:val="18"/>
              </w:rPr>
            </w:r>
            <w:r w:rsidRPr="00C71884">
              <w:rPr>
                <w:rFonts w:asciiTheme="minorHAnsi" w:hAnsiTheme="minorHAnsi" w:cstheme="minorHAnsi"/>
                <w:sz w:val="18"/>
                <w:szCs w:val="18"/>
              </w:rPr>
              <w:fldChar w:fldCharType="separate"/>
            </w:r>
            <w:r w:rsidRPr="00C71884">
              <w:rPr>
                <w:rFonts w:asciiTheme="minorHAnsi" w:hAnsiTheme="minorHAnsi" w:cstheme="minorHAnsi"/>
                <w:sz w:val="18"/>
                <w:szCs w:val="18"/>
              </w:rPr>
              <w:fldChar w:fldCharType="end"/>
            </w:r>
          </w:p>
        </w:tc>
        <w:tc>
          <w:tcPr>
            <w:tcW w:w="8824" w:type="dxa"/>
            <w:tcBorders>
              <w:top w:val="single" w:sz="4" w:space="0" w:color="auto"/>
            </w:tcBorders>
            <w:vAlign w:val="center"/>
          </w:tcPr>
          <w:p w14:paraId="3E3B942F" w14:textId="5EEB716B" w:rsidR="005465D9" w:rsidRPr="00C71884" w:rsidRDefault="005465D9" w:rsidP="005465D9">
            <w:pPr>
              <w:autoSpaceDE w:val="0"/>
              <w:autoSpaceDN w:val="0"/>
              <w:adjustRightInd w:val="0"/>
              <w:jc w:val="both"/>
              <w:rPr>
                <w:rFonts w:asciiTheme="minorHAnsi" w:eastAsiaTheme="minorHAnsi" w:hAnsiTheme="minorHAnsi" w:cs="CIDFont+F2"/>
                <w:color w:val="auto"/>
                <w:kern w:val="0"/>
                <w:sz w:val="18"/>
                <w:szCs w:val="18"/>
                <w:lang w:eastAsia="en-US"/>
              </w:rPr>
            </w:pPr>
            <w:r w:rsidRPr="005C2874">
              <w:rPr>
                <w:rFonts w:asciiTheme="minorHAnsi" w:eastAsiaTheme="minorHAnsi" w:hAnsiTheme="minorHAnsi" w:cs="CIDFont+F2"/>
                <w:bCs/>
                <w:color w:val="auto"/>
                <w:kern w:val="0"/>
                <w:sz w:val="18"/>
                <w:szCs w:val="18"/>
                <w:lang w:eastAsia="en-US"/>
              </w:rPr>
              <w:t>(in caso di sottoscrizione da parte di PROCURATORE)</w:t>
            </w:r>
            <w:r w:rsidRPr="00C71884">
              <w:rPr>
                <w:rFonts w:asciiTheme="minorHAnsi" w:eastAsiaTheme="minorHAnsi" w:hAnsiTheme="minorHAnsi" w:cs="CIDFont+F2"/>
                <w:color w:val="auto"/>
                <w:kern w:val="0"/>
                <w:sz w:val="18"/>
                <w:szCs w:val="18"/>
                <w:lang w:eastAsia="en-US"/>
              </w:rPr>
              <w:t xml:space="preserve"> giusta procura generale/speciale del __/___/____ Rep. n. </w:t>
            </w:r>
            <w:r w:rsidR="00BC5046">
              <w:rPr>
                <w:rFonts w:asciiTheme="minorHAnsi" w:eastAsiaTheme="minorHAnsi" w:hAnsiTheme="minorHAnsi" w:cs="CIDFont+F2"/>
                <w:color w:val="auto"/>
                <w:kern w:val="0"/>
                <w:sz w:val="18"/>
                <w:szCs w:val="18"/>
                <w:lang w:eastAsia="en-US"/>
              </w:rPr>
              <w:t>___</w:t>
            </w:r>
            <w:r w:rsidRPr="00C71884">
              <w:rPr>
                <w:rFonts w:asciiTheme="minorHAnsi" w:eastAsiaTheme="minorHAnsi" w:hAnsiTheme="minorHAnsi" w:cs="CIDFont+F2"/>
                <w:color w:val="auto"/>
                <w:kern w:val="0"/>
                <w:sz w:val="18"/>
                <w:szCs w:val="18"/>
                <w:lang w:eastAsia="en-US"/>
              </w:rPr>
              <w:t>_</w:t>
            </w:r>
          </w:p>
          <w:p w14:paraId="0EB0AF96" w14:textId="5C36E982" w:rsidR="005465D9" w:rsidRPr="00C71884" w:rsidRDefault="005465D9" w:rsidP="005465D9">
            <w:pPr>
              <w:autoSpaceDE w:val="0"/>
              <w:autoSpaceDN w:val="0"/>
              <w:adjustRightInd w:val="0"/>
              <w:jc w:val="both"/>
              <w:rPr>
                <w:rFonts w:asciiTheme="minorHAnsi" w:eastAsiaTheme="minorHAnsi" w:hAnsiTheme="minorHAnsi" w:cs="CIDFont+F2"/>
                <w:color w:val="auto"/>
                <w:kern w:val="0"/>
                <w:sz w:val="18"/>
                <w:szCs w:val="18"/>
                <w:lang w:eastAsia="en-US"/>
              </w:rPr>
            </w:pPr>
            <w:r w:rsidRPr="00C71884">
              <w:rPr>
                <w:rFonts w:asciiTheme="minorHAnsi" w:eastAsiaTheme="minorHAnsi" w:hAnsiTheme="minorHAnsi" w:cs="CIDFont+F2"/>
                <w:color w:val="auto"/>
                <w:kern w:val="0"/>
                <w:sz w:val="18"/>
                <w:szCs w:val="18"/>
                <w:lang w:eastAsia="en-US"/>
              </w:rPr>
              <w:t xml:space="preserve"> (allegata in copia), del concorrente (inserire i dati del concorrente per il quale agisce)</w:t>
            </w:r>
          </w:p>
          <w:p w14:paraId="3A4EBEDF" w14:textId="2D4700BA" w:rsidR="00CD021E" w:rsidRPr="00CD021E" w:rsidRDefault="005465D9" w:rsidP="00BC5046">
            <w:pPr>
              <w:autoSpaceDE w:val="0"/>
              <w:autoSpaceDN w:val="0"/>
              <w:adjustRightInd w:val="0"/>
              <w:jc w:val="both"/>
              <w:rPr>
                <w:rFonts w:asciiTheme="minorHAnsi" w:eastAsiaTheme="minorHAnsi" w:hAnsiTheme="minorHAnsi" w:cs="CIDFont+F2"/>
                <w:color w:val="auto"/>
                <w:kern w:val="0"/>
                <w:sz w:val="18"/>
                <w:szCs w:val="18"/>
                <w:lang w:eastAsia="en-US"/>
              </w:rPr>
            </w:pPr>
            <w:r w:rsidRPr="00C71884">
              <w:rPr>
                <w:rFonts w:asciiTheme="minorHAnsi" w:eastAsiaTheme="minorHAnsi" w:hAnsiTheme="minorHAnsi" w:cs="CIDFont+F2"/>
                <w:color w:val="auto"/>
                <w:kern w:val="0"/>
                <w:sz w:val="18"/>
                <w:szCs w:val="18"/>
                <w:lang w:eastAsia="en-US"/>
              </w:rPr>
              <w:t>Denominazione ____________________________________Partita IVA        ____________________________</w:t>
            </w:r>
          </w:p>
        </w:tc>
      </w:tr>
    </w:tbl>
    <w:p w14:paraId="44C2CBE4" w14:textId="77777777" w:rsidR="005465D9" w:rsidRDefault="005465D9" w:rsidP="005465D9">
      <w:pPr>
        <w:jc w:val="center"/>
        <w:rPr>
          <w:rFonts w:asciiTheme="minorHAnsi" w:hAnsiTheme="minorHAnsi" w:cstheme="minorHAnsi"/>
          <w:b/>
          <w:color w:val="auto"/>
          <w:szCs w:val="22"/>
        </w:rPr>
      </w:pPr>
    </w:p>
    <w:p w14:paraId="47D182B6" w14:textId="77777777" w:rsidR="00A948C0" w:rsidRDefault="00A948C0" w:rsidP="005465D9">
      <w:pPr>
        <w:jc w:val="center"/>
        <w:rPr>
          <w:rFonts w:asciiTheme="minorHAnsi" w:hAnsiTheme="minorHAnsi" w:cstheme="minorHAnsi"/>
          <w:b/>
          <w:color w:val="auto"/>
          <w:szCs w:val="22"/>
        </w:rPr>
      </w:pPr>
    </w:p>
    <w:p w14:paraId="580C55C4" w14:textId="77777777" w:rsidR="004D74D0" w:rsidRDefault="004D74D0" w:rsidP="005465D9">
      <w:pPr>
        <w:jc w:val="center"/>
        <w:rPr>
          <w:rFonts w:asciiTheme="minorHAnsi" w:hAnsiTheme="minorHAnsi" w:cstheme="minorHAnsi"/>
          <w:b/>
          <w:color w:val="auto"/>
          <w:szCs w:val="22"/>
        </w:rPr>
      </w:pPr>
    </w:p>
    <w:p w14:paraId="7C5657FB" w14:textId="77777777" w:rsidR="00A948C0" w:rsidRDefault="00A948C0" w:rsidP="005465D9">
      <w:pPr>
        <w:jc w:val="center"/>
        <w:rPr>
          <w:rFonts w:asciiTheme="minorHAnsi" w:hAnsiTheme="minorHAnsi" w:cstheme="minorHAnsi"/>
          <w:b/>
          <w:color w:val="auto"/>
          <w:szCs w:val="22"/>
        </w:rPr>
      </w:pPr>
    </w:p>
    <w:p w14:paraId="0014D1AF" w14:textId="0DDA29F1" w:rsidR="005465D9" w:rsidRPr="003D085D" w:rsidRDefault="00ED1C4C" w:rsidP="005465D9">
      <w:pPr>
        <w:jc w:val="center"/>
        <w:rPr>
          <w:rFonts w:asciiTheme="minorHAnsi" w:hAnsiTheme="minorHAnsi" w:cstheme="minorHAnsi"/>
          <w:b/>
          <w:color w:val="auto"/>
          <w:sz w:val="18"/>
          <w:szCs w:val="18"/>
        </w:rPr>
      </w:pPr>
      <w:r w:rsidRPr="005D2748">
        <w:rPr>
          <w:rFonts w:asciiTheme="minorHAnsi" w:hAnsiTheme="minorHAnsi" w:cstheme="minorHAnsi"/>
          <w:b/>
          <w:color w:val="17365D" w:themeColor="text2" w:themeShade="BF"/>
          <w:sz w:val="18"/>
          <w:szCs w:val="18"/>
        </w:rPr>
        <w:t>N</w:t>
      </w:r>
      <w:r w:rsidR="003D085D" w:rsidRPr="005D2748">
        <w:rPr>
          <w:rFonts w:asciiTheme="minorHAnsi" w:hAnsiTheme="minorHAnsi" w:cstheme="minorHAnsi"/>
          <w:b/>
          <w:color w:val="17365D" w:themeColor="text2" w:themeShade="BF"/>
          <w:sz w:val="18"/>
          <w:szCs w:val="18"/>
        </w:rPr>
        <w:t>ELLA SEGUENTE FORMA DI PARTECIPAZIONE</w:t>
      </w:r>
      <w:r w:rsidR="003D085D" w:rsidRPr="003D085D">
        <w:rPr>
          <w:rFonts w:asciiTheme="minorHAnsi" w:hAnsiTheme="minorHAnsi" w:cstheme="minorHAnsi"/>
          <w:b/>
          <w:color w:val="auto"/>
          <w:sz w:val="18"/>
          <w:szCs w:val="18"/>
        </w:rPr>
        <w:t xml:space="preserve"> </w:t>
      </w:r>
      <w:r w:rsidRPr="003D085D">
        <w:rPr>
          <w:rFonts w:asciiTheme="minorHAnsi" w:hAnsiTheme="minorHAnsi" w:cstheme="minorHAnsi"/>
          <w:b/>
          <w:color w:val="auto"/>
          <w:sz w:val="18"/>
          <w:szCs w:val="18"/>
        </w:rPr>
        <w:t xml:space="preserve"> </w:t>
      </w:r>
    </w:p>
    <w:p w14:paraId="61E85C6B" w14:textId="77777777" w:rsidR="0062205C" w:rsidRPr="00C71884" w:rsidRDefault="0062205C" w:rsidP="005465D9">
      <w:pPr>
        <w:rPr>
          <w:rFonts w:asciiTheme="minorHAnsi" w:hAnsiTheme="minorHAnsi" w:cstheme="minorHAnsi"/>
          <w:b/>
          <w:color w:val="auto"/>
          <w:sz w:val="18"/>
          <w:szCs w:val="18"/>
        </w:rPr>
      </w:pPr>
    </w:p>
    <w:tbl>
      <w:tblPr>
        <w:tblpPr w:leftFromText="141" w:rightFromText="141" w:vertAnchor="text" w:tblpX="-114"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30"/>
        <w:gridCol w:w="2977"/>
        <w:gridCol w:w="1684"/>
        <w:gridCol w:w="1402"/>
      </w:tblGrid>
      <w:tr w:rsidR="005465D9" w:rsidRPr="00C71884" w14:paraId="6242D5EB" w14:textId="77777777" w:rsidTr="0027291D">
        <w:trPr>
          <w:trHeight w:val="397"/>
        </w:trPr>
        <w:tc>
          <w:tcPr>
            <w:tcW w:w="8091" w:type="dxa"/>
            <w:gridSpan w:val="3"/>
            <w:tcBorders>
              <w:bottom w:val="dotted" w:sz="4" w:space="0" w:color="auto"/>
            </w:tcBorders>
            <w:shd w:val="clear" w:color="auto" w:fill="F2F2F2"/>
            <w:vAlign w:val="center"/>
          </w:tcPr>
          <w:p w14:paraId="4222497F" w14:textId="77777777" w:rsidR="005465D9" w:rsidRPr="00C71884" w:rsidRDefault="005465D9" w:rsidP="005465D9">
            <w:pPr>
              <w:rPr>
                <w:rFonts w:asciiTheme="minorHAnsi" w:hAnsiTheme="minorHAnsi" w:cstheme="minorHAnsi"/>
                <w:b/>
                <w:sz w:val="18"/>
                <w:szCs w:val="18"/>
              </w:rPr>
            </w:pPr>
            <w:r w:rsidRPr="00C71884">
              <w:rPr>
                <w:rFonts w:asciiTheme="minorHAnsi" w:hAnsiTheme="minorHAnsi" w:cstheme="minorHAnsi"/>
                <w:b/>
                <w:sz w:val="18"/>
                <w:szCs w:val="18"/>
              </w:rPr>
              <w:t xml:space="preserve">Forma di partecipazione: </w:t>
            </w:r>
            <w:r w:rsidRPr="00C71884">
              <w:rPr>
                <w:rStyle w:val="Rimandonotaapidipagina"/>
                <w:rFonts w:asciiTheme="minorHAnsi" w:hAnsiTheme="minorHAnsi" w:cstheme="minorHAnsi"/>
                <w:color w:val="auto"/>
                <w:sz w:val="18"/>
                <w:szCs w:val="18"/>
              </w:rPr>
              <w:footnoteReference w:id="3"/>
            </w:r>
          </w:p>
        </w:tc>
        <w:tc>
          <w:tcPr>
            <w:tcW w:w="1402" w:type="dxa"/>
            <w:tcBorders>
              <w:bottom w:val="dotted" w:sz="4" w:space="0" w:color="auto"/>
            </w:tcBorders>
            <w:shd w:val="clear" w:color="auto" w:fill="F2F2F2"/>
            <w:vAlign w:val="center"/>
          </w:tcPr>
          <w:p w14:paraId="386A54C5" w14:textId="77777777" w:rsidR="005465D9" w:rsidRPr="00C71884" w:rsidRDefault="005465D9" w:rsidP="005465D9">
            <w:pPr>
              <w:jc w:val="center"/>
              <w:rPr>
                <w:rFonts w:asciiTheme="minorHAnsi" w:hAnsiTheme="minorHAnsi" w:cstheme="minorHAnsi"/>
                <w:b/>
                <w:sz w:val="18"/>
                <w:szCs w:val="18"/>
              </w:rPr>
            </w:pPr>
            <w:r w:rsidRPr="00C71884">
              <w:rPr>
                <w:rFonts w:asciiTheme="minorHAnsi" w:hAnsiTheme="minorHAnsi" w:cstheme="minorHAnsi"/>
                <w:b/>
                <w:sz w:val="18"/>
                <w:szCs w:val="18"/>
              </w:rPr>
              <w:t>Risposta:</w:t>
            </w:r>
          </w:p>
        </w:tc>
      </w:tr>
      <w:tr w:rsidR="005465D9" w:rsidRPr="00C71884" w14:paraId="00348823" w14:textId="77777777" w:rsidTr="0027291D">
        <w:trPr>
          <w:trHeight w:val="437"/>
        </w:trPr>
        <w:tc>
          <w:tcPr>
            <w:tcW w:w="8091" w:type="dxa"/>
            <w:gridSpan w:val="3"/>
            <w:tcBorders>
              <w:top w:val="dotted" w:sz="4" w:space="0" w:color="auto"/>
            </w:tcBorders>
            <w:shd w:val="clear" w:color="auto" w:fill="F2F2F2"/>
            <w:vAlign w:val="center"/>
          </w:tcPr>
          <w:p w14:paraId="391575BC" w14:textId="77777777" w:rsidR="005465D9" w:rsidRPr="00C71884" w:rsidRDefault="005465D9" w:rsidP="005465D9">
            <w:pPr>
              <w:rPr>
                <w:rFonts w:asciiTheme="minorHAnsi" w:hAnsiTheme="minorHAnsi" w:cstheme="minorHAnsi"/>
                <w:b/>
                <w:sz w:val="18"/>
                <w:szCs w:val="18"/>
              </w:rPr>
            </w:pPr>
            <w:r w:rsidRPr="00C71884">
              <w:rPr>
                <w:rFonts w:asciiTheme="minorHAnsi" w:hAnsiTheme="minorHAnsi" w:cstheme="minorHAnsi"/>
                <w:b/>
                <w:sz w:val="18"/>
                <w:szCs w:val="18"/>
              </w:rPr>
              <w:t>L’operatore economico partecipa alla procedura insieme ad altri?</w:t>
            </w:r>
          </w:p>
        </w:tc>
        <w:tc>
          <w:tcPr>
            <w:tcW w:w="1402" w:type="dxa"/>
            <w:tcBorders>
              <w:top w:val="dotted" w:sz="4" w:space="0" w:color="auto"/>
            </w:tcBorders>
            <w:vAlign w:val="center"/>
          </w:tcPr>
          <w:p w14:paraId="07526D37" w14:textId="77777777" w:rsidR="005465D9" w:rsidRPr="00C71884" w:rsidRDefault="005465D9" w:rsidP="005465D9">
            <w:pPr>
              <w:jc w:val="center"/>
              <w:rPr>
                <w:rFonts w:asciiTheme="minorHAnsi" w:hAnsiTheme="minorHAnsi" w:cstheme="minorHAnsi"/>
                <w:b/>
                <w:sz w:val="18"/>
                <w:szCs w:val="18"/>
              </w:rPr>
            </w:pPr>
            <w:r w:rsidRPr="00C71884">
              <w:rPr>
                <w:rFonts w:asciiTheme="minorHAnsi" w:hAnsiTheme="minorHAnsi" w:cstheme="minorHAnsi"/>
                <w:b/>
                <w:sz w:val="18"/>
                <w:szCs w:val="18"/>
              </w:rPr>
              <w:fldChar w:fldCharType="begin">
                <w:ffData>
                  <w:name w:val="Controllo47"/>
                  <w:enabled/>
                  <w:calcOnExit w:val="0"/>
                  <w:checkBox>
                    <w:sizeAuto/>
                    <w:default w:val="0"/>
                  </w:checkBox>
                </w:ffData>
              </w:fldChar>
            </w:r>
            <w:r w:rsidRPr="00C71884">
              <w:rPr>
                <w:rFonts w:asciiTheme="minorHAnsi" w:hAnsiTheme="minorHAnsi" w:cstheme="minorHAnsi"/>
                <w:b/>
                <w:sz w:val="18"/>
                <w:szCs w:val="18"/>
              </w:rPr>
              <w:instrText xml:space="preserve"> FORMCHECKBOX </w:instrText>
            </w:r>
            <w:r w:rsidRPr="00C71884">
              <w:rPr>
                <w:rFonts w:asciiTheme="minorHAnsi" w:hAnsiTheme="minorHAnsi" w:cstheme="minorHAnsi"/>
                <w:b/>
                <w:sz w:val="18"/>
                <w:szCs w:val="18"/>
              </w:rPr>
            </w:r>
            <w:r w:rsidRPr="00C71884">
              <w:rPr>
                <w:rFonts w:asciiTheme="minorHAnsi" w:hAnsiTheme="minorHAnsi" w:cstheme="minorHAnsi"/>
                <w:b/>
                <w:sz w:val="18"/>
                <w:szCs w:val="18"/>
              </w:rPr>
              <w:fldChar w:fldCharType="separate"/>
            </w:r>
            <w:r w:rsidRPr="00C71884">
              <w:rPr>
                <w:rFonts w:asciiTheme="minorHAnsi" w:hAnsiTheme="minorHAnsi" w:cstheme="minorHAnsi"/>
                <w:b/>
                <w:sz w:val="18"/>
                <w:szCs w:val="18"/>
              </w:rPr>
              <w:fldChar w:fldCharType="end"/>
            </w:r>
            <w:r w:rsidRPr="00C71884">
              <w:rPr>
                <w:rFonts w:asciiTheme="minorHAnsi" w:hAnsiTheme="minorHAnsi" w:cstheme="minorHAnsi"/>
                <w:b/>
                <w:sz w:val="18"/>
                <w:szCs w:val="18"/>
              </w:rPr>
              <w:t xml:space="preserve"> SI   </w:t>
            </w:r>
            <w:r w:rsidRPr="00C71884">
              <w:rPr>
                <w:rFonts w:asciiTheme="minorHAnsi" w:hAnsiTheme="minorHAnsi" w:cstheme="minorHAnsi"/>
                <w:b/>
                <w:sz w:val="18"/>
                <w:szCs w:val="18"/>
              </w:rPr>
              <w:fldChar w:fldCharType="begin">
                <w:ffData>
                  <w:name w:val="Controllo48"/>
                  <w:enabled/>
                  <w:calcOnExit w:val="0"/>
                  <w:checkBox>
                    <w:sizeAuto/>
                    <w:default w:val="0"/>
                  </w:checkBox>
                </w:ffData>
              </w:fldChar>
            </w:r>
            <w:r w:rsidRPr="00C71884">
              <w:rPr>
                <w:rFonts w:asciiTheme="minorHAnsi" w:hAnsiTheme="minorHAnsi" w:cstheme="minorHAnsi"/>
                <w:b/>
                <w:sz w:val="18"/>
                <w:szCs w:val="18"/>
              </w:rPr>
              <w:instrText xml:space="preserve"> FORMCHECKBOX </w:instrText>
            </w:r>
            <w:r w:rsidRPr="00C71884">
              <w:rPr>
                <w:rFonts w:asciiTheme="minorHAnsi" w:hAnsiTheme="minorHAnsi" w:cstheme="minorHAnsi"/>
                <w:b/>
                <w:sz w:val="18"/>
                <w:szCs w:val="18"/>
              </w:rPr>
            </w:r>
            <w:r w:rsidRPr="00C71884">
              <w:rPr>
                <w:rFonts w:asciiTheme="minorHAnsi" w:hAnsiTheme="minorHAnsi" w:cstheme="minorHAnsi"/>
                <w:b/>
                <w:sz w:val="18"/>
                <w:szCs w:val="18"/>
              </w:rPr>
              <w:fldChar w:fldCharType="separate"/>
            </w:r>
            <w:r w:rsidRPr="00C71884">
              <w:rPr>
                <w:rFonts w:asciiTheme="minorHAnsi" w:hAnsiTheme="minorHAnsi" w:cstheme="minorHAnsi"/>
                <w:b/>
                <w:sz w:val="18"/>
                <w:szCs w:val="18"/>
              </w:rPr>
              <w:fldChar w:fldCharType="end"/>
            </w:r>
            <w:r w:rsidRPr="00C71884">
              <w:rPr>
                <w:rFonts w:asciiTheme="minorHAnsi" w:hAnsiTheme="minorHAnsi" w:cstheme="minorHAnsi"/>
                <w:b/>
                <w:sz w:val="18"/>
                <w:szCs w:val="18"/>
              </w:rPr>
              <w:t xml:space="preserve"> NO</w:t>
            </w:r>
          </w:p>
        </w:tc>
      </w:tr>
      <w:tr w:rsidR="005465D9" w:rsidRPr="00C71884" w14:paraId="1790AFFD" w14:textId="77777777" w:rsidTr="0027291D">
        <w:trPr>
          <w:trHeight w:val="454"/>
        </w:trPr>
        <w:tc>
          <w:tcPr>
            <w:tcW w:w="3430" w:type="dxa"/>
            <w:tcBorders>
              <w:bottom w:val="nil"/>
            </w:tcBorders>
            <w:shd w:val="clear" w:color="auto" w:fill="F2F2F2"/>
            <w:vAlign w:val="center"/>
          </w:tcPr>
          <w:p w14:paraId="7A57602E" w14:textId="77777777" w:rsidR="005465D9" w:rsidRPr="00C71884" w:rsidRDefault="005465D9" w:rsidP="005465D9">
            <w:pPr>
              <w:rPr>
                <w:rFonts w:asciiTheme="minorHAnsi" w:hAnsiTheme="minorHAnsi" w:cstheme="minorHAnsi"/>
                <w:b/>
                <w:sz w:val="18"/>
                <w:szCs w:val="18"/>
              </w:rPr>
            </w:pPr>
          </w:p>
        </w:tc>
        <w:tc>
          <w:tcPr>
            <w:tcW w:w="6063" w:type="dxa"/>
            <w:gridSpan w:val="3"/>
            <w:tcBorders>
              <w:bottom w:val="dotted" w:sz="4" w:space="0" w:color="auto"/>
            </w:tcBorders>
            <w:shd w:val="clear" w:color="auto" w:fill="F2F2F2"/>
            <w:vAlign w:val="center"/>
          </w:tcPr>
          <w:p w14:paraId="0511D122" w14:textId="77777777" w:rsidR="005465D9" w:rsidRPr="00C71884" w:rsidRDefault="005465D9" w:rsidP="005465D9">
            <w:pPr>
              <w:ind w:left="119"/>
              <w:rPr>
                <w:rFonts w:asciiTheme="minorHAnsi" w:hAnsiTheme="minorHAnsi" w:cstheme="minorHAnsi"/>
                <w:sz w:val="18"/>
                <w:szCs w:val="18"/>
              </w:rPr>
            </w:pPr>
            <w:r w:rsidRPr="00C71884">
              <w:rPr>
                <w:rFonts w:asciiTheme="minorHAnsi" w:hAnsiTheme="minorHAnsi" w:cstheme="minorHAnsi"/>
                <w:sz w:val="18"/>
                <w:szCs w:val="18"/>
              </w:rPr>
              <w:t>Specificare il tipo di forma di aggregazione</w:t>
            </w:r>
          </w:p>
        </w:tc>
      </w:tr>
      <w:tr w:rsidR="005465D9" w:rsidRPr="00C71884" w14:paraId="1DF57FD1" w14:textId="77777777" w:rsidTr="0027291D">
        <w:tblPrEx>
          <w:tblCellMar>
            <w:left w:w="108" w:type="dxa"/>
            <w:right w:w="108" w:type="dxa"/>
          </w:tblCellMar>
        </w:tblPrEx>
        <w:trPr>
          <w:trHeight w:val="397"/>
        </w:trPr>
        <w:tc>
          <w:tcPr>
            <w:tcW w:w="3430" w:type="dxa"/>
            <w:vMerge w:val="restart"/>
            <w:tcBorders>
              <w:top w:val="nil"/>
            </w:tcBorders>
            <w:shd w:val="clear" w:color="auto" w:fill="F2F2F2"/>
            <w:vAlign w:val="center"/>
          </w:tcPr>
          <w:p w14:paraId="24BC3DF3" w14:textId="77777777" w:rsidR="005465D9" w:rsidRPr="00C71884" w:rsidRDefault="005465D9" w:rsidP="005465D9">
            <w:pPr>
              <w:rPr>
                <w:rFonts w:asciiTheme="minorHAnsi" w:hAnsiTheme="minorHAnsi" w:cstheme="minorHAnsi"/>
                <w:b/>
                <w:sz w:val="18"/>
                <w:szCs w:val="18"/>
              </w:rPr>
            </w:pPr>
          </w:p>
        </w:tc>
        <w:tc>
          <w:tcPr>
            <w:tcW w:w="6063" w:type="dxa"/>
            <w:gridSpan w:val="3"/>
            <w:tcBorders>
              <w:top w:val="dotted" w:sz="4" w:space="0" w:color="auto"/>
              <w:bottom w:val="dotted" w:sz="4" w:space="0" w:color="auto"/>
            </w:tcBorders>
            <w:vAlign w:val="center"/>
          </w:tcPr>
          <w:p w14:paraId="64A1603A" w14:textId="77777777" w:rsidR="005465D9" w:rsidRPr="00C71884" w:rsidRDefault="005465D9" w:rsidP="005465D9">
            <w:pPr>
              <w:ind w:left="57"/>
              <w:rPr>
                <w:rFonts w:asciiTheme="minorHAnsi" w:hAnsiTheme="minorHAnsi" w:cstheme="minorHAnsi"/>
                <w:sz w:val="18"/>
                <w:szCs w:val="18"/>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Pr="00C71884">
              <w:rPr>
                <w:rFonts w:asciiTheme="minorHAnsi" w:hAnsiTheme="minorHAnsi" w:cstheme="minorHAnsi"/>
                <w:sz w:val="18"/>
                <w:szCs w:val="18"/>
              </w:rPr>
              <w:t xml:space="preserve"> </w:t>
            </w:r>
            <w:r w:rsidRPr="00C71884">
              <w:rPr>
                <w:rFonts w:asciiTheme="minorHAnsi" w:hAnsiTheme="minorHAnsi" w:cstheme="minorHAnsi"/>
                <w:spacing w:val="-4"/>
                <w:sz w:val="18"/>
                <w:szCs w:val="18"/>
              </w:rPr>
              <w:t xml:space="preserve">Raggruppamento temporaneo </w:t>
            </w:r>
            <w:proofErr w:type="gramStart"/>
            <w:r w:rsidRPr="00C71884">
              <w:rPr>
                <w:rFonts w:asciiTheme="minorHAnsi" w:hAnsiTheme="minorHAnsi" w:cstheme="minorHAnsi"/>
                <w:i/>
                <w:spacing w:val="-4"/>
                <w:sz w:val="18"/>
                <w:szCs w:val="18"/>
              </w:rPr>
              <w:t>(</w:t>
            </w:r>
            <w:r w:rsidRPr="00C71884">
              <w:rPr>
                <w:rFonts w:asciiTheme="minorHAnsi" w:hAnsiTheme="minorHAnsi" w:cstheme="minorHAnsi"/>
                <w:i/>
                <w:color w:val="auto"/>
                <w:sz w:val="18"/>
                <w:szCs w:val="18"/>
              </w:rPr>
              <w:t xml:space="preserve"> </w:t>
            </w:r>
            <w:r w:rsidRPr="00C71884">
              <w:rPr>
                <w:rFonts w:asciiTheme="minorHAnsi" w:hAnsiTheme="minorHAnsi" w:cstheme="minorHAnsi"/>
                <w:i/>
                <w:spacing w:val="-4"/>
                <w:sz w:val="18"/>
                <w:szCs w:val="18"/>
              </w:rPr>
              <w:t>D.lgs.</w:t>
            </w:r>
            <w:proofErr w:type="gramEnd"/>
            <w:r w:rsidRPr="00C71884">
              <w:rPr>
                <w:rFonts w:asciiTheme="minorHAnsi" w:hAnsiTheme="minorHAnsi" w:cstheme="minorHAnsi"/>
                <w:i/>
                <w:spacing w:val="-4"/>
                <w:sz w:val="18"/>
                <w:szCs w:val="18"/>
              </w:rPr>
              <w:t xml:space="preserve"> 36/2023 art. 65 – comma 2 - lett. e)</w:t>
            </w:r>
          </w:p>
        </w:tc>
      </w:tr>
      <w:tr w:rsidR="005465D9" w:rsidRPr="00C71884" w14:paraId="49B4C2B9" w14:textId="77777777" w:rsidTr="0027291D">
        <w:tblPrEx>
          <w:tblCellMar>
            <w:left w:w="108" w:type="dxa"/>
            <w:right w:w="108" w:type="dxa"/>
          </w:tblCellMar>
        </w:tblPrEx>
        <w:trPr>
          <w:trHeight w:val="397"/>
        </w:trPr>
        <w:tc>
          <w:tcPr>
            <w:tcW w:w="3430" w:type="dxa"/>
            <w:vMerge/>
            <w:shd w:val="clear" w:color="auto" w:fill="F2F2F2"/>
            <w:vAlign w:val="center"/>
          </w:tcPr>
          <w:p w14:paraId="6E353A3B" w14:textId="77777777" w:rsidR="005465D9" w:rsidRPr="00C71884" w:rsidRDefault="005465D9" w:rsidP="005465D9">
            <w:pPr>
              <w:rPr>
                <w:rFonts w:asciiTheme="minorHAnsi" w:hAnsiTheme="minorHAnsi" w:cstheme="minorHAnsi"/>
                <w:i/>
                <w:sz w:val="18"/>
                <w:szCs w:val="18"/>
              </w:rPr>
            </w:pPr>
          </w:p>
        </w:tc>
        <w:tc>
          <w:tcPr>
            <w:tcW w:w="6063" w:type="dxa"/>
            <w:gridSpan w:val="3"/>
            <w:tcBorders>
              <w:top w:val="dotted" w:sz="4" w:space="0" w:color="auto"/>
              <w:bottom w:val="dotted" w:sz="4" w:space="0" w:color="auto"/>
            </w:tcBorders>
            <w:vAlign w:val="center"/>
          </w:tcPr>
          <w:p w14:paraId="0B07EA50" w14:textId="1C52BD14" w:rsidR="005465D9" w:rsidRPr="00C71884" w:rsidRDefault="00AD0DB3" w:rsidP="005465D9">
            <w:pPr>
              <w:ind w:left="57"/>
              <w:rPr>
                <w:rFonts w:asciiTheme="minorHAnsi" w:hAnsiTheme="minorHAnsi" w:cstheme="minorHAnsi"/>
                <w:sz w:val="18"/>
                <w:szCs w:val="18"/>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465D9" w:rsidRPr="00C71884">
              <w:rPr>
                <w:rFonts w:asciiTheme="minorHAnsi" w:hAnsiTheme="minorHAnsi" w:cstheme="minorHAnsi"/>
                <w:sz w:val="18"/>
                <w:szCs w:val="18"/>
              </w:rPr>
              <w:t xml:space="preserve"> Consorzio ordinario </w:t>
            </w:r>
            <w:proofErr w:type="gramStart"/>
            <w:r w:rsidR="005465D9" w:rsidRPr="00C71884">
              <w:rPr>
                <w:rFonts w:asciiTheme="minorHAnsi" w:hAnsiTheme="minorHAnsi" w:cstheme="minorHAnsi"/>
                <w:sz w:val="18"/>
                <w:szCs w:val="18"/>
              </w:rPr>
              <w:t>(</w:t>
            </w:r>
            <w:r w:rsidR="005465D9" w:rsidRPr="00C71884">
              <w:rPr>
                <w:rFonts w:asciiTheme="minorHAnsi" w:hAnsiTheme="minorHAnsi" w:cstheme="minorHAnsi"/>
                <w:i/>
                <w:color w:val="auto"/>
                <w:sz w:val="18"/>
                <w:szCs w:val="18"/>
              </w:rPr>
              <w:t xml:space="preserve"> D.lgs.</w:t>
            </w:r>
            <w:proofErr w:type="gramEnd"/>
            <w:r w:rsidR="005465D9" w:rsidRPr="00C71884">
              <w:rPr>
                <w:rFonts w:asciiTheme="minorHAnsi" w:hAnsiTheme="minorHAnsi" w:cstheme="minorHAnsi"/>
                <w:i/>
                <w:color w:val="auto"/>
                <w:sz w:val="18"/>
                <w:szCs w:val="18"/>
              </w:rPr>
              <w:t xml:space="preserve"> 36/2023 art. 65 – comma 2 - lett. f</w:t>
            </w:r>
            <w:r w:rsidR="005465D9" w:rsidRPr="00C71884">
              <w:rPr>
                <w:rFonts w:asciiTheme="minorHAnsi" w:hAnsiTheme="minorHAnsi" w:cstheme="minorHAnsi"/>
                <w:i/>
                <w:sz w:val="18"/>
                <w:szCs w:val="18"/>
              </w:rPr>
              <w:t>)</w:t>
            </w:r>
          </w:p>
        </w:tc>
      </w:tr>
      <w:tr w:rsidR="005465D9" w:rsidRPr="00C71884" w14:paraId="5A523417" w14:textId="77777777" w:rsidTr="0027291D">
        <w:tblPrEx>
          <w:tblCellMar>
            <w:left w:w="108" w:type="dxa"/>
            <w:right w:w="108" w:type="dxa"/>
          </w:tblCellMar>
        </w:tblPrEx>
        <w:trPr>
          <w:trHeight w:val="397"/>
        </w:trPr>
        <w:tc>
          <w:tcPr>
            <w:tcW w:w="3430" w:type="dxa"/>
            <w:vMerge/>
            <w:shd w:val="clear" w:color="auto" w:fill="F2F2F2"/>
            <w:vAlign w:val="center"/>
          </w:tcPr>
          <w:p w14:paraId="369F0DDF" w14:textId="77777777" w:rsidR="005465D9" w:rsidRPr="00C71884" w:rsidRDefault="005465D9" w:rsidP="005465D9">
            <w:pPr>
              <w:rPr>
                <w:rFonts w:asciiTheme="minorHAnsi" w:hAnsiTheme="minorHAnsi" w:cstheme="minorHAnsi"/>
                <w:i/>
                <w:sz w:val="18"/>
                <w:szCs w:val="18"/>
              </w:rPr>
            </w:pPr>
          </w:p>
        </w:tc>
        <w:tc>
          <w:tcPr>
            <w:tcW w:w="6063" w:type="dxa"/>
            <w:gridSpan w:val="3"/>
            <w:tcBorders>
              <w:top w:val="dotted" w:sz="4" w:space="0" w:color="auto"/>
              <w:bottom w:val="dotted" w:sz="4" w:space="0" w:color="auto"/>
            </w:tcBorders>
            <w:vAlign w:val="center"/>
          </w:tcPr>
          <w:p w14:paraId="0EE3F59D" w14:textId="1D46517A" w:rsidR="005465D9" w:rsidRPr="00C71884" w:rsidRDefault="00AD0DB3" w:rsidP="005465D9">
            <w:pPr>
              <w:ind w:left="57"/>
              <w:rPr>
                <w:rFonts w:asciiTheme="minorHAnsi" w:hAnsiTheme="minorHAnsi" w:cstheme="minorHAnsi"/>
                <w:sz w:val="18"/>
                <w:szCs w:val="18"/>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465D9" w:rsidRPr="00C71884">
              <w:rPr>
                <w:rFonts w:asciiTheme="minorHAnsi" w:hAnsiTheme="minorHAnsi" w:cstheme="minorHAnsi"/>
                <w:sz w:val="18"/>
                <w:szCs w:val="18"/>
              </w:rPr>
              <w:t xml:space="preserve"> Rete di imprese </w:t>
            </w:r>
            <w:r w:rsidR="005465D9" w:rsidRPr="00C71884">
              <w:rPr>
                <w:rFonts w:asciiTheme="minorHAnsi" w:hAnsiTheme="minorHAnsi" w:cstheme="minorHAnsi"/>
                <w:i/>
                <w:sz w:val="18"/>
                <w:szCs w:val="18"/>
              </w:rPr>
              <w:t>(</w:t>
            </w:r>
            <w:r w:rsidR="005465D9" w:rsidRPr="00C71884">
              <w:rPr>
                <w:rFonts w:asciiTheme="minorHAnsi" w:hAnsiTheme="minorHAnsi" w:cstheme="minorHAnsi"/>
                <w:i/>
                <w:color w:val="auto"/>
                <w:sz w:val="18"/>
                <w:szCs w:val="18"/>
              </w:rPr>
              <w:t>D.lgs. 36/2023 art. 65 – comma 2 - lett. g</w:t>
            </w:r>
            <w:r w:rsidR="005465D9" w:rsidRPr="00C71884">
              <w:rPr>
                <w:rFonts w:asciiTheme="minorHAnsi" w:hAnsiTheme="minorHAnsi" w:cstheme="minorHAnsi"/>
                <w:i/>
                <w:sz w:val="18"/>
                <w:szCs w:val="18"/>
              </w:rPr>
              <w:t>)</w:t>
            </w:r>
          </w:p>
        </w:tc>
      </w:tr>
      <w:tr w:rsidR="005465D9" w:rsidRPr="00870963" w14:paraId="42BCB916" w14:textId="77777777" w:rsidTr="0027291D">
        <w:tblPrEx>
          <w:tblCellMar>
            <w:left w:w="108" w:type="dxa"/>
            <w:right w:w="108" w:type="dxa"/>
          </w:tblCellMar>
        </w:tblPrEx>
        <w:trPr>
          <w:trHeight w:val="397"/>
        </w:trPr>
        <w:tc>
          <w:tcPr>
            <w:tcW w:w="3430" w:type="dxa"/>
            <w:vMerge/>
            <w:shd w:val="clear" w:color="auto" w:fill="F2F2F2"/>
            <w:vAlign w:val="center"/>
          </w:tcPr>
          <w:p w14:paraId="1EA54F11" w14:textId="77777777" w:rsidR="005465D9" w:rsidRPr="00C71884" w:rsidRDefault="005465D9" w:rsidP="005465D9">
            <w:pPr>
              <w:rPr>
                <w:rFonts w:asciiTheme="minorHAnsi" w:hAnsiTheme="minorHAnsi" w:cstheme="minorHAnsi"/>
                <w:i/>
                <w:sz w:val="18"/>
                <w:szCs w:val="18"/>
              </w:rPr>
            </w:pPr>
          </w:p>
        </w:tc>
        <w:tc>
          <w:tcPr>
            <w:tcW w:w="6063" w:type="dxa"/>
            <w:gridSpan w:val="3"/>
            <w:tcBorders>
              <w:top w:val="dotted" w:sz="4" w:space="0" w:color="auto"/>
              <w:bottom w:val="single" w:sz="4" w:space="0" w:color="auto"/>
            </w:tcBorders>
            <w:vAlign w:val="center"/>
          </w:tcPr>
          <w:p w14:paraId="46D70A8E" w14:textId="6706E55F" w:rsidR="005465D9" w:rsidRPr="00C71884" w:rsidRDefault="00AD0DB3" w:rsidP="005465D9">
            <w:pPr>
              <w:ind w:left="57"/>
              <w:rPr>
                <w:rFonts w:asciiTheme="minorHAnsi" w:hAnsiTheme="minorHAnsi" w:cstheme="minorHAnsi"/>
                <w:sz w:val="18"/>
                <w:szCs w:val="18"/>
                <w:lang w:val="en-US"/>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lang w:val="en-US"/>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465D9" w:rsidRPr="00C71884">
              <w:rPr>
                <w:rFonts w:asciiTheme="minorHAnsi" w:hAnsiTheme="minorHAnsi" w:cstheme="minorHAnsi"/>
                <w:sz w:val="18"/>
                <w:szCs w:val="18"/>
                <w:lang w:val="en-US"/>
              </w:rPr>
              <w:t xml:space="preserve"> G.E.I.E.</w:t>
            </w:r>
            <w:r w:rsidR="005465D9" w:rsidRPr="00C71884">
              <w:rPr>
                <w:rFonts w:asciiTheme="minorHAnsi" w:eastAsiaTheme="minorHAnsi" w:hAnsiTheme="minorHAnsi" w:cstheme="minorHAnsi"/>
                <w:i/>
                <w:color w:val="auto"/>
                <w:kern w:val="0"/>
                <w:sz w:val="18"/>
                <w:szCs w:val="18"/>
                <w:lang w:val="en-US" w:eastAsia="en-US"/>
              </w:rPr>
              <w:t xml:space="preserve"> </w:t>
            </w:r>
            <w:proofErr w:type="gramStart"/>
            <w:r w:rsidR="005465D9" w:rsidRPr="00C71884">
              <w:rPr>
                <w:rFonts w:asciiTheme="minorHAnsi" w:eastAsiaTheme="minorHAnsi" w:hAnsiTheme="minorHAnsi" w:cstheme="minorHAnsi"/>
                <w:i/>
                <w:color w:val="auto"/>
                <w:kern w:val="0"/>
                <w:sz w:val="18"/>
                <w:szCs w:val="18"/>
                <w:lang w:val="en-US" w:eastAsia="en-US"/>
              </w:rPr>
              <w:t>(</w:t>
            </w:r>
            <w:r w:rsidR="005465D9" w:rsidRPr="00C71884">
              <w:rPr>
                <w:rFonts w:asciiTheme="minorHAnsi" w:hAnsiTheme="minorHAnsi" w:cstheme="minorHAnsi"/>
                <w:i/>
                <w:color w:val="auto"/>
                <w:sz w:val="18"/>
                <w:szCs w:val="18"/>
                <w:lang w:val="en-US"/>
              </w:rPr>
              <w:t xml:space="preserve"> D.lgs</w:t>
            </w:r>
            <w:proofErr w:type="gramEnd"/>
            <w:r w:rsidR="005465D9" w:rsidRPr="00C71884">
              <w:rPr>
                <w:rFonts w:asciiTheme="minorHAnsi" w:hAnsiTheme="minorHAnsi" w:cstheme="minorHAnsi"/>
                <w:i/>
                <w:color w:val="auto"/>
                <w:sz w:val="18"/>
                <w:szCs w:val="18"/>
                <w:lang w:val="en-US"/>
              </w:rPr>
              <w:t>. 36/2023 art. 65 – comma 2 - lett. h</w:t>
            </w:r>
            <w:r w:rsidR="005465D9" w:rsidRPr="00C71884">
              <w:rPr>
                <w:rFonts w:asciiTheme="minorHAnsi" w:hAnsiTheme="minorHAnsi" w:cstheme="minorHAnsi"/>
                <w:i/>
                <w:sz w:val="18"/>
                <w:szCs w:val="18"/>
                <w:lang w:val="en-US"/>
              </w:rPr>
              <w:t>)</w:t>
            </w:r>
          </w:p>
        </w:tc>
      </w:tr>
      <w:tr w:rsidR="005465D9" w:rsidRPr="00C71884" w14:paraId="40453F4B" w14:textId="77777777" w:rsidTr="001422DA">
        <w:trPr>
          <w:trHeight w:val="2867"/>
        </w:trPr>
        <w:tc>
          <w:tcPr>
            <w:tcW w:w="3430" w:type="dxa"/>
            <w:vMerge w:val="restart"/>
            <w:tcBorders>
              <w:top w:val="dotted" w:sz="4" w:space="0" w:color="auto"/>
            </w:tcBorders>
            <w:shd w:val="clear" w:color="auto" w:fill="F2F2F2"/>
          </w:tcPr>
          <w:p w14:paraId="5F376055" w14:textId="77777777" w:rsidR="0013753E" w:rsidRPr="00BF08AF" w:rsidRDefault="0013753E" w:rsidP="005465D9">
            <w:pPr>
              <w:ind w:left="254" w:hanging="254"/>
              <w:jc w:val="both"/>
              <w:rPr>
                <w:rFonts w:asciiTheme="minorHAnsi" w:hAnsiTheme="minorHAnsi" w:cstheme="minorHAnsi"/>
                <w:sz w:val="18"/>
                <w:szCs w:val="18"/>
                <w:lang w:val="en-US"/>
              </w:rPr>
            </w:pPr>
          </w:p>
          <w:p w14:paraId="5D15501D" w14:textId="6D4A8759" w:rsidR="005465D9" w:rsidRPr="00C71884" w:rsidRDefault="005465D9" w:rsidP="005465D9">
            <w:pPr>
              <w:ind w:left="254" w:hanging="254"/>
              <w:jc w:val="both"/>
              <w:rPr>
                <w:rFonts w:asciiTheme="minorHAnsi" w:hAnsiTheme="minorHAnsi" w:cstheme="minorHAnsi"/>
                <w:sz w:val="18"/>
                <w:szCs w:val="18"/>
              </w:rPr>
            </w:pPr>
            <w:r w:rsidRPr="00C71884">
              <w:rPr>
                <w:rFonts w:asciiTheme="minorHAnsi" w:hAnsiTheme="minorHAnsi" w:cstheme="minorHAnsi"/>
                <w:sz w:val="18"/>
                <w:szCs w:val="18"/>
              </w:rPr>
              <w:t>a)</w:t>
            </w:r>
            <w:r w:rsidRPr="00C71884">
              <w:rPr>
                <w:rFonts w:asciiTheme="minorHAnsi" w:hAnsiTheme="minorHAnsi" w:cstheme="minorHAnsi"/>
                <w:sz w:val="18"/>
                <w:szCs w:val="18"/>
              </w:rPr>
              <w:tab/>
              <w:t>Specificare il ruolo dell'operatore economico nel raggruppamento (mandataria, mandante</w:t>
            </w:r>
            <w:proofErr w:type="gramStart"/>
            <w:r w:rsidRPr="00C71884">
              <w:rPr>
                <w:rFonts w:asciiTheme="minorHAnsi" w:hAnsiTheme="minorHAnsi" w:cstheme="minorHAnsi"/>
                <w:sz w:val="18"/>
                <w:szCs w:val="18"/>
              </w:rPr>
              <w:t xml:space="preserve"> ,…</w:t>
            </w:r>
            <w:proofErr w:type="gramEnd"/>
            <w:r w:rsidRPr="00C71884">
              <w:rPr>
                <w:rFonts w:asciiTheme="minorHAnsi" w:hAnsiTheme="minorHAnsi" w:cstheme="minorHAnsi"/>
                <w:sz w:val="18"/>
                <w:szCs w:val="18"/>
              </w:rPr>
              <w:t>):</w:t>
            </w:r>
          </w:p>
        </w:tc>
        <w:tc>
          <w:tcPr>
            <w:tcW w:w="6063" w:type="dxa"/>
            <w:gridSpan w:val="3"/>
            <w:tcBorders>
              <w:top w:val="single" w:sz="4" w:space="0" w:color="auto"/>
              <w:bottom w:val="dotted" w:sz="4" w:space="0" w:color="auto"/>
            </w:tcBorders>
            <w:vAlign w:val="center"/>
          </w:tcPr>
          <w:p w14:paraId="15AF618C" w14:textId="77777777" w:rsidR="005465D9" w:rsidRPr="00C71884" w:rsidRDefault="005465D9" w:rsidP="0027291D">
            <w:pPr>
              <w:ind w:left="119" w:right="110"/>
              <w:jc w:val="both"/>
              <w:rPr>
                <w:rFonts w:asciiTheme="minorHAnsi" w:hAnsiTheme="minorHAnsi" w:cstheme="minorHAnsi"/>
                <w:sz w:val="18"/>
                <w:szCs w:val="18"/>
              </w:rPr>
            </w:pPr>
          </w:p>
          <w:p w14:paraId="043DF8C0" w14:textId="502BB3CE" w:rsidR="005465D9" w:rsidRPr="00C71884" w:rsidRDefault="00AD0DB3" w:rsidP="0027291D">
            <w:pPr>
              <w:ind w:left="119" w:right="110"/>
              <w:jc w:val="both"/>
              <w:rPr>
                <w:rFonts w:asciiTheme="minorHAnsi" w:hAnsiTheme="minorHAnsi" w:cstheme="minorHAnsi"/>
                <w:sz w:val="18"/>
                <w:szCs w:val="18"/>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465D9" w:rsidRPr="00C71884">
              <w:rPr>
                <w:rFonts w:asciiTheme="minorHAnsi" w:hAnsiTheme="minorHAnsi" w:cstheme="minorHAnsi"/>
                <w:sz w:val="18"/>
                <w:szCs w:val="18"/>
              </w:rPr>
              <w:t xml:space="preserve"> </w:t>
            </w:r>
            <w:r w:rsidR="005465D9" w:rsidRPr="00C71884">
              <w:rPr>
                <w:rFonts w:asciiTheme="minorHAnsi" w:hAnsiTheme="minorHAnsi" w:cstheme="minorHAnsi"/>
                <w:b/>
                <w:sz w:val="18"/>
                <w:szCs w:val="18"/>
              </w:rPr>
              <w:t>Mandatario</w:t>
            </w:r>
            <w:r w:rsidR="005465D9" w:rsidRPr="00C71884">
              <w:rPr>
                <w:rFonts w:asciiTheme="minorHAnsi" w:hAnsiTheme="minorHAnsi" w:cstheme="minorHAnsi"/>
                <w:sz w:val="18"/>
                <w:szCs w:val="18"/>
              </w:rPr>
              <w:t xml:space="preserve"> di un Raggruppamento temporaneo di operatori economici – come di seguito specificato </w:t>
            </w:r>
            <w:r w:rsidR="005465D9" w:rsidRPr="00C71884">
              <w:rPr>
                <w:rFonts w:asciiTheme="minorHAnsi" w:hAnsiTheme="minorHAnsi" w:cstheme="minorHAnsi"/>
                <w:b/>
                <w:sz w:val="18"/>
                <w:szCs w:val="18"/>
              </w:rPr>
              <w:t>nel presente documento</w:t>
            </w:r>
            <w:r w:rsidR="005465D9" w:rsidRPr="00C71884">
              <w:rPr>
                <w:rFonts w:asciiTheme="minorHAnsi" w:hAnsiTheme="minorHAnsi" w:cstheme="minorHAnsi"/>
                <w:sz w:val="18"/>
                <w:szCs w:val="18"/>
              </w:rPr>
              <w:t>:</w:t>
            </w:r>
          </w:p>
          <w:p w14:paraId="34C89CB2" w14:textId="77777777" w:rsidR="00A577B9" w:rsidRDefault="00A577B9" w:rsidP="0027291D">
            <w:pPr>
              <w:ind w:left="119" w:right="110"/>
              <w:jc w:val="both"/>
              <w:rPr>
                <w:rFonts w:asciiTheme="minorHAnsi" w:hAnsiTheme="minorHAnsi" w:cstheme="minorHAnsi"/>
                <w:b/>
                <w:sz w:val="18"/>
                <w:szCs w:val="18"/>
              </w:rPr>
            </w:pPr>
          </w:p>
          <w:p w14:paraId="3F96DBD4" w14:textId="3CC6AD2C" w:rsidR="005465D9" w:rsidRPr="00C71884" w:rsidRDefault="00AD0DB3" w:rsidP="0027291D">
            <w:pPr>
              <w:ind w:left="119" w:right="110"/>
              <w:jc w:val="both"/>
              <w:rPr>
                <w:rFonts w:asciiTheme="minorHAnsi" w:hAnsiTheme="minorHAnsi" w:cstheme="minorHAnsi"/>
                <w:b/>
                <w:sz w:val="18"/>
                <w:szCs w:val="18"/>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465D9" w:rsidRPr="00C71884">
              <w:rPr>
                <w:rFonts w:asciiTheme="minorHAnsi" w:hAnsiTheme="minorHAnsi" w:cstheme="minorHAnsi"/>
                <w:sz w:val="18"/>
                <w:szCs w:val="18"/>
              </w:rPr>
              <w:t xml:space="preserve">Tipo Orizzontale  </w:t>
            </w: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465D9" w:rsidRPr="00C71884">
              <w:rPr>
                <w:rFonts w:asciiTheme="minorHAnsi" w:hAnsiTheme="minorHAnsi" w:cstheme="minorHAnsi"/>
                <w:sz w:val="18"/>
                <w:szCs w:val="18"/>
              </w:rPr>
              <w:t xml:space="preserve">Tipo Verticale   </w:t>
            </w: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336B4">
              <w:rPr>
                <w:rFonts w:asciiTheme="minorHAnsi" w:hAnsiTheme="minorHAnsi" w:cstheme="minorHAnsi"/>
                <w:sz w:val="16"/>
                <w:szCs w:val="16"/>
              </w:rPr>
              <w:t xml:space="preserve"> T</w:t>
            </w:r>
            <w:r w:rsidR="005465D9" w:rsidRPr="00C71884">
              <w:rPr>
                <w:rFonts w:asciiTheme="minorHAnsi" w:hAnsiTheme="minorHAnsi" w:cstheme="minorHAnsi"/>
                <w:sz w:val="18"/>
                <w:szCs w:val="18"/>
              </w:rPr>
              <w:t>ipo Misto</w:t>
            </w:r>
          </w:p>
          <w:p w14:paraId="197C1894" w14:textId="77777777" w:rsidR="005465D9" w:rsidRPr="00C71884" w:rsidRDefault="005465D9" w:rsidP="0027291D">
            <w:pPr>
              <w:ind w:right="110"/>
              <w:jc w:val="both"/>
              <w:rPr>
                <w:rFonts w:asciiTheme="minorHAnsi" w:hAnsiTheme="minorHAnsi" w:cstheme="minorHAnsi"/>
                <w:b/>
                <w:sz w:val="18"/>
                <w:szCs w:val="18"/>
              </w:rPr>
            </w:pPr>
          </w:p>
          <w:p w14:paraId="06C1C8EC" w14:textId="77777777" w:rsidR="000C11D3" w:rsidRPr="00DB45EB" w:rsidRDefault="00900215" w:rsidP="000C11D3">
            <w:pPr>
              <w:ind w:left="119"/>
              <w:jc w:val="both"/>
              <w:rPr>
                <w:rFonts w:asciiTheme="minorHAnsi" w:hAnsiTheme="minorHAnsi" w:cstheme="minorHAnsi"/>
                <w:color w:val="FF0000"/>
                <w:sz w:val="16"/>
                <w:szCs w:val="16"/>
              </w:rPr>
            </w:pPr>
            <w:r>
              <w:rPr>
                <w:rFonts w:asciiTheme="minorHAnsi" w:hAnsiTheme="minorHAnsi" w:cstheme="minorHAnsi"/>
                <w:sz w:val="16"/>
                <w:szCs w:val="16"/>
              </w:rPr>
              <w:t xml:space="preserve"> </w:t>
            </w:r>
            <w:r w:rsidR="00AD0DB3"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00AD0DB3" w:rsidRPr="00AD0DB3">
              <w:rPr>
                <w:rFonts w:asciiTheme="minorHAnsi" w:hAnsiTheme="minorHAnsi" w:cstheme="minorHAnsi"/>
                <w:sz w:val="16"/>
                <w:szCs w:val="16"/>
              </w:rPr>
              <w:instrText xml:space="preserve"> FORMCHECKBOX </w:instrText>
            </w:r>
            <w:r w:rsidR="00AD0DB3" w:rsidRPr="00AD0DB3">
              <w:rPr>
                <w:rFonts w:asciiTheme="minorHAnsi" w:hAnsiTheme="minorHAnsi" w:cstheme="minorHAnsi"/>
                <w:sz w:val="16"/>
                <w:szCs w:val="16"/>
              </w:rPr>
            </w:r>
            <w:r w:rsidR="00AD0DB3" w:rsidRPr="00AD0DB3">
              <w:rPr>
                <w:rFonts w:asciiTheme="minorHAnsi" w:hAnsiTheme="minorHAnsi" w:cstheme="minorHAnsi"/>
                <w:sz w:val="16"/>
                <w:szCs w:val="16"/>
              </w:rPr>
              <w:fldChar w:fldCharType="separate"/>
            </w:r>
            <w:r w:rsidR="00AD0DB3" w:rsidRPr="00AD0DB3">
              <w:rPr>
                <w:rFonts w:asciiTheme="minorHAnsi" w:hAnsiTheme="minorHAnsi" w:cstheme="minorHAnsi"/>
                <w:sz w:val="16"/>
                <w:szCs w:val="16"/>
              </w:rPr>
              <w:fldChar w:fldCharType="end"/>
            </w:r>
            <w:r w:rsidR="005465D9" w:rsidRPr="00C71884">
              <w:rPr>
                <w:rFonts w:asciiTheme="minorHAnsi" w:hAnsiTheme="minorHAnsi" w:cstheme="minorHAnsi"/>
                <w:sz w:val="18"/>
                <w:szCs w:val="18"/>
              </w:rPr>
              <w:t>Costituendo</w:t>
            </w:r>
            <w:r w:rsidR="005336B4">
              <w:rPr>
                <w:rFonts w:asciiTheme="minorHAnsi" w:hAnsiTheme="minorHAnsi" w:cstheme="minorHAnsi"/>
                <w:sz w:val="18"/>
                <w:szCs w:val="18"/>
              </w:rPr>
              <w:t xml:space="preserve"> </w:t>
            </w:r>
            <w:proofErr w:type="gramStart"/>
            <w:r w:rsidR="005336B4">
              <w:rPr>
                <w:rFonts w:asciiTheme="minorHAnsi" w:hAnsiTheme="minorHAnsi" w:cstheme="minorHAnsi"/>
                <w:sz w:val="18"/>
                <w:szCs w:val="18"/>
              </w:rPr>
              <w:t xml:space="preserve">- </w:t>
            </w:r>
            <w:r w:rsidR="0023543C">
              <w:rPr>
                <w:rFonts w:asciiTheme="minorHAnsi" w:hAnsiTheme="minorHAnsi" w:cstheme="minorHAnsi"/>
                <w:sz w:val="18"/>
                <w:szCs w:val="18"/>
              </w:rPr>
              <w:t xml:space="preserve"> formato</w:t>
            </w:r>
            <w:proofErr w:type="gramEnd"/>
            <w:r w:rsidR="0023543C">
              <w:rPr>
                <w:rFonts w:asciiTheme="minorHAnsi" w:hAnsiTheme="minorHAnsi" w:cstheme="minorHAnsi"/>
                <w:sz w:val="18"/>
                <w:szCs w:val="18"/>
              </w:rPr>
              <w:t xml:space="preserve"> da </w:t>
            </w:r>
            <w:r w:rsidR="000C11D3" w:rsidRPr="007C6A2B">
              <w:rPr>
                <w:rFonts w:asciiTheme="minorHAnsi" w:hAnsiTheme="minorHAnsi" w:cstheme="minorHAnsi"/>
                <w:i/>
                <w:iCs/>
                <w:color w:val="auto"/>
                <w:sz w:val="16"/>
                <w:szCs w:val="16"/>
              </w:rPr>
              <w:t>(indicare operatori economici)</w:t>
            </w:r>
            <w:r w:rsidR="000C11D3" w:rsidRPr="007C6A2B">
              <w:rPr>
                <w:rFonts w:asciiTheme="minorHAnsi" w:hAnsiTheme="minorHAnsi" w:cstheme="minorHAnsi"/>
                <w:color w:val="auto"/>
                <w:sz w:val="16"/>
                <w:szCs w:val="16"/>
              </w:rPr>
              <w:t xml:space="preserve"> </w:t>
            </w:r>
          </w:p>
          <w:p w14:paraId="5345C7AC" w14:textId="77777777" w:rsidR="000C11D3" w:rsidRDefault="000C11D3" w:rsidP="000C11D3">
            <w:pPr>
              <w:ind w:firstLine="364"/>
              <w:jc w:val="both"/>
              <w:rPr>
                <w:rFonts w:asciiTheme="minorHAnsi" w:hAnsiTheme="minorHAnsi" w:cstheme="minorHAnsi"/>
                <w:sz w:val="16"/>
                <w:szCs w:val="16"/>
              </w:rPr>
            </w:pPr>
            <w:r>
              <w:rPr>
                <w:rFonts w:asciiTheme="minorHAnsi" w:hAnsiTheme="minorHAnsi" w:cstheme="minorHAnsi"/>
                <w:sz w:val="16"/>
                <w:szCs w:val="16"/>
              </w:rPr>
              <w:t>…… ………………….……………………………………………….………………………</w:t>
            </w:r>
          </w:p>
          <w:p w14:paraId="3709E554" w14:textId="77777777" w:rsidR="000C11D3" w:rsidRDefault="000C11D3" w:rsidP="000C11D3">
            <w:pPr>
              <w:ind w:firstLine="364"/>
              <w:jc w:val="both"/>
              <w:rPr>
                <w:rFonts w:asciiTheme="minorHAnsi" w:hAnsiTheme="minorHAnsi" w:cstheme="minorHAnsi"/>
                <w:sz w:val="16"/>
                <w:szCs w:val="16"/>
              </w:rPr>
            </w:pPr>
            <w:r>
              <w:rPr>
                <w:rFonts w:asciiTheme="minorHAnsi" w:hAnsiTheme="minorHAnsi" w:cstheme="minorHAnsi"/>
                <w:sz w:val="16"/>
                <w:szCs w:val="16"/>
              </w:rPr>
              <w:t>…… ………………….……………………………………………….………………………</w:t>
            </w:r>
          </w:p>
          <w:p w14:paraId="0B48F2BF" w14:textId="11AFAB2C" w:rsidR="0023543C" w:rsidRPr="0023543C" w:rsidRDefault="0023543C" w:rsidP="00900215">
            <w:pPr>
              <w:ind w:left="119" w:right="110" w:firstLine="245"/>
              <w:jc w:val="both"/>
              <w:rPr>
                <w:rFonts w:asciiTheme="minorHAnsi" w:hAnsiTheme="minorHAnsi" w:cstheme="minorHAnsi"/>
                <w:color w:val="FF0000"/>
                <w:sz w:val="18"/>
                <w:szCs w:val="18"/>
              </w:rPr>
            </w:pPr>
          </w:p>
          <w:p w14:paraId="21AE9B99" w14:textId="77777777" w:rsidR="001422DA" w:rsidRDefault="001422DA" w:rsidP="0027291D">
            <w:pPr>
              <w:ind w:left="119" w:right="110"/>
              <w:jc w:val="both"/>
              <w:rPr>
                <w:rFonts w:asciiTheme="minorHAnsi" w:hAnsiTheme="minorHAnsi" w:cstheme="minorHAnsi"/>
                <w:sz w:val="16"/>
                <w:szCs w:val="16"/>
              </w:rPr>
            </w:pPr>
          </w:p>
          <w:p w14:paraId="48C7A0F5" w14:textId="05B8E826" w:rsidR="005465D9" w:rsidRPr="007C6A2B" w:rsidRDefault="00AD0DB3" w:rsidP="0027291D">
            <w:pPr>
              <w:ind w:left="119" w:right="110"/>
              <w:jc w:val="both"/>
              <w:rPr>
                <w:rFonts w:asciiTheme="minorHAnsi" w:hAnsiTheme="minorHAnsi" w:cstheme="minorHAnsi"/>
                <w:color w:val="auto"/>
                <w:sz w:val="18"/>
                <w:szCs w:val="18"/>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465D9" w:rsidRPr="00C71884">
              <w:rPr>
                <w:rFonts w:asciiTheme="minorHAnsi" w:hAnsiTheme="minorHAnsi" w:cstheme="minorHAnsi"/>
                <w:sz w:val="18"/>
                <w:szCs w:val="18"/>
              </w:rPr>
              <w:t xml:space="preserve"> </w:t>
            </w:r>
            <w:proofErr w:type="gramStart"/>
            <w:r w:rsidR="005465D9" w:rsidRPr="00C71884">
              <w:rPr>
                <w:rFonts w:asciiTheme="minorHAnsi" w:hAnsiTheme="minorHAnsi" w:cstheme="minorHAnsi"/>
                <w:sz w:val="18"/>
                <w:szCs w:val="18"/>
              </w:rPr>
              <w:t>Costituito</w:t>
            </w:r>
            <w:r w:rsidR="00C27104">
              <w:t xml:space="preserve"> </w:t>
            </w:r>
            <w:r w:rsidR="00754806" w:rsidRPr="00754806">
              <w:rPr>
                <w:rFonts w:asciiTheme="minorHAnsi" w:hAnsiTheme="minorHAnsi" w:cstheme="minorHAnsi"/>
                <w:bCs/>
                <w:color w:val="auto"/>
                <w:sz w:val="18"/>
                <w:szCs w:val="18"/>
              </w:rPr>
              <w:t xml:space="preserve"> </w:t>
            </w:r>
            <w:r w:rsidR="00754806">
              <w:rPr>
                <w:rFonts w:asciiTheme="minorHAnsi" w:hAnsiTheme="minorHAnsi" w:cstheme="minorHAnsi"/>
                <w:bCs/>
                <w:color w:val="auto"/>
                <w:sz w:val="18"/>
                <w:szCs w:val="18"/>
              </w:rPr>
              <w:t>con</w:t>
            </w:r>
            <w:proofErr w:type="gramEnd"/>
            <w:r w:rsidR="00754806">
              <w:rPr>
                <w:rFonts w:asciiTheme="minorHAnsi" w:hAnsiTheme="minorHAnsi" w:cstheme="minorHAnsi"/>
                <w:bCs/>
                <w:color w:val="auto"/>
                <w:sz w:val="18"/>
                <w:szCs w:val="18"/>
              </w:rPr>
              <w:t xml:space="preserve"> </w:t>
            </w:r>
            <w:r w:rsidR="00754806" w:rsidRPr="00754806">
              <w:rPr>
                <w:rFonts w:asciiTheme="minorHAnsi" w:hAnsiTheme="minorHAnsi" w:cstheme="minorHAnsi"/>
                <w:bCs/>
                <w:color w:val="auto"/>
                <w:sz w:val="18"/>
                <w:szCs w:val="18"/>
              </w:rPr>
              <w:t xml:space="preserve">atto </w:t>
            </w:r>
            <w:r w:rsidR="00754806" w:rsidRPr="007C6A2B">
              <w:rPr>
                <w:rFonts w:asciiTheme="minorHAnsi" w:hAnsiTheme="minorHAnsi" w:cstheme="minorHAnsi"/>
                <w:bCs/>
                <w:i/>
                <w:iCs/>
                <w:color w:val="auto"/>
                <w:sz w:val="16"/>
                <w:szCs w:val="16"/>
              </w:rPr>
              <w:t>(indicare gli estremi dell’atto) …………………</w:t>
            </w:r>
          </w:p>
          <w:p w14:paraId="2D76C3E0" w14:textId="77777777" w:rsidR="005465D9" w:rsidRPr="00C71884" w:rsidRDefault="005465D9" w:rsidP="0027291D">
            <w:pPr>
              <w:ind w:left="119" w:right="110"/>
              <w:rPr>
                <w:rFonts w:asciiTheme="minorHAnsi" w:hAnsiTheme="minorHAnsi" w:cstheme="minorHAnsi"/>
                <w:sz w:val="18"/>
                <w:szCs w:val="18"/>
              </w:rPr>
            </w:pPr>
          </w:p>
        </w:tc>
      </w:tr>
      <w:tr w:rsidR="005465D9" w:rsidRPr="00C71884" w14:paraId="2AE87493" w14:textId="77777777" w:rsidTr="0027291D">
        <w:trPr>
          <w:trHeight w:val="554"/>
        </w:trPr>
        <w:tc>
          <w:tcPr>
            <w:tcW w:w="3430" w:type="dxa"/>
            <w:vMerge/>
            <w:tcBorders>
              <w:top w:val="dotted" w:sz="4" w:space="0" w:color="auto"/>
            </w:tcBorders>
            <w:shd w:val="clear" w:color="auto" w:fill="F2F2F2"/>
          </w:tcPr>
          <w:p w14:paraId="3B99EEB2" w14:textId="77777777" w:rsidR="005465D9" w:rsidRPr="00C71884" w:rsidRDefault="005465D9" w:rsidP="005465D9">
            <w:pPr>
              <w:ind w:left="254" w:hanging="254"/>
              <w:rPr>
                <w:rFonts w:asciiTheme="minorHAnsi" w:hAnsiTheme="minorHAnsi" w:cstheme="minorHAnsi"/>
                <w:sz w:val="18"/>
                <w:szCs w:val="18"/>
              </w:rPr>
            </w:pPr>
          </w:p>
        </w:tc>
        <w:tc>
          <w:tcPr>
            <w:tcW w:w="6063" w:type="dxa"/>
            <w:gridSpan w:val="3"/>
            <w:tcBorders>
              <w:top w:val="dotted" w:sz="4" w:space="0" w:color="auto"/>
              <w:bottom w:val="single" w:sz="4" w:space="0" w:color="000000"/>
            </w:tcBorders>
            <w:vAlign w:val="center"/>
          </w:tcPr>
          <w:p w14:paraId="722BBD95" w14:textId="77777777" w:rsidR="00AD0DB3" w:rsidRDefault="00AD0DB3" w:rsidP="0027291D">
            <w:pPr>
              <w:ind w:left="119" w:right="110"/>
              <w:jc w:val="both"/>
              <w:rPr>
                <w:rFonts w:asciiTheme="minorHAnsi" w:hAnsiTheme="minorHAnsi" w:cstheme="minorHAnsi"/>
                <w:sz w:val="16"/>
                <w:szCs w:val="16"/>
              </w:rPr>
            </w:pPr>
          </w:p>
          <w:p w14:paraId="07AAE24C" w14:textId="77777777" w:rsidR="005465D9" w:rsidRDefault="00AD0DB3" w:rsidP="0027291D">
            <w:pPr>
              <w:ind w:left="119" w:right="110"/>
              <w:jc w:val="both"/>
              <w:rPr>
                <w:rFonts w:asciiTheme="minorHAnsi" w:hAnsiTheme="minorHAnsi" w:cstheme="minorHAnsi"/>
                <w:sz w:val="18"/>
                <w:szCs w:val="18"/>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465D9" w:rsidRPr="00C71884">
              <w:rPr>
                <w:rFonts w:asciiTheme="minorHAnsi" w:hAnsiTheme="minorHAnsi" w:cstheme="minorHAnsi"/>
                <w:b/>
                <w:sz w:val="18"/>
                <w:szCs w:val="18"/>
              </w:rPr>
              <w:t xml:space="preserve">Mandante </w:t>
            </w:r>
            <w:r w:rsidR="005465D9" w:rsidRPr="00C71884">
              <w:rPr>
                <w:rFonts w:asciiTheme="minorHAnsi" w:hAnsiTheme="minorHAnsi" w:cstheme="minorHAnsi"/>
                <w:sz w:val="18"/>
                <w:szCs w:val="18"/>
              </w:rPr>
              <w:t>di un Raggruppamento temporaneo di operatori economici – come di seguito specificato nel presente documento</w:t>
            </w:r>
            <w:r w:rsidR="005465D9" w:rsidRPr="00C71884">
              <w:rPr>
                <w:rFonts w:asciiTheme="minorHAnsi" w:hAnsiTheme="minorHAnsi" w:cstheme="minorHAnsi"/>
                <w:kern w:val="20"/>
                <w:sz w:val="18"/>
                <w:szCs w:val="18"/>
              </w:rPr>
              <w:t>.</w:t>
            </w:r>
          </w:p>
          <w:p w14:paraId="7E62AF35" w14:textId="1314FA0A" w:rsidR="00AD0DB3" w:rsidRPr="00C71884" w:rsidRDefault="00AD0DB3" w:rsidP="0027291D">
            <w:pPr>
              <w:ind w:left="119" w:right="110"/>
              <w:jc w:val="both"/>
              <w:rPr>
                <w:rFonts w:asciiTheme="minorHAnsi" w:hAnsiTheme="minorHAnsi" w:cstheme="minorHAnsi"/>
                <w:sz w:val="18"/>
                <w:szCs w:val="18"/>
              </w:rPr>
            </w:pPr>
          </w:p>
        </w:tc>
      </w:tr>
      <w:tr w:rsidR="005465D9" w:rsidRPr="00C71884" w14:paraId="6CC902A9" w14:textId="77777777" w:rsidTr="001422DA">
        <w:trPr>
          <w:trHeight w:val="2227"/>
        </w:trPr>
        <w:tc>
          <w:tcPr>
            <w:tcW w:w="3430" w:type="dxa"/>
            <w:vMerge/>
            <w:tcBorders>
              <w:top w:val="dotted" w:sz="4" w:space="0" w:color="auto"/>
            </w:tcBorders>
            <w:shd w:val="clear" w:color="auto" w:fill="F2F2F2"/>
          </w:tcPr>
          <w:p w14:paraId="32CCE9AB" w14:textId="77777777" w:rsidR="005465D9" w:rsidRPr="00C71884" w:rsidRDefault="005465D9" w:rsidP="005465D9">
            <w:pPr>
              <w:ind w:left="254" w:hanging="254"/>
              <w:rPr>
                <w:rFonts w:asciiTheme="minorHAnsi" w:hAnsiTheme="minorHAnsi" w:cstheme="minorHAnsi"/>
                <w:sz w:val="18"/>
                <w:szCs w:val="18"/>
              </w:rPr>
            </w:pPr>
          </w:p>
        </w:tc>
        <w:tc>
          <w:tcPr>
            <w:tcW w:w="6063" w:type="dxa"/>
            <w:gridSpan w:val="3"/>
            <w:tcBorders>
              <w:top w:val="single" w:sz="4" w:space="0" w:color="000000"/>
              <w:bottom w:val="dotted" w:sz="4" w:space="0" w:color="auto"/>
            </w:tcBorders>
            <w:vAlign w:val="center"/>
          </w:tcPr>
          <w:p w14:paraId="7A2D1CC9" w14:textId="77777777" w:rsidR="005465D9" w:rsidRPr="00C71884" w:rsidRDefault="005465D9" w:rsidP="005465D9">
            <w:pPr>
              <w:ind w:left="119"/>
              <w:jc w:val="both"/>
              <w:rPr>
                <w:rFonts w:asciiTheme="minorHAnsi" w:hAnsiTheme="minorHAnsi" w:cstheme="minorHAnsi"/>
                <w:sz w:val="18"/>
                <w:szCs w:val="18"/>
              </w:rPr>
            </w:pPr>
          </w:p>
          <w:p w14:paraId="2FB638CA" w14:textId="58FEB66A" w:rsidR="005465D9" w:rsidRPr="00C71884" w:rsidRDefault="00AD0DB3" w:rsidP="005465D9">
            <w:pPr>
              <w:ind w:left="119"/>
              <w:jc w:val="both"/>
              <w:rPr>
                <w:rFonts w:asciiTheme="minorHAnsi" w:hAnsiTheme="minorHAnsi" w:cstheme="minorHAnsi"/>
                <w:sz w:val="18"/>
                <w:szCs w:val="18"/>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465D9" w:rsidRPr="00C71884">
              <w:rPr>
                <w:rFonts w:asciiTheme="minorHAnsi" w:hAnsiTheme="minorHAnsi" w:cstheme="minorHAnsi"/>
                <w:sz w:val="18"/>
                <w:szCs w:val="18"/>
              </w:rPr>
              <w:t xml:space="preserve"> </w:t>
            </w:r>
            <w:r w:rsidR="005465D9" w:rsidRPr="00C71884">
              <w:rPr>
                <w:rFonts w:asciiTheme="minorHAnsi" w:hAnsiTheme="minorHAnsi" w:cstheme="minorHAnsi"/>
                <w:b/>
                <w:sz w:val="18"/>
                <w:szCs w:val="18"/>
              </w:rPr>
              <w:t>Capogruppo</w:t>
            </w:r>
            <w:r w:rsidR="005465D9" w:rsidRPr="00C71884">
              <w:rPr>
                <w:rFonts w:asciiTheme="minorHAnsi" w:hAnsiTheme="minorHAnsi" w:cstheme="minorHAnsi"/>
                <w:sz w:val="18"/>
                <w:szCs w:val="18"/>
              </w:rPr>
              <w:t xml:space="preserve"> di un consorzio ordinario – come di seguito specificato nel presente documento:</w:t>
            </w:r>
          </w:p>
          <w:p w14:paraId="2D3F851E" w14:textId="77777777" w:rsidR="0023543C" w:rsidRDefault="0023543C" w:rsidP="0023543C">
            <w:pPr>
              <w:ind w:left="119"/>
              <w:jc w:val="both"/>
              <w:rPr>
                <w:rFonts w:asciiTheme="minorHAnsi" w:hAnsiTheme="minorHAnsi" w:cstheme="minorHAnsi"/>
                <w:sz w:val="16"/>
                <w:szCs w:val="16"/>
              </w:rPr>
            </w:pPr>
          </w:p>
          <w:p w14:paraId="29163665" w14:textId="163825C8" w:rsidR="001422DA" w:rsidRPr="006F3C8B" w:rsidRDefault="0023543C" w:rsidP="0023543C">
            <w:pPr>
              <w:ind w:left="119"/>
              <w:jc w:val="both"/>
              <w:rPr>
                <w:rFonts w:asciiTheme="minorHAnsi" w:hAnsiTheme="minorHAnsi" w:cstheme="minorHAnsi"/>
                <w:color w:val="auto"/>
                <w:sz w:val="16"/>
                <w:szCs w:val="16"/>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Pr="00C71884">
              <w:rPr>
                <w:rFonts w:asciiTheme="minorHAnsi" w:hAnsiTheme="minorHAnsi" w:cstheme="minorHAnsi"/>
                <w:sz w:val="18"/>
                <w:szCs w:val="18"/>
              </w:rPr>
              <w:t>Costituendo</w:t>
            </w:r>
            <w:r w:rsidR="005336B4">
              <w:rPr>
                <w:rFonts w:asciiTheme="minorHAnsi" w:hAnsiTheme="minorHAnsi" w:cstheme="minorHAnsi"/>
                <w:sz w:val="18"/>
                <w:szCs w:val="18"/>
              </w:rPr>
              <w:t xml:space="preserve"> - </w:t>
            </w:r>
            <w:r>
              <w:rPr>
                <w:rFonts w:asciiTheme="minorHAnsi" w:hAnsiTheme="minorHAnsi" w:cstheme="minorHAnsi"/>
                <w:sz w:val="18"/>
                <w:szCs w:val="18"/>
              </w:rPr>
              <w:t xml:space="preserve">composto da </w:t>
            </w:r>
            <w:r w:rsidRPr="006F3C8B">
              <w:rPr>
                <w:rFonts w:asciiTheme="minorHAnsi" w:hAnsiTheme="minorHAnsi" w:cstheme="minorHAnsi"/>
                <w:i/>
                <w:iCs/>
                <w:color w:val="auto"/>
                <w:sz w:val="16"/>
                <w:szCs w:val="16"/>
              </w:rPr>
              <w:t>(indicare operatori economici)</w:t>
            </w:r>
            <w:r w:rsidRPr="006F3C8B">
              <w:rPr>
                <w:rFonts w:asciiTheme="minorHAnsi" w:hAnsiTheme="minorHAnsi" w:cstheme="minorHAnsi"/>
                <w:color w:val="auto"/>
                <w:sz w:val="16"/>
                <w:szCs w:val="16"/>
              </w:rPr>
              <w:t xml:space="preserve"> </w:t>
            </w:r>
          </w:p>
          <w:p w14:paraId="2185D751" w14:textId="3D5CE34F" w:rsidR="001422DA" w:rsidRDefault="001422DA" w:rsidP="001422DA">
            <w:pPr>
              <w:ind w:firstLine="364"/>
              <w:jc w:val="both"/>
              <w:rPr>
                <w:rFonts w:asciiTheme="minorHAnsi" w:hAnsiTheme="minorHAnsi" w:cstheme="minorHAnsi"/>
                <w:sz w:val="16"/>
                <w:szCs w:val="16"/>
              </w:rPr>
            </w:pPr>
            <w:r>
              <w:rPr>
                <w:rFonts w:asciiTheme="minorHAnsi" w:hAnsiTheme="minorHAnsi" w:cstheme="minorHAnsi"/>
                <w:sz w:val="16"/>
                <w:szCs w:val="16"/>
              </w:rPr>
              <w:t>…… ………………….……………………………………………….………………………</w:t>
            </w:r>
          </w:p>
          <w:p w14:paraId="3CB2FFD0" w14:textId="77777777" w:rsidR="001422DA" w:rsidRDefault="001422DA" w:rsidP="001422DA">
            <w:pPr>
              <w:ind w:firstLine="364"/>
              <w:jc w:val="both"/>
              <w:rPr>
                <w:rFonts w:asciiTheme="minorHAnsi" w:hAnsiTheme="minorHAnsi" w:cstheme="minorHAnsi"/>
                <w:sz w:val="16"/>
                <w:szCs w:val="16"/>
              </w:rPr>
            </w:pPr>
            <w:r>
              <w:rPr>
                <w:rFonts w:asciiTheme="minorHAnsi" w:hAnsiTheme="minorHAnsi" w:cstheme="minorHAnsi"/>
                <w:sz w:val="16"/>
                <w:szCs w:val="16"/>
              </w:rPr>
              <w:t>…… ………………….……………………………………………….………………………</w:t>
            </w:r>
          </w:p>
          <w:p w14:paraId="1719CD60" w14:textId="77777777" w:rsidR="001422DA" w:rsidRDefault="001422DA" w:rsidP="0023543C">
            <w:pPr>
              <w:ind w:left="119"/>
              <w:jc w:val="both"/>
              <w:rPr>
                <w:rFonts w:asciiTheme="minorHAnsi" w:hAnsiTheme="minorHAnsi" w:cstheme="minorHAnsi"/>
                <w:sz w:val="16"/>
                <w:szCs w:val="16"/>
              </w:rPr>
            </w:pPr>
          </w:p>
          <w:p w14:paraId="792748DE" w14:textId="42941359" w:rsidR="0023543C" w:rsidRPr="00C71884" w:rsidRDefault="0023543C" w:rsidP="0023543C">
            <w:pPr>
              <w:ind w:left="119"/>
              <w:jc w:val="both"/>
              <w:rPr>
                <w:rFonts w:asciiTheme="minorHAnsi" w:hAnsiTheme="minorHAnsi" w:cstheme="minorHAnsi"/>
                <w:sz w:val="18"/>
                <w:szCs w:val="18"/>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Pr="00C71884">
              <w:rPr>
                <w:rFonts w:asciiTheme="minorHAnsi" w:hAnsiTheme="minorHAnsi" w:cstheme="minorHAnsi"/>
                <w:sz w:val="18"/>
                <w:szCs w:val="18"/>
              </w:rPr>
              <w:t xml:space="preserve"> </w:t>
            </w:r>
            <w:proofErr w:type="gramStart"/>
            <w:r w:rsidRPr="00C71884">
              <w:rPr>
                <w:rFonts w:asciiTheme="minorHAnsi" w:hAnsiTheme="minorHAnsi" w:cstheme="minorHAnsi"/>
                <w:sz w:val="18"/>
                <w:szCs w:val="18"/>
              </w:rPr>
              <w:t>Costituito</w:t>
            </w:r>
            <w:r>
              <w:t xml:space="preserve"> </w:t>
            </w:r>
            <w:r w:rsidRPr="00754806">
              <w:rPr>
                <w:rFonts w:asciiTheme="minorHAnsi" w:hAnsiTheme="minorHAnsi" w:cstheme="minorHAnsi"/>
                <w:bCs/>
                <w:color w:val="auto"/>
                <w:sz w:val="18"/>
                <w:szCs w:val="18"/>
              </w:rPr>
              <w:t xml:space="preserve"> </w:t>
            </w:r>
            <w:r>
              <w:rPr>
                <w:rFonts w:asciiTheme="minorHAnsi" w:hAnsiTheme="minorHAnsi" w:cstheme="minorHAnsi"/>
                <w:bCs/>
                <w:color w:val="auto"/>
                <w:sz w:val="18"/>
                <w:szCs w:val="18"/>
              </w:rPr>
              <w:t>con</w:t>
            </w:r>
            <w:proofErr w:type="gramEnd"/>
            <w:r>
              <w:rPr>
                <w:rFonts w:asciiTheme="minorHAnsi" w:hAnsiTheme="minorHAnsi" w:cstheme="minorHAnsi"/>
                <w:bCs/>
                <w:color w:val="auto"/>
                <w:sz w:val="18"/>
                <w:szCs w:val="18"/>
              </w:rPr>
              <w:t xml:space="preserve"> </w:t>
            </w:r>
            <w:r w:rsidRPr="00754806">
              <w:rPr>
                <w:rFonts w:asciiTheme="minorHAnsi" w:hAnsiTheme="minorHAnsi" w:cstheme="minorHAnsi"/>
                <w:bCs/>
                <w:color w:val="auto"/>
                <w:sz w:val="18"/>
                <w:szCs w:val="18"/>
              </w:rPr>
              <w:t xml:space="preserve">atto </w:t>
            </w:r>
            <w:r w:rsidRPr="006F3C8B">
              <w:rPr>
                <w:rFonts w:asciiTheme="minorHAnsi" w:hAnsiTheme="minorHAnsi" w:cstheme="minorHAnsi"/>
                <w:bCs/>
                <w:i/>
                <w:iCs/>
                <w:color w:val="auto"/>
                <w:sz w:val="16"/>
                <w:szCs w:val="16"/>
              </w:rPr>
              <w:t>(indicare gli estremi dell’atto) …………………</w:t>
            </w:r>
          </w:p>
          <w:p w14:paraId="1E6D93BA" w14:textId="77777777" w:rsidR="005465D9" w:rsidRPr="00C71884" w:rsidRDefault="005465D9" w:rsidP="005465D9">
            <w:pPr>
              <w:ind w:left="119"/>
              <w:rPr>
                <w:rFonts w:asciiTheme="minorHAnsi" w:hAnsiTheme="minorHAnsi" w:cstheme="minorHAnsi"/>
                <w:sz w:val="18"/>
                <w:szCs w:val="18"/>
              </w:rPr>
            </w:pPr>
          </w:p>
        </w:tc>
      </w:tr>
      <w:tr w:rsidR="005465D9" w:rsidRPr="00C71884" w14:paraId="22B9EA52" w14:textId="77777777" w:rsidTr="0027291D">
        <w:trPr>
          <w:trHeight w:val="577"/>
        </w:trPr>
        <w:tc>
          <w:tcPr>
            <w:tcW w:w="3430" w:type="dxa"/>
            <w:vMerge/>
            <w:tcBorders>
              <w:top w:val="dotted" w:sz="4" w:space="0" w:color="auto"/>
            </w:tcBorders>
            <w:shd w:val="clear" w:color="auto" w:fill="F2F2F2"/>
          </w:tcPr>
          <w:p w14:paraId="76780128" w14:textId="77777777" w:rsidR="005465D9" w:rsidRPr="00C71884" w:rsidRDefault="005465D9" w:rsidP="005465D9">
            <w:pPr>
              <w:ind w:left="254" w:hanging="254"/>
              <w:rPr>
                <w:rFonts w:asciiTheme="minorHAnsi" w:hAnsiTheme="minorHAnsi" w:cstheme="minorHAnsi"/>
                <w:sz w:val="18"/>
                <w:szCs w:val="18"/>
              </w:rPr>
            </w:pPr>
          </w:p>
        </w:tc>
        <w:tc>
          <w:tcPr>
            <w:tcW w:w="6063" w:type="dxa"/>
            <w:gridSpan w:val="3"/>
            <w:tcBorders>
              <w:top w:val="dotted" w:sz="4" w:space="0" w:color="auto"/>
              <w:bottom w:val="single" w:sz="4" w:space="0" w:color="000000"/>
            </w:tcBorders>
            <w:vAlign w:val="center"/>
          </w:tcPr>
          <w:p w14:paraId="532BA00F" w14:textId="77777777" w:rsidR="00AD0DB3" w:rsidRDefault="00AD0DB3" w:rsidP="005465D9">
            <w:pPr>
              <w:ind w:left="119"/>
              <w:jc w:val="both"/>
              <w:rPr>
                <w:rFonts w:asciiTheme="minorHAnsi" w:hAnsiTheme="minorHAnsi" w:cstheme="minorHAnsi"/>
                <w:sz w:val="16"/>
                <w:szCs w:val="16"/>
              </w:rPr>
            </w:pPr>
          </w:p>
          <w:p w14:paraId="1CA2651A" w14:textId="41B8373B" w:rsidR="005465D9" w:rsidRPr="00C71884" w:rsidRDefault="00AD0DB3" w:rsidP="005465D9">
            <w:pPr>
              <w:ind w:left="119"/>
              <w:jc w:val="both"/>
              <w:rPr>
                <w:rFonts w:asciiTheme="minorHAnsi" w:hAnsiTheme="minorHAnsi" w:cstheme="minorHAnsi"/>
                <w:sz w:val="18"/>
                <w:szCs w:val="18"/>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465D9" w:rsidRPr="00C71884">
              <w:rPr>
                <w:rFonts w:asciiTheme="minorHAnsi" w:hAnsiTheme="minorHAnsi" w:cstheme="minorHAnsi"/>
                <w:sz w:val="18"/>
                <w:szCs w:val="18"/>
              </w:rPr>
              <w:t xml:space="preserve"> </w:t>
            </w:r>
            <w:r w:rsidR="005465D9" w:rsidRPr="00C71884">
              <w:rPr>
                <w:rFonts w:asciiTheme="minorHAnsi" w:hAnsiTheme="minorHAnsi" w:cstheme="minorHAnsi"/>
                <w:b/>
                <w:sz w:val="18"/>
                <w:szCs w:val="18"/>
              </w:rPr>
              <w:t xml:space="preserve">Consorziata </w:t>
            </w:r>
            <w:r w:rsidR="005465D9" w:rsidRPr="00C71884">
              <w:rPr>
                <w:rFonts w:asciiTheme="minorHAnsi" w:hAnsiTheme="minorHAnsi" w:cstheme="minorHAnsi"/>
                <w:sz w:val="18"/>
                <w:szCs w:val="18"/>
              </w:rPr>
              <w:t>di un consorzio ordinario – come di seguito specificato nel presente documento.</w:t>
            </w:r>
          </w:p>
          <w:p w14:paraId="1D0D4FC5" w14:textId="77777777" w:rsidR="005465D9" w:rsidRPr="00C71884" w:rsidRDefault="005465D9" w:rsidP="005465D9">
            <w:pPr>
              <w:ind w:left="119"/>
              <w:jc w:val="both"/>
              <w:rPr>
                <w:rFonts w:asciiTheme="minorHAnsi" w:hAnsiTheme="minorHAnsi" w:cstheme="minorHAnsi"/>
                <w:sz w:val="18"/>
                <w:szCs w:val="18"/>
              </w:rPr>
            </w:pPr>
          </w:p>
        </w:tc>
      </w:tr>
      <w:tr w:rsidR="005465D9" w:rsidRPr="00C71884" w14:paraId="3E831731" w14:textId="77777777" w:rsidTr="0027291D">
        <w:trPr>
          <w:trHeight w:val="454"/>
        </w:trPr>
        <w:tc>
          <w:tcPr>
            <w:tcW w:w="3430" w:type="dxa"/>
            <w:vMerge/>
            <w:shd w:val="clear" w:color="auto" w:fill="F2F2F2"/>
          </w:tcPr>
          <w:p w14:paraId="515F16A4" w14:textId="77777777" w:rsidR="005465D9" w:rsidRPr="00C71884" w:rsidRDefault="005465D9" w:rsidP="005465D9">
            <w:pPr>
              <w:ind w:left="254" w:hanging="254"/>
              <w:rPr>
                <w:rFonts w:asciiTheme="minorHAnsi" w:hAnsiTheme="minorHAnsi" w:cstheme="minorHAnsi"/>
                <w:sz w:val="18"/>
                <w:szCs w:val="18"/>
              </w:rPr>
            </w:pPr>
          </w:p>
        </w:tc>
        <w:tc>
          <w:tcPr>
            <w:tcW w:w="2977" w:type="dxa"/>
            <w:tcBorders>
              <w:top w:val="single" w:sz="4" w:space="0" w:color="000000"/>
              <w:bottom w:val="dotted" w:sz="4" w:space="0" w:color="auto"/>
              <w:right w:val="dotted" w:sz="4" w:space="0" w:color="auto"/>
            </w:tcBorders>
            <w:vAlign w:val="center"/>
          </w:tcPr>
          <w:p w14:paraId="47F47D06" w14:textId="2E85CC14" w:rsidR="005465D9" w:rsidRPr="00C71884" w:rsidRDefault="00AD0DB3" w:rsidP="005465D9">
            <w:pPr>
              <w:ind w:left="119"/>
              <w:rPr>
                <w:rFonts w:asciiTheme="minorHAnsi" w:hAnsiTheme="minorHAnsi" w:cstheme="minorHAnsi"/>
                <w:sz w:val="18"/>
                <w:szCs w:val="18"/>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465D9" w:rsidRPr="00C71884">
              <w:rPr>
                <w:rFonts w:asciiTheme="minorHAnsi" w:hAnsiTheme="minorHAnsi" w:cstheme="minorHAnsi"/>
                <w:sz w:val="18"/>
                <w:szCs w:val="18"/>
              </w:rPr>
              <w:t>Organo comune in rete</w:t>
            </w:r>
          </w:p>
        </w:tc>
        <w:tc>
          <w:tcPr>
            <w:tcW w:w="3086" w:type="dxa"/>
            <w:gridSpan w:val="2"/>
            <w:tcBorders>
              <w:top w:val="single" w:sz="4" w:space="0" w:color="000000"/>
              <w:left w:val="dotted" w:sz="4" w:space="0" w:color="auto"/>
              <w:bottom w:val="dotted" w:sz="4" w:space="0" w:color="auto"/>
            </w:tcBorders>
            <w:vAlign w:val="center"/>
          </w:tcPr>
          <w:p w14:paraId="096D3B28" w14:textId="4A5639A3" w:rsidR="005465D9" w:rsidRPr="00C71884" w:rsidRDefault="00AD0DB3" w:rsidP="005465D9">
            <w:pPr>
              <w:ind w:left="105"/>
              <w:rPr>
                <w:rFonts w:asciiTheme="minorHAnsi" w:hAnsiTheme="minorHAnsi" w:cstheme="minorHAnsi"/>
                <w:sz w:val="18"/>
                <w:szCs w:val="18"/>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465D9" w:rsidRPr="00C71884">
              <w:rPr>
                <w:rFonts w:asciiTheme="minorHAnsi" w:hAnsiTheme="minorHAnsi" w:cstheme="minorHAnsi"/>
                <w:sz w:val="18"/>
                <w:szCs w:val="18"/>
              </w:rPr>
              <w:t xml:space="preserve"> Impresa in rete (retista)</w:t>
            </w:r>
          </w:p>
        </w:tc>
      </w:tr>
      <w:tr w:rsidR="005465D9" w:rsidRPr="00C71884" w14:paraId="6E099EFB" w14:textId="77777777" w:rsidTr="0027291D">
        <w:trPr>
          <w:trHeight w:val="454"/>
        </w:trPr>
        <w:tc>
          <w:tcPr>
            <w:tcW w:w="3430" w:type="dxa"/>
            <w:vMerge/>
            <w:shd w:val="clear" w:color="auto" w:fill="F2F2F2"/>
            <w:vAlign w:val="center"/>
          </w:tcPr>
          <w:p w14:paraId="461D8C57" w14:textId="77777777" w:rsidR="005465D9" w:rsidRPr="00C71884" w:rsidRDefault="005465D9" w:rsidP="005465D9">
            <w:pPr>
              <w:rPr>
                <w:rFonts w:asciiTheme="minorHAnsi" w:hAnsiTheme="minorHAnsi" w:cstheme="minorHAnsi"/>
                <w:b/>
                <w:sz w:val="18"/>
                <w:szCs w:val="18"/>
              </w:rPr>
            </w:pPr>
          </w:p>
        </w:tc>
        <w:tc>
          <w:tcPr>
            <w:tcW w:w="6063" w:type="dxa"/>
            <w:gridSpan w:val="3"/>
            <w:tcBorders>
              <w:top w:val="dotted" w:sz="4" w:space="0" w:color="auto"/>
            </w:tcBorders>
            <w:vAlign w:val="center"/>
          </w:tcPr>
          <w:p w14:paraId="769DC1C4" w14:textId="77777777" w:rsidR="005465D9" w:rsidRPr="00C71884" w:rsidRDefault="005465D9" w:rsidP="005465D9">
            <w:pPr>
              <w:ind w:left="119"/>
              <w:rPr>
                <w:rFonts w:asciiTheme="minorHAnsi" w:hAnsiTheme="minorHAnsi" w:cstheme="minorHAnsi"/>
                <w:sz w:val="18"/>
                <w:szCs w:val="18"/>
              </w:rPr>
            </w:pPr>
          </w:p>
          <w:p w14:paraId="1D1F6614" w14:textId="1010528D" w:rsidR="005465D9" w:rsidRPr="00C71884" w:rsidRDefault="00AD0DB3" w:rsidP="005465D9">
            <w:pPr>
              <w:ind w:left="119"/>
              <w:rPr>
                <w:rFonts w:asciiTheme="minorHAnsi" w:hAnsiTheme="minorHAnsi" w:cstheme="minorHAnsi"/>
                <w:sz w:val="18"/>
                <w:szCs w:val="18"/>
              </w:rPr>
            </w:pPr>
            <w:r w:rsidRPr="00AD0DB3">
              <w:rPr>
                <w:rFonts w:asciiTheme="minorHAnsi" w:hAnsiTheme="minorHAnsi" w:cstheme="minorHAnsi"/>
                <w:sz w:val="16"/>
                <w:szCs w:val="16"/>
              </w:rPr>
              <w:fldChar w:fldCharType="begin">
                <w:ffData>
                  <w:name w:val="Controllo47"/>
                  <w:enabled/>
                  <w:calcOnExit w:val="0"/>
                  <w:checkBox>
                    <w:sizeAuto/>
                    <w:default w:val="0"/>
                  </w:checkBox>
                </w:ffData>
              </w:fldChar>
            </w:r>
            <w:r w:rsidRPr="00AD0DB3">
              <w:rPr>
                <w:rFonts w:asciiTheme="minorHAnsi" w:hAnsiTheme="minorHAnsi" w:cstheme="minorHAnsi"/>
                <w:sz w:val="16"/>
                <w:szCs w:val="16"/>
              </w:rPr>
              <w:instrText xml:space="preserve"> FORMCHECKBOX </w:instrText>
            </w:r>
            <w:r w:rsidRPr="00AD0DB3">
              <w:rPr>
                <w:rFonts w:asciiTheme="minorHAnsi" w:hAnsiTheme="minorHAnsi" w:cstheme="minorHAnsi"/>
                <w:sz w:val="16"/>
                <w:szCs w:val="16"/>
              </w:rPr>
            </w:r>
            <w:r w:rsidRPr="00AD0DB3">
              <w:rPr>
                <w:rFonts w:asciiTheme="minorHAnsi" w:hAnsiTheme="minorHAnsi" w:cstheme="minorHAnsi"/>
                <w:sz w:val="16"/>
                <w:szCs w:val="16"/>
              </w:rPr>
              <w:fldChar w:fldCharType="separate"/>
            </w:r>
            <w:r w:rsidRPr="00AD0DB3">
              <w:rPr>
                <w:rFonts w:asciiTheme="minorHAnsi" w:hAnsiTheme="minorHAnsi" w:cstheme="minorHAnsi"/>
                <w:sz w:val="16"/>
                <w:szCs w:val="16"/>
              </w:rPr>
              <w:fldChar w:fldCharType="end"/>
            </w:r>
            <w:r w:rsidR="005465D9" w:rsidRPr="00C71884">
              <w:rPr>
                <w:rFonts w:asciiTheme="minorHAnsi" w:hAnsiTheme="minorHAnsi" w:cstheme="minorHAnsi"/>
                <w:sz w:val="18"/>
                <w:szCs w:val="18"/>
              </w:rPr>
              <w:t>(altro) __________________________________________________</w:t>
            </w:r>
          </w:p>
          <w:p w14:paraId="589BDA11" w14:textId="77777777" w:rsidR="005465D9" w:rsidRPr="00C71884" w:rsidRDefault="005465D9" w:rsidP="005465D9">
            <w:pPr>
              <w:ind w:left="119"/>
              <w:rPr>
                <w:rFonts w:asciiTheme="minorHAnsi" w:hAnsiTheme="minorHAnsi" w:cstheme="minorHAnsi"/>
                <w:b/>
                <w:sz w:val="18"/>
                <w:szCs w:val="18"/>
              </w:rPr>
            </w:pPr>
          </w:p>
        </w:tc>
      </w:tr>
    </w:tbl>
    <w:p w14:paraId="4836C228" w14:textId="69304268" w:rsidR="00D60BCF" w:rsidRDefault="005465D9" w:rsidP="005465D9">
      <w:pPr>
        <w:ind w:left="284"/>
        <w:jc w:val="both"/>
        <w:rPr>
          <w:rFonts w:asciiTheme="minorHAnsi" w:hAnsiTheme="minorHAnsi" w:cstheme="minorHAnsi"/>
          <w:color w:val="FF0000"/>
          <w:sz w:val="20"/>
        </w:rPr>
      </w:pPr>
      <w:r w:rsidRPr="009D75B2">
        <w:rPr>
          <w:rFonts w:asciiTheme="minorHAnsi" w:hAnsiTheme="minorHAnsi" w:cstheme="minorHAnsi"/>
          <w:color w:val="FF0000"/>
          <w:sz w:val="20"/>
        </w:rPr>
        <w:t>.</w:t>
      </w:r>
    </w:p>
    <w:p w14:paraId="5243D525" w14:textId="77777777" w:rsidR="003D085D" w:rsidRDefault="003D085D" w:rsidP="005465D9">
      <w:pPr>
        <w:ind w:left="284"/>
        <w:jc w:val="both"/>
        <w:rPr>
          <w:rFonts w:asciiTheme="minorHAnsi" w:hAnsiTheme="minorHAnsi" w:cstheme="minorHAnsi"/>
          <w:color w:val="FF0000"/>
          <w:sz w:val="20"/>
        </w:rPr>
      </w:pPr>
    </w:p>
    <w:p w14:paraId="10C0CD6B" w14:textId="77777777" w:rsidR="003D085D" w:rsidRPr="005D2748" w:rsidRDefault="003D085D" w:rsidP="003D085D">
      <w:pPr>
        <w:jc w:val="center"/>
        <w:rPr>
          <w:rFonts w:asciiTheme="minorHAnsi" w:hAnsiTheme="minorHAnsi" w:cstheme="minorHAnsi"/>
          <w:b/>
          <w:color w:val="17365D" w:themeColor="text2" w:themeShade="BF"/>
          <w:sz w:val="18"/>
          <w:szCs w:val="18"/>
        </w:rPr>
      </w:pPr>
      <w:r w:rsidRPr="005D2748">
        <w:rPr>
          <w:rFonts w:asciiTheme="minorHAnsi" w:hAnsiTheme="minorHAnsi" w:cstheme="minorHAnsi"/>
          <w:b/>
          <w:color w:val="17365D" w:themeColor="text2" w:themeShade="BF"/>
          <w:sz w:val="18"/>
          <w:szCs w:val="18"/>
        </w:rPr>
        <w:t xml:space="preserve">E A TAL FINE PRODUCE LE DICHIARAZIONI INTEGRATIVE DI SEGUITO RIPORTATE </w:t>
      </w:r>
    </w:p>
    <w:p w14:paraId="07153358" w14:textId="42C19938" w:rsidR="003D085D" w:rsidRPr="005D2748" w:rsidRDefault="003D085D" w:rsidP="003D085D">
      <w:pPr>
        <w:jc w:val="center"/>
        <w:rPr>
          <w:rFonts w:asciiTheme="minorHAnsi" w:hAnsiTheme="minorHAnsi" w:cstheme="minorHAnsi"/>
          <w:b/>
          <w:color w:val="17365D" w:themeColor="text2" w:themeShade="BF"/>
          <w:sz w:val="18"/>
          <w:szCs w:val="18"/>
        </w:rPr>
      </w:pPr>
      <w:r w:rsidRPr="005D2748">
        <w:rPr>
          <w:rFonts w:asciiTheme="minorHAnsi" w:hAnsiTheme="minorHAnsi" w:cstheme="minorHAnsi"/>
          <w:b/>
          <w:color w:val="17365D" w:themeColor="text2" w:themeShade="BF"/>
          <w:sz w:val="18"/>
          <w:szCs w:val="18"/>
        </w:rPr>
        <w:t>(Sezione B-C-D-E-F-G).</w:t>
      </w:r>
    </w:p>
    <w:p w14:paraId="41DA4EBE" w14:textId="77777777" w:rsidR="003D085D" w:rsidRDefault="003D085D" w:rsidP="005465D9">
      <w:pPr>
        <w:ind w:left="284"/>
        <w:jc w:val="both"/>
        <w:rPr>
          <w:rFonts w:asciiTheme="minorHAnsi" w:hAnsiTheme="minorHAnsi" w:cstheme="minorHAnsi"/>
          <w:color w:val="FF0000"/>
          <w:sz w:val="20"/>
        </w:rPr>
      </w:pPr>
    </w:p>
    <w:tbl>
      <w:tblPr>
        <w:tblW w:w="2551" w:type="dxa"/>
        <w:tblInd w:w="6658" w:type="dxa"/>
        <w:tblLayout w:type="fixed"/>
        <w:tblCellMar>
          <w:left w:w="93" w:type="dxa"/>
        </w:tblCellMar>
        <w:tblLook w:val="0000" w:firstRow="0" w:lastRow="0" w:firstColumn="0" w:lastColumn="0" w:noHBand="0" w:noVBand="0"/>
      </w:tblPr>
      <w:tblGrid>
        <w:gridCol w:w="2551"/>
      </w:tblGrid>
      <w:tr w:rsidR="00316C33" w:rsidRPr="00CD021E" w14:paraId="75C692DF" w14:textId="77777777" w:rsidTr="00F468A0">
        <w:trPr>
          <w:trHeight w:val="420"/>
        </w:trPr>
        <w:tc>
          <w:tcPr>
            <w:tcW w:w="2551" w:type="dxa"/>
            <w:tcBorders>
              <w:top w:val="single" w:sz="4" w:space="0" w:color="00000A"/>
              <w:left w:val="single" w:sz="4" w:space="0" w:color="00000A"/>
              <w:bottom w:val="single" w:sz="4" w:space="0" w:color="00000A"/>
              <w:right w:val="single" w:sz="4" w:space="0" w:color="00000A"/>
            </w:tcBorders>
            <w:shd w:val="clear" w:color="auto" w:fill="A6A6A6"/>
          </w:tcPr>
          <w:p w14:paraId="57A52699" w14:textId="5E217EC1" w:rsidR="00316C33" w:rsidRPr="00D60BCF" w:rsidRDefault="0029724F" w:rsidP="00F468A0">
            <w:pPr>
              <w:pageBreakBefore/>
              <w:jc w:val="center"/>
              <w:rPr>
                <w:rFonts w:asciiTheme="minorHAnsi" w:hAnsiTheme="minorHAnsi" w:cstheme="minorHAnsi"/>
                <w:iCs/>
                <w:sz w:val="22"/>
                <w:szCs w:val="22"/>
              </w:rPr>
            </w:pPr>
            <w:r w:rsidRPr="00D60BCF">
              <w:rPr>
                <w:rFonts w:asciiTheme="minorHAnsi" w:hAnsiTheme="minorHAnsi" w:cstheme="minorHAnsi"/>
                <w:b/>
                <w:iCs/>
                <w:color w:val="auto"/>
                <w:sz w:val="22"/>
                <w:szCs w:val="22"/>
              </w:rPr>
              <w:lastRenderedPageBreak/>
              <w:t>Al</w:t>
            </w:r>
            <w:r w:rsidR="00316C33" w:rsidRPr="00D60BCF">
              <w:rPr>
                <w:rFonts w:asciiTheme="minorHAnsi" w:hAnsiTheme="minorHAnsi" w:cstheme="minorHAnsi"/>
                <w:b/>
                <w:iCs/>
                <w:color w:val="auto"/>
                <w:sz w:val="22"/>
                <w:szCs w:val="22"/>
              </w:rPr>
              <w:t xml:space="preserve">legato </w:t>
            </w:r>
            <w:r w:rsidR="006255F5" w:rsidRPr="00D60BCF">
              <w:rPr>
                <w:rFonts w:asciiTheme="minorHAnsi" w:hAnsiTheme="minorHAnsi" w:cstheme="minorHAnsi"/>
                <w:b/>
                <w:iCs/>
                <w:color w:val="auto"/>
                <w:sz w:val="22"/>
                <w:szCs w:val="22"/>
              </w:rPr>
              <w:t>02</w:t>
            </w:r>
            <w:r w:rsidR="00316C33" w:rsidRPr="00D60BCF">
              <w:rPr>
                <w:rFonts w:asciiTheme="minorHAnsi" w:hAnsiTheme="minorHAnsi" w:cstheme="minorHAnsi"/>
                <w:b/>
                <w:iCs/>
                <w:color w:val="auto"/>
                <w:sz w:val="22"/>
                <w:szCs w:val="22"/>
              </w:rPr>
              <w:t xml:space="preserve"> SEZ</w:t>
            </w:r>
            <w:r w:rsidR="00D9336F" w:rsidRPr="00D60BCF">
              <w:rPr>
                <w:rFonts w:asciiTheme="minorHAnsi" w:hAnsiTheme="minorHAnsi" w:cstheme="minorHAnsi"/>
                <w:b/>
                <w:iCs/>
                <w:color w:val="auto"/>
                <w:sz w:val="22"/>
                <w:szCs w:val="22"/>
              </w:rPr>
              <w:t>IONE</w:t>
            </w:r>
            <w:r w:rsidR="00316C33" w:rsidRPr="00D60BCF">
              <w:rPr>
                <w:rFonts w:asciiTheme="minorHAnsi" w:hAnsiTheme="minorHAnsi" w:cstheme="minorHAnsi"/>
                <w:b/>
                <w:iCs/>
                <w:color w:val="auto"/>
                <w:sz w:val="22"/>
                <w:szCs w:val="22"/>
              </w:rPr>
              <w:t xml:space="preserve"> B</w:t>
            </w:r>
          </w:p>
        </w:tc>
      </w:tr>
    </w:tbl>
    <w:p w14:paraId="5DFD664D" w14:textId="77777777" w:rsidR="00316C33" w:rsidRPr="00F81AA9" w:rsidRDefault="00316C33" w:rsidP="00316C33">
      <w:pPr>
        <w:rPr>
          <w:rFonts w:asciiTheme="minorHAnsi" w:hAnsiTheme="minorHAnsi" w:cstheme="minorHAnsi"/>
          <w:b/>
          <w:color w:val="auto"/>
          <w:sz w:val="20"/>
        </w:rPr>
      </w:pPr>
    </w:p>
    <w:tbl>
      <w:tblPr>
        <w:tblW w:w="0" w:type="auto"/>
        <w:tblInd w:w="-30" w:type="dxa"/>
        <w:tblLayout w:type="fixed"/>
        <w:tblCellMar>
          <w:left w:w="93" w:type="dxa"/>
        </w:tblCellMar>
        <w:tblLook w:val="0000" w:firstRow="0" w:lastRow="0" w:firstColumn="0" w:lastColumn="0" w:noHBand="0" w:noVBand="0"/>
      </w:tblPr>
      <w:tblGrid>
        <w:gridCol w:w="2093"/>
        <w:gridCol w:w="7146"/>
      </w:tblGrid>
      <w:tr w:rsidR="00316C33" w:rsidRPr="00F50897" w14:paraId="19C2B72C" w14:textId="77777777" w:rsidTr="00900215">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0FABDFD2" w14:textId="500E2725" w:rsidR="00316C33" w:rsidRPr="00F50897" w:rsidRDefault="00316C33" w:rsidP="002F63CF">
            <w:pPr>
              <w:rPr>
                <w:rFonts w:asciiTheme="minorHAnsi" w:hAnsiTheme="minorHAnsi" w:cstheme="minorHAnsi"/>
                <w:sz w:val="22"/>
                <w:szCs w:val="22"/>
              </w:rPr>
            </w:pPr>
            <w:r w:rsidRPr="00F50897">
              <w:rPr>
                <w:rFonts w:asciiTheme="minorHAnsi" w:hAnsiTheme="minorHAnsi" w:cstheme="minorHAnsi"/>
                <w:b/>
                <w:color w:val="auto"/>
                <w:sz w:val="22"/>
                <w:szCs w:val="22"/>
              </w:rPr>
              <w:t>SEZIONE B</w:t>
            </w:r>
          </w:p>
        </w:tc>
        <w:tc>
          <w:tcPr>
            <w:tcW w:w="71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B62553" w14:textId="6B4B04DB" w:rsidR="00316C33" w:rsidRPr="00F50897" w:rsidRDefault="00947AB0" w:rsidP="002F63CF">
            <w:pPr>
              <w:rPr>
                <w:rFonts w:asciiTheme="minorHAnsi" w:hAnsiTheme="minorHAnsi" w:cstheme="minorHAnsi"/>
                <w:sz w:val="22"/>
                <w:szCs w:val="22"/>
              </w:rPr>
            </w:pPr>
            <w:r w:rsidRPr="00F50897">
              <w:rPr>
                <w:rFonts w:asciiTheme="minorHAnsi" w:hAnsiTheme="minorHAnsi" w:cstheme="minorHAnsi"/>
                <w:b/>
                <w:color w:val="auto"/>
                <w:sz w:val="22"/>
                <w:szCs w:val="22"/>
              </w:rPr>
              <w:t xml:space="preserve">DICHIARAZIONI </w:t>
            </w:r>
            <w:r w:rsidR="00316C33" w:rsidRPr="00F50897">
              <w:rPr>
                <w:rFonts w:asciiTheme="minorHAnsi" w:hAnsiTheme="minorHAnsi" w:cstheme="minorHAnsi"/>
                <w:b/>
                <w:color w:val="auto"/>
                <w:sz w:val="22"/>
                <w:szCs w:val="22"/>
              </w:rPr>
              <w:t xml:space="preserve">INTEGRATIVE  </w:t>
            </w:r>
          </w:p>
        </w:tc>
      </w:tr>
    </w:tbl>
    <w:p w14:paraId="5DF9DA8A" w14:textId="77777777" w:rsidR="00316C33" w:rsidRPr="00F81AA9" w:rsidRDefault="00316C33" w:rsidP="00316C33">
      <w:pPr>
        <w:ind w:left="284"/>
        <w:rPr>
          <w:rFonts w:asciiTheme="minorHAnsi" w:hAnsiTheme="minorHAnsi" w:cstheme="minorHAnsi"/>
          <w:color w:val="auto"/>
          <w:sz w:val="18"/>
          <w:szCs w:val="18"/>
        </w:rPr>
      </w:pPr>
    </w:p>
    <w:p w14:paraId="076CBD6A" w14:textId="0DF2790A" w:rsidR="00DB48F3" w:rsidRPr="00DB48F3" w:rsidRDefault="00DB48F3" w:rsidP="00DB48F3">
      <w:pPr>
        <w:autoSpaceDE w:val="0"/>
        <w:autoSpaceDN w:val="0"/>
        <w:adjustRightInd w:val="0"/>
        <w:jc w:val="both"/>
        <w:rPr>
          <w:rFonts w:asciiTheme="minorHAnsi" w:eastAsia="MS Mincho" w:hAnsiTheme="minorHAnsi" w:cstheme="minorHAnsi"/>
          <w:color w:val="auto"/>
          <w:kern w:val="0"/>
          <w:sz w:val="18"/>
          <w:szCs w:val="18"/>
          <w:lang w:eastAsia="ko-KR"/>
        </w:rPr>
      </w:pPr>
      <w:r w:rsidRPr="00DB48F3">
        <w:rPr>
          <w:rFonts w:asciiTheme="minorHAnsi" w:hAnsiTheme="minorHAnsi" w:cstheme="minorHAnsi"/>
          <w:sz w:val="18"/>
          <w:szCs w:val="18"/>
        </w:rPr>
        <w:t>Ai fini della ammissione alla procedura di gara, il sottoscritto, ai sensi degli articoli 46 e 47 del D.P.R. 28 dicembre 2000, n. 445, consapevole delle sanzioni penali previste dall’articolo 76 del medesimo D.P.R. 445/2000 per le ipotesi di falsità in atti e dichiarazioni mendaci ivi indicate, in relazione al presente appalto</w:t>
      </w:r>
    </w:p>
    <w:p w14:paraId="13468932" w14:textId="77777777" w:rsidR="00CD4A6C" w:rsidRDefault="00CD4A6C" w:rsidP="00AA3245">
      <w:pPr>
        <w:autoSpaceDE w:val="0"/>
        <w:autoSpaceDN w:val="0"/>
        <w:adjustRightInd w:val="0"/>
        <w:jc w:val="center"/>
        <w:rPr>
          <w:rFonts w:asciiTheme="minorHAnsi" w:hAnsiTheme="minorHAnsi" w:cstheme="minorHAnsi"/>
          <w:b/>
          <w:bCs/>
          <w:color w:val="FF0000"/>
          <w:sz w:val="18"/>
          <w:szCs w:val="18"/>
        </w:rPr>
      </w:pPr>
    </w:p>
    <w:p w14:paraId="4BE884A8" w14:textId="71A233BE" w:rsidR="00F468A0" w:rsidRPr="00F468A0" w:rsidRDefault="00F468A0" w:rsidP="00AA3245">
      <w:pPr>
        <w:autoSpaceDE w:val="0"/>
        <w:autoSpaceDN w:val="0"/>
        <w:adjustRightInd w:val="0"/>
        <w:jc w:val="center"/>
        <w:rPr>
          <w:rFonts w:asciiTheme="minorHAnsi" w:hAnsiTheme="minorHAnsi" w:cstheme="minorHAnsi"/>
          <w:b/>
          <w:bCs/>
          <w:color w:val="auto"/>
          <w:sz w:val="18"/>
          <w:szCs w:val="18"/>
        </w:rPr>
      </w:pPr>
      <w:r w:rsidRPr="00F468A0">
        <w:rPr>
          <w:rFonts w:asciiTheme="minorHAnsi" w:hAnsiTheme="minorHAnsi" w:cstheme="minorHAnsi"/>
          <w:b/>
          <w:bCs/>
          <w:color w:val="auto"/>
          <w:sz w:val="18"/>
          <w:szCs w:val="18"/>
        </w:rPr>
        <w:t xml:space="preserve">DICHIARA DI PARTECIPARE NELLA SEGUENTE </w:t>
      </w:r>
      <w:proofErr w:type="gramStart"/>
      <w:r w:rsidRPr="00F468A0">
        <w:rPr>
          <w:rFonts w:asciiTheme="minorHAnsi" w:hAnsiTheme="minorHAnsi" w:cstheme="minorHAnsi"/>
          <w:b/>
          <w:bCs/>
          <w:color w:val="auto"/>
          <w:sz w:val="18"/>
          <w:szCs w:val="18"/>
        </w:rPr>
        <w:t>FORMA :</w:t>
      </w:r>
      <w:proofErr w:type="gramEnd"/>
      <w:r w:rsidRPr="00F468A0">
        <w:rPr>
          <w:rFonts w:asciiTheme="minorHAnsi" w:hAnsiTheme="minorHAnsi" w:cstheme="minorHAnsi"/>
          <w:b/>
          <w:bCs/>
          <w:color w:val="auto"/>
          <w:sz w:val="18"/>
          <w:szCs w:val="18"/>
        </w:rPr>
        <w:t xml:space="preserve"> </w:t>
      </w:r>
    </w:p>
    <w:p w14:paraId="40B26842" w14:textId="321CC815" w:rsidR="00561404" w:rsidRDefault="003F2E59" w:rsidP="00AA3245">
      <w:pPr>
        <w:autoSpaceDE w:val="0"/>
        <w:autoSpaceDN w:val="0"/>
        <w:adjustRightInd w:val="0"/>
        <w:jc w:val="center"/>
        <w:rPr>
          <w:rFonts w:asciiTheme="minorHAnsi" w:hAnsiTheme="minorHAnsi" w:cstheme="minorHAnsi"/>
          <w:b/>
          <w:i/>
          <w:color w:val="FF0000"/>
          <w:kern w:val="0"/>
          <w:sz w:val="18"/>
          <w:szCs w:val="18"/>
        </w:rPr>
      </w:pPr>
      <w:r w:rsidRPr="00AA3245">
        <w:rPr>
          <w:rFonts w:asciiTheme="minorHAnsi" w:hAnsiTheme="minorHAnsi" w:cstheme="minorHAnsi"/>
          <w:b/>
          <w:bCs/>
          <w:color w:val="FF0000"/>
          <w:sz w:val="18"/>
          <w:szCs w:val="18"/>
        </w:rPr>
        <w:t>(</w:t>
      </w:r>
      <w:r w:rsidRPr="00AA3245">
        <w:rPr>
          <w:rFonts w:asciiTheme="minorHAnsi" w:hAnsiTheme="minorHAnsi" w:cstheme="minorHAnsi"/>
          <w:b/>
          <w:bCs/>
          <w:i/>
          <w:color w:val="FF0000"/>
          <w:sz w:val="18"/>
          <w:szCs w:val="18"/>
        </w:rPr>
        <w:t>da completare solo per la parte di proprio interesse</w:t>
      </w:r>
      <w:r w:rsidR="00AA3245" w:rsidRPr="00AA3245">
        <w:rPr>
          <w:rFonts w:asciiTheme="minorHAnsi" w:hAnsiTheme="minorHAnsi" w:cstheme="minorHAnsi"/>
          <w:b/>
          <w:bCs/>
          <w:color w:val="FF0000"/>
          <w:sz w:val="18"/>
          <w:szCs w:val="18"/>
        </w:rPr>
        <w:t xml:space="preserve"> - </w:t>
      </w:r>
      <w:r w:rsidR="00CD021E" w:rsidRPr="00AA3245">
        <w:rPr>
          <w:rFonts w:asciiTheme="minorHAnsi" w:hAnsiTheme="minorHAnsi" w:cstheme="minorHAnsi"/>
          <w:b/>
          <w:i/>
          <w:color w:val="FF0000"/>
          <w:kern w:val="0"/>
          <w:sz w:val="18"/>
          <w:szCs w:val="18"/>
        </w:rPr>
        <w:t xml:space="preserve">le sezioni non utilizzate </w:t>
      </w:r>
      <w:r w:rsidR="00561404" w:rsidRPr="00AA3245">
        <w:rPr>
          <w:rFonts w:asciiTheme="minorHAnsi" w:hAnsiTheme="minorHAnsi" w:cstheme="minorHAnsi"/>
          <w:b/>
          <w:i/>
          <w:color w:val="FF0000"/>
          <w:kern w:val="0"/>
          <w:sz w:val="18"/>
          <w:szCs w:val="18"/>
        </w:rPr>
        <w:t>possono essere eliminate)</w:t>
      </w:r>
    </w:p>
    <w:p w14:paraId="371F23EF" w14:textId="77777777" w:rsidR="00561404" w:rsidRPr="00F81AA9" w:rsidRDefault="00561404" w:rsidP="003F2E59">
      <w:pPr>
        <w:autoSpaceDE w:val="0"/>
        <w:autoSpaceDN w:val="0"/>
        <w:adjustRightInd w:val="0"/>
        <w:jc w:val="center"/>
        <w:rPr>
          <w:rFonts w:asciiTheme="minorHAnsi" w:hAnsiTheme="minorHAnsi" w:cstheme="minorHAnsi"/>
          <w:b/>
          <w:bCs/>
          <w:sz w:val="18"/>
          <w:szCs w:val="18"/>
        </w:rPr>
      </w:pPr>
    </w:p>
    <w:p w14:paraId="5D8C2A12" w14:textId="217FA69F" w:rsidR="00AA3245" w:rsidRPr="005D2748" w:rsidRDefault="00AA3245" w:rsidP="00A302D5">
      <w:pPr>
        <w:pBdr>
          <w:top w:val="single" w:sz="4" w:space="1" w:color="auto"/>
          <w:left w:val="single" w:sz="4" w:space="4" w:color="auto"/>
          <w:bottom w:val="single" w:sz="4" w:space="1" w:color="auto"/>
          <w:right w:val="single" w:sz="4" w:space="4" w:color="auto"/>
        </w:pBdr>
        <w:contextualSpacing/>
        <w:jc w:val="center"/>
        <w:rPr>
          <w:rFonts w:asciiTheme="minorHAnsi" w:hAnsiTheme="minorHAnsi" w:cstheme="minorHAnsi"/>
          <w:b/>
          <w:caps/>
          <w:color w:val="17365D" w:themeColor="text2" w:themeShade="BF"/>
          <w:kern w:val="20"/>
          <w:sz w:val="20"/>
        </w:rPr>
      </w:pPr>
      <w:r w:rsidRPr="005D2748">
        <w:rPr>
          <w:rFonts w:asciiTheme="minorHAnsi" w:hAnsiTheme="minorHAnsi" w:cstheme="minorHAnsi"/>
          <w:b/>
          <w:caps/>
          <w:color w:val="17365D" w:themeColor="text2" w:themeShade="BF"/>
          <w:kern w:val="20"/>
          <w:sz w:val="20"/>
        </w:rPr>
        <w:t>Identificazione dell’operatore economico in relazione alla propria ragione sociale</w:t>
      </w:r>
    </w:p>
    <w:p w14:paraId="546CC35D" w14:textId="39885137" w:rsidR="00732888" w:rsidRPr="000B5F5B" w:rsidRDefault="00732888" w:rsidP="003F2E59">
      <w:pPr>
        <w:autoSpaceDE w:val="0"/>
        <w:autoSpaceDN w:val="0"/>
        <w:adjustRightInd w:val="0"/>
        <w:jc w:val="center"/>
        <w:rPr>
          <w:rFonts w:asciiTheme="minorHAnsi" w:hAnsiTheme="minorHAnsi" w:cstheme="minorHAnsi"/>
          <w:b/>
          <w:bCs/>
          <w:color w:val="17365D" w:themeColor="text2" w:themeShade="BF"/>
          <w:sz w:val="18"/>
          <w:szCs w:val="18"/>
        </w:rPr>
      </w:pPr>
    </w:p>
    <w:p w14:paraId="72108FC2" w14:textId="535CE21F" w:rsidR="002A0553" w:rsidRPr="005D2748" w:rsidRDefault="00CD021E" w:rsidP="002D2643">
      <w:pPr>
        <w:pStyle w:val="Paragrafoelenco"/>
        <w:numPr>
          <w:ilvl w:val="0"/>
          <w:numId w:val="2"/>
        </w:numPr>
        <w:tabs>
          <w:tab w:val="clear" w:pos="-142"/>
          <w:tab w:val="num" w:pos="142"/>
        </w:tabs>
        <w:ind w:left="709" w:hanging="425"/>
        <w:jc w:val="both"/>
        <w:rPr>
          <w:rFonts w:asciiTheme="minorHAnsi" w:hAnsiTheme="minorHAnsi" w:cstheme="minorHAnsi"/>
          <w:caps/>
          <w:kern w:val="20"/>
          <w:sz w:val="18"/>
          <w:szCs w:val="18"/>
          <w:lang w:val="de-DE"/>
        </w:rPr>
      </w:pPr>
      <w:r w:rsidRPr="005D2748">
        <w:rPr>
          <w:rFonts w:asciiTheme="minorHAnsi" w:hAnsiTheme="minorHAnsi" w:cstheme="minorHAnsi"/>
          <w:b/>
          <w:caps/>
          <w:color w:val="17365D" w:themeColor="text2" w:themeShade="BF"/>
          <w:kern w:val="20"/>
          <w:sz w:val="18"/>
          <w:szCs w:val="18"/>
        </w:rPr>
        <w:t xml:space="preserve">Dichiarazioni in caso di partecipazione in forma singola </w:t>
      </w:r>
    </w:p>
    <w:p w14:paraId="76544E6E" w14:textId="77777777" w:rsidR="00DD2606" w:rsidRPr="00DD2606" w:rsidRDefault="00DD2606" w:rsidP="00DD2606">
      <w:pPr>
        <w:pStyle w:val="Paragrafoelenco"/>
        <w:ind w:left="709"/>
        <w:jc w:val="both"/>
        <w:rPr>
          <w:rFonts w:asciiTheme="minorHAnsi" w:hAnsiTheme="minorHAnsi" w:cstheme="minorHAnsi"/>
          <w:caps/>
          <w:kern w:val="20"/>
          <w:sz w:val="18"/>
          <w:szCs w:val="18"/>
          <w:lang w:val="de-D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2A0553" w:rsidRPr="00F81AA9" w14:paraId="55F41D86" w14:textId="77777777" w:rsidTr="00900215">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2F4A7195" w14:textId="3EF9FB63" w:rsidR="002A0553" w:rsidRPr="00494BF1" w:rsidRDefault="002A0553" w:rsidP="002A0553">
            <w:pPr>
              <w:tabs>
                <w:tab w:val="left" w:pos="540"/>
              </w:tabs>
              <w:spacing w:before="60" w:after="60"/>
              <w:rPr>
                <w:rFonts w:asciiTheme="minorHAnsi" w:hAnsiTheme="minorHAnsi" w:cstheme="minorHAnsi"/>
                <w:b/>
                <w:sz w:val="18"/>
                <w:szCs w:val="18"/>
              </w:rPr>
            </w:pPr>
            <w:r w:rsidRPr="00F81AA9">
              <w:rPr>
                <w:rFonts w:asciiTheme="minorHAnsi" w:hAnsiTheme="minorHAnsi" w:cstheme="minorHAnsi"/>
                <w:b/>
                <w:color w:val="000000"/>
                <w:sz w:val="18"/>
                <w:szCs w:val="18"/>
              </w:rPr>
              <w:t xml:space="preserve">da compilare in caso di </w:t>
            </w:r>
            <w:r w:rsidR="00BD3091">
              <w:rPr>
                <w:rFonts w:asciiTheme="minorHAnsi" w:hAnsiTheme="minorHAnsi" w:cstheme="minorHAnsi"/>
                <w:b/>
                <w:sz w:val="18"/>
                <w:szCs w:val="18"/>
              </w:rPr>
              <w:t xml:space="preserve">IMPRESA </w:t>
            </w:r>
            <w:proofErr w:type="gramStart"/>
            <w:r w:rsidR="00BD3091">
              <w:rPr>
                <w:rFonts w:asciiTheme="minorHAnsi" w:hAnsiTheme="minorHAnsi" w:cstheme="minorHAnsi"/>
                <w:b/>
                <w:sz w:val="18"/>
                <w:szCs w:val="18"/>
              </w:rPr>
              <w:t xml:space="preserve">INDIVIDUALE </w:t>
            </w:r>
            <w:r w:rsidRPr="00F81AA9">
              <w:rPr>
                <w:rFonts w:asciiTheme="minorHAnsi" w:hAnsiTheme="minorHAnsi" w:cstheme="minorHAnsi"/>
                <w:b/>
                <w:sz w:val="18"/>
                <w:szCs w:val="18"/>
              </w:rPr>
              <w:t xml:space="preserve"> (</w:t>
            </w:r>
            <w:proofErr w:type="gramEnd"/>
            <w:r w:rsidRPr="00F81AA9">
              <w:rPr>
                <w:rFonts w:asciiTheme="minorHAnsi" w:hAnsiTheme="minorHAnsi" w:cstheme="minorHAnsi"/>
                <w:b/>
                <w:sz w:val="18"/>
                <w:szCs w:val="18"/>
              </w:rPr>
              <w:t>art. 65 comma 2 - lett</w:t>
            </w:r>
            <w:r w:rsidR="00BD3091">
              <w:rPr>
                <w:rFonts w:asciiTheme="minorHAnsi" w:hAnsiTheme="minorHAnsi" w:cstheme="minorHAnsi"/>
                <w:b/>
                <w:sz w:val="18"/>
                <w:szCs w:val="18"/>
              </w:rPr>
              <w:t>era</w:t>
            </w:r>
            <w:r w:rsidRPr="00F81AA9">
              <w:rPr>
                <w:rFonts w:asciiTheme="minorHAnsi" w:hAnsiTheme="minorHAnsi" w:cstheme="minorHAnsi"/>
                <w:b/>
                <w:sz w:val="18"/>
                <w:szCs w:val="18"/>
              </w:rPr>
              <w:t xml:space="preserve"> a)</w:t>
            </w:r>
            <w:r w:rsidR="008237CB" w:rsidRPr="00F81AA9">
              <w:rPr>
                <w:rFonts w:asciiTheme="minorHAnsi" w:hAnsiTheme="minorHAnsi" w:cstheme="minorHAnsi"/>
                <w:b/>
                <w:sz w:val="18"/>
                <w:szCs w:val="18"/>
              </w:rPr>
              <w:t xml:space="preserve"> </w:t>
            </w:r>
            <w:r w:rsidR="00BD3091" w:rsidRPr="00F81AA9">
              <w:rPr>
                <w:rFonts w:asciiTheme="minorHAnsi" w:hAnsiTheme="minorHAnsi" w:cstheme="minorHAnsi"/>
                <w:b/>
                <w:sz w:val="18"/>
                <w:szCs w:val="18"/>
              </w:rPr>
              <w:t>D.lgs. 36/2023</w:t>
            </w:r>
            <w:r w:rsidR="00BD3091">
              <w:rPr>
                <w:rFonts w:asciiTheme="minorHAnsi" w:hAnsiTheme="minorHAnsi" w:cstheme="minorHAnsi"/>
                <w:b/>
                <w:sz w:val="18"/>
                <w:szCs w:val="18"/>
              </w:rPr>
              <w:t>)</w:t>
            </w:r>
          </w:p>
        </w:tc>
      </w:tr>
    </w:tbl>
    <w:p w14:paraId="40411F03" w14:textId="77777777" w:rsidR="00A42F91" w:rsidRDefault="00A42F91" w:rsidP="00505FFA">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DD2606" w14:paraId="22F4DB41" w14:textId="77777777" w:rsidTr="006A68BB">
        <w:trPr>
          <w:trHeight w:val="227"/>
        </w:trPr>
        <w:tc>
          <w:tcPr>
            <w:tcW w:w="2552" w:type="dxa"/>
            <w:tcBorders>
              <w:bottom w:val="nil"/>
              <w:right w:val="nil"/>
            </w:tcBorders>
            <w:vAlign w:val="center"/>
          </w:tcPr>
          <w:p w14:paraId="77444689" w14:textId="77777777" w:rsidR="00DD2606" w:rsidRDefault="00DD2606" w:rsidP="00512E28">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 xml:space="preserve"> IMPRESA</w:t>
            </w:r>
            <w:proofErr w:type="gramEnd"/>
          </w:p>
          <w:p w14:paraId="1152FAC5" w14:textId="77777777" w:rsidR="00DD2606" w:rsidRDefault="00DD2606" w:rsidP="00512E28">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376B1AEE" w14:textId="77777777" w:rsidR="00DD2606" w:rsidRPr="00D140FA" w:rsidRDefault="00DD2606" w:rsidP="00512E28">
            <w:pPr>
              <w:rPr>
                <w:rFonts w:asciiTheme="minorHAnsi" w:hAnsiTheme="minorHAnsi" w:cstheme="minorHAnsi"/>
                <w:b/>
                <w:bCs/>
                <w:kern w:val="18"/>
                <w:sz w:val="18"/>
                <w:szCs w:val="18"/>
              </w:rPr>
            </w:pPr>
          </w:p>
        </w:tc>
      </w:tr>
      <w:tr w:rsidR="00DD2606" w14:paraId="5C3C19E7" w14:textId="77777777" w:rsidTr="006A68BB">
        <w:trPr>
          <w:trHeight w:val="227"/>
        </w:trPr>
        <w:tc>
          <w:tcPr>
            <w:tcW w:w="2552" w:type="dxa"/>
            <w:tcBorders>
              <w:top w:val="nil"/>
              <w:bottom w:val="nil"/>
              <w:right w:val="nil"/>
            </w:tcBorders>
            <w:vAlign w:val="center"/>
          </w:tcPr>
          <w:p w14:paraId="268C0855" w14:textId="77777777" w:rsidR="00DD2606" w:rsidRPr="00BD3091" w:rsidRDefault="00DD2606"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652875CD" w14:textId="77777777" w:rsidR="00DD2606" w:rsidRPr="00585537" w:rsidRDefault="00DD2606" w:rsidP="00512E28">
            <w:pPr>
              <w:rPr>
                <w:rFonts w:asciiTheme="minorHAnsi" w:hAnsiTheme="minorHAnsi" w:cstheme="minorHAnsi"/>
                <w:kern w:val="18"/>
                <w:sz w:val="18"/>
                <w:szCs w:val="18"/>
              </w:rPr>
            </w:pPr>
          </w:p>
        </w:tc>
      </w:tr>
      <w:tr w:rsidR="00DD2606" w14:paraId="5F9BAE01" w14:textId="77777777" w:rsidTr="006A68BB">
        <w:trPr>
          <w:trHeight w:val="227"/>
        </w:trPr>
        <w:tc>
          <w:tcPr>
            <w:tcW w:w="2552" w:type="dxa"/>
            <w:tcBorders>
              <w:top w:val="nil"/>
              <w:bottom w:val="nil"/>
              <w:right w:val="nil"/>
            </w:tcBorders>
            <w:vAlign w:val="center"/>
          </w:tcPr>
          <w:p w14:paraId="08BAAA5B" w14:textId="77777777" w:rsidR="00DD2606" w:rsidRPr="00967A7C" w:rsidRDefault="00DD2606" w:rsidP="00512E28">
            <w:pPr>
              <w:rPr>
                <w:rFonts w:asciiTheme="minorHAnsi" w:hAnsiTheme="minorHAnsi" w:cstheme="minorHAnsi"/>
                <w:sz w:val="16"/>
                <w:szCs w:val="16"/>
              </w:rPr>
            </w:pPr>
            <w:r w:rsidRPr="00FF7BA1">
              <w:rPr>
                <w:rFonts w:asciiTheme="minorHAnsi" w:hAnsiTheme="minorHAnsi" w:cstheme="minorHAnsi"/>
                <w:kern w:val="18"/>
                <w:sz w:val="16"/>
                <w:szCs w:val="16"/>
              </w:rPr>
              <w:t>iscrizione alla CCIAA di:</w:t>
            </w:r>
          </w:p>
        </w:tc>
        <w:tc>
          <w:tcPr>
            <w:tcW w:w="6804" w:type="dxa"/>
            <w:gridSpan w:val="2"/>
            <w:tcBorders>
              <w:top w:val="dotted" w:sz="4" w:space="0" w:color="auto"/>
              <w:left w:val="nil"/>
              <w:bottom w:val="dotted" w:sz="4" w:space="0" w:color="auto"/>
            </w:tcBorders>
            <w:vAlign w:val="center"/>
          </w:tcPr>
          <w:p w14:paraId="7C262D10" w14:textId="77777777" w:rsidR="00DD2606" w:rsidRPr="00585537" w:rsidRDefault="00DD2606" w:rsidP="00512E28">
            <w:pPr>
              <w:rPr>
                <w:rFonts w:asciiTheme="minorHAnsi" w:hAnsiTheme="minorHAnsi" w:cstheme="minorHAnsi"/>
                <w:kern w:val="18"/>
                <w:sz w:val="18"/>
                <w:szCs w:val="18"/>
              </w:rPr>
            </w:pPr>
          </w:p>
        </w:tc>
      </w:tr>
      <w:tr w:rsidR="00DD2606" w14:paraId="1513F8CE" w14:textId="77777777" w:rsidTr="006A68BB">
        <w:trPr>
          <w:trHeight w:val="227"/>
        </w:trPr>
        <w:tc>
          <w:tcPr>
            <w:tcW w:w="2552" w:type="dxa"/>
            <w:tcBorders>
              <w:top w:val="nil"/>
              <w:bottom w:val="nil"/>
              <w:right w:val="nil"/>
            </w:tcBorders>
            <w:vAlign w:val="center"/>
          </w:tcPr>
          <w:p w14:paraId="726F4B7B" w14:textId="77777777" w:rsidR="00DD2606" w:rsidRPr="00BD3091" w:rsidRDefault="00DD2606" w:rsidP="00512E28">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32AF95D6" w14:textId="77777777" w:rsidR="00DD2606" w:rsidRPr="00585537" w:rsidRDefault="00DD2606" w:rsidP="00512E28">
            <w:pPr>
              <w:rPr>
                <w:rFonts w:asciiTheme="minorHAnsi" w:hAnsiTheme="minorHAnsi" w:cstheme="minorHAnsi"/>
                <w:kern w:val="18"/>
                <w:sz w:val="18"/>
                <w:szCs w:val="18"/>
              </w:rPr>
            </w:pPr>
          </w:p>
        </w:tc>
      </w:tr>
      <w:tr w:rsidR="00DD2606" w14:paraId="5D822CFA" w14:textId="77777777" w:rsidTr="006A68BB">
        <w:trPr>
          <w:trHeight w:val="227"/>
        </w:trPr>
        <w:tc>
          <w:tcPr>
            <w:tcW w:w="2552" w:type="dxa"/>
            <w:tcBorders>
              <w:top w:val="nil"/>
              <w:bottom w:val="nil"/>
              <w:right w:val="nil"/>
            </w:tcBorders>
            <w:vAlign w:val="center"/>
          </w:tcPr>
          <w:p w14:paraId="3A3CA3F2" w14:textId="77777777" w:rsidR="00DD2606" w:rsidRPr="00BD3091" w:rsidRDefault="00DD2606" w:rsidP="00512E28">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436A3BBA" w14:textId="0225BDDA" w:rsidR="00DD2606" w:rsidRPr="00585537" w:rsidRDefault="00DD2606" w:rsidP="00512E28">
            <w:pPr>
              <w:rPr>
                <w:rFonts w:asciiTheme="minorHAnsi" w:hAnsiTheme="minorHAnsi" w:cstheme="minorHAnsi"/>
                <w:kern w:val="18"/>
                <w:sz w:val="18"/>
                <w:szCs w:val="18"/>
              </w:rPr>
            </w:pPr>
          </w:p>
        </w:tc>
      </w:tr>
      <w:tr w:rsidR="00DD2606" w14:paraId="5D042A05" w14:textId="77777777" w:rsidTr="006A68BB">
        <w:trPr>
          <w:trHeight w:val="227"/>
        </w:trPr>
        <w:tc>
          <w:tcPr>
            <w:tcW w:w="2552" w:type="dxa"/>
            <w:tcBorders>
              <w:top w:val="nil"/>
              <w:bottom w:val="nil"/>
              <w:right w:val="nil"/>
            </w:tcBorders>
            <w:vAlign w:val="center"/>
          </w:tcPr>
          <w:p w14:paraId="66046DED" w14:textId="77777777" w:rsidR="00DD2606" w:rsidRPr="00BD3091" w:rsidRDefault="00DD2606" w:rsidP="00512E28">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52FA07A5" w14:textId="77777777" w:rsidR="00DD2606" w:rsidRPr="00585537" w:rsidRDefault="00DD2606" w:rsidP="00512E28">
            <w:pPr>
              <w:rPr>
                <w:rFonts w:asciiTheme="minorHAnsi" w:hAnsiTheme="minorHAnsi" w:cstheme="minorHAnsi"/>
                <w:kern w:val="18"/>
                <w:sz w:val="18"/>
                <w:szCs w:val="18"/>
              </w:rPr>
            </w:pPr>
          </w:p>
        </w:tc>
      </w:tr>
      <w:tr w:rsidR="00DD2606" w14:paraId="0CDD13ED" w14:textId="77777777" w:rsidTr="006A68BB">
        <w:trPr>
          <w:trHeight w:val="227"/>
        </w:trPr>
        <w:tc>
          <w:tcPr>
            <w:tcW w:w="2552" w:type="dxa"/>
            <w:tcBorders>
              <w:top w:val="nil"/>
              <w:bottom w:val="nil"/>
              <w:right w:val="nil"/>
            </w:tcBorders>
            <w:vAlign w:val="center"/>
          </w:tcPr>
          <w:p w14:paraId="03CCDCEF" w14:textId="77777777" w:rsidR="00DD2606" w:rsidRPr="00C77585" w:rsidRDefault="00DD2606" w:rsidP="00512E28">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65446B81" w14:textId="77777777" w:rsidR="00DD2606" w:rsidRPr="00585537" w:rsidRDefault="00DD2606" w:rsidP="00512E28">
            <w:pPr>
              <w:rPr>
                <w:rFonts w:asciiTheme="minorHAnsi" w:hAnsiTheme="minorHAnsi" w:cstheme="minorHAnsi"/>
                <w:kern w:val="18"/>
                <w:sz w:val="18"/>
                <w:szCs w:val="18"/>
              </w:rPr>
            </w:pPr>
          </w:p>
        </w:tc>
      </w:tr>
      <w:tr w:rsidR="00DD2606" w14:paraId="164D20F3" w14:textId="77777777" w:rsidTr="00512E28">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18521955" w14:textId="77777777" w:rsidR="00DD2606" w:rsidRPr="008E2994" w:rsidRDefault="00DD2606" w:rsidP="00512E28">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20A28821" w14:textId="77777777" w:rsidR="00DD2606" w:rsidRPr="00A16177" w:rsidRDefault="00DD2606" w:rsidP="00512E28">
            <w:pPr>
              <w:rPr>
                <w:rFonts w:asciiTheme="minorHAnsi" w:hAnsiTheme="minorHAnsi" w:cstheme="minorHAnsi"/>
                <w:kern w:val="18"/>
                <w:sz w:val="18"/>
                <w:szCs w:val="18"/>
              </w:rPr>
            </w:pPr>
          </w:p>
        </w:tc>
      </w:tr>
    </w:tbl>
    <w:p w14:paraId="27F5BE48" w14:textId="77777777" w:rsidR="00DD2606" w:rsidRDefault="00DD2606" w:rsidP="00DD2606">
      <w:pPr>
        <w:ind w:left="284"/>
        <w:rPr>
          <w:rFonts w:asciiTheme="minorHAnsi" w:hAnsiTheme="minorHAnsi" w:cstheme="minorHAnsi"/>
          <w:kern w:val="18"/>
          <w:sz w:val="12"/>
          <w:szCs w:val="18"/>
        </w:rPr>
      </w:pPr>
    </w:p>
    <w:p w14:paraId="199185E2" w14:textId="77777777" w:rsidR="00DD2606" w:rsidRPr="00F81AA9" w:rsidRDefault="00DD2606" w:rsidP="00DD2606">
      <w:pPr>
        <w:ind w:left="284"/>
        <w:rPr>
          <w:rFonts w:asciiTheme="minorHAnsi" w:hAnsiTheme="minorHAnsi" w:cstheme="minorHAnsi"/>
          <w:kern w:val="18"/>
          <w:sz w:val="12"/>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DD2606" w:rsidRPr="00F81AA9" w14:paraId="2361E9CB" w14:textId="77777777" w:rsidTr="00512E28">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EC9EBA4" w14:textId="77777777" w:rsidR="00DD2606" w:rsidRPr="00494BF1" w:rsidRDefault="00DD2606" w:rsidP="00512E28">
            <w:pPr>
              <w:tabs>
                <w:tab w:val="left" w:pos="540"/>
              </w:tabs>
              <w:spacing w:before="60" w:after="60"/>
              <w:rPr>
                <w:rFonts w:asciiTheme="minorHAnsi" w:hAnsiTheme="minorHAnsi" w:cstheme="minorHAnsi"/>
                <w:b/>
                <w:sz w:val="18"/>
                <w:szCs w:val="18"/>
              </w:rPr>
            </w:pPr>
            <w:r w:rsidRPr="00F81AA9">
              <w:rPr>
                <w:rFonts w:asciiTheme="minorHAnsi" w:hAnsiTheme="minorHAnsi" w:cstheme="minorHAnsi"/>
                <w:b/>
                <w:color w:val="000000"/>
                <w:sz w:val="18"/>
                <w:szCs w:val="18"/>
              </w:rPr>
              <w:t xml:space="preserve">da compilare in caso di </w:t>
            </w:r>
            <w:r w:rsidRPr="00F81AA9">
              <w:rPr>
                <w:rFonts w:asciiTheme="minorHAnsi" w:hAnsiTheme="minorHAnsi" w:cstheme="minorHAnsi"/>
                <w:b/>
                <w:sz w:val="18"/>
                <w:szCs w:val="18"/>
              </w:rPr>
              <w:t>SOCIETA</w:t>
            </w:r>
            <w:proofErr w:type="gramStart"/>
            <w:r w:rsidRPr="00F81AA9">
              <w:rPr>
                <w:rFonts w:asciiTheme="minorHAnsi" w:hAnsiTheme="minorHAnsi" w:cstheme="minorHAnsi"/>
                <w:b/>
                <w:sz w:val="18"/>
                <w:szCs w:val="18"/>
              </w:rPr>
              <w:t>’  (</w:t>
            </w:r>
            <w:proofErr w:type="gramEnd"/>
            <w:r w:rsidRPr="00F81AA9">
              <w:rPr>
                <w:rFonts w:asciiTheme="minorHAnsi" w:hAnsiTheme="minorHAnsi" w:cstheme="minorHAnsi"/>
                <w:b/>
                <w:sz w:val="18"/>
                <w:szCs w:val="18"/>
              </w:rPr>
              <w:t>art. 65 comma 2 - lett</w:t>
            </w:r>
            <w:r>
              <w:rPr>
                <w:rFonts w:asciiTheme="minorHAnsi" w:hAnsiTheme="minorHAnsi" w:cstheme="minorHAnsi"/>
                <w:b/>
                <w:sz w:val="18"/>
                <w:szCs w:val="18"/>
              </w:rPr>
              <w:t>era</w:t>
            </w:r>
            <w:r w:rsidRPr="00F81AA9">
              <w:rPr>
                <w:rFonts w:asciiTheme="minorHAnsi" w:hAnsiTheme="minorHAnsi" w:cstheme="minorHAnsi"/>
                <w:b/>
                <w:sz w:val="18"/>
                <w:szCs w:val="18"/>
              </w:rPr>
              <w:t xml:space="preserve"> a) D.lgs. 36/2023</w:t>
            </w:r>
            <w:r>
              <w:rPr>
                <w:rFonts w:asciiTheme="minorHAnsi" w:hAnsiTheme="minorHAnsi" w:cstheme="minorHAnsi"/>
                <w:b/>
                <w:sz w:val="18"/>
                <w:szCs w:val="18"/>
              </w:rPr>
              <w:t>)</w:t>
            </w:r>
          </w:p>
        </w:tc>
      </w:tr>
    </w:tbl>
    <w:p w14:paraId="7E52C3EB" w14:textId="77777777" w:rsidR="00DD2606" w:rsidRDefault="00DD2606" w:rsidP="00DD2606">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DD2606" w14:paraId="4C82E68A" w14:textId="77777777" w:rsidTr="006A68BB">
        <w:trPr>
          <w:trHeight w:val="227"/>
        </w:trPr>
        <w:tc>
          <w:tcPr>
            <w:tcW w:w="2552" w:type="dxa"/>
            <w:tcBorders>
              <w:bottom w:val="nil"/>
              <w:right w:val="nil"/>
            </w:tcBorders>
            <w:vAlign w:val="center"/>
          </w:tcPr>
          <w:p w14:paraId="483310E5" w14:textId="77777777" w:rsidR="00DD2606" w:rsidRDefault="00DD2606" w:rsidP="00512E28">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SOCIETA</w:t>
            </w:r>
            <w:proofErr w:type="gramEnd"/>
            <w:r>
              <w:rPr>
                <w:rFonts w:asciiTheme="minorHAnsi" w:hAnsiTheme="minorHAnsi" w:cstheme="minorHAnsi"/>
                <w:sz w:val="16"/>
                <w:szCs w:val="16"/>
              </w:rPr>
              <w:t>’</w:t>
            </w:r>
          </w:p>
          <w:p w14:paraId="6A1C0B36" w14:textId="77777777" w:rsidR="00DD2606" w:rsidRDefault="00DD2606" w:rsidP="00512E28">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50E717A5" w14:textId="594466C9" w:rsidR="00DD2606" w:rsidRPr="00D140FA" w:rsidRDefault="00DD2606" w:rsidP="00512E28">
            <w:pPr>
              <w:rPr>
                <w:rFonts w:asciiTheme="minorHAnsi" w:hAnsiTheme="minorHAnsi" w:cstheme="minorHAnsi"/>
                <w:b/>
                <w:bCs/>
                <w:kern w:val="18"/>
                <w:sz w:val="18"/>
                <w:szCs w:val="18"/>
              </w:rPr>
            </w:pPr>
          </w:p>
        </w:tc>
      </w:tr>
      <w:tr w:rsidR="00DD2606" w14:paraId="6355AF33" w14:textId="77777777" w:rsidTr="006A68BB">
        <w:trPr>
          <w:trHeight w:val="227"/>
        </w:trPr>
        <w:tc>
          <w:tcPr>
            <w:tcW w:w="2552" w:type="dxa"/>
            <w:tcBorders>
              <w:top w:val="nil"/>
              <w:bottom w:val="nil"/>
              <w:right w:val="nil"/>
            </w:tcBorders>
            <w:vAlign w:val="center"/>
          </w:tcPr>
          <w:p w14:paraId="54D30E8E" w14:textId="77777777" w:rsidR="00DD2606" w:rsidRPr="00BD3091" w:rsidRDefault="00DD2606"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3FE22FEF" w14:textId="77777777" w:rsidR="00DD2606" w:rsidRPr="00585537" w:rsidRDefault="00DD2606" w:rsidP="00512E28">
            <w:pPr>
              <w:rPr>
                <w:rFonts w:asciiTheme="minorHAnsi" w:hAnsiTheme="minorHAnsi" w:cstheme="minorHAnsi"/>
                <w:kern w:val="18"/>
                <w:sz w:val="18"/>
                <w:szCs w:val="18"/>
              </w:rPr>
            </w:pPr>
          </w:p>
        </w:tc>
      </w:tr>
      <w:tr w:rsidR="00DD2606" w14:paraId="119C48CA" w14:textId="77777777" w:rsidTr="006A68BB">
        <w:trPr>
          <w:trHeight w:val="227"/>
        </w:trPr>
        <w:tc>
          <w:tcPr>
            <w:tcW w:w="2552" w:type="dxa"/>
            <w:tcBorders>
              <w:top w:val="nil"/>
              <w:bottom w:val="nil"/>
              <w:right w:val="nil"/>
            </w:tcBorders>
          </w:tcPr>
          <w:p w14:paraId="692F2D63" w14:textId="77777777" w:rsidR="00DD2606" w:rsidRPr="00500A02" w:rsidRDefault="00DD2606" w:rsidP="00512E28">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tcPr>
          <w:p w14:paraId="51ED2474" w14:textId="77777777" w:rsidR="00DD2606" w:rsidRPr="00585537" w:rsidRDefault="00DD2606" w:rsidP="00512E28">
            <w:pPr>
              <w:rPr>
                <w:rFonts w:asciiTheme="minorHAnsi" w:hAnsiTheme="minorHAnsi" w:cstheme="minorHAnsi"/>
                <w:kern w:val="18"/>
                <w:sz w:val="18"/>
                <w:szCs w:val="18"/>
              </w:rPr>
            </w:pPr>
          </w:p>
        </w:tc>
      </w:tr>
      <w:tr w:rsidR="00DD2606" w14:paraId="3FF9D00A" w14:textId="77777777" w:rsidTr="006A68BB">
        <w:trPr>
          <w:trHeight w:val="227"/>
        </w:trPr>
        <w:tc>
          <w:tcPr>
            <w:tcW w:w="2552" w:type="dxa"/>
            <w:tcBorders>
              <w:top w:val="nil"/>
              <w:bottom w:val="nil"/>
              <w:right w:val="nil"/>
            </w:tcBorders>
            <w:vAlign w:val="center"/>
          </w:tcPr>
          <w:p w14:paraId="33A12E46" w14:textId="77777777" w:rsidR="00DD2606" w:rsidRPr="00BD3091" w:rsidRDefault="00DD2606" w:rsidP="00512E28">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4978F272" w14:textId="77777777" w:rsidR="00DD2606" w:rsidRPr="00585537" w:rsidRDefault="00DD2606" w:rsidP="00512E28">
            <w:pPr>
              <w:rPr>
                <w:rFonts w:asciiTheme="minorHAnsi" w:hAnsiTheme="minorHAnsi" w:cstheme="minorHAnsi"/>
                <w:kern w:val="18"/>
                <w:sz w:val="18"/>
                <w:szCs w:val="18"/>
              </w:rPr>
            </w:pPr>
          </w:p>
        </w:tc>
      </w:tr>
      <w:tr w:rsidR="00DD2606" w14:paraId="4EB1B914" w14:textId="77777777" w:rsidTr="006A68BB">
        <w:trPr>
          <w:trHeight w:val="227"/>
        </w:trPr>
        <w:tc>
          <w:tcPr>
            <w:tcW w:w="2552" w:type="dxa"/>
            <w:tcBorders>
              <w:top w:val="nil"/>
              <w:bottom w:val="nil"/>
              <w:right w:val="nil"/>
            </w:tcBorders>
            <w:vAlign w:val="center"/>
          </w:tcPr>
          <w:p w14:paraId="6DAED431" w14:textId="77777777" w:rsidR="00DD2606" w:rsidRPr="00BD3091" w:rsidRDefault="00DD2606" w:rsidP="00512E28">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670F3D5B" w14:textId="43B75B3B" w:rsidR="00DD2606" w:rsidRPr="00585537" w:rsidRDefault="00DD2606" w:rsidP="00512E28">
            <w:pPr>
              <w:rPr>
                <w:rFonts w:asciiTheme="minorHAnsi" w:hAnsiTheme="minorHAnsi" w:cstheme="minorHAnsi"/>
                <w:kern w:val="18"/>
                <w:sz w:val="18"/>
                <w:szCs w:val="18"/>
              </w:rPr>
            </w:pPr>
          </w:p>
        </w:tc>
      </w:tr>
      <w:tr w:rsidR="00DD2606" w14:paraId="7A235CFF" w14:textId="77777777" w:rsidTr="006A68BB">
        <w:trPr>
          <w:trHeight w:val="227"/>
        </w:trPr>
        <w:tc>
          <w:tcPr>
            <w:tcW w:w="2552" w:type="dxa"/>
            <w:tcBorders>
              <w:top w:val="nil"/>
              <w:bottom w:val="nil"/>
              <w:right w:val="nil"/>
            </w:tcBorders>
            <w:vAlign w:val="center"/>
          </w:tcPr>
          <w:p w14:paraId="1316191F" w14:textId="77777777" w:rsidR="00DD2606" w:rsidRPr="00BD3091" w:rsidRDefault="00DD2606" w:rsidP="00512E28">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51CE8078" w14:textId="77777777" w:rsidR="00DD2606" w:rsidRPr="00585537" w:rsidRDefault="00DD2606" w:rsidP="00512E28">
            <w:pPr>
              <w:rPr>
                <w:rFonts w:asciiTheme="minorHAnsi" w:hAnsiTheme="minorHAnsi" w:cstheme="minorHAnsi"/>
                <w:kern w:val="18"/>
                <w:sz w:val="18"/>
                <w:szCs w:val="18"/>
              </w:rPr>
            </w:pPr>
          </w:p>
        </w:tc>
      </w:tr>
      <w:tr w:rsidR="00DD2606" w14:paraId="3F38231E" w14:textId="77777777" w:rsidTr="006A68BB">
        <w:trPr>
          <w:trHeight w:val="227"/>
        </w:trPr>
        <w:tc>
          <w:tcPr>
            <w:tcW w:w="2552" w:type="dxa"/>
            <w:tcBorders>
              <w:top w:val="nil"/>
              <w:bottom w:val="nil"/>
              <w:right w:val="nil"/>
            </w:tcBorders>
            <w:vAlign w:val="center"/>
          </w:tcPr>
          <w:p w14:paraId="39B3A7EF" w14:textId="77777777" w:rsidR="00DD2606" w:rsidRPr="00C77585" w:rsidRDefault="00DD2606" w:rsidP="00512E28">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3C3E5B0F" w14:textId="77777777" w:rsidR="00DD2606" w:rsidRPr="00585537" w:rsidRDefault="00DD2606" w:rsidP="00512E28">
            <w:pPr>
              <w:rPr>
                <w:rFonts w:asciiTheme="minorHAnsi" w:hAnsiTheme="minorHAnsi" w:cstheme="minorHAnsi"/>
                <w:kern w:val="18"/>
                <w:sz w:val="18"/>
                <w:szCs w:val="18"/>
              </w:rPr>
            </w:pPr>
          </w:p>
        </w:tc>
      </w:tr>
      <w:tr w:rsidR="00DD2606" w14:paraId="3B2C370E" w14:textId="77777777" w:rsidTr="00512E28">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67A8197A" w14:textId="77777777" w:rsidR="00DD2606" w:rsidRPr="008E2994" w:rsidRDefault="00DD2606" w:rsidP="00512E28">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36E64685" w14:textId="77777777" w:rsidR="00DD2606" w:rsidRPr="00A16177" w:rsidRDefault="00DD2606" w:rsidP="00512E28">
            <w:pPr>
              <w:rPr>
                <w:rFonts w:asciiTheme="minorHAnsi" w:hAnsiTheme="minorHAnsi" w:cstheme="minorHAnsi"/>
                <w:kern w:val="18"/>
                <w:sz w:val="18"/>
                <w:szCs w:val="18"/>
              </w:rPr>
            </w:pPr>
          </w:p>
        </w:tc>
      </w:tr>
    </w:tbl>
    <w:p w14:paraId="2A48ECA7" w14:textId="77777777" w:rsidR="00DD2606" w:rsidRDefault="00DD2606" w:rsidP="00DD2606">
      <w:pPr>
        <w:ind w:left="284"/>
        <w:rPr>
          <w:rFonts w:asciiTheme="minorHAnsi" w:hAnsiTheme="minorHAnsi" w:cstheme="minorHAnsi"/>
          <w:kern w:val="18"/>
          <w:sz w:val="12"/>
          <w:szCs w:val="18"/>
        </w:rPr>
      </w:pPr>
    </w:p>
    <w:p w14:paraId="4AAB90F8" w14:textId="77777777" w:rsidR="00DD2606" w:rsidRPr="00F81AA9" w:rsidRDefault="00DD2606" w:rsidP="00DD2606">
      <w:pPr>
        <w:ind w:left="284"/>
        <w:rPr>
          <w:rFonts w:asciiTheme="minorHAnsi" w:hAnsiTheme="minorHAnsi" w:cstheme="minorHAnsi"/>
          <w:kern w:val="18"/>
          <w:sz w:val="12"/>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DD2606" w:rsidRPr="00445941" w14:paraId="21C0B5C9" w14:textId="77777777" w:rsidTr="00512E28">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32E54CD1" w14:textId="77777777" w:rsidR="00DD2606" w:rsidRPr="00445941" w:rsidRDefault="00DD2606" w:rsidP="00512E28">
            <w:pPr>
              <w:tabs>
                <w:tab w:val="left" w:pos="540"/>
              </w:tabs>
              <w:spacing w:before="60" w:after="60"/>
              <w:rPr>
                <w:rFonts w:asciiTheme="minorHAnsi" w:hAnsiTheme="minorHAnsi" w:cstheme="minorHAnsi"/>
                <w:b/>
                <w:sz w:val="18"/>
                <w:szCs w:val="18"/>
              </w:rPr>
            </w:pPr>
            <w:r w:rsidRPr="00445941">
              <w:rPr>
                <w:rFonts w:asciiTheme="minorHAnsi" w:hAnsiTheme="minorHAnsi" w:cstheme="minorHAnsi"/>
                <w:b/>
                <w:color w:val="000000"/>
                <w:sz w:val="18"/>
                <w:szCs w:val="18"/>
              </w:rPr>
              <w:t xml:space="preserve">da compilare in caso di </w:t>
            </w:r>
            <w:r w:rsidRPr="00445941">
              <w:rPr>
                <w:rFonts w:asciiTheme="minorHAnsi" w:hAnsiTheme="minorHAnsi" w:cstheme="minorHAnsi"/>
                <w:bCs/>
                <w:i/>
                <w:iCs/>
                <w:color w:val="000000"/>
                <w:sz w:val="18"/>
                <w:szCs w:val="18"/>
              </w:rPr>
              <w:t>(</w:t>
            </w:r>
            <w:r w:rsidRPr="00445941">
              <w:rPr>
                <w:rFonts w:asciiTheme="minorHAnsi" w:hAnsiTheme="minorHAnsi" w:cstheme="minorHAnsi"/>
                <w:bCs/>
                <w:i/>
                <w:iCs/>
                <w:sz w:val="18"/>
                <w:szCs w:val="18"/>
              </w:rPr>
              <w:t>indicare altre eventuali forme di partecipazione)</w:t>
            </w:r>
            <w:r>
              <w:rPr>
                <w:rFonts w:asciiTheme="minorHAnsi" w:hAnsiTheme="minorHAnsi" w:cstheme="minorHAnsi"/>
                <w:sz w:val="18"/>
                <w:szCs w:val="18"/>
              </w:rPr>
              <w:t xml:space="preserve"> …………………………………</w:t>
            </w:r>
          </w:p>
        </w:tc>
      </w:tr>
    </w:tbl>
    <w:p w14:paraId="790A9AE9" w14:textId="77777777" w:rsidR="00DD2606" w:rsidRDefault="00DD2606" w:rsidP="00DD2606">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DD2606" w14:paraId="492885CD" w14:textId="77777777" w:rsidTr="006A68BB">
        <w:trPr>
          <w:trHeight w:val="227"/>
        </w:trPr>
        <w:tc>
          <w:tcPr>
            <w:tcW w:w="2552" w:type="dxa"/>
            <w:tcBorders>
              <w:bottom w:val="nil"/>
              <w:right w:val="nil"/>
            </w:tcBorders>
            <w:vAlign w:val="center"/>
          </w:tcPr>
          <w:p w14:paraId="26E5D402" w14:textId="77777777" w:rsidR="00DD2606" w:rsidRDefault="00DD2606" w:rsidP="00512E28">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w:t>
            </w:r>
            <w:proofErr w:type="gramEnd"/>
            <w:r>
              <w:rPr>
                <w:rFonts w:asciiTheme="minorHAnsi" w:hAnsiTheme="minorHAnsi" w:cstheme="minorHAnsi"/>
                <w:sz w:val="16"/>
                <w:szCs w:val="16"/>
              </w:rPr>
              <w:t>……</w:t>
            </w:r>
          </w:p>
          <w:p w14:paraId="5A0311D7" w14:textId="77777777" w:rsidR="00DD2606" w:rsidRDefault="00DD2606" w:rsidP="00512E28">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42D03906" w14:textId="77777777" w:rsidR="00DD2606" w:rsidRPr="00D140FA" w:rsidRDefault="00DD2606" w:rsidP="00512E28">
            <w:pPr>
              <w:rPr>
                <w:rFonts w:asciiTheme="minorHAnsi" w:hAnsiTheme="minorHAnsi" w:cstheme="minorHAnsi"/>
                <w:b/>
                <w:bCs/>
                <w:kern w:val="18"/>
                <w:sz w:val="18"/>
                <w:szCs w:val="18"/>
              </w:rPr>
            </w:pPr>
          </w:p>
        </w:tc>
      </w:tr>
      <w:tr w:rsidR="00DD2606" w14:paraId="71489A1D" w14:textId="77777777" w:rsidTr="006A68BB">
        <w:trPr>
          <w:trHeight w:val="227"/>
        </w:trPr>
        <w:tc>
          <w:tcPr>
            <w:tcW w:w="2552" w:type="dxa"/>
            <w:tcBorders>
              <w:top w:val="nil"/>
              <w:bottom w:val="nil"/>
              <w:right w:val="nil"/>
            </w:tcBorders>
            <w:vAlign w:val="center"/>
          </w:tcPr>
          <w:p w14:paraId="32A1F585" w14:textId="77777777" w:rsidR="00DD2606" w:rsidRPr="00BD3091" w:rsidRDefault="00DD2606"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0A54C650" w14:textId="77777777" w:rsidR="00DD2606" w:rsidRPr="00585537" w:rsidRDefault="00DD2606" w:rsidP="00512E28">
            <w:pPr>
              <w:rPr>
                <w:rFonts w:asciiTheme="minorHAnsi" w:hAnsiTheme="minorHAnsi" w:cstheme="minorHAnsi"/>
                <w:kern w:val="18"/>
                <w:sz w:val="18"/>
                <w:szCs w:val="18"/>
              </w:rPr>
            </w:pPr>
          </w:p>
        </w:tc>
      </w:tr>
      <w:tr w:rsidR="00DD2606" w:rsidRPr="00500A02" w14:paraId="299E8834" w14:textId="77777777" w:rsidTr="006A68BB">
        <w:trPr>
          <w:trHeight w:val="227"/>
        </w:trPr>
        <w:tc>
          <w:tcPr>
            <w:tcW w:w="2552" w:type="dxa"/>
            <w:tcBorders>
              <w:top w:val="nil"/>
              <w:bottom w:val="nil"/>
              <w:right w:val="nil"/>
            </w:tcBorders>
          </w:tcPr>
          <w:p w14:paraId="094D4D70" w14:textId="77777777" w:rsidR="00DD2606" w:rsidRPr="00500A02" w:rsidRDefault="00DD2606" w:rsidP="00512E28">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tcPr>
          <w:p w14:paraId="75A081C0" w14:textId="77777777" w:rsidR="00DD2606" w:rsidRPr="00500A02" w:rsidRDefault="00DD2606" w:rsidP="00512E28">
            <w:pPr>
              <w:rPr>
                <w:rFonts w:asciiTheme="minorHAnsi" w:hAnsiTheme="minorHAnsi" w:cstheme="minorHAnsi"/>
                <w:kern w:val="18"/>
                <w:sz w:val="16"/>
                <w:szCs w:val="16"/>
              </w:rPr>
            </w:pPr>
          </w:p>
        </w:tc>
      </w:tr>
      <w:tr w:rsidR="00DD2606" w14:paraId="17D205C3" w14:textId="77777777" w:rsidTr="006A68BB">
        <w:trPr>
          <w:trHeight w:val="227"/>
        </w:trPr>
        <w:tc>
          <w:tcPr>
            <w:tcW w:w="2552" w:type="dxa"/>
            <w:tcBorders>
              <w:top w:val="nil"/>
              <w:bottom w:val="nil"/>
              <w:right w:val="nil"/>
            </w:tcBorders>
            <w:vAlign w:val="center"/>
          </w:tcPr>
          <w:p w14:paraId="41DC0AA2" w14:textId="77777777" w:rsidR="00DD2606" w:rsidRPr="00BD3091" w:rsidRDefault="00DD2606" w:rsidP="00512E28">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3190B73A" w14:textId="77777777" w:rsidR="00DD2606" w:rsidRPr="00585537" w:rsidRDefault="00DD2606" w:rsidP="00512E28">
            <w:pPr>
              <w:rPr>
                <w:rFonts w:asciiTheme="minorHAnsi" w:hAnsiTheme="minorHAnsi" w:cstheme="minorHAnsi"/>
                <w:kern w:val="18"/>
                <w:sz w:val="18"/>
                <w:szCs w:val="18"/>
              </w:rPr>
            </w:pPr>
          </w:p>
        </w:tc>
      </w:tr>
      <w:tr w:rsidR="00DD2606" w14:paraId="2657C0D2" w14:textId="77777777" w:rsidTr="006A68BB">
        <w:trPr>
          <w:trHeight w:val="227"/>
        </w:trPr>
        <w:tc>
          <w:tcPr>
            <w:tcW w:w="2552" w:type="dxa"/>
            <w:tcBorders>
              <w:top w:val="nil"/>
              <w:bottom w:val="nil"/>
              <w:right w:val="nil"/>
            </w:tcBorders>
            <w:vAlign w:val="center"/>
          </w:tcPr>
          <w:p w14:paraId="6F33CD93" w14:textId="77777777" w:rsidR="00DD2606" w:rsidRPr="00BD3091" w:rsidRDefault="00DD2606" w:rsidP="00512E28">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31626209" w14:textId="77777777" w:rsidR="00DD2606" w:rsidRPr="00585537" w:rsidRDefault="00DD2606" w:rsidP="00512E28">
            <w:pPr>
              <w:rPr>
                <w:rFonts w:asciiTheme="minorHAnsi" w:hAnsiTheme="minorHAnsi" w:cstheme="minorHAnsi"/>
                <w:kern w:val="18"/>
                <w:sz w:val="18"/>
                <w:szCs w:val="18"/>
              </w:rPr>
            </w:pPr>
          </w:p>
        </w:tc>
      </w:tr>
      <w:tr w:rsidR="00DD2606" w14:paraId="6F52BBE4" w14:textId="77777777" w:rsidTr="006A68BB">
        <w:trPr>
          <w:trHeight w:val="227"/>
        </w:trPr>
        <w:tc>
          <w:tcPr>
            <w:tcW w:w="2552" w:type="dxa"/>
            <w:tcBorders>
              <w:top w:val="nil"/>
              <w:bottom w:val="nil"/>
              <w:right w:val="nil"/>
            </w:tcBorders>
            <w:vAlign w:val="center"/>
          </w:tcPr>
          <w:p w14:paraId="0F8D120E" w14:textId="77777777" w:rsidR="00DD2606" w:rsidRPr="00BD3091" w:rsidRDefault="00DD2606" w:rsidP="00512E28">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31FA6DCA" w14:textId="77777777" w:rsidR="00DD2606" w:rsidRPr="00585537" w:rsidRDefault="00DD2606" w:rsidP="00512E28">
            <w:pPr>
              <w:rPr>
                <w:rFonts w:asciiTheme="minorHAnsi" w:hAnsiTheme="minorHAnsi" w:cstheme="minorHAnsi"/>
                <w:kern w:val="18"/>
                <w:sz w:val="18"/>
                <w:szCs w:val="18"/>
              </w:rPr>
            </w:pPr>
          </w:p>
        </w:tc>
      </w:tr>
      <w:tr w:rsidR="00DD2606" w14:paraId="47509685" w14:textId="77777777" w:rsidTr="006A68BB">
        <w:trPr>
          <w:trHeight w:val="227"/>
        </w:trPr>
        <w:tc>
          <w:tcPr>
            <w:tcW w:w="2552" w:type="dxa"/>
            <w:tcBorders>
              <w:top w:val="nil"/>
              <w:bottom w:val="nil"/>
              <w:right w:val="nil"/>
            </w:tcBorders>
            <w:vAlign w:val="center"/>
          </w:tcPr>
          <w:p w14:paraId="53FF0E0B" w14:textId="77777777" w:rsidR="00DD2606" w:rsidRPr="00C77585" w:rsidRDefault="00DD2606" w:rsidP="00512E28">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7ACA8B58" w14:textId="77777777" w:rsidR="00DD2606" w:rsidRPr="00585537" w:rsidRDefault="00DD2606" w:rsidP="00512E28">
            <w:pPr>
              <w:rPr>
                <w:rFonts w:asciiTheme="minorHAnsi" w:hAnsiTheme="minorHAnsi" w:cstheme="minorHAnsi"/>
                <w:kern w:val="18"/>
                <w:sz w:val="18"/>
                <w:szCs w:val="18"/>
              </w:rPr>
            </w:pPr>
          </w:p>
        </w:tc>
      </w:tr>
      <w:tr w:rsidR="00DD2606" w14:paraId="5458C8AE" w14:textId="77777777" w:rsidTr="00512E28">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79AB475A" w14:textId="77777777" w:rsidR="00DD2606" w:rsidRPr="008E2994" w:rsidRDefault="00DD2606" w:rsidP="00512E28">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3ADD3C22" w14:textId="77777777" w:rsidR="00DD2606" w:rsidRPr="00A16177" w:rsidRDefault="00DD2606" w:rsidP="00512E28">
            <w:pPr>
              <w:rPr>
                <w:rFonts w:asciiTheme="minorHAnsi" w:hAnsiTheme="minorHAnsi" w:cstheme="minorHAnsi"/>
                <w:kern w:val="18"/>
                <w:sz w:val="18"/>
                <w:szCs w:val="18"/>
              </w:rPr>
            </w:pPr>
          </w:p>
        </w:tc>
      </w:tr>
    </w:tbl>
    <w:p w14:paraId="6D179D5D" w14:textId="77777777" w:rsidR="00DD2606" w:rsidRDefault="00DD2606" w:rsidP="00DD2606">
      <w:pPr>
        <w:ind w:left="284"/>
        <w:rPr>
          <w:rFonts w:asciiTheme="minorHAnsi" w:hAnsiTheme="minorHAnsi" w:cstheme="minorHAnsi"/>
          <w:kern w:val="18"/>
          <w:sz w:val="12"/>
          <w:szCs w:val="18"/>
        </w:rPr>
      </w:pPr>
    </w:p>
    <w:p w14:paraId="3DFCF70A" w14:textId="77777777" w:rsidR="00DD2606" w:rsidRDefault="00DD2606" w:rsidP="00DD2606">
      <w:pPr>
        <w:ind w:left="284"/>
        <w:rPr>
          <w:rFonts w:asciiTheme="minorHAnsi" w:hAnsiTheme="minorHAnsi" w:cstheme="minorHAnsi"/>
          <w:kern w:val="18"/>
          <w:sz w:val="12"/>
          <w:szCs w:val="18"/>
        </w:rPr>
      </w:pPr>
    </w:p>
    <w:p w14:paraId="287D6D77" w14:textId="77777777" w:rsidR="00DD2606" w:rsidRDefault="00DD2606" w:rsidP="00505FFA">
      <w:pPr>
        <w:ind w:left="284"/>
        <w:rPr>
          <w:rFonts w:asciiTheme="minorHAnsi" w:hAnsiTheme="minorHAnsi" w:cstheme="minorHAnsi"/>
          <w:kern w:val="18"/>
          <w:sz w:val="12"/>
          <w:szCs w:val="18"/>
        </w:rPr>
      </w:pPr>
    </w:p>
    <w:p w14:paraId="0C902118" w14:textId="77777777" w:rsidR="006A68BB" w:rsidRDefault="006A68BB" w:rsidP="00505FFA">
      <w:pPr>
        <w:ind w:left="284"/>
        <w:rPr>
          <w:rFonts w:asciiTheme="minorHAnsi" w:hAnsiTheme="minorHAnsi" w:cstheme="minorHAnsi"/>
          <w:kern w:val="18"/>
          <w:sz w:val="12"/>
          <w:szCs w:val="18"/>
        </w:rPr>
      </w:pPr>
    </w:p>
    <w:p w14:paraId="36235A40" w14:textId="77777777" w:rsidR="00DD2606" w:rsidRDefault="00DD2606" w:rsidP="00505FFA">
      <w:pPr>
        <w:ind w:left="284"/>
        <w:rPr>
          <w:rFonts w:asciiTheme="minorHAnsi" w:hAnsiTheme="minorHAnsi" w:cstheme="minorHAnsi"/>
          <w:kern w:val="18"/>
          <w:sz w:val="12"/>
          <w:szCs w:val="18"/>
        </w:rPr>
      </w:pPr>
    </w:p>
    <w:p w14:paraId="4090FD68" w14:textId="09B9D810" w:rsidR="00580A4C" w:rsidRPr="005D2748" w:rsidRDefault="00CA4383" w:rsidP="00A42F91">
      <w:pPr>
        <w:pStyle w:val="Paragrafoelenco"/>
        <w:numPr>
          <w:ilvl w:val="0"/>
          <w:numId w:val="2"/>
        </w:numPr>
        <w:tabs>
          <w:tab w:val="clear" w:pos="-142"/>
          <w:tab w:val="num" w:pos="142"/>
        </w:tabs>
        <w:ind w:left="284" w:hanging="284"/>
        <w:jc w:val="both"/>
        <w:rPr>
          <w:rFonts w:asciiTheme="minorHAnsi" w:hAnsiTheme="minorHAnsi" w:cstheme="minorHAnsi"/>
          <w:b/>
          <w:iCs/>
          <w:color w:val="17365D" w:themeColor="text2" w:themeShade="BF"/>
          <w:sz w:val="18"/>
          <w:szCs w:val="18"/>
        </w:rPr>
      </w:pPr>
      <w:r w:rsidRPr="005D2748">
        <w:rPr>
          <w:rFonts w:asciiTheme="minorHAnsi" w:hAnsiTheme="minorHAnsi" w:cstheme="minorHAnsi"/>
          <w:b/>
          <w:iCs/>
          <w:color w:val="17365D" w:themeColor="text2" w:themeShade="BF"/>
          <w:sz w:val="18"/>
          <w:szCs w:val="18"/>
        </w:rPr>
        <w:lastRenderedPageBreak/>
        <w:t xml:space="preserve">DICHIARAZIONI IN CASO DI PARTECIPAZIONE IN CONSORZI FRA SOCIETÀ COOPERATIVE DI PRODUZIONE E LAVORO - CONSORZI </w:t>
      </w:r>
      <w:r w:rsidR="002668EF" w:rsidRPr="005D2748">
        <w:rPr>
          <w:rFonts w:asciiTheme="minorHAnsi" w:hAnsiTheme="minorHAnsi" w:cstheme="minorHAnsi"/>
          <w:b/>
          <w:iCs/>
          <w:color w:val="17365D" w:themeColor="text2" w:themeShade="BF"/>
          <w:sz w:val="18"/>
          <w:szCs w:val="18"/>
        </w:rPr>
        <w:t>T</w:t>
      </w:r>
      <w:r w:rsidRPr="005D2748">
        <w:rPr>
          <w:rFonts w:asciiTheme="minorHAnsi" w:hAnsiTheme="minorHAnsi" w:cstheme="minorHAnsi"/>
          <w:b/>
          <w:iCs/>
          <w:color w:val="17365D" w:themeColor="text2" w:themeShade="BF"/>
          <w:sz w:val="18"/>
          <w:szCs w:val="18"/>
        </w:rPr>
        <w:t>RA IMPRESE ARTIGIANE OPPURE CONSORZI STABIL</w:t>
      </w:r>
      <w:r w:rsidR="00580A4C" w:rsidRPr="005D2748">
        <w:rPr>
          <w:rFonts w:asciiTheme="minorHAnsi" w:hAnsiTheme="minorHAnsi" w:cstheme="minorHAnsi"/>
          <w:b/>
          <w:iCs/>
          <w:color w:val="17365D" w:themeColor="text2" w:themeShade="BF"/>
          <w:sz w:val="18"/>
          <w:szCs w:val="18"/>
        </w:rPr>
        <w:t>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730E8C" w:rsidRPr="00F81AA9" w14:paraId="58531320" w14:textId="77777777" w:rsidTr="003417A3">
        <w:trPr>
          <w:trHeight w:val="2412"/>
        </w:trPr>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05917C0" w14:textId="0B46FBB0" w:rsidR="00730E8C" w:rsidRPr="00F81AA9" w:rsidRDefault="00730E8C" w:rsidP="00CA4383">
            <w:pPr>
              <w:spacing w:before="60" w:after="120"/>
              <w:ind w:firstLine="164"/>
              <w:rPr>
                <w:rFonts w:asciiTheme="minorHAnsi" w:hAnsiTheme="minorHAnsi" w:cstheme="minorHAnsi"/>
                <w:b/>
                <w:sz w:val="18"/>
                <w:szCs w:val="18"/>
              </w:rPr>
            </w:pPr>
            <w:r w:rsidRPr="00F81AA9">
              <w:rPr>
                <w:rFonts w:asciiTheme="minorHAnsi" w:hAnsiTheme="minorHAnsi" w:cstheme="minorHAnsi"/>
                <w:b/>
                <w:sz w:val="18"/>
                <w:szCs w:val="18"/>
              </w:rPr>
              <w:t xml:space="preserve">da compilare in caso </w:t>
            </w:r>
            <w:r w:rsidR="000C11D3">
              <w:rPr>
                <w:rFonts w:asciiTheme="minorHAnsi" w:hAnsiTheme="minorHAnsi" w:cstheme="minorHAnsi"/>
                <w:b/>
                <w:sz w:val="18"/>
                <w:szCs w:val="18"/>
              </w:rPr>
              <w:t xml:space="preserve">di </w:t>
            </w:r>
          </w:p>
          <w:p w14:paraId="24F10B26" w14:textId="2B03269E" w:rsidR="00730E8C" w:rsidRPr="000C11D3" w:rsidRDefault="00730E8C" w:rsidP="00CA4383">
            <w:pPr>
              <w:spacing w:before="60" w:after="120"/>
              <w:ind w:firstLine="164"/>
              <w:rPr>
                <w:rFonts w:asciiTheme="minorHAnsi" w:hAnsiTheme="minorHAnsi" w:cstheme="minorHAnsi"/>
                <w:bCs/>
                <w:sz w:val="16"/>
                <w:szCs w:val="16"/>
              </w:rPr>
            </w:pPr>
            <w:r w:rsidRPr="005D2748">
              <w:rPr>
                <w:rFonts w:asciiTheme="minorHAnsi" w:hAnsiTheme="minorHAnsi" w:cstheme="minorHAnsi"/>
                <w:sz w:val="16"/>
                <w:szCs w:val="16"/>
              </w:rPr>
              <w:fldChar w:fldCharType="begin">
                <w:ffData>
                  <w:name w:val=""/>
                  <w:enabled/>
                  <w:calcOnExit w:val="0"/>
                  <w:checkBox>
                    <w:sizeAuto/>
                    <w:default w:val="0"/>
                    <w:checked w:val="0"/>
                  </w:checkBox>
                </w:ffData>
              </w:fldChar>
            </w:r>
            <w:r w:rsidRPr="005D2748">
              <w:rPr>
                <w:rFonts w:asciiTheme="minorHAnsi" w:hAnsiTheme="minorHAnsi" w:cstheme="minorHAnsi"/>
                <w:sz w:val="16"/>
                <w:szCs w:val="16"/>
              </w:rPr>
              <w:instrText xml:space="preserve"> FORMCHECKBOX </w:instrText>
            </w:r>
            <w:r w:rsidRPr="005D2748">
              <w:rPr>
                <w:rFonts w:asciiTheme="minorHAnsi" w:hAnsiTheme="minorHAnsi" w:cstheme="minorHAnsi"/>
                <w:sz w:val="16"/>
                <w:szCs w:val="16"/>
              </w:rPr>
            </w:r>
            <w:r w:rsidRPr="005D2748">
              <w:rPr>
                <w:rFonts w:asciiTheme="minorHAnsi" w:hAnsiTheme="minorHAnsi" w:cstheme="minorHAnsi"/>
                <w:sz w:val="16"/>
                <w:szCs w:val="16"/>
              </w:rPr>
              <w:fldChar w:fldCharType="separate"/>
            </w:r>
            <w:r w:rsidRPr="005D2748">
              <w:rPr>
                <w:rFonts w:asciiTheme="minorHAnsi" w:hAnsiTheme="minorHAnsi" w:cstheme="minorHAnsi"/>
                <w:sz w:val="16"/>
                <w:szCs w:val="16"/>
              </w:rPr>
              <w:fldChar w:fldCharType="end"/>
            </w:r>
            <w:r w:rsidRPr="00F81AA9">
              <w:rPr>
                <w:rFonts w:asciiTheme="minorHAnsi" w:hAnsiTheme="minorHAnsi" w:cstheme="minorHAnsi"/>
                <w:sz w:val="18"/>
                <w:szCs w:val="18"/>
              </w:rPr>
              <w:t xml:space="preserve">  </w:t>
            </w:r>
            <w:r w:rsidRPr="00F81AA9">
              <w:rPr>
                <w:rFonts w:asciiTheme="minorHAnsi" w:hAnsiTheme="minorHAnsi" w:cstheme="minorHAnsi"/>
                <w:b/>
                <w:sz w:val="18"/>
                <w:szCs w:val="18"/>
              </w:rPr>
              <w:t>C</w:t>
            </w:r>
            <w:r w:rsidR="0052094B">
              <w:rPr>
                <w:rFonts w:asciiTheme="minorHAnsi" w:hAnsiTheme="minorHAnsi" w:cstheme="minorHAnsi"/>
                <w:b/>
                <w:sz w:val="18"/>
                <w:szCs w:val="18"/>
              </w:rPr>
              <w:t xml:space="preserve">ONSORZIO FRA SOCIETA’ COOPERATIVA DI PRODUZIONE E </w:t>
            </w:r>
            <w:proofErr w:type="gramStart"/>
            <w:r w:rsidR="0052094B">
              <w:rPr>
                <w:rFonts w:asciiTheme="minorHAnsi" w:hAnsiTheme="minorHAnsi" w:cstheme="minorHAnsi"/>
                <w:b/>
                <w:sz w:val="18"/>
                <w:szCs w:val="18"/>
              </w:rPr>
              <w:t>LAVORO</w:t>
            </w:r>
            <w:r w:rsidR="000C11D3" w:rsidRPr="000C11D3">
              <w:rPr>
                <w:rFonts w:asciiTheme="minorHAnsi" w:hAnsiTheme="minorHAnsi" w:cstheme="minorHAnsi"/>
                <w:bCs/>
                <w:sz w:val="16"/>
                <w:szCs w:val="16"/>
              </w:rPr>
              <w:t xml:space="preserve">:   </w:t>
            </w:r>
            <w:proofErr w:type="gramEnd"/>
            <w:r w:rsidR="000C11D3" w:rsidRPr="000C11D3">
              <w:rPr>
                <w:rFonts w:asciiTheme="minorHAnsi" w:hAnsiTheme="minorHAnsi" w:cstheme="minorHAnsi"/>
                <w:bCs/>
                <w:sz w:val="16"/>
                <w:szCs w:val="16"/>
              </w:rPr>
              <w:t>(art. 65 comma 2</w:t>
            </w:r>
            <w:r w:rsidR="000C11D3">
              <w:rPr>
                <w:rFonts w:asciiTheme="minorHAnsi" w:hAnsiTheme="minorHAnsi" w:cstheme="minorHAnsi"/>
                <w:bCs/>
                <w:sz w:val="16"/>
                <w:szCs w:val="16"/>
              </w:rPr>
              <w:t xml:space="preserve"> </w:t>
            </w:r>
            <w:r w:rsidR="000C11D3" w:rsidRPr="000C11D3">
              <w:rPr>
                <w:rFonts w:asciiTheme="minorHAnsi" w:hAnsiTheme="minorHAnsi" w:cstheme="minorHAnsi"/>
                <w:bCs/>
                <w:sz w:val="16"/>
                <w:szCs w:val="16"/>
              </w:rPr>
              <w:t>lettera b)  D.lgs. 36/2023)</w:t>
            </w:r>
          </w:p>
          <w:p w14:paraId="1C2B4FED" w14:textId="2E72C11F" w:rsidR="00730E8C" w:rsidRPr="000C11D3" w:rsidRDefault="00730E8C" w:rsidP="00CA4383">
            <w:pPr>
              <w:spacing w:before="60" w:after="120"/>
              <w:ind w:firstLine="164"/>
              <w:rPr>
                <w:rFonts w:asciiTheme="minorHAnsi" w:hAnsiTheme="minorHAnsi" w:cstheme="minorHAnsi"/>
                <w:bCs/>
                <w:sz w:val="16"/>
                <w:szCs w:val="16"/>
              </w:rPr>
            </w:pPr>
            <w:r w:rsidRPr="005D2748">
              <w:rPr>
                <w:rFonts w:asciiTheme="minorHAnsi" w:hAnsiTheme="minorHAnsi" w:cstheme="minorHAnsi"/>
                <w:sz w:val="16"/>
                <w:szCs w:val="16"/>
              </w:rPr>
              <w:fldChar w:fldCharType="begin">
                <w:ffData>
                  <w:name w:val=""/>
                  <w:enabled/>
                  <w:calcOnExit w:val="0"/>
                  <w:checkBox>
                    <w:sizeAuto/>
                    <w:default w:val="0"/>
                    <w:checked w:val="0"/>
                  </w:checkBox>
                </w:ffData>
              </w:fldChar>
            </w:r>
            <w:r w:rsidRPr="005D2748">
              <w:rPr>
                <w:rFonts w:asciiTheme="minorHAnsi" w:hAnsiTheme="minorHAnsi" w:cstheme="minorHAnsi"/>
                <w:sz w:val="16"/>
                <w:szCs w:val="16"/>
              </w:rPr>
              <w:instrText xml:space="preserve"> FORMCHECKBOX </w:instrText>
            </w:r>
            <w:r w:rsidRPr="005D2748">
              <w:rPr>
                <w:rFonts w:asciiTheme="minorHAnsi" w:hAnsiTheme="minorHAnsi" w:cstheme="minorHAnsi"/>
                <w:sz w:val="16"/>
                <w:szCs w:val="16"/>
              </w:rPr>
            </w:r>
            <w:r w:rsidRPr="005D2748">
              <w:rPr>
                <w:rFonts w:asciiTheme="minorHAnsi" w:hAnsiTheme="minorHAnsi" w:cstheme="minorHAnsi"/>
                <w:sz w:val="16"/>
                <w:szCs w:val="16"/>
              </w:rPr>
              <w:fldChar w:fldCharType="separate"/>
            </w:r>
            <w:r w:rsidRPr="005D2748">
              <w:rPr>
                <w:rFonts w:asciiTheme="minorHAnsi" w:hAnsiTheme="minorHAnsi" w:cstheme="minorHAnsi"/>
                <w:sz w:val="16"/>
                <w:szCs w:val="16"/>
              </w:rPr>
              <w:fldChar w:fldCharType="end"/>
            </w:r>
            <w:r w:rsidRPr="005D2748">
              <w:rPr>
                <w:rFonts w:asciiTheme="minorHAnsi" w:hAnsiTheme="minorHAnsi" w:cstheme="minorHAnsi"/>
                <w:sz w:val="16"/>
                <w:szCs w:val="16"/>
              </w:rPr>
              <w:t xml:space="preserve"> </w:t>
            </w:r>
            <w:r w:rsidRPr="00F81AA9">
              <w:rPr>
                <w:rFonts w:asciiTheme="minorHAnsi" w:hAnsiTheme="minorHAnsi" w:cstheme="minorHAnsi"/>
                <w:sz w:val="18"/>
                <w:szCs w:val="18"/>
              </w:rPr>
              <w:t xml:space="preserve"> </w:t>
            </w:r>
            <w:r w:rsidR="0052094B" w:rsidRPr="00F81AA9">
              <w:rPr>
                <w:rFonts w:asciiTheme="minorHAnsi" w:hAnsiTheme="minorHAnsi" w:cstheme="minorHAnsi"/>
                <w:b/>
                <w:sz w:val="18"/>
                <w:szCs w:val="18"/>
              </w:rPr>
              <w:t>C</w:t>
            </w:r>
            <w:r w:rsidR="0052094B">
              <w:rPr>
                <w:rFonts w:asciiTheme="minorHAnsi" w:hAnsiTheme="minorHAnsi" w:cstheme="minorHAnsi"/>
                <w:b/>
                <w:sz w:val="18"/>
                <w:szCs w:val="18"/>
              </w:rPr>
              <w:t xml:space="preserve">ONSORZIO </w:t>
            </w:r>
            <w:proofErr w:type="gramStart"/>
            <w:r w:rsidR="002668EF">
              <w:rPr>
                <w:rFonts w:asciiTheme="minorHAnsi" w:hAnsiTheme="minorHAnsi" w:cstheme="minorHAnsi"/>
                <w:b/>
                <w:sz w:val="18"/>
                <w:szCs w:val="18"/>
              </w:rPr>
              <w:t>T</w:t>
            </w:r>
            <w:r w:rsidR="0052094B">
              <w:rPr>
                <w:rFonts w:asciiTheme="minorHAnsi" w:hAnsiTheme="minorHAnsi" w:cstheme="minorHAnsi"/>
                <w:b/>
                <w:sz w:val="18"/>
                <w:szCs w:val="18"/>
              </w:rPr>
              <w:t>RA  IMPRESE</w:t>
            </w:r>
            <w:proofErr w:type="gramEnd"/>
            <w:r w:rsidR="0052094B">
              <w:rPr>
                <w:rFonts w:asciiTheme="minorHAnsi" w:hAnsiTheme="minorHAnsi" w:cstheme="minorHAnsi"/>
                <w:b/>
                <w:sz w:val="18"/>
                <w:szCs w:val="18"/>
              </w:rPr>
              <w:t xml:space="preserve"> ARTIGIANE</w:t>
            </w:r>
            <w:r w:rsidRPr="00F81AA9">
              <w:rPr>
                <w:rFonts w:asciiTheme="minorHAnsi" w:hAnsiTheme="minorHAnsi" w:cstheme="minorHAnsi"/>
                <w:b/>
                <w:sz w:val="18"/>
                <w:szCs w:val="18"/>
              </w:rPr>
              <w:t xml:space="preserve"> </w:t>
            </w:r>
            <w:r w:rsidR="000C11D3" w:rsidRPr="00F81AA9">
              <w:rPr>
                <w:rFonts w:asciiTheme="minorHAnsi" w:hAnsiTheme="minorHAnsi" w:cstheme="minorHAnsi"/>
                <w:b/>
                <w:sz w:val="18"/>
                <w:szCs w:val="18"/>
              </w:rPr>
              <w:t xml:space="preserve">:   </w:t>
            </w:r>
            <w:r w:rsidR="000C11D3" w:rsidRPr="000C11D3">
              <w:rPr>
                <w:rFonts w:asciiTheme="minorHAnsi" w:hAnsiTheme="minorHAnsi" w:cstheme="minorHAnsi"/>
                <w:bCs/>
                <w:sz w:val="16"/>
                <w:szCs w:val="16"/>
              </w:rPr>
              <w:t>(art. 65 comma 2 lettera  c)  D.lgs. 36/2023)</w:t>
            </w:r>
          </w:p>
          <w:p w14:paraId="4E4587F2" w14:textId="70495611" w:rsidR="00730E8C" w:rsidRPr="00482A93" w:rsidRDefault="003417A3" w:rsidP="00CA4383">
            <w:pPr>
              <w:spacing w:before="60" w:after="120"/>
              <w:ind w:firstLine="164"/>
              <w:rPr>
                <w:rFonts w:asciiTheme="minorHAnsi" w:hAnsiTheme="minorHAnsi" w:cstheme="minorHAnsi"/>
                <w:sz w:val="18"/>
                <w:szCs w:val="18"/>
              </w:rPr>
            </w:pPr>
            <w:r>
              <w:rPr>
                <w:rFonts w:asciiTheme="minorHAnsi" w:hAnsiTheme="minorHAnsi" w:cstheme="minorHAnsi"/>
                <w:sz w:val="18"/>
                <w:szCs w:val="18"/>
              </w:rPr>
              <w:t>e</w:t>
            </w:r>
            <w:r w:rsidR="00730E8C" w:rsidRPr="00482A93">
              <w:rPr>
                <w:rFonts w:asciiTheme="minorHAnsi" w:hAnsiTheme="minorHAnsi" w:cstheme="minorHAnsi"/>
                <w:sz w:val="18"/>
                <w:szCs w:val="18"/>
              </w:rPr>
              <w:t xml:space="preserve"> </w:t>
            </w:r>
            <w:r w:rsidR="00482A93" w:rsidRPr="00482A93">
              <w:rPr>
                <w:rFonts w:asciiTheme="minorHAnsi" w:hAnsiTheme="minorHAnsi" w:cstheme="minorHAnsi"/>
                <w:sz w:val="18"/>
                <w:szCs w:val="18"/>
              </w:rPr>
              <w:t>che</w:t>
            </w:r>
            <w:r>
              <w:rPr>
                <w:rFonts w:asciiTheme="minorHAnsi" w:hAnsiTheme="minorHAnsi" w:cstheme="minorHAnsi"/>
                <w:sz w:val="18"/>
                <w:szCs w:val="18"/>
              </w:rPr>
              <w:t xml:space="preserve"> concorre</w:t>
            </w:r>
            <w:r w:rsidR="00482A93" w:rsidRPr="00482A93">
              <w:rPr>
                <w:rFonts w:asciiTheme="minorHAnsi" w:hAnsiTheme="minorHAnsi" w:cstheme="minorHAnsi"/>
                <w:sz w:val="18"/>
                <w:szCs w:val="18"/>
              </w:rPr>
              <w:t>:</w:t>
            </w:r>
          </w:p>
          <w:p w14:paraId="5C7D3244" w14:textId="6A2ABAB0" w:rsidR="00730E8C" w:rsidRPr="00580A4C" w:rsidRDefault="00730E8C" w:rsidP="00CA4383">
            <w:pPr>
              <w:spacing w:before="60" w:after="120"/>
              <w:ind w:firstLine="164"/>
              <w:rPr>
                <w:rFonts w:asciiTheme="minorHAnsi" w:hAnsiTheme="minorHAnsi" w:cstheme="minorHAnsi"/>
                <w:sz w:val="18"/>
                <w:szCs w:val="18"/>
              </w:rPr>
            </w:pPr>
            <w:r w:rsidRPr="005D2748">
              <w:rPr>
                <w:rFonts w:asciiTheme="minorHAnsi" w:hAnsiTheme="minorHAnsi" w:cstheme="minorHAnsi"/>
                <w:sz w:val="16"/>
                <w:szCs w:val="16"/>
              </w:rPr>
              <w:fldChar w:fldCharType="begin">
                <w:ffData>
                  <w:name w:val=""/>
                  <w:enabled/>
                  <w:calcOnExit w:val="0"/>
                  <w:checkBox>
                    <w:sizeAuto/>
                    <w:default w:val="0"/>
                    <w:checked w:val="0"/>
                  </w:checkBox>
                </w:ffData>
              </w:fldChar>
            </w:r>
            <w:r w:rsidRPr="005D2748">
              <w:rPr>
                <w:rFonts w:asciiTheme="minorHAnsi" w:hAnsiTheme="minorHAnsi" w:cstheme="minorHAnsi"/>
                <w:sz w:val="16"/>
                <w:szCs w:val="16"/>
              </w:rPr>
              <w:instrText xml:space="preserve"> FORMCHECKBOX </w:instrText>
            </w:r>
            <w:r w:rsidRPr="005D2748">
              <w:rPr>
                <w:rFonts w:asciiTheme="minorHAnsi" w:hAnsiTheme="minorHAnsi" w:cstheme="minorHAnsi"/>
                <w:sz w:val="16"/>
                <w:szCs w:val="16"/>
              </w:rPr>
            </w:r>
            <w:r w:rsidRPr="005D2748">
              <w:rPr>
                <w:rFonts w:asciiTheme="minorHAnsi" w:hAnsiTheme="minorHAnsi" w:cstheme="minorHAnsi"/>
                <w:sz w:val="16"/>
                <w:szCs w:val="16"/>
              </w:rPr>
              <w:fldChar w:fldCharType="separate"/>
            </w:r>
            <w:r w:rsidRPr="005D2748">
              <w:rPr>
                <w:rFonts w:asciiTheme="minorHAnsi" w:hAnsiTheme="minorHAnsi" w:cstheme="minorHAnsi"/>
                <w:sz w:val="16"/>
                <w:szCs w:val="16"/>
              </w:rPr>
              <w:fldChar w:fldCharType="end"/>
            </w:r>
            <w:r w:rsidRPr="00F81AA9">
              <w:rPr>
                <w:rFonts w:asciiTheme="minorHAnsi" w:hAnsiTheme="minorHAnsi" w:cstheme="minorHAnsi"/>
                <w:sz w:val="18"/>
                <w:szCs w:val="18"/>
              </w:rPr>
              <w:t xml:space="preserve">  in proprio </w:t>
            </w:r>
            <w:r w:rsidR="00580A4C" w:rsidRPr="00580A4C">
              <w:rPr>
                <w:rFonts w:asciiTheme="minorHAnsi" w:hAnsiTheme="minorHAnsi" w:cstheme="minorHAnsi"/>
                <w:sz w:val="18"/>
                <w:szCs w:val="18"/>
              </w:rPr>
              <w:t>con la propria organizzazione consortile e non per conto dei consorziati</w:t>
            </w:r>
          </w:p>
          <w:p w14:paraId="49FE555C" w14:textId="77777777" w:rsidR="00730E8C" w:rsidRPr="00F81AA9" w:rsidRDefault="00730E8C" w:rsidP="00CA4383">
            <w:pPr>
              <w:spacing w:before="60" w:after="120"/>
              <w:ind w:firstLine="164"/>
              <w:rPr>
                <w:rFonts w:asciiTheme="minorHAnsi" w:hAnsiTheme="minorHAnsi" w:cstheme="minorHAnsi"/>
                <w:sz w:val="18"/>
                <w:szCs w:val="18"/>
              </w:rPr>
            </w:pPr>
            <w:r w:rsidRPr="005D2748">
              <w:rPr>
                <w:rFonts w:asciiTheme="minorHAnsi" w:hAnsiTheme="minorHAnsi" w:cstheme="minorHAnsi"/>
                <w:sz w:val="16"/>
                <w:szCs w:val="16"/>
              </w:rPr>
              <w:fldChar w:fldCharType="begin">
                <w:ffData>
                  <w:name w:val=""/>
                  <w:enabled/>
                  <w:calcOnExit w:val="0"/>
                  <w:checkBox>
                    <w:sizeAuto/>
                    <w:default w:val="0"/>
                    <w:checked w:val="0"/>
                  </w:checkBox>
                </w:ffData>
              </w:fldChar>
            </w:r>
            <w:r w:rsidRPr="005D2748">
              <w:rPr>
                <w:rFonts w:asciiTheme="minorHAnsi" w:hAnsiTheme="minorHAnsi" w:cstheme="minorHAnsi"/>
                <w:sz w:val="16"/>
                <w:szCs w:val="16"/>
              </w:rPr>
              <w:instrText xml:space="preserve"> FORMCHECKBOX </w:instrText>
            </w:r>
            <w:r w:rsidRPr="005D2748">
              <w:rPr>
                <w:rFonts w:asciiTheme="minorHAnsi" w:hAnsiTheme="minorHAnsi" w:cstheme="minorHAnsi"/>
                <w:sz w:val="16"/>
                <w:szCs w:val="16"/>
              </w:rPr>
            </w:r>
            <w:r w:rsidRPr="005D2748">
              <w:rPr>
                <w:rFonts w:asciiTheme="minorHAnsi" w:hAnsiTheme="minorHAnsi" w:cstheme="minorHAnsi"/>
                <w:sz w:val="16"/>
                <w:szCs w:val="16"/>
              </w:rPr>
              <w:fldChar w:fldCharType="separate"/>
            </w:r>
            <w:r w:rsidRPr="005D2748">
              <w:rPr>
                <w:rFonts w:asciiTheme="minorHAnsi" w:hAnsiTheme="minorHAnsi" w:cstheme="minorHAnsi"/>
                <w:sz w:val="16"/>
                <w:szCs w:val="16"/>
              </w:rPr>
              <w:fldChar w:fldCharType="end"/>
            </w:r>
            <w:r w:rsidRPr="005D2748">
              <w:rPr>
                <w:rFonts w:asciiTheme="minorHAnsi" w:hAnsiTheme="minorHAnsi" w:cstheme="minorHAnsi"/>
                <w:sz w:val="16"/>
                <w:szCs w:val="16"/>
              </w:rPr>
              <w:t xml:space="preserve"> </w:t>
            </w:r>
            <w:r w:rsidRPr="00F81AA9">
              <w:rPr>
                <w:rFonts w:asciiTheme="minorHAnsi" w:hAnsiTheme="minorHAnsi" w:cstheme="minorHAnsi"/>
                <w:sz w:val="18"/>
                <w:szCs w:val="18"/>
              </w:rPr>
              <w:t xml:space="preserve">per conto di tutti gli operatori economici consorziati </w:t>
            </w:r>
          </w:p>
          <w:p w14:paraId="3264991F" w14:textId="74B8077C" w:rsidR="00730E8C" w:rsidRPr="00580A4C" w:rsidRDefault="00730E8C" w:rsidP="00CA4383">
            <w:pPr>
              <w:spacing w:before="60" w:after="120"/>
              <w:ind w:firstLine="164"/>
              <w:rPr>
                <w:rFonts w:asciiTheme="minorHAnsi" w:hAnsiTheme="minorHAnsi" w:cstheme="minorHAnsi"/>
                <w:sz w:val="18"/>
                <w:szCs w:val="18"/>
              </w:rPr>
            </w:pPr>
            <w:r w:rsidRPr="005D2748">
              <w:rPr>
                <w:rFonts w:asciiTheme="minorHAnsi" w:hAnsiTheme="minorHAnsi" w:cstheme="minorHAnsi"/>
                <w:sz w:val="16"/>
                <w:szCs w:val="16"/>
              </w:rPr>
              <w:fldChar w:fldCharType="begin">
                <w:ffData>
                  <w:name w:val=""/>
                  <w:enabled/>
                  <w:calcOnExit w:val="0"/>
                  <w:checkBox>
                    <w:sizeAuto/>
                    <w:default w:val="0"/>
                    <w:checked w:val="0"/>
                  </w:checkBox>
                </w:ffData>
              </w:fldChar>
            </w:r>
            <w:r w:rsidRPr="005D2748">
              <w:rPr>
                <w:rFonts w:asciiTheme="minorHAnsi" w:hAnsiTheme="minorHAnsi" w:cstheme="minorHAnsi"/>
                <w:sz w:val="16"/>
                <w:szCs w:val="16"/>
              </w:rPr>
              <w:instrText xml:space="preserve"> FORMCHECKBOX </w:instrText>
            </w:r>
            <w:r w:rsidRPr="005D2748">
              <w:rPr>
                <w:rFonts w:asciiTheme="minorHAnsi" w:hAnsiTheme="minorHAnsi" w:cstheme="minorHAnsi"/>
                <w:sz w:val="16"/>
                <w:szCs w:val="16"/>
              </w:rPr>
            </w:r>
            <w:r w:rsidRPr="005D2748">
              <w:rPr>
                <w:rFonts w:asciiTheme="minorHAnsi" w:hAnsiTheme="minorHAnsi" w:cstheme="minorHAnsi"/>
                <w:sz w:val="16"/>
                <w:szCs w:val="16"/>
              </w:rPr>
              <w:fldChar w:fldCharType="separate"/>
            </w:r>
            <w:r w:rsidRPr="005D2748">
              <w:rPr>
                <w:rFonts w:asciiTheme="minorHAnsi" w:hAnsiTheme="minorHAnsi" w:cstheme="minorHAnsi"/>
                <w:sz w:val="16"/>
                <w:szCs w:val="16"/>
              </w:rPr>
              <w:fldChar w:fldCharType="end"/>
            </w:r>
            <w:r w:rsidRPr="00F81AA9">
              <w:rPr>
                <w:rFonts w:asciiTheme="minorHAnsi" w:hAnsiTheme="minorHAnsi" w:cstheme="minorHAnsi"/>
                <w:sz w:val="18"/>
                <w:szCs w:val="18"/>
              </w:rPr>
              <w:t xml:space="preserve"> </w:t>
            </w:r>
            <w:r w:rsidR="00580A4C" w:rsidRPr="00580A4C">
              <w:rPr>
                <w:rFonts w:asciiTheme="minorHAnsi" w:hAnsiTheme="minorHAnsi" w:cstheme="minorHAnsi"/>
                <w:sz w:val="18"/>
                <w:szCs w:val="18"/>
              </w:rPr>
              <w:t>per conto del/i sottoelencato/i operatore/i economico/i consorziato/i</w:t>
            </w:r>
          </w:p>
        </w:tc>
      </w:tr>
    </w:tbl>
    <w:p w14:paraId="522C6476" w14:textId="77777777" w:rsidR="00CA4383" w:rsidRDefault="00CA4383" w:rsidP="00900215">
      <w:pPr>
        <w:ind w:left="284"/>
        <w:rPr>
          <w:rFonts w:asciiTheme="minorHAnsi" w:hAnsiTheme="minorHAnsi" w:cstheme="minorHAnsi"/>
          <w:kern w:val="18"/>
          <w:sz w:val="12"/>
          <w:szCs w:val="18"/>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4109"/>
        <w:gridCol w:w="2695"/>
      </w:tblGrid>
      <w:tr w:rsidR="00CA4383" w14:paraId="7ECB5230" w14:textId="77777777" w:rsidTr="006A68BB">
        <w:trPr>
          <w:trHeight w:val="227"/>
        </w:trPr>
        <w:tc>
          <w:tcPr>
            <w:tcW w:w="2552" w:type="dxa"/>
            <w:tcBorders>
              <w:bottom w:val="nil"/>
              <w:right w:val="nil"/>
            </w:tcBorders>
            <w:vAlign w:val="center"/>
          </w:tcPr>
          <w:p w14:paraId="1BA9D21C" w14:textId="77777777" w:rsidR="00CA4383" w:rsidRDefault="00CA4383" w:rsidP="00512E28">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CONSORZIO</w:t>
            </w:r>
            <w:proofErr w:type="gramEnd"/>
            <w:r>
              <w:rPr>
                <w:rFonts w:asciiTheme="minorHAnsi" w:hAnsiTheme="minorHAnsi" w:cstheme="minorHAnsi"/>
                <w:sz w:val="16"/>
                <w:szCs w:val="16"/>
              </w:rPr>
              <w:t xml:space="preserve"> </w:t>
            </w:r>
          </w:p>
          <w:p w14:paraId="5CEE2A2D" w14:textId="77777777" w:rsidR="00CA4383" w:rsidRDefault="00CA4383" w:rsidP="00512E28">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37D4EE6B" w14:textId="77777777" w:rsidR="00CA4383" w:rsidRPr="00D140FA" w:rsidRDefault="00CA4383" w:rsidP="00512E28">
            <w:pPr>
              <w:rPr>
                <w:rFonts w:asciiTheme="minorHAnsi" w:hAnsiTheme="minorHAnsi" w:cstheme="minorHAnsi"/>
                <w:b/>
                <w:bCs/>
                <w:kern w:val="18"/>
                <w:sz w:val="18"/>
                <w:szCs w:val="18"/>
              </w:rPr>
            </w:pPr>
          </w:p>
        </w:tc>
      </w:tr>
      <w:tr w:rsidR="00CA4383" w14:paraId="3489C563" w14:textId="77777777" w:rsidTr="006A68BB">
        <w:trPr>
          <w:trHeight w:val="227"/>
        </w:trPr>
        <w:tc>
          <w:tcPr>
            <w:tcW w:w="2552" w:type="dxa"/>
            <w:tcBorders>
              <w:top w:val="nil"/>
              <w:bottom w:val="nil"/>
              <w:right w:val="nil"/>
            </w:tcBorders>
            <w:vAlign w:val="center"/>
          </w:tcPr>
          <w:p w14:paraId="591CFB0A" w14:textId="77777777" w:rsidR="00CA4383" w:rsidRPr="00BD3091" w:rsidRDefault="00CA4383"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47D7955C" w14:textId="77777777" w:rsidR="00CA4383" w:rsidRPr="00585537" w:rsidRDefault="00CA4383" w:rsidP="00512E28">
            <w:pPr>
              <w:rPr>
                <w:rFonts w:asciiTheme="minorHAnsi" w:hAnsiTheme="minorHAnsi" w:cstheme="minorHAnsi"/>
                <w:kern w:val="18"/>
                <w:sz w:val="18"/>
                <w:szCs w:val="18"/>
              </w:rPr>
            </w:pPr>
          </w:p>
        </w:tc>
      </w:tr>
      <w:tr w:rsidR="00CA4383" w:rsidRPr="00500A02" w14:paraId="16E41BF4" w14:textId="77777777" w:rsidTr="006A68BB">
        <w:trPr>
          <w:trHeight w:val="227"/>
        </w:trPr>
        <w:tc>
          <w:tcPr>
            <w:tcW w:w="2552" w:type="dxa"/>
            <w:tcBorders>
              <w:top w:val="nil"/>
              <w:bottom w:val="nil"/>
              <w:right w:val="nil"/>
            </w:tcBorders>
          </w:tcPr>
          <w:p w14:paraId="24662E13" w14:textId="77777777" w:rsidR="00CA4383" w:rsidRPr="00500A02" w:rsidRDefault="00CA4383" w:rsidP="00512E28">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tcPr>
          <w:p w14:paraId="7F0250D6" w14:textId="77777777" w:rsidR="00CA4383" w:rsidRPr="00500A02" w:rsidRDefault="00CA4383" w:rsidP="00512E28">
            <w:pPr>
              <w:rPr>
                <w:rFonts w:asciiTheme="minorHAnsi" w:hAnsiTheme="minorHAnsi" w:cstheme="minorHAnsi"/>
                <w:kern w:val="18"/>
                <w:sz w:val="16"/>
                <w:szCs w:val="16"/>
              </w:rPr>
            </w:pPr>
          </w:p>
        </w:tc>
      </w:tr>
      <w:tr w:rsidR="00CA4383" w14:paraId="3C0A4EFF" w14:textId="77777777" w:rsidTr="006A68BB">
        <w:trPr>
          <w:trHeight w:val="227"/>
        </w:trPr>
        <w:tc>
          <w:tcPr>
            <w:tcW w:w="2552" w:type="dxa"/>
            <w:tcBorders>
              <w:top w:val="nil"/>
              <w:bottom w:val="nil"/>
              <w:right w:val="nil"/>
            </w:tcBorders>
            <w:vAlign w:val="center"/>
          </w:tcPr>
          <w:p w14:paraId="48111D02" w14:textId="77777777" w:rsidR="00CA4383" w:rsidRPr="00BD3091" w:rsidRDefault="00CA4383" w:rsidP="00512E28">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5392A680" w14:textId="77777777" w:rsidR="00CA4383" w:rsidRPr="00585537" w:rsidRDefault="00CA4383" w:rsidP="00512E28">
            <w:pPr>
              <w:rPr>
                <w:rFonts w:asciiTheme="minorHAnsi" w:hAnsiTheme="minorHAnsi" w:cstheme="minorHAnsi"/>
                <w:kern w:val="18"/>
                <w:sz w:val="18"/>
                <w:szCs w:val="18"/>
              </w:rPr>
            </w:pPr>
          </w:p>
        </w:tc>
      </w:tr>
      <w:tr w:rsidR="00CA4383" w14:paraId="10532F82" w14:textId="77777777" w:rsidTr="006A68BB">
        <w:trPr>
          <w:trHeight w:val="227"/>
        </w:trPr>
        <w:tc>
          <w:tcPr>
            <w:tcW w:w="2552" w:type="dxa"/>
            <w:tcBorders>
              <w:top w:val="nil"/>
              <w:bottom w:val="nil"/>
              <w:right w:val="nil"/>
            </w:tcBorders>
            <w:vAlign w:val="center"/>
          </w:tcPr>
          <w:p w14:paraId="728565F3" w14:textId="77777777" w:rsidR="00CA4383" w:rsidRPr="00BD3091" w:rsidRDefault="00CA4383" w:rsidP="00512E28">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02A508E7" w14:textId="77777777" w:rsidR="00CA4383" w:rsidRPr="00585537" w:rsidRDefault="00CA4383" w:rsidP="00512E28">
            <w:pPr>
              <w:rPr>
                <w:rFonts w:asciiTheme="minorHAnsi" w:hAnsiTheme="minorHAnsi" w:cstheme="minorHAnsi"/>
                <w:kern w:val="18"/>
                <w:sz w:val="18"/>
                <w:szCs w:val="18"/>
              </w:rPr>
            </w:pPr>
          </w:p>
        </w:tc>
      </w:tr>
      <w:tr w:rsidR="00CA4383" w14:paraId="06FC601C" w14:textId="77777777" w:rsidTr="006A68BB">
        <w:trPr>
          <w:trHeight w:val="227"/>
        </w:trPr>
        <w:tc>
          <w:tcPr>
            <w:tcW w:w="2552" w:type="dxa"/>
            <w:tcBorders>
              <w:top w:val="nil"/>
              <w:bottom w:val="nil"/>
              <w:right w:val="nil"/>
            </w:tcBorders>
            <w:vAlign w:val="center"/>
          </w:tcPr>
          <w:p w14:paraId="62523A6F" w14:textId="77777777" w:rsidR="00CA4383" w:rsidRPr="00BD3091"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0798AB9D" w14:textId="77777777" w:rsidR="00CA4383" w:rsidRPr="00585537" w:rsidRDefault="00CA4383" w:rsidP="00512E28">
            <w:pPr>
              <w:rPr>
                <w:rFonts w:asciiTheme="minorHAnsi" w:hAnsiTheme="minorHAnsi" w:cstheme="minorHAnsi"/>
                <w:kern w:val="18"/>
                <w:sz w:val="18"/>
                <w:szCs w:val="18"/>
              </w:rPr>
            </w:pPr>
          </w:p>
        </w:tc>
      </w:tr>
      <w:tr w:rsidR="00CA4383" w14:paraId="2C3DE501" w14:textId="77777777" w:rsidTr="006A68BB">
        <w:trPr>
          <w:trHeight w:val="227"/>
        </w:trPr>
        <w:tc>
          <w:tcPr>
            <w:tcW w:w="2552" w:type="dxa"/>
            <w:tcBorders>
              <w:top w:val="nil"/>
              <w:bottom w:val="nil"/>
              <w:right w:val="nil"/>
            </w:tcBorders>
            <w:vAlign w:val="center"/>
          </w:tcPr>
          <w:p w14:paraId="1AFFBCE2" w14:textId="77777777" w:rsidR="00CA4383" w:rsidRPr="00C77585"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5FFDF21B" w14:textId="77777777" w:rsidR="00CA4383" w:rsidRPr="00585537" w:rsidRDefault="00CA4383" w:rsidP="00512E28">
            <w:pPr>
              <w:rPr>
                <w:rFonts w:asciiTheme="minorHAnsi" w:hAnsiTheme="minorHAnsi" w:cstheme="minorHAnsi"/>
                <w:kern w:val="18"/>
                <w:sz w:val="18"/>
                <w:szCs w:val="18"/>
              </w:rPr>
            </w:pPr>
          </w:p>
        </w:tc>
      </w:tr>
      <w:tr w:rsidR="00CA4383" w14:paraId="176343A2" w14:textId="77777777" w:rsidTr="00512E28">
        <w:tblPrEx>
          <w:tblCellMar>
            <w:top w:w="0" w:type="dxa"/>
            <w:bottom w:w="0" w:type="dxa"/>
          </w:tblCellMar>
        </w:tblPrEx>
        <w:trPr>
          <w:trHeight w:hRule="exact" w:val="118"/>
        </w:trPr>
        <w:tc>
          <w:tcPr>
            <w:tcW w:w="6661" w:type="dxa"/>
            <w:gridSpan w:val="2"/>
            <w:tcBorders>
              <w:top w:val="nil"/>
              <w:left w:val="single" w:sz="4" w:space="0" w:color="auto"/>
              <w:bottom w:val="single" w:sz="4" w:space="0" w:color="auto"/>
              <w:right w:val="nil"/>
            </w:tcBorders>
            <w:shd w:val="clear" w:color="auto" w:fill="auto"/>
            <w:vAlign w:val="center"/>
          </w:tcPr>
          <w:p w14:paraId="5D87201E" w14:textId="77777777" w:rsidR="00CA4383" w:rsidRPr="008E2994" w:rsidRDefault="00CA4383" w:rsidP="00512E28">
            <w:pPr>
              <w:rPr>
                <w:rFonts w:asciiTheme="minorHAnsi" w:hAnsiTheme="minorHAnsi" w:cstheme="minorHAnsi"/>
                <w:kern w:val="18"/>
                <w:sz w:val="16"/>
                <w:szCs w:val="16"/>
              </w:rPr>
            </w:pPr>
          </w:p>
        </w:tc>
        <w:tc>
          <w:tcPr>
            <w:tcW w:w="2695" w:type="dxa"/>
            <w:tcBorders>
              <w:top w:val="dotted" w:sz="4" w:space="0" w:color="auto"/>
              <w:left w:val="nil"/>
              <w:bottom w:val="single" w:sz="4" w:space="0" w:color="auto"/>
            </w:tcBorders>
            <w:vAlign w:val="center"/>
          </w:tcPr>
          <w:p w14:paraId="23E8070D" w14:textId="77777777" w:rsidR="00CA4383" w:rsidRPr="00A16177" w:rsidRDefault="00CA4383" w:rsidP="00512E28">
            <w:pPr>
              <w:rPr>
                <w:rFonts w:asciiTheme="minorHAnsi" w:hAnsiTheme="minorHAnsi" w:cstheme="minorHAnsi"/>
                <w:kern w:val="18"/>
                <w:sz w:val="18"/>
                <w:szCs w:val="18"/>
              </w:rPr>
            </w:pPr>
          </w:p>
        </w:tc>
      </w:tr>
    </w:tbl>
    <w:p w14:paraId="56266362" w14:textId="77777777" w:rsidR="00CA4383" w:rsidRDefault="00CA4383" w:rsidP="00CA4383">
      <w:pPr>
        <w:ind w:left="284"/>
        <w:rPr>
          <w:rFonts w:asciiTheme="minorHAnsi" w:hAnsiTheme="minorHAnsi" w:cstheme="minorHAnsi"/>
          <w:kern w:val="18"/>
          <w:sz w:val="12"/>
          <w:szCs w:val="18"/>
        </w:rPr>
      </w:pPr>
    </w:p>
    <w:tbl>
      <w:tblPr>
        <w:tblW w:w="9351" w:type="dxa"/>
        <w:tblLook w:val="01E0" w:firstRow="1" w:lastRow="1" w:firstColumn="1" w:lastColumn="1" w:noHBand="0" w:noVBand="0"/>
      </w:tblPr>
      <w:tblGrid>
        <w:gridCol w:w="9351"/>
      </w:tblGrid>
      <w:tr w:rsidR="00CA4383" w:rsidRPr="00F50897" w14:paraId="0789F31C" w14:textId="77777777" w:rsidTr="00512E28">
        <w:tc>
          <w:tcPr>
            <w:tcW w:w="9351" w:type="dxa"/>
            <w:tcBorders>
              <w:top w:val="single" w:sz="4" w:space="0" w:color="auto"/>
              <w:left w:val="single" w:sz="4" w:space="0" w:color="auto"/>
              <w:bottom w:val="single" w:sz="4" w:space="0" w:color="auto"/>
              <w:right w:val="single" w:sz="4" w:space="0" w:color="auto"/>
            </w:tcBorders>
            <w:shd w:val="clear" w:color="auto" w:fill="auto"/>
          </w:tcPr>
          <w:p w14:paraId="19BF9606" w14:textId="54F819BB" w:rsidR="00CA4383" w:rsidRPr="00F50897" w:rsidRDefault="00CA4383" w:rsidP="00512E28">
            <w:pPr>
              <w:spacing w:before="60" w:after="120"/>
              <w:jc w:val="both"/>
              <w:rPr>
                <w:rFonts w:asciiTheme="minorHAnsi" w:hAnsiTheme="minorHAnsi" w:cstheme="minorHAnsi"/>
                <w:b/>
                <w:sz w:val="18"/>
                <w:szCs w:val="18"/>
              </w:rPr>
            </w:pPr>
            <w:r w:rsidRPr="00F50897">
              <w:rPr>
                <w:rFonts w:asciiTheme="minorHAnsi" w:hAnsiTheme="minorHAnsi" w:cstheme="minorHAnsi"/>
                <w:b/>
                <w:sz w:val="18"/>
                <w:szCs w:val="18"/>
              </w:rPr>
              <w:t xml:space="preserve">che il Consorzio </w:t>
            </w:r>
            <w:r w:rsidR="00A51176" w:rsidRPr="00A51176">
              <w:rPr>
                <w:rFonts w:asciiTheme="minorHAnsi" w:hAnsiTheme="minorHAnsi" w:cstheme="minorHAnsi"/>
                <w:b/>
                <w:sz w:val="18"/>
                <w:szCs w:val="18"/>
              </w:rPr>
              <w:t>partecipa per i seguenti consorziati</w:t>
            </w:r>
          </w:p>
          <w:p w14:paraId="65EB1B7A" w14:textId="77777777" w:rsidR="00CA4383" w:rsidRPr="00F50897" w:rsidRDefault="00CA4383" w:rsidP="00512E28">
            <w:pPr>
              <w:spacing w:before="60" w:after="120"/>
              <w:jc w:val="both"/>
              <w:rPr>
                <w:rFonts w:asciiTheme="minorHAnsi" w:hAnsiTheme="minorHAnsi" w:cstheme="minorHAnsi"/>
                <w:b/>
                <w:sz w:val="16"/>
                <w:szCs w:val="16"/>
              </w:rPr>
            </w:pPr>
            <w:r w:rsidRPr="00F50897">
              <w:rPr>
                <w:rFonts w:asciiTheme="minorHAnsi" w:hAnsiTheme="minorHAnsi" w:cstheme="minorHAnsi"/>
                <w:bCs/>
                <w:sz w:val="16"/>
                <w:szCs w:val="16"/>
              </w:rPr>
              <w:t>(Tale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p>
        </w:tc>
      </w:tr>
    </w:tbl>
    <w:p w14:paraId="52404034" w14:textId="77777777" w:rsidR="00CA4383" w:rsidRDefault="00CA4383" w:rsidP="00CA4383">
      <w:pPr>
        <w:ind w:left="714"/>
        <w:jc w:val="both"/>
        <w:rPr>
          <w:rFonts w:asciiTheme="minorHAnsi" w:hAnsiTheme="minorHAnsi" w:cstheme="minorHAnsi"/>
          <w:i/>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CA4383" w14:paraId="526B1F87" w14:textId="77777777" w:rsidTr="006A68BB">
        <w:trPr>
          <w:trHeight w:val="227"/>
        </w:trPr>
        <w:tc>
          <w:tcPr>
            <w:tcW w:w="2552" w:type="dxa"/>
            <w:tcBorders>
              <w:bottom w:val="nil"/>
              <w:right w:val="nil"/>
            </w:tcBorders>
            <w:vAlign w:val="center"/>
          </w:tcPr>
          <w:p w14:paraId="05EBEC3A" w14:textId="77777777" w:rsidR="00CA4383" w:rsidRDefault="00CA4383" w:rsidP="00512E28">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CONSORZIATO</w:t>
            </w:r>
            <w:proofErr w:type="gramEnd"/>
          </w:p>
          <w:p w14:paraId="46D21EAC" w14:textId="77777777" w:rsidR="00CA4383" w:rsidRDefault="00CA4383" w:rsidP="00512E28">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05EF8FC5" w14:textId="521AA9C9" w:rsidR="00CA4383" w:rsidRPr="00D140FA" w:rsidRDefault="00CA4383" w:rsidP="00512E28">
            <w:pPr>
              <w:rPr>
                <w:rFonts w:asciiTheme="minorHAnsi" w:hAnsiTheme="minorHAnsi" w:cstheme="minorHAnsi"/>
                <w:b/>
                <w:bCs/>
                <w:kern w:val="18"/>
                <w:sz w:val="18"/>
                <w:szCs w:val="18"/>
              </w:rPr>
            </w:pPr>
          </w:p>
        </w:tc>
      </w:tr>
      <w:tr w:rsidR="00CA4383" w14:paraId="56F65E1A" w14:textId="77777777" w:rsidTr="006A68BB">
        <w:trPr>
          <w:trHeight w:val="227"/>
        </w:trPr>
        <w:tc>
          <w:tcPr>
            <w:tcW w:w="2552" w:type="dxa"/>
            <w:tcBorders>
              <w:top w:val="nil"/>
              <w:bottom w:val="nil"/>
              <w:right w:val="nil"/>
            </w:tcBorders>
            <w:vAlign w:val="center"/>
          </w:tcPr>
          <w:p w14:paraId="72A56943" w14:textId="77777777" w:rsidR="00CA4383" w:rsidRPr="00BD3091" w:rsidRDefault="00CA4383"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4EC42CC5" w14:textId="27CA775C" w:rsidR="00CA4383" w:rsidRPr="00585537" w:rsidRDefault="00CA4383" w:rsidP="00512E28">
            <w:pPr>
              <w:rPr>
                <w:rFonts w:asciiTheme="minorHAnsi" w:hAnsiTheme="minorHAnsi" w:cstheme="minorHAnsi"/>
                <w:kern w:val="18"/>
                <w:sz w:val="18"/>
                <w:szCs w:val="18"/>
              </w:rPr>
            </w:pPr>
          </w:p>
        </w:tc>
      </w:tr>
      <w:tr w:rsidR="00CA4383" w14:paraId="2DD98BEF" w14:textId="77777777" w:rsidTr="006A68BB">
        <w:trPr>
          <w:trHeight w:val="227"/>
        </w:trPr>
        <w:tc>
          <w:tcPr>
            <w:tcW w:w="2552" w:type="dxa"/>
            <w:tcBorders>
              <w:top w:val="nil"/>
              <w:bottom w:val="nil"/>
              <w:right w:val="nil"/>
            </w:tcBorders>
            <w:vAlign w:val="center"/>
          </w:tcPr>
          <w:p w14:paraId="4484F1CC" w14:textId="77777777" w:rsidR="00CA4383" w:rsidRPr="00967A7C" w:rsidRDefault="00CA4383" w:rsidP="00512E28">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vAlign w:val="center"/>
          </w:tcPr>
          <w:p w14:paraId="3B3CFD98" w14:textId="77777777" w:rsidR="00CA4383" w:rsidRPr="00585537" w:rsidRDefault="00CA4383" w:rsidP="00512E28">
            <w:pPr>
              <w:rPr>
                <w:rFonts w:asciiTheme="minorHAnsi" w:hAnsiTheme="minorHAnsi" w:cstheme="minorHAnsi"/>
                <w:kern w:val="18"/>
                <w:sz w:val="18"/>
                <w:szCs w:val="18"/>
              </w:rPr>
            </w:pPr>
          </w:p>
        </w:tc>
      </w:tr>
      <w:tr w:rsidR="00CA4383" w14:paraId="00197AF7" w14:textId="77777777" w:rsidTr="006A68BB">
        <w:trPr>
          <w:trHeight w:val="227"/>
        </w:trPr>
        <w:tc>
          <w:tcPr>
            <w:tcW w:w="2552" w:type="dxa"/>
            <w:tcBorders>
              <w:top w:val="nil"/>
              <w:bottom w:val="nil"/>
              <w:right w:val="nil"/>
            </w:tcBorders>
            <w:vAlign w:val="center"/>
          </w:tcPr>
          <w:p w14:paraId="0DDA0FE4" w14:textId="77777777" w:rsidR="00CA4383" w:rsidRPr="00BD3091" w:rsidRDefault="00CA4383" w:rsidP="00512E28">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01A05CEC" w14:textId="77777777" w:rsidR="00CA4383" w:rsidRPr="00585537" w:rsidRDefault="00CA4383" w:rsidP="00512E28">
            <w:pPr>
              <w:rPr>
                <w:rFonts w:asciiTheme="minorHAnsi" w:hAnsiTheme="minorHAnsi" w:cstheme="minorHAnsi"/>
                <w:kern w:val="18"/>
                <w:sz w:val="18"/>
                <w:szCs w:val="18"/>
              </w:rPr>
            </w:pPr>
          </w:p>
        </w:tc>
      </w:tr>
      <w:tr w:rsidR="00CA4383" w14:paraId="1AC89F01" w14:textId="77777777" w:rsidTr="006A68BB">
        <w:trPr>
          <w:trHeight w:val="227"/>
        </w:trPr>
        <w:tc>
          <w:tcPr>
            <w:tcW w:w="2552" w:type="dxa"/>
            <w:tcBorders>
              <w:top w:val="nil"/>
              <w:bottom w:val="nil"/>
              <w:right w:val="nil"/>
            </w:tcBorders>
            <w:vAlign w:val="center"/>
          </w:tcPr>
          <w:p w14:paraId="6C8F162B" w14:textId="77777777" w:rsidR="00CA4383" w:rsidRPr="00BD3091" w:rsidRDefault="00CA4383" w:rsidP="00512E28">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48525D0D" w14:textId="77777777" w:rsidR="00CA4383" w:rsidRPr="00585537" w:rsidRDefault="00CA4383" w:rsidP="00512E28">
            <w:pPr>
              <w:rPr>
                <w:rFonts w:asciiTheme="minorHAnsi" w:hAnsiTheme="minorHAnsi" w:cstheme="minorHAnsi"/>
                <w:kern w:val="18"/>
                <w:sz w:val="18"/>
                <w:szCs w:val="18"/>
              </w:rPr>
            </w:pPr>
          </w:p>
        </w:tc>
      </w:tr>
      <w:tr w:rsidR="00CA4383" w14:paraId="363020F6" w14:textId="77777777" w:rsidTr="006A68BB">
        <w:trPr>
          <w:trHeight w:val="227"/>
        </w:trPr>
        <w:tc>
          <w:tcPr>
            <w:tcW w:w="2552" w:type="dxa"/>
            <w:tcBorders>
              <w:top w:val="nil"/>
              <w:bottom w:val="nil"/>
              <w:right w:val="nil"/>
            </w:tcBorders>
            <w:vAlign w:val="center"/>
          </w:tcPr>
          <w:p w14:paraId="1D88B6B1" w14:textId="77777777" w:rsidR="00CA4383" w:rsidRPr="00BD3091"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20D5692A" w14:textId="77777777" w:rsidR="00CA4383" w:rsidRPr="00585537" w:rsidRDefault="00CA4383" w:rsidP="00512E28">
            <w:pPr>
              <w:rPr>
                <w:rFonts w:asciiTheme="minorHAnsi" w:hAnsiTheme="minorHAnsi" w:cstheme="minorHAnsi"/>
                <w:kern w:val="18"/>
                <w:sz w:val="18"/>
                <w:szCs w:val="18"/>
              </w:rPr>
            </w:pPr>
          </w:p>
        </w:tc>
      </w:tr>
      <w:tr w:rsidR="00CA4383" w14:paraId="4AF536C5" w14:textId="77777777" w:rsidTr="006A68BB">
        <w:trPr>
          <w:trHeight w:val="227"/>
        </w:trPr>
        <w:tc>
          <w:tcPr>
            <w:tcW w:w="2552" w:type="dxa"/>
            <w:tcBorders>
              <w:top w:val="nil"/>
              <w:bottom w:val="nil"/>
              <w:right w:val="nil"/>
            </w:tcBorders>
            <w:vAlign w:val="center"/>
          </w:tcPr>
          <w:p w14:paraId="6F6D59C0" w14:textId="77777777" w:rsidR="00CA4383" w:rsidRPr="00C77585"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51191987" w14:textId="77777777" w:rsidR="00CA4383" w:rsidRPr="00585537" w:rsidRDefault="00CA4383" w:rsidP="00512E28">
            <w:pPr>
              <w:rPr>
                <w:rFonts w:asciiTheme="minorHAnsi" w:hAnsiTheme="minorHAnsi" w:cstheme="minorHAnsi"/>
                <w:kern w:val="18"/>
                <w:sz w:val="18"/>
                <w:szCs w:val="18"/>
              </w:rPr>
            </w:pPr>
          </w:p>
        </w:tc>
      </w:tr>
      <w:tr w:rsidR="00CA4383" w14:paraId="2A3B7FE4" w14:textId="77777777" w:rsidTr="006A68BB">
        <w:tblPrEx>
          <w:tblCellMar>
            <w:top w:w="0" w:type="dxa"/>
            <w:bottom w:w="0" w:type="dxa"/>
          </w:tblCellMar>
        </w:tblPrEx>
        <w:trPr>
          <w:trHeight w:val="227"/>
        </w:trPr>
        <w:tc>
          <w:tcPr>
            <w:tcW w:w="6236" w:type="dxa"/>
            <w:gridSpan w:val="2"/>
            <w:tcBorders>
              <w:top w:val="nil"/>
              <w:left w:val="single" w:sz="4" w:space="0" w:color="auto"/>
              <w:bottom w:val="nil"/>
              <w:right w:val="nil"/>
            </w:tcBorders>
            <w:shd w:val="clear" w:color="auto" w:fill="auto"/>
            <w:vAlign w:val="center"/>
          </w:tcPr>
          <w:p w14:paraId="3C42FE88" w14:textId="77777777" w:rsidR="00CA4383" w:rsidRDefault="00CA4383" w:rsidP="00512E28">
            <w:pPr>
              <w:rPr>
                <w:rFonts w:asciiTheme="minorHAnsi" w:hAnsiTheme="minorHAnsi" w:cstheme="minorHAnsi"/>
                <w:kern w:val="18"/>
                <w:sz w:val="16"/>
                <w:szCs w:val="16"/>
              </w:rPr>
            </w:pPr>
            <w:r w:rsidRPr="008E2994">
              <w:rPr>
                <w:rFonts w:asciiTheme="minorHAnsi" w:hAnsiTheme="minorHAnsi" w:cstheme="minorHAnsi"/>
                <w:kern w:val="18"/>
                <w:sz w:val="16"/>
                <w:szCs w:val="16"/>
              </w:rPr>
              <w:t>Categoria lavori e quota % della categoria che in caso di aggiudicazione verrà eseguita</w:t>
            </w:r>
          </w:p>
        </w:tc>
        <w:tc>
          <w:tcPr>
            <w:tcW w:w="3120" w:type="dxa"/>
            <w:tcBorders>
              <w:top w:val="dotted" w:sz="4" w:space="0" w:color="auto"/>
              <w:left w:val="nil"/>
              <w:bottom w:val="dotted" w:sz="4" w:space="0" w:color="auto"/>
            </w:tcBorders>
            <w:vAlign w:val="center"/>
          </w:tcPr>
          <w:p w14:paraId="712B6E83" w14:textId="10736E1E" w:rsidR="00CA4383" w:rsidRPr="00A16177" w:rsidRDefault="00CA4383" w:rsidP="00512E28">
            <w:pPr>
              <w:rPr>
                <w:rFonts w:asciiTheme="minorHAnsi" w:hAnsiTheme="minorHAnsi" w:cstheme="minorHAnsi"/>
                <w:kern w:val="18"/>
                <w:sz w:val="18"/>
                <w:szCs w:val="18"/>
              </w:rPr>
            </w:pPr>
          </w:p>
        </w:tc>
      </w:tr>
      <w:tr w:rsidR="00CA4383" w14:paraId="3C26D9E2" w14:textId="77777777" w:rsidTr="00512E28">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47A621AC" w14:textId="77777777" w:rsidR="00CA4383" w:rsidRPr="008E2994" w:rsidRDefault="00CA4383" w:rsidP="00512E28">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4B66A723" w14:textId="77777777" w:rsidR="00CA4383" w:rsidRPr="00A16177" w:rsidRDefault="00CA4383" w:rsidP="00512E28">
            <w:pPr>
              <w:rPr>
                <w:rFonts w:asciiTheme="minorHAnsi" w:hAnsiTheme="minorHAnsi" w:cstheme="minorHAnsi"/>
                <w:kern w:val="18"/>
                <w:sz w:val="18"/>
                <w:szCs w:val="18"/>
              </w:rPr>
            </w:pPr>
          </w:p>
        </w:tc>
      </w:tr>
    </w:tbl>
    <w:p w14:paraId="398189B8" w14:textId="77777777" w:rsidR="00CA4383" w:rsidRDefault="00CA4383" w:rsidP="00CA4383">
      <w:pPr>
        <w:ind w:left="714"/>
        <w:jc w:val="both"/>
        <w:rPr>
          <w:rFonts w:asciiTheme="minorHAnsi" w:hAnsiTheme="minorHAnsi" w:cstheme="minorHAnsi"/>
          <w:i/>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260"/>
        <w:gridCol w:w="3544"/>
      </w:tblGrid>
      <w:tr w:rsidR="00CA4383" w14:paraId="446929A9" w14:textId="77777777" w:rsidTr="006A68BB">
        <w:trPr>
          <w:trHeight w:val="227"/>
        </w:trPr>
        <w:tc>
          <w:tcPr>
            <w:tcW w:w="2552" w:type="dxa"/>
            <w:tcBorders>
              <w:bottom w:val="nil"/>
              <w:right w:val="nil"/>
            </w:tcBorders>
            <w:vAlign w:val="center"/>
          </w:tcPr>
          <w:p w14:paraId="398D30C9" w14:textId="77777777" w:rsidR="00CA4383" w:rsidRDefault="00CA4383" w:rsidP="00512E28">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CONSORZIATO</w:t>
            </w:r>
            <w:proofErr w:type="gramEnd"/>
          </w:p>
          <w:p w14:paraId="789559CB" w14:textId="77777777" w:rsidR="00CA4383" w:rsidRDefault="00CA4383" w:rsidP="00512E28">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14A2CB97" w14:textId="77777777" w:rsidR="00CA4383" w:rsidRPr="00D140FA" w:rsidRDefault="00CA4383" w:rsidP="00512E28">
            <w:pPr>
              <w:rPr>
                <w:rFonts w:asciiTheme="minorHAnsi" w:hAnsiTheme="minorHAnsi" w:cstheme="minorHAnsi"/>
                <w:b/>
                <w:bCs/>
                <w:kern w:val="18"/>
                <w:sz w:val="18"/>
                <w:szCs w:val="18"/>
              </w:rPr>
            </w:pPr>
          </w:p>
        </w:tc>
      </w:tr>
      <w:tr w:rsidR="00CA4383" w14:paraId="053960B0" w14:textId="77777777" w:rsidTr="006A68BB">
        <w:trPr>
          <w:trHeight w:val="227"/>
        </w:trPr>
        <w:tc>
          <w:tcPr>
            <w:tcW w:w="2552" w:type="dxa"/>
            <w:tcBorders>
              <w:top w:val="nil"/>
              <w:bottom w:val="nil"/>
              <w:right w:val="nil"/>
            </w:tcBorders>
            <w:vAlign w:val="center"/>
          </w:tcPr>
          <w:p w14:paraId="11700F04" w14:textId="77777777" w:rsidR="00CA4383" w:rsidRPr="00BD3091" w:rsidRDefault="00CA4383"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12FCBF08" w14:textId="331EEED1" w:rsidR="00D73F54" w:rsidRPr="00585537" w:rsidRDefault="00D73F54" w:rsidP="00512E28">
            <w:pPr>
              <w:rPr>
                <w:rFonts w:asciiTheme="minorHAnsi" w:hAnsiTheme="minorHAnsi" w:cstheme="minorHAnsi"/>
                <w:kern w:val="18"/>
                <w:sz w:val="18"/>
                <w:szCs w:val="18"/>
              </w:rPr>
            </w:pPr>
          </w:p>
        </w:tc>
      </w:tr>
      <w:tr w:rsidR="00CA4383" w:rsidRPr="006A68BB" w14:paraId="471BA993" w14:textId="77777777" w:rsidTr="006A68BB">
        <w:trPr>
          <w:trHeight w:val="227"/>
        </w:trPr>
        <w:tc>
          <w:tcPr>
            <w:tcW w:w="2552" w:type="dxa"/>
            <w:tcBorders>
              <w:top w:val="nil"/>
              <w:bottom w:val="nil"/>
              <w:right w:val="nil"/>
            </w:tcBorders>
            <w:vAlign w:val="center"/>
          </w:tcPr>
          <w:p w14:paraId="053EFE0F" w14:textId="77777777" w:rsidR="00CA4383" w:rsidRPr="006A68BB" w:rsidRDefault="00CA4383" w:rsidP="00512E28">
            <w:pPr>
              <w:rPr>
                <w:rFonts w:asciiTheme="minorHAnsi" w:hAnsiTheme="minorHAnsi" w:cstheme="minorHAnsi"/>
                <w:sz w:val="16"/>
                <w:szCs w:val="16"/>
              </w:rPr>
            </w:pPr>
            <w:r w:rsidRPr="006A68BB">
              <w:rPr>
                <w:rFonts w:asciiTheme="minorHAnsi" w:hAnsiTheme="minorHAnsi" w:cstheme="minorHAnsi"/>
                <w:kern w:val="0"/>
                <w:sz w:val="16"/>
                <w:szCs w:val="16"/>
              </w:rPr>
              <w:t>iscrizione alla CCIAA di:</w:t>
            </w:r>
          </w:p>
        </w:tc>
        <w:tc>
          <w:tcPr>
            <w:tcW w:w="6804" w:type="dxa"/>
            <w:gridSpan w:val="2"/>
            <w:tcBorders>
              <w:top w:val="dotted" w:sz="4" w:space="0" w:color="auto"/>
              <w:left w:val="nil"/>
              <w:bottom w:val="dotted" w:sz="4" w:space="0" w:color="auto"/>
            </w:tcBorders>
            <w:vAlign w:val="center"/>
          </w:tcPr>
          <w:p w14:paraId="5CA528D0" w14:textId="3F576705" w:rsidR="00CA4383" w:rsidRPr="006A68BB" w:rsidRDefault="00CA4383" w:rsidP="00512E28">
            <w:pPr>
              <w:rPr>
                <w:rFonts w:asciiTheme="minorHAnsi" w:hAnsiTheme="minorHAnsi" w:cstheme="minorHAnsi"/>
                <w:kern w:val="18"/>
                <w:sz w:val="18"/>
                <w:szCs w:val="18"/>
              </w:rPr>
            </w:pPr>
          </w:p>
        </w:tc>
      </w:tr>
      <w:tr w:rsidR="00CA4383" w14:paraId="782A42D9" w14:textId="77777777" w:rsidTr="006A68BB">
        <w:trPr>
          <w:trHeight w:val="227"/>
        </w:trPr>
        <w:tc>
          <w:tcPr>
            <w:tcW w:w="2552" w:type="dxa"/>
            <w:tcBorders>
              <w:top w:val="nil"/>
              <w:bottom w:val="nil"/>
              <w:right w:val="nil"/>
            </w:tcBorders>
            <w:vAlign w:val="center"/>
          </w:tcPr>
          <w:p w14:paraId="0B454978" w14:textId="77777777" w:rsidR="00CA4383" w:rsidRPr="00BD3091" w:rsidRDefault="00CA4383" w:rsidP="00512E28">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7C2024A2" w14:textId="14335045" w:rsidR="00CA4383" w:rsidRPr="00585537" w:rsidRDefault="00CA4383" w:rsidP="00512E28">
            <w:pPr>
              <w:rPr>
                <w:rFonts w:asciiTheme="minorHAnsi" w:hAnsiTheme="minorHAnsi" w:cstheme="minorHAnsi"/>
                <w:kern w:val="18"/>
                <w:sz w:val="18"/>
                <w:szCs w:val="18"/>
              </w:rPr>
            </w:pPr>
          </w:p>
        </w:tc>
      </w:tr>
      <w:tr w:rsidR="00CA4383" w14:paraId="5167A140" w14:textId="77777777" w:rsidTr="006A68BB">
        <w:trPr>
          <w:trHeight w:val="227"/>
        </w:trPr>
        <w:tc>
          <w:tcPr>
            <w:tcW w:w="2552" w:type="dxa"/>
            <w:tcBorders>
              <w:top w:val="nil"/>
              <w:bottom w:val="nil"/>
              <w:right w:val="nil"/>
            </w:tcBorders>
            <w:vAlign w:val="center"/>
          </w:tcPr>
          <w:p w14:paraId="08538389" w14:textId="77777777" w:rsidR="00CA4383" w:rsidRPr="00BD3091" w:rsidRDefault="00CA4383" w:rsidP="00512E28">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06E9C643" w14:textId="77777777" w:rsidR="00CA4383" w:rsidRPr="00585537" w:rsidRDefault="00CA4383" w:rsidP="00512E28">
            <w:pPr>
              <w:rPr>
                <w:rFonts w:asciiTheme="minorHAnsi" w:hAnsiTheme="minorHAnsi" w:cstheme="minorHAnsi"/>
                <w:kern w:val="18"/>
                <w:sz w:val="18"/>
                <w:szCs w:val="18"/>
              </w:rPr>
            </w:pPr>
          </w:p>
        </w:tc>
      </w:tr>
      <w:tr w:rsidR="00CA4383" w14:paraId="03A9B219" w14:textId="77777777" w:rsidTr="006A68BB">
        <w:trPr>
          <w:trHeight w:val="227"/>
        </w:trPr>
        <w:tc>
          <w:tcPr>
            <w:tcW w:w="2552" w:type="dxa"/>
            <w:tcBorders>
              <w:top w:val="nil"/>
              <w:bottom w:val="nil"/>
              <w:right w:val="nil"/>
            </w:tcBorders>
            <w:vAlign w:val="center"/>
          </w:tcPr>
          <w:p w14:paraId="0FA1F4D6" w14:textId="77777777" w:rsidR="00CA4383" w:rsidRPr="00BD3091"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533A6E63" w14:textId="77777777" w:rsidR="00CA4383" w:rsidRPr="00585537" w:rsidRDefault="00CA4383" w:rsidP="00512E28">
            <w:pPr>
              <w:rPr>
                <w:rFonts w:asciiTheme="minorHAnsi" w:hAnsiTheme="minorHAnsi" w:cstheme="minorHAnsi"/>
                <w:kern w:val="18"/>
                <w:sz w:val="18"/>
                <w:szCs w:val="18"/>
              </w:rPr>
            </w:pPr>
          </w:p>
        </w:tc>
      </w:tr>
      <w:tr w:rsidR="00CA4383" w14:paraId="5FB3C9E0" w14:textId="77777777" w:rsidTr="006A68BB">
        <w:trPr>
          <w:trHeight w:val="227"/>
        </w:trPr>
        <w:tc>
          <w:tcPr>
            <w:tcW w:w="2552" w:type="dxa"/>
            <w:tcBorders>
              <w:top w:val="nil"/>
              <w:bottom w:val="nil"/>
              <w:right w:val="nil"/>
            </w:tcBorders>
            <w:vAlign w:val="center"/>
          </w:tcPr>
          <w:p w14:paraId="20220C4D" w14:textId="77777777" w:rsidR="00CA4383" w:rsidRPr="00C77585"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553EA7AF" w14:textId="77777777" w:rsidR="00CA4383" w:rsidRPr="00585537" w:rsidRDefault="00CA4383" w:rsidP="00512E28">
            <w:pPr>
              <w:rPr>
                <w:rFonts w:asciiTheme="minorHAnsi" w:hAnsiTheme="minorHAnsi" w:cstheme="minorHAnsi"/>
                <w:kern w:val="18"/>
                <w:sz w:val="18"/>
                <w:szCs w:val="18"/>
              </w:rPr>
            </w:pPr>
          </w:p>
        </w:tc>
      </w:tr>
      <w:tr w:rsidR="00CA4383" w14:paraId="036CB2B3" w14:textId="77777777" w:rsidTr="006A68BB">
        <w:tblPrEx>
          <w:tblCellMar>
            <w:top w:w="0" w:type="dxa"/>
            <w:bottom w:w="0" w:type="dxa"/>
          </w:tblCellMar>
        </w:tblPrEx>
        <w:trPr>
          <w:trHeight w:val="227"/>
        </w:trPr>
        <w:tc>
          <w:tcPr>
            <w:tcW w:w="5812" w:type="dxa"/>
            <w:gridSpan w:val="2"/>
            <w:tcBorders>
              <w:top w:val="nil"/>
              <w:left w:val="single" w:sz="4" w:space="0" w:color="auto"/>
              <w:bottom w:val="nil"/>
              <w:right w:val="nil"/>
            </w:tcBorders>
            <w:shd w:val="clear" w:color="auto" w:fill="auto"/>
            <w:vAlign w:val="center"/>
          </w:tcPr>
          <w:p w14:paraId="0F548665" w14:textId="77777777" w:rsidR="00CA4383" w:rsidRDefault="00CA4383" w:rsidP="00512E28">
            <w:pPr>
              <w:rPr>
                <w:rFonts w:asciiTheme="minorHAnsi" w:hAnsiTheme="minorHAnsi" w:cstheme="minorHAnsi"/>
                <w:kern w:val="18"/>
                <w:sz w:val="16"/>
                <w:szCs w:val="16"/>
              </w:rPr>
            </w:pPr>
            <w:r w:rsidRPr="008E2994">
              <w:rPr>
                <w:rFonts w:asciiTheme="minorHAnsi" w:hAnsiTheme="minorHAnsi" w:cstheme="minorHAnsi"/>
                <w:kern w:val="18"/>
                <w:sz w:val="16"/>
                <w:szCs w:val="16"/>
              </w:rPr>
              <w:t>Categoria lavori e quota % della categoria che in caso di aggiudicazione verrà eseguita</w:t>
            </w:r>
          </w:p>
        </w:tc>
        <w:tc>
          <w:tcPr>
            <w:tcW w:w="3544" w:type="dxa"/>
            <w:tcBorders>
              <w:top w:val="dotted" w:sz="4" w:space="0" w:color="auto"/>
              <w:left w:val="nil"/>
              <w:bottom w:val="dotted" w:sz="4" w:space="0" w:color="auto"/>
            </w:tcBorders>
            <w:vAlign w:val="center"/>
          </w:tcPr>
          <w:p w14:paraId="38B4995F" w14:textId="78F41CDF" w:rsidR="00CA4383" w:rsidRPr="00A16177" w:rsidRDefault="00CA4383" w:rsidP="00512E28">
            <w:pPr>
              <w:rPr>
                <w:rFonts w:asciiTheme="minorHAnsi" w:hAnsiTheme="minorHAnsi" w:cstheme="minorHAnsi"/>
                <w:kern w:val="18"/>
                <w:sz w:val="18"/>
                <w:szCs w:val="18"/>
              </w:rPr>
            </w:pPr>
          </w:p>
        </w:tc>
      </w:tr>
      <w:tr w:rsidR="00CA4383" w14:paraId="038F984F" w14:textId="77777777" w:rsidTr="006A68BB">
        <w:tblPrEx>
          <w:tblCellMar>
            <w:top w:w="0" w:type="dxa"/>
            <w:bottom w:w="0" w:type="dxa"/>
          </w:tblCellMar>
        </w:tblPrEx>
        <w:trPr>
          <w:trHeight w:hRule="exact" w:val="57"/>
        </w:trPr>
        <w:tc>
          <w:tcPr>
            <w:tcW w:w="5812" w:type="dxa"/>
            <w:gridSpan w:val="2"/>
            <w:tcBorders>
              <w:top w:val="nil"/>
              <w:left w:val="single" w:sz="4" w:space="0" w:color="auto"/>
              <w:bottom w:val="single" w:sz="4" w:space="0" w:color="auto"/>
              <w:right w:val="nil"/>
            </w:tcBorders>
            <w:shd w:val="clear" w:color="auto" w:fill="auto"/>
            <w:vAlign w:val="center"/>
          </w:tcPr>
          <w:p w14:paraId="7C1020B1" w14:textId="77777777" w:rsidR="00CA4383" w:rsidRPr="008E2994" w:rsidRDefault="00CA4383" w:rsidP="00512E28">
            <w:pPr>
              <w:rPr>
                <w:rFonts w:asciiTheme="minorHAnsi" w:hAnsiTheme="minorHAnsi" w:cstheme="minorHAnsi"/>
                <w:kern w:val="18"/>
                <w:sz w:val="16"/>
                <w:szCs w:val="16"/>
              </w:rPr>
            </w:pPr>
          </w:p>
        </w:tc>
        <w:tc>
          <w:tcPr>
            <w:tcW w:w="3544" w:type="dxa"/>
            <w:tcBorders>
              <w:top w:val="dotted" w:sz="4" w:space="0" w:color="auto"/>
              <w:left w:val="nil"/>
              <w:bottom w:val="single" w:sz="4" w:space="0" w:color="auto"/>
            </w:tcBorders>
            <w:vAlign w:val="center"/>
          </w:tcPr>
          <w:p w14:paraId="11C311D3" w14:textId="77777777" w:rsidR="00CA4383" w:rsidRPr="00A16177" w:rsidRDefault="00CA4383" w:rsidP="00512E28">
            <w:pPr>
              <w:rPr>
                <w:rFonts w:asciiTheme="minorHAnsi" w:hAnsiTheme="minorHAnsi" w:cstheme="minorHAnsi"/>
                <w:kern w:val="18"/>
                <w:sz w:val="18"/>
                <w:szCs w:val="18"/>
              </w:rPr>
            </w:pPr>
          </w:p>
        </w:tc>
      </w:tr>
    </w:tbl>
    <w:p w14:paraId="36D2BB35" w14:textId="300436A0" w:rsidR="00CA4383" w:rsidRPr="00A51176" w:rsidRDefault="00782487" w:rsidP="00606B0D">
      <w:pPr>
        <w:pStyle w:val="Paragrafoelenco"/>
        <w:numPr>
          <w:ilvl w:val="0"/>
          <w:numId w:val="25"/>
        </w:numPr>
        <w:suppressAutoHyphens/>
        <w:ind w:left="284" w:hanging="284"/>
        <w:jc w:val="both"/>
        <w:rPr>
          <w:rFonts w:asciiTheme="minorHAnsi" w:hAnsiTheme="minorHAnsi" w:cstheme="minorHAnsi"/>
          <w:i/>
          <w:iCs/>
          <w:color w:val="17365D" w:themeColor="text2" w:themeShade="BF"/>
          <w:sz w:val="18"/>
          <w:szCs w:val="18"/>
        </w:rPr>
      </w:pPr>
      <w:r w:rsidRPr="00A51176">
        <w:rPr>
          <w:rFonts w:asciiTheme="minorHAnsi" w:hAnsiTheme="minorHAnsi" w:cstheme="minorHAnsi"/>
          <w:i/>
          <w:iCs/>
          <w:color w:val="17365D" w:themeColor="text2" w:themeShade="BF"/>
          <w:sz w:val="18"/>
          <w:szCs w:val="18"/>
        </w:rPr>
        <w:t xml:space="preserve">nel caso di consorzi di </w:t>
      </w:r>
      <w:r w:rsidRPr="00A51176">
        <w:rPr>
          <w:rFonts w:asciiTheme="minorHAnsi" w:hAnsiTheme="minorHAnsi" w:cstheme="minorHAnsi"/>
          <w:bCs/>
          <w:i/>
          <w:iCs/>
          <w:color w:val="17365D" w:themeColor="text2" w:themeShade="BF"/>
          <w:sz w:val="18"/>
          <w:szCs w:val="18"/>
        </w:rPr>
        <w:t>cooperative</w:t>
      </w:r>
      <w:r w:rsidRPr="00A51176">
        <w:rPr>
          <w:rFonts w:asciiTheme="minorHAnsi" w:hAnsiTheme="minorHAnsi" w:cstheme="minorHAnsi"/>
          <w:i/>
          <w:iCs/>
          <w:color w:val="17365D" w:themeColor="text2" w:themeShade="BF"/>
          <w:sz w:val="18"/>
          <w:szCs w:val="18"/>
        </w:rPr>
        <w:t xml:space="preserve"> </w:t>
      </w:r>
      <w:r w:rsidR="00154735" w:rsidRPr="00A51176">
        <w:rPr>
          <w:rFonts w:asciiTheme="minorHAnsi" w:hAnsiTheme="minorHAnsi" w:cstheme="minorHAnsi"/>
          <w:i/>
          <w:iCs/>
          <w:color w:val="17365D" w:themeColor="text2" w:themeShade="BF"/>
          <w:sz w:val="18"/>
          <w:szCs w:val="18"/>
        </w:rPr>
        <w:t>di produzione e lavoro</w:t>
      </w:r>
      <w:r w:rsidRPr="00A51176">
        <w:rPr>
          <w:rFonts w:asciiTheme="minorHAnsi" w:hAnsiTheme="minorHAnsi" w:cstheme="minorHAnsi"/>
          <w:i/>
          <w:iCs/>
          <w:color w:val="17365D" w:themeColor="text2" w:themeShade="BF"/>
          <w:sz w:val="18"/>
          <w:szCs w:val="18"/>
        </w:rPr>
        <w:t>:</w:t>
      </w:r>
    </w:p>
    <w:p w14:paraId="13E2F44E" w14:textId="364C5251" w:rsidR="00730E8C" w:rsidRDefault="00B173B5" w:rsidP="004C7CE2">
      <w:pPr>
        <w:jc w:val="both"/>
        <w:rPr>
          <w:rFonts w:asciiTheme="minorHAnsi" w:hAnsiTheme="minorHAnsi" w:cstheme="minorHAnsi"/>
          <w:iCs/>
          <w:sz w:val="18"/>
          <w:szCs w:val="18"/>
        </w:rPr>
      </w:pPr>
      <w:r w:rsidRPr="00782487">
        <w:rPr>
          <w:rFonts w:asciiTheme="minorHAnsi" w:hAnsiTheme="minorHAnsi" w:cstheme="minorHAnsi"/>
          <w:b/>
          <w:bCs/>
          <w:iCs/>
          <w:sz w:val="18"/>
          <w:szCs w:val="18"/>
          <w:u w:val="single"/>
        </w:rPr>
        <w:t>A</w:t>
      </w:r>
      <w:r w:rsidR="00730E8C" w:rsidRPr="00782487">
        <w:rPr>
          <w:rFonts w:asciiTheme="minorHAnsi" w:hAnsiTheme="minorHAnsi" w:cstheme="minorHAnsi"/>
          <w:b/>
          <w:bCs/>
          <w:iCs/>
          <w:sz w:val="18"/>
          <w:szCs w:val="18"/>
          <w:u w:val="single"/>
        </w:rPr>
        <w:t>LLEGA</w:t>
      </w:r>
      <w:r w:rsidR="00730E8C" w:rsidRPr="00782487">
        <w:rPr>
          <w:rFonts w:asciiTheme="minorHAnsi" w:hAnsiTheme="minorHAnsi" w:cstheme="minorHAnsi"/>
          <w:b/>
          <w:bCs/>
          <w:iCs/>
          <w:sz w:val="18"/>
          <w:szCs w:val="18"/>
        </w:rPr>
        <w:t>:</w:t>
      </w:r>
      <w:r w:rsidR="00730E8C" w:rsidRPr="00782487">
        <w:rPr>
          <w:rFonts w:asciiTheme="minorHAnsi" w:hAnsiTheme="minorHAnsi" w:cstheme="minorHAnsi"/>
          <w:iCs/>
          <w:sz w:val="18"/>
          <w:szCs w:val="18"/>
        </w:rPr>
        <w:t xml:space="preserve"> atto costitutivo e statuto del consorzio con indicazione delle imprese consorziate.</w:t>
      </w:r>
    </w:p>
    <w:p w14:paraId="78DA3FBD" w14:textId="40163326" w:rsidR="006051B8" w:rsidRDefault="004C7CE2" w:rsidP="00A36F93">
      <w:pPr>
        <w:pStyle w:val="Intestazione"/>
        <w:widowControl w:val="0"/>
        <w:ind w:right="-46"/>
        <w:jc w:val="both"/>
        <w:rPr>
          <w:rFonts w:asciiTheme="minorHAnsi" w:hAnsiTheme="minorHAnsi" w:cstheme="minorHAnsi"/>
          <w:bCs/>
          <w:iCs/>
          <w:color w:val="auto"/>
          <w:sz w:val="18"/>
          <w:szCs w:val="18"/>
        </w:rPr>
      </w:pPr>
      <w:r w:rsidRPr="000D5F18">
        <w:rPr>
          <w:rFonts w:asciiTheme="minorHAnsi" w:hAnsiTheme="minorHAnsi" w:cstheme="minorHAnsi"/>
          <w:b/>
          <w:iCs/>
          <w:color w:val="auto"/>
          <w:sz w:val="18"/>
          <w:szCs w:val="18"/>
        </w:rPr>
        <w:t>N.B.</w:t>
      </w:r>
      <w:r w:rsidRPr="000D5F18">
        <w:rPr>
          <w:rFonts w:asciiTheme="minorHAnsi" w:hAnsiTheme="minorHAnsi" w:cstheme="minorHAnsi"/>
          <w:bCs/>
          <w:iCs/>
          <w:color w:val="auto"/>
          <w:sz w:val="18"/>
          <w:szCs w:val="18"/>
        </w:rPr>
        <w:t xml:space="preserve"> </w:t>
      </w:r>
      <w:r w:rsidR="006051B8" w:rsidRPr="00DA151A">
        <w:rPr>
          <w:rFonts w:asciiTheme="minorHAnsi" w:hAnsiTheme="minorHAnsi" w:cstheme="minorHAnsi"/>
          <w:bCs/>
          <w:iCs/>
          <w:color w:val="auto"/>
          <w:sz w:val="18"/>
          <w:szCs w:val="18"/>
        </w:rPr>
        <w:t>il Consorzio</w:t>
      </w:r>
      <w:r w:rsidR="000D5F18" w:rsidRPr="00DA151A">
        <w:rPr>
          <w:rFonts w:asciiTheme="minorHAnsi" w:hAnsiTheme="minorHAnsi" w:cstheme="minorHAnsi"/>
          <w:bCs/>
          <w:iCs/>
          <w:color w:val="auto"/>
          <w:sz w:val="18"/>
          <w:szCs w:val="18"/>
        </w:rPr>
        <w:t xml:space="preserve"> </w:t>
      </w:r>
      <w:r w:rsidR="00782487" w:rsidRPr="00DA151A">
        <w:rPr>
          <w:rFonts w:asciiTheme="minorHAnsi" w:hAnsiTheme="minorHAnsi" w:cstheme="minorHAnsi"/>
          <w:color w:val="auto"/>
          <w:sz w:val="18"/>
          <w:szCs w:val="18"/>
        </w:rPr>
        <w:t xml:space="preserve">di cooperative </w:t>
      </w:r>
      <w:r w:rsidR="00154735" w:rsidRPr="00DA151A">
        <w:rPr>
          <w:rFonts w:asciiTheme="minorHAnsi" w:hAnsiTheme="minorHAnsi" w:cstheme="minorHAnsi"/>
          <w:color w:val="auto"/>
          <w:sz w:val="18"/>
          <w:szCs w:val="18"/>
        </w:rPr>
        <w:t>di produzione e lavoro</w:t>
      </w:r>
      <w:r w:rsidR="00154735" w:rsidRPr="00DA151A">
        <w:rPr>
          <w:rFonts w:asciiTheme="minorHAnsi" w:hAnsiTheme="minorHAnsi" w:cstheme="minorHAnsi"/>
          <w:b/>
          <w:color w:val="auto"/>
          <w:sz w:val="18"/>
          <w:szCs w:val="18"/>
        </w:rPr>
        <w:t xml:space="preserve"> </w:t>
      </w:r>
      <w:r w:rsidR="000D5F18" w:rsidRPr="00DA151A">
        <w:rPr>
          <w:rFonts w:asciiTheme="minorHAnsi" w:hAnsiTheme="minorHAnsi" w:cstheme="minorHAnsi"/>
          <w:bCs/>
          <w:iCs/>
          <w:color w:val="auto"/>
          <w:sz w:val="18"/>
          <w:szCs w:val="18"/>
        </w:rPr>
        <w:t>dovrà presen</w:t>
      </w:r>
      <w:r w:rsidR="000D5F18" w:rsidRPr="002F2B89">
        <w:rPr>
          <w:rFonts w:asciiTheme="minorHAnsi" w:hAnsiTheme="minorHAnsi" w:cstheme="minorHAnsi"/>
          <w:bCs/>
          <w:iCs/>
          <w:color w:val="auto"/>
          <w:sz w:val="18"/>
          <w:szCs w:val="18"/>
        </w:rPr>
        <w:t xml:space="preserve">tare </w:t>
      </w:r>
      <w:r w:rsidR="000D5F18" w:rsidRPr="00580A4C">
        <w:rPr>
          <w:rFonts w:asciiTheme="minorHAnsi" w:hAnsiTheme="minorHAnsi" w:cstheme="minorHAnsi"/>
          <w:bCs/>
          <w:iCs/>
          <w:color w:val="17365D" w:themeColor="text2" w:themeShade="BF"/>
          <w:sz w:val="18"/>
          <w:szCs w:val="18"/>
        </w:rPr>
        <w:t xml:space="preserve">il presente modello Allegato 02 ed il proprio DGUE </w:t>
      </w:r>
      <w:r w:rsidR="000D5F18" w:rsidRPr="002F2B89">
        <w:rPr>
          <w:rFonts w:asciiTheme="minorHAnsi" w:hAnsiTheme="minorHAnsi" w:cstheme="minorHAnsi"/>
          <w:bCs/>
          <w:iCs/>
          <w:color w:val="auto"/>
          <w:sz w:val="18"/>
          <w:szCs w:val="18"/>
        </w:rPr>
        <w:t xml:space="preserve">e </w:t>
      </w:r>
      <w:r w:rsidR="006051B8" w:rsidRPr="002F2B89">
        <w:rPr>
          <w:rFonts w:asciiTheme="minorHAnsi" w:hAnsiTheme="minorHAnsi" w:cstheme="minorHAnsi"/>
          <w:bCs/>
          <w:iCs/>
          <w:color w:val="auto"/>
          <w:sz w:val="18"/>
          <w:szCs w:val="18"/>
        </w:rPr>
        <w:t>ciascuna consorziata</w:t>
      </w:r>
      <w:r w:rsidR="00D31F19" w:rsidRPr="002F2B89">
        <w:rPr>
          <w:rFonts w:asciiTheme="minorHAnsi" w:hAnsiTheme="minorHAnsi" w:cstheme="minorHAnsi"/>
          <w:bCs/>
          <w:iCs/>
          <w:color w:val="auto"/>
          <w:sz w:val="18"/>
          <w:szCs w:val="18"/>
        </w:rPr>
        <w:t>/esecutrice</w:t>
      </w:r>
      <w:r w:rsidR="006051B8" w:rsidRPr="002F2B89">
        <w:rPr>
          <w:rFonts w:asciiTheme="minorHAnsi" w:hAnsiTheme="minorHAnsi" w:cstheme="minorHAnsi"/>
          <w:bCs/>
          <w:iCs/>
          <w:color w:val="auto"/>
          <w:sz w:val="18"/>
          <w:szCs w:val="18"/>
        </w:rPr>
        <w:t xml:space="preserve"> per la quale il consorzio partecipa </w:t>
      </w:r>
      <w:r w:rsidRPr="002F2B89">
        <w:rPr>
          <w:rFonts w:asciiTheme="minorHAnsi" w:hAnsiTheme="minorHAnsi" w:cstheme="minorHAnsi"/>
          <w:bCs/>
          <w:iCs/>
          <w:color w:val="auto"/>
          <w:sz w:val="18"/>
          <w:szCs w:val="18"/>
        </w:rPr>
        <w:t xml:space="preserve">dovrà </w:t>
      </w:r>
      <w:r w:rsidR="006E79AE" w:rsidRPr="002F2B89">
        <w:rPr>
          <w:rFonts w:asciiTheme="minorHAnsi" w:hAnsiTheme="minorHAnsi" w:cstheme="minorHAnsi"/>
          <w:bCs/>
          <w:iCs/>
          <w:color w:val="auto"/>
          <w:sz w:val="18"/>
          <w:szCs w:val="18"/>
        </w:rPr>
        <w:t xml:space="preserve">presentare </w:t>
      </w:r>
      <w:r w:rsidR="001D79B5" w:rsidRPr="002F2B89">
        <w:rPr>
          <w:rFonts w:asciiTheme="minorHAnsi" w:hAnsiTheme="minorHAnsi" w:cstheme="minorHAnsi"/>
          <w:bCs/>
          <w:iCs/>
          <w:color w:val="auto"/>
          <w:sz w:val="18"/>
          <w:szCs w:val="18"/>
        </w:rPr>
        <w:t xml:space="preserve">il </w:t>
      </w:r>
      <w:r w:rsidRPr="00580A4C">
        <w:rPr>
          <w:rFonts w:asciiTheme="minorHAnsi" w:hAnsiTheme="minorHAnsi" w:cstheme="minorHAnsi"/>
          <w:bCs/>
          <w:iCs/>
          <w:color w:val="17365D" w:themeColor="text2" w:themeShade="BF"/>
          <w:sz w:val="18"/>
          <w:szCs w:val="18"/>
        </w:rPr>
        <w:t>proprio DGUE</w:t>
      </w:r>
      <w:r w:rsidR="006051B8" w:rsidRPr="002F2B89">
        <w:rPr>
          <w:rFonts w:asciiTheme="minorHAnsi" w:hAnsiTheme="minorHAnsi" w:cstheme="minorHAnsi"/>
          <w:bCs/>
          <w:iCs/>
          <w:color w:val="auto"/>
          <w:sz w:val="18"/>
          <w:szCs w:val="18"/>
        </w:rPr>
        <w:t>.</w:t>
      </w:r>
    </w:p>
    <w:p w14:paraId="0419A7E4" w14:textId="77777777" w:rsidR="00154735" w:rsidRDefault="00154735" w:rsidP="00782487">
      <w:pPr>
        <w:jc w:val="both"/>
        <w:rPr>
          <w:rFonts w:asciiTheme="minorHAnsi" w:hAnsiTheme="minorHAnsi" w:cstheme="minorHAnsi"/>
          <w:color w:val="17365D" w:themeColor="text2" w:themeShade="BF"/>
          <w:sz w:val="18"/>
          <w:szCs w:val="18"/>
        </w:rPr>
      </w:pPr>
    </w:p>
    <w:p w14:paraId="32083EC6" w14:textId="0CB28CBA" w:rsidR="00782487" w:rsidRPr="00A51176" w:rsidRDefault="00782487" w:rsidP="00606B0D">
      <w:pPr>
        <w:pStyle w:val="Paragrafoelenco"/>
        <w:numPr>
          <w:ilvl w:val="0"/>
          <w:numId w:val="25"/>
        </w:numPr>
        <w:suppressAutoHyphens/>
        <w:ind w:left="284" w:hanging="284"/>
        <w:jc w:val="both"/>
        <w:rPr>
          <w:rFonts w:asciiTheme="minorHAnsi" w:hAnsiTheme="minorHAnsi" w:cstheme="minorHAnsi"/>
          <w:i/>
          <w:iCs/>
          <w:color w:val="17365D" w:themeColor="text2" w:themeShade="BF"/>
          <w:sz w:val="18"/>
          <w:szCs w:val="18"/>
        </w:rPr>
      </w:pPr>
      <w:r w:rsidRPr="00A51176">
        <w:rPr>
          <w:rFonts w:asciiTheme="minorHAnsi" w:hAnsiTheme="minorHAnsi" w:cstheme="minorHAnsi"/>
          <w:i/>
          <w:iCs/>
          <w:color w:val="17365D" w:themeColor="text2" w:themeShade="BF"/>
          <w:sz w:val="18"/>
          <w:szCs w:val="18"/>
        </w:rPr>
        <w:t xml:space="preserve">nel caso di </w:t>
      </w:r>
      <w:r w:rsidRPr="00A51176">
        <w:rPr>
          <w:rFonts w:asciiTheme="minorHAnsi" w:hAnsiTheme="minorHAnsi" w:cstheme="minorHAnsi"/>
          <w:bCs/>
          <w:i/>
          <w:iCs/>
          <w:color w:val="17365D" w:themeColor="text2" w:themeShade="BF"/>
          <w:sz w:val="18"/>
          <w:szCs w:val="18"/>
        </w:rPr>
        <w:t>consorzi</w:t>
      </w:r>
      <w:r w:rsidRPr="00A51176">
        <w:rPr>
          <w:rFonts w:asciiTheme="minorHAnsi" w:hAnsiTheme="minorHAnsi" w:cstheme="minorHAnsi"/>
          <w:i/>
          <w:iCs/>
          <w:color w:val="17365D" w:themeColor="text2" w:themeShade="BF"/>
          <w:sz w:val="18"/>
          <w:szCs w:val="18"/>
        </w:rPr>
        <w:t xml:space="preserve"> </w:t>
      </w:r>
      <w:r w:rsidR="00154735" w:rsidRPr="00A51176">
        <w:rPr>
          <w:rFonts w:asciiTheme="minorHAnsi" w:hAnsiTheme="minorHAnsi" w:cstheme="minorHAnsi"/>
          <w:i/>
          <w:iCs/>
          <w:color w:val="17365D" w:themeColor="text2" w:themeShade="BF"/>
          <w:sz w:val="18"/>
          <w:szCs w:val="18"/>
        </w:rPr>
        <w:t xml:space="preserve">caso di consorzio </w:t>
      </w:r>
      <w:r w:rsidR="002668EF">
        <w:rPr>
          <w:rFonts w:asciiTheme="minorHAnsi" w:hAnsiTheme="minorHAnsi" w:cstheme="minorHAnsi"/>
          <w:i/>
          <w:iCs/>
          <w:color w:val="17365D" w:themeColor="text2" w:themeShade="BF"/>
          <w:sz w:val="18"/>
          <w:szCs w:val="18"/>
        </w:rPr>
        <w:t>tra</w:t>
      </w:r>
      <w:r w:rsidR="00154735" w:rsidRPr="00A51176">
        <w:rPr>
          <w:rFonts w:asciiTheme="minorHAnsi" w:hAnsiTheme="minorHAnsi" w:cstheme="minorHAnsi"/>
          <w:i/>
          <w:iCs/>
          <w:color w:val="17365D" w:themeColor="text2" w:themeShade="BF"/>
          <w:sz w:val="18"/>
          <w:szCs w:val="18"/>
        </w:rPr>
        <w:t xml:space="preserve"> imprese artigiane</w:t>
      </w:r>
      <w:r w:rsidRPr="00A51176">
        <w:rPr>
          <w:rFonts w:asciiTheme="minorHAnsi" w:hAnsiTheme="minorHAnsi" w:cstheme="minorHAnsi"/>
          <w:i/>
          <w:iCs/>
          <w:color w:val="17365D" w:themeColor="text2" w:themeShade="BF"/>
          <w:sz w:val="18"/>
          <w:szCs w:val="18"/>
        </w:rPr>
        <w:t>:</w:t>
      </w:r>
    </w:p>
    <w:p w14:paraId="0312D32B" w14:textId="77777777" w:rsidR="00782487" w:rsidRDefault="00782487" w:rsidP="00782487">
      <w:pPr>
        <w:jc w:val="both"/>
        <w:rPr>
          <w:rFonts w:asciiTheme="minorHAnsi" w:hAnsiTheme="minorHAnsi" w:cstheme="minorHAnsi"/>
          <w:iCs/>
          <w:sz w:val="18"/>
          <w:szCs w:val="18"/>
        </w:rPr>
      </w:pPr>
      <w:r w:rsidRPr="00782487">
        <w:rPr>
          <w:rFonts w:asciiTheme="minorHAnsi" w:hAnsiTheme="minorHAnsi" w:cstheme="minorHAnsi"/>
          <w:b/>
          <w:bCs/>
          <w:iCs/>
          <w:sz w:val="18"/>
          <w:szCs w:val="18"/>
          <w:u w:val="single"/>
        </w:rPr>
        <w:t>ALLEGA</w:t>
      </w:r>
      <w:r w:rsidRPr="00782487">
        <w:rPr>
          <w:rFonts w:asciiTheme="minorHAnsi" w:hAnsiTheme="minorHAnsi" w:cstheme="minorHAnsi"/>
          <w:b/>
          <w:bCs/>
          <w:iCs/>
          <w:sz w:val="18"/>
          <w:szCs w:val="18"/>
        </w:rPr>
        <w:t>:</w:t>
      </w:r>
      <w:r w:rsidRPr="00782487">
        <w:rPr>
          <w:rFonts w:asciiTheme="minorHAnsi" w:hAnsiTheme="minorHAnsi" w:cstheme="minorHAnsi"/>
          <w:iCs/>
          <w:sz w:val="18"/>
          <w:szCs w:val="18"/>
        </w:rPr>
        <w:t xml:space="preserve"> atto costitutivo e statuto del consorzio con indicazione delle imprese consorziate.</w:t>
      </w:r>
    </w:p>
    <w:p w14:paraId="043BD431" w14:textId="71CD93A5" w:rsidR="00782487" w:rsidRDefault="00782487" w:rsidP="00782487">
      <w:pPr>
        <w:pStyle w:val="Intestazione"/>
        <w:widowControl w:val="0"/>
        <w:ind w:right="-46"/>
        <w:jc w:val="both"/>
        <w:rPr>
          <w:rFonts w:asciiTheme="minorHAnsi" w:hAnsiTheme="minorHAnsi" w:cstheme="minorHAnsi"/>
          <w:bCs/>
          <w:iCs/>
          <w:color w:val="auto"/>
          <w:sz w:val="18"/>
          <w:szCs w:val="18"/>
        </w:rPr>
      </w:pPr>
      <w:r w:rsidRPr="000D5F18">
        <w:rPr>
          <w:rFonts w:asciiTheme="minorHAnsi" w:hAnsiTheme="minorHAnsi" w:cstheme="minorHAnsi"/>
          <w:b/>
          <w:iCs/>
          <w:color w:val="auto"/>
          <w:sz w:val="18"/>
          <w:szCs w:val="18"/>
        </w:rPr>
        <w:t>N.B.</w:t>
      </w:r>
      <w:r w:rsidRPr="000D5F18">
        <w:rPr>
          <w:rFonts w:asciiTheme="minorHAnsi" w:hAnsiTheme="minorHAnsi" w:cstheme="minorHAnsi"/>
          <w:bCs/>
          <w:iCs/>
          <w:color w:val="auto"/>
          <w:sz w:val="18"/>
          <w:szCs w:val="18"/>
        </w:rPr>
        <w:t xml:space="preserve"> </w:t>
      </w:r>
      <w:r w:rsidRPr="00DA151A">
        <w:rPr>
          <w:rFonts w:asciiTheme="minorHAnsi" w:hAnsiTheme="minorHAnsi" w:cstheme="minorHAnsi"/>
          <w:bCs/>
          <w:iCs/>
          <w:color w:val="auto"/>
          <w:sz w:val="18"/>
          <w:szCs w:val="18"/>
        </w:rPr>
        <w:t xml:space="preserve">il Consorzio </w:t>
      </w:r>
      <w:r w:rsidR="002668EF" w:rsidRPr="00DA151A">
        <w:rPr>
          <w:rFonts w:asciiTheme="minorHAnsi" w:hAnsiTheme="minorHAnsi" w:cstheme="minorHAnsi"/>
          <w:bCs/>
          <w:iCs/>
          <w:color w:val="auto"/>
          <w:sz w:val="18"/>
          <w:szCs w:val="18"/>
        </w:rPr>
        <w:t xml:space="preserve">tra </w:t>
      </w:r>
      <w:r w:rsidRPr="00DA151A">
        <w:rPr>
          <w:rFonts w:asciiTheme="minorHAnsi" w:hAnsiTheme="minorHAnsi" w:cstheme="minorHAnsi"/>
          <w:color w:val="auto"/>
          <w:sz w:val="18"/>
          <w:szCs w:val="18"/>
        </w:rPr>
        <w:t>imprese artigiane</w:t>
      </w:r>
      <w:r w:rsidRPr="00DA151A">
        <w:rPr>
          <w:rFonts w:asciiTheme="minorHAnsi" w:hAnsiTheme="minorHAnsi" w:cstheme="minorHAnsi"/>
          <w:bCs/>
          <w:iCs/>
          <w:color w:val="auto"/>
          <w:sz w:val="18"/>
          <w:szCs w:val="18"/>
        </w:rPr>
        <w:t xml:space="preserve"> dovrà present</w:t>
      </w:r>
      <w:r w:rsidRPr="002F2B89">
        <w:rPr>
          <w:rFonts w:asciiTheme="minorHAnsi" w:hAnsiTheme="minorHAnsi" w:cstheme="minorHAnsi"/>
          <w:bCs/>
          <w:iCs/>
          <w:color w:val="auto"/>
          <w:sz w:val="18"/>
          <w:szCs w:val="18"/>
        </w:rPr>
        <w:t xml:space="preserve">are </w:t>
      </w:r>
      <w:r w:rsidRPr="00580A4C">
        <w:rPr>
          <w:rFonts w:asciiTheme="minorHAnsi" w:hAnsiTheme="minorHAnsi" w:cstheme="minorHAnsi"/>
          <w:bCs/>
          <w:iCs/>
          <w:color w:val="17365D" w:themeColor="text2" w:themeShade="BF"/>
          <w:sz w:val="18"/>
          <w:szCs w:val="18"/>
        </w:rPr>
        <w:t xml:space="preserve">il presente modello Allegato 02 ed il proprio DGUE </w:t>
      </w:r>
      <w:r w:rsidRPr="002F2B89">
        <w:rPr>
          <w:rFonts w:asciiTheme="minorHAnsi" w:hAnsiTheme="minorHAnsi" w:cstheme="minorHAnsi"/>
          <w:bCs/>
          <w:iCs/>
          <w:color w:val="auto"/>
          <w:sz w:val="18"/>
          <w:szCs w:val="18"/>
        </w:rPr>
        <w:t xml:space="preserve">e ciascuna consorziata/esecutrice per la quale il consorzio partecipa dovrà presentare il </w:t>
      </w:r>
      <w:r w:rsidRPr="00580A4C">
        <w:rPr>
          <w:rFonts w:asciiTheme="minorHAnsi" w:hAnsiTheme="minorHAnsi" w:cstheme="minorHAnsi"/>
          <w:bCs/>
          <w:iCs/>
          <w:color w:val="17365D" w:themeColor="text2" w:themeShade="BF"/>
          <w:sz w:val="18"/>
          <w:szCs w:val="18"/>
        </w:rPr>
        <w:t>proprio DGUE</w:t>
      </w:r>
      <w:r w:rsidRPr="002F2B89">
        <w:rPr>
          <w:rFonts w:asciiTheme="minorHAnsi" w:hAnsiTheme="minorHAnsi" w:cstheme="minorHAnsi"/>
          <w:bCs/>
          <w:iCs/>
          <w:color w:val="auto"/>
          <w:sz w:val="18"/>
          <w:szCs w:val="18"/>
        </w:rPr>
        <w:t>.</w:t>
      </w:r>
    </w:p>
    <w:p w14:paraId="3D9044A1" w14:textId="77777777" w:rsidR="003C4B64" w:rsidRDefault="003C4B64" w:rsidP="00A36F93">
      <w:pPr>
        <w:pStyle w:val="Intestazione"/>
        <w:widowControl w:val="0"/>
        <w:ind w:right="-46"/>
        <w:jc w:val="both"/>
        <w:rPr>
          <w:rFonts w:asciiTheme="minorHAnsi" w:hAnsiTheme="minorHAnsi" w:cstheme="minorHAnsi"/>
          <w:bCs/>
          <w:iCs/>
          <w:color w:val="auto"/>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CA4383" w:rsidRPr="00F81AA9" w14:paraId="160A6C02" w14:textId="77777777" w:rsidTr="009A73A3">
        <w:trPr>
          <w:trHeight w:hRule="exact" w:val="1715"/>
        </w:trPr>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50F86B15" w14:textId="77777777" w:rsidR="00CA4383" w:rsidRPr="00F81AA9" w:rsidRDefault="00CA4383" w:rsidP="00512E28">
            <w:pPr>
              <w:spacing w:before="60" w:after="120"/>
              <w:ind w:firstLine="164"/>
              <w:rPr>
                <w:rFonts w:asciiTheme="minorHAnsi" w:hAnsiTheme="minorHAnsi" w:cstheme="minorHAnsi"/>
                <w:b/>
                <w:sz w:val="18"/>
                <w:szCs w:val="18"/>
              </w:rPr>
            </w:pPr>
            <w:r w:rsidRPr="00F81AA9">
              <w:rPr>
                <w:rFonts w:asciiTheme="minorHAnsi" w:hAnsiTheme="minorHAnsi" w:cstheme="minorHAnsi"/>
                <w:b/>
                <w:sz w:val="18"/>
                <w:szCs w:val="18"/>
              </w:rPr>
              <w:lastRenderedPageBreak/>
              <w:t xml:space="preserve">da compilare in caso </w:t>
            </w:r>
            <w:proofErr w:type="gramStart"/>
            <w:r w:rsidRPr="00F81AA9">
              <w:rPr>
                <w:rFonts w:asciiTheme="minorHAnsi" w:hAnsiTheme="minorHAnsi" w:cstheme="minorHAnsi"/>
                <w:b/>
                <w:sz w:val="18"/>
                <w:szCs w:val="18"/>
              </w:rPr>
              <w:t xml:space="preserve">di  </w:t>
            </w:r>
            <w:r w:rsidRPr="00BD3091">
              <w:rPr>
                <w:rFonts w:asciiTheme="minorHAnsi" w:hAnsiTheme="minorHAnsi" w:cstheme="minorHAnsi"/>
                <w:b/>
                <w:bCs/>
                <w:sz w:val="18"/>
                <w:szCs w:val="18"/>
              </w:rPr>
              <w:t>CONSORZIO</w:t>
            </w:r>
            <w:proofErr w:type="gramEnd"/>
            <w:r w:rsidRPr="00BD3091">
              <w:rPr>
                <w:rFonts w:asciiTheme="minorHAnsi" w:hAnsiTheme="minorHAnsi" w:cstheme="minorHAnsi"/>
                <w:b/>
                <w:bCs/>
                <w:sz w:val="18"/>
                <w:szCs w:val="18"/>
              </w:rPr>
              <w:t xml:space="preserve"> STABILE</w:t>
            </w:r>
            <w:r w:rsidRPr="00F81AA9">
              <w:rPr>
                <w:rFonts w:asciiTheme="minorHAnsi" w:hAnsiTheme="minorHAnsi" w:cstheme="minorHAnsi"/>
                <w:b/>
                <w:sz w:val="18"/>
                <w:szCs w:val="18"/>
              </w:rPr>
              <w:t xml:space="preserve"> </w:t>
            </w:r>
          </w:p>
          <w:p w14:paraId="6530E848" w14:textId="77777777" w:rsidR="00CA4383" w:rsidRPr="000C11D3" w:rsidRDefault="00CA4383" w:rsidP="00512E28">
            <w:pPr>
              <w:spacing w:before="60" w:after="120"/>
              <w:ind w:firstLine="164"/>
              <w:rPr>
                <w:rFonts w:asciiTheme="minorHAnsi" w:hAnsiTheme="minorHAnsi" w:cstheme="minorHAnsi"/>
                <w:bCs/>
                <w:sz w:val="16"/>
                <w:szCs w:val="16"/>
              </w:rPr>
            </w:pPr>
            <w:r w:rsidRPr="005D2748">
              <w:rPr>
                <w:rFonts w:asciiTheme="minorHAnsi" w:hAnsiTheme="minorHAnsi" w:cstheme="minorHAnsi"/>
                <w:sz w:val="16"/>
                <w:szCs w:val="16"/>
              </w:rPr>
              <w:fldChar w:fldCharType="begin">
                <w:ffData>
                  <w:name w:val=""/>
                  <w:enabled/>
                  <w:calcOnExit w:val="0"/>
                  <w:checkBox>
                    <w:sizeAuto/>
                    <w:default w:val="0"/>
                    <w:checked w:val="0"/>
                  </w:checkBox>
                </w:ffData>
              </w:fldChar>
            </w:r>
            <w:r w:rsidRPr="005D2748">
              <w:rPr>
                <w:rFonts w:asciiTheme="minorHAnsi" w:hAnsiTheme="minorHAnsi" w:cstheme="minorHAnsi"/>
                <w:sz w:val="16"/>
                <w:szCs w:val="16"/>
              </w:rPr>
              <w:instrText xml:space="preserve"> FORMCHECKBOX </w:instrText>
            </w:r>
            <w:r w:rsidRPr="005D2748">
              <w:rPr>
                <w:rFonts w:asciiTheme="minorHAnsi" w:hAnsiTheme="minorHAnsi" w:cstheme="minorHAnsi"/>
                <w:sz w:val="16"/>
                <w:szCs w:val="16"/>
              </w:rPr>
            </w:r>
            <w:r w:rsidRPr="005D2748">
              <w:rPr>
                <w:rFonts w:asciiTheme="minorHAnsi" w:hAnsiTheme="minorHAnsi" w:cstheme="minorHAnsi"/>
                <w:sz w:val="16"/>
                <w:szCs w:val="16"/>
              </w:rPr>
              <w:fldChar w:fldCharType="separate"/>
            </w:r>
            <w:r w:rsidRPr="005D2748">
              <w:rPr>
                <w:rFonts w:asciiTheme="minorHAnsi" w:hAnsiTheme="minorHAnsi" w:cstheme="minorHAnsi"/>
                <w:sz w:val="16"/>
                <w:szCs w:val="16"/>
              </w:rPr>
              <w:fldChar w:fldCharType="end"/>
            </w:r>
            <w:r w:rsidRPr="00F81AA9">
              <w:rPr>
                <w:rFonts w:asciiTheme="minorHAnsi" w:hAnsiTheme="minorHAnsi" w:cstheme="minorHAnsi"/>
                <w:sz w:val="18"/>
                <w:szCs w:val="18"/>
              </w:rPr>
              <w:t xml:space="preserve">  </w:t>
            </w:r>
            <w:r w:rsidRPr="00F81AA9">
              <w:rPr>
                <w:rFonts w:asciiTheme="minorHAnsi" w:hAnsiTheme="minorHAnsi" w:cstheme="minorHAnsi"/>
                <w:b/>
                <w:sz w:val="18"/>
                <w:szCs w:val="18"/>
              </w:rPr>
              <w:t>C</w:t>
            </w:r>
            <w:r>
              <w:rPr>
                <w:rFonts w:asciiTheme="minorHAnsi" w:hAnsiTheme="minorHAnsi" w:cstheme="minorHAnsi"/>
                <w:b/>
                <w:sz w:val="18"/>
                <w:szCs w:val="18"/>
              </w:rPr>
              <w:t xml:space="preserve">ONSORZIO STABILE </w:t>
            </w:r>
            <w:r w:rsidRPr="000C11D3">
              <w:rPr>
                <w:rFonts w:asciiTheme="minorHAnsi" w:hAnsiTheme="minorHAnsi" w:cstheme="minorHAnsi"/>
                <w:bCs/>
                <w:sz w:val="16"/>
                <w:szCs w:val="16"/>
              </w:rPr>
              <w:t xml:space="preserve">(art. 65 comma 2 – </w:t>
            </w:r>
            <w:proofErr w:type="gramStart"/>
            <w:r w:rsidRPr="000C11D3">
              <w:rPr>
                <w:rFonts w:asciiTheme="minorHAnsi" w:hAnsiTheme="minorHAnsi" w:cstheme="minorHAnsi"/>
                <w:bCs/>
                <w:sz w:val="16"/>
                <w:szCs w:val="16"/>
              </w:rPr>
              <w:t>lettera  d</w:t>
            </w:r>
            <w:proofErr w:type="gramEnd"/>
            <w:r w:rsidRPr="000C11D3">
              <w:rPr>
                <w:rFonts w:asciiTheme="minorHAnsi" w:hAnsiTheme="minorHAnsi" w:cstheme="minorHAnsi"/>
                <w:bCs/>
                <w:sz w:val="16"/>
                <w:szCs w:val="16"/>
              </w:rPr>
              <w:t>)  D.lgs. 36/2023)</w:t>
            </w:r>
          </w:p>
          <w:p w14:paraId="204C0253" w14:textId="77777777" w:rsidR="00CA4383" w:rsidRPr="00482A93" w:rsidRDefault="00CA4383" w:rsidP="00512E28">
            <w:pPr>
              <w:spacing w:before="60" w:after="120"/>
              <w:ind w:firstLine="164"/>
              <w:rPr>
                <w:rFonts w:asciiTheme="minorHAnsi" w:hAnsiTheme="minorHAnsi" w:cstheme="minorHAnsi"/>
                <w:sz w:val="18"/>
                <w:szCs w:val="18"/>
              </w:rPr>
            </w:pPr>
            <w:r>
              <w:rPr>
                <w:rFonts w:asciiTheme="minorHAnsi" w:hAnsiTheme="minorHAnsi" w:cstheme="minorHAnsi"/>
                <w:sz w:val="18"/>
                <w:szCs w:val="18"/>
              </w:rPr>
              <w:t>e</w:t>
            </w:r>
            <w:r w:rsidRPr="00482A93">
              <w:rPr>
                <w:rFonts w:asciiTheme="minorHAnsi" w:hAnsiTheme="minorHAnsi" w:cstheme="minorHAnsi"/>
                <w:sz w:val="18"/>
                <w:szCs w:val="18"/>
              </w:rPr>
              <w:t xml:space="preserve"> che</w:t>
            </w:r>
            <w:r>
              <w:rPr>
                <w:rFonts w:asciiTheme="minorHAnsi" w:hAnsiTheme="minorHAnsi" w:cstheme="minorHAnsi"/>
                <w:sz w:val="18"/>
                <w:szCs w:val="18"/>
              </w:rPr>
              <w:t xml:space="preserve"> concorre</w:t>
            </w:r>
            <w:r w:rsidRPr="00482A93">
              <w:rPr>
                <w:rFonts w:asciiTheme="minorHAnsi" w:hAnsiTheme="minorHAnsi" w:cstheme="minorHAnsi"/>
                <w:sz w:val="18"/>
                <w:szCs w:val="18"/>
              </w:rPr>
              <w:t>:</w:t>
            </w:r>
          </w:p>
          <w:p w14:paraId="1F0200C6" w14:textId="77777777" w:rsidR="00CA4383" w:rsidRPr="00580A4C" w:rsidRDefault="00CA4383" w:rsidP="00512E28">
            <w:pPr>
              <w:spacing w:before="60" w:after="120"/>
              <w:ind w:firstLine="164"/>
              <w:rPr>
                <w:rFonts w:asciiTheme="minorHAnsi" w:hAnsiTheme="minorHAnsi" w:cstheme="minorHAnsi"/>
                <w:sz w:val="18"/>
                <w:szCs w:val="18"/>
              </w:rPr>
            </w:pPr>
            <w:r w:rsidRPr="005D2748">
              <w:rPr>
                <w:rFonts w:asciiTheme="minorHAnsi" w:hAnsiTheme="minorHAnsi" w:cstheme="minorHAnsi"/>
                <w:sz w:val="16"/>
                <w:szCs w:val="16"/>
              </w:rPr>
              <w:fldChar w:fldCharType="begin">
                <w:ffData>
                  <w:name w:val=""/>
                  <w:enabled/>
                  <w:calcOnExit w:val="0"/>
                  <w:checkBox>
                    <w:sizeAuto/>
                    <w:default w:val="0"/>
                    <w:checked w:val="0"/>
                  </w:checkBox>
                </w:ffData>
              </w:fldChar>
            </w:r>
            <w:r w:rsidRPr="005D2748">
              <w:rPr>
                <w:rFonts w:asciiTheme="minorHAnsi" w:hAnsiTheme="minorHAnsi" w:cstheme="minorHAnsi"/>
                <w:sz w:val="16"/>
                <w:szCs w:val="16"/>
              </w:rPr>
              <w:instrText xml:space="preserve"> FORMCHECKBOX </w:instrText>
            </w:r>
            <w:r w:rsidRPr="005D2748">
              <w:rPr>
                <w:rFonts w:asciiTheme="minorHAnsi" w:hAnsiTheme="minorHAnsi" w:cstheme="minorHAnsi"/>
                <w:sz w:val="16"/>
                <w:szCs w:val="16"/>
              </w:rPr>
            </w:r>
            <w:r w:rsidRPr="005D2748">
              <w:rPr>
                <w:rFonts w:asciiTheme="minorHAnsi" w:hAnsiTheme="minorHAnsi" w:cstheme="minorHAnsi"/>
                <w:sz w:val="16"/>
                <w:szCs w:val="16"/>
              </w:rPr>
              <w:fldChar w:fldCharType="separate"/>
            </w:r>
            <w:r w:rsidRPr="005D2748">
              <w:rPr>
                <w:rFonts w:asciiTheme="minorHAnsi" w:hAnsiTheme="minorHAnsi" w:cstheme="minorHAnsi"/>
                <w:sz w:val="16"/>
                <w:szCs w:val="16"/>
              </w:rPr>
              <w:fldChar w:fldCharType="end"/>
            </w:r>
            <w:r w:rsidRPr="00F81AA9">
              <w:rPr>
                <w:rFonts w:asciiTheme="minorHAnsi" w:hAnsiTheme="minorHAnsi" w:cstheme="minorHAnsi"/>
                <w:sz w:val="18"/>
                <w:szCs w:val="18"/>
              </w:rPr>
              <w:t xml:space="preserve">  in proprio </w:t>
            </w:r>
            <w:r w:rsidRPr="00580A4C">
              <w:rPr>
                <w:rFonts w:asciiTheme="minorHAnsi" w:hAnsiTheme="minorHAnsi" w:cstheme="minorHAnsi"/>
                <w:sz w:val="18"/>
                <w:szCs w:val="18"/>
              </w:rPr>
              <w:t>con la propria organizzazione consortile e non per conto dei consorziati</w:t>
            </w:r>
          </w:p>
          <w:p w14:paraId="2AE45E82" w14:textId="77777777" w:rsidR="00CA4383" w:rsidRPr="00F81AA9" w:rsidRDefault="00CA4383" w:rsidP="00512E28">
            <w:pPr>
              <w:spacing w:before="60" w:after="120"/>
              <w:ind w:firstLine="164"/>
              <w:rPr>
                <w:rFonts w:asciiTheme="minorHAnsi" w:hAnsiTheme="minorHAnsi" w:cstheme="minorHAnsi"/>
                <w:b/>
                <w:sz w:val="18"/>
                <w:szCs w:val="18"/>
              </w:rPr>
            </w:pPr>
            <w:r w:rsidRPr="005D2748">
              <w:rPr>
                <w:rFonts w:asciiTheme="minorHAnsi" w:hAnsiTheme="minorHAnsi" w:cstheme="minorHAnsi"/>
                <w:sz w:val="16"/>
                <w:szCs w:val="16"/>
              </w:rPr>
              <w:fldChar w:fldCharType="begin">
                <w:ffData>
                  <w:name w:val=""/>
                  <w:enabled/>
                  <w:calcOnExit w:val="0"/>
                  <w:checkBox>
                    <w:sizeAuto/>
                    <w:default w:val="0"/>
                    <w:checked w:val="0"/>
                  </w:checkBox>
                </w:ffData>
              </w:fldChar>
            </w:r>
            <w:r w:rsidRPr="005D2748">
              <w:rPr>
                <w:rFonts w:asciiTheme="minorHAnsi" w:hAnsiTheme="minorHAnsi" w:cstheme="minorHAnsi"/>
                <w:sz w:val="16"/>
                <w:szCs w:val="16"/>
              </w:rPr>
              <w:instrText xml:space="preserve"> FORMCHECKBOX </w:instrText>
            </w:r>
            <w:r w:rsidRPr="005D2748">
              <w:rPr>
                <w:rFonts w:asciiTheme="minorHAnsi" w:hAnsiTheme="minorHAnsi" w:cstheme="minorHAnsi"/>
                <w:sz w:val="16"/>
                <w:szCs w:val="16"/>
              </w:rPr>
            </w:r>
            <w:r w:rsidRPr="005D2748">
              <w:rPr>
                <w:rFonts w:asciiTheme="minorHAnsi" w:hAnsiTheme="minorHAnsi" w:cstheme="minorHAnsi"/>
                <w:sz w:val="16"/>
                <w:szCs w:val="16"/>
              </w:rPr>
              <w:fldChar w:fldCharType="separate"/>
            </w:r>
            <w:r w:rsidRPr="005D2748">
              <w:rPr>
                <w:rFonts w:asciiTheme="minorHAnsi" w:hAnsiTheme="minorHAnsi" w:cstheme="minorHAnsi"/>
                <w:sz w:val="16"/>
                <w:szCs w:val="16"/>
              </w:rPr>
              <w:fldChar w:fldCharType="end"/>
            </w:r>
            <w:r w:rsidRPr="005D2748">
              <w:rPr>
                <w:rFonts w:asciiTheme="minorHAnsi" w:hAnsiTheme="minorHAnsi" w:cstheme="minorHAnsi"/>
                <w:sz w:val="16"/>
                <w:szCs w:val="16"/>
              </w:rPr>
              <w:t xml:space="preserve"> </w:t>
            </w:r>
            <w:r w:rsidRPr="00F81AA9">
              <w:rPr>
                <w:rFonts w:asciiTheme="minorHAnsi" w:hAnsiTheme="minorHAnsi" w:cstheme="minorHAnsi"/>
                <w:sz w:val="18"/>
                <w:szCs w:val="18"/>
              </w:rPr>
              <w:t xml:space="preserve">per conto di tutti gli operatori consorziati </w:t>
            </w:r>
            <w:r>
              <w:rPr>
                <w:rFonts w:asciiTheme="minorHAnsi" w:hAnsiTheme="minorHAnsi" w:cstheme="minorHAnsi"/>
                <w:sz w:val="18"/>
                <w:szCs w:val="18"/>
              </w:rPr>
              <w:t xml:space="preserve">         </w:t>
            </w:r>
            <w:r w:rsidRPr="005D2748">
              <w:rPr>
                <w:rFonts w:asciiTheme="minorHAnsi" w:hAnsiTheme="minorHAnsi" w:cstheme="minorHAnsi"/>
                <w:sz w:val="16"/>
                <w:szCs w:val="16"/>
              </w:rPr>
              <w:fldChar w:fldCharType="begin">
                <w:ffData>
                  <w:name w:val=""/>
                  <w:enabled/>
                  <w:calcOnExit w:val="0"/>
                  <w:checkBox>
                    <w:sizeAuto/>
                    <w:default w:val="0"/>
                    <w:checked w:val="0"/>
                  </w:checkBox>
                </w:ffData>
              </w:fldChar>
            </w:r>
            <w:r w:rsidRPr="005D2748">
              <w:rPr>
                <w:rFonts w:asciiTheme="minorHAnsi" w:hAnsiTheme="minorHAnsi" w:cstheme="minorHAnsi"/>
                <w:sz w:val="16"/>
                <w:szCs w:val="16"/>
              </w:rPr>
              <w:instrText xml:space="preserve"> FORMCHECKBOX </w:instrText>
            </w:r>
            <w:r w:rsidRPr="005D2748">
              <w:rPr>
                <w:rFonts w:asciiTheme="minorHAnsi" w:hAnsiTheme="minorHAnsi" w:cstheme="minorHAnsi"/>
                <w:sz w:val="16"/>
                <w:szCs w:val="16"/>
              </w:rPr>
            </w:r>
            <w:r w:rsidRPr="005D2748">
              <w:rPr>
                <w:rFonts w:asciiTheme="minorHAnsi" w:hAnsiTheme="minorHAnsi" w:cstheme="minorHAnsi"/>
                <w:sz w:val="16"/>
                <w:szCs w:val="16"/>
              </w:rPr>
              <w:fldChar w:fldCharType="separate"/>
            </w:r>
            <w:r w:rsidRPr="005D2748">
              <w:rPr>
                <w:rFonts w:asciiTheme="minorHAnsi" w:hAnsiTheme="minorHAnsi" w:cstheme="minorHAnsi"/>
                <w:sz w:val="16"/>
                <w:szCs w:val="16"/>
              </w:rPr>
              <w:fldChar w:fldCharType="end"/>
            </w:r>
            <w:r w:rsidRPr="00F81AA9">
              <w:rPr>
                <w:rFonts w:asciiTheme="minorHAnsi" w:hAnsiTheme="minorHAnsi" w:cstheme="minorHAnsi"/>
                <w:sz w:val="18"/>
                <w:szCs w:val="18"/>
              </w:rPr>
              <w:t xml:space="preserve"> </w:t>
            </w:r>
            <w:r w:rsidRPr="00580A4C">
              <w:rPr>
                <w:rFonts w:asciiTheme="minorHAnsi" w:hAnsiTheme="minorHAnsi" w:cstheme="minorHAnsi"/>
                <w:sz w:val="18"/>
                <w:szCs w:val="18"/>
              </w:rPr>
              <w:t>per conto del/i sottoelencato/i operatore/i consorziato/i</w:t>
            </w:r>
            <w:r w:rsidRPr="00F81AA9">
              <w:rPr>
                <w:rFonts w:asciiTheme="minorHAnsi" w:hAnsiTheme="minorHAnsi" w:cstheme="minorHAnsi"/>
                <w:b/>
                <w:sz w:val="18"/>
                <w:szCs w:val="18"/>
              </w:rPr>
              <w:t xml:space="preserve"> </w:t>
            </w:r>
          </w:p>
        </w:tc>
      </w:tr>
    </w:tbl>
    <w:p w14:paraId="19681ED6" w14:textId="77777777" w:rsidR="00CA4383" w:rsidRDefault="00CA4383" w:rsidP="00CA4383">
      <w:pPr>
        <w:ind w:left="823" w:hanging="539"/>
        <w:rPr>
          <w:rFonts w:asciiTheme="minorHAnsi" w:hAnsiTheme="minorHAnsi" w:cstheme="minorHAnsi"/>
          <w:kern w:val="18"/>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694"/>
        <w:gridCol w:w="3686"/>
        <w:gridCol w:w="2976"/>
      </w:tblGrid>
      <w:tr w:rsidR="00CA4383" w14:paraId="1EC0AA6C" w14:textId="77777777" w:rsidTr="009A73A3">
        <w:trPr>
          <w:trHeight w:val="170"/>
        </w:trPr>
        <w:tc>
          <w:tcPr>
            <w:tcW w:w="2694" w:type="dxa"/>
            <w:tcBorders>
              <w:bottom w:val="nil"/>
              <w:right w:val="nil"/>
            </w:tcBorders>
            <w:vAlign w:val="center"/>
          </w:tcPr>
          <w:p w14:paraId="4A73C020" w14:textId="77777777" w:rsidR="00CA4383" w:rsidRDefault="00CA4383" w:rsidP="00512E28">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CONSORZIO</w:t>
            </w:r>
            <w:proofErr w:type="gramEnd"/>
            <w:r>
              <w:rPr>
                <w:rFonts w:asciiTheme="minorHAnsi" w:hAnsiTheme="minorHAnsi" w:cstheme="minorHAnsi"/>
                <w:sz w:val="16"/>
                <w:szCs w:val="16"/>
              </w:rPr>
              <w:t xml:space="preserve"> STABILE</w:t>
            </w:r>
          </w:p>
          <w:p w14:paraId="559E5C6F" w14:textId="77777777" w:rsidR="00CA4383" w:rsidRDefault="00CA4383" w:rsidP="00512E28">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662" w:type="dxa"/>
            <w:gridSpan w:val="2"/>
            <w:tcBorders>
              <w:left w:val="nil"/>
              <w:bottom w:val="dotted" w:sz="4" w:space="0" w:color="auto"/>
            </w:tcBorders>
            <w:vAlign w:val="center"/>
          </w:tcPr>
          <w:p w14:paraId="374CF786" w14:textId="77777777" w:rsidR="00CA4383" w:rsidRPr="00D140FA" w:rsidRDefault="00CA4383" w:rsidP="00512E28">
            <w:pPr>
              <w:rPr>
                <w:rFonts w:asciiTheme="minorHAnsi" w:hAnsiTheme="minorHAnsi" w:cstheme="minorHAnsi"/>
                <w:b/>
                <w:bCs/>
                <w:kern w:val="18"/>
                <w:sz w:val="18"/>
                <w:szCs w:val="18"/>
              </w:rPr>
            </w:pPr>
          </w:p>
        </w:tc>
      </w:tr>
      <w:tr w:rsidR="00CA4383" w14:paraId="109335A2" w14:textId="77777777" w:rsidTr="009A73A3">
        <w:trPr>
          <w:trHeight w:val="170"/>
        </w:trPr>
        <w:tc>
          <w:tcPr>
            <w:tcW w:w="2694" w:type="dxa"/>
            <w:tcBorders>
              <w:top w:val="nil"/>
              <w:bottom w:val="nil"/>
              <w:right w:val="nil"/>
            </w:tcBorders>
            <w:vAlign w:val="center"/>
          </w:tcPr>
          <w:p w14:paraId="6056A36F" w14:textId="77777777" w:rsidR="00CA4383" w:rsidRPr="00BD3091" w:rsidRDefault="00CA4383"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662" w:type="dxa"/>
            <w:gridSpan w:val="2"/>
            <w:tcBorders>
              <w:top w:val="dotted" w:sz="4" w:space="0" w:color="auto"/>
              <w:left w:val="nil"/>
              <w:bottom w:val="dotted" w:sz="4" w:space="0" w:color="auto"/>
            </w:tcBorders>
            <w:vAlign w:val="center"/>
          </w:tcPr>
          <w:p w14:paraId="76C8CDFC" w14:textId="77777777" w:rsidR="00CA4383" w:rsidRPr="00585537" w:rsidRDefault="00CA4383" w:rsidP="00512E28">
            <w:pPr>
              <w:rPr>
                <w:rFonts w:asciiTheme="minorHAnsi" w:hAnsiTheme="minorHAnsi" w:cstheme="minorHAnsi"/>
                <w:kern w:val="18"/>
                <w:sz w:val="18"/>
                <w:szCs w:val="18"/>
              </w:rPr>
            </w:pPr>
          </w:p>
        </w:tc>
      </w:tr>
      <w:tr w:rsidR="00CA4383" w14:paraId="0971A83E" w14:textId="77777777" w:rsidTr="009A73A3">
        <w:trPr>
          <w:trHeight w:val="170"/>
        </w:trPr>
        <w:tc>
          <w:tcPr>
            <w:tcW w:w="2694" w:type="dxa"/>
            <w:tcBorders>
              <w:top w:val="nil"/>
              <w:bottom w:val="nil"/>
              <w:right w:val="nil"/>
            </w:tcBorders>
            <w:vAlign w:val="center"/>
          </w:tcPr>
          <w:p w14:paraId="7A7D4FB4" w14:textId="77777777" w:rsidR="00CA4383" w:rsidRPr="00967A7C" w:rsidRDefault="00CA4383" w:rsidP="00512E28">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662" w:type="dxa"/>
            <w:gridSpan w:val="2"/>
            <w:tcBorders>
              <w:top w:val="dotted" w:sz="4" w:space="0" w:color="auto"/>
              <w:left w:val="nil"/>
              <w:bottom w:val="dotted" w:sz="4" w:space="0" w:color="auto"/>
            </w:tcBorders>
            <w:vAlign w:val="center"/>
          </w:tcPr>
          <w:p w14:paraId="3467B403" w14:textId="77777777" w:rsidR="00CA4383" w:rsidRPr="00585537" w:rsidRDefault="00CA4383" w:rsidP="00512E28">
            <w:pPr>
              <w:rPr>
                <w:rFonts w:asciiTheme="minorHAnsi" w:hAnsiTheme="minorHAnsi" w:cstheme="minorHAnsi"/>
                <w:kern w:val="18"/>
                <w:sz w:val="18"/>
                <w:szCs w:val="18"/>
              </w:rPr>
            </w:pPr>
          </w:p>
        </w:tc>
      </w:tr>
      <w:tr w:rsidR="00CA4383" w14:paraId="553548BA" w14:textId="77777777" w:rsidTr="009A73A3">
        <w:trPr>
          <w:trHeight w:val="170"/>
        </w:trPr>
        <w:tc>
          <w:tcPr>
            <w:tcW w:w="2694" w:type="dxa"/>
            <w:tcBorders>
              <w:top w:val="nil"/>
              <w:bottom w:val="nil"/>
              <w:right w:val="nil"/>
            </w:tcBorders>
            <w:vAlign w:val="center"/>
          </w:tcPr>
          <w:p w14:paraId="684FFB22" w14:textId="77777777" w:rsidR="00CA4383" w:rsidRPr="00BD3091" w:rsidRDefault="00CA4383" w:rsidP="00512E28">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662" w:type="dxa"/>
            <w:gridSpan w:val="2"/>
            <w:tcBorders>
              <w:top w:val="dotted" w:sz="4" w:space="0" w:color="auto"/>
              <w:left w:val="nil"/>
              <w:bottom w:val="dotted" w:sz="4" w:space="0" w:color="auto"/>
            </w:tcBorders>
            <w:vAlign w:val="center"/>
          </w:tcPr>
          <w:p w14:paraId="5F62326C" w14:textId="77777777" w:rsidR="00CA4383" w:rsidRPr="00585537" w:rsidRDefault="00CA4383" w:rsidP="00512E28">
            <w:pPr>
              <w:rPr>
                <w:rFonts w:asciiTheme="minorHAnsi" w:hAnsiTheme="minorHAnsi" w:cstheme="minorHAnsi"/>
                <w:kern w:val="18"/>
                <w:sz w:val="18"/>
                <w:szCs w:val="18"/>
              </w:rPr>
            </w:pPr>
          </w:p>
        </w:tc>
      </w:tr>
      <w:tr w:rsidR="00CA4383" w14:paraId="45ED9DB8" w14:textId="77777777" w:rsidTr="009A73A3">
        <w:trPr>
          <w:trHeight w:val="170"/>
        </w:trPr>
        <w:tc>
          <w:tcPr>
            <w:tcW w:w="2694" w:type="dxa"/>
            <w:tcBorders>
              <w:top w:val="nil"/>
              <w:bottom w:val="nil"/>
              <w:right w:val="nil"/>
            </w:tcBorders>
            <w:vAlign w:val="center"/>
          </w:tcPr>
          <w:p w14:paraId="7833EC32" w14:textId="77777777" w:rsidR="00CA4383" w:rsidRPr="00BD3091" w:rsidRDefault="00CA4383" w:rsidP="00512E28">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662" w:type="dxa"/>
            <w:gridSpan w:val="2"/>
            <w:tcBorders>
              <w:top w:val="dotted" w:sz="4" w:space="0" w:color="auto"/>
              <w:left w:val="nil"/>
              <w:bottom w:val="dotted" w:sz="4" w:space="0" w:color="auto"/>
            </w:tcBorders>
            <w:vAlign w:val="center"/>
          </w:tcPr>
          <w:p w14:paraId="7AF93831" w14:textId="77777777" w:rsidR="00CA4383" w:rsidRPr="00585537" w:rsidRDefault="00CA4383" w:rsidP="00512E28">
            <w:pPr>
              <w:rPr>
                <w:rFonts w:asciiTheme="minorHAnsi" w:hAnsiTheme="minorHAnsi" w:cstheme="minorHAnsi"/>
                <w:kern w:val="18"/>
                <w:sz w:val="18"/>
                <w:szCs w:val="18"/>
              </w:rPr>
            </w:pPr>
          </w:p>
        </w:tc>
      </w:tr>
      <w:tr w:rsidR="00CA4383" w14:paraId="4BAF6C09" w14:textId="77777777" w:rsidTr="009A73A3">
        <w:trPr>
          <w:trHeight w:val="170"/>
        </w:trPr>
        <w:tc>
          <w:tcPr>
            <w:tcW w:w="2694" w:type="dxa"/>
            <w:tcBorders>
              <w:top w:val="nil"/>
              <w:bottom w:val="nil"/>
              <w:right w:val="nil"/>
            </w:tcBorders>
            <w:vAlign w:val="center"/>
          </w:tcPr>
          <w:p w14:paraId="47C887AA" w14:textId="77777777" w:rsidR="00CA4383" w:rsidRPr="00BD3091"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PEC</w:t>
            </w:r>
          </w:p>
        </w:tc>
        <w:tc>
          <w:tcPr>
            <w:tcW w:w="6662" w:type="dxa"/>
            <w:gridSpan w:val="2"/>
            <w:tcBorders>
              <w:top w:val="dotted" w:sz="4" w:space="0" w:color="auto"/>
              <w:left w:val="nil"/>
              <w:bottom w:val="dotted" w:sz="4" w:space="0" w:color="auto"/>
            </w:tcBorders>
            <w:vAlign w:val="center"/>
          </w:tcPr>
          <w:p w14:paraId="73096D34" w14:textId="77777777" w:rsidR="00CA4383" w:rsidRPr="00585537" w:rsidRDefault="00CA4383" w:rsidP="00512E28">
            <w:pPr>
              <w:rPr>
                <w:rFonts w:asciiTheme="minorHAnsi" w:hAnsiTheme="minorHAnsi" w:cstheme="minorHAnsi"/>
                <w:kern w:val="18"/>
                <w:sz w:val="18"/>
                <w:szCs w:val="18"/>
              </w:rPr>
            </w:pPr>
          </w:p>
        </w:tc>
      </w:tr>
      <w:tr w:rsidR="00CA4383" w14:paraId="42748F74" w14:textId="77777777" w:rsidTr="009A73A3">
        <w:trPr>
          <w:trHeight w:val="170"/>
        </w:trPr>
        <w:tc>
          <w:tcPr>
            <w:tcW w:w="2694" w:type="dxa"/>
            <w:tcBorders>
              <w:top w:val="nil"/>
              <w:bottom w:val="nil"/>
              <w:right w:val="nil"/>
            </w:tcBorders>
            <w:vAlign w:val="center"/>
          </w:tcPr>
          <w:p w14:paraId="23D070C2" w14:textId="77777777" w:rsidR="00CA4383" w:rsidRPr="00C77585"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662" w:type="dxa"/>
            <w:gridSpan w:val="2"/>
            <w:tcBorders>
              <w:top w:val="dotted" w:sz="4" w:space="0" w:color="auto"/>
              <w:left w:val="nil"/>
              <w:bottom w:val="dotted" w:sz="4" w:space="0" w:color="auto"/>
            </w:tcBorders>
            <w:vAlign w:val="center"/>
          </w:tcPr>
          <w:p w14:paraId="0E829400" w14:textId="77777777" w:rsidR="00CA4383" w:rsidRPr="00585537" w:rsidRDefault="00CA4383" w:rsidP="00512E28">
            <w:pPr>
              <w:rPr>
                <w:rFonts w:asciiTheme="minorHAnsi" w:hAnsiTheme="minorHAnsi" w:cstheme="minorHAnsi"/>
                <w:kern w:val="18"/>
                <w:sz w:val="18"/>
                <w:szCs w:val="18"/>
              </w:rPr>
            </w:pPr>
          </w:p>
        </w:tc>
      </w:tr>
      <w:tr w:rsidR="00CA4383" w14:paraId="70BD21DE" w14:textId="77777777" w:rsidTr="00512E28">
        <w:tblPrEx>
          <w:tblCellMar>
            <w:top w:w="0" w:type="dxa"/>
            <w:bottom w:w="0" w:type="dxa"/>
          </w:tblCellMar>
        </w:tblPrEx>
        <w:trPr>
          <w:trHeight w:hRule="exact" w:val="118"/>
        </w:trPr>
        <w:tc>
          <w:tcPr>
            <w:tcW w:w="6380" w:type="dxa"/>
            <w:gridSpan w:val="2"/>
            <w:tcBorders>
              <w:top w:val="nil"/>
              <w:left w:val="single" w:sz="4" w:space="0" w:color="auto"/>
              <w:bottom w:val="single" w:sz="4" w:space="0" w:color="auto"/>
              <w:right w:val="nil"/>
            </w:tcBorders>
            <w:shd w:val="clear" w:color="auto" w:fill="auto"/>
            <w:vAlign w:val="center"/>
          </w:tcPr>
          <w:p w14:paraId="0CB02B9D" w14:textId="77777777" w:rsidR="00CA4383" w:rsidRPr="008E2994" w:rsidRDefault="00CA4383" w:rsidP="00512E28">
            <w:pPr>
              <w:rPr>
                <w:rFonts w:asciiTheme="minorHAnsi" w:hAnsiTheme="minorHAnsi" w:cstheme="minorHAnsi"/>
                <w:kern w:val="18"/>
                <w:sz w:val="16"/>
                <w:szCs w:val="16"/>
              </w:rPr>
            </w:pPr>
          </w:p>
        </w:tc>
        <w:tc>
          <w:tcPr>
            <w:tcW w:w="2976" w:type="dxa"/>
            <w:tcBorders>
              <w:top w:val="dotted" w:sz="4" w:space="0" w:color="auto"/>
              <w:left w:val="nil"/>
              <w:bottom w:val="single" w:sz="4" w:space="0" w:color="auto"/>
            </w:tcBorders>
            <w:vAlign w:val="center"/>
          </w:tcPr>
          <w:p w14:paraId="5D85CAAC" w14:textId="77777777" w:rsidR="00CA4383" w:rsidRPr="00A16177" w:rsidRDefault="00CA4383" w:rsidP="00512E28">
            <w:pPr>
              <w:rPr>
                <w:rFonts w:asciiTheme="minorHAnsi" w:hAnsiTheme="minorHAnsi" w:cstheme="minorHAnsi"/>
                <w:kern w:val="18"/>
                <w:sz w:val="18"/>
                <w:szCs w:val="18"/>
              </w:rPr>
            </w:pPr>
          </w:p>
        </w:tc>
      </w:tr>
    </w:tbl>
    <w:p w14:paraId="22C92561" w14:textId="77777777" w:rsidR="00CA4383" w:rsidRDefault="00CA4383" w:rsidP="00CA4383">
      <w:pPr>
        <w:ind w:left="284"/>
        <w:rPr>
          <w:rFonts w:asciiTheme="minorHAnsi" w:hAnsiTheme="minorHAnsi" w:cstheme="minorHAnsi"/>
          <w:kern w:val="18"/>
          <w:sz w:val="12"/>
          <w:szCs w:val="18"/>
        </w:rPr>
      </w:pPr>
    </w:p>
    <w:tbl>
      <w:tblPr>
        <w:tblW w:w="9351" w:type="dxa"/>
        <w:tblLook w:val="01E0" w:firstRow="1" w:lastRow="1" w:firstColumn="1" w:lastColumn="1" w:noHBand="0" w:noVBand="0"/>
      </w:tblPr>
      <w:tblGrid>
        <w:gridCol w:w="9351"/>
      </w:tblGrid>
      <w:tr w:rsidR="00CA4383" w:rsidRPr="00F50897" w14:paraId="473B31B3" w14:textId="77777777" w:rsidTr="009A73A3">
        <w:trPr>
          <w:trHeight w:val="567"/>
        </w:trPr>
        <w:tc>
          <w:tcPr>
            <w:tcW w:w="9351" w:type="dxa"/>
            <w:tcBorders>
              <w:top w:val="single" w:sz="4" w:space="0" w:color="auto"/>
              <w:left w:val="single" w:sz="4" w:space="0" w:color="auto"/>
              <w:bottom w:val="single" w:sz="4" w:space="0" w:color="auto"/>
              <w:right w:val="single" w:sz="4" w:space="0" w:color="auto"/>
            </w:tcBorders>
            <w:shd w:val="clear" w:color="auto" w:fill="auto"/>
          </w:tcPr>
          <w:p w14:paraId="19ABCB17" w14:textId="680B54C0" w:rsidR="00CA4383" w:rsidRPr="00F50897" w:rsidRDefault="00CA4383" w:rsidP="00512E28">
            <w:pPr>
              <w:spacing w:before="60" w:after="120"/>
              <w:rPr>
                <w:rFonts w:asciiTheme="minorHAnsi" w:hAnsiTheme="minorHAnsi" w:cstheme="minorHAnsi"/>
                <w:b/>
                <w:sz w:val="18"/>
                <w:szCs w:val="18"/>
              </w:rPr>
            </w:pPr>
            <w:r w:rsidRPr="00F50897">
              <w:rPr>
                <w:rFonts w:asciiTheme="minorHAnsi" w:hAnsiTheme="minorHAnsi" w:cstheme="minorHAnsi"/>
                <w:b/>
                <w:sz w:val="18"/>
                <w:szCs w:val="18"/>
              </w:rPr>
              <w:t xml:space="preserve">che il Consorzio </w:t>
            </w:r>
            <w:r>
              <w:rPr>
                <w:rFonts w:asciiTheme="minorHAnsi" w:hAnsiTheme="minorHAnsi" w:cstheme="minorHAnsi"/>
                <w:b/>
                <w:sz w:val="18"/>
                <w:szCs w:val="18"/>
              </w:rPr>
              <w:t xml:space="preserve">stabile </w:t>
            </w:r>
            <w:r w:rsidR="00A51176" w:rsidRPr="00A51176">
              <w:rPr>
                <w:rFonts w:asciiTheme="minorHAnsi" w:hAnsiTheme="minorHAnsi" w:cstheme="minorHAnsi"/>
                <w:b/>
                <w:sz w:val="18"/>
                <w:szCs w:val="18"/>
              </w:rPr>
              <w:t>partecipa per i seguenti consorziati</w:t>
            </w:r>
          </w:p>
          <w:p w14:paraId="6E9AE474" w14:textId="77777777" w:rsidR="00CA4383" w:rsidRPr="00ED1F86" w:rsidRDefault="00CA4383" w:rsidP="00512E28">
            <w:pPr>
              <w:spacing w:before="60" w:after="120"/>
              <w:jc w:val="both"/>
              <w:rPr>
                <w:rFonts w:asciiTheme="minorHAnsi" w:hAnsiTheme="minorHAnsi" w:cstheme="minorHAnsi"/>
                <w:bCs/>
                <w:sz w:val="16"/>
                <w:szCs w:val="16"/>
              </w:rPr>
            </w:pPr>
            <w:r w:rsidRPr="00ED1F86">
              <w:rPr>
                <w:rFonts w:asciiTheme="minorHAnsi" w:hAnsiTheme="minorHAnsi" w:cstheme="minorHAnsi"/>
                <w:bCs/>
                <w:sz w:val="16"/>
                <w:szCs w:val="16"/>
              </w:rPr>
              <w:t>(Tale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p>
        </w:tc>
      </w:tr>
    </w:tbl>
    <w:p w14:paraId="44EE67BC" w14:textId="77777777" w:rsidR="00CA4383" w:rsidRDefault="00CA4383" w:rsidP="00CA4383">
      <w:pPr>
        <w:ind w:left="714"/>
        <w:jc w:val="both"/>
        <w:rPr>
          <w:rFonts w:asciiTheme="minorHAnsi" w:hAnsiTheme="minorHAnsi" w:cstheme="minorHAnsi"/>
          <w:i/>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CA4383" w14:paraId="10C287A5" w14:textId="77777777" w:rsidTr="009A73A3">
        <w:trPr>
          <w:trHeight w:val="113"/>
        </w:trPr>
        <w:tc>
          <w:tcPr>
            <w:tcW w:w="2552" w:type="dxa"/>
            <w:tcBorders>
              <w:bottom w:val="nil"/>
              <w:right w:val="nil"/>
            </w:tcBorders>
            <w:vAlign w:val="center"/>
          </w:tcPr>
          <w:p w14:paraId="090E6A9F" w14:textId="77777777" w:rsidR="00CA4383" w:rsidRDefault="00CA4383" w:rsidP="00512E28">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CONSORZIATO</w:t>
            </w:r>
            <w:proofErr w:type="gramEnd"/>
          </w:p>
          <w:p w14:paraId="091D08A4" w14:textId="77777777" w:rsidR="00CA4383" w:rsidRDefault="00CA4383" w:rsidP="00512E28">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39E13BDE" w14:textId="4618E72B" w:rsidR="00CA4383" w:rsidRPr="00D140FA" w:rsidRDefault="00CA4383" w:rsidP="00512E28">
            <w:pPr>
              <w:rPr>
                <w:rFonts w:asciiTheme="minorHAnsi" w:hAnsiTheme="minorHAnsi" w:cstheme="minorHAnsi"/>
                <w:b/>
                <w:bCs/>
                <w:kern w:val="18"/>
                <w:sz w:val="18"/>
                <w:szCs w:val="18"/>
              </w:rPr>
            </w:pPr>
          </w:p>
        </w:tc>
      </w:tr>
      <w:tr w:rsidR="00CA4383" w14:paraId="214A373A" w14:textId="77777777" w:rsidTr="009A73A3">
        <w:trPr>
          <w:trHeight w:val="113"/>
        </w:trPr>
        <w:tc>
          <w:tcPr>
            <w:tcW w:w="2552" w:type="dxa"/>
            <w:tcBorders>
              <w:top w:val="nil"/>
              <w:bottom w:val="nil"/>
              <w:right w:val="nil"/>
            </w:tcBorders>
            <w:vAlign w:val="center"/>
          </w:tcPr>
          <w:p w14:paraId="11DA902C" w14:textId="77777777" w:rsidR="00CA4383" w:rsidRPr="00BD3091" w:rsidRDefault="00CA4383"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08D9A98D" w14:textId="5163663C" w:rsidR="00CA4383" w:rsidRPr="00585537" w:rsidRDefault="00CA4383" w:rsidP="00512E28">
            <w:pPr>
              <w:rPr>
                <w:rFonts w:asciiTheme="minorHAnsi" w:hAnsiTheme="minorHAnsi" w:cstheme="minorHAnsi"/>
                <w:kern w:val="18"/>
                <w:sz w:val="18"/>
                <w:szCs w:val="18"/>
              </w:rPr>
            </w:pPr>
          </w:p>
        </w:tc>
      </w:tr>
      <w:tr w:rsidR="00CA4383" w14:paraId="7F66DD67" w14:textId="77777777" w:rsidTr="009A73A3">
        <w:trPr>
          <w:trHeight w:val="113"/>
        </w:trPr>
        <w:tc>
          <w:tcPr>
            <w:tcW w:w="2552" w:type="dxa"/>
            <w:tcBorders>
              <w:top w:val="nil"/>
              <w:bottom w:val="nil"/>
              <w:right w:val="nil"/>
            </w:tcBorders>
            <w:vAlign w:val="center"/>
          </w:tcPr>
          <w:p w14:paraId="37357DF8" w14:textId="77777777" w:rsidR="00CA4383" w:rsidRPr="00967A7C" w:rsidRDefault="00CA4383" w:rsidP="00512E28">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vAlign w:val="center"/>
          </w:tcPr>
          <w:p w14:paraId="1A2E5B07" w14:textId="77777777" w:rsidR="00CA4383" w:rsidRPr="00585537" w:rsidRDefault="00CA4383" w:rsidP="00512E28">
            <w:pPr>
              <w:rPr>
                <w:rFonts w:asciiTheme="minorHAnsi" w:hAnsiTheme="minorHAnsi" w:cstheme="minorHAnsi"/>
                <w:kern w:val="18"/>
                <w:sz w:val="18"/>
                <w:szCs w:val="18"/>
              </w:rPr>
            </w:pPr>
          </w:p>
        </w:tc>
      </w:tr>
      <w:tr w:rsidR="00CA4383" w14:paraId="7B4C155E" w14:textId="77777777" w:rsidTr="009A73A3">
        <w:trPr>
          <w:trHeight w:val="113"/>
        </w:trPr>
        <w:tc>
          <w:tcPr>
            <w:tcW w:w="2552" w:type="dxa"/>
            <w:tcBorders>
              <w:top w:val="nil"/>
              <w:bottom w:val="nil"/>
              <w:right w:val="nil"/>
            </w:tcBorders>
            <w:vAlign w:val="center"/>
          </w:tcPr>
          <w:p w14:paraId="2848ABA9" w14:textId="77777777" w:rsidR="00CA4383" w:rsidRPr="00BD3091" w:rsidRDefault="00CA4383" w:rsidP="00512E28">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06EE33F6" w14:textId="77777777" w:rsidR="00CA4383" w:rsidRPr="00585537" w:rsidRDefault="00CA4383" w:rsidP="00512E28">
            <w:pPr>
              <w:rPr>
                <w:rFonts w:asciiTheme="minorHAnsi" w:hAnsiTheme="minorHAnsi" w:cstheme="minorHAnsi"/>
                <w:kern w:val="18"/>
                <w:sz w:val="18"/>
                <w:szCs w:val="18"/>
              </w:rPr>
            </w:pPr>
          </w:p>
        </w:tc>
      </w:tr>
      <w:tr w:rsidR="00CA4383" w14:paraId="0B7EFC00" w14:textId="77777777" w:rsidTr="009A73A3">
        <w:trPr>
          <w:trHeight w:val="113"/>
        </w:trPr>
        <w:tc>
          <w:tcPr>
            <w:tcW w:w="2552" w:type="dxa"/>
            <w:tcBorders>
              <w:top w:val="nil"/>
              <w:bottom w:val="nil"/>
              <w:right w:val="nil"/>
            </w:tcBorders>
            <w:vAlign w:val="center"/>
          </w:tcPr>
          <w:p w14:paraId="30DCAF69" w14:textId="77777777" w:rsidR="00CA4383" w:rsidRPr="00BD3091" w:rsidRDefault="00CA4383" w:rsidP="00512E28">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1D421727" w14:textId="77777777" w:rsidR="00CA4383" w:rsidRPr="00585537" w:rsidRDefault="00CA4383" w:rsidP="00512E28">
            <w:pPr>
              <w:rPr>
                <w:rFonts w:asciiTheme="minorHAnsi" w:hAnsiTheme="minorHAnsi" w:cstheme="minorHAnsi"/>
                <w:kern w:val="18"/>
                <w:sz w:val="18"/>
                <w:szCs w:val="18"/>
              </w:rPr>
            </w:pPr>
          </w:p>
        </w:tc>
      </w:tr>
      <w:tr w:rsidR="00CA4383" w14:paraId="35CCEE9D" w14:textId="77777777" w:rsidTr="009A73A3">
        <w:trPr>
          <w:trHeight w:val="113"/>
        </w:trPr>
        <w:tc>
          <w:tcPr>
            <w:tcW w:w="2552" w:type="dxa"/>
            <w:tcBorders>
              <w:top w:val="nil"/>
              <w:bottom w:val="nil"/>
              <w:right w:val="nil"/>
            </w:tcBorders>
            <w:vAlign w:val="center"/>
          </w:tcPr>
          <w:p w14:paraId="219654C2" w14:textId="77777777" w:rsidR="00CA4383" w:rsidRPr="00BD3091"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1F3E5844" w14:textId="77777777" w:rsidR="00CA4383" w:rsidRPr="00585537" w:rsidRDefault="00CA4383" w:rsidP="00512E28">
            <w:pPr>
              <w:rPr>
                <w:rFonts w:asciiTheme="minorHAnsi" w:hAnsiTheme="minorHAnsi" w:cstheme="minorHAnsi"/>
                <w:kern w:val="18"/>
                <w:sz w:val="18"/>
                <w:szCs w:val="18"/>
              </w:rPr>
            </w:pPr>
          </w:p>
        </w:tc>
      </w:tr>
      <w:tr w:rsidR="00CA4383" w14:paraId="3C708A61" w14:textId="77777777" w:rsidTr="009A73A3">
        <w:trPr>
          <w:trHeight w:val="113"/>
        </w:trPr>
        <w:tc>
          <w:tcPr>
            <w:tcW w:w="2552" w:type="dxa"/>
            <w:tcBorders>
              <w:top w:val="nil"/>
              <w:bottom w:val="nil"/>
              <w:right w:val="nil"/>
            </w:tcBorders>
            <w:vAlign w:val="center"/>
          </w:tcPr>
          <w:p w14:paraId="11EAC292" w14:textId="77777777" w:rsidR="00CA4383" w:rsidRPr="00C77585"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76372417" w14:textId="77777777" w:rsidR="00CA4383" w:rsidRPr="00585537" w:rsidRDefault="00CA4383" w:rsidP="00512E28">
            <w:pPr>
              <w:rPr>
                <w:rFonts w:asciiTheme="minorHAnsi" w:hAnsiTheme="minorHAnsi" w:cstheme="minorHAnsi"/>
                <w:kern w:val="18"/>
                <w:sz w:val="18"/>
                <w:szCs w:val="18"/>
              </w:rPr>
            </w:pPr>
          </w:p>
        </w:tc>
      </w:tr>
      <w:tr w:rsidR="00CA4383" w14:paraId="0E1D6285" w14:textId="77777777" w:rsidTr="009A73A3">
        <w:tblPrEx>
          <w:tblCellMar>
            <w:top w:w="0" w:type="dxa"/>
            <w:bottom w:w="0" w:type="dxa"/>
          </w:tblCellMar>
        </w:tblPrEx>
        <w:trPr>
          <w:trHeight w:val="113"/>
        </w:trPr>
        <w:tc>
          <w:tcPr>
            <w:tcW w:w="6236" w:type="dxa"/>
            <w:gridSpan w:val="2"/>
            <w:tcBorders>
              <w:top w:val="nil"/>
              <w:left w:val="single" w:sz="4" w:space="0" w:color="auto"/>
              <w:bottom w:val="nil"/>
              <w:right w:val="nil"/>
            </w:tcBorders>
            <w:shd w:val="clear" w:color="auto" w:fill="auto"/>
            <w:vAlign w:val="center"/>
          </w:tcPr>
          <w:p w14:paraId="4479872D" w14:textId="77777777" w:rsidR="00CA4383" w:rsidRDefault="00CA4383" w:rsidP="00512E28">
            <w:pPr>
              <w:rPr>
                <w:rFonts w:asciiTheme="minorHAnsi" w:hAnsiTheme="minorHAnsi" w:cstheme="minorHAnsi"/>
                <w:kern w:val="18"/>
                <w:sz w:val="16"/>
                <w:szCs w:val="16"/>
              </w:rPr>
            </w:pPr>
            <w:r w:rsidRPr="008E2994">
              <w:rPr>
                <w:rFonts w:asciiTheme="minorHAnsi" w:hAnsiTheme="minorHAnsi" w:cstheme="minorHAnsi"/>
                <w:kern w:val="18"/>
                <w:sz w:val="16"/>
                <w:szCs w:val="16"/>
              </w:rPr>
              <w:t>Categoria lavori e quota % della categoria che in caso di aggiudicazione verrà eseguita</w:t>
            </w:r>
          </w:p>
        </w:tc>
        <w:tc>
          <w:tcPr>
            <w:tcW w:w="3120" w:type="dxa"/>
            <w:tcBorders>
              <w:top w:val="dotted" w:sz="4" w:space="0" w:color="auto"/>
              <w:left w:val="nil"/>
              <w:bottom w:val="dotted" w:sz="4" w:space="0" w:color="auto"/>
            </w:tcBorders>
            <w:vAlign w:val="center"/>
          </w:tcPr>
          <w:p w14:paraId="05439E52" w14:textId="62C39216" w:rsidR="00CA4383" w:rsidRPr="00A16177" w:rsidRDefault="00CA4383" w:rsidP="00512E28">
            <w:pPr>
              <w:rPr>
                <w:rFonts w:asciiTheme="minorHAnsi" w:hAnsiTheme="minorHAnsi" w:cstheme="minorHAnsi"/>
                <w:kern w:val="18"/>
                <w:sz w:val="18"/>
                <w:szCs w:val="18"/>
              </w:rPr>
            </w:pPr>
          </w:p>
        </w:tc>
      </w:tr>
      <w:tr w:rsidR="00CA4383" w14:paraId="725E29E6" w14:textId="77777777" w:rsidTr="00512E28">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18593AAC" w14:textId="77777777" w:rsidR="00CA4383" w:rsidRPr="008E2994" w:rsidRDefault="00CA4383" w:rsidP="00512E28">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322C8E5C" w14:textId="77777777" w:rsidR="00CA4383" w:rsidRPr="00A16177" w:rsidRDefault="00CA4383" w:rsidP="00512E28">
            <w:pPr>
              <w:rPr>
                <w:rFonts w:asciiTheme="minorHAnsi" w:hAnsiTheme="minorHAnsi" w:cstheme="minorHAnsi"/>
                <w:kern w:val="18"/>
                <w:sz w:val="18"/>
                <w:szCs w:val="18"/>
              </w:rPr>
            </w:pPr>
          </w:p>
        </w:tc>
      </w:tr>
    </w:tbl>
    <w:p w14:paraId="217A4B87" w14:textId="77777777" w:rsidR="00CA4383" w:rsidRDefault="00CA4383" w:rsidP="00CA4383">
      <w:pPr>
        <w:ind w:left="714"/>
        <w:jc w:val="both"/>
        <w:rPr>
          <w:rFonts w:asciiTheme="minorHAnsi" w:hAnsiTheme="minorHAnsi" w:cstheme="minorHAnsi"/>
          <w:i/>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CA4383" w14:paraId="6896E86A" w14:textId="77777777" w:rsidTr="009A73A3">
        <w:trPr>
          <w:trHeight w:val="113"/>
        </w:trPr>
        <w:tc>
          <w:tcPr>
            <w:tcW w:w="2552" w:type="dxa"/>
            <w:tcBorders>
              <w:bottom w:val="nil"/>
              <w:right w:val="nil"/>
            </w:tcBorders>
            <w:vAlign w:val="center"/>
          </w:tcPr>
          <w:p w14:paraId="6BB02DF7" w14:textId="77777777" w:rsidR="00CA4383" w:rsidRDefault="00CA4383" w:rsidP="00512E28">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CONSORZIATO</w:t>
            </w:r>
            <w:proofErr w:type="gramEnd"/>
          </w:p>
          <w:p w14:paraId="60E05836" w14:textId="77777777" w:rsidR="00CA4383" w:rsidRDefault="00CA4383" w:rsidP="00512E28">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19A4F6A5" w14:textId="77777777" w:rsidR="00CA4383" w:rsidRPr="00D140FA" w:rsidRDefault="00CA4383" w:rsidP="00512E28">
            <w:pPr>
              <w:rPr>
                <w:rFonts w:asciiTheme="minorHAnsi" w:hAnsiTheme="minorHAnsi" w:cstheme="minorHAnsi"/>
                <w:b/>
                <w:bCs/>
                <w:kern w:val="18"/>
                <w:sz w:val="18"/>
                <w:szCs w:val="18"/>
              </w:rPr>
            </w:pPr>
          </w:p>
        </w:tc>
      </w:tr>
      <w:tr w:rsidR="00CA4383" w14:paraId="59990B29" w14:textId="77777777" w:rsidTr="009A73A3">
        <w:trPr>
          <w:trHeight w:val="113"/>
        </w:trPr>
        <w:tc>
          <w:tcPr>
            <w:tcW w:w="2552" w:type="dxa"/>
            <w:tcBorders>
              <w:top w:val="nil"/>
              <w:bottom w:val="nil"/>
              <w:right w:val="nil"/>
            </w:tcBorders>
            <w:vAlign w:val="center"/>
          </w:tcPr>
          <w:p w14:paraId="005F077F" w14:textId="77777777" w:rsidR="00CA4383" w:rsidRPr="00BD3091" w:rsidRDefault="00CA4383"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58AF5692" w14:textId="77777777" w:rsidR="00CA4383" w:rsidRPr="00585537" w:rsidRDefault="00CA4383" w:rsidP="00512E28">
            <w:pPr>
              <w:rPr>
                <w:rFonts w:asciiTheme="minorHAnsi" w:hAnsiTheme="minorHAnsi" w:cstheme="minorHAnsi"/>
                <w:kern w:val="18"/>
                <w:sz w:val="18"/>
                <w:szCs w:val="18"/>
              </w:rPr>
            </w:pPr>
          </w:p>
        </w:tc>
      </w:tr>
      <w:tr w:rsidR="00CA4383" w14:paraId="1F98BC7B" w14:textId="77777777" w:rsidTr="009A73A3">
        <w:trPr>
          <w:trHeight w:val="113"/>
        </w:trPr>
        <w:tc>
          <w:tcPr>
            <w:tcW w:w="2552" w:type="dxa"/>
            <w:tcBorders>
              <w:top w:val="nil"/>
              <w:bottom w:val="nil"/>
              <w:right w:val="nil"/>
            </w:tcBorders>
            <w:vAlign w:val="center"/>
          </w:tcPr>
          <w:p w14:paraId="5F4E103D" w14:textId="77777777" w:rsidR="00CA4383" w:rsidRPr="00967A7C" w:rsidRDefault="00CA4383" w:rsidP="00512E28">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vAlign w:val="center"/>
          </w:tcPr>
          <w:p w14:paraId="50D1E706" w14:textId="77777777" w:rsidR="00CA4383" w:rsidRPr="00585537" w:rsidRDefault="00CA4383" w:rsidP="00512E28">
            <w:pPr>
              <w:rPr>
                <w:rFonts w:asciiTheme="minorHAnsi" w:hAnsiTheme="minorHAnsi" w:cstheme="minorHAnsi"/>
                <w:kern w:val="18"/>
                <w:sz w:val="18"/>
                <w:szCs w:val="18"/>
              </w:rPr>
            </w:pPr>
          </w:p>
        </w:tc>
      </w:tr>
      <w:tr w:rsidR="00CA4383" w14:paraId="6B5879F1" w14:textId="77777777" w:rsidTr="009A73A3">
        <w:trPr>
          <w:trHeight w:val="113"/>
        </w:trPr>
        <w:tc>
          <w:tcPr>
            <w:tcW w:w="2552" w:type="dxa"/>
            <w:tcBorders>
              <w:top w:val="nil"/>
              <w:bottom w:val="nil"/>
              <w:right w:val="nil"/>
            </w:tcBorders>
            <w:vAlign w:val="center"/>
          </w:tcPr>
          <w:p w14:paraId="4183725B" w14:textId="77777777" w:rsidR="00CA4383" w:rsidRPr="00BD3091" w:rsidRDefault="00CA4383" w:rsidP="00512E28">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6AC6E552" w14:textId="77777777" w:rsidR="00CA4383" w:rsidRPr="00585537" w:rsidRDefault="00CA4383" w:rsidP="00512E28">
            <w:pPr>
              <w:rPr>
                <w:rFonts w:asciiTheme="minorHAnsi" w:hAnsiTheme="minorHAnsi" w:cstheme="minorHAnsi"/>
                <w:kern w:val="18"/>
                <w:sz w:val="18"/>
                <w:szCs w:val="18"/>
              </w:rPr>
            </w:pPr>
          </w:p>
        </w:tc>
      </w:tr>
      <w:tr w:rsidR="00CA4383" w14:paraId="1674F97D" w14:textId="77777777" w:rsidTr="009A73A3">
        <w:trPr>
          <w:trHeight w:val="113"/>
        </w:trPr>
        <w:tc>
          <w:tcPr>
            <w:tcW w:w="2552" w:type="dxa"/>
            <w:tcBorders>
              <w:top w:val="nil"/>
              <w:bottom w:val="nil"/>
              <w:right w:val="nil"/>
            </w:tcBorders>
            <w:vAlign w:val="center"/>
          </w:tcPr>
          <w:p w14:paraId="3C4AF5D5" w14:textId="77777777" w:rsidR="00CA4383" w:rsidRPr="00BD3091" w:rsidRDefault="00CA4383" w:rsidP="00512E28">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22C5B9C8" w14:textId="77777777" w:rsidR="00CA4383" w:rsidRPr="00585537" w:rsidRDefault="00CA4383" w:rsidP="00512E28">
            <w:pPr>
              <w:rPr>
                <w:rFonts w:asciiTheme="minorHAnsi" w:hAnsiTheme="minorHAnsi" w:cstheme="minorHAnsi"/>
                <w:kern w:val="18"/>
                <w:sz w:val="18"/>
                <w:szCs w:val="18"/>
              </w:rPr>
            </w:pPr>
          </w:p>
        </w:tc>
      </w:tr>
      <w:tr w:rsidR="00CA4383" w14:paraId="6D400329" w14:textId="77777777" w:rsidTr="009A73A3">
        <w:trPr>
          <w:trHeight w:val="113"/>
        </w:trPr>
        <w:tc>
          <w:tcPr>
            <w:tcW w:w="2552" w:type="dxa"/>
            <w:tcBorders>
              <w:top w:val="nil"/>
              <w:bottom w:val="nil"/>
              <w:right w:val="nil"/>
            </w:tcBorders>
            <w:vAlign w:val="center"/>
          </w:tcPr>
          <w:p w14:paraId="2093DCFF" w14:textId="77777777" w:rsidR="00CA4383" w:rsidRPr="00BD3091"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6391D908" w14:textId="77777777" w:rsidR="00CA4383" w:rsidRPr="00585537" w:rsidRDefault="00CA4383" w:rsidP="00512E28">
            <w:pPr>
              <w:rPr>
                <w:rFonts w:asciiTheme="minorHAnsi" w:hAnsiTheme="minorHAnsi" w:cstheme="minorHAnsi"/>
                <w:kern w:val="18"/>
                <w:sz w:val="18"/>
                <w:szCs w:val="18"/>
              </w:rPr>
            </w:pPr>
          </w:p>
        </w:tc>
      </w:tr>
      <w:tr w:rsidR="00CA4383" w14:paraId="242A96C4" w14:textId="77777777" w:rsidTr="009A73A3">
        <w:trPr>
          <w:trHeight w:val="113"/>
        </w:trPr>
        <w:tc>
          <w:tcPr>
            <w:tcW w:w="2552" w:type="dxa"/>
            <w:tcBorders>
              <w:top w:val="nil"/>
              <w:bottom w:val="nil"/>
              <w:right w:val="nil"/>
            </w:tcBorders>
            <w:vAlign w:val="center"/>
          </w:tcPr>
          <w:p w14:paraId="4BC63461" w14:textId="77777777" w:rsidR="00CA4383" w:rsidRPr="00C77585"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0DD44A14" w14:textId="77777777" w:rsidR="00CA4383" w:rsidRPr="00585537" w:rsidRDefault="00CA4383" w:rsidP="00512E28">
            <w:pPr>
              <w:rPr>
                <w:rFonts w:asciiTheme="minorHAnsi" w:hAnsiTheme="minorHAnsi" w:cstheme="minorHAnsi"/>
                <w:kern w:val="18"/>
                <w:sz w:val="18"/>
                <w:szCs w:val="18"/>
              </w:rPr>
            </w:pPr>
          </w:p>
        </w:tc>
      </w:tr>
      <w:tr w:rsidR="00CA4383" w14:paraId="28DD08CA" w14:textId="77777777" w:rsidTr="009A73A3">
        <w:tblPrEx>
          <w:tblCellMar>
            <w:top w:w="0" w:type="dxa"/>
            <w:bottom w:w="0" w:type="dxa"/>
          </w:tblCellMar>
        </w:tblPrEx>
        <w:trPr>
          <w:trHeight w:val="113"/>
        </w:trPr>
        <w:tc>
          <w:tcPr>
            <w:tcW w:w="6236" w:type="dxa"/>
            <w:gridSpan w:val="2"/>
            <w:tcBorders>
              <w:top w:val="nil"/>
              <w:left w:val="single" w:sz="4" w:space="0" w:color="auto"/>
              <w:bottom w:val="nil"/>
              <w:right w:val="nil"/>
            </w:tcBorders>
            <w:shd w:val="clear" w:color="auto" w:fill="auto"/>
            <w:vAlign w:val="center"/>
          </w:tcPr>
          <w:p w14:paraId="10E6AB35" w14:textId="77777777" w:rsidR="00CA4383" w:rsidRDefault="00CA4383" w:rsidP="00512E28">
            <w:pPr>
              <w:rPr>
                <w:rFonts w:asciiTheme="minorHAnsi" w:hAnsiTheme="minorHAnsi" w:cstheme="minorHAnsi"/>
                <w:kern w:val="18"/>
                <w:sz w:val="16"/>
                <w:szCs w:val="16"/>
              </w:rPr>
            </w:pPr>
            <w:r w:rsidRPr="008E2994">
              <w:rPr>
                <w:rFonts w:asciiTheme="minorHAnsi" w:hAnsiTheme="minorHAnsi" w:cstheme="minorHAnsi"/>
                <w:kern w:val="18"/>
                <w:sz w:val="16"/>
                <w:szCs w:val="16"/>
              </w:rPr>
              <w:t>Categoria lavori e quota % della categoria che in caso di aggiudicazione verrà eseguita</w:t>
            </w:r>
          </w:p>
        </w:tc>
        <w:tc>
          <w:tcPr>
            <w:tcW w:w="3120" w:type="dxa"/>
            <w:tcBorders>
              <w:top w:val="dotted" w:sz="4" w:space="0" w:color="auto"/>
              <w:left w:val="nil"/>
              <w:bottom w:val="dotted" w:sz="4" w:space="0" w:color="auto"/>
            </w:tcBorders>
            <w:vAlign w:val="center"/>
          </w:tcPr>
          <w:p w14:paraId="7C42C719" w14:textId="77777777" w:rsidR="00CA4383" w:rsidRPr="00A16177" w:rsidRDefault="00CA4383" w:rsidP="00512E28">
            <w:pPr>
              <w:rPr>
                <w:rFonts w:asciiTheme="minorHAnsi" w:hAnsiTheme="minorHAnsi" w:cstheme="minorHAnsi"/>
                <w:kern w:val="18"/>
                <w:sz w:val="18"/>
                <w:szCs w:val="18"/>
              </w:rPr>
            </w:pPr>
          </w:p>
        </w:tc>
      </w:tr>
      <w:tr w:rsidR="00CA4383" w14:paraId="65029CDC" w14:textId="77777777" w:rsidTr="00512E28">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42A6E6DA" w14:textId="77777777" w:rsidR="00CA4383" w:rsidRPr="008E2994" w:rsidRDefault="00CA4383" w:rsidP="00512E28">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17F31F40" w14:textId="77777777" w:rsidR="00CA4383" w:rsidRPr="00A16177" w:rsidRDefault="00CA4383" w:rsidP="00512E28">
            <w:pPr>
              <w:rPr>
                <w:rFonts w:asciiTheme="minorHAnsi" w:hAnsiTheme="minorHAnsi" w:cstheme="minorHAnsi"/>
                <w:kern w:val="18"/>
                <w:sz w:val="18"/>
                <w:szCs w:val="18"/>
              </w:rPr>
            </w:pPr>
          </w:p>
        </w:tc>
      </w:tr>
    </w:tbl>
    <w:p w14:paraId="3048901F" w14:textId="77777777" w:rsidR="00CA4383" w:rsidRPr="00C077D9" w:rsidRDefault="00CA4383" w:rsidP="00CA4383">
      <w:pPr>
        <w:spacing w:before="60" w:after="60"/>
        <w:jc w:val="both"/>
        <w:rPr>
          <w:rFonts w:asciiTheme="minorHAnsi" w:hAnsiTheme="minorHAnsi" w:cstheme="minorHAnsi"/>
          <w:color w:val="auto"/>
          <w:sz w:val="18"/>
          <w:szCs w:val="18"/>
        </w:rPr>
      </w:pPr>
      <w:r w:rsidRPr="00C077D9">
        <w:rPr>
          <w:rFonts w:asciiTheme="minorHAnsi" w:hAnsiTheme="minorHAnsi" w:cstheme="minorHAnsi"/>
          <w:color w:val="17365D" w:themeColor="text2" w:themeShade="BF"/>
          <w:sz w:val="18"/>
          <w:szCs w:val="18"/>
        </w:rPr>
        <w:t xml:space="preserve">(Solo per i Consorzi Stabili) </w:t>
      </w:r>
      <w:r w:rsidRPr="00C077D9">
        <w:rPr>
          <w:rFonts w:asciiTheme="minorHAnsi" w:hAnsiTheme="minorHAnsi" w:cstheme="minorHAnsi"/>
          <w:color w:val="FF0000"/>
          <w:sz w:val="18"/>
          <w:szCs w:val="18"/>
        </w:rPr>
        <w:t>[</w:t>
      </w:r>
      <w:r w:rsidRPr="00B71AC3">
        <w:rPr>
          <w:rFonts w:asciiTheme="minorHAnsi" w:hAnsiTheme="minorHAnsi" w:cstheme="minorHAnsi"/>
          <w:i/>
          <w:iCs/>
          <w:color w:val="FF0000"/>
          <w:sz w:val="18"/>
          <w:szCs w:val="18"/>
        </w:rPr>
        <w:t>Eventuale compilare solo se di interesse</w:t>
      </w:r>
      <w:r w:rsidRPr="00C077D9">
        <w:rPr>
          <w:rFonts w:asciiTheme="minorHAnsi" w:hAnsiTheme="minorHAnsi" w:cstheme="minorHAnsi"/>
          <w:color w:val="FF0000"/>
          <w:sz w:val="18"/>
          <w:szCs w:val="18"/>
        </w:rPr>
        <w:t xml:space="preserve">] </w:t>
      </w:r>
      <w:r w:rsidRPr="00C077D9">
        <w:rPr>
          <w:rFonts w:asciiTheme="minorHAnsi" w:hAnsiTheme="minorHAnsi" w:cstheme="minorHAnsi"/>
          <w:color w:val="auto"/>
          <w:sz w:val="18"/>
          <w:szCs w:val="18"/>
        </w:rPr>
        <w:t>che il Consorzio, al fine di soddisfare i requisiti di partecipazione prescritti dal disciplinare di gara ricorre ai requisiti delle consorziate non esecutrici così come di seguito indicato:</w:t>
      </w: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CA4383" w14:paraId="6FF04D1D" w14:textId="77777777" w:rsidTr="009A73A3">
        <w:trPr>
          <w:trHeight w:val="113"/>
        </w:trPr>
        <w:tc>
          <w:tcPr>
            <w:tcW w:w="2552" w:type="dxa"/>
            <w:tcBorders>
              <w:bottom w:val="nil"/>
              <w:right w:val="nil"/>
            </w:tcBorders>
            <w:vAlign w:val="center"/>
          </w:tcPr>
          <w:p w14:paraId="6ACDB3D3" w14:textId="77777777" w:rsidR="00CA4383" w:rsidRDefault="00CA4383" w:rsidP="00512E28">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CONSORZIATO</w:t>
            </w:r>
            <w:proofErr w:type="gramEnd"/>
          </w:p>
          <w:p w14:paraId="70789930" w14:textId="77777777" w:rsidR="00CA4383" w:rsidRDefault="00CA4383" w:rsidP="00512E28">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5D99CA3C" w14:textId="17BC47CC" w:rsidR="00CA4383" w:rsidRPr="00D140FA" w:rsidRDefault="00CA4383" w:rsidP="00512E28">
            <w:pPr>
              <w:rPr>
                <w:rFonts w:asciiTheme="minorHAnsi" w:hAnsiTheme="minorHAnsi" w:cstheme="minorHAnsi"/>
                <w:b/>
                <w:bCs/>
                <w:kern w:val="18"/>
                <w:sz w:val="18"/>
                <w:szCs w:val="18"/>
              </w:rPr>
            </w:pPr>
          </w:p>
        </w:tc>
      </w:tr>
      <w:tr w:rsidR="00CA4383" w14:paraId="31C5E852" w14:textId="77777777" w:rsidTr="009A73A3">
        <w:trPr>
          <w:trHeight w:val="113"/>
        </w:trPr>
        <w:tc>
          <w:tcPr>
            <w:tcW w:w="2552" w:type="dxa"/>
            <w:tcBorders>
              <w:top w:val="nil"/>
              <w:bottom w:val="nil"/>
              <w:right w:val="nil"/>
            </w:tcBorders>
            <w:vAlign w:val="center"/>
          </w:tcPr>
          <w:p w14:paraId="70CB5242" w14:textId="77777777" w:rsidR="00CA4383" w:rsidRPr="00BD3091" w:rsidRDefault="00CA4383"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431FB094" w14:textId="77777777" w:rsidR="00CA4383" w:rsidRPr="00585537" w:rsidRDefault="00CA4383" w:rsidP="00512E28">
            <w:pPr>
              <w:rPr>
                <w:rFonts w:asciiTheme="minorHAnsi" w:hAnsiTheme="minorHAnsi" w:cstheme="minorHAnsi"/>
                <w:kern w:val="18"/>
                <w:sz w:val="18"/>
                <w:szCs w:val="18"/>
              </w:rPr>
            </w:pPr>
          </w:p>
        </w:tc>
      </w:tr>
      <w:tr w:rsidR="00CA4383" w14:paraId="306D4044" w14:textId="77777777" w:rsidTr="009A73A3">
        <w:trPr>
          <w:trHeight w:val="113"/>
        </w:trPr>
        <w:tc>
          <w:tcPr>
            <w:tcW w:w="2552" w:type="dxa"/>
            <w:tcBorders>
              <w:top w:val="nil"/>
              <w:bottom w:val="nil"/>
              <w:right w:val="nil"/>
            </w:tcBorders>
            <w:vAlign w:val="center"/>
          </w:tcPr>
          <w:p w14:paraId="106E615E" w14:textId="77777777" w:rsidR="00CA4383" w:rsidRPr="00967A7C" w:rsidRDefault="00CA4383" w:rsidP="00512E28">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vAlign w:val="center"/>
          </w:tcPr>
          <w:p w14:paraId="759A02E0" w14:textId="77777777" w:rsidR="00CA4383" w:rsidRPr="00585537" w:rsidRDefault="00CA4383" w:rsidP="00512E28">
            <w:pPr>
              <w:rPr>
                <w:rFonts w:asciiTheme="minorHAnsi" w:hAnsiTheme="minorHAnsi" w:cstheme="minorHAnsi"/>
                <w:kern w:val="18"/>
                <w:sz w:val="18"/>
                <w:szCs w:val="18"/>
              </w:rPr>
            </w:pPr>
          </w:p>
        </w:tc>
      </w:tr>
      <w:tr w:rsidR="00CA4383" w14:paraId="745406DF" w14:textId="77777777" w:rsidTr="009A73A3">
        <w:trPr>
          <w:trHeight w:val="113"/>
        </w:trPr>
        <w:tc>
          <w:tcPr>
            <w:tcW w:w="2552" w:type="dxa"/>
            <w:tcBorders>
              <w:top w:val="nil"/>
              <w:bottom w:val="nil"/>
              <w:right w:val="nil"/>
            </w:tcBorders>
            <w:vAlign w:val="center"/>
          </w:tcPr>
          <w:p w14:paraId="6A4731F7" w14:textId="77777777" w:rsidR="00CA4383" w:rsidRPr="00BD3091" w:rsidRDefault="00CA4383" w:rsidP="00512E28">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4854B296" w14:textId="77777777" w:rsidR="00CA4383" w:rsidRPr="00585537" w:rsidRDefault="00CA4383" w:rsidP="00512E28">
            <w:pPr>
              <w:rPr>
                <w:rFonts w:asciiTheme="minorHAnsi" w:hAnsiTheme="minorHAnsi" w:cstheme="minorHAnsi"/>
                <w:kern w:val="18"/>
                <w:sz w:val="18"/>
                <w:szCs w:val="18"/>
              </w:rPr>
            </w:pPr>
          </w:p>
        </w:tc>
      </w:tr>
      <w:tr w:rsidR="00CA4383" w14:paraId="4E8E5260" w14:textId="77777777" w:rsidTr="009A73A3">
        <w:trPr>
          <w:trHeight w:val="113"/>
        </w:trPr>
        <w:tc>
          <w:tcPr>
            <w:tcW w:w="2552" w:type="dxa"/>
            <w:tcBorders>
              <w:top w:val="nil"/>
              <w:bottom w:val="nil"/>
              <w:right w:val="nil"/>
            </w:tcBorders>
            <w:vAlign w:val="center"/>
          </w:tcPr>
          <w:p w14:paraId="569885CE" w14:textId="77777777" w:rsidR="00CA4383" w:rsidRPr="0027291D" w:rsidRDefault="00CA4383" w:rsidP="00512E28">
            <w:pPr>
              <w:rPr>
                <w:rFonts w:asciiTheme="minorHAnsi" w:hAnsiTheme="minorHAnsi" w:cstheme="minorHAnsi"/>
                <w:kern w:val="18"/>
                <w:sz w:val="16"/>
                <w:szCs w:val="16"/>
              </w:rPr>
            </w:pPr>
            <w:proofErr w:type="gramStart"/>
            <w:r w:rsidRPr="00740901">
              <w:rPr>
                <w:rFonts w:asciiTheme="minorHAnsi" w:hAnsiTheme="minorHAnsi" w:cstheme="minorHAnsi"/>
                <w:kern w:val="18"/>
                <w:sz w:val="16"/>
                <w:szCs w:val="16"/>
              </w:rPr>
              <w:t>Citta</w:t>
            </w:r>
            <w:proofErr w:type="gramEnd"/>
            <w:r w:rsidRPr="00740901">
              <w:rPr>
                <w:rFonts w:asciiTheme="minorHAnsi" w:hAnsiTheme="minorHAnsi" w:cstheme="minorHAnsi"/>
                <w:kern w:val="18"/>
                <w:sz w:val="16"/>
                <w:szCs w:val="16"/>
              </w:rPr>
              <w:t xml:space="preserve"> e Indirizzo Sede legale</w:t>
            </w:r>
          </w:p>
        </w:tc>
        <w:tc>
          <w:tcPr>
            <w:tcW w:w="6804" w:type="dxa"/>
            <w:gridSpan w:val="2"/>
            <w:tcBorders>
              <w:top w:val="dotted" w:sz="4" w:space="0" w:color="auto"/>
              <w:left w:val="nil"/>
              <w:bottom w:val="dotted" w:sz="4" w:space="0" w:color="auto"/>
            </w:tcBorders>
            <w:vAlign w:val="center"/>
          </w:tcPr>
          <w:p w14:paraId="34522626" w14:textId="77777777" w:rsidR="00CA4383" w:rsidRPr="00585537" w:rsidRDefault="00CA4383" w:rsidP="00512E28">
            <w:pPr>
              <w:rPr>
                <w:rFonts w:asciiTheme="minorHAnsi" w:hAnsiTheme="minorHAnsi" w:cstheme="minorHAnsi"/>
                <w:kern w:val="18"/>
                <w:sz w:val="18"/>
                <w:szCs w:val="18"/>
              </w:rPr>
            </w:pPr>
          </w:p>
        </w:tc>
      </w:tr>
      <w:tr w:rsidR="00CA4383" w14:paraId="74128027" w14:textId="77777777" w:rsidTr="009A73A3">
        <w:trPr>
          <w:trHeight w:val="113"/>
        </w:trPr>
        <w:tc>
          <w:tcPr>
            <w:tcW w:w="2552" w:type="dxa"/>
            <w:tcBorders>
              <w:top w:val="nil"/>
              <w:bottom w:val="nil"/>
              <w:right w:val="nil"/>
            </w:tcBorders>
            <w:vAlign w:val="center"/>
          </w:tcPr>
          <w:p w14:paraId="44FB0D28" w14:textId="77777777" w:rsidR="00CA4383" w:rsidRPr="00BD3091" w:rsidRDefault="00CA4383" w:rsidP="00512E28">
            <w:pPr>
              <w:rPr>
                <w:rFonts w:asciiTheme="minorHAnsi" w:hAnsiTheme="minorHAnsi" w:cstheme="minorHAnsi"/>
                <w:sz w:val="16"/>
                <w:szCs w:val="16"/>
              </w:rPr>
            </w:pPr>
            <w:r w:rsidRPr="00740901">
              <w:rPr>
                <w:rFonts w:asciiTheme="minorHAnsi" w:hAnsiTheme="minorHAnsi" w:cstheme="minorHAnsi"/>
                <w:sz w:val="16"/>
                <w:szCs w:val="16"/>
              </w:rPr>
              <w:t>Requisito e relativa misura</w:t>
            </w:r>
          </w:p>
        </w:tc>
        <w:tc>
          <w:tcPr>
            <w:tcW w:w="6804" w:type="dxa"/>
            <w:gridSpan w:val="2"/>
            <w:tcBorders>
              <w:top w:val="dotted" w:sz="4" w:space="0" w:color="auto"/>
              <w:left w:val="nil"/>
              <w:bottom w:val="dotted" w:sz="4" w:space="0" w:color="auto"/>
            </w:tcBorders>
            <w:vAlign w:val="center"/>
          </w:tcPr>
          <w:p w14:paraId="6E34A107" w14:textId="7AD44E1A" w:rsidR="00CA4383" w:rsidRPr="00585537" w:rsidRDefault="00CA4383" w:rsidP="00512E28">
            <w:pPr>
              <w:rPr>
                <w:rFonts w:asciiTheme="minorHAnsi" w:hAnsiTheme="minorHAnsi" w:cstheme="minorHAnsi"/>
                <w:kern w:val="18"/>
                <w:sz w:val="18"/>
                <w:szCs w:val="18"/>
              </w:rPr>
            </w:pPr>
          </w:p>
        </w:tc>
      </w:tr>
      <w:tr w:rsidR="00CA4383" w14:paraId="5AB55423" w14:textId="77777777" w:rsidTr="00512E28">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04CB46B1" w14:textId="77777777" w:rsidR="00CA4383" w:rsidRPr="008E2994" w:rsidRDefault="00CA4383" w:rsidP="00512E28">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0563A4C9" w14:textId="77777777" w:rsidR="00CA4383" w:rsidRPr="00A16177" w:rsidRDefault="00CA4383" w:rsidP="00512E28">
            <w:pPr>
              <w:rPr>
                <w:rFonts w:asciiTheme="minorHAnsi" w:hAnsiTheme="minorHAnsi" w:cstheme="minorHAnsi"/>
                <w:kern w:val="18"/>
                <w:sz w:val="18"/>
                <w:szCs w:val="18"/>
              </w:rPr>
            </w:pPr>
          </w:p>
        </w:tc>
      </w:tr>
    </w:tbl>
    <w:p w14:paraId="2DC12354" w14:textId="48E70E76" w:rsidR="00782487" w:rsidRPr="00782487" w:rsidRDefault="00782487" w:rsidP="00606B0D">
      <w:pPr>
        <w:pStyle w:val="Paragrafoelenco"/>
        <w:numPr>
          <w:ilvl w:val="0"/>
          <w:numId w:val="25"/>
        </w:numPr>
        <w:suppressAutoHyphens/>
        <w:ind w:left="284" w:hanging="284"/>
        <w:jc w:val="both"/>
        <w:rPr>
          <w:rFonts w:asciiTheme="minorHAnsi" w:hAnsiTheme="minorHAnsi" w:cstheme="minorHAnsi"/>
          <w:i/>
          <w:color w:val="17365D" w:themeColor="text2" w:themeShade="BF"/>
          <w:sz w:val="18"/>
          <w:szCs w:val="18"/>
        </w:rPr>
      </w:pPr>
      <w:r w:rsidRPr="00A51176">
        <w:rPr>
          <w:rFonts w:asciiTheme="minorHAnsi" w:hAnsiTheme="minorHAnsi" w:cstheme="minorHAnsi"/>
          <w:i/>
          <w:iCs/>
          <w:color w:val="17365D" w:themeColor="text2" w:themeShade="BF"/>
          <w:sz w:val="18"/>
          <w:szCs w:val="18"/>
        </w:rPr>
        <w:t xml:space="preserve">nel caso di </w:t>
      </w:r>
      <w:r w:rsidRPr="00A51176">
        <w:rPr>
          <w:rFonts w:asciiTheme="minorHAnsi" w:hAnsiTheme="minorHAnsi" w:cstheme="minorHAnsi"/>
          <w:bCs/>
          <w:i/>
          <w:iCs/>
          <w:color w:val="17365D" w:themeColor="text2" w:themeShade="BF"/>
          <w:sz w:val="18"/>
          <w:szCs w:val="18"/>
        </w:rPr>
        <w:t>Consorzio stabile</w:t>
      </w:r>
      <w:r w:rsidRPr="00782487">
        <w:rPr>
          <w:rFonts w:asciiTheme="minorHAnsi" w:hAnsiTheme="minorHAnsi" w:cstheme="minorHAnsi"/>
          <w:color w:val="17365D" w:themeColor="text2" w:themeShade="BF"/>
          <w:sz w:val="18"/>
          <w:szCs w:val="18"/>
        </w:rPr>
        <w:t>:</w:t>
      </w:r>
    </w:p>
    <w:p w14:paraId="654B7260" w14:textId="6E9C24B3" w:rsidR="00CA4383" w:rsidRPr="00674456" w:rsidRDefault="00CA4383" w:rsidP="00CA4383">
      <w:pPr>
        <w:rPr>
          <w:rFonts w:asciiTheme="minorHAnsi" w:hAnsiTheme="minorHAnsi" w:cstheme="minorHAnsi"/>
          <w:iCs/>
          <w:sz w:val="18"/>
          <w:szCs w:val="18"/>
        </w:rPr>
      </w:pPr>
      <w:r w:rsidRPr="00674456">
        <w:rPr>
          <w:rFonts w:asciiTheme="minorHAnsi" w:hAnsiTheme="minorHAnsi" w:cstheme="minorHAnsi"/>
          <w:b/>
          <w:bCs/>
          <w:iCs/>
          <w:sz w:val="18"/>
          <w:szCs w:val="18"/>
          <w:u w:val="single"/>
        </w:rPr>
        <w:t>ALLEGA</w:t>
      </w:r>
      <w:r w:rsidRPr="00674456">
        <w:rPr>
          <w:rFonts w:asciiTheme="minorHAnsi" w:hAnsiTheme="minorHAnsi" w:cstheme="minorHAnsi"/>
          <w:b/>
          <w:bCs/>
          <w:iCs/>
          <w:sz w:val="18"/>
          <w:szCs w:val="18"/>
        </w:rPr>
        <w:t>:</w:t>
      </w:r>
      <w:r w:rsidRPr="00674456">
        <w:rPr>
          <w:rFonts w:asciiTheme="minorHAnsi" w:hAnsiTheme="minorHAnsi" w:cstheme="minorHAnsi"/>
          <w:iCs/>
          <w:sz w:val="18"/>
          <w:szCs w:val="18"/>
        </w:rPr>
        <w:t xml:space="preserve"> atto costitutivo e statuto del </w:t>
      </w:r>
      <w:r w:rsidR="00154735" w:rsidRPr="00154735">
        <w:rPr>
          <w:rFonts w:asciiTheme="minorHAnsi" w:hAnsiTheme="minorHAnsi" w:cstheme="minorHAnsi"/>
          <w:iCs/>
          <w:sz w:val="18"/>
          <w:szCs w:val="18"/>
        </w:rPr>
        <w:t xml:space="preserve">Consorzio stabile </w:t>
      </w:r>
      <w:r w:rsidRPr="00674456">
        <w:rPr>
          <w:rFonts w:asciiTheme="minorHAnsi" w:hAnsiTheme="minorHAnsi" w:cstheme="minorHAnsi"/>
          <w:iCs/>
          <w:sz w:val="18"/>
          <w:szCs w:val="18"/>
        </w:rPr>
        <w:t xml:space="preserve">  con indicazione delle imprese consorziate.</w:t>
      </w:r>
    </w:p>
    <w:p w14:paraId="0C2820ED" w14:textId="476FC32D" w:rsidR="00782487" w:rsidRDefault="00CA4383" w:rsidP="00CA4383">
      <w:pPr>
        <w:pStyle w:val="Intestazione"/>
        <w:widowControl w:val="0"/>
        <w:ind w:right="-46"/>
        <w:jc w:val="both"/>
        <w:rPr>
          <w:rFonts w:asciiTheme="minorHAnsi" w:hAnsiTheme="minorHAnsi" w:cstheme="minorHAnsi"/>
          <w:bCs/>
          <w:iCs/>
          <w:color w:val="17365D" w:themeColor="text2" w:themeShade="BF"/>
          <w:sz w:val="18"/>
          <w:szCs w:val="18"/>
        </w:rPr>
      </w:pPr>
      <w:r w:rsidRPr="00674456">
        <w:rPr>
          <w:rFonts w:asciiTheme="minorHAnsi" w:hAnsiTheme="minorHAnsi" w:cstheme="minorHAnsi"/>
          <w:b/>
          <w:iCs/>
          <w:sz w:val="18"/>
          <w:szCs w:val="18"/>
        </w:rPr>
        <w:t>N.B.</w:t>
      </w:r>
      <w:r w:rsidRPr="00674456">
        <w:rPr>
          <w:rFonts w:asciiTheme="minorHAnsi" w:hAnsiTheme="minorHAnsi" w:cstheme="minorHAnsi"/>
          <w:bCs/>
          <w:iCs/>
          <w:sz w:val="18"/>
          <w:szCs w:val="18"/>
        </w:rPr>
        <w:t xml:space="preserve"> </w:t>
      </w:r>
      <w:r w:rsidR="00782487" w:rsidRPr="00DA151A">
        <w:rPr>
          <w:rFonts w:asciiTheme="minorHAnsi" w:hAnsiTheme="minorHAnsi" w:cstheme="minorHAnsi"/>
          <w:bCs/>
          <w:iCs/>
          <w:color w:val="auto"/>
          <w:sz w:val="18"/>
          <w:szCs w:val="18"/>
        </w:rPr>
        <w:t xml:space="preserve">il Consorzio </w:t>
      </w:r>
      <w:proofErr w:type="gramStart"/>
      <w:r w:rsidR="00782487" w:rsidRPr="00DA151A">
        <w:rPr>
          <w:rFonts w:asciiTheme="minorHAnsi" w:hAnsiTheme="minorHAnsi" w:cstheme="minorHAnsi"/>
          <w:bCs/>
          <w:iCs/>
          <w:color w:val="auto"/>
          <w:sz w:val="18"/>
          <w:szCs w:val="18"/>
        </w:rPr>
        <w:t>stabile  dovrà</w:t>
      </w:r>
      <w:proofErr w:type="gramEnd"/>
      <w:r w:rsidR="00782487" w:rsidRPr="00DA151A">
        <w:rPr>
          <w:rFonts w:asciiTheme="minorHAnsi" w:hAnsiTheme="minorHAnsi" w:cstheme="minorHAnsi"/>
          <w:bCs/>
          <w:iCs/>
          <w:color w:val="auto"/>
          <w:sz w:val="18"/>
          <w:szCs w:val="18"/>
        </w:rPr>
        <w:t xml:space="preserve"> presentare </w:t>
      </w:r>
      <w:r w:rsidR="00782487" w:rsidRPr="00674456">
        <w:rPr>
          <w:rFonts w:asciiTheme="minorHAnsi" w:hAnsiTheme="minorHAnsi" w:cstheme="minorHAnsi"/>
          <w:bCs/>
          <w:iCs/>
          <w:sz w:val="18"/>
          <w:szCs w:val="18"/>
        </w:rPr>
        <w:t xml:space="preserve">il </w:t>
      </w:r>
      <w:r w:rsidR="00782487" w:rsidRPr="00674456">
        <w:rPr>
          <w:rFonts w:asciiTheme="minorHAnsi" w:hAnsiTheme="minorHAnsi" w:cstheme="minorHAnsi"/>
          <w:bCs/>
          <w:iCs/>
          <w:color w:val="17365D" w:themeColor="text2" w:themeShade="BF"/>
          <w:sz w:val="18"/>
          <w:szCs w:val="18"/>
        </w:rPr>
        <w:t xml:space="preserve">presente modello Allegato 02 ed il proprio DGUE </w:t>
      </w:r>
      <w:r w:rsidR="00782487" w:rsidRPr="00674456">
        <w:rPr>
          <w:rFonts w:asciiTheme="minorHAnsi" w:hAnsiTheme="minorHAnsi" w:cstheme="minorHAnsi"/>
          <w:bCs/>
          <w:iCs/>
          <w:color w:val="auto"/>
          <w:sz w:val="18"/>
          <w:szCs w:val="18"/>
        </w:rPr>
        <w:t xml:space="preserve">e ciascuna consorziata/esecutrice per la quale il consorzio stabile partecipa dovrà presentare </w:t>
      </w:r>
      <w:r w:rsidR="00782487" w:rsidRPr="00674456">
        <w:rPr>
          <w:rFonts w:asciiTheme="minorHAnsi" w:hAnsiTheme="minorHAnsi" w:cstheme="minorHAnsi"/>
          <w:bCs/>
          <w:iCs/>
          <w:color w:val="17365D" w:themeColor="text2" w:themeShade="BF"/>
          <w:sz w:val="18"/>
          <w:szCs w:val="18"/>
        </w:rPr>
        <w:t>il proprio DGUE</w:t>
      </w:r>
    </w:p>
    <w:p w14:paraId="6F10964D" w14:textId="77777777" w:rsidR="00782487" w:rsidRDefault="00782487" w:rsidP="00CA4383">
      <w:pPr>
        <w:pStyle w:val="Intestazione"/>
        <w:widowControl w:val="0"/>
        <w:ind w:right="-46"/>
        <w:jc w:val="both"/>
        <w:rPr>
          <w:rFonts w:asciiTheme="minorHAnsi" w:hAnsiTheme="minorHAnsi" w:cstheme="minorHAnsi"/>
          <w:bCs/>
          <w:iCs/>
          <w:sz w:val="18"/>
          <w:szCs w:val="18"/>
        </w:rPr>
      </w:pPr>
    </w:p>
    <w:p w14:paraId="46B39CB1" w14:textId="77777777" w:rsidR="00580A4C" w:rsidRPr="004E3543" w:rsidRDefault="00580A4C" w:rsidP="00A42F91">
      <w:pPr>
        <w:pStyle w:val="Paragrafoelenco"/>
        <w:numPr>
          <w:ilvl w:val="0"/>
          <w:numId w:val="2"/>
        </w:numPr>
        <w:tabs>
          <w:tab w:val="clear" w:pos="-142"/>
          <w:tab w:val="num" w:pos="142"/>
        </w:tabs>
        <w:ind w:left="284" w:hanging="284"/>
        <w:jc w:val="both"/>
        <w:rPr>
          <w:rFonts w:asciiTheme="minorHAnsi" w:hAnsiTheme="minorHAnsi" w:cstheme="minorHAnsi"/>
          <w:b/>
          <w:caps/>
          <w:color w:val="17365D" w:themeColor="text2" w:themeShade="BF"/>
          <w:kern w:val="20"/>
          <w:sz w:val="18"/>
          <w:szCs w:val="18"/>
        </w:rPr>
      </w:pPr>
      <w:r w:rsidRPr="004E3543">
        <w:rPr>
          <w:rFonts w:asciiTheme="minorHAnsi" w:hAnsiTheme="minorHAnsi" w:cstheme="minorHAnsi"/>
          <w:b/>
          <w:caps/>
          <w:color w:val="17365D" w:themeColor="text2" w:themeShade="BF"/>
          <w:kern w:val="20"/>
          <w:sz w:val="18"/>
          <w:szCs w:val="18"/>
        </w:rPr>
        <w:t>Dichiarazioni in caso di partecipazione in forma associata o in più forme diverse</w:t>
      </w:r>
    </w:p>
    <w:p w14:paraId="1AE37606" w14:textId="77777777" w:rsidR="00D52410" w:rsidRDefault="00D52410" w:rsidP="00BE04CF">
      <w:pPr>
        <w:ind w:left="284"/>
        <w:rPr>
          <w:rFonts w:asciiTheme="minorHAnsi" w:hAnsiTheme="minorHAnsi" w:cstheme="minorHAnsi"/>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CA4383" w:rsidRPr="00F81AA9" w14:paraId="14898569" w14:textId="77777777" w:rsidTr="00512E28">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5CF8E25E" w14:textId="3DC529D1" w:rsidR="00CA4383" w:rsidRDefault="00CA4383" w:rsidP="00512E28">
            <w:pPr>
              <w:tabs>
                <w:tab w:val="left" w:pos="540"/>
              </w:tabs>
              <w:spacing w:before="60" w:after="60"/>
              <w:rPr>
                <w:rFonts w:asciiTheme="minorHAnsi" w:hAnsiTheme="minorHAnsi" w:cstheme="minorHAnsi"/>
                <w:b/>
                <w:color w:val="FF0000"/>
                <w:sz w:val="18"/>
                <w:szCs w:val="18"/>
              </w:rPr>
            </w:pPr>
            <w:r w:rsidRPr="00F81AA9">
              <w:rPr>
                <w:rFonts w:asciiTheme="minorHAnsi" w:hAnsiTheme="minorHAnsi" w:cstheme="minorHAnsi"/>
                <w:b/>
                <w:sz w:val="18"/>
                <w:szCs w:val="18"/>
              </w:rPr>
              <w:t xml:space="preserve">da compilare in </w:t>
            </w:r>
            <w:r w:rsidRPr="00F81AA9">
              <w:rPr>
                <w:rFonts w:asciiTheme="minorHAnsi" w:hAnsiTheme="minorHAnsi" w:cstheme="minorHAnsi"/>
                <w:b/>
                <w:color w:val="auto"/>
                <w:sz w:val="18"/>
                <w:szCs w:val="18"/>
              </w:rPr>
              <w:t xml:space="preserve">caso di </w:t>
            </w:r>
            <w:r w:rsidRPr="005515FE">
              <w:rPr>
                <w:rFonts w:asciiTheme="minorHAnsi" w:hAnsiTheme="minorHAnsi" w:cstheme="minorHAnsi"/>
                <w:b/>
                <w:color w:val="auto"/>
                <w:sz w:val="20"/>
              </w:rPr>
              <w:t>RAGGRUPPAMENTO TEMPORANEO</w:t>
            </w:r>
            <w:r w:rsidRPr="005515FE">
              <w:rPr>
                <w:rFonts w:asciiTheme="minorHAnsi" w:eastAsiaTheme="minorHAnsi" w:hAnsiTheme="minorHAnsi" w:cstheme="minorHAnsi"/>
                <w:b/>
                <w:color w:val="auto"/>
                <w:kern w:val="0"/>
                <w:sz w:val="20"/>
                <w:lang w:eastAsia="en-US"/>
              </w:rPr>
              <w:t xml:space="preserve"> / CONSORZIO ORDINARIO</w:t>
            </w:r>
            <w:r>
              <w:rPr>
                <w:rFonts w:asciiTheme="minorHAnsi" w:eastAsiaTheme="minorHAnsi" w:hAnsiTheme="minorHAnsi" w:cstheme="minorHAnsi"/>
                <w:b/>
                <w:color w:val="auto"/>
                <w:kern w:val="0"/>
                <w:sz w:val="20"/>
                <w:lang w:eastAsia="en-US"/>
              </w:rPr>
              <w:t>/</w:t>
            </w:r>
            <w:r w:rsidRPr="005515FE">
              <w:rPr>
                <w:rFonts w:asciiTheme="minorHAnsi" w:eastAsiaTheme="minorHAnsi" w:hAnsiTheme="minorHAnsi" w:cstheme="minorHAnsi"/>
                <w:b/>
                <w:color w:val="auto"/>
                <w:kern w:val="0"/>
                <w:sz w:val="20"/>
                <w:lang w:eastAsia="en-US"/>
              </w:rPr>
              <w:t xml:space="preserve"> GEIE</w:t>
            </w:r>
            <w:r>
              <w:rPr>
                <w:rFonts w:asciiTheme="minorHAnsi" w:eastAsiaTheme="minorHAnsi" w:hAnsiTheme="minorHAnsi" w:cstheme="minorHAnsi"/>
                <w:b/>
                <w:color w:val="auto"/>
                <w:kern w:val="0"/>
                <w:sz w:val="20"/>
                <w:lang w:eastAsia="en-US"/>
              </w:rPr>
              <w:t xml:space="preserve"> </w:t>
            </w:r>
          </w:p>
          <w:p w14:paraId="531126AF" w14:textId="77777777" w:rsidR="00CA4383" w:rsidRDefault="00CA4383" w:rsidP="00512E28">
            <w:pPr>
              <w:tabs>
                <w:tab w:val="left" w:pos="540"/>
              </w:tabs>
              <w:spacing w:before="60" w:after="60"/>
              <w:jc w:val="center"/>
              <w:rPr>
                <w:rFonts w:asciiTheme="minorHAnsi" w:eastAsiaTheme="minorHAnsi" w:hAnsiTheme="minorHAnsi" w:cstheme="minorHAnsi"/>
                <w:b/>
                <w:color w:val="FF0000"/>
                <w:kern w:val="0"/>
                <w:sz w:val="20"/>
                <w:u w:val="single"/>
                <w:lang w:eastAsia="en-US"/>
              </w:rPr>
            </w:pPr>
            <w:r w:rsidRPr="00A36F93">
              <w:rPr>
                <w:rFonts w:asciiTheme="minorHAnsi" w:hAnsiTheme="minorHAnsi" w:cstheme="minorHAnsi"/>
                <w:b/>
                <w:color w:val="FF0000"/>
                <w:sz w:val="20"/>
                <w:u w:val="single"/>
              </w:rPr>
              <w:t xml:space="preserve">GIA’ </w:t>
            </w:r>
            <w:r w:rsidRPr="005515FE">
              <w:rPr>
                <w:rFonts w:asciiTheme="minorHAnsi" w:hAnsiTheme="minorHAnsi" w:cstheme="minorHAnsi"/>
                <w:b/>
                <w:color w:val="FF0000"/>
                <w:sz w:val="20"/>
                <w:u w:val="single"/>
              </w:rPr>
              <w:t>COSTITUIT</w:t>
            </w:r>
            <w:r>
              <w:rPr>
                <w:rFonts w:asciiTheme="minorHAnsi" w:hAnsiTheme="minorHAnsi" w:cstheme="minorHAnsi"/>
                <w:b/>
                <w:color w:val="FF0000"/>
                <w:sz w:val="20"/>
                <w:u w:val="single"/>
              </w:rPr>
              <w:t>I</w:t>
            </w:r>
            <w:r w:rsidRPr="005515FE">
              <w:rPr>
                <w:rFonts w:asciiTheme="minorHAnsi" w:hAnsiTheme="minorHAnsi" w:cstheme="minorHAnsi"/>
                <w:b/>
                <w:color w:val="FF0000"/>
                <w:sz w:val="20"/>
                <w:u w:val="single"/>
              </w:rPr>
              <w:t xml:space="preserve"> </w:t>
            </w:r>
            <w:r w:rsidRPr="005515FE">
              <w:rPr>
                <w:rFonts w:asciiTheme="minorHAnsi" w:eastAsia="CIDFont+F1" w:hAnsiTheme="minorHAnsi" w:cstheme="minorHAnsi"/>
                <w:b/>
                <w:color w:val="FF0000"/>
                <w:kern w:val="0"/>
                <w:sz w:val="20"/>
                <w:u w:val="single"/>
                <w:lang w:eastAsia="en-US"/>
              </w:rPr>
              <w:t xml:space="preserve"> </w:t>
            </w:r>
            <w:r w:rsidRPr="005515FE">
              <w:rPr>
                <w:rFonts w:asciiTheme="minorHAnsi" w:eastAsiaTheme="minorHAnsi" w:hAnsiTheme="minorHAnsi" w:cstheme="minorHAnsi"/>
                <w:b/>
                <w:color w:val="FF0000"/>
                <w:kern w:val="0"/>
                <w:sz w:val="20"/>
                <w:lang w:eastAsia="en-US"/>
              </w:rPr>
              <w:t xml:space="preserve"> </w:t>
            </w:r>
            <w:proofErr w:type="gramStart"/>
            <w:r w:rsidRPr="005515FE">
              <w:rPr>
                <w:rFonts w:asciiTheme="minorHAnsi" w:eastAsiaTheme="minorHAnsi" w:hAnsiTheme="minorHAnsi" w:cstheme="minorHAnsi"/>
                <w:b/>
                <w:color w:val="auto"/>
                <w:kern w:val="0"/>
                <w:sz w:val="20"/>
                <w:lang w:eastAsia="en-US"/>
              </w:rPr>
              <w:t>-</w:t>
            </w:r>
            <w:r w:rsidRPr="00F81AA9">
              <w:rPr>
                <w:rFonts w:asciiTheme="minorHAnsi" w:hAnsiTheme="minorHAnsi" w:cstheme="minorHAnsi"/>
                <w:b/>
                <w:color w:val="auto"/>
                <w:sz w:val="18"/>
                <w:szCs w:val="18"/>
              </w:rPr>
              <w:t xml:space="preserve"> </w:t>
            </w:r>
            <w:r>
              <w:rPr>
                <w:rFonts w:asciiTheme="minorHAnsi" w:hAnsiTheme="minorHAnsi" w:cstheme="minorHAnsi"/>
                <w:b/>
                <w:color w:val="auto"/>
                <w:sz w:val="18"/>
                <w:szCs w:val="18"/>
              </w:rPr>
              <w:t xml:space="preserve"> da</w:t>
            </w:r>
            <w:proofErr w:type="gramEnd"/>
            <w:r>
              <w:rPr>
                <w:rFonts w:asciiTheme="minorHAnsi" w:hAnsiTheme="minorHAnsi" w:cstheme="minorHAnsi"/>
                <w:b/>
                <w:color w:val="auto"/>
                <w:sz w:val="18"/>
                <w:szCs w:val="18"/>
              </w:rPr>
              <w:t xml:space="preserve"> </w:t>
            </w:r>
            <w:r w:rsidRPr="00F81AA9">
              <w:rPr>
                <w:rFonts w:asciiTheme="minorHAnsi" w:hAnsiTheme="minorHAnsi" w:cstheme="minorHAnsi"/>
                <w:b/>
                <w:color w:val="auto"/>
                <w:sz w:val="18"/>
                <w:szCs w:val="18"/>
              </w:rPr>
              <w:t>compila</w:t>
            </w:r>
            <w:r>
              <w:rPr>
                <w:rFonts w:asciiTheme="minorHAnsi" w:hAnsiTheme="minorHAnsi" w:cstheme="minorHAnsi"/>
                <w:b/>
                <w:color w:val="auto"/>
                <w:sz w:val="18"/>
                <w:szCs w:val="18"/>
              </w:rPr>
              <w:t xml:space="preserve">re dalla </w:t>
            </w:r>
            <w:r w:rsidRPr="005515FE">
              <w:rPr>
                <w:rFonts w:asciiTheme="minorHAnsi" w:eastAsiaTheme="minorHAnsi" w:hAnsiTheme="minorHAnsi" w:cstheme="minorHAnsi"/>
                <w:b/>
                <w:color w:val="auto"/>
                <w:kern w:val="0"/>
                <w:sz w:val="20"/>
                <w:lang w:eastAsia="en-US"/>
              </w:rPr>
              <w:t xml:space="preserve"> </w:t>
            </w:r>
            <w:r w:rsidRPr="005515FE">
              <w:rPr>
                <w:rFonts w:asciiTheme="minorHAnsi" w:eastAsiaTheme="minorHAnsi" w:hAnsiTheme="minorHAnsi" w:cstheme="minorHAnsi"/>
                <w:b/>
                <w:color w:val="FF0000"/>
                <w:kern w:val="0"/>
                <w:sz w:val="20"/>
                <w:u w:val="single"/>
                <w:lang w:eastAsia="en-US"/>
              </w:rPr>
              <w:t>MANDATARIA</w:t>
            </w:r>
          </w:p>
          <w:p w14:paraId="5405EF0D" w14:textId="77777777" w:rsidR="00CA4383" w:rsidRPr="00740901" w:rsidRDefault="00CA4383" w:rsidP="00512E28">
            <w:pPr>
              <w:spacing w:before="60" w:after="60"/>
              <w:rPr>
                <w:rFonts w:asciiTheme="minorHAnsi" w:eastAsiaTheme="minorHAnsi" w:hAnsiTheme="minorHAnsi" w:cstheme="minorHAnsi"/>
                <w:b/>
                <w:color w:val="FF0000"/>
                <w:kern w:val="0"/>
                <w:sz w:val="20"/>
                <w:u w:val="single"/>
                <w:lang w:eastAsia="en-US"/>
              </w:rPr>
            </w:pPr>
            <w:r w:rsidRPr="00F81AA9">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F81AA9">
              <w:rPr>
                <w:rFonts w:asciiTheme="minorHAnsi" w:hAnsiTheme="minorHAnsi" w:cstheme="minorHAnsi"/>
                <w:color w:val="auto"/>
                <w:sz w:val="18"/>
                <w:szCs w:val="18"/>
              </w:rPr>
              <w:instrText xml:space="preserve"> FORMCHECKBOX </w:instrText>
            </w:r>
            <w:r w:rsidRPr="00F81AA9">
              <w:rPr>
                <w:rFonts w:asciiTheme="minorHAnsi" w:hAnsiTheme="minorHAnsi" w:cstheme="minorHAnsi"/>
                <w:color w:val="auto"/>
                <w:sz w:val="18"/>
                <w:szCs w:val="18"/>
              </w:rPr>
            </w:r>
            <w:r w:rsidRPr="00F81AA9">
              <w:rPr>
                <w:rFonts w:asciiTheme="minorHAnsi" w:hAnsiTheme="minorHAnsi" w:cstheme="minorHAnsi"/>
                <w:color w:val="auto"/>
                <w:sz w:val="18"/>
                <w:szCs w:val="18"/>
              </w:rPr>
              <w:fldChar w:fldCharType="separate"/>
            </w:r>
            <w:r w:rsidRPr="00F81AA9">
              <w:rPr>
                <w:rFonts w:asciiTheme="minorHAnsi" w:hAnsiTheme="minorHAnsi" w:cstheme="minorHAnsi"/>
                <w:color w:val="auto"/>
                <w:sz w:val="18"/>
                <w:szCs w:val="18"/>
              </w:rPr>
              <w:fldChar w:fldCharType="end"/>
            </w:r>
            <w:r w:rsidRPr="00F81AA9">
              <w:rPr>
                <w:rFonts w:asciiTheme="minorHAnsi" w:hAnsiTheme="minorHAnsi" w:cstheme="minorHAnsi"/>
                <w:color w:val="auto"/>
                <w:sz w:val="18"/>
                <w:szCs w:val="18"/>
              </w:rPr>
              <w:t xml:space="preserve"> </w:t>
            </w:r>
            <w:r w:rsidRPr="000C11D3">
              <w:rPr>
                <w:rFonts w:asciiTheme="minorHAnsi" w:hAnsiTheme="minorHAnsi" w:cstheme="minorHAnsi"/>
                <w:b/>
                <w:bCs/>
                <w:color w:val="auto"/>
                <w:sz w:val="18"/>
                <w:szCs w:val="18"/>
              </w:rPr>
              <w:t>RAGGRUPPAMENTO TEMPORANEO</w:t>
            </w:r>
            <w:r>
              <w:rPr>
                <w:rFonts w:asciiTheme="minorHAnsi" w:hAnsiTheme="minorHAnsi" w:cstheme="minorHAnsi"/>
                <w:color w:val="auto"/>
                <w:sz w:val="18"/>
                <w:szCs w:val="18"/>
              </w:rPr>
              <w:t xml:space="preserve"> </w:t>
            </w:r>
            <w:r w:rsidRPr="00F81AA9">
              <w:rPr>
                <w:rFonts w:asciiTheme="minorHAnsi" w:hAnsiTheme="minorHAnsi" w:cstheme="minorHAnsi"/>
                <w:b/>
                <w:sz w:val="18"/>
                <w:szCs w:val="18"/>
              </w:rPr>
              <w:t>(</w:t>
            </w:r>
            <w:r w:rsidRPr="000C11D3">
              <w:rPr>
                <w:rFonts w:asciiTheme="minorHAnsi" w:hAnsiTheme="minorHAnsi" w:cstheme="minorHAnsi"/>
                <w:bCs/>
                <w:sz w:val="16"/>
                <w:szCs w:val="16"/>
              </w:rPr>
              <w:t xml:space="preserve">art. </w:t>
            </w:r>
            <w:proofErr w:type="gramStart"/>
            <w:r w:rsidRPr="000C11D3">
              <w:rPr>
                <w:rFonts w:asciiTheme="minorHAnsi" w:hAnsiTheme="minorHAnsi" w:cstheme="minorHAnsi"/>
                <w:bCs/>
                <w:sz w:val="16"/>
                <w:szCs w:val="16"/>
              </w:rPr>
              <w:t>65  comma</w:t>
            </w:r>
            <w:proofErr w:type="gramEnd"/>
            <w:r w:rsidRPr="000C11D3">
              <w:rPr>
                <w:rFonts w:asciiTheme="minorHAnsi" w:hAnsiTheme="minorHAnsi" w:cstheme="minorHAnsi"/>
                <w:bCs/>
                <w:sz w:val="16"/>
                <w:szCs w:val="16"/>
              </w:rPr>
              <w:t xml:space="preserve"> 2 - lettere e) D.lgs. 36/2023)</w:t>
            </w:r>
          </w:p>
          <w:p w14:paraId="02B099A5" w14:textId="77777777" w:rsidR="00CA4383" w:rsidRDefault="00CA4383" w:rsidP="00512E28">
            <w:pPr>
              <w:tabs>
                <w:tab w:val="left" w:pos="540"/>
              </w:tabs>
              <w:spacing w:before="60" w:after="60"/>
              <w:jc w:val="both"/>
              <w:rPr>
                <w:rFonts w:asciiTheme="minorHAnsi" w:hAnsiTheme="minorHAnsi" w:cstheme="minorHAnsi"/>
                <w:color w:val="auto"/>
                <w:sz w:val="18"/>
                <w:szCs w:val="18"/>
              </w:rPr>
            </w:pPr>
            <w:r w:rsidRPr="00F81AA9">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F81AA9">
              <w:rPr>
                <w:rFonts w:asciiTheme="minorHAnsi" w:hAnsiTheme="minorHAnsi" w:cstheme="minorHAnsi"/>
                <w:color w:val="auto"/>
                <w:sz w:val="18"/>
                <w:szCs w:val="18"/>
              </w:rPr>
              <w:instrText xml:space="preserve"> FORMCHECKBOX </w:instrText>
            </w:r>
            <w:r w:rsidRPr="00F81AA9">
              <w:rPr>
                <w:rFonts w:asciiTheme="minorHAnsi" w:hAnsiTheme="minorHAnsi" w:cstheme="minorHAnsi"/>
                <w:color w:val="auto"/>
                <w:sz w:val="18"/>
                <w:szCs w:val="18"/>
              </w:rPr>
            </w:r>
            <w:r w:rsidRPr="00F81AA9">
              <w:rPr>
                <w:rFonts w:asciiTheme="minorHAnsi" w:hAnsiTheme="minorHAnsi" w:cstheme="minorHAnsi"/>
                <w:color w:val="auto"/>
                <w:sz w:val="18"/>
                <w:szCs w:val="18"/>
              </w:rPr>
              <w:fldChar w:fldCharType="separate"/>
            </w:r>
            <w:r w:rsidRPr="00F81AA9">
              <w:rPr>
                <w:rFonts w:asciiTheme="minorHAnsi" w:hAnsiTheme="minorHAnsi" w:cstheme="minorHAnsi"/>
                <w:color w:val="auto"/>
                <w:sz w:val="18"/>
                <w:szCs w:val="18"/>
              </w:rPr>
              <w:fldChar w:fldCharType="end"/>
            </w:r>
            <w:r w:rsidRPr="00F81AA9">
              <w:rPr>
                <w:rFonts w:asciiTheme="minorHAnsi" w:hAnsiTheme="minorHAnsi" w:cstheme="minorHAnsi"/>
                <w:color w:val="auto"/>
                <w:sz w:val="18"/>
                <w:szCs w:val="18"/>
              </w:rPr>
              <w:t xml:space="preserve"> </w:t>
            </w:r>
            <w:r w:rsidRPr="00EC119F">
              <w:rPr>
                <w:rFonts w:asciiTheme="minorHAnsi" w:hAnsiTheme="minorHAnsi" w:cstheme="minorHAnsi"/>
                <w:b/>
                <w:bCs/>
                <w:color w:val="auto"/>
                <w:sz w:val="18"/>
                <w:szCs w:val="18"/>
              </w:rPr>
              <w:t xml:space="preserve">CONSORZIO </w:t>
            </w:r>
            <w:proofErr w:type="gramStart"/>
            <w:r w:rsidRPr="00EC119F">
              <w:rPr>
                <w:rFonts w:asciiTheme="minorHAnsi" w:hAnsiTheme="minorHAnsi" w:cstheme="minorHAnsi"/>
                <w:b/>
                <w:bCs/>
                <w:color w:val="auto"/>
                <w:sz w:val="18"/>
                <w:szCs w:val="18"/>
              </w:rPr>
              <w:t>ORDINARIO</w:t>
            </w:r>
            <w:r>
              <w:rPr>
                <w:rFonts w:asciiTheme="minorHAnsi" w:hAnsiTheme="minorHAnsi" w:cstheme="minorHAnsi"/>
                <w:color w:val="auto"/>
                <w:sz w:val="18"/>
                <w:szCs w:val="18"/>
              </w:rPr>
              <w:t xml:space="preserve">  </w:t>
            </w:r>
            <w:r w:rsidRPr="000C11D3">
              <w:rPr>
                <w:rFonts w:asciiTheme="minorHAnsi" w:hAnsiTheme="minorHAnsi" w:cstheme="minorHAnsi"/>
                <w:bCs/>
                <w:sz w:val="16"/>
                <w:szCs w:val="16"/>
              </w:rPr>
              <w:t>(</w:t>
            </w:r>
            <w:proofErr w:type="gramEnd"/>
            <w:r w:rsidRPr="000C11D3">
              <w:rPr>
                <w:rFonts w:asciiTheme="minorHAnsi" w:hAnsiTheme="minorHAnsi" w:cstheme="minorHAnsi"/>
                <w:bCs/>
                <w:sz w:val="16"/>
                <w:szCs w:val="16"/>
              </w:rPr>
              <w:t>art. 65  comma 2 - lettere  f) D.lgs. 36/2023</w:t>
            </w:r>
            <w:r>
              <w:rPr>
                <w:rFonts w:asciiTheme="minorHAnsi" w:hAnsiTheme="minorHAnsi" w:cstheme="minorHAnsi"/>
                <w:bCs/>
                <w:sz w:val="16"/>
                <w:szCs w:val="16"/>
              </w:rPr>
              <w:t>)</w:t>
            </w:r>
          </w:p>
          <w:p w14:paraId="4C031333" w14:textId="77777777" w:rsidR="00CA4383" w:rsidRDefault="00CA4383" w:rsidP="00512E28">
            <w:pPr>
              <w:tabs>
                <w:tab w:val="left" w:pos="540"/>
              </w:tabs>
              <w:spacing w:before="60" w:after="60"/>
              <w:rPr>
                <w:rFonts w:asciiTheme="minorHAnsi" w:hAnsiTheme="minorHAnsi" w:cstheme="minorHAnsi"/>
                <w:b/>
                <w:sz w:val="18"/>
                <w:szCs w:val="18"/>
              </w:rPr>
            </w:pPr>
            <w:r w:rsidRPr="00F81AA9">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F81AA9">
              <w:rPr>
                <w:rFonts w:asciiTheme="minorHAnsi" w:hAnsiTheme="minorHAnsi" w:cstheme="minorHAnsi"/>
                <w:color w:val="auto"/>
                <w:sz w:val="18"/>
                <w:szCs w:val="18"/>
              </w:rPr>
              <w:instrText xml:space="preserve"> FORMCHECKBOX </w:instrText>
            </w:r>
            <w:r w:rsidRPr="00F81AA9">
              <w:rPr>
                <w:rFonts w:asciiTheme="minorHAnsi" w:hAnsiTheme="minorHAnsi" w:cstheme="minorHAnsi"/>
                <w:color w:val="auto"/>
                <w:sz w:val="18"/>
                <w:szCs w:val="18"/>
              </w:rPr>
            </w:r>
            <w:r w:rsidRPr="00F81AA9">
              <w:rPr>
                <w:rFonts w:asciiTheme="minorHAnsi" w:hAnsiTheme="minorHAnsi" w:cstheme="minorHAnsi"/>
                <w:color w:val="auto"/>
                <w:sz w:val="18"/>
                <w:szCs w:val="18"/>
              </w:rPr>
              <w:fldChar w:fldCharType="separate"/>
            </w:r>
            <w:r w:rsidRPr="00F81AA9">
              <w:rPr>
                <w:rFonts w:asciiTheme="minorHAnsi" w:hAnsiTheme="minorHAnsi" w:cstheme="minorHAnsi"/>
                <w:color w:val="auto"/>
                <w:sz w:val="18"/>
                <w:szCs w:val="18"/>
              </w:rPr>
              <w:fldChar w:fldCharType="end"/>
            </w:r>
            <w:r w:rsidRPr="00F81AA9">
              <w:rPr>
                <w:rFonts w:asciiTheme="minorHAnsi" w:hAnsiTheme="minorHAnsi" w:cstheme="minorHAnsi"/>
                <w:color w:val="auto"/>
                <w:sz w:val="18"/>
                <w:szCs w:val="18"/>
              </w:rPr>
              <w:t xml:space="preserve"> </w:t>
            </w:r>
            <w:r w:rsidRPr="00EC119F">
              <w:rPr>
                <w:rFonts w:asciiTheme="minorHAnsi" w:hAnsiTheme="minorHAnsi" w:cstheme="minorHAnsi"/>
                <w:b/>
                <w:bCs/>
                <w:color w:val="auto"/>
                <w:sz w:val="18"/>
                <w:szCs w:val="18"/>
              </w:rPr>
              <w:t>GEIE</w:t>
            </w:r>
            <w:r w:rsidRPr="00F81AA9">
              <w:rPr>
                <w:rFonts w:asciiTheme="minorHAnsi" w:hAnsiTheme="minorHAnsi" w:cstheme="minorHAnsi"/>
                <w:color w:val="auto"/>
                <w:sz w:val="18"/>
                <w:szCs w:val="18"/>
              </w:rPr>
              <w:t xml:space="preserve"> </w:t>
            </w:r>
            <w:r w:rsidRPr="000C11D3">
              <w:rPr>
                <w:rFonts w:asciiTheme="minorHAnsi" w:hAnsiTheme="minorHAnsi" w:cstheme="minorHAnsi"/>
                <w:bCs/>
                <w:sz w:val="16"/>
                <w:szCs w:val="16"/>
              </w:rPr>
              <w:t xml:space="preserve">(art. </w:t>
            </w:r>
            <w:proofErr w:type="gramStart"/>
            <w:r w:rsidRPr="000C11D3">
              <w:rPr>
                <w:rFonts w:asciiTheme="minorHAnsi" w:hAnsiTheme="minorHAnsi" w:cstheme="minorHAnsi"/>
                <w:bCs/>
                <w:sz w:val="16"/>
                <w:szCs w:val="16"/>
              </w:rPr>
              <w:t>65  comma</w:t>
            </w:r>
            <w:proofErr w:type="gramEnd"/>
            <w:r w:rsidRPr="000C11D3">
              <w:rPr>
                <w:rFonts w:asciiTheme="minorHAnsi" w:hAnsiTheme="minorHAnsi" w:cstheme="minorHAnsi"/>
                <w:bCs/>
                <w:sz w:val="16"/>
                <w:szCs w:val="16"/>
              </w:rPr>
              <w:t xml:space="preserve"> 2 - lettere  h</w:t>
            </w:r>
            <w:r w:rsidRPr="000C11D3">
              <w:rPr>
                <w:rFonts w:asciiTheme="minorHAnsi" w:hAnsiTheme="minorHAnsi" w:cstheme="minorHAnsi"/>
                <w:bCs/>
                <w:color w:val="auto"/>
                <w:sz w:val="16"/>
                <w:szCs w:val="16"/>
              </w:rPr>
              <w:t xml:space="preserve">)  </w:t>
            </w:r>
            <w:r w:rsidRPr="000C11D3">
              <w:rPr>
                <w:rFonts w:asciiTheme="minorHAnsi" w:hAnsiTheme="minorHAnsi" w:cstheme="minorHAnsi"/>
                <w:bCs/>
                <w:sz w:val="16"/>
                <w:szCs w:val="16"/>
              </w:rPr>
              <w:t>D.lgs. 36/2023)</w:t>
            </w:r>
            <w:r>
              <w:rPr>
                <w:rFonts w:asciiTheme="minorHAnsi" w:hAnsiTheme="minorHAnsi" w:cstheme="minorHAnsi"/>
                <w:b/>
                <w:sz w:val="18"/>
                <w:szCs w:val="18"/>
              </w:rPr>
              <w:t xml:space="preserve"> </w:t>
            </w:r>
          </w:p>
          <w:p w14:paraId="2D047794" w14:textId="77777777" w:rsidR="00CA4383" w:rsidRPr="00F81AA9" w:rsidRDefault="00CA4383" w:rsidP="00512E28">
            <w:pPr>
              <w:tabs>
                <w:tab w:val="left" w:pos="540"/>
              </w:tabs>
              <w:spacing w:before="60" w:after="60"/>
              <w:rPr>
                <w:rFonts w:asciiTheme="minorHAnsi" w:hAnsiTheme="minorHAnsi" w:cstheme="minorHAnsi"/>
                <w:color w:val="auto"/>
                <w:sz w:val="18"/>
                <w:szCs w:val="18"/>
              </w:rPr>
            </w:pPr>
            <w:r w:rsidRPr="00F81AA9">
              <w:rPr>
                <w:rFonts w:asciiTheme="minorHAnsi" w:hAnsiTheme="minorHAnsi" w:cstheme="minorHAnsi"/>
                <w:color w:val="auto"/>
                <w:sz w:val="18"/>
                <w:szCs w:val="18"/>
              </w:rPr>
              <w:t xml:space="preserve">Di </w:t>
            </w:r>
            <w:proofErr w:type="gramStart"/>
            <w:r w:rsidRPr="00F81AA9">
              <w:rPr>
                <w:rFonts w:asciiTheme="minorHAnsi" w:hAnsiTheme="minorHAnsi" w:cstheme="minorHAnsi"/>
                <w:color w:val="auto"/>
                <w:sz w:val="18"/>
                <w:szCs w:val="18"/>
              </w:rPr>
              <w:t xml:space="preserve">tipo:   </w:t>
            </w:r>
            <w:proofErr w:type="gramEnd"/>
            <w:r w:rsidRPr="00F81AA9">
              <w:rPr>
                <w:rFonts w:asciiTheme="minorHAnsi" w:hAnsiTheme="minorHAnsi" w:cstheme="minorHAnsi"/>
                <w:color w:val="auto"/>
                <w:sz w:val="18"/>
                <w:szCs w:val="18"/>
              </w:rPr>
              <w:t xml:space="preserve"> </w:t>
            </w:r>
            <w:r w:rsidRPr="00EC119F">
              <w:rPr>
                <w:rFonts w:asciiTheme="minorHAnsi" w:hAnsiTheme="minorHAnsi" w:cstheme="minorHAnsi"/>
                <w:color w:val="auto"/>
                <w:sz w:val="16"/>
                <w:szCs w:val="16"/>
              </w:rPr>
              <w:fldChar w:fldCharType="begin">
                <w:ffData>
                  <w:name w:val=""/>
                  <w:enabled/>
                  <w:calcOnExit w:val="0"/>
                  <w:checkBox>
                    <w:sizeAuto/>
                    <w:default w:val="0"/>
                    <w:checked w:val="0"/>
                  </w:checkBox>
                </w:ffData>
              </w:fldChar>
            </w:r>
            <w:r w:rsidRPr="00EC119F">
              <w:rPr>
                <w:rFonts w:asciiTheme="minorHAnsi" w:hAnsiTheme="minorHAnsi" w:cstheme="minorHAnsi"/>
                <w:color w:val="auto"/>
                <w:sz w:val="16"/>
                <w:szCs w:val="16"/>
              </w:rPr>
              <w:instrText xml:space="preserve"> FORMCHECKBOX </w:instrText>
            </w:r>
            <w:r w:rsidRPr="00EC119F">
              <w:rPr>
                <w:rFonts w:asciiTheme="minorHAnsi" w:hAnsiTheme="minorHAnsi" w:cstheme="minorHAnsi"/>
                <w:color w:val="auto"/>
                <w:sz w:val="16"/>
                <w:szCs w:val="16"/>
              </w:rPr>
            </w:r>
            <w:r w:rsidRPr="00EC119F">
              <w:rPr>
                <w:rFonts w:asciiTheme="minorHAnsi" w:hAnsiTheme="minorHAnsi" w:cstheme="minorHAnsi"/>
                <w:color w:val="auto"/>
                <w:sz w:val="16"/>
                <w:szCs w:val="16"/>
              </w:rPr>
              <w:fldChar w:fldCharType="separate"/>
            </w:r>
            <w:r w:rsidRPr="00EC119F">
              <w:rPr>
                <w:rFonts w:asciiTheme="minorHAnsi" w:hAnsiTheme="minorHAnsi" w:cstheme="minorHAnsi"/>
                <w:color w:val="auto"/>
                <w:sz w:val="16"/>
                <w:szCs w:val="16"/>
              </w:rPr>
              <w:fldChar w:fldCharType="end"/>
            </w:r>
            <w:r w:rsidRPr="00F81AA9">
              <w:rPr>
                <w:rFonts w:asciiTheme="minorHAnsi" w:hAnsiTheme="minorHAnsi" w:cstheme="minorHAnsi"/>
                <w:color w:val="auto"/>
                <w:sz w:val="18"/>
                <w:szCs w:val="18"/>
              </w:rPr>
              <w:t xml:space="preserve"> orizzontale                </w:t>
            </w:r>
            <w:r w:rsidRPr="00EC119F">
              <w:rPr>
                <w:rFonts w:asciiTheme="minorHAnsi" w:hAnsiTheme="minorHAnsi" w:cstheme="minorHAnsi"/>
                <w:color w:val="auto"/>
                <w:sz w:val="16"/>
                <w:szCs w:val="16"/>
              </w:rPr>
              <w:fldChar w:fldCharType="begin">
                <w:ffData>
                  <w:name w:val=""/>
                  <w:enabled/>
                  <w:calcOnExit w:val="0"/>
                  <w:checkBox>
                    <w:sizeAuto/>
                    <w:default w:val="0"/>
                    <w:checked w:val="0"/>
                  </w:checkBox>
                </w:ffData>
              </w:fldChar>
            </w:r>
            <w:r w:rsidRPr="00EC119F">
              <w:rPr>
                <w:rFonts w:asciiTheme="minorHAnsi" w:hAnsiTheme="minorHAnsi" w:cstheme="minorHAnsi"/>
                <w:color w:val="auto"/>
                <w:sz w:val="16"/>
                <w:szCs w:val="16"/>
              </w:rPr>
              <w:instrText xml:space="preserve"> FORMCHECKBOX </w:instrText>
            </w:r>
            <w:r w:rsidRPr="00EC119F">
              <w:rPr>
                <w:rFonts w:asciiTheme="minorHAnsi" w:hAnsiTheme="minorHAnsi" w:cstheme="minorHAnsi"/>
                <w:color w:val="auto"/>
                <w:sz w:val="16"/>
                <w:szCs w:val="16"/>
              </w:rPr>
            </w:r>
            <w:r w:rsidRPr="00EC119F">
              <w:rPr>
                <w:rFonts w:asciiTheme="minorHAnsi" w:hAnsiTheme="minorHAnsi" w:cstheme="minorHAnsi"/>
                <w:color w:val="auto"/>
                <w:sz w:val="16"/>
                <w:szCs w:val="16"/>
              </w:rPr>
              <w:fldChar w:fldCharType="separate"/>
            </w:r>
            <w:r w:rsidRPr="00EC119F">
              <w:rPr>
                <w:rFonts w:asciiTheme="minorHAnsi" w:hAnsiTheme="minorHAnsi" w:cstheme="minorHAnsi"/>
                <w:color w:val="auto"/>
                <w:sz w:val="16"/>
                <w:szCs w:val="16"/>
              </w:rPr>
              <w:fldChar w:fldCharType="end"/>
            </w:r>
            <w:r w:rsidRPr="00F81AA9">
              <w:rPr>
                <w:rFonts w:asciiTheme="minorHAnsi" w:hAnsiTheme="minorHAnsi" w:cstheme="minorHAnsi"/>
                <w:color w:val="auto"/>
                <w:sz w:val="18"/>
                <w:szCs w:val="18"/>
              </w:rPr>
              <w:t xml:space="preserve"> verticale      </w:t>
            </w:r>
            <w:r w:rsidRPr="00EC119F">
              <w:rPr>
                <w:rFonts w:asciiTheme="minorHAnsi" w:hAnsiTheme="minorHAnsi" w:cstheme="minorHAnsi"/>
                <w:color w:val="auto"/>
                <w:sz w:val="16"/>
                <w:szCs w:val="16"/>
              </w:rPr>
              <w:fldChar w:fldCharType="begin">
                <w:ffData>
                  <w:name w:val=""/>
                  <w:enabled/>
                  <w:calcOnExit w:val="0"/>
                  <w:checkBox>
                    <w:sizeAuto/>
                    <w:default w:val="0"/>
                    <w:checked w:val="0"/>
                  </w:checkBox>
                </w:ffData>
              </w:fldChar>
            </w:r>
            <w:r w:rsidRPr="00EC119F">
              <w:rPr>
                <w:rFonts w:asciiTheme="minorHAnsi" w:hAnsiTheme="minorHAnsi" w:cstheme="minorHAnsi"/>
                <w:color w:val="auto"/>
                <w:sz w:val="16"/>
                <w:szCs w:val="16"/>
              </w:rPr>
              <w:instrText xml:space="preserve"> FORMCHECKBOX </w:instrText>
            </w:r>
            <w:r w:rsidRPr="00EC119F">
              <w:rPr>
                <w:rFonts w:asciiTheme="minorHAnsi" w:hAnsiTheme="minorHAnsi" w:cstheme="minorHAnsi"/>
                <w:color w:val="auto"/>
                <w:sz w:val="16"/>
                <w:szCs w:val="16"/>
              </w:rPr>
            </w:r>
            <w:r w:rsidRPr="00EC119F">
              <w:rPr>
                <w:rFonts w:asciiTheme="minorHAnsi" w:hAnsiTheme="minorHAnsi" w:cstheme="minorHAnsi"/>
                <w:color w:val="auto"/>
                <w:sz w:val="16"/>
                <w:szCs w:val="16"/>
              </w:rPr>
              <w:fldChar w:fldCharType="separate"/>
            </w:r>
            <w:r w:rsidRPr="00EC119F">
              <w:rPr>
                <w:rFonts w:asciiTheme="minorHAnsi" w:hAnsiTheme="minorHAnsi" w:cstheme="minorHAnsi"/>
                <w:color w:val="auto"/>
                <w:sz w:val="16"/>
                <w:szCs w:val="16"/>
              </w:rPr>
              <w:fldChar w:fldCharType="end"/>
            </w:r>
            <w:r w:rsidRPr="00F81AA9">
              <w:rPr>
                <w:rFonts w:asciiTheme="minorHAnsi" w:hAnsiTheme="minorHAnsi" w:cstheme="minorHAnsi"/>
                <w:color w:val="auto"/>
                <w:sz w:val="18"/>
                <w:szCs w:val="18"/>
              </w:rPr>
              <w:t xml:space="preserve"> misto </w:t>
            </w:r>
          </w:p>
          <w:p w14:paraId="1F6C3066" w14:textId="77777777" w:rsidR="00CA4383" w:rsidRPr="00F81AA9" w:rsidRDefault="00CA4383" w:rsidP="00512E28">
            <w:pPr>
              <w:tabs>
                <w:tab w:val="left" w:pos="540"/>
              </w:tabs>
              <w:spacing w:before="60" w:after="60"/>
              <w:jc w:val="both"/>
              <w:rPr>
                <w:rFonts w:asciiTheme="minorHAnsi" w:hAnsiTheme="minorHAnsi" w:cstheme="minorHAnsi"/>
                <w:bCs/>
                <w:i/>
                <w:sz w:val="16"/>
                <w:szCs w:val="16"/>
                <w:u w:val="single"/>
              </w:rPr>
            </w:pPr>
            <w:r w:rsidRPr="00F81AA9">
              <w:rPr>
                <w:rFonts w:asciiTheme="minorHAnsi" w:hAnsiTheme="minorHAnsi" w:cstheme="minorHAnsi"/>
                <w:bCs/>
                <w:i/>
                <w:color w:val="FF0000"/>
                <w:sz w:val="16"/>
                <w:szCs w:val="16"/>
              </w:rPr>
              <w:t>N.B. l’indicazione della parte</w:t>
            </w:r>
            <w:r>
              <w:rPr>
                <w:rFonts w:asciiTheme="minorHAnsi" w:hAnsiTheme="minorHAnsi" w:cstheme="minorHAnsi"/>
                <w:bCs/>
                <w:i/>
                <w:color w:val="FF0000"/>
                <w:sz w:val="16"/>
                <w:szCs w:val="16"/>
              </w:rPr>
              <w:t xml:space="preserve"> dei lavori </w:t>
            </w:r>
            <w:r w:rsidRPr="00F81AA9">
              <w:rPr>
                <w:rFonts w:asciiTheme="minorHAnsi" w:hAnsiTheme="minorHAnsi" w:cstheme="minorHAnsi"/>
                <w:bCs/>
                <w:i/>
                <w:color w:val="FF0000"/>
                <w:sz w:val="16"/>
                <w:szCs w:val="16"/>
              </w:rPr>
              <w:t>che in caso di a</w:t>
            </w:r>
            <w:r>
              <w:rPr>
                <w:rFonts w:asciiTheme="minorHAnsi" w:hAnsiTheme="minorHAnsi" w:cstheme="minorHAnsi"/>
                <w:bCs/>
                <w:i/>
                <w:color w:val="FF0000"/>
                <w:sz w:val="16"/>
                <w:szCs w:val="16"/>
              </w:rPr>
              <w:t>ggiudicazione</w:t>
            </w:r>
            <w:r w:rsidRPr="00F81AA9">
              <w:rPr>
                <w:rFonts w:asciiTheme="minorHAnsi" w:hAnsiTheme="minorHAnsi" w:cstheme="minorHAnsi"/>
                <w:bCs/>
                <w:i/>
                <w:color w:val="FF0000"/>
                <w:sz w:val="16"/>
                <w:szCs w:val="16"/>
              </w:rPr>
              <w:t xml:space="preserve"> verrà eseguita dovrà essere compilata, nella sezione sottostante (*)</w:t>
            </w:r>
          </w:p>
        </w:tc>
      </w:tr>
    </w:tbl>
    <w:p w14:paraId="7ACFC423" w14:textId="77777777" w:rsidR="00CA4383" w:rsidRDefault="00CA4383" w:rsidP="00CA4383">
      <w:pPr>
        <w:ind w:left="714"/>
        <w:jc w:val="both"/>
        <w:rPr>
          <w:rFonts w:asciiTheme="minorHAnsi" w:hAnsiTheme="minorHAnsi" w:cstheme="minorHAnsi"/>
          <w:i/>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CA4383" w14:paraId="6B9E7DBD" w14:textId="77777777" w:rsidTr="009A73A3">
        <w:trPr>
          <w:trHeight w:val="227"/>
        </w:trPr>
        <w:tc>
          <w:tcPr>
            <w:tcW w:w="2552" w:type="dxa"/>
            <w:tcBorders>
              <w:bottom w:val="nil"/>
              <w:right w:val="nil"/>
            </w:tcBorders>
            <w:vAlign w:val="center"/>
          </w:tcPr>
          <w:p w14:paraId="0FA47F5C" w14:textId="77777777" w:rsidR="00CA4383" w:rsidRDefault="00CA4383" w:rsidP="00512E28">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MANDATARIA</w:t>
            </w:r>
            <w:proofErr w:type="gramEnd"/>
          </w:p>
          <w:p w14:paraId="34B69DA7" w14:textId="77777777" w:rsidR="00CA4383" w:rsidRDefault="00CA4383" w:rsidP="00512E28">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5CCAD01B" w14:textId="77777777" w:rsidR="00CA4383" w:rsidRPr="00D140FA" w:rsidRDefault="00CA4383" w:rsidP="00512E28">
            <w:pPr>
              <w:rPr>
                <w:rFonts w:asciiTheme="minorHAnsi" w:hAnsiTheme="minorHAnsi" w:cstheme="minorHAnsi"/>
                <w:b/>
                <w:bCs/>
                <w:kern w:val="18"/>
                <w:sz w:val="18"/>
                <w:szCs w:val="18"/>
              </w:rPr>
            </w:pPr>
          </w:p>
        </w:tc>
      </w:tr>
      <w:tr w:rsidR="00CA4383" w14:paraId="6038CD7B" w14:textId="77777777" w:rsidTr="009A73A3">
        <w:trPr>
          <w:trHeight w:val="227"/>
        </w:trPr>
        <w:tc>
          <w:tcPr>
            <w:tcW w:w="2552" w:type="dxa"/>
            <w:tcBorders>
              <w:top w:val="nil"/>
              <w:bottom w:val="nil"/>
              <w:right w:val="nil"/>
            </w:tcBorders>
            <w:vAlign w:val="center"/>
          </w:tcPr>
          <w:p w14:paraId="3A4AA503" w14:textId="77777777" w:rsidR="00CA4383" w:rsidRPr="00BD3091" w:rsidRDefault="00CA4383"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5CA9268D" w14:textId="77777777" w:rsidR="00CA4383" w:rsidRPr="00585537" w:rsidRDefault="00CA4383" w:rsidP="00512E28">
            <w:pPr>
              <w:rPr>
                <w:rFonts w:asciiTheme="minorHAnsi" w:hAnsiTheme="minorHAnsi" w:cstheme="minorHAnsi"/>
                <w:kern w:val="18"/>
                <w:sz w:val="18"/>
                <w:szCs w:val="18"/>
              </w:rPr>
            </w:pPr>
          </w:p>
        </w:tc>
      </w:tr>
      <w:tr w:rsidR="00CA4383" w14:paraId="4F2424E0" w14:textId="77777777" w:rsidTr="009A73A3">
        <w:trPr>
          <w:trHeight w:val="227"/>
        </w:trPr>
        <w:tc>
          <w:tcPr>
            <w:tcW w:w="2552" w:type="dxa"/>
            <w:tcBorders>
              <w:top w:val="nil"/>
              <w:bottom w:val="nil"/>
              <w:right w:val="nil"/>
            </w:tcBorders>
            <w:vAlign w:val="center"/>
          </w:tcPr>
          <w:p w14:paraId="7E2FD4DA" w14:textId="77777777" w:rsidR="00CA4383" w:rsidRPr="00967A7C" w:rsidRDefault="00CA4383" w:rsidP="00512E28">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vAlign w:val="center"/>
          </w:tcPr>
          <w:p w14:paraId="0C05A1FD" w14:textId="77777777" w:rsidR="00CA4383" w:rsidRPr="00585537" w:rsidRDefault="00CA4383" w:rsidP="00512E28">
            <w:pPr>
              <w:rPr>
                <w:rFonts w:asciiTheme="minorHAnsi" w:hAnsiTheme="minorHAnsi" w:cstheme="minorHAnsi"/>
                <w:kern w:val="18"/>
                <w:sz w:val="18"/>
                <w:szCs w:val="18"/>
              </w:rPr>
            </w:pPr>
          </w:p>
        </w:tc>
      </w:tr>
      <w:tr w:rsidR="00CA4383" w14:paraId="47D3F3EC" w14:textId="77777777" w:rsidTr="009A73A3">
        <w:trPr>
          <w:trHeight w:val="227"/>
        </w:trPr>
        <w:tc>
          <w:tcPr>
            <w:tcW w:w="2552" w:type="dxa"/>
            <w:tcBorders>
              <w:top w:val="nil"/>
              <w:bottom w:val="nil"/>
              <w:right w:val="nil"/>
            </w:tcBorders>
            <w:vAlign w:val="center"/>
          </w:tcPr>
          <w:p w14:paraId="38A78788" w14:textId="77777777" w:rsidR="00CA4383" w:rsidRPr="00BD3091" w:rsidRDefault="00CA4383" w:rsidP="00512E28">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0E07444D" w14:textId="77777777" w:rsidR="00CA4383" w:rsidRPr="00585537" w:rsidRDefault="00CA4383" w:rsidP="00512E28">
            <w:pPr>
              <w:rPr>
                <w:rFonts w:asciiTheme="minorHAnsi" w:hAnsiTheme="minorHAnsi" w:cstheme="minorHAnsi"/>
                <w:kern w:val="18"/>
                <w:sz w:val="18"/>
                <w:szCs w:val="18"/>
              </w:rPr>
            </w:pPr>
          </w:p>
        </w:tc>
      </w:tr>
      <w:tr w:rsidR="00CA4383" w14:paraId="2492218A" w14:textId="77777777" w:rsidTr="009A73A3">
        <w:trPr>
          <w:trHeight w:val="227"/>
        </w:trPr>
        <w:tc>
          <w:tcPr>
            <w:tcW w:w="2552" w:type="dxa"/>
            <w:tcBorders>
              <w:top w:val="nil"/>
              <w:bottom w:val="nil"/>
              <w:right w:val="nil"/>
            </w:tcBorders>
            <w:vAlign w:val="center"/>
          </w:tcPr>
          <w:p w14:paraId="2941762F" w14:textId="77777777" w:rsidR="00CA4383" w:rsidRPr="00BD3091" w:rsidRDefault="00CA4383" w:rsidP="00512E28">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4F5FAD8F" w14:textId="77777777" w:rsidR="00CA4383" w:rsidRPr="00585537" w:rsidRDefault="00CA4383" w:rsidP="00512E28">
            <w:pPr>
              <w:rPr>
                <w:rFonts w:asciiTheme="minorHAnsi" w:hAnsiTheme="minorHAnsi" w:cstheme="minorHAnsi"/>
                <w:kern w:val="18"/>
                <w:sz w:val="18"/>
                <w:szCs w:val="18"/>
              </w:rPr>
            </w:pPr>
          </w:p>
        </w:tc>
      </w:tr>
      <w:tr w:rsidR="00CA4383" w14:paraId="561ED192" w14:textId="77777777" w:rsidTr="009A73A3">
        <w:trPr>
          <w:trHeight w:val="227"/>
        </w:trPr>
        <w:tc>
          <w:tcPr>
            <w:tcW w:w="2552" w:type="dxa"/>
            <w:tcBorders>
              <w:top w:val="nil"/>
              <w:bottom w:val="nil"/>
              <w:right w:val="nil"/>
            </w:tcBorders>
            <w:vAlign w:val="center"/>
          </w:tcPr>
          <w:p w14:paraId="151D75C4" w14:textId="77777777" w:rsidR="00CA4383" w:rsidRPr="00BD3091"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263B9062" w14:textId="77777777" w:rsidR="00CA4383" w:rsidRPr="00585537" w:rsidRDefault="00CA4383" w:rsidP="00512E28">
            <w:pPr>
              <w:rPr>
                <w:rFonts w:asciiTheme="minorHAnsi" w:hAnsiTheme="minorHAnsi" w:cstheme="minorHAnsi"/>
                <w:kern w:val="18"/>
                <w:sz w:val="18"/>
                <w:szCs w:val="18"/>
              </w:rPr>
            </w:pPr>
          </w:p>
        </w:tc>
      </w:tr>
      <w:tr w:rsidR="00CA4383" w14:paraId="487DDD84" w14:textId="77777777" w:rsidTr="009A73A3">
        <w:trPr>
          <w:trHeight w:val="227"/>
        </w:trPr>
        <w:tc>
          <w:tcPr>
            <w:tcW w:w="2552" w:type="dxa"/>
            <w:tcBorders>
              <w:top w:val="nil"/>
              <w:bottom w:val="nil"/>
              <w:right w:val="nil"/>
            </w:tcBorders>
            <w:vAlign w:val="center"/>
          </w:tcPr>
          <w:p w14:paraId="775AC34C" w14:textId="77777777" w:rsidR="00CA4383" w:rsidRPr="00C77585"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70034513" w14:textId="77777777" w:rsidR="00CA4383" w:rsidRPr="00585537" w:rsidRDefault="00CA4383" w:rsidP="00512E28">
            <w:pPr>
              <w:rPr>
                <w:rFonts w:asciiTheme="minorHAnsi" w:hAnsiTheme="minorHAnsi" w:cstheme="minorHAnsi"/>
                <w:kern w:val="18"/>
                <w:sz w:val="18"/>
                <w:szCs w:val="18"/>
              </w:rPr>
            </w:pPr>
          </w:p>
        </w:tc>
      </w:tr>
      <w:tr w:rsidR="00CA4383" w14:paraId="1BFAADF5" w14:textId="77777777" w:rsidTr="009A73A3">
        <w:tblPrEx>
          <w:tblCellMar>
            <w:top w:w="0" w:type="dxa"/>
            <w:bottom w:w="0" w:type="dxa"/>
          </w:tblCellMar>
        </w:tblPrEx>
        <w:trPr>
          <w:trHeight w:val="227"/>
        </w:trPr>
        <w:tc>
          <w:tcPr>
            <w:tcW w:w="6236" w:type="dxa"/>
            <w:gridSpan w:val="2"/>
            <w:tcBorders>
              <w:top w:val="nil"/>
              <w:left w:val="single" w:sz="4" w:space="0" w:color="auto"/>
              <w:bottom w:val="nil"/>
              <w:right w:val="nil"/>
            </w:tcBorders>
            <w:shd w:val="clear" w:color="auto" w:fill="auto"/>
            <w:vAlign w:val="center"/>
          </w:tcPr>
          <w:p w14:paraId="1FA7F549" w14:textId="77777777" w:rsidR="00CA4383" w:rsidRDefault="00CA4383" w:rsidP="00512E28">
            <w:pPr>
              <w:rPr>
                <w:rFonts w:asciiTheme="minorHAnsi" w:hAnsiTheme="minorHAnsi" w:cstheme="minorHAnsi"/>
                <w:kern w:val="18"/>
                <w:sz w:val="16"/>
                <w:szCs w:val="16"/>
              </w:rPr>
            </w:pPr>
            <w:r w:rsidRPr="00157380">
              <w:rPr>
                <w:rFonts w:asciiTheme="minorHAnsi" w:hAnsiTheme="minorHAnsi" w:cstheme="minorHAnsi"/>
                <w:iCs/>
                <w:sz w:val="16"/>
                <w:szCs w:val="16"/>
              </w:rPr>
              <w:t>Quota</w:t>
            </w:r>
            <w:r>
              <w:rPr>
                <w:rFonts w:asciiTheme="minorHAnsi" w:hAnsiTheme="minorHAnsi" w:cstheme="minorHAnsi"/>
                <w:iCs/>
                <w:sz w:val="16"/>
                <w:szCs w:val="16"/>
              </w:rPr>
              <w:t xml:space="preserve"> </w:t>
            </w:r>
            <w:r w:rsidRPr="00157380">
              <w:rPr>
                <w:rFonts w:asciiTheme="minorHAnsi" w:hAnsiTheme="minorHAnsi" w:cstheme="minorHAnsi"/>
                <w:iCs/>
                <w:sz w:val="16"/>
                <w:szCs w:val="16"/>
              </w:rPr>
              <w:t>di partecipazione</w:t>
            </w:r>
            <w:r>
              <w:rPr>
                <w:rFonts w:asciiTheme="minorHAnsi" w:hAnsiTheme="minorHAnsi" w:cstheme="minorHAnsi"/>
                <w:iCs/>
                <w:sz w:val="16"/>
                <w:szCs w:val="16"/>
              </w:rPr>
              <w:t xml:space="preserve"> </w:t>
            </w:r>
            <w:r w:rsidRPr="00157380">
              <w:rPr>
                <w:rFonts w:asciiTheme="minorHAnsi" w:hAnsiTheme="minorHAnsi" w:cstheme="minorHAnsi"/>
                <w:iCs/>
                <w:sz w:val="16"/>
                <w:szCs w:val="16"/>
              </w:rPr>
              <w:t xml:space="preserve">% </w:t>
            </w:r>
            <w:r>
              <w:rPr>
                <w:rFonts w:asciiTheme="minorHAnsi" w:hAnsiTheme="minorHAnsi" w:cstheme="minorHAnsi"/>
                <w:iCs/>
                <w:sz w:val="16"/>
                <w:szCs w:val="16"/>
              </w:rPr>
              <w:t>(</w:t>
            </w:r>
            <w:r w:rsidRPr="00157380">
              <w:rPr>
                <w:rFonts w:asciiTheme="minorHAnsi" w:hAnsiTheme="minorHAnsi" w:cstheme="minorHAnsi"/>
                <w:iCs/>
                <w:sz w:val="16"/>
                <w:szCs w:val="16"/>
              </w:rPr>
              <w:t>incidenza lavori assunti dall’impresa rispetto al totale in appalto</w:t>
            </w:r>
            <w:r>
              <w:rPr>
                <w:rFonts w:asciiTheme="minorHAnsi" w:hAnsiTheme="minorHAnsi" w:cstheme="minorHAnsi"/>
                <w:iCs/>
                <w:sz w:val="16"/>
                <w:szCs w:val="16"/>
              </w:rPr>
              <w:t>)</w:t>
            </w:r>
          </w:p>
        </w:tc>
        <w:tc>
          <w:tcPr>
            <w:tcW w:w="3120" w:type="dxa"/>
            <w:tcBorders>
              <w:top w:val="dotted" w:sz="4" w:space="0" w:color="auto"/>
              <w:left w:val="nil"/>
              <w:bottom w:val="dotted" w:sz="4" w:space="0" w:color="auto"/>
            </w:tcBorders>
            <w:vAlign w:val="center"/>
          </w:tcPr>
          <w:p w14:paraId="0979AD51" w14:textId="374FA5A4" w:rsidR="00CA4383" w:rsidRPr="00A16177" w:rsidRDefault="00CA4383" w:rsidP="00512E28">
            <w:pPr>
              <w:rPr>
                <w:rFonts w:asciiTheme="minorHAnsi" w:hAnsiTheme="minorHAnsi" w:cstheme="minorHAnsi"/>
                <w:kern w:val="18"/>
                <w:sz w:val="18"/>
                <w:szCs w:val="18"/>
              </w:rPr>
            </w:pPr>
          </w:p>
        </w:tc>
      </w:tr>
      <w:tr w:rsidR="00CA4383" w14:paraId="3523FDEA" w14:textId="77777777" w:rsidTr="009A73A3">
        <w:tblPrEx>
          <w:tblCellMar>
            <w:top w:w="0" w:type="dxa"/>
            <w:bottom w:w="0" w:type="dxa"/>
          </w:tblCellMar>
        </w:tblPrEx>
        <w:trPr>
          <w:trHeight w:val="227"/>
        </w:trPr>
        <w:tc>
          <w:tcPr>
            <w:tcW w:w="6236" w:type="dxa"/>
            <w:gridSpan w:val="2"/>
            <w:tcBorders>
              <w:top w:val="nil"/>
              <w:left w:val="single" w:sz="4" w:space="0" w:color="auto"/>
              <w:bottom w:val="nil"/>
              <w:right w:val="nil"/>
            </w:tcBorders>
            <w:shd w:val="clear" w:color="auto" w:fill="auto"/>
            <w:vAlign w:val="center"/>
          </w:tcPr>
          <w:p w14:paraId="7AF045F3" w14:textId="77777777" w:rsidR="00CA4383" w:rsidRPr="008E2994" w:rsidRDefault="00CA4383" w:rsidP="00512E28">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Categoria lavori e quota % della categoria che in caso di aggiudicazione verrà eseguita</w:t>
            </w:r>
          </w:p>
        </w:tc>
        <w:tc>
          <w:tcPr>
            <w:tcW w:w="3120" w:type="dxa"/>
            <w:tcBorders>
              <w:top w:val="dotted" w:sz="4" w:space="0" w:color="auto"/>
              <w:left w:val="nil"/>
              <w:bottom w:val="dotted" w:sz="4" w:space="0" w:color="auto"/>
            </w:tcBorders>
            <w:vAlign w:val="center"/>
          </w:tcPr>
          <w:p w14:paraId="6EB87316" w14:textId="496A8EED" w:rsidR="00CA4383" w:rsidRPr="00A16177" w:rsidRDefault="00CA4383" w:rsidP="00512E28">
            <w:pPr>
              <w:rPr>
                <w:rFonts w:asciiTheme="minorHAnsi" w:hAnsiTheme="minorHAnsi" w:cstheme="minorHAnsi"/>
                <w:kern w:val="18"/>
                <w:sz w:val="18"/>
                <w:szCs w:val="18"/>
              </w:rPr>
            </w:pPr>
          </w:p>
        </w:tc>
      </w:tr>
      <w:tr w:rsidR="00CA4383" w14:paraId="7EB41BE1" w14:textId="77777777" w:rsidTr="00512E28">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40D0DBA4" w14:textId="77777777" w:rsidR="00CA4383" w:rsidRPr="008E2994" w:rsidRDefault="00CA4383" w:rsidP="00512E28">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2786F00E" w14:textId="77777777" w:rsidR="00CA4383" w:rsidRPr="00A16177" w:rsidRDefault="00CA4383" w:rsidP="00512E28">
            <w:pPr>
              <w:rPr>
                <w:rFonts w:asciiTheme="minorHAnsi" w:hAnsiTheme="minorHAnsi" w:cstheme="minorHAnsi"/>
                <w:kern w:val="18"/>
                <w:sz w:val="18"/>
                <w:szCs w:val="18"/>
              </w:rPr>
            </w:pPr>
          </w:p>
        </w:tc>
      </w:tr>
    </w:tbl>
    <w:p w14:paraId="5E9E7BED" w14:textId="77777777" w:rsidR="00CA4383" w:rsidRPr="00F81AA9" w:rsidRDefault="00CA4383" w:rsidP="00CA4383">
      <w:pPr>
        <w:ind w:left="284"/>
        <w:rPr>
          <w:rFonts w:asciiTheme="minorHAnsi" w:hAnsiTheme="minorHAnsi" w:cstheme="minorHAnsi"/>
          <w:kern w:val="18"/>
          <w:sz w:val="16"/>
          <w:szCs w:val="16"/>
        </w:rPr>
      </w:pPr>
    </w:p>
    <w:tbl>
      <w:tblPr>
        <w:tblW w:w="9356" w:type="dxa"/>
        <w:tblInd w:w="-5" w:type="dxa"/>
        <w:tblLook w:val="01E0" w:firstRow="1" w:lastRow="1" w:firstColumn="1" w:lastColumn="1" w:noHBand="0" w:noVBand="0"/>
      </w:tblPr>
      <w:tblGrid>
        <w:gridCol w:w="9356"/>
      </w:tblGrid>
      <w:tr w:rsidR="00CA4383" w:rsidRPr="00F81AA9" w14:paraId="3A4C9F2B" w14:textId="77777777" w:rsidTr="00512E28">
        <w:trPr>
          <w:trHeight w:val="405"/>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0105103D" w14:textId="77777777" w:rsidR="00CA4383" w:rsidRPr="00304479" w:rsidRDefault="00CA4383" w:rsidP="00512E28">
            <w:pPr>
              <w:spacing w:before="80"/>
              <w:jc w:val="both"/>
              <w:rPr>
                <w:rFonts w:asciiTheme="minorHAnsi" w:hAnsiTheme="minorHAnsi" w:cstheme="minorHAnsi"/>
                <w:b/>
                <w:sz w:val="18"/>
                <w:szCs w:val="18"/>
              </w:rPr>
            </w:pPr>
            <w:r w:rsidRPr="00F81AA9">
              <w:rPr>
                <w:rFonts w:asciiTheme="minorHAnsi" w:hAnsiTheme="minorHAnsi" w:cstheme="minorHAnsi"/>
                <w:b/>
                <w:sz w:val="18"/>
                <w:szCs w:val="18"/>
              </w:rPr>
              <w:t xml:space="preserve">Che partecipa con le seguenti </w:t>
            </w:r>
            <w:proofErr w:type="gramStart"/>
            <w:r w:rsidRPr="00F81AA9">
              <w:rPr>
                <w:rFonts w:asciiTheme="minorHAnsi" w:hAnsiTheme="minorHAnsi" w:cstheme="minorHAnsi"/>
                <w:b/>
                <w:sz w:val="18"/>
                <w:szCs w:val="18"/>
              </w:rPr>
              <w:t>Mandanti  :</w:t>
            </w:r>
            <w:proofErr w:type="gramEnd"/>
          </w:p>
        </w:tc>
      </w:tr>
    </w:tbl>
    <w:p w14:paraId="28831881" w14:textId="77777777" w:rsidR="00CA4383" w:rsidRDefault="00CA4383" w:rsidP="00CA4383">
      <w:pPr>
        <w:ind w:left="714"/>
        <w:jc w:val="both"/>
        <w:rPr>
          <w:rFonts w:asciiTheme="minorHAnsi" w:hAnsiTheme="minorHAnsi" w:cstheme="minorHAnsi"/>
          <w:i/>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CA4383" w14:paraId="78B14180" w14:textId="77777777" w:rsidTr="009A73A3">
        <w:trPr>
          <w:trHeight w:val="170"/>
        </w:trPr>
        <w:tc>
          <w:tcPr>
            <w:tcW w:w="2552" w:type="dxa"/>
            <w:tcBorders>
              <w:bottom w:val="nil"/>
              <w:right w:val="nil"/>
            </w:tcBorders>
            <w:vAlign w:val="center"/>
          </w:tcPr>
          <w:p w14:paraId="484FD0AC" w14:textId="77777777" w:rsidR="00CA4383" w:rsidRDefault="00CA4383" w:rsidP="00512E28">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MANDANTE</w:t>
            </w:r>
            <w:proofErr w:type="gramEnd"/>
          </w:p>
          <w:p w14:paraId="39053F16" w14:textId="77777777" w:rsidR="00CA4383" w:rsidRDefault="00CA4383" w:rsidP="00512E28">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1951F85A" w14:textId="77777777" w:rsidR="00CA4383" w:rsidRPr="00D140FA" w:rsidRDefault="00CA4383" w:rsidP="00512E28">
            <w:pPr>
              <w:rPr>
                <w:rFonts w:asciiTheme="minorHAnsi" w:hAnsiTheme="minorHAnsi" w:cstheme="minorHAnsi"/>
                <w:b/>
                <w:bCs/>
                <w:kern w:val="18"/>
                <w:sz w:val="18"/>
                <w:szCs w:val="18"/>
              </w:rPr>
            </w:pPr>
          </w:p>
        </w:tc>
      </w:tr>
      <w:tr w:rsidR="00CA4383" w14:paraId="18C50249" w14:textId="77777777" w:rsidTr="009A73A3">
        <w:trPr>
          <w:trHeight w:val="170"/>
        </w:trPr>
        <w:tc>
          <w:tcPr>
            <w:tcW w:w="2552" w:type="dxa"/>
            <w:tcBorders>
              <w:top w:val="nil"/>
              <w:bottom w:val="nil"/>
              <w:right w:val="nil"/>
            </w:tcBorders>
            <w:vAlign w:val="center"/>
          </w:tcPr>
          <w:p w14:paraId="432ABD2B" w14:textId="77777777" w:rsidR="00CA4383" w:rsidRPr="00BD3091" w:rsidRDefault="00CA4383"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59A7E33A" w14:textId="77777777" w:rsidR="00CA4383" w:rsidRPr="00585537" w:rsidRDefault="00CA4383" w:rsidP="00512E28">
            <w:pPr>
              <w:rPr>
                <w:rFonts w:asciiTheme="minorHAnsi" w:hAnsiTheme="minorHAnsi" w:cstheme="minorHAnsi"/>
                <w:kern w:val="18"/>
                <w:sz w:val="18"/>
                <w:szCs w:val="18"/>
              </w:rPr>
            </w:pPr>
          </w:p>
        </w:tc>
      </w:tr>
      <w:tr w:rsidR="00CA4383" w14:paraId="4B0CDE2A" w14:textId="77777777" w:rsidTr="009A73A3">
        <w:trPr>
          <w:trHeight w:val="170"/>
        </w:trPr>
        <w:tc>
          <w:tcPr>
            <w:tcW w:w="2552" w:type="dxa"/>
            <w:tcBorders>
              <w:top w:val="nil"/>
              <w:bottom w:val="nil"/>
              <w:right w:val="nil"/>
            </w:tcBorders>
            <w:vAlign w:val="center"/>
          </w:tcPr>
          <w:p w14:paraId="58F578AB" w14:textId="77777777" w:rsidR="00CA4383" w:rsidRPr="00967A7C" w:rsidRDefault="00CA4383" w:rsidP="00512E28">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vAlign w:val="center"/>
          </w:tcPr>
          <w:p w14:paraId="5C232344" w14:textId="77777777" w:rsidR="00CA4383" w:rsidRPr="00585537" w:rsidRDefault="00CA4383" w:rsidP="00512E28">
            <w:pPr>
              <w:rPr>
                <w:rFonts w:asciiTheme="minorHAnsi" w:hAnsiTheme="minorHAnsi" w:cstheme="minorHAnsi"/>
                <w:kern w:val="18"/>
                <w:sz w:val="18"/>
                <w:szCs w:val="18"/>
              </w:rPr>
            </w:pPr>
          </w:p>
        </w:tc>
      </w:tr>
      <w:tr w:rsidR="00CA4383" w14:paraId="3A1248C6" w14:textId="77777777" w:rsidTr="009A73A3">
        <w:trPr>
          <w:trHeight w:val="170"/>
        </w:trPr>
        <w:tc>
          <w:tcPr>
            <w:tcW w:w="2552" w:type="dxa"/>
            <w:tcBorders>
              <w:top w:val="nil"/>
              <w:bottom w:val="nil"/>
              <w:right w:val="nil"/>
            </w:tcBorders>
            <w:vAlign w:val="center"/>
          </w:tcPr>
          <w:p w14:paraId="47B3D1C4" w14:textId="77777777" w:rsidR="00CA4383" w:rsidRPr="00BD3091" w:rsidRDefault="00CA4383" w:rsidP="00512E28">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5883243E" w14:textId="77777777" w:rsidR="00CA4383" w:rsidRPr="00585537" w:rsidRDefault="00CA4383" w:rsidP="00512E28">
            <w:pPr>
              <w:rPr>
                <w:rFonts w:asciiTheme="minorHAnsi" w:hAnsiTheme="minorHAnsi" w:cstheme="minorHAnsi"/>
                <w:kern w:val="18"/>
                <w:sz w:val="18"/>
                <w:szCs w:val="18"/>
              </w:rPr>
            </w:pPr>
          </w:p>
        </w:tc>
      </w:tr>
      <w:tr w:rsidR="00CA4383" w14:paraId="578099D2" w14:textId="77777777" w:rsidTr="009A73A3">
        <w:trPr>
          <w:trHeight w:val="170"/>
        </w:trPr>
        <w:tc>
          <w:tcPr>
            <w:tcW w:w="2552" w:type="dxa"/>
            <w:tcBorders>
              <w:top w:val="nil"/>
              <w:bottom w:val="nil"/>
              <w:right w:val="nil"/>
            </w:tcBorders>
            <w:vAlign w:val="center"/>
          </w:tcPr>
          <w:p w14:paraId="6A7E9D22" w14:textId="77777777" w:rsidR="00CA4383" w:rsidRPr="00BD3091" w:rsidRDefault="00CA4383" w:rsidP="00512E28">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165F0CF4" w14:textId="77777777" w:rsidR="00CA4383" w:rsidRPr="00585537" w:rsidRDefault="00CA4383" w:rsidP="00512E28">
            <w:pPr>
              <w:rPr>
                <w:rFonts w:asciiTheme="minorHAnsi" w:hAnsiTheme="minorHAnsi" w:cstheme="minorHAnsi"/>
                <w:kern w:val="18"/>
                <w:sz w:val="18"/>
                <w:szCs w:val="18"/>
              </w:rPr>
            </w:pPr>
          </w:p>
        </w:tc>
      </w:tr>
      <w:tr w:rsidR="00CA4383" w14:paraId="54777B3A" w14:textId="77777777" w:rsidTr="009A73A3">
        <w:trPr>
          <w:trHeight w:val="170"/>
        </w:trPr>
        <w:tc>
          <w:tcPr>
            <w:tcW w:w="2552" w:type="dxa"/>
            <w:tcBorders>
              <w:top w:val="nil"/>
              <w:bottom w:val="nil"/>
              <w:right w:val="nil"/>
            </w:tcBorders>
            <w:vAlign w:val="center"/>
          </w:tcPr>
          <w:p w14:paraId="7B99FB6E" w14:textId="77777777" w:rsidR="00CA4383" w:rsidRPr="00BD3091"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5D4FAB9D" w14:textId="77777777" w:rsidR="00CA4383" w:rsidRPr="00585537" w:rsidRDefault="00CA4383" w:rsidP="00512E28">
            <w:pPr>
              <w:rPr>
                <w:rFonts w:asciiTheme="minorHAnsi" w:hAnsiTheme="minorHAnsi" w:cstheme="minorHAnsi"/>
                <w:kern w:val="18"/>
                <w:sz w:val="18"/>
                <w:szCs w:val="18"/>
              </w:rPr>
            </w:pPr>
          </w:p>
        </w:tc>
      </w:tr>
      <w:tr w:rsidR="00CA4383" w14:paraId="718E4E67" w14:textId="77777777" w:rsidTr="009A73A3">
        <w:trPr>
          <w:trHeight w:val="170"/>
        </w:trPr>
        <w:tc>
          <w:tcPr>
            <w:tcW w:w="2552" w:type="dxa"/>
            <w:tcBorders>
              <w:top w:val="nil"/>
              <w:bottom w:val="nil"/>
              <w:right w:val="nil"/>
            </w:tcBorders>
            <w:vAlign w:val="center"/>
          </w:tcPr>
          <w:p w14:paraId="06BF4E12" w14:textId="77777777" w:rsidR="00CA4383" w:rsidRPr="00C77585"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7422AE86" w14:textId="77777777" w:rsidR="00CA4383" w:rsidRPr="00585537" w:rsidRDefault="00CA4383" w:rsidP="00512E28">
            <w:pPr>
              <w:rPr>
                <w:rFonts w:asciiTheme="minorHAnsi" w:hAnsiTheme="minorHAnsi" w:cstheme="minorHAnsi"/>
                <w:kern w:val="18"/>
                <w:sz w:val="18"/>
                <w:szCs w:val="18"/>
              </w:rPr>
            </w:pPr>
          </w:p>
        </w:tc>
      </w:tr>
      <w:tr w:rsidR="00CA4383" w14:paraId="004DAF46" w14:textId="77777777" w:rsidTr="009A73A3">
        <w:tblPrEx>
          <w:tblCellMar>
            <w:top w:w="0" w:type="dxa"/>
            <w:bottom w:w="0" w:type="dxa"/>
          </w:tblCellMar>
        </w:tblPrEx>
        <w:trPr>
          <w:trHeight w:val="170"/>
        </w:trPr>
        <w:tc>
          <w:tcPr>
            <w:tcW w:w="6236" w:type="dxa"/>
            <w:gridSpan w:val="2"/>
            <w:tcBorders>
              <w:top w:val="nil"/>
              <w:left w:val="single" w:sz="4" w:space="0" w:color="auto"/>
              <w:bottom w:val="nil"/>
              <w:right w:val="nil"/>
            </w:tcBorders>
            <w:shd w:val="clear" w:color="auto" w:fill="auto"/>
            <w:vAlign w:val="center"/>
          </w:tcPr>
          <w:p w14:paraId="7B62ABD7" w14:textId="77777777" w:rsidR="00CA4383" w:rsidRDefault="00CA4383" w:rsidP="00512E28">
            <w:pPr>
              <w:rPr>
                <w:rFonts w:asciiTheme="minorHAnsi" w:hAnsiTheme="minorHAnsi" w:cstheme="minorHAnsi"/>
                <w:kern w:val="18"/>
                <w:sz w:val="16"/>
                <w:szCs w:val="16"/>
              </w:rPr>
            </w:pPr>
            <w:r w:rsidRPr="00157380">
              <w:rPr>
                <w:rFonts w:asciiTheme="minorHAnsi" w:hAnsiTheme="minorHAnsi" w:cstheme="minorHAnsi"/>
                <w:iCs/>
                <w:sz w:val="16"/>
                <w:szCs w:val="16"/>
              </w:rPr>
              <w:t>Quota</w:t>
            </w:r>
            <w:r>
              <w:rPr>
                <w:rFonts w:asciiTheme="minorHAnsi" w:hAnsiTheme="minorHAnsi" w:cstheme="minorHAnsi"/>
                <w:iCs/>
                <w:sz w:val="16"/>
                <w:szCs w:val="16"/>
              </w:rPr>
              <w:t xml:space="preserve"> </w:t>
            </w:r>
            <w:r w:rsidRPr="00157380">
              <w:rPr>
                <w:rFonts w:asciiTheme="minorHAnsi" w:hAnsiTheme="minorHAnsi" w:cstheme="minorHAnsi"/>
                <w:iCs/>
                <w:sz w:val="16"/>
                <w:szCs w:val="16"/>
              </w:rPr>
              <w:t>di partecipazione</w:t>
            </w:r>
            <w:r>
              <w:rPr>
                <w:rFonts w:asciiTheme="minorHAnsi" w:hAnsiTheme="minorHAnsi" w:cstheme="minorHAnsi"/>
                <w:iCs/>
                <w:sz w:val="16"/>
                <w:szCs w:val="16"/>
              </w:rPr>
              <w:t xml:space="preserve"> </w:t>
            </w:r>
            <w:r w:rsidRPr="00157380">
              <w:rPr>
                <w:rFonts w:asciiTheme="minorHAnsi" w:hAnsiTheme="minorHAnsi" w:cstheme="minorHAnsi"/>
                <w:iCs/>
                <w:sz w:val="16"/>
                <w:szCs w:val="16"/>
              </w:rPr>
              <w:t xml:space="preserve">% </w:t>
            </w:r>
            <w:r>
              <w:rPr>
                <w:rFonts w:asciiTheme="minorHAnsi" w:hAnsiTheme="minorHAnsi" w:cstheme="minorHAnsi"/>
                <w:iCs/>
                <w:sz w:val="16"/>
                <w:szCs w:val="16"/>
              </w:rPr>
              <w:t>(</w:t>
            </w:r>
            <w:r w:rsidRPr="00157380">
              <w:rPr>
                <w:rFonts w:asciiTheme="minorHAnsi" w:hAnsiTheme="minorHAnsi" w:cstheme="minorHAnsi"/>
                <w:iCs/>
                <w:sz w:val="16"/>
                <w:szCs w:val="16"/>
              </w:rPr>
              <w:t>incidenza lavori assunti dall’impresa rispetto al totale in appalto</w:t>
            </w:r>
            <w:r>
              <w:rPr>
                <w:rFonts w:asciiTheme="minorHAnsi" w:hAnsiTheme="minorHAnsi" w:cstheme="minorHAnsi"/>
                <w:iCs/>
                <w:sz w:val="16"/>
                <w:szCs w:val="16"/>
              </w:rPr>
              <w:t>)</w:t>
            </w:r>
          </w:p>
        </w:tc>
        <w:tc>
          <w:tcPr>
            <w:tcW w:w="3120" w:type="dxa"/>
            <w:tcBorders>
              <w:top w:val="dotted" w:sz="4" w:space="0" w:color="auto"/>
              <w:left w:val="nil"/>
              <w:bottom w:val="dotted" w:sz="4" w:space="0" w:color="auto"/>
            </w:tcBorders>
            <w:vAlign w:val="center"/>
          </w:tcPr>
          <w:p w14:paraId="13676300" w14:textId="77777777" w:rsidR="00CA4383" w:rsidRPr="00A16177" w:rsidRDefault="00CA4383" w:rsidP="00512E28">
            <w:pPr>
              <w:rPr>
                <w:rFonts w:asciiTheme="minorHAnsi" w:hAnsiTheme="minorHAnsi" w:cstheme="minorHAnsi"/>
                <w:kern w:val="18"/>
                <w:sz w:val="18"/>
                <w:szCs w:val="18"/>
              </w:rPr>
            </w:pPr>
          </w:p>
        </w:tc>
      </w:tr>
      <w:tr w:rsidR="00CA4383" w14:paraId="1282FB59" w14:textId="77777777" w:rsidTr="009A73A3">
        <w:tblPrEx>
          <w:tblCellMar>
            <w:top w:w="0" w:type="dxa"/>
            <w:bottom w:w="0" w:type="dxa"/>
          </w:tblCellMar>
        </w:tblPrEx>
        <w:trPr>
          <w:trHeight w:val="170"/>
        </w:trPr>
        <w:tc>
          <w:tcPr>
            <w:tcW w:w="6236" w:type="dxa"/>
            <w:gridSpan w:val="2"/>
            <w:tcBorders>
              <w:top w:val="nil"/>
              <w:left w:val="single" w:sz="4" w:space="0" w:color="auto"/>
              <w:bottom w:val="nil"/>
              <w:right w:val="nil"/>
            </w:tcBorders>
            <w:shd w:val="clear" w:color="auto" w:fill="auto"/>
            <w:vAlign w:val="center"/>
          </w:tcPr>
          <w:p w14:paraId="3F49D3B7" w14:textId="77777777" w:rsidR="00CA4383" w:rsidRPr="008E2994" w:rsidRDefault="00CA4383" w:rsidP="00512E28">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Categoria lavori e quota % della categoria che in caso di aggiudicazione verrà eseguita</w:t>
            </w:r>
          </w:p>
        </w:tc>
        <w:tc>
          <w:tcPr>
            <w:tcW w:w="3120" w:type="dxa"/>
            <w:tcBorders>
              <w:top w:val="dotted" w:sz="4" w:space="0" w:color="auto"/>
              <w:left w:val="nil"/>
              <w:bottom w:val="dotted" w:sz="4" w:space="0" w:color="auto"/>
            </w:tcBorders>
            <w:vAlign w:val="center"/>
          </w:tcPr>
          <w:p w14:paraId="0E4BF1AC" w14:textId="77777777" w:rsidR="00CA4383" w:rsidRPr="00A16177" w:rsidRDefault="00CA4383" w:rsidP="00512E28">
            <w:pPr>
              <w:rPr>
                <w:rFonts w:asciiTheme="minorHAnsi" w:hAnsiTheme="minorHAnsi" w:cstheme="minorHAnsi"/>
                <w:kern w:val="18"/>
                <w:sz w:val="18"/>
                <w:szCs w:val="18"/>
              </w:rPr>
            </w:pPr>
          </w:p>
        </w:tc>
      </w:tr>
      <w:tr w:rsidR="00CA4383" w14:paraId="55B9FEFA" w14:textId="77777777" w:rsidTr="00512E28">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45F15116" w14:textId="77777777" w:rsidR="00CA4383" w:rsidRPr="008E2994" w:rsidRDefault="00CA4383" w:rsidP="00512E28">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55C084F8" w14:textId="77777777" w:rsidR="00CA4383" w:rsidRPr="00A16177" w:rsidRDefault="00CA4383" w:rsidP="00512E28">
            <w:pPr>
              <w:rPr>
                <w:rFonts w:asciiTheme="minorHAnsi" w:hAnsiTheme="minorHAnsi" w:cstheme="minorHAnsi"/>
                <w:kern w:val="18"/>
                <w:sz w:val="18"/>
                <w:szCs w:val="18"/>
              </w:rPr>
            </w:pPr>
          </w:p>
        </w:tc>
      </w:tr>
    </w:tbl>
    <w:p w14:paraId="5B779157" w14:textId="77777777" w:rsidR="00CA4383" w:rsidRDefault="00CA4383" w:rsidP="00CA4383">
      <w:pPr>
        <w:ind w:left="714"/>
        <w:jc w:val="both"/>
        <w:rPr>
          <w:rFonts w:asciiTheme="minorHAnsi" w:hAnsiTheme="minorHAnsi" w:cstheme="minorHAnsi"/>
          <w:i/>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CA4383" w14:paraId="1598927A" w14:textId="77777777" w:rsidTr="0055790A">
        <w:trPr>
          <w:trHeight w:val="170"/>
        </w:trPr>
        <w:tc>
          <w:tcPr>
            <w:tcW w:w="2552" w:type="dxa"/>
            <w:tcBorders>
              <w:bottom w:val="nil"/>
              <w:right w:val="nil"/>
            </w:tcBorders>
            <w:vAlign w:val="center"/>
          </w:tcPr>
          <w:p w14:paraId="150F8C40" w14:textId="77777777" w:rsidR="00CA4383" w:rsidRDefault="00CA4383" w:rsidP="00512E28">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MANDANTE</w:t>
            </w:r>
            <w:proofErr w:type="gramEnd"/>
          </w:p>
          <w:p w14:paraId="10843E55" w14:textId="77777777" w:rsidR="00CA4383" w:rsidRDefault="00CA4383" w:rsidP="00512E28">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3C57F681" w14:textId="77777777" w:rsidR="00CA4383" w:rsidRPr="00D140FA" w:rsidRDefault="00CA4383" w:rsidP="00512E28">
            <w:pPr>
              <w:rPr>
                <w:rFonts w:asciiTheme="minorHAnsi" w:hAnsiTheme="minorHAnsi" w:cstheme="minorHAnsi"/>
                <w:b/>
                <w:bCs/>
                <w:kern w:val="18"/>
                <w:sz w:val="18"/>
                <w:szCs w:val="18"/>
              </w:rPr>
            </w:pPr>
          </w:p>
        </w:tc>
      </w:tr>
      <w:tr w:rsidR="00CA4383" w14:paraId="5664BABA" w14:textId="77777777" w:rsidTr="0055790A">
        <w:trPr>
          <w:trHeight w:val="170"/>
        </w:trPr>
        <w:tc>
          <w:tcPr>
            <w:tcW w:w="2552" w:type="dxa"/>
            <w:tcBorders>
              <w:top w:val="nil"/>
              <w:bottom w:val="nil"/>
              <w:right w:val="nil"/>
            </w:tcBorders>
            <w:vAlign w:val="center"/>
          </w:tcPr>
          <w:p w14:paraId="1937FD1B" w14:textId="77777777" w:rsidR="00CA4383" w:rsidRPr="00BD3091" w:rsidRDefault="00CA4383"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13F5C3C9" w14:textId="77777777" w:rsidR="00CA4383" w:rsidRPr="00585537" w:rsidRDefault="00CA4383" w:rsidP="00512E28">
            <w:pPr>
              <w:rPr>
                <w:rFonts w:asciiTheme="minorHAnsi" w:hAnsiTheme="minorHAnsi" w:cstheme="minorHAnsi"/>
                <w:kern w:val="18"/>
                <w:sz w:val="18"/>
                <w:szCs w:val="18"/>
              </w:rPr>
            </w:pPr>
          </w:p>
        </w:tc>
      </w:tr>
      <w:tr w:rsidR="00CA4383" w14:paraId="48CCD1CB" w14:textId="77777777" w:rsidTr="0055790A">
        <w:trPr>
          <w:trHeight w:val="170"/>
        </w:trPr>
        <w:tc>
          <w:tcPr>
            <w:tcW w:w="2552" w:type="dxa"/>
            <w:tcBorders>
              <w:top w:val="nil"/>
              <w:bottom w:val="nil"/>
              <w:right w:val="nil"/>
            </w:tcBorders>
            <w:vAlign w:val="center"/>
          </w:tcPr>
          <w:p w14:paraId="715C6110" w14:textId="77777777" w:rsidR="00CA4383" w:rsidRPr="00967A7C" w:rsidRDefault="00CA4383" w:rsidP="00512E28">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vAlign w:val="center"/>
          </w:tcPr>
          <w:p w14:paraId="00048772" w14:textId="77777777" w:rsidR="00CA4383" w:rsidRPr="00585537" w:rsidRDefault="00CA4383" w:rsidP="00512E28">
            <w:pPr>
              <w:rPr>
                <w:rFonts w:asciiTheme="minorHAnsi" w:hAnsiTheme="minorHAnsi" w:cstheme="minorHAnsi"/>
                <w:kern w:val="18"/>
                <w:sz w:val="18"/>
                <w:szCs w:val="18"/>
              </w:rPr>
            </w:pPr>
          </w:p>
        </w:tc>
      </w:tr>
      <w:tr w:rsidR="00CA4383" w14:paraId="425E819A" w14:textId="77777777" w:rsidTr="0055790A">
        <w:trPr>
          <w:trHeight w:val="170"/>
        </w:trPr>
        <w:tc>
          <w:tcPr>
            <w:tcW w:w="2552" w:type="dxa"/>
            <w:tcBorders>
              <w:top w:val="nil"/>
              <w:bottom w:val="nil"/>
              <w:right w:val="nil"/>
            </w:tcBorders>
            <w:vAlign w:val="center"/>
          </w:tcPr>
          <w:p w14:paraId="7499271F" w14:textId="77777777" w:rsidR="00CA4383" w:rsidRPr="00BD3091" w:rsidRDefault="00CA4383" w:rsidP="00512E28">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327EB7D0" w14:textId="77777777" w:rsidR="00CA4383" w:rsidRPr="00585537" w:rsidRDefault="00CA4383" w:rsidP="00512E28">
            <w:pPr>
              <w:rPr>
                <w:rFonts w:asciiTheme="minorHAnsi" w:hAnsiTheme="minorHAnsi" w:cstheme="minorHAnsi"/>
                <w:kern w:val="18"/>
                <w:sz w:val="18"/>
                <w:szCs w:val="18"/>
              </w:rPr>
            </w:pPr>
          </w:p>
        </w:tc>
      </w:tr>
      <w:tr w:rsidR="00CA4383" w14:paraId="540038DB" w14:textId="77777777" w:rsidTr="0055790A">
        <w:trPr>
          <w:trHeight w:val="170"/>
        </w:trPr>
        <w:tc>
          <w:tcPr>
            <w:tcW w:w="2552" w:type="dxa"/>
            <w:tcBorders>
              <w:top w:val="nil"/>
              <w:bottom w:val="nil"/>
              <w:right w:val="nil"/>
            </w:tcBorders>
            <w:vAlign w:val="center"/>
          </w:tcPr>
          <w:p w14:paraId="3E9EBF05" w14:textId="77777777" w:rsidR="00CA4383" w:rsidRPr="00BD3091" w:rsidRDefault="00CA4383" w:rsidP="00512E28">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6B1306FE" w14:textId="77777777" w:rsidR="00CA4383" w:rsidRPr="00585537" w:rsidRDefault="00CA4383" w:rsidP="00512E28">
            <w:pPr>
              <w:rPr>
                <w:rFonts w:asciiTheme="minorHAnsi" w:hAnsiTheme="minorHAnsi" w:cstheme="minorHAnsi"/>
                <w:kern w:val="18"/>
                <w:sz w:val="18"/>
                <w:szCs w:val="18"/>
              </w:rPr>
            </w:pPr>
          </w:p>
        </w:tc>
      </w:tr>
      <w:tr w:rsidR="00CA4383" w14:paraId="6A3044C6" w14:textId="77777777" w:rsidTr="0055790A">
        <w:trPr>
          <w:trHeight w:val="170"/>
        </w:trPr>
        <w:tc>
          <w:tcPr>
            <w:tcW w:w="2552" w:type="dxa"/>
            <w:tcBorders>
              <w:top w:val="nil"/>
              <w:bottom w:val="nil"/>
              <w:right w:val="nil"/>
            </w:tcBorders>
            <w:vAlign w:val="center"/>
          </w:tcPr>
          <w:p w14:paraId="279209B2" w14:textId="77777777" w:rsidR="00CA4383" w:rsidRPr="00BD3091"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288AA6DD" w14:textId="77777777" w:rsidR="00CA4383" w:rsidRPr="00585537" w:rsidRDefault="00CA4383" w:rsidP="00512E28">
            <w:pPr>
              <w:rPr>
                <w:rFonts w:asciiTheme="minorHAnsi" w:hAnsiTheme="minorHAnsi" w:cstheme="minorHAnsi"/>
                <w:kern w:val="18"/>
                <w:sz w:val="18"/>
                <w:szCs w:val="18"/>
              </w:rPr>
            </w:pPr>
          </w:p>
        </w:tc>
      </w:tr>
      <w:tr w:rsidR="00CA4383" w14:paraId="30E9F694" w14:textId="77777777" w:rsidTr="0055790A">
        <w:trPr>
          <w:trHeight w:val="170"/>
        </w:trPr>
        <w:tc>
          <w:tcPr>
            <w:tcW w:w="2552" w:type="dxa"/>
            <w:tcBorders>
              <w:top w:val="nil"/>
              <w:bottom w:val="nil"/>
              <w:right w:val="nil"/>
            </w:tcBorders>
            <w:vAlign w:val="center"/>
          </w:tcPr>
          <w:p w14:paraId="58CB4DA0" w14:textId="77777777" w:rsidR="00CA4383" w:rsidRPr="00C77585" w:rsidRDefault="00CA4383" w:rsidP="00512E28">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0A6DC9F8" w14:textId="77777777" w:rsidR="00CA4383" w:rsidRPr="00585537" w:rsidRDefault="00CA4383" w:rsidP="00512E28">
            <w:pPr>
              <w:rPr>
                <w:rFonts w:asciiTheme="minorHAnsi" w:hAnsiTheme="minorHAnsi" w:cstheme="minorHAnsi"/>
                <w:kern w:val="18"/>
                <w:sz w:val="18"/>
                <w:szCs w:val="18"/>
              </w:rPr>
            </w:pPr>
          </w:p>
        </w:tc>
      </w:tr>
      <w:tr w:rsidR="00CA4383" w14:paraId="0AAE5E98" w14:textId="77777777" w:rsidTr="0055790A">
        <w:tblPrEx>
          <w:tblCellMar>
            <w:top w:w="0" w:type="dxa"/>
            <w:bottom w:w="0" w:type="dxa"/>
          </w:tblCellMar>
        </w:tblPrEx>
        <w:trPr>
          <w:trHeight w:val="170"/>
        </w:trPr>
        <w:tc>
          <w:tcPr>
            <w:tcW w:w="6236" w:type="dxa"/>
            <w:gridSpan w:val="2"/>
            <w:tcBorders>
              <w:top w:val="nil"/>
              <w:left w:val="single" w:sz="4" w:space="0" w:color="auto"/>
              <w:bottom w:val="nil"/>
              <w:right w:val="nil"/>
            </w:tcBorders>
            <w:shd w:val="clear" w:color="auto" w:fill="auto"/>
            <w:vAlign w:val="center"/>
          </w:tcPr>
          <w:p w14:paraId="1AA54A2F" w14:textId="77777777" w:rsidR="00CA4383" w:rsidRDefault="00CA4383" w:rsidP="00512E28">
            <w:pPr>
              <w:rPr>
                <w:rFonts w:asciiTheme="minorHAnsi" w:hAnsiTheme="minorHAnsi" w:cstheme="minorHAnsi"/>
                <w:kern w:val="18"/>
                <w:sz w:val="16"/>
                <w:szCs w:val="16"/>
              </w:rPr>
            </w:pPr>
            <w:r w:rsidRPr="00157380">
              <w:rPr>
                <w:rFonts w:asciiTheme="minorHAnsi" w:hAnsiTheme="minorHAnsi" w:cstheme="minorHAnsi"/>
                <w:iCs/>
                <w:sz w:val="16"/>
                <w:szCs w:val="16"/>
              </w:rPr>
              <w:t>Quota</w:t>
            </w:r>
            <w:r>
              <w:rPr>
                <w:rFonts w:asciiTheme="minorHAnsi" w:hAnsiTheme="minorHAnsi" w:cstheme="minorHAnsi"/>
                <w:iCs/>
                <w:sz w:val="16"/>
                <w:szCs w:val="16"/>
              </w:rPr>
              <w:t xml:space="preserve"> </w:t>
            </w:r>
            <w:r w:rsidRPr="00157380">
              <w:rPr>
                <w:rFonts w:asciiTheme="minorHAnsi" w:hAnsiTheme="minorHAnsi" w:cstheme="minorHAnsi"/>
                <w:iCs/>
                <w:sz w:val="16"/>
                <w:szCs w:val="16"/>
              </w:rPr>
              <w:t>di partecipazione</w:t>
            </w:r>
            <w:r>
              <w:rPr>
                <w:rFonts w:asciiTheme="minorHAnsi" w:hAnsiTheme="minorHAnsi" w:cstheme="minorHAnsi"/>
                <w:iCs/>
                <w:sz w:val="16"/>
                <w:szCs w:val="16"/>
              </w:rPr>
              <w:t xml:space="preserve"> </w:t>
            </w:r>
            <w:r w:rsidRPr="00157380">
              <w:rPr>
                <w:rFonts w:asciiTheme="minorHAnsi" w:hAnsiTheme="minorHAnsi" w:cstheme="minorHAnsi"/>
                <w:iCs/>
                <w:sz w:val="16"/>
                <w:szCs w:val="16"/>
              </w:rPr>
              <w:t xml:space="preserve">% </w:t>
            </w:r>
            <w:r>
              <w:rPr>
                <w:rFonts w:asciiTheme="minorHAnsi" w:hAnsiTheme="minorHAnsi" w:cstheme="minorHAnsi"/>
                <w:iCs/>
                <w:sz w:val="16"/>
                <w:szCs w:val="16"/>
              </w:rPr>
              <w:t>(</w:t>
            </w:r>
            <w:r w:rsidRPr="00157380">
              <w:rPr>
                <w:rFonts w:asciiTheme="minorHAnsi" w:hAnsiTheme="minorHAnsi" w:cstheme="minorHAnsi"/>
                <w:iCs/>
                <w:sz w:val="16"/>
                <w:szCs w:val="16"/>
              </w:rPr>
              <w:t>incidenza lavori assunti dall’impresa rispetto al totale in appalto</w:t>
            </w:r>
            <w:r>
              <w:rPr>
                <w:rFonts w:asciiTheme="minorHAnsi" w:hAnsiTheme="minorHAnsi" w:cstheme="minorHAnsi"/>
                <w:iCs/>
                <w:sz w:val="16"/>
                <w:szCs w:val="16"/>
              </w:rPr>
              <w:t>)</w:t>
            </w:r>
          </w:p>
        </w:tc>
        <w:tc>
          <w:tcPr>
            <w:tcW w:w="3120" w:type="dxa"/>
            <w:tcBorders>
              <w:top w:val="dotted" w:sz="4" w:space="0" w:color="auto"/>
              <w:left w:val="nil"/>
              <w:bottom w:val="dotted" w:sz="4" w:space="0" w:color="auto"/>
            </w:tcBorders>
            <w:vAlign w:val="center"/>
          </w:tcPr>
          <w:p w14:paraId="521BAC50" w14:textId="77777777" w:rsidR="00CA4383" w:rsidRPr="00A16177" w:rsidRDefault="00CA4383" w:rsidP="00512E28">
            <w:pPr>
              <w:rPr>
                <w:rFonts w:asciiTheme="minorHAnsi" w:hAnsiTheme="minorHAnsi" w:cstheme="minorHAnsi"/>
                <w:kern w:val="18"/>
                <w:sz w:val="18"/>
                <w:szCs w:val="18"/>
              </w:rPr>
            </w:pPr>
          </w:p>
        </w:tc>
      </w:tr>
      <w:tr w:rsidR="00CA4383" w14:paraId="673F31BE" w14:textId="77777777" w:rsidTr="0055790A">
        <w:tblPrEx>
          <w:tblCellMar>
            <w:top w:w="0" w:type="dxa"/>
            <w:bottom w:w="0" w:type="dxa"/>
          </w:tblCellMar>
        </w:tblPrEx>
        <w:trPr>
          <w:trHeight w:val="170"/>
        </w:trPr>
        <w:tc>
          <w:tcPr>
            <w:tcW w:w="6236" w:type="dxa"/>
            <w:gridSpan w:val="2"/>
            <w:tcBorders>
              <w:top w:val="nil"/>
              <w:left w:val="single" w:sz="4" w:space="0" w:color="auto"/>
              <w:bottom w:val="nil"/>
              <w:right w:val="nil"/>
            </w:tcBorders>
            <w:shd w:val="clear" w:color="auto" w:fill="auto"/>
            <w:vAlign w:val="center"/>
          </w:tcPr>
          <w:p w14:paraId="5E6FA56A" w14:textId="77777777" w:rsidR="00CA4383" w:rsidRPr="008E2994" w:rsidRDefault="00CA4383" w:rsidP="00512E28">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Categoria lavori e quota % della categoria che in caso di aggiudicazione verrà eseguita</w:t>
            </w:r>
          </w:p>
        </w:tc>
        <w:tc>
          <w:tcPr>
            <w:tcW w:w="3120" w:type="dxa"/>
            <w:tcBorders>
              <w:top w:val="dotted" w:sz="4" w:space="0" w:color="auto"/>
              <w:left w:val="nil"/>
              <w:bottom w:val="dotted" w:sz="4" w:space="0" w:color="auto"/>
            </w:tcBorders>
            <w:vAlign w:val="center"/>
          </w:tcPr>
          <w:p w14:paraId="7C29B62F" w14:textId="77777777" w:rsidR="00CA4383" w:rsidRPr="00A16177" w:rsidRDefault="00CA4383" w:rsidP="00512E28">
            <w:pPr>
              <w:rPr>
                <w:rFonts w:asciiTheme="minorHAnsi" w:hAnsiTheme="minorHAnsi" w:cstheme="minorHAnsi"/>
                <w:kern w:val="18"/>
                <w:sz w:val="18"/>
                <w:szCs w:val="18"/>
              </w:rPr>
            </w:pPr>
          </w:p>
        </w:tc>
      </w:tr>
      <w:tr w:rsidR="00CA4383" w14:paraId="00DCE90E" w14:textId="77777777" w:rsidTr="00512E28">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7E642BD9" w14:textId="77777777" w:rsidR="00CA4383" w:rsidRPr="008E2994" w:rsidRDefault="00CA4383" w:rsidP="00512E28">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63F31E43" w14:textId="77777777" w:rsidR="00CA4383" w:rsidRPr="00A16177" w:rsidRDefault="00CA4383" w:rsidP="00512E28">
            <w:pPr>
              <w:rPr>
                <w:rFonts w:asciiTheme="minorHAnsi" w:hAnsiTheme="minorHAnsi" w:cstheme="minorHAnsi"/>
                <w:kern w:val="18"/>
                <w:sz w:val="18"/>
                <w:szCs w:val="18"/>
              </w:rPr>
            </w:pPr>
          </w:p>
        </w:tc>
      </w:tr>
    </w:tbl>
    <w:p w14:paraId="48CD3A5E" w14:textId="5E0FA377" w:rsidR="00482A93" w:rsidRPr="00A51176" w:rsidRDefault="00482A93" w:rsidP="00606B0D">
      <w:pPr>
        <w:pStyle w:val="Paragrafoelenco"/>
        <w:numPr>
          <w:ilvl w:val="0"/>
          <w:numId w:val="25"/>
        </w:numPr>
        <w:suppressAutoHyphens/>
        <w:ind w:left="284" w:hanging="284"/>
        <w:jc w:val="both"/>
        <w:rPr>
          <w:rFonts w:asciiTheme="minorHAnsi" w:eastAsia="Calibri" w:hAnsiTheme="minorHAnsi" w:cstheme="minorHAnsi"/>
          <w:bCs/>
          <w:i/>
          <w:color w:val="17365D" w:themeColor="text2" w:themeShade="BF"/>
          <w:kern w:val="0"/>
          <w:sz w:val="18"/>
          <w:szCs w:val="18"/>
        </w:rPr>
      </w:pPr>
      <w:r w:rsidRPr="00A51176">
        <w:rPr>
          <w:rFonts w:asciiTheme="minorHAnsi" w:hAnsiTheme="minorHAnsi" w:cstheme="minorHAnsi"/>
          <w:bCs/>
          <w:i/>
          <w:color w:val="17365D" w:themeColor="text2" w:themeShade="BF"/>
          <w:sz w:val="18"/>
          <w:szCs w:val="18"/>
          <w:lang w:val="x-none"/>
        </w:rPr>
        <w:t>nel caso di</w:t>
      </w:r>
      <w:r w:rsidRPr="00A51176">
        <w:rPr>
          <w:rFonts w:asciiTheme="minorHAnsi" w:hAnsiTheme="minorHAnsi" w:cstheme="minorHAnsi"/>
          <w:bCs/>
          <w:i/>
          <w:color w:val="17365D" w:themeColor="text2" w:themeShade="BF"/>
          <w:kern w:val="0"/>
          <w:sz w:val="18"/>
          <w:szCs w:val="18"/>
          <w:lang w:eastAsia="en-US"/>
        </w:rPr>
        <w:t xml:space="preserve"> raggruppamenti temporanei</w:t>
      </w:r>
      <w:r w:rsidR="009D32C0" w:rsidRPr="00A51176">
        <w:rPr>
          <w:rFonts w:asciiTheme="minorHAnsi" w:hAnsiTheme="minorHAnsi" w:cstheme="minorHAnsi"/>
          <w:bCs/>
          <w:i/>
          <w:color w:val="17365D" w:themeColor="text2" w:themeShade="BF"/>
          <w:kern w:val="0"/>
          <w:sz w:val="18"/>
          <w:szCs w:val="18"/>
          <w:lang w:eastAsia="en-US"/>
        </w:rPr>
        <w:t xml:space="preserve">  - </w:t>
      </w:r>
      <w:r w:rsidRPr="00A51176">
        <w:rPr>
          <w:rFonts w:asciiTheme="minorHAnsi" w:hAnsiTheme="minorHAnsi" w:cstheme="minorHAnsi"/>
          <w:bCs/>
          <w:i/>
          <w:color w:val="17365D" w:themeColor="text2" w:themeShade="BF"/>
          <w:sz w:val="18"/>
          <w:szCs w:val="18"/>
          <w:u w:val="single"/>
          <w:lang w:val="x-none"/>
        </w:rPr>
        <w:t>costituit</w:t>
      </w:r>
      <w:r w:rsidRPr="00A51176">
        <w:rPr>
          <w:rFonts w:asciiTheme="minorHAnsi" w:hAnsiTheme="minorHAnsi" w:cstheme="minorHAnsi"/>
          <w:bCs/>
          <w:i/>
          <w:color w:val="17365D" w:themeColor="text2" w:themeShade="BF"/>
          <w:sz w:val="18"/>
          <w:szCs w:val="18"/>
          <w:lang w:val="x-none"/>
        </w:rPr>
        <w:t>i</w:t>
      </w:r>
      <w:r w:rsidRPr="00A51176">
        <w:rPr>
          <w:rFonts w:asciiTheme="minorHAnsi" w:eastAsia="Calibri" w:hAnsiTheme="minorHAnsi" w:cstheme="minorHAnsi"/>
          <w:bCs/>
          <w:i/>
          <w:color w:val="17365D" w:themeColor="text2" w:themeShade="BF"/>
          <w:kern w:val="0"/>
          <w:sz w:val="18"/>
          <w:szCs w:val="18"/>
        </w:rPr>
        <w:t xml:space="preserve">: </w:t>
      </w:r>
    </w:p>
    <w:p w14:paraId="2D2D386C" w14:textId="2F64BA8A" w:rsidR="009D32C0" w:rsidRPr="00214A70" w:rsidRDefault="009D32C0" w:rsidP="00606B0D">
      <w:pPr>
        <w:pStyle w:val="Paragrafoelenco"/>
        <w:numPr>
          <w:ilvl w:val="1"/>
          <w:numId w:val="26"/>
        </w:numPr>
        <w:suppressAutoHyphens/>
        <w:ind w:left="142" w:hanging="142"/>
        <w:jc w:val="both"/>
        <w:rPr>
          <w:rFonts w:asciiTheme="minorHAnsi" w:hAnsiTheme="minorHAnsi" w:cstheme="minorHAnsi"/>
          <w:b/>
          <w:iCs/>
          <w:color w:val="auto"/>
          <w:kern w:val="0"/>
          <w:sz w:val="18"/>
          <w:szCs w:val="18"/>
          <w:lang w:eastAsia="en-US"/>
        </w:rPr>
      </w:pPr>
      <w:proofErr w:type="gramStart"/>
      <w:r w:rsidRPr="00214A70">
        <w:rPr>
          <w:rFonts w:asciiTheme="minorHAnsi" w:hAnsiTheme="minorHAnsi" w:cstheme="minorHAnsi"/>
          <w:b/>
          <w:iCs/>
          <w:color w:val="auto"/>
          <w:kern w:val="0"/>
          <w:sz w:val="18"/>
          <w:szCs w:val="18"/>
          <w:lang w:eastAsia="en-US"/>
        </w:rPr>
        <w:t>DICHIARA :</w:t>
      </w:r>
      <w:proofErr w:type="gramEnd"/>
      <w:r w:rsidRPr="00214A70">
        <w:rPr>
          <w:rFonts w:asciiTheme="minorHAnsi" w:hAnsiTheme="minorHAnsi" w:cstheme="minorHAnsi"/>
          <w:b/>
          <w:iCs/>
          <w:color w:val="auto"/>
          <w:kern w:val="0"/>
          <w:sz w:val="18"/>
          <w:szCs w:val="18"/>
          <w:lang w:eastAsia="en-US"/>
        </w:rPr>
        <w:t xml:space="preserve"> </w:t>
      </w:r>
      <w:r w:rsidRPr="0046444C">
        <w:rPr>
          <w:rFonts w:asciiTheme="minorHAnsi" w:hAnsiTheme="minorHAnsi" w:cstheme="minorHAnsi"/>
          <w:sz w:val="18"/>
          <w:szCs w:val="18"/>
        </w:rPr>
        <w:t>gli</w:t>
      </w:r>
      <w:r w:rsidRPr="0046444C">
        <w:rPr>
          <w:rFonts w:asciiTheme="minorHAnsi" w:hAnsiTheme="minorHAnsi" w:cstheme="minorHAnsi"/>
          <w:iCs/>
          <w:color w:val="auto"/>
          <w:kern w:val="0"/>
          <w:sz w:val="18"/>
          <w:szCs w:val="18"/>
        </w:rPr>
        <w:t xml:space="preserve">  estremi completi del mandato collettivo irrevocabile con rappresentanza</w:t>
      </w:r>
      <w:r w:rsidR="00FA1AB9" w:rsidRPr="0046444C">
        <w:rPr>
          <w:rFonts w:asciiTheme="minorHAnsi" w:hAnsiTheme="minorHAnsi" w:cstheme="minorHAnsi"/>
          <w:iCs/>
          <w:color w:val="auto"/>
          <w:kern w:val="0"/>
          <w:sz w:val="18"/>
          <w:szCs w:val="18"/>
        </w:rPr>
        <w:t xml:space="preserve"> conferito alla mandataria </w:t>
      </w:r>
      <w:r w:rsidR="0046444C">
        <w:rPr>
          <w:rFonts w:asciiTheme="minorHAnsi" w:hAnsiTheme="minorHAnsi" w:cstheme="minorHAnsi"/>
          <w:iCs/>
          <w:color w:val="auto"/>
          <w:kern w:val="0"/>
          <w:sz w:val="18"/>
          <w:szCs w:val="18"/>
        </w:rPr>
        <w:t>:</w:t>
      </w:r>
      <w:r w:rsidRPr="0046444C">
        <w:rPr>
          <w:rFonts w:asciiTheme="minorHAnsi" w:hAnsiTheme="minorHAnsi" w:cstheme="minorHAnsi"/>
          <w:iCs/>
          <w:color w:val="auto"/>
          <w:kern w:val="0"/>
          <w:sz w:val="18"/>
          <w:szCs w:val="18"/>
        </w:rPr>
        <w:t xml:space="preserve"> </w:t>
      </w:r>
      <w:r w:rsidR="0046444C">
        <w:rPr>
          <w:rFonts w:asciiTheme="minorHAnsi" w:hAnsiTheme="minorHAnsi" w:cstheme="minorHAnsi"/>
          <w:iCs/>
          <w:color w:val="auto"/>
          <w:kern w:val="0"/>
          <w:sz w:val="18"/>
          <w:szCs w:val="18"/>
        </w:rPr>
        <w:t>__</w:t>
      </w:r>
      <w:r w:rsidRPr="0046444C">
        <w:rPr>
          <w:rFonts w:asciiTheme="minorHAnsi" w:hAnsiTheme="minorHAnsi" w:cstheme="minorHAnsi"/>
          <w:iCs/>
          <w:color w:val="auto"/>
          <w:kern w:val="0"/>
          <w:sz w:val="18"/>
          <w:szCs w:val="18"/>
        </w:rPr>
        <w:t>______</w:t>
      </w:r>
      <w:r w:rsidRPr="00214A70">
        <w:rPr>
          <w:rFonts w:asciiTheme="minorHAnsi" w:hAnsiTheme="minorHAnsi" w:cstheme="minorHAnsi"/>
          <w:b/>
          <w:iCs/>
          <w:color w:val="auto"/>
          <w:kern w:val="0"/>
          <w:sz w:val="18"/>
          <w:szCs w:val="18"/>
        </w:rPr>
        <w:t xml:space="preserve"> </w:t>
      </w:r>
    </w:p>
    <w:p w14:paraId="042C1FAE" w14:textId="27021224" w:rsidR="0055790A" w:rsidRPr="0055790A" w:rsidRDefault="0055790A" w:rsidP="00606B0D">
      <w:pPr>
        <w:pStyle w:val="Paragrafoelenco"/>
        <w:numPr>
          <w:ilvl w:val="1"/>
          <w:numId w:val="26"/>
        </w:numPr>
        <w:suppressAutoHyphens/>
        <w:ind w:left="142" w:hanging="142"/>
        <w:jc w:val="both"/>
        <w:rPr>
          <w:rFonts w:asciiTheme="minorHAnsi" w:hAnsiTheme="minorHAnsi" w:cstheme="minorHAnsi"/>
          <w:iCs/>
          <w:color w:val="auto"/>
          <w:sz w:val="18"/>
          <w:szCs w:val="18"/>
          <w:lang w:val="x-none"/>
        </w:rPr>
      </w:pPr>
      <w:r w:rsidRPr="0055790A">
        <w:rPr>
          <w:rFonts w:asciiTheme="minorHAnsi" w:hAnsiTheme="minorHAnsi" w:cstheme="minorHAnsi"/>
          <w:iCs/>
          <w:color w:val="auto"/>
          <w:sz w:val="18"/>
          <w:szCs w:val="18"/>
          <w:lang w:val="x-none"/>
        </w:rPr>
        <w:t xml:space="preserve">che i componenti del costituito </w:t>
      </w:r>
      <w:r w:rsidR="007518A2" w:rsidRPr="007518A2">
        <w:rPr>
          <w:rFonts w:asciiTheme="minorHAnsi" w:hAnsiTheme="minorHAnsi" w:cstheme="minorHAnsi"/>
          <w:bCs/>
          <w:iCs/>
          <w:color w:val="auto"/>
          <w:kern w:val="0"/>
          <w:sz w:val="18"/>
          <w:szCs w:val="18"/>
          <w:lang w:eastAsia="en-US"/>
        </w:rPr>
        <w:t>raggruppament</w:t>
      </w:r>
      <w:r w:rsidR="007518A2">
        <w:rPr>
          <w:rFonts w:asciiTheme="minorHAnsi" w:hAnsiTheme="minorHAnsi" w:cstheme="minorHAnsi"/>
          <w:bCs/>
          <w:iCs/>
          <w:color w:val="auto"/>
          <w:kern w:val="0"/>
          <w:sz w:val="18"/>
          <w:szCs w:val="18"/>
          <w:lang w:eastAsia="en-US"/>
        </w:rPr>
        <w:t>o</w:t>
      </w:r>
      <w:r w:rsidR="007518A2" w:rsidRPr="007518A2">
        <w:rPr>
          <w:rFonts w:asciiTheme="minorHAnsi" w:hAnsiTheme="minorHAnsi" w:cstheme="minorHAnsi"/>
          <w:bCs/>
          <w:iCs/>
          <w:color w:val="auto"/>
          <w:kern w:val="0"/>
          <w:sz w:val="18"/>
          <w:szCs w:val="18"/>
          <w:lang w:eastAsia="en-US"/>
        </w:rPr>
        <w:t xml:space="preserve"> temporane</w:t>
      </w:r>
      <w:r w:rsidR="007518A2">
        <w:rPr>
          <w:rFonts w:asciiTheme="minorHAnsi" w:hAnsiTheme="minorHAnsi" w:cstheme="minorHAnsi"/>
          <w:bCs/>
          <w:iCs/>
          <w:color w:val="auto"/>
          <w:kern w:val="0"/>
          <w:sz w:val="18"/>
          <w:szCs w:val="18"/>
          <w:lang w:eastAsia="en-US"/>
        </w:rPr>
        <w:t>o</w:t>
      </w:r>
      <w:r w:rsidR="007518A2" w:rsidRPr="007518A2">
        <w:rPr>
          <w:rFonts w:asciiTheme="minorHAnsi" w:hAnsiTheme="minorHAnsi" w:cstheme="minorHAnsi"/>
          <w:bCs/>
          <w:i/>
          <w:color w:val="auto"/>
          <w:kern w:val="0"/>
          <w:sz w:val="18"/>
          <w:szCs w:val="18"/>
          <w:lang w:eastAsia="en-US"/>
        </w:rPr>
        <w:t xml:space="preserve"> </w:t>
      </w:r>
      <w:r w:rsidRPr="0055790A">
        <w:rPr>
          <w:rFonts w:asciiTheme="minorHAnsi" w:hAnsiTheme="minorHAnsi" w:cstheme="minorHAnsi"/>
          <w:iCs/>
          <w:color w:val="auto"/>
          <w:sz w:val="18"/>
          <w:szCs w:val="18"/>
          <w:lang w:val="x-none"/>
        </w:rPr>
        <w:t>partecipano alla presente gara</w:t>
      </w:r>
      <w:r w:rsidR="002668EF">
        <w:rPr>
          <w:rFonts w:asciiTheme="minorHAnsi" w:hAnsiTheme="minorHAnsi" w:cstheme="minorHAnsi"/>
          <w:iCs/>
          <w:color w:val="auto"/>
          <w:sz w:val="18"/>
          <w:szCs w:val="18"/>
          <w:lang w:val="x-none"/>
        </w:rPr>
        <w:t xml:space="preserve"> ed</w:t>
      </w:r>
      <w:r w:rsidRPr="0055790A">
        <w:rPr>
          <w:rFonts w:asciiTheme="minorHAnsi" w:hAnsiTheme="minorHAnsi" w:cstheme="minorHAnsi"/>
          <w:iCs/>
          <w:color w:val="auto"/>
          <w:sz w:val="18"/>
          <w:szCs w:val="18"/>
          <w:lang w:val="x-none"/>
        </w:rPr>
        <w:t xml:space="preserve"> eseguiranno i lavori secondo le percentuali </w:t>
      </w:r>
      <w:r w:rsidRPr="00214A70">
        <w:rPr>
          <w:rFonts w:asciiTheme="minorHAnsi" w:hAnsiTheme="minorHAnsi" w:cstheme="minorHAnsi"/>
          <w:color w:val="auto"/>
          <w:kern w:val="0"/>
          <w:sz w:val="18"/>
          <w:szCs w:val="18"/>
          <w:lang w:val="x-none" w:eastAsia="x-none"/>
        </w:rPr>
        <w:t xml:space="preserve">indicate nella sotto riportata tabella </w:t>
      </w:r>
      <w:r w:rsidRPr="00214A70">
        <w:rPr>
          <w:rFonts w:asciiTheme="minorHAnsi" w:hAnsiTheme="minorHAnsi" w:cstheme="minorHAnsi"/>
          <w:i/>
          <w:color w:val="auto"/>
          <w:sz w:val="18"/>
          <w:szCs w:val="18"/>
          <w:lang w:val="x-none"/>
        </w:rPr>
        <w:t>(raggruppamenti temporanei, consorzi ordinari, GEIE) – costituiti (*))</w:t>
      </w:r>
    </w:p>
    <w:p w14:paraId="75F79633" w14:textId="6FBC921E" w:rsidR="009D32C0" w:rsidRDefault="009D32C0" w:rsidP="0046444C">
      <w:pPr>
        <w:widowControl w:val="0"/>
        <w:tabs>
          <w:tab w:val="left" w:pos="993"/>
        </w:tabs>
        <w:ind w:right="-46"/>
        <w:contextualSpacing/>
        <w:jc w:val="both"/>
        <w:rPr>
          <w:rFonts w:asciiTheme="minorHAnsi" w:hAnsiTheme="minorHAnsi" w:cstheme="minorHAnsi"/>
          <w:iCs/>
          <w:sz w:val="18"/>
          <w:szCs w:val="18"/>
        </w:rPr>
      </w:pPr>
      <w:r w:rsidRPr="00214A70">
        <w:rPr>
          <w:rFonts w:asciiTheme="minorHAnsi" w:hAnsiTheme="minorHAnsi" w:cstheme="minorHAnsi"/>
          <w:b/>
          <w:bCs/>
          <w:iCs/>
          <w:sz w:val="18"/>
          <w:szCs w:val="18"/>
          <w:u w:val="single"/>
          <w:lang w:val="x-none"/>
        </w:rPr>
        <w:t>ALLEGA</w:t>
      </w:r>
      <w:r w:rsidRPr="00214A70">
        <w:rPr>
          <w:rFonts w:asciiTheme="minorHAnsi" w:hAnsiTheme="minorHAnsi" w:cstheme="minorHAnsi"/>
          <w:b/>
          <w:bCs/>
          <w:iCs/>
          <w:sz w:val="18"/>
          <w:szCs w:val="18"/>
        </w:rPr>
        <w:t xml:space="preserve"> </w:t>
      </w:r>
      <w:r w:rsidR="0014727E" w:rsidRPr="00214A70">
        <w:rPr>
          <w:rFonts w:asciiTheme="minorHAnsi" w:hAnsiTheme="minorHAnsi" w:cstheme="minorHAnsi"/>
          <w:iCs/>
          <w:sz w:val="18"/>
          <w:szCs w:val="18"/>
        </w:rPr>
        <w:t xml:space="preserve">- </w:t>
      </w:r>
      <w:r w:rsidR="0046444C" w:rsidRPr="0046444C">
        <w:rPr>
          <w:rFonts w:asciiTheme="minorHAnsi" w:hAnsiTheme="minorHAnsi" w:cstheme="minorHAnsi"/>
          <w:iCs/>
          <w:sz w:val="18"/>
          <w:szCs w:val="18"/>
        </w:rPr>
        <w:t xml:space="preserve">copia del mandato collettivo irrevocabile con rappresentanza conferito alla mandataria per atto pubblico o scrittura privata </w:t>
      </w:r>
      <w:r w:rsidR="0046444C" w:rsidRPr="006918D7">
        <w:rPr>
          <w:rFonts w:asciiTheme="minorHAnsi" w:hAnsiTheme="minorHAnsi" w:cstheme="minorHAnsi"/>
          <w:iCs/>
          <w:sz w:val="18"/>
          <w:szCs w:val="18"/>
        </w:rPr>
        <w:t>autenticata</w:t>
      </w:r>
      <w:r w:rsidR="006918D7" w:rsidRPr="006918D7">
        <w:rPr>
          <w:rFonts w:asciiTheme="minorHAnsi" w:hAnsiTheme="minorHAnsi"/>
          <w:iCs/>
          <w:sz w:val="20"/>
        </w:rPr>
        <w:t xml:space="preserve"> </w:t>
      </w:r>
    </w:p>
    <w:p w14:paraId="767A56D1" w14:textId="3E11FBE5" w:rsidR="0014727E" w:rsidRDefault="0014727E" w:rsidP="0046444C">
      <w:pPr>
        <w:pStyle w:val="Intestazione"/>
        <w:widowControl w:val="0"/>
        <w:ind w:right="-46"/>
        <w:jc w:val="both"/>
        <w:rPr>
          <w:rFonts w:asciiTheme="minorHAnsi" w:hAnsiTheme="minorHAnsi" w:cstheme="minorHAnsi"/>
          <w:bCs/>
          <w:iCs/>
          <w:color w:val="17365D" w:themeColor="text2" w:themeShade="BF"/>
          <w:sz w:val="18"/>
          <w:szCs w:val="18"/>
        </w:rPr>
      </w:pPr>
      <w:r w:rsidRPr="00214A70">
        <w:rPr>
          <w:rFonts w:asciiTheme="minorHAnsi" w:hAnsiTheme="minorHAnsi" w:cstheme="minorHAnsi"/>
          <w:b/>
          <w:iCs/>
          <w:color w:val="auto"/>
          <w:kern w:val="0"/>
          <w:sz w:val="18"/>
          <w:szCs w:val="18"/>
        </w:rPr>
        <w:t xml:space="preserve">N.B. </w:t>
      </w:r>
      <w:r w:rsidRPr="00DA151A">
        <w:rPr>
          <w:rFonts w:asciiTheme="minorHAnsi" w:hAnsiTheme="minorHAnsi" w:cstheme="minorHAnsi"/>
          <w:bCs/>
          <w:iCs/>
          <w:color w:val="auto"/>
          <w:kern w:val="0"/>
          <w:sz w:val="18"/>
          <w:szCs w:val="18"/>
        </w:rPr>
        <w:t xml:space="preserve">In caso di </w:t>
      </w:r>
      <w:r w:rsidR="00782487" w:rsidRPr="00DA151A">
        <w:rPr>
          <w:rFonts w:asciiTheme="minorHAnsi" w:hAnsiTheme="minorHAnsi" w:cstheme="minorHAnsi"/>
          <w:iCs/>
          <w:color w:val="auto"/>
          <w:sz w:val="18"/>
          <w:szCs w:val="18"/>
          <w:lang w:val="x-none"/>
        </w:rPr>
        <w:t>RTI</w:t>
      </w:r>
      <w:r w:rsidR="00782487" w:rsidRPr="00DA151A">
        <w:rPr>
          <w:rFonts w:asciiTheme="minorHAnsi" w:hAnsiTheme="minorHAnsi" w:cstheme="minorHAnsi"/>
          <w:b/>
          <w:iCs/>
          <w:color w:val="auto"/>
          <w:sz w:val="18"/>
          <w:szCs w:val="18"/>
          <w:u w:val="single"/>
        </w:rPr>
        <w:t xml:space="preserve"> </w:t>
      </w:r>
      <w:r w:rsidRPr="00DA151A">
        <w:rPr>
          <w:rFonts w:asciiTheme="minorHAnsi" w:hAnsiTheme="minorHAnsi" w:cstheme="minorHAnsi"/>
          <w:bCs/>
          <w:iCs/>
          <w:color w:val="auto"/>
          <w:sz w:val="18"/>
          <w:szCs w:val="18"/>
          <w:u w:val="single"/>
        </w:rPr>
        <w:t>costituito</w:t>
      </w:r>
      <w:r w:rsidRPr="00DA151A">
        <w:rPr>
          <w:rFonts w:asciiTheme="minorHAnsi" w:hAnsiTheme="minorHAnsi" w:cstheme="minorHAnsi"/>
          <w:bCs/>
          <w:iCs/>
          <w:color w:val="auto"/>
          <w:sz w:val="18"/>
          <w:szCs w:val="18"/>
        </w:rPr>
        <w:t xml:space="preserve"> l</w:t>
      </w:r>
      <w:r w:rsidR="0046444C" w:rsidRPr="00DA151A">
        <w:rPr>
          <w:rFonts w:asciiTheme="minorHAnsi" w:hAnsiTheme="minorHAnsi" w:cstheme="minorHAnsi"/>
          <w:bCs/>
          <w:iCs/>
          <w:color w:val="auto"/>
          <w:sz w:val="18"/>
          <w:szCs w:val="18"/>
        </w:rPr>
        <w:t>a</w:t>
      </w:r>
      <w:r w:rsidRPr="00DA151A">
        <w:rPr>
          <w:rFonts w:asciiTheme="minorHAnsi" w:hAnsiTheme="minorHAnsi" w:cstheme="minorHAnsi"/>
          <w:bCs/>
          <w:iCs/>
          <w:color w:val="auto"/>
          <w:sz w:val="18"/>
          <w:szCs w:val="18"/>
        </w:rPr>
        <w:t xml:space="preserve"> mandatari</w:t>
      </w:r>
      <w:r w:rsidR="0046444C" w:rsidRPr="00DA151A">
        <w:rPr>
          <w:rFonts w:asciiTheme="minorHAnsi" w:hAnsiTheme="minorHAnsi" w:cstheme="minorHAnsi"/>
          <w:bCs/>
          <w:iCs/>
          <w:color w:val="auto"/>
          <w:sz w:val="18"/>
          <w:szCs w:val="18"/>
        </w:rPr>
        <w:t>a</w:t>
      </w:r>
      <w:r w:rsidRPr="00DA151A">
        <w:rPr>
          <w:rFonts w:asciiTheme="minorHAnsi" w:hAnsiTheme="minorHAnsi" w:cstheme="minorHAnsi"/>
          <w:b/>
          <w:iCs/>
          <w:color w:val="auto"/>
          <w:sz w:val="18"/>
          <w:szCs w:val="18"/>
        </w:rPr>
        <w:t xml:space="preserve"> </w:t>
      </w:r>
      <w:r w:rsidRPr="00214A70">
        <w:rPr>
          <w:rFonts w:asciiTheme="minorHAnsi" w:hAnsiTheme="minorHAnsi" w:cstheme="minorHAnsi"/>
          <w:bCs/>
          <w:iCs/>
          <w:sz w:val="18"/>
          <w:szCs w:val="18"/>
        </w:rPr>
        <w:t xml:space="preserve">dovrà presentare il </w:t>
      </w:r>
      <w:r w:rsidRPr="00214A70">
        <w:rPr>
          <w:rFonts w:asciiTheme="minorHAnsi" w:hAnsiTheme="minorHAnsi" w:cstheme="minorHAnsi"/>
          <w:bCs/>
          <w:iCs/>
          <w:color w:val="17365D" w:themeColor="text2" w:themeShade="BF"/>
          <w:sz w:val="18"/>
          <w:szCs w:val="18"/>
        </w:rPr>
        <w:t xml:space="preserve">presente modello Allegato 02 ed il proprio DGUE </w:t>
      </w:r>
      <w:r w:rsidRPr="00214A70">
        <w:rPr>
          <w:rFonts w:asciiTheme="minorHAnsi" w:hAnsiTheme="minorHAnsi" w:cstheme="minorHAnsi"/>
          <w:bCs/>
          <w:iCs/>
          <w:color w:val="auto"/>
          <w:sz w:val="18"/>
          <w:szCs w:val="18"/>
        </w:rPr>
        <w:t xml:space="preserve">e ciascuna mandante del costituito </w:t>
      </w:r>
      <w:r w:rsidR="00782487" w:rsidRPr="0055790A">
        <w:rPr>
          <w:rFonts w:asciiTheme="minorHAnsi" w:hAnsiTheme="minorHAnsi" w:cstheme="minorHAnsi"/>
          <w:iCs/>
          <w:color w:val="auto"/>
          <w:sz w:val="18"/>
          <w:szCs w:val="18"/>
          <w:lang w:val="x-none"/>
        </w:rPr>
        <w:t>RTI</w:t>
      </w:r>
      <w:r w:rsidR="00782487" w:rsidRPr="00214A70">
        <w:rPr>
          <w:rFonts w:asciiTheme="minorHAnsi" w:hAnsiTheme="minorHAnsi" w:cstheme="minorHAnsi"/>
          <w:bCs/>
          <w:iCs/>
          <w:color w:val="auto"/>
          <w:sz w:val="18"/>
          <w:szCs w:val="18"/>
        </w:rPr>
        <w:t xml:space="preserve"> </w:t>
      </w:r>
      <w:r w:rsidRPr="00214A70">
        <w:rPr>
          <w:rFonts w:asciiTheme="minorHAnsi" w:hAnsiTheme="minorHAnsi" w:cstheme="minorHAnsi"/>
          <w:bCs/>
          <w:iCs/>
          <w:color w:val="auto"/>
          <w:sz w:val="18"/>
          <w:szCs w:val="18"/>
        </w:rPr>
        <w:t xml:space="preserve">dovrà presentare </w:t>
      </w:r>
      <w:r w:rsidRPr="00214A70">
        <w:rPr>
          <w:rFonts w:asciiTheme="minorHAnsi" w:hAnsiTheme="minorHAnsi" w:cstheme="minorHAnsi"/>
          <w:bCs/>
          <w:iCs/>
          <w:color w:val="17365D" w:themeColor="text2" w:themeShade="BF"/>
          <w:sz w:val="18"/>
          <w:szCs w:val="18"/>
        </w:rPr>
        <w:t>il proprio DGUE</w:t>
      </w:r>
    </w:p>
    <w:p w14:paraId="0806D7BA" w14:textId="77777777" w:rsidR="00915BC0" w:rsidRDefault="00915BC0" w:rsidP="00782487">
      <w:pPr>
        <w:pStyle w:val="Intestazione"/>
        <w:widowControl w:val="0"/>
        <w:ind w:left="142" w:right="-46"/>
        <w:jc w:val="both"/>
        <w:rPr>
          <w:rFonts w:asciiTheme="minorHAnsi" w:hAnsiTheme="minorHAnsi" w:cstheme="minorHAnsi"/>
          <w:bCs/>
          <w:iCs/>
          <w:color w:val="17365D" w:themeColor="text2" w:themeShade="BF"/>
          <w:sz w:val="18"/>
          <w:szCs w:val="18"/>
        </w:rPr>
      </w:pPr>
    </w:p>
    <w:p w14:paraId="4F44579E" w14:textId="52F95B01" w:rsidR="0014727E" w:rsidRPr="0046444C" w:rsidRDefault="0014727E" w:rsidP="00606B0D">
      <w:pPr>
        <w:pStyle w:val="Paragrafoelenco"/>
        <w:numPr>
          <w:ilvl w:val="0"/>
          <w:numId w:val="25"/>
        </w:numPr>
        <w:suppressAutoHyphens/>
        <w:spacing w:before="60" w:after="60" w:line="276" w:lineRule="auto"/>
        <w:ind w:left="284" w:hanging="284"/>
        <w:jc w:val="both"/>
        <w:rPr>
          <w:rFonts w:asciiTheme="minorHAnsi" w:hAnsiTheme="minorHAnsi" w:cstheme="minorHAnsi"/>
          <w:bCs/>
          <w:i/>
          <w:color w:val="17365D" w:themeColor="text2" w:themeShade="BF"/>
          <w:kern w:val="0"/>
          <w:sz w:val="18"/>
          <w:szCs w:val="18"/>
          <w:lang w:eastAsia="en-US"/>
        </w:rPr>
      </w:pPr>
      <w:r w:rsidRPr="0046444C">
        <w:rPr>
          <w:rFonts w:asciiTheme="minorHAnsi" w:hAnsiTheme="minorHAnsi" w:cstheme="minorHAnsi"/>
          <w:bCs/>
          <w:i/>
          <w:color w:val="17365D" w:themeColor="text2" w:themeShade="BF"/>
          <w:sz w:val="18"/>
          <w:szCs w:val="18"/>
          <w:lang w:val="x-none"/>
        </w:rPr>
        <w:lastRenderedPageBreak/>
        <w:t xml:space="preserve">nel caso di consorzio ordinario di concorrenti o GEIE </w:t>
      </w:r>
      <w:r w:rsidRPr="0046444C">
        <w:rPr>
          <w:rFonts w:asciiTheme="minorHAnsi" w:hAnsiTheme="minorHAnsi" w:cstheme="minorHAnsi"/>
          <w:bCs/>
          <w:i/>
          <w:color w:val="17365D" w:themeColor="text2" w:themeShade="BF"/>
          <w:sz w:val="18"/>
          <w:szCs w:val="18"/>
          <w:u w:val="single"/>
          <w:lang w:val="x-none"/>
        </w:rPr>
        <w:t>costituit</w:t>
      </w:r>
      <w:r w:rsidRPr="0046444C">
        <w:rPr>
          <w:rFonts w:asciiTheme="minorHAnsi" w:hAnsiTheme="minorHAnsi" w:cstheme="minorHAnsi"/>
          <w:bCs/>
          <w:i/>
          <w:color w:val="17365D" w:themeColor="text2" w:themeShade="BF"/>
          <w:sz w:val="18"/>
          <w:szCs w:val="18"/>
          <w:lang w:val="x-none"/>
        </w:rPr>
        <w:t>i</w:t>
      </w:r>
      <w:r w:rsidRPr="0046444C">
        <w:rPr>
          <w:rFonts w:asciiTheme="minorHAnsi" w:eastAsia="Calibri" w:hAnsiTheme="minorHAnsi" w:cstheme="minorHAnsi"/>
          <w:bCs/>
          <w:i/>
          <w:color w:val="17365D" w:themeColor="text2" w:themeShade="BF"/>
          <w:kern w:val="0"/>
          <w:sz w:val="18"/>
          <w:szCs w:val="18"/>
        </w:rPr>
        <w:t xml:space="preserve">: </w:t>
      </w:r>
    </w:p>
    <w:p w14:paraId="0BE22A68" w14:textId="4CEEFCE1" w:rsidR="0014727E" w:rsidRPr="0046444C" w:rsidRDefault="0014727E" w:rsidP="00606B0D">
      <w:pPr>
        <w:pStyle w:val="Paragrafoelenco"/>
        <w:numPr>
          <w:ilvl w:val="1"/>
          <w:numId w:val="26"/>
        </w:numPr>
        <w:suppressAutoHyphens/>
        <w:spacing w:before="60" w:after="60" w:line="276" w:lineRule="auto"/>
        <w:ind w:left="142" w:hanging="142"/>
        <w:jc w:val="both"/>
        <w:rPr>
          <w:rFonts w:asciiTheme="minorHAnsi" w:hAnsiTheme="minorHAnsi" w:cstheme="minorHAnsi"/>
          <w:bCs/>
          <w:iCs/>
          <w:sz w:val="18"/>
          <w:szCs w:val="18"/>
          <w:lang w:val="x-none"/>
        </w:rPr>
      </w:pPr>
      <w:proofErr w:type="gramStart"/>
      <w:r w:rsidRPr="00214A70">
        <w:rPr>
          <w:rFonts w:asciiTheme="minorHAnsi" w:hAnsiTheme="minorHAnsi" w:cstheme="minorHAnsi"/>
          <w:b/>
          <w:iCs/>
          <w:color w:val="auto"/>
          <w:kern w:val="0"/>
          <w:sz w:val="18"/>
          <w:szCs w:val="18"/>
          <w:lang w:eastAsia="en-US"/>
        </w:rPr>
        <w:t>DICHIARA</w:t>
      </w:r>
      <w:r w:rsidRPr="00214A70">
        <w:rPr>
          <w:rFonts w:asciiTheme="minorHAnsi" w:hAnsiTheme="minorHAnsi" w:cstheme="minorHAnsi"/>
          <w:iCs/>
          <w:color w:val="auto"/>
          <w:kern w:val="0"/>
          <w:sz w:val="18"/>
          <w:szCs w:val="18"/>
        </w:rPr>
        <w:t xml:space="preserve"> :</w:t>
      </w:r>
      <w:proofErr w:type="gramEnd"/>
      <w:r w:rsidRPr="00214A70">
        <w:rPr>
          <w:rFonts w:asciiTheme="minorHAnsi" w:hAnsiTheme="minorHAnsi" w:cstheme="minorHAnsi"/>
          <w:iCs/>
          <w:color w:val="auto"/>
          <w:kern w:val="0"/>
          <w:sz w:val="18"/>
          <w:szCs w:val="18"/>
        </w:rPr>
        <w:t xml:space="preserve"> </w:t>
      </w:r>
      <w:r w:rsidRPr="0046444C">
        <w:rPr>
          <w:rFonts w:asciiTheme="minorHAnsi" w:hAnsiTheme="minorHAnsi" w:cstheme="minorHAnsi"/>
          <w:bCs/>
          <w:iCs/>
          <w:color w:val="auto"/>
          <w:kern w:val="0"/>
          <w:sz w:val="18"/>
          <w:szCs w:val="18"/>
        </w:rPr>
        <w:t>gli  estremi dell’atto costitutivo e statuto del consorzio</w:t>
      </w:r>
      <w:r w:rsidR="00FA1AB9" w:rsidRPr="0046444C">
        <w:rPr>
          <w:rFonts w:asciiTheme="minorHAnsi" w:hAnsiTheme="minorHAnsi" w:cstheme="minorHAnsi"/>
          <w:bCs/>
          <w:iCs/>
          <w:color w:val="auto"/>
          <w:kern w:val="0"/>
          <w:sz w:val="18"/>
          <w:szCs w:val="18"/>
        </w:rPr>
        <w:t xml:space="preserve"> o GEIE</w:t>
      </w:r>
      <w:r w:rsidRPr="0046444C">
        <w:rPr>
          <w:rFonts w:asciiTheme="minorHAnsi" w:hAnsiTheme="minorHAnsi" w:cstheme="minorHAnsi"/>
          <w:bCs/>
          <w:iCs/>
          <w:color w:val="FF0000"/>
          <w:kern w:val="0"/>
          <w:sz w:val="18"/>
          <w:szCs w:val="18"/>
        </w:rPr>
        <w:t xml:space="preserve">  </w:t>
      </w:r>
      <w:r w:rsidRPr="0046444C">
        <w:rPr>
          <w:rFonts w:asciiTheme="minorHAnsi" w:hAnsiTheme="minorHAnsi" w:cstheme="minorHAnsi"/>
          <w:bCs/>
          <w:iCs/>
          <w:color w:val="auto"/>
          <w:kern w:val="0"/>
          <w:sz w:val="18"/>
          <w:szCs w:val="18"/>
        </w:rPr>
        <w:t>__________________</w:t>
      </w:r>
    </w:p>
    <w:p w14:paraId="4A043B7C" w14:textId="5915D809" w:rsidR="0046444C" w:rsidRPr="0046444C" w:rsidRDefault="0046444C" w:rsidP="00606B0D">
      <w:pPr>
        <w:pStyle w:val="Paragrafoelenco"/>
        <w:numPr>
          <w:ilvl w:val="1"/>
          <w:numId w:val="26"/>
        </w:numPr>
        <w:ind w:left="142" w:hanging="142"/>
        <w:jc w:val="both"/>
        <w:rPr>
          <w:rFonts w:asciiTheme="minorHAnsi" w:hAnsiTheme="minorHAnsi" w:cstheme="minorHAnsi"/>
          <w:bCs/>
          <w:iCs/>
          <w:sz w:val="18"/>
          <w:szCs w:val="18"/>
          <w:lang w:val="x-none"/>
        </w:rPr>
      </w:pPr>
      <w:r w:rsidRPr="0046444C">
        <w:rPr>
          <w:rFonts w:asciiTheme="minorHAnsi" w:hAnsiTheme="minorHAnsi" w:cstheme="minorHAnsi"/>
          <w:bCs/>
          <w:iCs/>
          <w:sz w:val="18"/>
          <w:szCs w:val="18"/>
          <w:lang w:val="x-none"/>
        </w:rPr>
        <w:t xml:space="preserve">che i componenti del costituito </w:t>
      </w:r>
      <w:r w:rsidR="007518A2">
        <w:rPr>
          <w:rFonts w:asciiTheme="minorHAnsi" w:hAnsiTheme="minorHAnsi" w:cstheme="minorHAnsi"/>
          <w:bCs/>
          <w:iCs/>
          <w:sz w:val="18"/>
          <w:szCs w:val="18"/>
          <w:lang w:val="x-none"/>
        </w:rPr>
        <w:t xml:space="preserve">consorzio </w:t>
      </w:r>
      <w:r w:rsidR="007518A2" w:rsidRPr="007518A2">
        <w:rPr>
          <w:rFonts w:asciiTheme="minorHAnsi" w:hAnsiTheme="minorHAnsi" w:cstheme="minorHAnsi"/>
          <w:bCs/>
          <w:iCs/>
          <w:sz w:val="18"/>
          <w:szCs w:val="18"/>
          <w:lang w:val="x-none"/>
        </w:rPr>
        <w:t xml:space="preserve">ordinario </w:t>
      </w:r>
      <w:r w:rsidRPr="0046444C">
        <w:rPr>
          <w:rFonts w:asciiTheme="minorHAnsi" w:hAnsiTheme="minorHAnsi" w:cstheme="minorHAnsi"/>
          <w:bCs/>
          <w:iCs/>
          <w:sz w:val="18"/>
          <w:szCs w:val="18"/>
          <w:lang w:val="x-none"/>
        </w:rPr>
        <w:t xml:space="preserve">o GEIE partecipano alla presente gara </w:t>
      </w:r>
      <w:r w:rsidR="00437FAA">
        <w:rPr>
          <w:rFonts w:asciiTheme="minorHAnsi" w:hAnsiTheme="minorHAnsi" w:cstheme="minorHAnsi"/>
          <w:bCs/>
          <w:iCs/>
          <w:sz w:val="18"/>
          <w:szCs w:val="18"/>
          <w:lang w:val="x-none"/>
        </w:rPr>
        <w:t xml:space="preserve">ed </w:t>
      </w:r>
      <w:r w:rsidRPr="0046444C">
        <w:rPr>
          <w:rFonts w:asciiTheme="minorHAnsi" w:hAnsiTheme="minorHAnsi" w:cstheme="minorHAnsi"/>
          <w:bCs/>
          <w:iCs/>
          <w:sz w:val="18"/>
          <w:szCs w:val="18"/>
          <w:lang w:val="x-none"/>
        </w:rPr>
        <w:t>eseguiranno i lavori secondo le percentuali indicate nella sotto riportata tabella (raggruppamenti temporanei, consorzi ordinari, GEIE) – costituiti (*))</w:t>
      </w:r>
    </w:p>
    <w:p w14:paraId="4E268DDA" w14:textId="1150A453" w:rsidR="0014727E" w:rsidRDefault="0014727E" w:rsidP="00437FAA">
      <w:pPr>
        <w:widowControl w:val="0"/>
        <w:tabs>
          <w:tab w:val="left" w:pos="993"/>
        </w:tabs>
        <w:ind w:right="-46"/>
        <w:contextualSpacing/>
        <w:jc w:val="both"/>
        <w:rPr>
          <w:rFonts w:asciiTheme="minorHAnsi" w:hAnsiTheme="minorHAnsi" w:cstheme="minorHAnsi"/>
          <w:iCs/>
          <w:sz w:val="18"/>
          <w:szCs w:val="18"/>
        </w:rPr>
      </w:pPr>
      <w:r w:rsidRPr="00214A70">
        <w:rPr>
          <w:rFonts w:asciiTheme="minorHAnsi" w:hAnsiTheme="minorHAnsi" w:cstheme="minorHAnsi"/>
          <w:b/>
          <w:bCs/>
          <w:iCs/>
          <w:sz w:val="18"/>
          <w:szCs w:val="18"/>
          <w:u w:val="single"/>
          <w:lang w:val="x-none"/>
        </w:rPr>
        <w:t>ALLEGA</w:t>
      </w:r>
      <w:r w:rsidRPr="00214A70">
        <w:rPr>
          <w:rFonts w:asciiTheme="minorHAnsi" w:hAnsiTheme="minorHAnsi" w:cstheme="minorHAnsi"/>
          <w:b/>
          <w:bCs/>
          <w:iCs/>
          <w:sz w:val="18"/>
          <w:szCs w:val="18"/>
        </w:rPr>
        <w:t xml:space="preserve"> </w:t>
      </w:r>
      <w:r w:rsidR="0046444C" w:rsidRPr="0046444C">
        <w:rPr>
          <w:rFonts w:asciiTheme="minorHAnsi" w:hAnsiTheme="minorHAnsi" w:cstheme="minorHAnsi"/>
          <w:iCs/>
          <w:sz w:val="18"/>
          <w:szCs w:val="18"/>
        </w:rPr>
        <w:t>-</w:t>
      </w:r>
      <w:r w:rsidR="006918D7">
        <w:rPr>
          <w:rFonts w:asciiTheme="minorHAnsi" w:hAnsiTheme="minorHAnsi" w:cstheme="minorHAnsi"/>
          <w:iCs/>
          <w:sz w:val="18"/>
          <w:szCs w:val="18"/>
        </w:rPr>
        <w:t xml:space="preserve"> </w:t>
      </w:r>
      <w:r w:rsidR="0046444C" w:rsidRPr="0046444C">
        <w:rPr>
          <w:rFonts w:asciiTheme="minorHAnsi" w:hAnsiTheme="minorHAnsi" w:cstheme="minorHAnsi"/>
          <w:iCs/>
          <w:sz w:val="18"/>
          <w:szCs w:val="18"/>
        </w:rPr>
        <w:t>copia dell’atto costitutivo e dello statuto del consorzio o GEIE, con indicazione del soggetto designato quale capofila</w:t>
      </w:r>
    </w:p>
    <w:p w14:paraId="405A4076" w14:textId="5397FBD4" w:rsidR="0014727E" w:rsidRPr="00214A70" w:rsidRDefault="0014727E" w:rsidP="00437FAA">
      <w:pPr>
        <w:widowControl w:val="0"/>
        <w:tabs>
          <w:tab w:val="left" w:pos="993"/>
        </w:tabs>
        <w:ind w:right="-46"/>
        <w:contextualSpacing/>
        <w:jc w:val="both"/>
        <w:rPr>
          <w:rFonts w:asciiTheme="minorHAnsi" w:hAnsiTheme="minorHAnsi" w:cstheme="minorHAnsi"/>
          <w:bCs/>
          <w:iCs/>
          <w:color w:val="17365D" w:themeColor="text2" w:themeShade="BF"/>
          <w:sz w:val="18"/>
          <w:szCs w:val="18"/>
        </w:rPr>
      </w:pPr>
      <w:r w:rsidRPr="00214A70">
        <w:rPr>
          <w:rFonts w:asciiTheme="minorHAnsi" w:hAnsiTheme="minorHAnsi" w:cstheme="minorHAnsi"/>
          <w:b/>
          <w:iCs/>
          <w:color w:val="auto"/>
          <w:kern w:val="0"/>
          <w:sz w:val="18"/>
          <w:szCs w:val="18"/>
        </w:rPr>
        <w:t xml:space="preserve">N.B. </w:t>
      </w:r>
      <w:r w:rsidRPr="00DA151A">
        <w:rPr>
          <w:rFonts w:asciiTheme="minorHAnsi" w:hAnsiTheme="minorHAnsi" w:cstheme="minorHAnsi"/>
          <w:bCs/>
          <w:iCs/>
          <w:color w:val="auto"/>
          <w:kern w:val="0"/>
          <w:sz w:val="18"/>
          <w:szCs w:val="18"/>
        </w:rPr>
        <w:t xml:space="preserve">In caso di </w:t>
      </w:r>
      <w:r w:rsidR="007518A2" w:rsidRPr="00DA151A">
        <w:rPr>
          <w:rFonts w:asciiTheme="minorHAnsi" w:hAnsiTheme="minorHAnsi" w:cstheme="minorHAnsi"/>
          <w:bCs/>
          <w:iCs/>
          <w:color w:val="auto"/>
          <w:kern w:val="0"/>
          <w:sz w:val="18"/>
          <w:szCs w:val="18"/>
        </w:rPr>
        <w:t xml:space="preserve">consorzio ordinario o GEIE </w:t>
      </w:r>
      <w:r w:rsidRPr="00DA151A">
        <w:rPr>
          <w:rFonts w:asciiTheme="minorHAnsi" w:hAnsiTheme="minorHAnsi" w:cstheme="minorHAnsi"/>
          <w:bCs/>
          <w:iCs/>
          <w:color w:val="auto"/>
          <w:sz w:val="18"/>
          <w:szCs w:val="18"/>
          <w:u w:val="single"/>
        </w:rPr>
        <w:t>costituito</w:t>
      </w:r>
      <w:r w:rsidRPr="00DA151A">
        <w:rPr>
          <w:rFonts w:asciiTheme="minorHAnsi" w:hAnsiTheme="minorHAnsi" w:cstheme="minorHAnsi"/>
          <w:b/>
          <w:iCs/>
          <w:color w:val="auto"/>
          <w:sz w:val="18"/>
          <w:szCs w:val="18"/>
        </w:rPr>
        <w:t xml:space="preserve"> </w:t>
      </w:r>
      <w:r w:rsidR="008B375B" w:rsidRPr="00DA151A">
        <w:rPr>
          <w:rFonts w:asciiTheme="minorHAnsi" w:hAnsiTheme="minorHAnsi" w:cstheme="minorHAnsi"/>
          <w:b/>
          <w:iCs/>
          <w:color w:val="auto"/>
          <w:sz w:val="18"/>
          <w:szCs w:val="18"/>
        </w:rPr>
        <w:t xml:space="preserve"> </w:t>
      </w:r>
      <w:r w:rsidRPr="00DA151A">
        <w:rPr>
          <w:rFonts w:asciiTheme="minorHAnsi" w:hAnsiTheme="minorHAnsi" w:cstheme="minorHAnsi"/>
          <w:b/>
          <w:iCs/>
          <w:color w:val="auto"/>
          <w:sz w:val="18"/>
          <w:szCs w:val="18"/>
        </w:rPr>
        <w:t xml:space="preserve"> </w:t>
      </w:r>
      <w:r w:rsidRPr="00DA151A">
        <w:rPr>
          <w:rFonts w:asciiTheme="minorHAnsi" w:hAnsiTheme="minorHAnsi" w:cstheme="minorHAnsi"/>
          <w:bCs/>
          <w:iCs/>
          <w:color w:val="auto"/>
          <w:sz w:val="18"/>
          <w:szCs w:val="18"/>
        </w:rPr>
        <w:t xml:space="preserve">il consorzio </w:t>
      </w:r>
      <w:r w:rsidR="007518A2" w:rsidRPr="007518A2">
        <w:rPr>
          <w:rFonts w:asciiTheme="minorHAnsi" w:hAnsiTheme="minorHAnsi" w:cstheme="minorHAnsi"/>
          <w:bCs/>
          <w:iCs/>
          <w:color w:val="auto"/>
          <w:kern w:val="0"/>
          <w:sz w:val="18"/>
          <w:szCs w:val="18"/>
        </w:rPr>
        <w:t>ordinario</w:t>
      </w:r>
      <w:r w:rsidR="007518A2" w:rsidRPr="007518A2">
        <w:rPr>
          <w:rFonts w:asciiTheme="minorHAnsi" w:hAnsiTheme="minorHAnsi" w:cstheme="minorHAnsi"/>
          <w:bCs/>
          <w:iCs/>
          <w:color w:val="auto"/>
          <w:sz w:val="18"/>
          <w:szCs w:val="18"/>
        </w:rPr>
        <w:t xml:space="preserve"> o </w:t>
      </w:r>
      <w:r w:rsidRPr="007518A2">
        <w:rPr>
          <w:rFonts w:asciiTheme="minorHAnsi" w:hAnsiTheme="minorHAnsi" w:cstheme="minorHAnsi"/>
          <w:bCs/>
          <w:iCs/>
          <w:color w:val="auto"/>
          <w:sz w:val="18"/>
          <w:szCs w:val="18"/>
        </w:rPr>
        <w:t xml:space="preserve">GEIE </w:t>
      </w:r>
      <w:r w:rsidRPr="007518A2">
        <w:rPr>
          <w:rFonts w:asciiTheme="minorHAnsi" w:hAnsiTheme="minorHAnsi" w:cstheme="minorHAnsi"/>
          <w:bCs/>
          <w:iCs/>
          <w:sz w:val="18"/>
          <w:szCs w:val="18"/>
        </w:rPr>
        <w:t xml:space="preserve">dovrà presentare il </w:t>
      </w:r>
      <w:r w:rsidRPr="007518A2">
        <w:rPr>
          <w:rFonts w:asciiTheme="minorHAnsi" w:hAnsiTheme="minorHAnsi" w:cstheme="minorHAnsi"/>
          <w:bCs/>
          <w:iCs/>
          <w:color w:val="17365D" w:themeColor="text2" w:themeShade="BF"/>
          <w:sz w:val="18"/>
          <w:szCs w:val="18"/>
        </w:rPr>
        <w:t xml:space="preserve">presente modello Allegato 02 ed il proprio DGUE </w:t>
      </w:r>
      <w:r w:rsidRPr="007518A2">
        <w:rPr>
          <w:rFonts w:asciiTheme="minorHAnsi" w:hAnsiTheme="minorHAnsi" w:cstheme="minorHAnsi"/>
          <w:bCs/>
          <w:iCs/>
          <w:color w:val="auto"/>
          <w:sz w:val="18"/>
          <w:szCs w:val="18"/>
        </w:rPr>
        <w:t>e ciascuna consorziata per la quale il consorzio</w:t>
      </w:r>
      <w:r w:rsidR="007518A2" w:rsidRPr="007518A2">
        <w:rPr>
          <w:rFonts w:asciiTheme="minorHAnsi" w:hAnsiTheme="minorHAnsi" w:cstheme="minorHAnsi"/>
          <w:bCs/>
          <w:iCs/>
          <w:color w:val="auto"/>
          <w:kern w:val="0"/>
          <w:sz w:val="18"/>
          <w:szCs w:val="18"/>
        </w:rPr>
        <w:t xml:space="preserve"> ordinario</w:t>
      </w:r>
      <w:r w:rsidRPr="00214A70">
        <w:rPr>
          <w:rFonts w:asciiTheme="minorHAnsi" w:hAnsiTheme="minorHAnsi" w:cstheme="minorHAnsi"/>
          <w:bCs/>
          <w:iCs/>
          <w:color w:val="auto"/>
          <w:sz w:val="18"/>
          <w:szCs w:val="18"/>
        </w:rPr>
        <w:t xml:space="preserve"> /GEIE</w:t>
      </w:r>
      <w:r w:rsidRPr="00214A70">
        <w:rPr>
          <w:rFonts w:asciiTheme="minorHAnsi" w:hAnsiTheme="minorHAnsi" w:cstheme="minorHAnsi"/>
          <w:b/>
          <w:iCs/>
          <w:color w:val="auto"/>
          <w:sz w:val="18"/>
          <w:szCs w:val="18"/>
        </w:rPr>
        <w:t xml:space="preserve"> </w:t>
      </w:r>
      <w:r w:rsidRPr="00214A70">
        <w:rPr>
          <w:rFonts w:asciiTheme="minorHAnsi" w:hAnsiTheme="minorHAnsi" w:cstheme="minorHAnsi"/>
          <w:bCs/>
          <w:iCs/>
          <w:color w:val="auto"/>
          <w:sz w:val="18"/>
          <w:szCs w:val="18"/>
        </w:rPr>
        <w:t xml:space="preserve">partecipa dovrà presentare </w:t>
      </w:r>
      <w:r w:rsidRPr="00214A70">
        <w:rPr>
          <w:rFonts w:asciiTheme="minorHAnsi" w:hAnsiTheme="minorHAnsi" w:cstheme="minorHAnsi"/>
          <w:bCs/>
          <w:iCs/>
          <w:color w:val="17365D" w:themeColor="text2" w:themeShade="BF"/>
          <w:sz w:val="18"/>
          <w:szCs w:val="18"/>
        </w:rPr>
        <w:t>il proprio DGUE</w:t>
      </w:r>
      <w:r w:rsidR="007518A2">
        <w:rPr>
          <w:rFonts w:asciiTheme="minorHAnsi" w:hAnsiTheme="minorHAnsi" w:cstheme="minorHAnsi"/>
          <w:bCs/>
          <w:iCs/>
          <w:color w:val="17365D" w:themeColor="text2" w:themeShade="BF"/>
          <w:sz w:val="18"/>
          <w:szCs w:val="18"/>
        </w:rPr>
        <w:t xml:space="preserve"> </w:t>
      </w:r>
    </w:p>
    <w:p w14:paraId="3721A2F1" w14:textId="77777777" w:rsidR="009D32C0" w:rsidRDefault="009D32C0" w:rsidP="00482A93">
      <w:pPr>
        <w:suppressAutoHyphens/>
        <w:jc w:val="both"/>
        <w:rPr>
          <w:rFonts w:asciiTheme="minorHAnsi" w:eastAsia="Calibri" w:hAnsiTheme="minorHAnsi" w:cstheme="minorHAnsi"/>
          <w:bCs/>
          <w:iCs/>
          <w:color w:val="auto"/>
          <w:kern w:val="0"/>
          <w:sz w:val="18"/>
          <w:szCs w:val="18"/>
          <w:highlight w:val="yellow"/>
        </w:rPr>
      </w:pPr>
    </w:p>
    <w:p w14:paraId="0F1E79AA" w14:textId="43D3F7F0" w:rsidR="008A3C73" w:rsidRPr="00A70AF0" w:rsidRDefault="00295B9B" w:rsidP="00A70AF0">
      <w:pPr>
        <w:spacing w:before="120" w:after="120"/>
        <w:ind w:right="51"/>
        <w:rPr>
          <w:rFonts w:asciiTheme="minorHAnsi" w:hAnsiTheme="minorHAnsi" w:cstheme="minorHAnsi"/>
          <w:bCs/>
          <w:i/>
          <w:color w:val="FF0000"/>
          <w:sz w:val="18"/>
          <w:szCs w:val="18"/>
        </w:rPr>
      </w:pPr>
      <w:r w:rsidRPr="00A70AF0">
        <w:rPr>
          <w:rFonts w:asciiTheme="minorHAnsi" w:hAnsiTheme="minorHAnsi" w:cstheme="minorHAnsi"/>
          <w:bCs/>
          <w:i/>
          <w:color w:val="FF0000"/>
          <w:sz w:val="20"/>
        </w:rPr>
        <w:t xml:space="preserve">da compilare, </w:t>
      </w:r>
      <w:r w:rsidR="00217E9F" w:rsidRPr="00A70AF0">
        <w:rPr>
          <w:rFonts w:asciiTheme="minorHAnsi" w:hAnsiTheme="minorHAnsi" w:cstheme="minorHAnsi"/>
          <w:bCs/>
          <w:i/>
          <w:color w:val="FF0000"/>
          <w:sz w:val="20"/>
        </w:rPr>
        <w:t xml:space="preserve">in caso di partecipazione in </w:t>
      </w:r>
      <w:r w:rsidRPr="00A70AF0">
        <w:rPr>
          <w:rFonts w:asciiTheme="minorHAnsi" w:hAnsiTheme="minorHAnsi" w:cstheme="minorHAnsi"/>
          <w:bCs/>
          <w:i/>
          <w:color w:val="FF0000"/>
          <w:sz w:val="20"/>
        </w:rPr>
        <w:t>raggruppamenti temporanei, consorzi ordinari, GEIE</w:t>
      </w:r>
      <w:r w:rsidR="0014727E" w:rsidRPr="00A70AF0">
        <w:rPr>
          <w:rFonts w:asciiTheme="minorHAnsi" w:hAnsiTheme="minorHAnsi" w:cstheme="minorHAnsi"/>
          <w:bCs/>
          <w:i/>
          <w:color w:val="FF0000"/>
          <w:sz w:val="20"/>
        </w:rPr>
        <w:t>-</w:t>
      </w:r>
      <w:r w:rsidRPr="00A70AF0">
        <w:rPr>
          <w:rFonts w:asciiTheme="minorHAnsi" w:hAnsiTheme="minorHAnsi" w:cstheme="minorHAnsi"/>
          <w:bCs/>
          <w:i/>
          <w:color w:val="FF0000"/>
          <w:sz w:val="20"/>
        </w:rPr>
        <w:t xml:space="preserve"> </w:t>
      </w:r>
      <w:r w:rsidR="00BC1129" w:rsidRPr="00A70AF0">
        <w:rPr>
          <w:rFonts w:asciiTheme="minorHAnsi" w:hAnsiTheme="minorHAnsi" w:cstheme="minorHAnsi"/>
          <w:bCs/>
          <w:i/>
          <w:color w:val="FF0000"/>
          <w:sz w:val="20"/>
        </w:rPr>
        <w:t xml:space="preserve">già </w:t>
      </w:r>
      <w:r w:rsidRPr="00A70AF0">
        <w:rPr>
          <w:rFonts w:asciiTheme="minorHAnsi" w:hAnsiTheme="minorHAnsi" w:cstheme="minorHAnsi"/>
          <w:bCs/>
          <w:i/>
          <w:color w:val="FF0000"/>
          <w:sz w:val="20"/>
        </w:rPr>
        <w:t xml:space="preserve">costituiti </w:t>
      </w:r>
      <w:r w:rsidR="008A3C73" w:rsidRPr="00A70AF0">
        <w:rPr>
          <w:rFonts w:asciiTheme="minorHAnsi" w:hAnsiTheme="minorHAnsi" w:cstheme="minorHAnsi"/>
          <w:bCs/>
          <w:i/>
          <w:caps/>
          <w:color w:val="FF0000"/>
          <w:sz w:val="18"/>
          <w:szCs w:val="18"/>
        </w:rPr>
        <w:t>(*)</w:t>
      </w:r>
    </w:p>
    <w:p w14:paraId="1E63C209" w14:textId="77777777" w:rsidR="00A70AF0" w:rsidRDefault="00A70AF0" w:rsidP="00BC1129">
      <w:pPr>
        <w:shd w:val="clear" w:color="auto" w:fill="DFDFDF"/>
        <w:ind w:right="51"/>
        <w:jc w:val="both"/>
        <w:rPr>
          <w:rFonts w:asciiTheme="minorHAnsi" w:hAnsiTheme="minorHAnsi" w:cstheme="minorHAnsi"/>
          <w:b/>
          <w:i/>
          <w:caps/>
          <w:color w:val="auto"/>
          <w:sz w:val="18"/>
          <w:szCs w:val="18"/>
        </w:rPr>
      </w:pPr>
    </w:p>
    <w:p w14:paraId="276E3380" w14:textId="56B3DA0B" w:rsidR="00BC1129" w:rsidRDefault="00F70ED6" w:rsidP="00F70ED6">
      <w:pPr>
        <w:shd w:val="clear" w:color="auto" w:fill="DFDFDF"/>
        <w:ind w:left="284" w:right="51" w:hanging="284"/>
        <w:jc w:val="both"/>
        <w:rPr>
          <w:rFonts w:asciiTheme="minorHAnsi" w:hAnsiTheme="minorHAnsi" w:cstheme="minorHAnsi"/>
          <w:b/>
          <w:i/>
          <w:caps/>
          <w:color w:val="auto"/>
          <w:sz w:val="18"/>
          <w:szCs w:val="18"/>
        </w:rPr>
      </w:pPr>
      <w:r w:rsidRPr="00F70ED6">
        <w:rPr>
          <w:rFonts w:asciiTheme="minorHAnsi" w:hAnsiTheme="minorHAnsi" w:cstheme="minorHAnsi"/>
          <w:b/>
          <w:i/>
          <w:color w:val="auto"/>
          <w:sz w:val="18"/>
          <w:szCs w:val="18"/>
        </w:rPr>
        <w:t xml:space="preserve">Composizione del raggruppamento temporaneo/consorzio ordinario/GEIE costituito e quote percentuali di esecuzione </w:t>
      </w:r>
      <w:r w:rsidR="00BC1129" w:rsidRPr="005309F3">
        <w:rPr>
          <w:rFonts w:asciiTheme="minorHAnsi" w:hAnsiTheme="minorHAnsi" w:cstheme="minorHAnsi"/>
          <w:b/>
          <w:i/>
          <w:caps/>
          <w:color w:val="auto"/>
          <w:sz w:val="18"/>
          <w:szCs w:val="18"/>
        </w:rPr>
        <w:t>(*)</w:t>
      </w:r>
    </w:p>
    <w:p w14:paraId="0AB0B1EF" w14:textId="77777777" w:rsidR="005309F3" w:rsidRPr="005309F3" w:rsidRDefault="005309F3" w:rsidP="00BC1129">
      <w:pPr>
        <w:shd w:val="clear" w:color="auto" w:fill="DFDFDF"/>
        <w:ind w:right="51"/>
        <w:jc w:val="both"/>
        <w:rPr>
          <w:rFonts w:asciiTheme="minorHAnsi" w:hAnsiTheme="minorHAnsi" w:cstheme="minorHAnsi"/>
          <w:b/>
          <w:color w:val="auto"/>
          <w:sz w:val="18"/>
          <w:szCs w:val="18"/>
        </w:rPr>
      </w:pPr>
    </w:p>
    <w:p w14:paraId="231CA3E7" w14:textId="5D0CC45C" w:rsidR="008A3C73" w:rsidRDefault="008A3C73" w:rsidP="00105E8E">
      <w:pPr>
        <w:pStyle w:val="Corpotesto"/>
        <w:widowControl w:val="0"/>
        <w:spacing w:after="0"/>
        <w:jc w:val="both"/>
        <w:rPr>
          <w:rFonts w:asciiTheme="minorHAnsi" w:hAnsiTheme="minorHAnsi" w:cstheme="minorHAnsi"/>
          <w:sz w:val="18"/>
          <w:szCs w:val="18"/>
        </w:rPr>
      </w:pPr>
      <w:r w:rsidRPr="00F81AA9">
        <w:rPr>
          <w:rFonts w:asciiTheme="minorHAnsi" w:hAnsiTheme="minorHAnsi" w:cstheme="minorHAnsi"/>
          <w:sz w:val="18"/>
          <w:szCs w:val="18"/>
        </w:rPr>
        <w:t>che la composizione del raggruppamento temporaneo/consorzio ordinario</w:t>
      </w:r>
      <w:r w:rsidR="0014727E">
        <w:rPr>
          <w:rFonts w:asciiTheme="minorHAnsi" w:hAnsiTheme="minorHAnsi" w:cstheme="minorHAnsi"/>
          <w:sz w:val="18"/>
          <w:szCs w:val="18"/>
        </w:rPr>
        <w:t>/GEIE</w:t>
      </w:r>
      <w:r w:rsidRPr="00F81AA9">
        <w:rPr>
          <w:rFonts w:asciiTheme="minorHAnsi" w:hAnsiTheme="minorHAnsi" w:cstheme="minorHAnsi"/>
          <w:sz w:val="18"/>
          <w:szCs w:val="18"/>
        </w:rPr>
        <w:t xml:space="preserve">, con indicazione della denominazione degli operatori </w:t>
      </w:r>
      <w:r w:rsidR="00A70AF0">
        <w:rPr>
          <w:rFonts w:asciiTheme="minorHAnsi" w:hAnsiTheme="minorHAnsi" w:cstheme="minorHAnsi"/>
          <w:sz w:val="18"/>
          <w:szCs w:val="18"/>
        </w:rPr>
        <w:t xml:space="preserve">economici </w:t>
      </w:r>
      <w:r w:rsidRPr="00F81AA9">
        <w:rPr>
          <w:rFonts w:asciiTheme="minorHAnsi" w:hAnsiTheme="minorHAnsi" w:cstheme="minorHAnsi"/>
          <w:sz w:val="18"/>
          <w:szCs w:val="18"/>
        </w:rPr>
        <w:t>che lo compongono</w:t>
      </w:r>
      <w:r w:rsidR="00A70AF0">
        <w:rPr>
          <w:rFonts w:asciiTheme="minorHAnsi" w:hAnsiTheme="minorHAnsi" w:cstheme="minorHAnsi"/>
          <w:sz w:val="18"/>
          <w:szCs w:val="18"/>
        </w:rPr>
        <w:t xml:space="preserve"> e </w:t>
      </w:r>
      <w:r w:rsidRPr="00F81AA9">
        <w:rPr>
          <w:rFonts w:asciiTheme="minorHAnsi" w:hAnsiTheme="minorHAnsi" w:cstheme="minorHAnsi"/>
          <w:sz w:val="18"/>
          <w:szCs w:val="18"/>
        </w:rPr>
        <w:t xml:space="preserve">del ruolo assunto </w:t>
      </w:r>
      <w:r w:rsidRPr="00F81AA9">
        <w:rPr>
          <w:rFonts w:asciiTheme="minorHAnsi" w:hAnsiTheme="minorHAnsi" w:cstheme="minorHAnsi"/>
          <w:i/>
          <w:sz w:val="18"/>
          <w:szCs w:val="18"/>
        </w:rPr>
        <w:t>(mandataria/mandanti o capogruppo/consorziate),</w:t>
      </w:r>
      <w:r w:rsidRPr="00F81AA9">
        <w:rPr>
          <w:rFonts w:asciiTheme="minorHAnsi" w:hAnsiTheme="minorHAnsi" w:cstheme="minorHAnsi"/>
          <w:sz w:val="18"/>
          <w:szCs w:val="18"/>
        </w:rPr>
        <w:t xml:space="preserve"> </w:t>
      </w:r>
      <w:r w:rsidR="00A70AF0">
        <w:rPr>
          <w:rFonts w:asciiTheme="minorHAnsi" w:hAnsiTheme="minorHAnsi" w:cstheme="minorHAnsi"/>
          <w:sz w:val="18"/>
          <w:szCs w:val="18"/>
        </w:rPr>
        <w:t xml:space="preserve">nonché </w:t>
      </w:r>
      <w:r w:rsidRPr="00F81AA9">
        <w:rPr>
          <w:rFonts w:asciiTheme="minorHAnsi" w:hAnsiTheme="minorHAnsi" w:cstheme="minorHAnsi"/>
          <w:sz w:val="18"/>
          <w:szCs w:val="18"/>
        </w:rPr>
        <w:t>de</w:t>
      </w:r>
      <w:r w:rsidR="005309F3">
        <w:rPr>
          <w:rFonts w:asciiTheme="minorHAnsi" w:hAnsiTheme="minorHAnsi" w:cstheme="minorHAnsi"/>
          <w:sz w:val="18"/>
          <w:szCs w:val="18"/>
        </w:rPr>
        <w:t>lle parti di lavoro</w:t>
      </w:r>
      <w:r w:rsidRPr="00F81AA9">
        <w:rPr>
          <w:rFonts w:asciiTheme="minorHAnsi" w:hAnsiTheme="minorHAnsi" w:cstheme="minorHAnsi"/>
          <w:sz w:val="18"/>
          <w:szCs w:val="18"/>
        </w:rPr>
        <w:t xml:space="preserve"> svolt</w:t>
      </w:r>
      <w:r w:rsidR="005309F3">
        <w:rPr>
          <w:rFonts w:asciiTheme="minorHAnsi" w:hAnsiTheme="minorHAnsi" w:cstheme="minorHAnsi"/>
          <w:sz w:val="18"/>
          <w:szCs w:val="18"/>
        </w:rPr>
        <w:t>e</w:t>
      </w:r>
      <w:r w:rsidRPr="00F81AA9">
        <w:rPr>
          <w:rFonts w:asciiTheme="minorHAnsi" w:hAnsiTheme="minorHAnsi" w:cstheme="minorHAnsi"/>
          <w:sz w:val="18"/>
          <w:szCs w:val="18"/>
        </w:rPr>
        <w:t xml:space="preserve"> in termini percentuali per ciascun</w:t>
      </w:r>
      <w:r w:rsidR="00A70AF0">
        <w:rPr>
          <w:rFonts w:asciiTheme="minorHAnsi" w:hAnsiTheme="minorHAnsi" w:cstheme="minorHAnsi"/>
          <w:sz w:val="18"/>
          <w:szCs w:val="18"/>
        </w:rPr>
        <w:t xml:space="preserve"> operatore economico</w:t>
      </w:r>
      <w:r w:rsidRPr="00F81AA9">
        <w:rPr>
          <w:rFonts w:asciiTheme="minorHAnsi" w:hAnsiTheme="minorHAnsi" w:cstheme="minorHAnsi"/>
          <w:sz w:val="18"/>
          <w:szCs w:val="18"/>
        </w:rPr>
        <w:t>, è la seguente:</w:t>
      </w:r>
    </w:p>
    <w:p w14:paraId="508CA99D" w14:textId="77777777" w:rsidR="00873350" w:rsidRPr="006E79AE" w:rsidRDefault="00873350" w:rsidP="00105E8E">
      <w:pPr>
        <w:pStyle w:val="Corpotesto"/>
        <w:widowControl w:val="0"/>
        <w:spacing w:after="0"/>
        <w:jc w:val="both"/>
        <w:rPr>
          <w:rFonts w:asciiTheme="minorHAnsi" w:hAnsiTheme="minorHAnsi" w:cstheme="minorHAnsi"/>
          <w:sz w:val="18"/>
          <w:szCs w:val="18"/>
        </w:rPr>
      </w:pPr>
    </w:p>
    <w:tbl>
      <w:tblPr>
        <w:tblW w:w="4977" w:type="pct"/>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2695"/>
        <w:gridCol w:w="1424"/>
        <w:gridCol w:w="1352"/>
        <w:gridCol w:w="1277"/>
        <w:gridCol w:w="1277"/>
        <w:gridCol w:w="1137"/>
      </w:tblGrid>
      <w:tr w:rsidR="00B23E9F" w:rsidRPr="00F50897" w14:paraId="2D209514" w14:textId="77777777" w:rsidTr="00F70ED6">
        <w:trPr>
          <w:cantSplit/>
          <w:trHeight w:val="219"/>
        </w:trPr>
        <w:tc>
          <w:tcPr>
            <w:tcW w:w="269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FF621F2" w14:textId="77777777" w:rsidR="00B23E9F" w:rsidRPr="00F70ED6" w:rsidRDefault="00B23E9F" w:rsidP="0076083C">
            <w:pPr>
              <w:keepNext/>
              <w:jc w:val="center"/>
              <w:rPr>
                <w:rFonts w:asciiTheme="minorHAnsi" w:hAnsiTheme="minorHAnsi" w:cstheme="minorHAnsi"/>
                <w:b/>
                <w:sz w:val="16"/>
                <w:szCs w:val="16"/>
              </w:rPr>
            </w:pPr>
            <w:r w:rsidRPr="00F70ED6">
              <w:rPr>
                <w:rFonts w:asciiTheme="minorHAnsi" w:hAnsiTheme="minorHAnsi" w:cstheme="minorHAnsi"/>
                <w:b/>
                <w:sz w:val="16"/>
                <w:szCs w:val="16"/>
              </w:rPr>
              <w:t xml:space="preserve">DENOMINAZIONE OPERATORE ECONOMICO </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8137AD" w14:textId="0ADAAE9D" w:rsidR="00B23E9F" w:rsidRPr="00F70ED6" w:rsidRDefault="00F70ED6" w:rsidP="007518A2">
            <w:pPr>
              <w:keepNext/>
              <w:jc w:val="center"/>
              <w:rPr>
                <w:rFonts w:asciiTheme="minorHAnsi" w:hAnsiTheme="minorHAnsi" w:cstheme="minorHAnsi"/>
                <w:bCs/>
                <w:sz w:val="16"/>
                <w:szCs w:val="16"/>
              </w:rPr>
            </w:pPr>
            <w:r w:rsidRPr="00F70ED6">
              <w:rPr>
                <w:rFonts w:asciiTheme="minorHAnsi" w:hAnsiTheme="minorHAnsi" w:cstheme="minorHAnsi"/>
                <w:b/>
                <w:sz w:val="16"/>
                <w:szCs w:val="16"/>
              </w:rPr>
              <w:t xml:space="preserve">QUOTA % DI PARTECIPAZIONE AL </w:t>
            </w:r>
            <w:r>
              <w:rPr>
                <w:rFonts w:asciiTheme="minorHAnsi" w:hAnsiTheme="minorHAnsi" w:cstheme="minorHAnsi"/>
                <w:b/>
                <w:sz w:val="16"/>
                <w:szCs w:val="16"/>
              </w:rPr>
              <w:t>R</w:t>
            </w:r>
            <w:r w:rsidRPr="00F70ED6">
              <w:rPr>
                <w:rFonts w:asciiTheme="minorHAnsi" w:hAnsiTheme="minorHAnsi" w:cstheme="minorHAnsi"/>
                <w:b/>
                <w:sz w:val="16"/>
                <w:szCs w:val="16"/>
              </w:rPr>
              <w:t>TI</w:t>
            </w:r>
            <w:r>
              <w:rPr>
                <w:rFonts w:asciiTheme="minorHAnsi" w:hAnsiTheme="minorHAnsi" w:cstheme="minorHAnsi"/>
                <w:b/>
                <w:sz w:val="16"/>
                <w:szCs w:val="16"/>
              </w:rPr>
              <w:t xml:space="preserve"> / </w:t>
            </w:r>
            <w:r w:rsidRPr="00F70ED6">
              <w:rPr>
                <w:rFonts w:asciiTheme="minorHAnsi" w:hAnsiTheme="minorHAnsi" w:cstheme="minorHAnsi"/>
                <w:b/>
                <w:sz w:val="16"/>
                <w:szCs w:val="16"/>
              </w:rPr>
              <w:t>CONSORZIO/GEIE</w:t>
            </w:r>
            <w:r w:rsidRPr="00F70ED6">
              <w:rPr>
                <w:rFonts w:asciiTheme="minorHAnsi" w:hAnsiTheme="minorHAnsi" w:cstheme="minorHAnsi"/>
                <w:bCs/>
                <w:sz w:val="16"/>
                <w:szCs w:val="16"/>
              </w:rPr>
              <w:t xml:space="preserve"> </w:t>
            </w:r>
          </w:p>
        </w:tc>
        <w:tc>
          <w:tcPr>
            <w:tcW w:w="50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1BDF1" w14:textId="7F225FAB" w:rsidR="00B23E9F" w:rsidRPr="00F70ED6" w:rsidRDefault="00F70ED6" w:rsidP="007518A2">
            <w:pPr>
              <w:keepNext/>
              <w:jc w:val="center"/>
              <w:rPr>
                <w:rFonts w:asciiTheme="minorHAnsi" w:hAnsiTheme="minorHAnsi" w:cstheme="minorHAnsi"/>
                <w:bCs/>
                <w:sz w:val="16"/>
                <w:szCs w:val="16"/>
              </w:rPr>
            </w:pPr>
            <w:r w:rsidRPr="00F70ED6">
              <w:rPr>
                <w:rFonts w:asciiTheme="minorHAnsi" w:hAnsiTheme="minorHAnsi" w:cstheme="minorHAnsi"/>
                <w:b/>
                <w:sz w:val="16"/>
                <w:szCs w:val="16"/>
              </w:rPr>
              <w:t>CATEGORIE LAVORI</w:t>
            </w:r>
            <w:r w:rsidRPr="00F70ED6">
              <w:rPr>
                <w:rFonts w:asciiTheme="minorHAnsi" w:hAnsiTheme="minorHAnsi" w:cstheme="minorHAnsi"/>
                <w:bCs/>
                <w:sz w:val="16"/>
                <w:szCs w:val="16"/>
              </w:rPr>
              <w:t xml:space="preserve"> E </w:t>
            </w:r>
            <w:r w:rsidRPr="00F70ED6">
              <w:rPr>
                <w:rFonts w:asciiTheme="minorHAnsi" w:hAnsiTheme="minorHAnsi" w:cstheme="minorHAnsi"/>
                <w:b/>
                <w:sz w:val="16"/>
                <w:szCs w:val="16"/>
              </w:rPr>
              <w:t xml:space="preserve">QUOTE % DI ESECUZIONE </w:t>
            </w:r>
          </w:p>
        </w:tc>
      </w:tr>
      <w:tr w:rsidR="00E100EB" w:rsidRPr="006E79AE" w14:paraId="3301DE40" w14:textId="77777777" w:rsidTr="00F70ED6">
        <w:trPr>
          <w:cantSplit/>
          <w:trHeight w:val="480"/>
        </w:trPr>
        <w:tc>
          <w:tcPr>
            <w:tcW w:w="269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603E187" w14:textId="77777777" w:rsidR="00B23E9F" w:rsidRPr="006E79AE" w:rsidRDefault="00B23E9F" w:rsidP="0076083C">
            <w:pPr>
              <w:keepNext/>
              <w:jc w:val="center"/>
              <w:rPr>
                <w:rFonts w:asciiTheme="minorHAnsi" w:hAnsiTheme="minorHAnsi" w:cstheme="minorHAnsi"/>
                <w:bCs/>
                <w:sz w:val="18"/>
                <w:szCs w:val="18"/>
              </w:rPr>
            </w:pPr>
          </w:p>
        </w:tc>
        <w:tc>
          <w:tcPr>
            <w:tcW w:w="142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EFD9E6" w14:textId="77777777" w:rsidR="00B23E9F" w:rsidRPr="006E79AE" w:rsidRDefault="00B23E9F" w:rsidP="0076083C">
            <w:pPr>
              <w:keepNext/>
              <w:jc w:val="center"/>
              <w:rPr>
                <w:rFonts w:asciiTheme="minorHAnsi" w:hAnsiTheme="minorHAnsi" w:cstheme="minorHAnsi"/>
                <w:bCs/>
                <w:sz w:val="18"/>
                <w:szCs w:val="18"/>
              </w:rPr>
            </w:pPr>
          </w:p>
        </w:tc>
        <w:tc>
          <w:tcPr>
            <w:tcW w:w="13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872EF0" w14:textId="77777777" w:rsidR="00B23E9F" w:rsidRPr="00F50897" w:rsidRDefault="00B23E9F" w:rsidP="0076083C">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Categoria prevalente </w:t>
            </w:r>
          </w:p>
          <w:p w14:paraId="4E2073B2" w14:textId="77777777" w:rsidR="00B23E9F" w:rsidRPr="00F50897" w:rsidRDefault="00B23E9F" w:rsidP="0076083C">
            <w:pPr>
              <w:keepNext/>
              <w:jc w:val="center"/>
              <w:rPr>
                <w:rFonts w:asciiTheme="minorHAnsi" w:hAnsiTheme="minorHAnsi" w:cstheme="minorHAnsi"/>
                <w:bCs/>
                <w:sz w:val="16"/>
                <w:szCs w:val="16"/>
              </w:rPr>
            </w:pPr>
            <w:r w:rsidRPr="00F50897">
              <w:rPr>
                <w:rFonts w:asciiTheme="minorHAnsi" w:hAnsiTheme="minorHAnsi" w:cstheme="minorHAnsi"/>
                <w:bCs/>
                <w:sz w:val="16"/>
                <w:szCs w:val="16"/>
              </w:rPr>
              <w:t>OG 1</w:t>
            </w:r>
          </w:p>
        </w:tc>
        <w:tc>
          <w:tcPr>
            <w:tcW w:w="12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034A95" w14:textId="77777777" w:rsidR="00B23E9F" w:rsidRPr="00F50897" w:rsidRDefault="00B23E9F" w:rsidP="0076083C">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Categoria </w:t>
            </w:r>
          </w:p>
          <w:p w14:paraId="6F510494" w14:textId="77777777" w:rsidR="00B23E9F" w:rsidRPr="00F50897" w:rsidRDefault="00B23E9F" w:rsidP="0076083C">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scorporabile </w:t>
            </w:r>
          </w:p>
          <w:p w14:paraId="1229826D" w14:textId="77777777" w:rsidR="00B23E9F" w:rsidRPr="00F50897" w:rsidRDefault="00B23E9F" w:rsidP="0076083C">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OS 28 </w:t>
            </w:r>
          </w:p>
        </w:tc>
        <w:tc>
          <w:tcPr>
            <w:tcW w:w="12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7D4F5C" w14:textId="77777777" w:rsidR="00B23E9F" w:rsidRPr="00F50897" w:rsidRDefault="00B23E9F" w:rsidP="0076083C">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Categoria </w:t>
            </w:r>
          </w:p>
          <w:p w14:paraId="2B5A6C5E" w14:textId="77777777" w:rsidR="00B23E9F" w:rsidRPr="00F50897" w:rsidRDefault="00B23E9F" w:rsidP="0076083C">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scorporabile </w:t>
            </w:r>
          </w:p>
          <w:p w14:paraId="46FC13DC" w14:textId="77777777" w:rsidR="00B23E9F" w:rsidRPr="00F50897" w:rsidRDefault="00B23E9F" w:rsidP="0076083C">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OS 30 </w:t>
            </w:r>
          </w:p>
        </w:tc>
        <w:tc>
          <w:tcPr>
            <w:tcW w:w="11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573F43" w14:textId="77777777" w:rsidR="00E100EB" w:rsidRDefault="00E100EB" w:rsidP="0076083C">
            <w:pPr>
              <w:jc w:val="center"/>
              <w:rPr>
                <w:rFonts w:asciiTheme="minorHAnsi" w:hAnsiTheme="minorHAnsi" w:cstheme="minorHAnsi"/>
                <w:bCs/>
                <w:sz w:val="18"/>
                <w:szCs w:val="18"/>
              </w:rPr>
            </w:pPr>
          </w:p>
          <w:p w14:paraId="4C7EAEB9" w14:textId="45543A8E" w:rsidR="00B23E9F" w:rsidRPr="006E79AE" w:rsidRDefault="00B23E9F" w:rsidP="0076083C">
            <w:pPr>
              <w:jc w:val="center"/>
              <w:rPr>
                <w:rFonts w:asciiTheme="minorHAnsi" w:hAnsiTheme="minorHAnsi" w:cstheme="minorHAnsi"/>
                <w:bCs/>
                <w:sz w:val="18"/>
                <w:szCs w:val="18"/>
              </w:rPr>
            </w:pPr>
            <w:r w:rsidRPr="006E79AE">
              <w:rPr>
                <w:rFonts w:asciiTheme="minorHAnsi" w:hAnsiTheme="minorHAnsi" w:cstheme="minorHAnsi"/>
                <w:bCs/>
                <w:sz w:val="18"/>
                <w:szCs w:val="18"/>
              </w:rPr>
              <w:t>..….</w:t>
            </w:r>
          </w:p>
        </w:tc>
      </w:tr>
      <w:tr w:rsidR="00E100EB" w:rsidRPr="006E79AE" w14:paraId="4BAA5DC2" w14:textId="77777777" w:rsidTr="00F70ED6">
        <w:trPr>
          <w:cantSplit/>
          <w:trHeight w:val="567"/>
        </w:trPr>
        <w:tc>
          <w:tcPr>
            <w:tcW w:w="2694" w:type="dxa"/>
            <w:tcBorders>
              <w:top w:val="single" w:sz="4" w:space="0" w:color="auto"/>
              <w:left w:val="single" w:sz="4" w:space="0" w:color="auto"/>
              <w:bottom w:val="single" w:sz="4" w:space="0" w:color="A6A6A6"/>
              <w:right w:val="single" w:sz="4" w:space="0" w:color="auto"/>
            </w:tcBorders>
            <w:shd w:val="clear" w:color="auto" w:fill="FFFFFF"/>
            <w:vAlign w:val="center"/>
          </w:tcPr>
          <w:p w14:paraId="69B81E6E"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Mandatario/capofila </w:t>
            </w:r>
          </w:p>
          <w:p w14:paraId="5774525A" w14:textId="071CE5BC" w:rsidR="00F70ED6" w:rsidRPr="006E79AE" w:rsidRDefault="00B23E9F" w:rsidP="00F70ED6">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r w:rsidR="00E100EB">
              <w:rPr>
                <w:rFonts w:asciiTheme="minorHAnsi" w:hAnsiTheme="minorHAnsi" w:cstheme="minorHAnsi"/>
                <w:bCs/>
                <w:sz w:val="18"/>
                <w:szCs w:val="18"/>
              </w:rPr>
              <w:t>…………..</w:t>
            </w:r>
            <w:r w:rsidRPr="006E79AE">
              <w:rPr>
                <w:rFonts w:asciiTheme="minorHAnsi" w:hAnsiTheme="minorHAnsi" w:cstheme="minorHAnsi"/>
                <w:bCs/>
                <w:sz w:val="18"/>
                <w:szCs w:val="18"/>
              </w:rPr>
              <w:t>]</w:t>
            </w:r>
          </w:p>
        </w:tc>
        <w:tc>
          <w:tcPr>
            <w:tcW w:w="1424" w:type="dxa"/>
            <w:tcBorders>
              <w:top w:val="single" w:sz="4" w:space="0" w:color="auto"/>
              <w:left w:val="single" w:sz="4" w:space="0" w:color="auto"/>
              <w:right w:val="single" w:sz="4" w:space="0" w:color="auto"/>
            </w:tcBorders>
            <w:shd w:val="clear" w:color="auto" w:fill="FFFFFF"/>
            <w:vAlign w:val="center"/>
          </w:tcPr>
          <w:p w14:paraId="24883238"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352" w:type="dxa"/>
            <w:tcBorders>
              <w:top w:val="single" w:sz="4" w:space="0" w:color="auto"/>
              <w:left w:val="single" w:sz="4" w:space="0" w:color="auto"/>
            </w:tcBorders>
            <w:vAlign w:val="center"/>
          </w:tcPr>
          <w:p w14:paraId="17FB5AEC"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77" w:type="dxa"/>
            <w:tcBorders>
              <w:top w:val="single" w:sz="4" w:space="0" w:color="auto"/>
            </w:tcBorders>
            <w:vAlign w:val="center"/>
          </w:tcPr>
          <w:p w14:paraId="20DBDBA4"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277" w:type="dxa"/>
            <w:tcBorders>
              <w:top w:val="single" w:sz="4" w:space="0" w:color="auto"/>
            </w:tcBorders>
            <w:vAlign w:val="center"/>
          </w:tcPr>
          <w:p w14:paraId="2D85D621"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137" w:type="dxa"/>
            <w:tcBorders>
              <w:top w:val="single" w:sz="4" w:space="0" w:color="auto"/>
              <w:right w:val="single" w:sz="4" w:space="0" w:color="auto"/>
            </w:tcBorders>
            <w:vAlign w:val="center"/>
          </w:tcPr>
          <w:p w14:paraId="027488A2"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E100EB" w:rsidRPr="006E79AE" w14:paraId="6E1D2900" w14:textId="77777777" w:rsidTr="00F70ED6">
        <w:trPr>
          <w:cantSplit/>
          <w:trHeight w:val="567"/>
        </w:trPr>
        <w:tc>
          <w:tcPr>
            <w:tcW w:w="2694" w:type="dxa"/>
            <w:tcBorders>
              <w:left w:val="single" w:sz="4" w:space="0" w:color="auto"/>
              <w:bottom w:val="single" w:sz="4" w:space="0" w:color="A6A6A6"/>
              <w:right w:val="single" w:sz="4" w:space="0" w:color="auto"/>
            </w:tcBorders>
            <w:shd w:val="clear" w:color="auto" w:fill="FFFFFF"/>
            <w:vAlign w:val="center"/>
          </w:tcPr>
          <w:p w14:paraId="61DBAA14"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Mandante /consorziata</w:t>
            </w:r>
          </w:p>
          <w:p w14:paraId="4318A080"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424" w:type="dxa"/>
            <w:tcBorders>
              <w:left w:val="single" w:sz="4" w:space="0" w:color="auto"/>
              <w:bottom w:val="single" w:sz="4" w:space="0" w:color="A6A6A6"/>
              <w:right w:val="single" w:sz="4" w:space="0" w:color="auto"/>
            </w:tcBorders>
            <w:shd w:val="clear" w:color="auto" w:fill="FFFFFF"/>
            <w:vAlign w:val="center"/>
          </w:tcPr>
          <w:p w14:paraId="22D2232C"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352" w:type="dxa"/>
            <w:tcBorders>
              <w:left w:val="single" w:sz="4" w:space="0" w:color="auto"/>
              <w:bottom w:val="single" w:sz="4" w:space="0" w:color="A6A6A6"/>
            </w:tcBorders>
            <w:vAlign w:val="center"/>
          </w:tcPr>
          <w:p w14:paraId="729C0C33"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277" w:type="dxa"/>
            <w:tcBorders>
              <w:bottom w:val="single" w:sz="4" w:space="0" w:color="A6A6A6"/>
            </w:tcBorders>
            <w:vAlign w:val="center"/>
          </w:tcPr>
          <w:p w14:paraId="678CE9B9"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77" w:type="dxa"/>
            <w:tcBorders>
              <w:bottom w:val="single" w:sz="4" w:space="0" w:color="A6A6A6"/>
            </w:tcBorders>
            <w:vAlign w:val="center"/>
          </w:tcPr>
          <w:p w14:paraId="23EF5F4F"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7" w:type="dxa"/>
            <w:tcBorders>
              <w:bottom w:val="single" w:sz="4" w:space="0" w:color="A6A6A6"/>
              <w:right w:val="single" w:sz="4" w:space="0" w:color="auto"/>
            </w:tcBorders>
            <w:vAlign w:val="center"/>
          </w:tcPr>
          <w:p w14:paraId="31283244"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E100EB" w:rsidRPr="006E79AE" w14:paraId="1335F541" w14:textId="77777777" w:rsidTr="00F70ED6">
        <w:trPr>
          <w:cantSplit/>
          <w:trHeight w:val="567"/>
        </w:trPr>
        <w:tc>
          <w:tcPr>
            <w:tcW w:w="2694" w:type="dxa"/>
            <w:tcBorders>
              <w:left w:val="single" w:sz="4" w:space="0" w:color="auto"/>
              <w:bottom w:val="single" w:sz="4" w:space="0" w:color="A6A6A6"/>
              <w:right w:val="single" w:sz="4" w:space="0" w:color="auto"/>
            </w:tcBorders>
            <w:shd w:val="clear" w:color="auto" w:fill="FFFFFF"/>
            <w:vAlign w:val="center"/>
          </w:tcPr>
          <w:p w14:paraId="6FBADE15"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Mandante /consorziata</w:t>
            </w:r>
          </w:p>
          <w:p w14:paraId="6EE6B9D9"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424" w:type="dxa"/>
            <w:tcBorders>
              <w:left w:val="single" w:sz="4" w:space="0" w:color="auto"/>
              <w:bottom w:val="single" w:sz="4" w:space="0" w:color="A6A6A6"/>
              <w:right w:val="single" w:sz="4" w:space="0" w:color="auto"/>
            </w:tcBorders>
            <w:shd w:val="clear" w:color="auto" w:fill="FFFFFF"/>
            <w:vAlign w:val="center"/>
          </w:tcPr>
          <w:p w14:paraId="24749B2A"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352" w:type="dxa"/>
            <w:tcBorders>
              <w:left w:val="single" w:sz="4" w:space="0" w:color="auto"/>
              <w:bottom w:val="single" w:sz="4" w:space="0" w:color="A6A6A6"/>
            </w:tcBorders>
            <w:vAlign w:val="center"/>
          </w:tcPr>
          <w:p w14:paraId="2871724D"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277" w:type="dxa"/>
            <w:tcBorders>
              <w:bottom w:val="single" w:sz="4" w:space="0" w:color="A6A6A6"/>
            </w:tcBorders>
            <w:vAlign w:val="center"/>
          </w:tcPr>
          <w:p w14:paraId="233AB7DC"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77" w:type="dxa"/>
            <w:tcBorders>
              <w:bottom w:val="single" w:sz="4" w:space="0" w:color="A6A6A6"/>
            </w:tcBorders>
            <w:vAlign w:val="center"/>
          </w:tcPr>
          <w:p w14:paraId="1EAC3C21"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7" w:type="dxa"/>
            <w:tcBorders>
              <w:bottom w:val="single" w:sz="4" w:space="0" w:color="A6A6A6"/>
              <w:right w:val="single" w:sz="4" w:space="0" w:color="auto"/>
            </w:tcBorders>
            <w:vAlign w:val="center"/>
          </w:tcPr>
          <w:p w14:paraId="508B8339" w14:textId="77777777" w:rsidR="00B23E9F" w:rsidRPr="006E79AE" w:rsidRDefault="00B23E9F" w:rsidP="0076083C">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E100EB" w:rsidRPr="006E79AE" w14:paraId="1C030E18" w14:textId="77777777" w:rsidTr="00F70ED6">
        <w:trPr>
          <w:cantSplit/>
          <w:trHeight w:val="340"/>
        </w:trPr>
        <w:tc>
          <w:tcPr>
            <w:tcW w:w="2694" w:type="dxa"/>
            <w:tcBorders>
              <w:top w:val="single" w:sz="4" w:space="0" w:color="A6A6A6"/>
              <w:left w:val="single" w:sz="4" w:space="0" w:color="auto"/>
              <w:bottom w:val="single" w:sz="4" w:space="0" w:color="auto"/>
              <w:right w:val="single" w:sz="4" w:space="0" w:color="auto"/>
            </w:tcBorders>
            <w:shd w:val="clear" w:color="auto" w:fill="FFFFFF"/>
            <w:vAlign w:val="center"/>
          </w:tcPr>
          <w:p w14:paraId="7E514847" w14:textId="77777777" w:rsidR="00F50897" w:rsidRPr="006E79AE" w:rsidRDefault="00F50897" w:rsidP="007E07F1">
            <w:pPr>
              <w:keepNext/>
              <w:jc w:val="center"/>
              <w:rPr>
                <w:rFonts w:asciiTheme="minorHAnsi" w:hAnsiTheme="minorHAnsi" w:cstheme="minorHAnsi"/>
                <w:bCs/>
                <w:sz w:val="18"/>
                <w:szCs w:val="18"/>
              </w:rPr>
            </w:pPr>
            <w:r w:rsidRPr="006E79AE">
              <w:rPr>
                <w:rFonts w:asciiTheme="minorHAnsi" w:hAnsiTheme="minorHAnsi" w:cstheme="minorHAnsi"/>
                <w:bCs/>
                <w:sz w:val="18"/>
                <w:szCs w:val="18"/>
              </w:rPr>
              <w:t>TOTALE</w:t>
            </w:r>
          </w:p>
        </w:tc>
        <w:tc>
          <w:tcPr>
            <w:tcW w:w="1424" w:type="dxa"/>
            <w:tcBorders>
              <w:top w:val="single" w:sz="4" w:space="0" w:color="A6A6A6"/>
              <w:left w:val="single" w:sz="4" w:space="0" w:color="auto"/>
              <w:bottom w:val="single" w:sz="4" w:space="0" w:color="auto"/>
              <w:right w:val="single" w:sz="4" w:space="0" w:color="auto"/>
            </w:tcBorders>
            <w:shd w:val="clear" w:color="auto" w:fill="FFFFFF"/>
            <w:vAlign w:val="center"/>
          </w:tcPr>
          <w:p w14:paraId="0F4ED37E" w14:textId="77777777" w:rsidR="00F50897" w:rsidRPr="006E79AE" w:rsidRDefault="00F50897" w:rsidP="007E07F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352" w:type="dxa"/>
            <w:tcBorders>
              <w:top w:val="single" w:sz="4" w:space="0" w:color="A6A6A6"/>
              <w:left w:val="single" w:sz="4" w:space="0" w:color="auto"/>
              <w:bottom w:val="single" w:sz="4" w:space="0" w:color="auto"/>
              <w:right w:val="single" w:sz="4" w:space="0" w:color="A6A6A6"/>
            </w:tcBorders>
            <w:vAlign w:val="center"/>
          </w:tcPr>
          <w:p w14:paraId="5E143A73" w14:textId="77777777" w:rsidR="00F50897" w:rsidRPr="006E79AE" w:rsidRDefault="00F50897" w:rsidP="007E07F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277" w:type="dxa"/>
            <w:tcBorders>
              <w:top w:val="single" w:sz="4" w:space="0" w:color="A6A6A6"/>
              <w:left w:val="single" w:sz="4" w:space="0" w:color="A6A6A6"/>
              <w:bottom w:val="single" w:sz="4" w:space="0" w:color="auto"/>
              <w:right w:val="single" w:sz="4" w:space="0" w:color="A6A6A6"/>
            </w:tcBorders>
            <w:vAlign w:val="center"/>
          </w:tcPr>
          <w:p w14:paraId="49133807" w14:textId="77777777" w:rsidR="00F50897" w:rsidRPr="006E79AE" w:rsidRDefault="00F50897" w:rsidP="007E07F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277" w:type="dxa"/>
            <w:tcBorders>
              <w:top w:val="single" w:sz="4" w:space="0" w:color="A6A6A6"/>
              <w:left w:val="single" w:sz="4" w:space="0" w:color="A6A6A6"/>
              <w:bottom w:val="single" w:sz="4" w:space="0" w:color="auto"/>
              <w:right w:val="single" w:sz="4" w:space="0" w:color="A6A6A6"/>
            </w:tcBorders>
            <w:vAlign w:val="center"/>
          </w:tcPr>
          <w:p w14:paraId="01592DC1" w14:textId="77777777" w:rsidR="00F50897" w:rsidRPr="006E79AE" w:rsidRDefault="00F50897" w:rsidP="007E07F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37" w:type="dxa"/>
            <w:tcBorders>
              <w:top w:val="single" w:sz="4" w:space="0" w:color="A6A6A6"/>
              <w:left w:val="single" w:sz="4" w:space="0" w:color="A6A6A6"/>
              <w:bottom w:val="single" w:sz="4" w:space="0" w:color="auto"/>
              <w:right w:val="single" w:sz="4" w:space="0" w:color="auto"/>
            </w:tcBorders>
            <w:vAlign w:val="center"/>
          </w:tcPr>
          <w:p w14:paraId="553CE3FC" w14:textId="77777777" w:rsidR="00F50897" w:rsidRPr="006E79AE" w:rsidRDefault="00F50897" w:rsidP="007E07F1">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r>
    </w:tbl>
    <w:p w14:paraId="5A8654ED" w14:textId="77777777" w:rsidR="00B23E9F" w:rsidRDefault="00B23E9F" w:rsidP="00295B9B">
      <w:pPr>
        <w:ind w:left="142" w:hanging="142"/>
        <w:jc w:val="both"/>
        <w:rPr>
          <w:rFonts w:asciiTheme="minorHAnsi" w:hAnsiTheme="minorHAnsi" w:cstheme="minorHAnsi"/>
          <w:b/>
          <w:sz w:val="16"/>
          <w:szCs w:val="16"/>
        </w:rPr>
      </w:pPr>
    </w:p>
    <w:p w14:paraId="5BB3AC6A" w14:textId="755BB6F2" w:rsidR="00873350" w:rsidRDefault="002215AA" w:rsidP="00295B9B">
      <w:pPr>
        <w:ind w:left="142" w:hanging="142"/>
        <w:jc w:val="both"/>
        <w:rPr>
          <w:rFonts w:asciiTheme="minorHAnsi" w:hAnsiTheme="minorHAnsi" w:cstheme="minorHAnsi"/>
          <w:b/>
          <w:sz w:val="16"/>
          <w:szCs w:val="16"/>
        </w:rPr>
      </w:pPr>
      <w:r w:rsidRPr="00921263">
        <w:rPr>
          <w:rFonts w:asciiTheme="minorHAnsi" w:hAnsiTheme="minorHAnsi" w:cstheme="minorHAnsi"/>
          <w:b/>
          <w:sz w:val="16"/>
          <w:szCs w:val="16"/>
        </w:rPr>
        <w:t xml:space="preserve">N.B.: Per ogni colonna si precisa quanto segue: </w:t>
      </w:r>
    </w:p>
    <w:p w14:paraId="5799A6F2" w14:textId="3CA687C7" w:rsidR="00873350" w:rsidRPr="00873350" w:rsidRDefault="002215AA" w:rsidP="00A95372">
      <w:pPr>
        <w:pStyle w:val="Paragrafoelenco"/>
        <w:numPr>
          <w:ilvl w:val="0"/>
          <w:numId w:val="15"/>
        </w:numPr>
        <w:ind w:left="142" w:hanging="142"/>
        <w:jc w:val="both"/>
        <w:rPr>
          <w:rFonts w:asciiTheme="minorHAnsi" w:hAnsiTheme="minorHAnsi" w:cstheme="minorHAnsi"/>
          <w:sz w:val="16"/>
          <w:szCs w:val="16"/>
        </w:rPr>
      </w:pPr>
      <w:r w:rsidRPr="00873350">
        <w:rPr>
          <w:rFonts w:asciiTheme="minorHAnsi" w:hAnsiTheme="minorHAnsi" w:cstheme="minorHAnsi"/>
          <w:sz w:val="16"/>
          <w:szCs w:val="16"/>
        </w:rPr>
        <w:t>il totale di ogni colonna deve essere pari a 100 %;</w:t>
      </w:r>
      <w:r w:rsidR="00295B9B" w:rsidRPr="00873350">
        <w:rPr>
          <w:rFonts w:asciiTheme="minorHAnsi" w:hAnsiTheme="minorHAnsi" w:cstheme="minorHAnsi"/>
          <w:sz w:val="16"/>
          <w:szCs w:val="16"/>
        </w:rPr>
        <w:t xml:space="preserve"> </w:t>
      </w:r>
    </w:p>
    <w:p w14:paraId="777F7326" w14:textId="2F624D61" w:rsidR="000E35CC" w:rsidRPr="00873350" w:rsidRDefault="000E35CC" w:rsidP="00A95372">
      <w:pPr>
        <w:pStyle w:val="Paragrafoelenco"/>
        <w:numPr>
          <w:ilvl w:val="0"/>
          <w:numId w:val="15"/>
        </w:numPr>
        <w:ind w:left="142" w:hanging="142"/>
        <w:jc w:val="both"/>
        <w:rPr>
          <w:rFonts w:asciiTheme="minorHAnsi" w:hAnsiTheme="minorHAnsi" w:cstheme="minorHAnsi"/>
          <w:sz w:val="16"/>
          <w:szCs w:val="16"/>
        </w:rPr>
      </w:pPr>
      <w:r w:rsidRPr="00873350">
        <w:rPr>
          <w:rFonts w:asciiTheme="minorHAnsi" w:hAnsiTheme="minorHAnsi" w:cstheme="minorHAnsi"/>
          <w:sz w:val="16"/>
          <w:szCs w:val="16"/>
        </w:rPr>
        <w:t>Il requisito deve essere soddisfatto dal raggruppamento/consorzio ordinario/GEIE nel complesso. I raggruppamenti temporanei debbono indicare le quote di partecipazione relative a ciascun operatore economico in coerenza con la percentuale dei requisiti posseduti in termini di capacità tecnico-professionale</w:t>
      </w:r>
    </w:p>
    <w:p w14:paraId="59B808D3" w14:textId="77777777" w:rsidR="008E3C5E" w:rsidRPr="00F81AA9" w:rsidRDefault="008E3C5E" w:rsidP="008E3C5E">
      <w:pPr>
        <w:pStyle w:val="Corpodeltesto22"/>
        <w:shd w:val="clear" w:color="auto" w:fill="auto"/>
        <w:tabs>
          <w:tab w:val="left" w:pos="1371"/>
        </w:tabs>
        <w:spacing w:line="240" w:lineRule="auto"/>
        <w:ind w:left="641" w:firstLine="0"/>
        <w:jc w:val="both"/>
        <w:rPr>
          <w:rFonts w:asciiTheme="minorHAnsi" w:hAnsiTheme="minorHAnsi" w:cstheme="minorHAnsi"/>
          <w:sz w:val="16"/>
          <w:szCs w:val="16"/>
        </w:rPr>
      </w:pPr>
    </w:p>
    <w:p w14:paraId="6C04FA2E" w14:textId="77777777" w:rsidR="00F12A2D" w:rsidRDefault="00F12A2D"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5273CA1E" w14:textId="77777777" w:rsidR="00A70AF0" w:rsidRDefault="00A70AF0"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74C7FCDA" w14:textId="77777777" w:rsidR="00A70AF0" w:rsidRDefault="00A70AF0"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447BCF90"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2E398623"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5D46084A"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6D444A7E"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178D97B3"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04D5B13F"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5C1AB5A0"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0494415A"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62266223"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27F7DE46"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67C6425D"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074D0974"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3DEF7578"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3C41C9CB"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3CBAFE76"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390966FB" w14:textId="77777777" w:rsidR="007518A2" w:rsidRDefault="007518A2"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1B264164" w14:textId="77777777" w:rsidR="00A70AF0" w:rsidRDefault="00A70AF0"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1DB8F254" w14:textId="77777777" w:rsidR="00A70AF0" w:rsidRDefault="00A70AF0"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4AA3B534" w14:textId="77777777" w:rsidR="005D2748" w:rsidRDefault="005D2748"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0324F461" w14:textId="77777777" w:rsidR="005D2748" w:rsidRDefault="005D2748"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27D29280" w14:textId="77777777" w:rsidR="00A70AF0" w:rsidRDefault="00A70AF0"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5120EABF" w14:textId="77777777" w:rsidR="000B5F5B" w:rsidRDefault="000B5F5B"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3676F497" w14:textId="77777777" w:rsidR="000B5F5B" w:rsidRDefault="000B5F5B" w:rsidP="002215AA">
      <w:pPr>
        <w:widowControl w:val="0"/>
        <w:tabs>
          <w:tab w:val="left" w:pos="284"/>
          <w:tab w:val="left" w:pos="9214"/>
        </w:tabs>
        <w:jc w:val="both"/>
        <w:rPr>
          <w:rFonts w:asciiTheme="minorHAnsi" w:hAnsiTheme="minorHAnsi" w:cstheme="minorHAnsi"/>
          <w:color w:val="auto"/>
          <w:kern w:val="0"/>
          <w:sz w:val="18"/>
          <w:szCs w:val="18"/>
          <w:lang w:eastAsia="x-none"/>
        </w:rPr>
      </w:pPr>
    </w:p>
    <w:p w14:paraId="0562E6D5" w14:textId="77777777" w:rsidR="00FA1AB9" w:rsidRPr="00F81AA9" w:rsidRDefault="00FA1AB9" w:rsidP="00FA1AB9">
      <w:pPr>
        <w:widowControl w:val="0"/>
        <w:tabs>
          <w:tab w:val="left" w:pos="284"/>
          <w:tab w:val="left" w:pos="9214"/>
        </w:tabs>
        <w:jc w:val="both"/>
        <w:rPr>
          <w:rFonts w:asciiTheme="minorHAnsi" w:hAnsiTheme="minorHAnsi" w:cstheme="minorHAnsi"/>
          <w:color w:val="auto"/>
          <w:kern w:val="0"/>
          <w:sz w:val="18"/>
          <w:szCs w:val="18"/>
          <w:lang w:eastAsia="x-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FA1AB9" w:rsidRPr="00F81AA9" w14:paraId="134C2D4B" w14:textId="77777777" w:rsidTr="00512E28">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3E3E1F4B" w14:textId="77777777" w:rsidR="00FA1AB9" w:rsidRDefault="00FA1AB9" w:rsidP="00512E28">
            <w:pPr>
              <w:tabs>
                <w:tab w:val="left" w:pos="540"/>
              </w:tabs>
              <w:spacing w:before="60" w:after="60"/>
              <w:rPr>
                <w:rFonts w:asciiTheme="minorHAnsi" w:hAnsiTheme="minorHAnsi" w:cstheme="minorHAnsi"/>
                <w:b/>
                <w:color w:val="FF0000"/>
                <w:sz w:val="18"/>
                <w:szCs w:val="18"/>
              </w:rPr>
            </w:pPr>
            <w:r w:rsidRPr="00F81AA9">
              <w:rPr>
                <w:rFonts w:asciiTheme="minorHAnsi" w:hAnsiTheme="minorHAnsi" w:cstheme="minorHAnsi"/>
                <w:b/>
                <w:sz w:val="18"/>
                <w:szCs w:val="18"/>
              </w:rPr>
              <w:lastRenderedPageBreak/>
              <w:t>da</w:t>
            </w:r>
            <w:r w:rsidRPr="00F81AA9">
              <w:rPr>
                <w:rFonts w:asciiTheme="minorHAnsi" w:hAnsiTheme="minorHAnsi" w:cstheme="minorHAnsi"/>
                <w:b/>
                <w:color w:val="auto"/>
                <w:sz w:val="18"/>
                <w:szCs w:val="18"/>
              </w:rPr>
              <w:t xml:space="preserve"> compilare in caso di </w:t>
            </w:r>
            <w:r w:rsidRPr="005515FE">
              <w:rPr>
                <w:rFonts w:asciiTheme="minorHAnsi" w:hAnsiTheme="minorHAnsi" w:cstheme="minorHAnsi"/>
                <w:b/>
                <w:color w:val="auto"/>
                <w:sz w:val="20"/>
              </w:rPr>
              <w:t>RAGGRUPPAMENTO TEMPORANEO</w:t>
            </w:r>
            <w:r w:rsidRPr="005515FE">
              <w:rPr>
                <w:rFonts w:asciiTheme="minorHAnsi" w:eastAsiaTheme="minorHAnsi" w:hAnsiTheme="minorHAnsi" w:cstheme="minorHAnsi"/>
                <w:b/>
                <w:color w:val="auto"/>
                <w:kern w:val="0"/>
                <w:sz w:val="20"/>
                <w:lang w:eastAsia="en-US"/>
              </w:rPr>
              <w:t xml:space="preserve"> / CONSORZIO ORDINARIO</w:t>
            </w:r>
            <w:r>
              <w:rPr>
                <w:rFonts w:asciiTheme="minorHAnsi" w:eastAsiaTheme="minorHAnsi" w:hAnsiTheme="minorHAnsi" w:cstheme="minorHAnsi"/>
                <w:b/>
                <w:color w:val="auto"/>
                <w:kern w:val="0"/>
                <w:sz w:val="20"/>
                <w:lang w:eastAsia="en-US"/>
              </w:rPr>
              <w:t>/</w:t>
            </w:r>
            <w:r w:rsidRPr="005515FE">
              <w:rPr>
                <w:rFonts w:asciiTheme="minorHAnsi" w:eastAsiaTheme="minorHAnsi" w:hAnsiTheme="minorHAnsi" w:cstheme="minorHAnsi"/>
                <w:b/>
                <w:color w:val="auto"/>
                <w:kern w:val="0"/>
                <w:sz w:val="20"/>
                <w:lang w:eastAsia="en-US"/>
              </w:rPr>
              <w:t xml:space="preserve"> </w:t>
            </w:r>
            <w:proofErr w:type="gramStart"/>
            <w:r w:rsidRPr="005515FE">
              <w:rPr>
                <w:rFonts w:asciiTheme="minorHAnsi" w:eastAsiaTheme="minorHAnsi" w:hAnsiTheme="minorHAnsi" w:cstheme="minorHAnsi"/>
                <w:b/>
                <w:color w:val="auto"/>
                <w:kern w:val="0"/>
                <w:sz w:val="20"/>
                <w:lang w:eastAsia="en-US"/>
              </w:rPr>
              <w:t>GEIE</w:t>
            </w:r>
            <w:r>
              <w:rPr>
                <w:rFonts w:asciiTheme="minorHAnsi" w:eastAsiaTheme="minorHAnsi" w:hAnsiTheme="minorHAnsi" w:cstheme="minorHAnsi"/>
                <w:b/>
                <w:color w:val="auto"/>
                <w:kern w:val="0"/>
                <w:sz w:val="20"/>
                <w:lang w:eastAsia="en-US"/>
              </w:rPr>
              <w:t xml:space="preserve"> </w:t>
            </w:r>
            <w:r w:rsidRPr="00F81AA9">
              <w:rPr>
                <w:rFonts w:asciiTheme="minorHAnsi" w:hAnsiTheme="minorHAnsi" w:cstheme="minorHAnsi"/>
                <w:b/>
                <w:color w:val="auto"/>
                <w:sz w:val="18"/>
                <w:szCs w:val="18"/>
              </w:rPr>
              <w:t>:</w:t>
            </w:r>
            <w:proofErr w:type="gramEnd"/>
          </w:p>
          <w:p w14:paraId="704356A3" w14:textId="77777777" w:rsidR="00FA1AB9" w:rsidRPr="00F81AA9" w:rsidRDefault="00FA1AB9" w:rsidP="00512E28">
            <w:pPr>
              <w:tabs>
                <w:tab w:val="left" w:pos="540"/>
              </w:tabs>
              <w:spacing w:before="60" w:after="60"/>
              <w:jc w:val="center"/>
              <w:rPr>
                <w:rFonts w:asciiTheme="minorHAnsi" w:eastAsiaTheme="minorHAnsi" w:hAnsiTheme="minorHAnsi" w:cstheme="minorHAnsi"/>
                <w:b/>
                <w:color w:val="auto"/>
                <w:kern w:val="0"/>
                <w:sz w:val="18"/>
                <w:szCs w:val="18"/>
                <w:lang w:eastAsia="en-US"/>
              </w:rPr>
            </w:pPr>
            <w:r w:rsidRPr="005515FE">
              <w:rPr>
                <w:rFonts w:asciiTheme="minorHAnsi" w:eastAsiaTheme="minorHAnsi" w:hAnsiTheme="minorHAnsi" w:cstheme="minorHAnsi"/>
                <w:b/>
                <w:color w:val="FF0000"/>
                <w:kern w:val="0"/>
                <w:sz w:val="20"/>
                <w:u w:val="single"/>
                <w:lang w:eastAsia="en-US"/>
              </w:rPr>
              <w:t xml:space="preserve">NON ANCORA </w:t>
            </w:r>
            <w:proofErr w:type="gramStart"/>
            <w:r w:rsidRPr="005515FE">
              <w:rPr>
                <w:rFonts w:asciiTheme="minorHAnsi" w:eastAsiaTheme="minorHAnsi" w:hAnsiTheme="minorHAnsi" w:cstheme="minorHAnsi"/>
                <w:b/>
                <w:color w:val="FF0000"/>
                <w:kern w:val="0"/>
                <w:sz w:val="20"/>
                <w:u w:val="single"/>
                <w:lang w:eastAsia="en-US"/>
              </w:rPr>
              <w:t>COSTITUITO</w:t>
            </w:r>
            <w:r w:rsidRPr="005515FE">
              <w:rPr>
                <w:rFonts w:asciiTheme="minorHAnsi" w:eastAsiaTheme="minorHAnsi" w:hAnsiTheme="minorHAnsi" w:cstheme="minorHAnsi"/>
                <w:b/>
                <w:color w:val="FF0000"/>
                <w:kern w:val="0"/>
                <w:sz w:val="20"/>
                <w:lang w:eastAsia="en-US"/>
              </w:rPr>
              <w:t xml:space="preserve">  -</w:t>
            </w:r>
            <w:proofErr w:type="gramEnd"/>
            <w:r>
              <w:rPr>
                <w:rFonts w:asciiTheme="minorHAnsi" w:hAnsiTheme="minorHAnsi" w:cstheme="minorHAnsi"/>
                <w:b/>
                <w:color w:val="auto"/>
                <w:sz w:val="18"/>
                <w:szCs w:val="18"/>
              </w:rPr>
              <w:t xml:space="preserve"> da </w:t>
            </w:r>
            <w:r w:rsidRPr="00F81AA9">
              <w:rPr>
                <w:rFonts w:asciiTheme="minorHAnsi" w:hAnsiTheme="minorHAnsi" w:cstheme="minorHAnsi"/>
                <w:b/>
                <w:color w:val="auto"/>
                <w:sz w:val="18"/>
                <w:szCs w:val="18"/>
              </w:rPr>
              <w:t>compila</w:t>
            </w:r>
            <w:r>
              <w:rPr>
                <w:rFonts w:asciiTheme="minorHAnsi" w:hAnsiTheme="minorHAnsi" w:cstheme="minorHAnsi"/>
                <w:b/>
                <w:color w:val="auto"/>
                <w:sz w:val="18"/>
                <w:szCs w:val="18"/>
              </w:rPr>
              <w:t xml:space="preserve">re dal </w:t>
            </w:r>
            <w:r w:rsidRPr="005515FE">
              <w:rPr>
                <w:rFonts w:asciiTheme="minorHAnsi" w:eastAsiaTheme="minorHAnsi" w:hAnsiTheme="minorHAnsi" w:cstheme="minorHAnsi"/>
                <w:b/>
                <w:color w:val="auto"/>
                <w:kern w:val="0"/>
                <w:sz w:val="20"/>
                <w:lang w:eastAsia="en-US"/>
              </w:rPr>
              <w:t xml:space="preserve"> </w:t>
            </w:r>
            <w:r w:rsidRPr="005515FE">
              <w:rPr>
                <w:rFonts w:asciiTheme="minorHAnsi" w:hAnsiTheme="minorHAnsi" w:cstheme="minorHAnsi"/>
                <w:b/>
                <w:color w:val="FF0000"/>
                <w:sz w:val="20"/>
                <w:u w:val="single"/>
              </w:rPr>
              <w:t>designato MANDATARIO</w:t>
            </w:r>
          </w:p>
          <w:p w14:paraId="625F959C" w14:textId="77777777" w:rsidR="00FA1AB9" w:rsidRPr="00F81AA9" w:rsidRDefault="00FA1AB9" w:rsidP="00512E28">
            <w:pPr>
              <w:spacing w:before="60" w:after="60"/>
              <w:ind w:firstLine="22"/>
              <w:rPr>
                <w:rFonts w:asciiTheme="minorHAnsi" w:hAnsiTheme="minorHAnsi" w:cstheme="minorHAnsi"/>
                <w:color w:val="auto"/>
                <w:sz w:val="18"/>
                <w:szCs w:val="18"/>
              </w:rPr>
            </w:pPr>
            <w:r w:rsidRPr="00F81AA9">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F81AA9">
              <w:rPr>
                <w:rFonts w:asciiTheme="minorHAnsi" w:hAnsiTheme="minorHAnsi" w:cstheme="minorHAnsi"/>
                <w:color w:val="auto"/>
                <w:sz w:val="18"/>
                <w:szCs w:val="18"/>
              </w:rPr>
              <w:instrText xml:space="preserve"> FORMCHECKBOX </w:instrText>
            </w:r>
            <w:r w:rsidRPr="00F81AA9">
              <w:rPr>
                <w:rFonts w:asciiTheme="minorHAnsi" w:hAnsiTheme="minorHAnsi" w:cstheme="minorHAnsi"/>
                <w:color w:val="auto"/>
                <w:sz w:val="18"/>
                <w:szCs w:val="18"/>
              </w:rPr>
            </w:r>
            <w:r w:rsidRPr="00F81AA9">
              <w:rPr>
                <w:rFonts w:asciiTheme="minorHAnsi" w:hAnsiTheme="minorHAnsi" w:cstheme="minorHAnsi"/>
                <w:color w:val="auto"/>
                <w:sz w:val="18"/>
                <w:szCs w:val="18"/>
              </w:rPr>
              <w:fldChar w:fldCharType="separate"/>
            </w:r>
            <w:r w:rsidRPr="00F81AA9">
              <w:rPr>
                <w:rFonts w:asciiTheme="minorHAnsi" w:hAnsiTheme="minorHAnsi" w:cstheme="minorHAnsi"/>
                <w:color w:val="auto"/>
                <w:sz w:val="18"/>
                <w:szCs w:val="18"/>
              </w:rPr>
              <w:fldChar w:fldCharType="end"/>
            </w:r>
            <w:r w:rsidRPr="00F81AA9">
              <w:rPr>
                <w:rFonts w:asciiTheme="minorHAnsi" w:hAnsiTheme="minorHAnsi" w:cstheme="minorHAnsi"/>
                <w:color w:val="auto"/>
                <w:sz w:val="18"/>
                <w:szCs w:val="18"/>
              </w:rPr>
              <w:t xml:space="preserve"> </w:t>
            </w:r>
            <w:r w:rsidRPr="000C11D3">
              <w:rPr>
                <w:rFonts w:asciiTheme="minorHAnsi" w:hAnsiTheme="minorHAnsi" w:cstheme="minorHAnsi"/>
                <w:b/>
                <w:bCs/>
                <w:color w:val="auto"/>
                <w:sz w:val="18"/>
                <w:szCs w:val="18"/>
              </w:rPr>
              <w:t>RAGGRUPPAMENTO TEMPORANEO</w:t>
            </w:r>
            <w:r>
              <w:rPr>
                <w:rFonts w:asciiTheme="minorHAnsi" w:hAnsiTheme="minorHAnsi" w:cstheme="minorHAnsi"/>
                <w:color w:val="auto"/>
                <w:sz w:val="18"/>
                <w:szCs w:val="18"/>
              </w:rPr>
              <w:t xml:space="preserve"> </w:t>
            </w:r>
            <w:r w:rsidRPr="00F81AA9">
              <w:rPr>
                <w:rFonts w:asciiTheme="minorHAnsi" w:hAnsiTheme="minorHAnsi" w:cstheme="minorHAnsi"/>
                <w:b/>
                <w:sz w:val="18"/>
                <w:szCs w:val="18"/>
              </w:rPr>
              <w:t>(</w:t>
            </w:r>
            <w:r w:rsidRPr="000C11D3">
              <w:rPr>
                <w:rFonts w:asciiTheme="minorHAnsi" w:hAnsiTheme="minorHAnsi" w:cstheme="minorHAnsi"/>
                <w:bCs/>
                <w:sz w:val="16"/>
                <w:szCs w:val="16"/>
              </w:rPr>
              <w:t xml:space="preserve">art. </w:t>
            </w:r>
            <w:proofErr w:type="gramStart"/>
            <w:r w:rsidRPr="000C11D3">
              <w:rPr>
                <w:rFonts w:asciiTheme="minorHAnsi" w:hAnsiTheme="minorHAnsi" w:cstheme="minorHAnsi"/>
                <w:bCs/>
                <w:sz w:val="16"/>
                <w:szCs w:val="16"/>
              </w:rPr>
              <w:t>65  comma</w:t>
            </w:r>
            <w:proofErr w:type="gramEnd"/>
            <w:r w:rsidRPr="000C11D3">
              <w:rPr>
                <w:rFonts w:asciiTheme="minorHAnsi" w:hAnsiTheme="minorHAnsi" w:cstheme="minorHAnsi"/>
                <w:bCs/>
                <w:sz w:val="16"/>
                <w:szCs w:val="16"/>
              </w:rPr>
              <w:t xml:space="preserve"> 2 - lettere e) D.lgs. 36/2023)</w:t>
            </w:r>
          </w:p>
          <w:p w14:paraId="07FB7F2E" w14:textId="77777777" w:rsidR="00FA1AB9" w:rsidRDefault="00FA1AB9" w:rsidP="00512E28">
            <w:pPr>
              <w:tabs>
                <w:tab w:val="left" w:pos="540"/>
              </w:tabs>
              <w:spacing w:before="60" w:after="60"/>
              <w:ind w:firstLine="22"/>
              <w:rPr>
                <w:rFonts w:asciiTheme="minorHAnsi" w:hAnsiTheme="minorHAnsi" w:cstheme="minorHAnsi"/>
                <w:color w:val="auto"/>
                <w:sz w:val="18"/>
                <w:szCs w:val="18"/>
              </w:rPr>
            </w:pPr>
            <w:r w:rsidRPr="00F81AA9">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F81AA9">
              <w:rPr>
                <w:rFonts w:asciiTheme="minorHAnsi" w:hAnsiTheme="minorHAnsi" w:cstheme="minorHAnsi"/>
                <w:color w:val="auto"/>
                <w:sz w:val="18"/>
                <w:szCs w:val="18"/>
              </w:rPr>
              <w:instrText xml:space="preserve"> FORMCHECKBOX </w:instrText>
            </w:r>
            <w:r w:rsidRPr="00F81AA9">
              <w:rPr>
                <w:rFonts w:asciiTheme="minorHAnsi" w:hAnsiTheme="minorHAnsi" w:cstheme="minorHAnsi"/>
                <w:color w:val="auto"/>
                <w:sz w:val="18"/>
                <w:szCs w:val="18"/>
              </w:rPr>
            </w:r>
            <w:r w:rsidRPr="00F81AA9">
              <w:rPr>
                <w:rFonts w:asciiTheme="minorHAnsi" w:hAnsiTheme="minorHAnsi" w:cstheme="minorHAnsi"/>
                <w:color w:val="auto"/>
                <w:sz w:val="18"/>
                <w:szCs w:val="18"/>
              </w:rPr>
              <w:fldChar w:fldCharType="separate"/>
            </w:r>
            <w:r w:rsidRPr="00F81AA9">
              <w:rPr>
                <w:rFonts w:asciiTheme="minorHAnsi" w:hAnsiTheme="minorHAnsi" w:cstheme="minorHAnsi"/>
                <w:color w:val="auto"/>
                <w:sz w:val="18"/>
                <w:szCs w:val="18"/>
              </w:rPr>
              <w:fldChar w:fldCharType="end"/>
            </w:r>
            <w:r w:rsidRPr="00F81AA9">
              <w:rPr>
                <w:rFonts w:asciiTheme="minorHAnsi" w:hAnsiTheme="minorHAnsi" w:cstheme="minorHAnsi"/>
                <w:color w:val="auto"/>
                <w:sz w:val="18"/>
                <w:szCs w:val="18"/>
              </w:rPr>
              <w:t xml:space="preserve"> </w:t>
            </w:r>
            <w:r w:rsidRPr="00EC119F">
              <w:rPr>
                <w:rFonts w:asciiTheme="minorHAnsi" w:hAnsiTheme="minorHAnsi" w:cstheme="minorHAnsi"/>
                <w:b/>
                <w:bCs/>
                <w:color w:val="auto"/>
                <w:sz w:val="18"/>
                <w:szCs w:val="18"/>
              </w:rPr>
              <w:t xml:space="preserve">CONSORZIO </w:t>
            </w:r>
            <w:proofErr w:type="gramStart"/>
            <w:r w:rsidRPr="00EC119F">
              <w:rPr>
                <w:rFonts w:asciiTheme="minorHAnsi" w:hAnsiTheme="minorHAnsi" w:cstheme="minorHAnsi"/>
                <w:b/>
                <w:bCs/>
                <w:color w:val="auto"/>
                <w:sz w:val="18"/>
                <w:szCs w:val="18"/>
              </w:rPr>
              <w:t>ORDINARIO</w:t>
            </w:r>
            <w:r>
              <w:rPr>
                <w:rFonts w:asciiTheme="minorHAnsi" w:hAnsiTheme="minorHAnsi" w:cstheme="minorHAnsi"/>
                <w:color w:val="auto"/>
                <w:sz w:val="18"/>
                <w:szCs w:val="18"/>
              </w:rPr>
              <w:t xml:space="preserve">  </w:t>
            </w:r>
            <w:r w:rsidRPr="000C11D3">
              <w:rPr>
                <w:rFonts w:asciiTheme="minorHAnsi" w:hAnsiTheme="minorHAnsi" w:cstheme="minorHAnsi"/>
                <w:bCs/>
                <w:sz w:val="16"/>
                <w:szCs w:val="16"/>
              </w:rPr>
              <w:t>(</w:t>
            </w:r>
            <w:proofErr w:type="gramEnd"/>
            <w:r w:rsidRPr="000C11D3">
              <w:rPr>
                <w:rFonts w:asciiTheme="minorHAnsi" w:hAnsiTheme="minorHAnsi" w:cstheme="minorHAnsi"/>
                <w:bCs/>
                <w:sz w:val="16"/>
                <w:szCs w:val="16"/>
              </w:rPr>
              <w:t>art. 65  comma 2 - lettere  f) D.lgs. 36/2023</w:t>
            </w:r>
            <w:r>
              <w:rPr>
                <w:rFonts w:asciiTheme="minorHAnsi" w:hAnsiTheme="minorHAnsi" w:cstheme="minorHAnsi"/>
                <w:bCs/>
                <w:sz w:val="16"/>
                <w:szCs w:val="16"/>
              </w:rPr>
              <w:t>)</w:t>
            </w:r>
          </w:p>
          <w:p w14:paraId="564AC4B4" w14:textId="77777777" w:rsidR="00FA1AB9" w:rsidRPr="00F81AA9" w:rsidRDefault="00FA1AB9" w:rsidP="00512E28">
            <w:pPr>
              <w:tabs>
                <w:tab w:val="left" w:pos="540"/>
              </w:tabs>
              <w:spacing w:before="60" w:after="60"/>
              <w:ind w:firstLine="22"/>
              <w:rPr>
                <w:rFonts w:asciiTheme="minorHAnsi" w:hAnsiTheme="minorHAnsi" w:cstheme="minorHAnsi"/>
                <w:color w:val="auto"/>
                <w:sz w:val="18"/>
                <w:szCs w:val="18"/>
              </w:rPr>
            </w:pPr>
            <w:r w:rsidRPr="00F81AA9">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F81AA9">
              <w:rPr>
                <w:rFonts w:asciiTheme="minorHAnsi" w:hAnsiTheme="minorHAnsi" w:cstheme="minorHAnsi"/>
                <w:color w:val="auto"/>
                <w:sz w:val="18"/>
                <w:szCs w:val="18"/>
              </w:rPr>
              <w:instrText xml:space="preserve"> FORMCHECKBOX </w:instrText>
            </w:r>
            <w:r w:rsidRPr="00F81AA9">
              <w:rPr>
                <w:rFonts w:asciiTheme="minorHAnsi" w:hAnsiTheme="minorHAnsi" w:cstheme="minorHAnsi"/>
                <w:color w:val="auto"/>
                <w:sz w:val="18"/>
                <w:szCs w:val="18"/>
              </w:rPr>
            </w:r>
            <w:r w:rsidRPr="00F81AA9">
              <w:rPr>
                <w:rFonts w:asciiTheme="minorHAnsi" w:hAnsiTheme="minorHAnsi" w:cstheme="minorHAnsi"/>
                <w:color w:val="auto"/>
                <w:sz w:val="18"/>
                <w:szCs w:val="18"/>
              </w:rPr>
              <w:fldChar w:fldCharType="separate"/>
            </w:r>
            <w:r w:rsidRPr="00F81AA9">
              <w:rPr>
                <w:rFonts w:asciiTheme="minorHAnsi" w:hAnsiTheme="minorHAnsi" w:cstheme="minorHAnsi"/>
                <w:color w:val="auto"/>
                <w:sz w:val="18"/>
                <w:szCs w:val="18"/>
              </w:rPr>
              <w:fldChar w:fldCharType="end"/>
            </w:r>
            <w:r w:rsidRPr="00F81AA9">
              <w:rPr>
                <w:rFonts w:asciiTheme="minorHAnsi" w:hAnsiTheme="minorHAnsi" w:cstheme="minorHAnsi"/>
                <w:color w:val="auto"/>
                <w:sz w:val="18"/>
                <w:szCs w:val="18"/>
              </w:rPr>
              <w:t xml:space="preserve"> </w:t>
            </w:r>
            <w:r w:rsidRPr="00EC119F">
              <w:rPr>
                <w:rFonts w:asciiTheme="minorHAnsi" w:hAnsiTheme="minorHAnsi" w:cstheme="minorHAnsi"/>
                <w:b/>
                <w:bCs/>
                <w:color w:val="auto"/>
                <w:sz w:val="18"/>
                <w:szCs w:val="18"/>
              </w:rPr>
              <w:t>GEIE</w:t>
            </w:r>
            <w:r w:rsidRPr="00F81AA9">
              <w:rPr>
                <w:rFonts w:asciiTheme="minorHAnsi" w:hAnsiTheme="minorHAnsi" w:cstheme="minorHAnsi"/>
                <w:color w:val="auto"/>
                <w:sz w:val="18"/>
                <w:szCs w:val="18"/>
              </w:rPr>
              <w:t xml:space="preserve"> </w:t>
            </w:r>
            <w:r w:rsidRPr="000C11D3">
              <w:rPr>
                <w:rFonts w:asciiTheme="minorHAnsi" w:hAnsiTheme="minorHAnsi" w:cstheme="minorHAnsi"/>
                <w:bCs/>
                <w:sz w:val="16"/>
                <w:szCs w:val="16"/>
              </w:rPr>
              <w:t xml:space="preserve">(art. </w:t>
            </w:r>
            <w:proofErr w:type="gramStart"/>
            <w:r w:rsidRPr="000C11D3">
              <w:rPr>
                <w:rFonts w:asciiTheme="minorHAnsi" w:hAnsiTheme="minorHAnsi" w:cstheme="minorHAnsi"/>
                <w:bCs/>
                <w:sz w:val="16"/>
                <w:szCs w:val="16"/>
              </w:rPr>
              <w:t>65  comma</w:t>
            </w:r>
            <w:proofErr w:type="gramEnd"/>
            <w:r w:rsidRPr="000C11D3">
              <w:rPr>
                <w:rFonts w:asciiTheme="minorHAnsi" w:hAnsiTheme="minorHAnsi" w:cstheme="minorHAnsi"/>
                <w:bCs/>
                <w:sz w:val="16"/>
                <w:szCs w:val="16"/>
              </w:rPr>
              <w:t xml:space="preserve"> 2 - lettere  h</w:t>
            </w:r>
            <w:r w:rsidRPr="000C11D3">
              <w:rPr>
                <w:rFonts w:asciiTheme="minorHAnsi" w:hAnsiTheme="minorHAnsi" w:cstheme="minorHAnsi"/>
                <w:bCs/>
                <w:color w:val="auto"/>
                <w:sz w:val="16"/>
                <w:szCs w:val="16"/>
              </w:rPr>
              <w:t xml:space="preserve">)  </w:t>
            </w:r>
            <w:r w:rsidRPr="000C11D3">
              <w:rPr>
                <w:rFonts w:asciiTheme="minorHAnsi" w:hAnsiTheme="minorHAnsi" w:cstheme="minorHAnsi"/>
                <w:bCs/>
                <w:sz w:val="16"/>
                <w:szCs w:val="16"/>
              </w:rPr>
              <w:t>D.lgs. 36/2023)</w:t>
            </w:r>
            <w:r>
              <w:rPr>
                <w:rFonts w:asciiTheme="minorHAnsi" w:hAnsiTheme="minorHAnsi" w:cstheme="minorHAnsi"/>
                <w:b/>
                <w:sz w:val="18"/>
                <w:szCs w:val="18"/>
              </w:rPr>
              <w:t xml:space="preserve"> </w:t>
            </w:r>
          </w:p>
          <w:p w14:paraId="0D6901B0" w14:textId="77777777" w:rsidR="00FA1AB9" w:rsidRPr="00F81AA9" w:rsidRDefault="00FA1AB9" w:rsidP="00512E28">
            <w:pPr>
              <w:spacing w:before="60" w:after="60"/>
              <w:ind w:firstLine="22"/>
              <w:rPr>
                <w:rFonts w:asciiTheme="minorHAnsi" w:hAnsiTheme="minorHAnsi" w:cstheme="minorHAnsi"/>
                <w:color w:val="auto"/>
                <w:sz w:val="18"/>
                <w:szCs w:val="18"/>
              </w:rPr>
            </w:pPr>
            <w:r w:rsidRPr="00F81AA9">
              <w:rPr>
                <w:rFonts w:asciiTheme="minorHAnsi" w:hAnsiTheme="minorHAnsi" w:cstheme="minorHAnsi"/>
                <w:color w:val="auto"/>
                <w:sz w:val="18"/>
                <w:szCs w:val="18"/>
              </w:rPr>
              <w:t xml:space="preserve">Di </w:t>
            </w:r>
            <w:proofErr w:type="gramStart"/>
            <w:r w:rsidRPr="00F81AA9">
              <w:rPr>
                <w:rFonts w:asciiTheme="minorHAnsi" w:hAnsiTheme="minorHAnsi" w:cstheme="minorHAnsi"/>
                <w:color w:val="auto"/>
                <w:sz w:val="18"/>
                <w:szCs w:val="18"/>
              </w:rPr>
              <w:t xml:space="preserve">tipo:   </w:t>
            </w:r>
            <w:proofErr w:type="gramEnd"/>
            <w:r w:rsidRPr="00F81AA9">
              <w:rPr>
                <w:rFonts w:asciiTheme="minorHAnsi" w:hAnsiTheme="minorHAnsi" w:cstheme="minorHAnsi"/>
                <w:color w:val="auto"/>
                <w:sz w:val="18"/>
                <w:szCs w:val="18"/>
              </w:rPr>
              <w:t xml:space="preserve"> </w:t>
            </w:r>
            <w:r w:rsidRPr="00EC119F">
              <w:rPr>
                <w:rFonts w:asciiTheme="minorHAnsi" w:hAnsiTheme="minorHAnsi" w:cstheme="minorHAnsi"/>
                <w:color w:val="auto"/>
                <w:sz w:val="16"/>
                <w:szCs w:val="16"/>
              </w:rPr>
              <w:fldChar w:fldCharType="begin">
                <w:ffData>
                  <w:name w:val=""/>
                  <w:enabled/>
                  <w:calcOnExit w:val="0"/>
                  <w:checkBox>
                    <w:sizeAuto/>
                    <w:default w:val="0"/>
                    <w:checked w:val="0"/>
                  </w:checkBox>
                </w:ffData>
              </w:fldChar>
            </w:r>
            <w:r w:rsidRPr="00EC119F">
              <w:rPr>
                <w:rFonts w:asciiTheme="minorHAnsi" w:hAnsiTheme="minorHAnsi" w:cstheme="minorHAnsi"/>
                <w:color w:val="auto"/>
                <w:sz w:val="16"/>
                <w:szCs w:val="16"/>
              </w:rPr>
              <w:instrText xml:space="preserve"> FORMCHECKBOX </w:instrText>
            </w:r>
            <w:r w:rsidRPr="00EC119F">
              <w:rPr>
                <w:rFonts w:asciiTheme="minorHAnsi" w:hAnsiTheme="minorHAnsi" w:cstheme="minorHAnsi"/>
                <w:color w:val="auto"/>
                <w:sz w:val="16"/>
                <w:szCs w:val="16"/>
              </w:rPr>
            </w:r>
            <w:r w:rsidRPr="00EC119F">
              <w:rPr>
                <w:rFonts w:asciiTheme="minorHAnsi" w:hAnsiTheme="minorHAnsi" w:cstheme="minorHAnsi"/>
                <w:color w:val="auto"/>
                <w:sz w:val="16"/>
                <w:szCs w:val="16"/>
              </w:rPr>
              <w:fldChar w:fldCharType="separate"/>
            </w:r>
            <w:r w:rsidRPr="00EC119F">
              <w:rPr>
                <w:rFonts w:asciiTheme="minorHAnsi" w:hAnsiTheme="minorHAnsi" w:cstheme="minorHAnsi"/>
                <w:color w:val="auto"/>
                <w:sz w:val="16"/>
                <w:szCs w:val="16"/>
              </w:rPr>
              <w:fldChar w:fldCharType="end"/>
            </w:r>
            <w:r w:rsidRPr="00F81AA9">
              <w:rPr>
                <w:rFonts w:asciiTheme="minorHAnsi" w:hAnsiTheme="minorHAnsi" w:cstheme="minorHAnsi"/>
                <w:color w:val="auto"/>
                <w:sz w:val="18"/>
                <w:szCs w:val="18"/>
              </w:rPr>
              <w:t xml:space="preserve"> orizzontale                </w:t>
            </w:r>
            <w:r w:rsidRPr="00EC119F">
              <w:rPr>
                <w:rFonts w:asciiTheme="minorHAnsi" w:hAnsiTheme="minorHAnsi" w:cstheme="minorHAnsi"/>
                <w:color w:val="auto"/>
                <w:sz w:val="16"/>
                <w:szCs w:val="16"/>
              </w:rPr>
              <w:fldChar w:fldCharType="begin">
                <w:ffData>
                  <w:name w:val=""/>
                  <w:enabled/>
                  <w:calcOnExit w:val="0"/>
                  <w:checkBox>
                    <w:sizeAuto/>
                    <w:default w:val="0"/>
                    <w:checked w:val="0"/>
                  </w:checkBox>
                </w:ffData>
              </w:fldChar>
            </w:r>
            <w:r w:rsidRPr="00EC119F">
              <w:rPr>
                <w:rFonts w:asciiTheme="minorHAnsi" w:hAnsiTheme="minorHAnsi" w:cstheme="minorHAnsi"/>
                <w:color w:val="auto"/>
                <w:sz w:val="16"/>
                <w:szCs w:val="16"/>
              </w:rPr>
              <w:instrText xml:space="preserve"> FORMCHECKBOX </w:instrText>
            </w:r>
            <w:r w:rsidRPr="00EC119F">
              <w:rPr>
                <w:rFonts w:asciiTheme="minorHAnsi" w:hAnsiTheme="minorHAnsi" w:cstheme="minorHAnsi"/>
                <w:color w:val="auto"/>
                <w:sz w:val="16"/>
                <w:szCs w:val="16"/>
              </w:rPr>
            </w:r>
            <w:r w:rsidRPr="00EC119F">
              <w:rPr>
                <w:rFonts w:asciiTheme="minorHAnsi" w:hAnsiTheme="minorHAnsi" w:cstheme="minorHAnsi"/>
                <w:color w:val="auto"/>
                <w:sz w:val="16"/>
                <w:szCs w:val="16"/>
              </w:rPr>
              <w:fldChar w:fldCharType="separate"/>
            </w:r>
            <w:r w:rsidRPr="00EC119F">
              <w:rPr>
                <w:rFonts w:asciiTheme="minorHAnsi" w:hAnsiTheme="minorHAnsi" w:cstheme="minorHAnsi"/>
                <w:color w:val="auto"/>
                <w:sz w:val="16"/>
                <w:szCs w:val="16"/>
              </w:rPr>
              <w:fldChar w:fldCharType="end"/>
            </w:r>
            <w:r w:rsidRPr="00F81AA9">
              <w:rPr>
                <w:rFonts w:asciiTheme="minorHAnsi" w:hAnsiTheme="minorHAnsi" w:cstheme="minorHAnsi"/>
                <w:color w:val="auto"/>
                <w:sz w:val="18"/>
                <w:szCs w:val="18"/>
              </w:rPr>
              <w:t xml:space="preserve"> verticale      </w:t>
            </w:r>
            <w:r w:rsidRPr="00EC119F">
              <w:rPr>
                <w:rFonts w:asciiTheme="minorHAnsi" w:hAnsiTheme="minorHAnsi" w:cstheme="minorHAnsi"/>
                <w:color w:val="auto"/>
                <w:sz w:val="16"/>
                <w:szCs w:val="16"/>
              </w:rPr>
              <w:fldChar w:fldCharType="begin">
                <w:ffData>
                  <w:name w:val=""/>
                  <w:enabled/>
                  <w:calcOnExit w:val="0"/>
                  <w:checkBox>
                    <w:sizeAuto/>
                    <w:default w:val="0"/>
                    <w:checked w:val="0"/>
                  </w:checkBox>
                </w:ffData>
              </w:fldChar>
            </w:r>
            <w:r w:rsidRPr="00EC119F">
              <w:rPr>
                <w:rFonts w:asciiTheme="minorHAnsi" w:hAnsiTheme="minorHAnsi" w:cstheme="minorHAnsi"/>
                <w:color w:val="auto"/>
                <w:sz w:val="16"/>
                <w:szCs w:val="16"/>
              </w:rPr>
              <w:instrText xml:space="preserve"> FORMCHECKBOX </w:instrText>
            </w:r>
            <w:r w:rsidRPr="00EC119F">
              <w:rPr>
                <w:rFonts w:asciiTheme="minorHAnsi" w:hAnsiTheme="minorHAnsi" w:cstheme="minorHAnsi"/>
                <w:color w:val="auto"/>
                <w:sz w:val="16"/>
                <w:szCs w:val="16"/>
              </w:rPr>
            </w:r>
            <w:r w:rsidRPr="00EC119F">
              <w:rPr>
                <w:rFonts w:asciiTheme="minorHAnsi" w:hAnsiTheme="minorHAnsi" w:cstheme="minorHAnsi"/>
                <w:color w:val="auto"/>
                <w:sz w:val="16"/>
                <w:szCs w:val="16"/>
              </w:rPr>
              <w:fldChar w:fldCharType="separate"/>
            </w:r>
            <w:r w:rsidRPr="00EC119F">
              <w:rPr>
                <w:rFonts w:asciiTheme="minorHAnsi" w:hAnsiTheme="minorHAnsi" w:cstheme="minorHAnsi"/>
                <w:color w:val="auto"/>
                <w:sz w:val="16"/>
                <w:szCs w:val="16"/>
              </w:rPr>
              <w:fldChar w:fldCharType="end"/>
            </w:r>
            <w:r w:rsidRPr="00F81AA9">
              <w:rPr>
                <w:rFonts w:asciiTheme="minorHAnsi" w:hAnsiTheme="minorHAnsi" w:cstheme="minorHAnsi"/>
                <w:color w:val="auto"/>
                <w:sz w:val="18"/>
                <w:szCs w:val="18"/>
              </w:rPr>
              <w:t xml:space="preserve"> misto </w:t>
            </w:r>
          </w:p>
          <w:p w14:paraId="10727DAE" w14:textId="77777777" w:rsidR="00FA1AB9" w:rsidRPr="00873350" w:rsidRDefault="00FA1AB9" w:rsidP="00512E28">
            <w:pPr>
              <w:tabs>
                <w:tab w:val="left" w:pos="540"/>
              </w:tabs>
              <w:spacing w:before="60" w:after="60"/>
              <w:jc w:val="both"/>
              <w:rPr>
                <w:rFonts w:asciiTheme="minorHAnsi" w:hAnsiTheme="minorHAnsi" w:cstheme="minorHAnsi"/>
                <w:bCs/>
                <w:i/>
                <w:color w:val="FF0000"/>
                <w:sz w:val="16"/>
                <w:szCs w:val="16"/>
                <w:u w:val="single"/>
              </w:rPr>
            </w:pPr>
            <w:r w:rsidRPr="00F81AA9">
              <w:rPr>
                <w:rFonts w:asciiTheme="minorHAnsi" w:hAnsiTheme="minorHAnsi" w:cstheme="minorHAnsi"/>
                <w:bCs/>
                <w:i/>
                <w:color w:val="FF0000"/>
                <w:sz w:val="16"/>
                <w:szCs w:val="16"/>
                <w:u w:val="single"/>
              </w:rPr>
              <w:t>N.B.</w:t>
            </w:r>
            <w:r w:rsidRPr="00F81AA9">
              <w:rPr>
                <w:rFonts w:asciiTheme="minorHAnsi" w:hAnsiTheme="minorHAnsi" w:cstheme="minorHAnsi"/>
                <w:bCs/>
                <w:i/>
                <w:color w:val="FF0000"/>
                <w:sz w:val="16"/>
                <w:szCs w:val="16"/>
              </w:rPr>
              <w:t xml:space="preserve"> l’indicazione della parte </w:t>
            </w:r>
            <w:r>
              <w:rPr>
                <w:rFonts w:asciiTheme="minorHAnsi" w:hAnsiTheme="minorHAnsi" w:cstheme="minorHAnsi"/>
                <w:bCs/>
                <w:i/>
                <w:color w:val="FF0000"/>
                <w:sz w:val="16"/>
                <w:szCs w:val="16"/>
              </w:rPr>
              <w:t xml:space="preserve">dei lavori </w:t>
            </w:r>
            <w:r w:rsidRPr="00F81AA9">
              <w:rPr>
                <w:rFonts w:asciiTheme="minorHAnsi" w:hAnsiTheme="minorHAnsi" w:cstheme="minorHAnsi"/>
                <w:bCs/>
                <w:i/>
                <w:color w:val="FF0000"/>
                <w:sz w:val="16"/>
                <w:szCs w:val="16"/>
              </w:rPr>
              <w:t>che in caso di a</w:t>
            </w:r>
            <w:r>
              <w:rPr>
                <w:rFonts w:asciiTheme="minorHAnsi" w:hAnsiTheme="minorHAnsi" w:cstheme="minorHAnsi"/>
                <w:bCs/>
                <w:i/>
                <w:color w:val="FF0000"/>
                <w:sz w:val="16"/>
                <w:szCs w:val="16"/>
              </w:rPr>
              <w:t>ggiudicazione</w:t>
            </w:r>
            <w:r w:rsidRPr="00F81AA9">
              <w:rPr>
                <w:rFonts w:asciiTheme="minorHAnsi" w:hAnsiTheme="minorHAnsi" w:cstheme="minorHAnsi"/>
                <w:bCs/>
                <w:i/>
                <w:color w:val="FF0000"/>
                <w:sz w:val="16"/>
                <w:szCs w:val="16"/>
              </w:rPr>
              <w:t xml:space="preserve"> verrà eseguita dovrà essere compilata, nella sezione sottostante (</w:t>
            </w:r>
            <w:r w:rsidRPr="00873350">
              <w:rPr>
                <w:rFonts w:asciiTheme="minorHAnsi" w:hAnsiTheme="minorHAnsi" w:cstheme="minorHAnsi"/>
                <w:b/>
                <w:i/>
                <w:color w:val="FF0000"/>
                <w:sz w:val="16"/>
                <w:szCs w:val="16"/>
              </w:rPr>
              <w:t>**</w:t>
            </w:r>
            <w:r w:rsidRPr="00F81AA9">
              <w:rPr>
                <w:rFonts w:asciiTheme="minorHAnsi" w:hAnsiTheme="minorHAnsi" w:cstheme="minorHAnsi"/>
                <w:bCs/>
                <w:i/>
                <w:color w:val="FF0000"/>
                <w:sz w:val="16"/>
                <w:szCs w:val="16"/>
              </w:rPr>
              <w:t>)</w:t>
            </w:r>
          </w:p>
        </w:tc>
      </w:tr>
    </w:tbl>
    <w:p w14:paraId="49057219" w14:textId="77777777" w:rsidR="008B375B" w:rsidRDefault="008B375B" w:rsidP="008B375B">
      <w:pPr>
        <w:ind w:left="714"/>
        <w:jc w:val="both"/>
        <w:rPr>
          <w:rFonts w:asciiTheme="minorHAnsi" w:hAnsiTheme="minorHAnsi" w:cstheme="minorHAnsi"/>
          <w:i/>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8B375B" w14:paraId="0B03AAC4" w14:textId="77777777" w:rsidTr="00585575">
        <w:trPr>
          <w:trHeight w:val="227"/>
        </w:trPr>
        <w:tc>
          <w:tcPr>
            <w:tcW w:w="2552" w:type="dxa"/>
            <w:tcBorders>
              <w:bottom w:val="nil"/>
              <w:right w:val="nil"/>
            </w:tcBorders>
            <w:vAlign w:val="center"/>
          </w:tcPr>
          <w:p w14:paraId="4F4368E3" w14:textId="78B6E433" w:rsidR="008B375B" w:rsidRDefault="008B375B" w:rsidP="00585575">
            <w:pPr>
              <w:rPr>
                <w:rFonts w:asciiTheme="minorHAnsi" w:hAnsiTheme="minorHAnsi" w:cstheme="minorHAnsi"/>
                <w:kern w:val="18"/>
                <w:sz w:val="16"/>
                <w:szCs w:val="16"/>
              </w:rPr>
            </w:pPr>
            <w:proofErr w:type="gramStart"/>
            <w:r w:rsidRPr="008B375B">
              <w:rPr>
                <w:rFonts w:asciiTheme="minorHAnsi" w:hAnsiTheme="minorHAnsi" w:cstheme="minorHAnsi"/>
                <w:sz w:val="16"/>
                <w:szCs w:val="16"/>
              </w:rPr>
              <w:t>Denominazione  MANDATARIO</w:t>
            </w:r>
            <w:proofErr w:type="gramEnd"/>
            <w:r w:rsidRPr="008B375B">
              <w:rPr>
                <w:rFonts w:asciiTheme="minorHAnsi" w:hAnsiTheme="minorHAnsi" w:cstheme="minorHAnsi"/>
                <w:sz w:val="16"/>
                <w:szCs w:val="16"/>
              </w:rPr>
              <w:t xml:space="preserve"> designato - e forma giuridica</w:t>
            </w:r>
          </w:p>
        </w:tc>
        <w:tc>
          <w:tcPr>
            <w:tcW w:w="6804" w:type="dxa"/>
            <w:gridSpan w:val="2"/>
            <w:tcBorders>
              <w:left w:val="nil"/>
              <w:bottom w:val="dotted" w:sz="4" w:space="0" w:color="auto"/>
            </w:tcBorders>
            <w:vAlign w:val="center"/>
          </w:tcPr>
          <w:p w14:paraId="681BBBE2" w14:textId="0A622B6D" w:rsidR="008B375B" w:rsidRPr="00D140FA" w:rsidRDefault="008B375B" w:rsidP="00585575">
            <w:pPr>
              <w:rPr>
                <w:rFonts w:asciiTheme="minorHAnsi" w:hAnsiTheme="minorHAnsi" w:cstheme="minorHAnsi"/>
                <w:b/>
                <w:bCs/>
                <w:kern w:val="18"/>
                <w:sz w:val="18"/>
                <w:szCs w:val="18"/>
              </w:rPr>
            </w:pPr>
          </w:p>
        </w:tc>
      </w:tr>
      <w:tr w:rsidR="008B375B" w14:paraId="7482C0A5" w14:textId="77777777" w:rsidTr="00585575">
        <w:trPr>
          <w:trHeight w:val="227"/>
        </w:trPr>
        <w:tc>
          <w:tcPr>
            <w:tcW w:w="2552" w:type="dxa"/>
            <w:tcBorders>
              <w:top w:val="nil"/>
              <w:bottom w:val="nil"/>
              <w:right w:val="nil"/>
            </w:tcBorders>
            <w:vAlign w:val="center"/>
          </w:tcPr>
          <w:p w14:paraId="26BAD6A1" w14:textId="77777777" w:rsidR="008B375B" w:rsidRPr="00BD3091" w:rsidRDefault="008B375B" w:rsidP="00585575">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68C8A585" w14:textId="77777777" w:rsidR="008B375B" w:rsidRPr="00585537" w:rsidRDefault="008B375B" w:rsidP="00585575">
            <w:pPr>
              <w:rPr>
                <w:rFonts w:asciiTheme="minorHAnsi" w:hAnsiTheme="minorHAnsi" w:cstheme="minorHAnsi"/>
                <w:kern w:val="18"/>
                <w:sz w:val="18"/>
                <w:szCs w:val="18"/>
              </w:rPr>
            </w:pPr>
          </w:p>
        </w:tc>
      </w:tr>
      <w:tr w:rsidR="008B375B" w14:paraId="032F2D67" w14:textId="77777777" w:rsidTr="00585575">
        <w:trPr>
          <w:trHeight w:val="227"/>
        </w:trPr>
        <w:tc>
          <w:tcPr>
            <w:tcW w:w="2552" w:type="dxa"/>
            <w:tcBorders>
              <w:top w:val="nil"/>
              <w:bottom w:val="nil"/>
              <w:right w:val="nil"/>
            </w:tcBorders>
            <w:vAlign w:val="center"/>
          </w:tcPr>
          <w:p w14:paraId="57257845" w14:textId="77777777" w:rsidR="008B375B" w:rsidRPr="00967A7C" w:rsidRDefault="008B375B" w:rsidP="00585575">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vAlign w:val="center"/>
          </w:tcPr>
          <w:p w14:paraId="5383D27F" w14:textId="77777777" w:rsidR="008B375B" w:rsidRPr="00585537" w:rsidRDefault="008B375B" w:rsidP="00585575">
            <w:pPr>
              <w:rPr>
                <w:rFonts w:asciiTheme="minorHAnsi" w:hAnsiTheme="minorHAnsi" w:cstheme="minorHAnsi"/>
                <w:kern w:val="18"/>
                <w:sz w:val="18"/>
                <w:szCs w:val="18"/>
              </w:rPr>
            </w:pPr>
          </w:p>
        </w:tc>
      </w:tr>
      <w:tr w:rsidR="008B375B" w14:paraId="762C7256" w14:textId="77777777" w:rsidTr="00585575">
        <w:trPr>
          <w:trHeight w:val="227"/>
        </w:trPr>
        <w:tc>
          <w:tcPr>
            <w:tcW w:w="2552" w:type="dxa"/>
            <w:tcBorders>
              <w:top w:val="nil"/>
              <w:bottom w:val="nil"/>
              <w:right w:val="nil"/>
            </w:tcBorders>
            <w:vAlign w:val="center"/>
          </w:tcPr>
          <w:p w14:paraId="43ED8509" w14:textId="77777777" w:rsidR="008B375B" w:rsidRPr="00BD3091" w:rsidRDefault="008B375B" w:rsidP="00585575">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0A158217" w14:textId="77777777" w:rsidR="008B375B" w:rsidRPr="00585537" w:rsidRDefault="008B375B" w:rsidP="00585575">
            <w:pPr>
              <w:rPr>
                <w:rFonts w:asciiTheme="minorHAnsi" w:hAnsiTheme="minorHAnsi" w:cstheme="minorHAnsi"/>
                <w:kern w:val="18"/>
                <w:sz w:val="18"/>
                <w:szCs w:val="18"/>
              </w:rPr>
            </w:pPr>
          </w:p>
        </w:tc>
      </w:tr>
      <w:tr w:rsidR="008B375B" w14:paraId="771CC4B6" w14:textId="77777777" w:rsidTr="00585575">
        <w:trPr>
          <w:trHeight w:val="227"/>
        </w:trPr>
        <w:tc>
          <w:tcPr>
            <w:tcW w:w="2552" w:type="dxa"/>
            <w:tcBorders>
              <w:top w:val="nil"/>
              <w:bottom w:val="nil"/>
              <w:right w:val="nil"/>
            </w:tcBorders>
            <w:vAlign w:val="center"/>
          </w:tcPr>
          <w:p w14:paraId="222B401C" w14:textId="77777777" w:rsidR="008B375B" w:rsidRPr="00BD3091" w:rsidRDefault="008B375B" w:rsidP="00585575">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7047372E" w14:textId="77777777" w:rsidR="008B375B" w:rsidRPr="00585537" w:rsidRDefault="008B375B" w:rsidP="00585575">
            <w:pPr>
              <w:rPr>
                <w:rFonts w:asciiTheme="minorHAnsi" w:hAnsiTheme="minorHAnsi" w:cstheme="minorHAnsi"/>
                <w:kern w:val="18"/>
                <w:sz w:val="18"/>
                <w:szCs w:val="18"/>
              </w:rPr>
            </w:pPr>
          </w:p>
        </w:tc>
      </w:tr>
      <w:tr w:rsidR="008B375B" w14:paraId="11579171" w14:textId="77777777" w:rsidTr="00585575">
        <w:trPr>
          <w:trHeight w:val="227"/>
        </w:trPr>
        <w:tc>
          <w:tcPr>
            <w:tcW w:w="2552" w:type="dxa"/>
            <w:tcBorders>
              <w:top w:val="nil"/>
              <w:bottom w:val="nil"/>
              <w:right w:val="nil"/>
            </w:tcBorders>
            <w:vAlign w:val="center"/>
          </w:tcPr>
          <w:p w14:paraId="25B374A0" w14:textId="77777777" w:rsidR="008B375B" w:rsidRPr="00BD3091" w:rsidRDefault="008B375B" w:rsidP="00585575">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708DF75D" w14:textId="77777777" w:rsidR="008B375B" w:rsidRPr="00585537" w:rsidRDefault="008B375B" w:rsidP="00585575">
            <w:pPr>
              <w:rPr>
                <w:rFonts w:asciiTheme="minorHAnsi" w:hAnsiTheme="minorHAnsi" w:cstheme="minorHAnsi"/>
                <w:kern w:val="18"/>
                <w:sz w:val="18"/>
                <w:szCs w:val="18"/>
              </w:rPr>
            </w:pPr>
          </w:p>
        </w:tc>
      </w:tr>
      <w:tr w:rsidR="008B375B" w14:paraId="6CE6392D" w14:textId="77777777" w:rsidTr="00585575">
        <w:trPr>
          <w:trHeight w:val="227"/>
        </w:trPr>
        <w:tc>
          <w:tcPr>
            <w:tcW w:w="2552" w:type="dxa"/>
            <w:tcBorders>
              <w:top w:val="nil"/>
              <w:bottom w:val="nil"/>
              <w:right w:val="nil"/>
            </w:tcBorders>
            <w:vAlign w:val="center"/>
          </w:tcPr>
          <w:p w14:paraId="677349D4" w14:textId="77777777" w:rsidR="008B375B" w:rsidRPr="00C77585" w:rsidRDefault="008B375B" w:rsidP="00585575">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4CE4498B" w14:textId="77777777" w:rsidR="008B375B" w:rsidRPr="00585537" w:rsidRDefault="008B375B" w:rsidP="00585575">
            <w:pPr>
              <w:rPr>
                <w:rFonts w:asciiTheme="minorHAnsi" w:hAnsiTheme="minorHAnsi" w:cstheme="minorHAnsi"/>
                <w:kern w:val="18"/>
                <w:sz w:val="18"/>
                <w:szCs w:val="18"/>
              </w:rPr>
            </w:pPr>
          </w:p>
        </w:tc>
      </w:tr>
      <w:tr w:rsidR="008B375B" w14:paraId="27E9DC19" w14:textId="77777777" w:rsidTr="00585575">
        <w:tblPrEx>
          <w:tblCellMar>
            <w:top w:w="0" w:type="dxa"/>
            <w:bottom w:w="0" w:type="dxa"/>
          </w:tblCellMar>
        </w:tblPrEx>
        <w:trPr>
          <w:trHeight w:val="227"/>
        </w:trPr>
        <w:tc>
          <w:tcPr>
            <w:tcW w:w="6236" w:type="dxa"/>
            <w:gridSpan w:val="2"/>
            <w:tcBorders>
              <w:top w:val="nil"/>
              <w:left w:val="single" w:sz="4" w:space="0" w:color="auto"/>
              <w:bottom w:val="nil"/>
              <w:right w:val="nil"/>
            </w:tcBorders>
            <w:shd w:val="clear" w:color="auto" w:fill="auto"/>
            <w:vAlign w:val="center"/>
          </w:tcPr>
          <w:p w14:paraId="572C71D3" w14:textId="77777777" w:rsidR="008B375B" w:rsidRDefault="008B375B" w:rsidP="00585575">
            <w:pPr>
              <w:rPr>
                <w:rFonts w:asciiTheme="minorHAnsi" w:hAnsiTheme="minorHAnsi" w:cstheme="minorHAnsi"/>
                <w:kern w:val="18"/>
                <w:sz w:val="16"/>
                <w:szCs w:val="16"/>
              </w:rPr>
            </w:pPr>
            <w:r w:rsidRPr="00157380">
              <w:rPr>
                <w:rFonts w:asciiTheme="minorHAnsi" w:hAnsiTheme="minorHAnsi" w:cstheme="minorHAnsi"/>
                <w:iCs/>
                <w:sz w:val="16"/>
                <w:szCs w:val="16"/>
              </w:rPr>
              <w:t>Quota</w:t>
            </w:r>
            <w:r>
              <w:rPr>
                <w:rFonts w:asciiTheme="minorHAnsi" w:hAnsiTheme="minorHAnsi" w:cstheme="minorHAnsi"/>
                <w:iCs/>
                <w:sz w:val="16"/>
                <w:szCs w:val="16"/>
              </w:rPr>
              <w:t xml:space="preserve"> </w:t>
            </w:r>
            <w:r w:rsidRPr="00157380">
              <w:rPr>
                <w:rFonts w:asciiTheme="minorHAnsi" w:hAnsiTheme="minorHAnsi" w:cstheme="minorHAnsi"/>
                <w:iCs/>
                <w:sz w:val="16"/>
                <w:szCs w:val="16"/>
              </w:rPr>
              <w:t>di partecipazione</w:t>
            </w:r>
            <w:r>
              <w:rPr>
                <w:rFonts w:asciiTheme="minorHAnsi" w:hAnsiTheme="minorHAnsi" w:cstheme="minorHAnsi"/>
                <w:iCs/>
                <w:sz w:val="16"/>
                <w:szCs w:val="16"/>
              </w:rPr>
              <w:t xml:space="preserve"> </w:t>
            </w:r>
            <w:r w:rsidRPr="00157380">
              <w:rPr>
                <w:rFonts w:asciiTheme="minorHAnsi" w:hAnsiTheme="minorHAnsi" w:cstheme="minorHAnsi"/>
                <w:iCs/>
                <w:sz w:val="16"/>
                <w:szCs w:val="16"/>
              </w:rPr>
              <w:t xml:space="preserve">% </w:t>
            </w:r>
            <w:r>
              <w:rPr>
                <w:rFonts w:asciiTheme="minorHAnsi" w:hAnsiTheme="minorHAnsi" w:cstheme="minorHAnsi"/>
                <w:iCs/>
                <w:sz w:val="16"/>
                <w:szCs w:val="16"/>
              </w:rPr>
              <w:t>(</w:t>
            </w:r>
            <w:r w:rsidRPr="00157380">
              <w:rPr>
                <w:rFonts w:asciiTheme="minorHAnsi" w:hAnsiTheme="minorHAnsi" w:cstheme="minorHAnsi"/>
                <w:iCs/>
                <w:sz w:val="16"/>
                <w:szCs w:val="16"/>
              </w:rPr>
              <w:t>incidenza lavori assunti dall’impresa rispetto al totale in appalto</w:t>
            </w:r>
            <w:r>
              <w:rPr>
                <w:rFonts w:asciiTheme="minorHAnsi" w:hAnsiTheme="minorHAnsi" w:cstheme="minorHAnsi"/>
                <w:iCs/>
                <w:sz w:val="16"/>
                <w:szCs w:val="16"/>
              </w:rPr>
              <w:t>)</w:t>
            </w:r>
          </w:p>
        </w:tc>
        <w:tc>
          <w:tcPr>
            <w:tcW w:w="3120" w:type="dxa"/>
            <w:tcBorders>
              <w:top w:val="dotted" w:sz="4" w:space="0" w:color="auto"/>
              <w:left w:val="nil"/>
              <w:bottom w:val="dotted" w:sz="4" w:space="0" w:color="auto"/>
            </w:tcBorders>
            <w:vAlign w:val="center"/>
          </w:tcPr>
          <w:p w14:paraId="5F179CDE" w14:textId="4528CAF0" w:rsidR="008B375B" w:rsidRPr="00A16177" w:rsidRDefault="008B375B" w:rsidP="00585575">
            <w:pPr>
              <w:rPr>
                <w:rFonts w:asciiTheme="minorHAnsi" w:hAnsiTheme="minorHAnsi" w:cstheme="minorHAnsi"/>
                <w:kern w:val="18"/>
                <w:sz w:val="18"/>
                <w:szCs w:val="18"/>
              </w:rPr>
            </w:pPr>
          </w:p>
        </w:tc>
      </w:tr>
      <w:tr w:rsidR="008B375B" w14:paraId="0C0477B2" w14:textId="77777777" w:rsidTr="00585575">
        <w:tblPrEx>
          <w:tblCellMar>
            <w:top w:w="0" w:type="dxa"/>
            <w:bottom w:w="0" w:type="dxa"/>
          </w:tblCellMar>
        </w:tblPrEx>
        <w:trPr>
          <w:trHeight w:val="227"/>
        </w:trPr>
        <w:tc>
          <w:tcPr>
            <w:tcW w:w="6236" w:type="dxa"/>
            <w:gridSpan w:val="2"/>
            <w:tcBorders>
              <w:top w:val="nil"/>
              <w:left w:val="single" w:sz="4" w:space="0" w:color="auto"/>
              <w:bottom w:val="nil"/>
              <w:right w:val="nil"/>
            </w:tcBorders>
            <w:shd w:val="clear" w:color="auto" w:fill="auto"/>
            <w:vAlign w:val="center"/>
          </w:tcPr>
          <w:p w14:paraId="51AD70B1" w14:textId="77777777" w:rsidR="008B375B" w:rsidRPr="008E2994" w:rsidRDefault="008B375B" w:rsidP="00585575">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Categoria lavori e quota % della categoria che in caso di aggiudicazione verrà eseguita</w:t>
            </w:r>
          </w:p>
        </w:tc>
        <w:tc>
          <w:tcPr>
            <w:tcW w:w="3120" w:type="dxa"/>
            <w:tcBorders>
              <w:top w:val="dotted" w:sz="4" w:space="0" w:color="auto"/>
              <w:left w:val="nil"/>
              <w:bottom w:val="dotted" w:sz="4" w:space="0" w:color="auto"/>
            </w:tcBorders>
            <w:vAlign w:val="center"/>
          </w:tcPr>
          <w:p w14:paraId="05C90654" w14:textId="049C1A34" w:rsidR="008B375B" w:rsidRPr="00A16177" w:rsidRDefault="008B375B" w:rsidP="00585575">
            <w:pPr>
              <w:rPr>
                <w:rFonts w:asciiTheme="minorHAnsi" w:hAnsiTheme="minorHAnsi" w:cstheme="minorHAnsi"/>
                <w:kern w:val="18"/>
                <w:sz w:val="18"/>
                <w:szCs w:val="18"/>
              </w:rPr>
            </w:pPr>
          </w:p>
        </w:tc>
      </w:tr>
      <w:tr w:rsidR="008B375B" w14:paraId="512AC2C0" w14:textId="77777777" w:rsidTr="00585575">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22709D77" w14:textId="77777777" w:rsidR="008B375B" w:rsidRPr="008E2994" w:rsidRDefault="008B375B" w:rsidP="00585575">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5555A1BD" w14:textId="77777777" w:rsidR="008B375B" w:rsidRPr="00A16177" w:rsidRDefault="008B375B" w:rsidP="00585575">
            <w:pPr>
              <w:rPr>
                <w:rFonts w:asciiTheme="minorHAnsi" w:hAnsiTheme="minorHAnsi" w:cstheme="minorHAnsi"/>
                <w:kern w:val="18"/>
                <w:sz w:val="18"/>
                <w:szCs w:val="18"/>
              </w:rPr>
            </w:pPr>
          </w:p>
        </w:tc>
      </w:tr>
    </w:tbl>
    <w:p w14:paraId="5391761D" w14:textId="77777777" w:rsidR="00FA1AB9" w:rsidRDefault="00FA1AB9" w:rsidP="00FA1AB9">
      <w:pPr>
        <w:ind w:left="284"/>
        <w:rPr>
          <w:rFonts w:asciiTheme="minorHAnsi" w:hAnsiTheme="minorHAnsi" w:cstheme="minorHAnsi"/>
          <w:kern w:val="20"/>
          <w:sz w:val="16"/>
          <w:szCs w:val="16"/>
        </w:rPr>
      </w:pPr>
    </w:p>
    <w:tbl>
      <w:tblPr>
        <w:tblW w:w="9351" w:type="dxa"/>
        <w:tblLook w:val="01E0" w:firstRow="1" w:lastRow="1" w:firstColumn="1" w:lastColumn="1" w:noHBand="0" w:noVBand="0"/>
      </w:tblPr>
      <w:tblGrid>
        <w:gridCol w:w="9351"/>
      </w:tblGrid>
      <w:tr w:rsidR="00FA1AB9" w:rsidRPr="00F81AA9" w14:paraId="5C11FDCE" w14:textId="77777777" w:rsidTr="00512E28">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14:paraId="0E6D0716" w14:textId="77777777" w:rsidR="00FA1AB9" w:rsidRPr="00F81AA9" w:rsidRDefault="00FA1AB9" w:rsidP="00512E28">
            <w:pPr>
              <w:autoSpaceDE w:val="0"/>
              <w:autoSpaceDN w:val="0"/>
              <w:adjustRightInd w:val="0"/>
              <w:jc w:val="both"/>
              <w:rPr>
                <w:rFonts w:asciiTheme="minorHAnsi" w:eastAsia="CIDFont+F1" w:hAnsiTheme="minorHAnsi" w:cstheme="minorHAnsi"/>
                <w:b/>
                <w:color w:val="auto"/>
                <w:kern w:val="0"/>
                <w:sz w:val="18"/>
                <w:szCs w:val="18"/>
                <w:lang w:eastAsia="en-US"/>
              </w:rPr>
            </w:pPr>
            <w:r w:rsidRPr="00F81AA9">
              <w:rPr>
                <w:rFonts w:asciiTheme="minorHAnsi" w:eastAsia="CIDFont+F1" w:hAnsiTheme="minorHAnsi" w:cstheme="minorHAnsi"/>
                <w:b/>
                <w:color w:val="auto"/>
                <w:kern w:val="0"/>
                <w:sz w:val="18"/>
                <w:szCs w:val="18"/>
                <w:lang w:eastAsia="en-US"/>
              </w:rPr>
              <w:t xml:space="preserve">Si impegna, </w:t>
            </w:r>
            <w:r w:rsidRPr="005020F6">
              <w:rPr>
                <w:rFonts w:asciiTheme="minorHAnsi" w:eastAsia="CIDFont+F1" w:hAnsiTheme="minorHAnsi" w:cstheme="minorHAnsi"/>
                <w:b/>
                <w:color w:val="auto"/>
                <w:kern w:val="0"/>
                <w:sz w:val="18"/>
                <w:szCs w:val="18"/>
                <w:lang w:eastAsia="en-US"/>
              </w:rPr>
              <w:t>quale operatore</w:t>
            </w:r>
            <w:r>
              <w:rPr>
                <w:rFonts w:asciiTheme="minorHAnsi" w:eastAsia="CIDFont+F1" w:hAnsiTheme="minorHAnsi" w:cstheme="minorHAnsi"/>
                <w:b/>
                <w:color w:val="auto"/>
                <w:kern w:val="0"/>
                <w:sz w:val="18"/>
                <w:szCs w:val="18"/>
                <w:lang w:eastAsia="en-US"/>
              </w:rPr>
              <w:t xml:space="preserve"> economico</w:t>
            </w:r>
            <w:r w:rsidRPr="005020F6">
              <w:rPr>
                <w:rFonts w:asciiTheme="minorHAnsi" w:eastAsia="CIDFont+F1" w:hAnsiTheme="minorHAnsi" w:cstheme="minorHAnsi"/>
                <w:b/>
                <w:color w:val="auto"/>
                <w:kern w:val="0"/>
                <w:sz w:val="18"/>
                <w:szCs w:val="18"/>
                <w:lang w:eastAsia="en-US"/>
              </w:rPr>
              <w:t xml:space="preserve"> mandataria/capogruppo </w:t>
            </w:r>
            <w:r>
              <w:rPr>
                <w:rFonts w:asciiTheme="minorHAnsi" w:eastAsia="CIDFont+F1" w:hAnsiTheme="minorHAnsi" w:cstheme="minorHAnsi"/>
                <w:b/>
                <w:color w:val="auto"/>
                <w:kern w:val="0"/>
                <w:sz w:val="18"/>
                <w:szCs w:val="18"/>
                <w:lang w:eastAsia="en-US"/>
              </w:rPr>
              <w:t xml:space="preserve">designato </w:t>
            </w:r>
            <w:r w:rsidRPr="00F81AA9">
              <w:rPr>
                <w:rFonts w:asciiTheme="minorHAnsi" w:eastAsia="CIDFont+F1" w:hAnsiTheme="minorHAnsi" w:cstheme="minorHAnsi"/>
                <w:b/>
                <w:color w:val="auto"/>
                <w:kern w:val="0"/>
                <w:sz w:val="18"/>
                <w:szCs w:val="18"/>
                <w:lang w:eastAsia="en-US"/>
              </w:rPr>
              <w:t>ai sensi dell’art. 68, c</w:t>
            </w:r>
            <w:r>
              <w:rPr>
                <w:rFonts w:asciiTheme="minorHAnsi" w:eastAsia="CIDFont+F1" w:hAnsiTheme="minorHAnsi" w:cstheme="minorHAnsi"/>
                <w:b/>
                <w:color w:val="auto"/>
                <w:kern w:val="0"/>
                <w:sz w:val="18"/>
                <w:szCs w:val="18"/>
                <w:lang w:eastAsia="en-US"/>
              </w:rPr>
              <w:t>omma</w:t>
            </w:r>
            <w:r w:rsidRPr="00F81AA9">
              <w:rPr>
                <w:rFonts w:asciiTheme="minorHAnsi" w:eastAsia="CIDFont+F1" w:hAnsiTheme="minorHAnsi" w:cstheme="minorHAnsi"/>
                <w:b/>
                <w:color w:val="auto"/>
                <w:kern w:val="0"/>
                <w:sz w:val="18"/>
                <w:szCs w:val="18"/>
                <w:lang w:eastAsia="en-US"/>
              </w:rPr>
              <w:t xml:space="preserve"> 1 del D.lgs. 36/2023 in caso di a</w:t>
            </w:r>
            <w:r>
              <w:rPr>
                <w:rFonts w:asciiTheme="minorHAnsi" w:eastAsia="CIDFont+F1" w:hAnsiTheme="minorHAnsi" w:cstheme="minorHAnsi"/>
                <w:b/>
                <w:color w:val="auto"/>
                <w:kern w:val="0"/>
                <w:sz w:val="18"/>
                <w:szCs w:val="18"/>
                <w:lang w:eastAsia="en-US"/>
              </w:rPr>
              <w:t>ggiudicazione</w:t>
            </w:r>
            <w:r w:rsidRPr="00F81AA9">
              <w:rPr>
                <w:rFonts w:asciiTheme="minorHAnsi" w:eastAsia="CIDFont+F1" w:hAnsiTheme="minorHAnsi" w:cstheme="minorHAnsi"/>
                <w:b/>
                <w:color w:val="auto"/>
                <w:kern w:val="0"/>
                <w:sz w:val="18"/>
                <w:szCs w:val="18"/>
                <w:lang w:eastAsia="en-US"/>
              </w:rPr>
              <w:t xml:space="preserve">, a stipulare il contratto in nome e per conto proprio </w:t>
            </w:r>
            <w:r>
              <w:rPr>
                <w:rFonts w:asciiTheme="minorHAnsi" w:eastAsia="CIDFont+F1" w:hAnsiTheme="minorHAnsi" w:cstheme="minorHAnsi"/>
                <w:b/>
                <w:color w:val="auto"/>
                <w:kern w:val="0"/>
                <w:sz w:val="18"/>
                <w:szCs w:val="18"/>
                <w:lang w:eastAsia="en-US"/>
              </w:rPr>
              <w:t xml:space="preserve">e </w:t>
            </w:r>
            <w:r w:rsidRPr="004D699E">
              <w:rPr>
                <w:rFonts w:asciiTheme="minorHAnsi" w:eastAsia="CIDFont+F1" w:hAnsiTheme="minorHAnsi" w:cstheme="minorHAnsi"/>
                <w:b/>
                <w:color w:val="auto"/>
                <w:kern w:val="0"/>
                <w:sz w:val="18"/>
                <w:szCs w:val="18"/>
                <w:lang w:eastAsia="en-US"/>
              </w:rPr>
              <w:t>d</w:t>
            </w:r>
            <w:r>
              <w:rPr>
                <w:rFonts w:asciiTheme="minorHAnsi" w:eastAsia="CIDFont+F1" w:hAnsiTheme="minorHAnsi" w:cstheme="minorHAnsi"/>
                <w:b/>
                <w:color w:val="auto"/>
                <w:kern w:val="0"/>
                <w:sz w:val="18"/>
                <w:szCs w:val="18"/>
                <w:lang w:eastAsia="en-US"/>
              </w:rPr>
              <w:t>e</w:t>
            </w:r>
            <w:r w:rsidRPr="004D699E">
              <w:rPr>
                <w:rFonts w:asciiTheme="minorHAnsi" w:eastAsia="CIDFont+F1" w:hAnsiTheme="minorHAnsi" w:cstheme="minorHAnsi"/>
                <w:b/>
                <w:color w:val="auto"/>
                <w:kern w:val="0"/>
                <w:sz w:val="18"/>
                <w:szCs w:val="18"/>
                <w:lang w:eastAsia="en-US"/>
              </w:rPr>
              <w:t xml:space="preserve">lla/e stessa/e mandante/i </w:t>
            </w:r>
            <w:r w:rsidRPr="00F81AA9">
              <w:rPr>
                <w:rFonts w:asciiTheme="minorHAnsi" w:eastAsia="CIDFont+F1" w:hAnsiTheme="minorHAnsi" w:cstheme="minorHAnsi"/>
                <w:b/>
                <w:color w:val="auto"/>
                <w:kern w:val="0"/>
                <w:sz w:val="18"/>
                <w:szCs w:val="18"/>
                <w:lang w:eastAsia="en-US"/>
              </w:rPr>
              <w:t xml:space="preserve">in virtù del mandato collettivo </w:t>
            </w:r>
            <w:r w:rsidRPr="004D699E">
              <w:rPr>
                <w:rFonts w:asciiTheme="minorHAnsi" w:eastAsia="CIDFont+F1" w:hAnsiTheme="minorHAnsi" w:cstheme="minorHAnsi"/>
                <w:b/>
                <w:color w:val="auto"/>
                <w:kern w:val="0"/>
                <w:sz w:val="18"/>
                <w:szCs w:val="18"/>
                <w:lang w:eastAsia="en-US"/>
              </w:rPr>
              <w:t xml:space="preserve">speciale </w:t>
            </w:r>
            <w:r w:rsidRPr="00F81AA9">
              <w:rPr>
                <w:rFonts w:asciiTheme="minorHAnsi" w:eastAsia="CIDFont+F1" w:hAnsiTheme="minorHAnsi" w:cstheme="minorHAnsi"/>
                <w:b/>
                <w:color w:val="auto"/>
                <w:kern w:val="0"/>
                <w:sz w:val="18"/>
                <w:szCs w:val="18"/>
                <w:lang w:eastAsia="en-US"/>
              </w:rPr>
              <w:t>da quest</w:t>
            </w:r>
            <w:r>
              <w:rPr>
                <w:rFonts w:asciiTheme="minorHAnsi" w:eastAsia="CIDFont+F1" w:hAnsiTheme="minorHAnsi" w:cstheme="minorHAnsi"/>
                <w:b/>
                <w:color w:val="auto"/>
                <w:kern w:val="0"/>
                <w:sz w:val="18"/>
                <w:szCs w:val="18"/>
                <w:lang w:eastAsia="en-US"/>
              </w:rPr>
              <w:t>a/</w:t>
            </w:r>
            <w:r w:rsidRPr="00F81AA9">
              <w:rPr>
                <w:rFonts w:asciiTheme="minorHAnsi" w:eastAsia="CIDFont+F1" w:hAnsiTheme="minorHAnsi" w:cstheme="minorHAnsi"/>
                <w:b/>
                <w:color w:val="auto"/>
                <w:kern w:val="0"/>
                <w:sz w:val="18"/>
                <w:szCs w:val="18"/>
                <w:lang w:eastAsia="en-US"/>
              </w:rPr>
              <w:t>e ultim</w:t>
            </w:r>
            <w:r>
              <w:rPr>
                <w:rFonts w:asciiTheme="minorHAnsi" w:eastAsia="CIDFont+F1" w:hAnsiTheme="minorHAnsi" w:cstheme="minorHAnsi"/>
                <w:b/>
                <w:color w:val="auto"/>
                <w:kern w:val="0"/>
                <w:sz w:val="18"/>
                <w:szCs w:val="18"/>
                <w:lang w:eastAsia="en-US"/>
              </w:rPr>
              <w:t>a/</w:t>
            </w:r>
            <w:r w:rsidRPr="00F81AA9">
              <w:rPr>
                <w:rFonts w:asciiTheme="minorHAnsi" w:eastAsia="CIDFont+F1" w:hAnsiTheme="minorHAnsi" w:cstheme="minorHAnsi"/>
                <w:b/>
                <w:color w:val="auto"/>
                <w:kern w:val="0"/>
                <w:sz w:val="18"/>
                <w:szCs w:val="18"/>
                <w:lang w:eastAsia="en-US"/>
              </w:rPr>
              <w:t>e conferito.</w:t>
            </w:r>
          </w:p>
          <w:p w14:paraId="07B59496" w14:textId="77777777" w:rsidR="00FA1AB9" w:rsidRPr="004D699E" w:rsidRDefault="00FA1AB9" w:rsidP="00512E28">
            <w:pPr>
              <w:tabs>
                <w:tab w:val="right" w:pos="9540"/>
              </w:tabs>
              <w:spacing w:before="80"/>
              <w:jc w:val="both"/>
              <w:rPr>
                <w:rFonts w:asciiTheme="minorHAnsi" w:hAnsiTheme="minorHAnsi" w:cstheme="minorHAnsi"/>
                <w:bCs/>
                <w:sz w:val="16"/>
                <w:szCs w:val="16"/>
              </w:rPr>
            </w:pPr>
            <w:r w:rsidRPr="004D699E">
              <w:rPr>
                <w:rFonts w:asciiTheme="minorHAnsi" w:eastAsia="CIDFont+F1" w:hAnsiTheme="minorHAnsi" w:cstheme="minorHAnsi"/>
                <w:bCs/>
                <w:color w:val="auto"/>
                <w:kern w:val="0"/>
                <w:sz w:val="16"/>
                <w:szCs w:val="16"/>
                <w:lang w:eastAsia="en-US"/>
              </w:rPr>
              <w:t xml:space="preserve">Dichiara inoltre che in caso di aggiudicazione </w:t>
            </w:r>
            <w:proofErr w:type="gramStart"/>
            <w:r w:rsidRPr="004D699E">
              <w:rPr>
                <w:rFonts w:asciiTheme="minorHAnsi" w:eastAsia="CIDFont+F1" w:hAnsiTheme="minorHAnsi" w:cstheme="minorHAnsi"/>
                <w:bCs/>
                <w:color w:val="auto"/>
                <w:kern w:val="0"/>
                <w:sz w:val="16"/>
                <w:szCs w:val="16"/>
                <w:lang w:eastAsia="en-US"/>
              </w:rPr>
              <w:t>l’ RTI</w:t>
            </w:r>
            <w:proofErr w:type="gramEnd"/>
            <w:r w:rsidRPr="004D699E">
              <w:rPr>
                <w:rFonts w:asciiTheme="minorHAnsi" w:eastAsia="CIDFont+F1" w:hAnsiTheme="minorHAnsi" w:cstheme="minorHAnsi"/>
                <w:bCs/>
                <w:color w:val="auto"/>
                <w:kern w:val="0"/>
                <w:sz w:val="16"/>
                <w:szCs w:val="16"/>
                <w:lang w:eastAsia="en-US"/>
              </w:rPr>
              <w:t>/Consorzi sarà costituito nei ruoli e nelle quote di partecipazione così come riportato nella sezione sottostante riferita ai RTI/Consorzi/GEIE non costituiti (**)</w:t>
            </w:r>
            <w:r w:rsidRPr="004D699E">
              <w:rPr>
                <w:rFonts w:asciiTheme="minorHAnsi" w:hAnsiTheme="minorHAnsi" w:cstheme="minorHAnsi"/>
                <w:bCs/>
                <w:sz w:val="16"/>
                <w:szCs w:val="16"/>
              </w:rPr>
              <w:t>:</w:t>
            </w:r>
          </w:p>
        </w:tc>
      </w:tr>
    </w:tbl>
    <w:p w14:paraId="3942B455" w14:textId="77777777" w:rsidR="00FA1AB9" w:rsidRPr="00F81AA9" w:rsidRDefault="00FA1AB9" w:rsidP="00FA1AB9">
      <w:pPr>
        <w:ind w:left="284"/>
        <w:rPr>
          <w:rFonts w:asciiTheme="minorHAnsi" w:hAnsiTheme="minorHAnsi" w:cstheme="minorHAnsi"/>
          <w:kern w:val="18"/>
          <w:sz w:val="12"/>
          <w:szCs w:val="12"/>
        </w:rPr>
      </w:pPr>
    </w:p>
    <w:tbl>
      <w:tblPr>
        <w:tblW w:w="9356" w:type="dxa"/>
        <w:tblInd w:w="-5" w:type="dxa"/>
        <w:tblLook w:val="01E0" w:firstRow="1" w:lastRow="1" w:firstColumn="1" w:lastColumn="1" w:noHBand="0" w:noVBand="0"/>
      </w:tblPr>
      <w:tblGrid>
        <w:gridCol w:w="9356"/>
      </w:tblGrid>
      <w:tr w:rsidR="00FA1AB9" w:rsidRPr="00F81AA9" w14:paraId="4012357B" w14:textId="77777777" w:rsidTr="00A948C0">
        <w:trPr>
          <w:trHeight w:val="431"/>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4F0CFB51" w14:textId="77777777" w:rsidR="00FA1AB9" w:rsidRPr="00F81AA9" w:rsidRDefault="00FA1AB9" w:rsidP="00512E28">
            <w:pPr>
              <w:spacing w:before="80"/>
              <w:jc w:val="both"/>
              <w:rPr>
                <w:rFonts w:asciiTheme="minorHAnsi" w:hAnsiTheme="minorHAnsi" w:cstheme="minorHAnsi"/>
                <w:b/>
                <w:sz w:val="18"/>
                <w:szCs w:val="18"/>
              </w:rPr>
            </w:pPr>
            <w:r w:rsidRPr="00F81AA9">
              <w:rPr>
                <w:rFonts w:asciiTheme="minorHAnsi" w:hAnsiTheme="minorHAnsi" w:cstheme="minorHAnsi"/>
                <w:b/>
                <w:sz w:val="18"/>
                <w:szCs w:val="18"/>
              </w:rPr>
              <w:t xml:space="preserve"> Dichiara che partecipa con le seguenti </w:t>
            </w:r>
            <w:proofErr w:type="gramStart"/>
            <w:r w:rsidRPr="00F81AA9">
              <w:rPr>
                <w:rFonts w:asciiTheme="minorHAnsi" w:hAnsiTheme="minorHAnsi" w:cstheme="minorHAnsi"/>
                <w:b/>
                <w:sz w:val="18"/>
                <w:szCs w:val="18"/>
              </w:rPr>
              <w:t>Mandanti  :</w:t>
            </w:r>
            <w:proofErr w:type="gramEnd"/>
          </w:p>
        </w:tc>
      </w:tr>
    </w:tbl>
    <w:p w14:paraId="159A8E79" w14:textId="77777777" w:rsidR="00FA1AB9" w:rsidRDefault="00FA1AB9" w:rsidP="00FA1AB9">
      <w:pPr>
        <w:ind w:left="714"/>
        <w:jc w:val="both"/>
        <w:rPr>
          <w:rFonts w:asciiTheme="minorHAnsi" w:hAnsiTheme="minorHAnsi" w:cstheme="minorHAnsi"/>
          <w:i/>
          <w:sz w:val="16"/>
          <w:szCs w:val="16"/>
        </w:rPr>
      </w:pPr>
    </w:p>
    <w:p w14:paraId="2BCD6A15" w14:textId="77777777" w:rsidR="008B375B" w:rsidRDefault="008B375B" w:rsidP="008B375B">
      <w:pPr>
        <w:ind w:left="714"/>
        <w:jc w:val="both"/>
        <w:rPr>
          <w:rFonts w:asciiTheme="minorHAnsi" w:hAnsiTheme="minorHAnsi" w:cstheme="minorHAnsi"/>
          <w:i/>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8B375B" w14:paraId="7981F720" w14:textId="77777777" w:rsidTr="00585575">
        <w:trPr>
          <w:trHeight w:val="170"/>
        </w:trPr>
        <w:tc>
          <w:tcPr>
            <w:tcW w:w="2552" w:type="dxa"/>
            <w:tcBorders>
              <w:bottom w:val="nil"/>
              <w:right w:val="nil"/>
            </w:tcBorders>
            <w:vAlign w:val="center"/>
          </w:tcPr>
          <w:p w14:paraId="026B6EAA" w14:textId="77777777" w:rsidR="008B375B" w:rsidRDefault="008B375B" w:rsidP="00585575">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MANDANTE</w:t>
            </w:r>
            <w:proofErr w:type="gramEnd"/>
          </w:p>
          <w:p w14:paraId="6E812AB9" w14:textId="77777777" w:rsidR="008B375B" w:rsidRDefault="008B375B" w:rsidP="00585575">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6C50F989" w14:textId="77777777" w:rsidR="008B375B" w:rsidRPr="00D140FA" w:rsidRDefault="008B375B" w:rsidP="00585575">
            <w:pPr>
              <w:rPr>
                <w:rFonts w:asciiTheme="minorHAnsi" w:hAnsiTheme="minorHAnsi" w:cstheme="minorHAnsi"/>
                <w:b/>
                <w:bCs/>
                <w:kern w:val="18"/>
                <w:sz w:val="18"/>
                <w:szCs w:val="18"/>
              </w:rPr>
            </w:pPr>
          </w:p>
        </w:tc>
      </w:tr>
      <w:tr w:rsidR="008B375B" w14:paraId="5D9D8E68" w14:textId="77777777" w:rsidTr="00585575">
        <w:trPr>
          <w:trHeight w:val="170"/>
        </w:trPr>
        <w:tc>
          <w:tcPr>
            <w:tcW w:w="2552" w:type="dxa"/>
            <w:tcBorders>
              <w:top w:val="nil"/>
              <w:bottom w:val="nil"/>
              <w:right w:val="nil"/>
            </w:tcBorders>
            <w:vAlign w:val="center"/>
          </w:tcPr>
          <w:p w14:paraId="09F2784B" w14:textId="77777777" w:rsidR="008B375B" w:rsidRPr="00BD3091" w:rsidRDefault="008B375B" w:rsidP="00585575">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35FD9DDA" w14:textId="77777777" w:rsidR="008B375B" w:rsidRPr="00585537" w:rsidRDefault="008B375B" w:rsidP="00585575">
            <w:pPr>
              <w:rPr>
                <w:rFonts w:asciiTheme="minorHAnsi" w:hAnsiTheme="minorHAnsi" w:cstheme="minorHAnsi"/>
                <w:kern w:val="18"/>
                <w:sz w:val="18"/>
                <w:szCs w:val="18"/>
              </w:rPr>
            </w:pPr>
          </w:p>
        </w:tc>
      </w:tr>
      <w:tr w:rsidR="008B375B" w14:paraId="4F209ACA" w14:textId="77777777" w:rsidTr="00585575">
        <w:trPr>
          <w:trHeight w:val="170"/>
        </w:trPr>
        <w:tc>
          <w:tcPr>
            <w:tcW w:w="2552" w:type="dxa"/>
            <w:tcBorders>
              <w:top w:val="nil"/>
              <w:bottom w:val="nil"/>
              <w:right w:val="nil"/>
            </w:tcBorders>
            <w:vAlign w:val="center"/>
          </w:tcPr>
          <w:p w14:paraId="006D204D" w14:textId="77777777" w:rsidR="008B375B" w:rsidRPr="00967A7C" w:rsidRDefault="008B375B" w:rsidP="00585575">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vAlign w:val="center"/>
          </w:tcPr>
          <w:p w14:paraId="757CC864" w14:textId="77777777" w:rsidR="008B375B" w:rsidRPr="00585537" w:rsidRDefault="008B375B" w:rsidP="00585575">
            <w:pPr>
              <w:rPr>
                <w:rFonts w:asciiTheme="minorHAnsi" w:hAnsiTheme="minorHAnsi" w:cstheme="minorHAnsi"/>
                <w:kern w:val="18"/>
                <w:sz w:val="18"/>
                <w:szCs w:val="18"/>
              </w:rPr>
            </w:pPr>
          </w:p>
        </w:tc>
      </w:tr>
      <w:tr w:rsidR="008B375B" w14:paraId="765414F2" w14:textId="77777777" w:rsidTr="00585575">
        <w:trPr>
          <w:trHeight w:val="170"/>
        </w:trPr>
        <w:tc>
          <w:tcPr>
            <w:tcW w:w="2552" w:type="dxa"/>
            <w:tcBorders>
              <w:top w:val="nil"/>
              <w:bottom w:val="nil"/>
              <w:right w:val="nil"/>
            </w:tcBorders>
            <w:vAlign w:val="center"/>
          </w:tcPr>
          <w:p w14:paraId="30DF2381" w14:textId="77777777" w:rsidR="008B375B" w:rsidRPr="00BD3091" w:rsidRDefault="008B375B" w:rsidP="00585575">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7B61E9D2" w14:textId="77777777" w:rsidR="008B375B" w:rsidRPr="00585537" w:rsidRDefault="008B375B" w:rsidP="00585575">
            <w:pPr>
              <w:rPr>
                <w:rFonts w:asciiTheme="minorHAnsi" w:hAnsiTheme="minorHAnsi" w:cstheme="minorHAnsi"/>
                <w:kern w:val="18"/>
                <w:sz w:val="18"/>
                <w:szCs w:val="18"/>
              </w:rPr>
            </w:pPr>
          </w:p>
        </w:tc>
      </w:tr>
      <w:tr w:rsidR="008B375B" w14:paraId="0A03D1B6" w14:textId="77777777" w:rsidTr="00585575">
        <w:trPr>
          <w:trHeight w:val="170"/>
        </w:trPr>
        <w:tc>
          <w:tcPr>
            <w:tcW w:w="2552" w:type="dxa"/>
            <w:tcBorders>
              <w:top w:val="nil"/>
              <w:bottom w:val="nil"/>
              <w:right w:val="nil"/>
            </w:tcBorders>
            <w:vAlign w:val="center"/>
          </w:tcPr>
          <w:p w14:paraId="12B48B44" w14:textId="77777777" w:rsidR="008B375B" w:rsidRPr="00BD3091" w:rsidRDefault="008B375B" w:rsidP="00585575">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334F7337" w14:textId="77777777" w:rsidR="008B375B" w:rsidRPr="00585537" w:rsidRDefault="008B375B" w:rsidP="00585575">
            <w:pPr>
              <w:rPr>
                <w:rFonts w:asciiTheme="minorHAnsi" w:hAnsiTheme="minorHAnsi" w:cstheme="minorHAnsi"/>
                <w:kern w:val="18"/>
                <w:sz w:val="18"/>
                <w:szCs w:val="18"/>
              </w:rPr>
            </w:pPr>
          </w:p>
        </w:tc>
      </w:tr>
      <w:tr w:rsidR="008B375B" w14:paraId="4C3FD238" w14:textId="77777777" w:rsidTr="00585575">
        <w:trPr>
          <w:trHeight w:val="170"/>
        </w:trPr>
        <w:tc>
          <w:tcPr>
            <w:tcW w:w="2552" w:type="dxa"/>
            <w:tcBorders>
              <w:top w:val="nil"/>
              <w:bottom w:val="nil"/>
              <w:right w:val="nil"/>
            </w:tcBorders>
            <w:vAlign w:val="center"/>
          </w:tcPr>
          <w:p w14:paraId="4F90E698" w14:textId="77777777" w:rsidR="008B375B" w:rsidRPr="00BD3091" w:rsidRDefault="008B375B" w:rsidP="00585575">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04EB26E5" w14:textId="77777777" w:rsidR="008B375B" w:rsidRPr="00585537" w:rsidRDefault="008B375B" w:rsidP="00585575">
            <w:pPr>
              <w:rPr>
                <w:rFonts w:asciiTheme="minorHAnsi" w:hAnsiTheme="minorHAnsi" w:cstheme="minorHAnsi"/>
                <w:kern w:val="18"/>
                <w:sz w:val="18"/>
                <w:szCs w:val="18"/>
              </w:rPr>
            </w:pPr>
          </w:p>
        </w:tc>
      </w:tr>
      <w:tr w:rsidR="008B375B" w14:paraId="43290FB9" w14:textId="77777777" w:rsidTr="00585575">
        <w:trPr>
          <w:trHeight w:val="170"/>
        </w:trPr>
        <w:tc>
          <w:tcPr>
            <w:tcW w:w="2552" w:type="dxa"/>
            <w:tcBorders>
              <w:top w:val="nil"/>
              <w:bottom w:val="nil"/>
              <w:right w:val="nil"/>
            </w:tcBorders>
            <w:vAlign w:val="center"/>
          </w:tcPr>
          <w:p w14:paraId="47707C92" w14:textId="77777777" w:rsidR="008B375B" w:rsidRPr="00C77585" w:rsidRDefault="008B375B" w:rsidP="00585575">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4167B8CB" w14:textId="77777777" w:rsidR="008B375B" w:rsidRPr="00585537" w:rsidRDefault="008B375B" w:rsidP="00585575">
            <w:pPr>
              <w:rPr>
                <w:rFonts w:asciiTheme="minorHAnsi" w:hAnsiTheme="minorHAnsi" w:cstheme="minorHAnsi"/>
                <w:kern w:val="18"/>
                <w:sz w:val="18"/>
                <w:szCs w:val="18"/>
              </w:rPr>
            </w:pPr>
          </w:p>
        </w:tc>
      </w:tr>
      <w:tr w:rsidR="008B375B" w14:paraId="4D940A04" w14:textId="77777777" w:rsidTr="00585575">
        <w:tblPrEx>
          <w:tblCellMar>
            <w:top w:w="0" w:type="dxa"/>
            <w:bottom w:w="0" w:type="dxa"/>
          </w:tblCellMar>
        </w:tblPrEx>
        <w:trPr>
          <w:trHeight w:val="170"/>
        </w:trPr>
        <w:tc>
          <w:tcPr>
            <w:tcW w:w="6236" w:type="dxa"/>
            <w:gridSpan w:val="2"/>
            <w:tcBorders>
              <w:top w:val="nil"/>
              <w:left w:val="single" w:sz="4" w:space="0" w:color="auto"/>
              <w:bottom w:val="nil"/>
              <w:right w:val="nil"/>
            </w:tcBorders>
            <w:shd w:val="clear" w:color="auto" w:fill="auto"/>
            <w:vAlign w:val="center"/>
          </w:tcPr>
          <w:p w14:paraId="194D0D18" w14:textId="77777777" w:rsidR="008B375B" w:rsidRDefault="008B375B" w:rsidP="00585575">
            <w:pPr>
              <w:rPr>
                <w:rFonts w:asciiTheme="minorHAnsi" w:hAnsiTheme="minorHAnsi" w:cstheme="minorHAnsi"/>
                <w:kern w:val="18"/>
                <w:sz w:val="16"/>
                <w:szCs w:val="16"/>
              </w:rPr>
            </w:pPr>
            <w:r w:rsidRPr="00157380">
              <w:rPr>
                <w:rFonts w:asciiTheme="minorHAnsi" w:hAnsiTheme="minorHAnsi" w:cstheme="minorHAnsi"/>
                <w:iCs/>
                <w:sz w:val="16"/>
                <w:szCs w:val="16"/>
              </w:rPr>
              <w:t>Quota</w:t>
            </w:r>
            <w:r>
              <w:rPr>
                <w:rFonts w:asciiTheme="minorHAnsi" w:hAnsiTheme="minorHAnsi" w:cstheme="minorHAnsi"/>
                <w:iCs/>
                <w:sz w:val="16"/>
                <w:szCs w:val="16"/>
              </w:rPr>
              <w:t xml:space="preserve"> </w:t>
            </w:r>
            <w:r w:rsidRPr="00157380">
              <w:rPr>
                <w:rFonts w:asciiTheme="minorHAnsi" w:hAnsiTheme="minorHAnsi" w:cstheme="minorHAnsi"/>
                <w:iCs/>
                <w:sz w:val="16"/>
                <w:szCs w:val="16"/>
              </w:rPr>
              <w:t>di partecipazione</w:t>
            </w:r>
            <w:r>
              <w:rPr>
                <w:rFonts w:asciiTheme="minorHAnsi" w:hAnsiTheme="minorHAnsi" w:cstheme="minorHAnsi"/>
                <w:iCs/>
                <w:sz w:val="16"/>
                <w:szCs w:val="16"/>
              </w:rPr>
              <w:t xml:space="preserve"> </w:t>
            </w:r>
            <w:r w:rsidRPr="00157380">
              <w:rPr>
                <w:rFonts w:asciiTheme="minorHAnsi" w:hAnsiTheme="minorHAnsi" w:cstheme="minorHAnsi"/>
                <w:iCs/>
                <w:sz w:val="16"/>
                <w:szCs w:val="16"/>
              </w:rPr>
              <w:t xml:space="preserve">% </w:t>
            </w:r>
            <w:r>
              <w:rPr>
                <w:rFonts w:asciiTheme="minorHAnsi" w:hAnsiTheme="minorHAnsi" w:cstheme="minorHAnsi"/>
                <w:iCs/>
                <w:sz w:val="16"/>
                <w:szCs w:val="16"/>
              </w:rPr>
              <w:t>(</w:t>
            </w:r>
            <w:r w:rsidRPr="00157380">
              <w:rPr>
                <w:rFonts w:asciiTheme="minorHAnsi" w:hAnsiTheme="minorHAnsi" w:cstheme="minorHAnsi"/>
                <w:iCs/>
                <w:sz w:val="16"/>
                <w:szCs w:val="16"/>
              </w:rPr>
              <w:t>incidenza lavori assunti dall’impresa rispetto al totale in appalto</w:t>
            </w:r>
            <w:r>
              <w:rPr>
                <w:rFonts w:asciiTheme="minorHAnsi" w:hAnsiTheme="minorHAnsi" w:cstheme="minorHAnsi"/>
                <w:iCs/>
                <w:sz w:val="16"/>
                <w:szCs w:val="16"/>
              </w:rPr>
              <w:t>)</w:t>
            </w:r>
          </w:p>
        </w:tc>
        <w:tc>
          <w:tcPr>
            <w:tcW w:w="3120" w:type="dxa"/>
            <w:tcBorders>
              <w:top w:val="dotted" w:sz="4" w:space="0" w:color="auto"/>
              <w:left w:val="nil"/>
              <w:bottom w:val="dotted" w:sz="4" w:space="0" w:color="auto"/>
            </w:tcBorders>
            <w:vAlign w:val="center"/>
          </w:tcPr>
          <w:p w14:paraId="3BFBFFE0" w14:textId="77777777" w:rsidR="008B375B" w:rsidRPr="00A16177" w:rsidRDefault="008B375B" w:rsidP="00585575">
            <w:pPr>
              <w:rPr>
                <w:rFonts w:asciiTheme="minorHAnsi" w:hAnsiTheme="minorHAnsi" w:cstheme="minorHAnsi"/>
                <w:kern w:val="18"/>
                <w:sz w:val="18"/>
                <w:szCs w:val="18"/>
              </w:rPr>
            </w:pPr>
          </w:p>
        </w:tc>
      </w:tr>
      <w:tr w:rsidR="008B375B" w14:paraId="17CFEF52" w14:textId="77777777" w:rsidTr="00585575">
        <w:tblPrEx>
          <w:tblCellMar>
            <w:top w:w="0" w:type="dxa"/>
            <w:bottom w:w="0" w:type="dxa"/>
          </w:tblCellMar>
        </w:tblPrEx>
        <w:trPr>
          <w:trHeight w:val="170"/>
        </w:trPr>
        <w:tc>
          <w:tcPr>
            <w:tcW w:w="6236" w:type="dxa"/>
            <w:gridSpan w:val="2"/>
            <w:tcBorders>
              <w:top w:val="nil"/>
              <w:left w:val="single" w:sz="4" w:space="0" w:color="auto"/>
              <w:bottom w:val="nil"/>
              <w:right w:val="nil"/>
            </w:tcBorders>
            <w:shd w:val="clear" w:color="auto" w:fill="auto"/>
            <w:vAlign w:val="center"/>
          </w:tcPr>
          <w:p w14:paraId="43512CE5" w14:textId="77777777" w:rsidR="008B375B" w:rsidRPr="008E2994" w:rsidRDefault="008B375B" w:rsidP="00585575">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Categoria lavori e quota % della categoria che in caso di aggiudicazione verrà eseguita</w:t>
            </w:r>
          </w:p>
        </w:tc>
        <w:tc>
          <w:tcPr>
            <w:tcW w:w="3120" w:type="dxa"/>
            <w:tcBorders>
              <w:top w:val="dotted" w:sz="4" w:space="0" w:color="auto"/>
              <w:left w:val="nil"/>
              <w:bottom w:val="dotted" w:sz="4" w:space="0" w:color="auto"/>
            </w:tcBorders>
            <w:vAlign w:val="center"/>
          </w:tcPr>
          <w:p w14:paraId="1C34272F" w14:textId="77777777" w:rsidR="008B375B" w:rsidRPr="00A16177" w:rsidRDefault="008B375B" w:rsidP="00585575">
            <w:pPr>
              <w:rPr>
                <w:rFonts w:asciiTheme="minorHAnsi" w:hAnsiTheme="minorHAnsi" w:cstheme="minorHAnsi"/>
                <w:kern w:val="18"/>
                <w:sz w:val="18"/>
                <w:szCs w:val="18"/>
              </w:rPr>
            </w:pPr>
          </w:p>
        </w:tc>
      </w:tr>
      <w:tr w:rsidR="008B375B" w14:paraId="54DE12F7" w14:textId="77777777" w:rsidTr="00585575">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1F1CEDF0" w14:textId="77777777" w:rsidR="008B375B" w:rsidRPr="008E2994" w:rsidRDefault="008B375B" w:rsidP="00585575">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33E0DF2A" w14:textId="77777777" w:rsidR="008B375B" w:rsidRPr="00A16177" w:rsidRDefault="008B375B" w:rsidP="00585575">
            <w:pPr>
              <w:rPr>
                <w:rFonts w:asciiTheme="minorHAnsi" w:hAnsiTheme="minorHAnsi" w:cstheme="minorHAnsi"/>
                <w:kern w:val="18"/>
                <w:sz w:val="18"/>
                <w:szCs w:val="18"/>
              </w:rPr>
            </w:pPr>
          </w:p>
        </w:tc>
      </w:tr>
    </w:tbl>
    <w:p w14:paraId="668A7D39" w14:textId="77777777" w:rsidR="008B375B" w:rsidRDefault="008B375B" w:rsidP="008B375B">
      <w:pPr>
        <w:ind w:left="714"/>
        <w:jc w:val="both"/>
        <w:rPr>
          <w:rFonts w:asciiTheme="minorHAnsi" w:hAnsiTheme="minorHAnsi" w:cstheme="minorHAnsi"/>
          <w:i/>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8B375B" w14:paraId="6DD1BC88" w14:textId="77777777" w:rsidTr="00585575">
        <w:trPr>
          <w:trHeight w:val="170"/>
        </w:trPr>
        <w:tc>
          <w:tcPr>
            <w:tcW w:w="2552" w:type="dxa"/>
            <w:tcBorders>
              <w:bottom w:val="nil"/>
              <w:right w:val="nil"/>
            </w:tcBorders>
            <w:vAlign w:val="center"/>
          </w:tcPr>
          <w:p w14:paraId="69F2D855" w14:textId="77777777" w:rsidR="008B375B" w:rsidRDefault="008B375B" w:rsidP="00585575">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MANDANTE</w:t>
            </w:r>
            <w:proofErr w:type="gramEnd"/>
          </w:p>
          <w:p w14:paraId="246232E9" w14:textId="77777777" w:rsidR="008B375B" w:rsidRDefault="008B375B" w:rsidP="00585575">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6647DC0D" w14:textId="77777777" w:rsidR="008B375B" w:rsidRPr="00D140FA" w:rsidRDefault="008B375B" w:rsidP="00585575">
            <w:pPr>
              <w:rPr>
                <w:rFonts w:asciiTheme="minorHAnsi" w:hAnsiTheme="minorHAnsi" w:cstheme="minorHAnsi"/>
                <w:b/>
                <w:bCs/>
                <w:kern w:val="18"/>
                <w:sz w:val="18"/>
                <w:szCs w:val="18"/>
              </w:rPr>
            </w:pPr>
          </w:p>
        </w:tc>
      </w:tr>
      <w:tr w:rsidR="008B375B" w14:paraId="60F5D107" w14:textId="77777777" w:rsidTr="00585575">
        <w:trPr>
          <w:trHeight w:val="170"/>
        </w:trPr>
        <w:tc>
          <w:tcPr>
            <w:tcW w:w="2552" w:type="dxa"/>
            <w:tcBorders>
              <w:top w:val="nil"/>
              <w:bottom w:val="nil"/>
              <w:right w:val="nil"/>
            </w:tcBorders>
            <w:vAlign w:val="center"/>
          </w:tcPr>
          <w:p w14:paraId="223A9722" w14:textId="77777777" w:rsidR="008B375B" w:rsidRPr="00BD3091" w:rsidRDefault="008B375B" w:rsidP="00585575">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3CC4B238" w14:textId="77777777" w:rsidR="008B375B" w:rsidRPr="00585537" w:rsidRDefault="008B375B" w:rsidP="00585575">
            <w:pPr>
              <w:rPr>
                <w:rFonts w:asciiTheme="minorHAnsi" w:hAnsiTheme="minorHAnsi" w:cstheme="minorHAnsi"/>
                <w:kern w:val="18"/>
                <w:sz w:val="18"/>
                <w:szCs w:val="18"/>
              </w:rPr>
            </w:pPr>
          </w:p>
        </w:tc>
      </w:tr>
      <w:tr w:rsidR="008B375B" w14:paraId="6FFFADDC" w14:textId="77777777" w:rsidTr="00585575">
        <w:trPr>
          <w:trHeight w:val="170"/>
        </w:trPr>
        <w:tc>
          <w:tcPr>
            <w:tcW w:w="2552" w:type="dxa"/>
            <w:tcBorders>
              <w:top w:val="nil"/>
              <w:bottom w:val="nil"/>
              <w:right w:val="nil"/>
            </w:tcBorders>
            <w:vAlign w:val="center"/>
          </w:tcPr>
          <w:p w14:paraId="5160ECB5" w14:textId="77777777" w:rsidR="008B375B" w:rsidRPr="00967A7C" w:rsidRDefault="008B375B" w:rsidP="00585575">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vAlign w:val="center"/>
          </w:tcPr>
          <w:p w14:paraId="0E65BC91" w14:textId="77777777" w:rsidR="008B375B" w:rsidRPr="00585537" w:rsidRDefault="008B375B" w:rsidP="00585575">
            <w:pPr>
              <w:rPr>
                <w:rFonts w:asciiTheme="minorHAnsi" w:hAnsiTheme="minorHAnsi" w:cstheme="minorHAnsi"/>
                <w:kern w:val="18"/>
                <w:sz w:val="18"/>
                <w:szCs w:val="18"/>
              </w:rPr>
            </w:pPr>
          </w:p>
        </w:tc>
      </w:tr>
      <w:tr w:rsidR="008B375B" w14:paraId="74E1B4D9" w14:textId="77777777" w:rsidTr="00585575">
        <w:trPr>
          <w:trHeight w:val="170"/>
        </w:trPr>
        <w:tc>
          <w:tcPr>
            <w:tcW w:w="2552" w:type="dxa"/>
            <w:tcBorders>
              <w:top w:val="nil"/>
              <w:bottom w:val="nil"/>
              <w:right w:val="nil"/>
            </w:tcBorders>
            <w:vAlign w:val="center"/>
          </w:tcPr>
          <w:p w14:paraId="3EBDD10D" w14:textId="77777777" w:rsidR="008B375B" w:rsidRPr="00BD3091" w:rsidRDefault="008B375B" w:rsidP="00585575">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1309AA94" w14:textId="77777777" w:rsidR="008B375B" w:rsidRPr="00585537" w:rsidRDefault="008B375B" w:rsidP="00585575">
            <w:pPr>
              <w:rPr>
                <w:rFonts w:asciiTheme="minorHAnsi" w:hAnsiTheme="minorHAnsi" w:cstheme="minorHAnsi"/>
                <w:kern w:val="18"/>
                <w:sz w:val="18"/>
                <w:szCs w:val="18"/>
              </w:rPr>
            </w:pPr>
          </w:p>
        </w:tc>
      </w:tr>
      <w:tr w:rsidR="008B375B" w14:paraId="61485B55" w14:textId="77777777" w:rsidTr="00585575">
        <w:trPr>
          <w:trHeight w:val="170"/>
        </w:trPr>
        <w:tc>
          <w:tcPr>
            <w:tcW w:w="2552" w:type="dxa"/>
            <w:tcBorders>
              <w:top w:val="nil"/>
              <w:bottom w:val="nil"/>
              <w:right w:val="nil"/>
            </w:tcBorders>
            <w:vAlign w:val="center"/>
          </w:tcPr>
          <w:p w14:paraId="11E3D4CF" w14:textId="77777777" w:rsidR="008B375B" w:rsidRPr="00BD3091" w:rsidRDefault="008B375B" w:rsidP="00585575">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6C67B2EF" w14:textId="77777777" w:rsidR="008B375B" w:rsidRPr="00585537" w:rsidRDefault="008B375B" w:rsidP="00585575">
            <w:pPr>
              <w:rPr>
                <w:rFonts w:asciiTheme="minorHAnsi" w:hAnsiTheme="minorHAnsi" w:cstheme="minorHAnsi"/>
                <w:kern w:val="18"/>
                <w:sz w:val="18"/>
                <w:szCs w:val="18"/>
              </w:rPr>
            </w:pPr>
          </w:p>
        </w:tc>
      </w:tr>
      <w:tr w:rsidR="008B375B" w14:paraId="246194F8" w14:textId="77777777" w:rsidTr="00585575">
        <w:trPr>
          <w:trHeight w:val="170"/>
        </w:trPr>
        <w:tc>
          <w:tcPr>
            <w:tcW w:w="2552" w:type="dxa"/>
            <w:tcBorders>
              <w:top w:val="nil"/>
              <w:bottom w:val="nil"/>
              <w:right w:val="nil"/>
            </w:tcBorders>
            <w:vAlign w:val="center"/>
          </w:tcPr>
          <w:p w14:paraId="2FE4A3EC" w14:textId="77777777" w:rsidR="008B375B" w:rsidRPr="00BD3091" w:rsidRDefault="008B375B" w:rsidP="00585575">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7171589E" w14:textId="77777777" w:rsidR="008B375B" w:rsidRPr="00585537" w:rsidRDefault="008B375B" w:rsidP="00585575">
            <w:pPr>
              <w:rPr>
                <w:rFonts w:asciiTheme="minorHAnsi" w:hAnsiTheme="minorHAnsi" w:cstheme="minorHAnsi"/>
                <w:kern w:val="18"/>
                <w:sz w:val="18"/>
                <w:szCs w:val="18"/>
              </w:rPr>
            </w:pPr>
          </w:p>
        </w:tc>
      </w:tr>
      <w:tr w:rsidR="008B375B" w14:paraId="1D7CA47D" w14:textId="77777777" w:rsidTr="00585575">
        <w:trPr>
          <w:trHeight w:val="170"/>
        </w:trPr>
        <w:tc>
          <w:tcPr>
            <w:tcW w:w="2552" w:type="dxa"/>
            <w:tcBorders>
              <w:top w:val="nil"/>
              <w:bottom w:val="nil"/>
              <w:right w:val="nil"/>
            </w:tcBorders>
            <w:vAlign w:val="center"/>
          </w:tcPr>
          <w:p w14:paraId="4E9CB367" w14:textId="77777777" w:rsidR="008B375B" w:rsidRPr="00C77585" w:rsidRDefault="008B375B" w:rsidP="00585575">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6C9B50EE" w14:textId="77777777" w:rsidR="008B375B" w:rsidRPr="00585537" w:rsidRDefault="008B375B" w:rsidP="00585575">
            <w:pPr>
              <w:rPr>
                <w:rFonts w:asciiTheme="minorHAnsi" w:hAnsiTheme="minorHAnsi" w:cstheme="minorHAnsi"/>
                <w:kern w:val="18"/>
                <w:sz w:val="18"/>
                <w:szCs w:val="18"/>
              </w:rPr>
            </w:pPr>
          </w:p>
        </w:tc>
      </w:tr>
      <w:tr w:rsidR="008B375B" w14:paraId="4B995ECB" w14:textId="77777777" w:rsidTr="00585575">
        <w:tblPrEx>
          <w:tblCellMar>
            <w:top w:w="0" w:type="dxa"/>
            <w:bottom w:w="0" w:type="dxa"/>
          </w:tblCellMar>
        </w:tblPrEx>
        <w:trPr>
          <w:trHeight w:val="170"/>
        </w:trPr>
        <w:tc>
          <w:tcPr>
            <w:tcW w:w="6236" w:type="dxa"/>
            <w:gridSpan w:val="2"/>
            <w:tcBorders>
              <w:top w:val="nil"/>
              <w:left w:val="single" w:sz="4" w:space="0" w:color="auto"/>
              <w:bottom w:val="nil"/>
              <w:right w:val="nil"/>
            </w:tcBorders>
            <w:shd w:val="clear" w:color="auto" w:fill="auto"/>
            <w:vAlign w:val="center"/>
          </w:tcPr>
          <w:p w14:paraId="51BF03C9" w14:textId="77777777" w:rsidR="008B375B" w:rsidRDefault="008B375B" w:rsidP="00585575">
            <w:pPr>
              <w:rPr>
                <w:rFonts w:asciiTheme="minorHAnsi" w:hAnsiTheme="minorHAnsi" w:cstheme="minorHAnsi"/>
                <w:kern w:val="18"/>
                <w:sz w:val="16"/>
                <w:szCs w:val="16"/>
              </w:rPr>
            </w:pPr>
            <w:r w:rsidRPr="00157380">
              <w:rPr>
                <w:rFonts w:asciiTheme="minorHAnsi" w:hAnsiTheme="minorHAnsi" w:cstheme="minorHAnsi"/>
                <w:iCs/>
                <w:sz w:val="16"/>
                <w:szCs w:val="16"/>
              </w:rPr>
              <w:t>Quota</w:t>
            </w:r>
            <w:r>
              <w:rPr>
                <w:rFonts w:asciiTheme="minorHAnsi" w:hAnsiTheme="minorHAnsi" w:cstheme="minorHAnsi"/>
                <w:iCs/>
                <w:sz w:val="16"/>
                <w:szCs w:val="16"/>
              </w:rPr>
              <w:t xml:space="preserve"> </w:t>
            </w:r>
            <w:r w:rsidRPr="00157380">
              <w:rPr>
                <w:rFonts w:asciiTheme="minorHAnsi" w:hAnsiTheme="minorHAnsi" w:cstheme="minorHAnsi"/>
                <w:iCs/>
                <w:sz w:val="16"/>
                <w:szCs w:val="16"/>
              </w:rPr>
              <w:t>di partecipazione</w:t>
            </w:r>
            <w:r>
              <w:rPr>
                <w:rFonts w:asciiTheme="minorHAnsi" w:hAnsiTheme="minorHAnsi" w:cstheme="minorHAnsi"/>
                <w:iCs/>
                <w:sz w:val="16"/>
                <w:szCs w:val="16"/>
              </w:rPr>
              <w:t xml:space="preserve"> </w:t>
            </w:r>
            <w:r w:rsidRPr="00157380">
              <w:rPr>
                <w:rFonts w:asciiTheme="minorHAnsi" w:hAnsiTheme="minorHAnsi" w:cstheme="minorHAnsi"/>
                <w:iCs/>
                <w:sz w:val="16"/>
                <w:szCs w:val="16"/>
              </w:rPr>
              <w:t xml:space="preserve">% </w:t>
            </w:r>
            <w:r>
              <w:rPr>
                <w:rFonts w:asciiTheme="minorHAnsi" w:hAnsiTheme="minorHAnsi" w:cstheme="minorHAnsi"/>
                <w:iCs/>
                <w:sz w:val="16"/>
                <w:szCs w:val="16"/>
              </w:rPr>
              <w:t>(</w:t>
            </w:r>
            <w:r w:rsidRPr="00157380">
              <w:rPr>
                <w:rFonts w:asciiTheme="minorHAnsi" w:hAnsiTheme="minorHAnsi" w:cstheme="minorHAnsi"/>
                <w:iCs/>
                <w:sz w:val="16"/>
                <w:szCs w:val="16"/>
              </w:rPr>
              <w:t>incidenza lavori assunti dall’impresa rispetto al totale in appalto</w:t>
            </w:r>
            <w:r>
              <w:rPr>
                <w:rFonts w:asciiTheme="minorHAnsi" w:hAnsiTheme="minorHAnsi" w:cstheme="minorHAnsi"/>
                <w:iCs/>
                <w:sz w:val="16"/>
                <w:szCs w:val="16"/>
              </w:rPr>
              <w:t>)</w:t>
            </w:r>
          </w:p>
        </w:tc>
        <w:tc>
          <w:tcPr>
            <w:tcW w:w="3120" w:type="dxa"/>
            <w:tcBorders>
              <w:top w:val="dotted" w:sz="4" w:space="0" w:color="auto"/>
              <w:left w:val="nil"/>
              <w:bottom w:val="dotted" w:sz="4" w:space="0" w:color="auto"/>
            </w:tcBorders>
            <w:vAlign w:val="center"/>
          </w:tcPr>
          <w:p w14:paraId="28010E96" w14:textId="77777777" w:rsidR="008B375B" w:rsidRPr="00A16177" w:rsidRDefault="008B375B" w:rsidP="00585575">
            <w:pPr>
              <w:rPr>
                <w:rFonts w:asciiTheme="minorHAnsi" w:hAnsiTheme="minorHAnsi" w:cstheme="minorHAnsi"/>
                <w:kern w:val="18"/>
                <w:sz w:val="18"/>
                <w:szCs w:val="18"/>
              </w:rPr>
            </w:pPr>
          </w:p>
        </w:tc>
      </w:tr>
      <w:tr w:rsidR="008B375B" w14:paraId="4F657809" w14:textId="77777777" w:rsidTr="00585575">
        <w:tblPrEx>
          <w:tblCellMar>
            <w:top w:w="0" w:type="dxa"/>
            <w:bottom w:w="0" w:type="dxa"/>
          </w:tblCellMar>
        </w:tblPrEx>
        <w:trPr>
          <w:trHeight w:val="170"/>
        </w:trPr>
        <w:tc>
          <w:tcPr>
            <w:tcW w:w="6236" w:type="dxa"/>
            <w:gridSpan w:val="2"/>
            <w:tcBorders>
              <w:top w:val="nil"/>
              <w:left w:val="single" w:sz="4" w:space="0" w:color="auto"/>
              <w:bottom w:val="nil"/>
              <w:right w:val="nil"/>
            </w:tcBorders>
            <w:shd w:val="clear" w:color="auto" w:fill="auto"/>
            <w:vAlign w:val="center"/>
          </w:tcPr>
          <w:p w14:paraId="55D66477" w14:textId="77777777" w:rsidR="008B375B" w:rsidRPr="008E2994" w:rsidRDefault="008B375B" w:rsidP="00585575">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Categoria lavori e quota % della categoria che in caso di aggiudicazione verrà eseguita</w:t>
            </w:r>
          </w:p>
        </w:tc>
        <w:tc>
          <w:tcPr>
            <w:tcW w:w="3120" w:type="dxa"/>
            <w:tcBorders>
              <w:top w:val="dotted" w:sz="4" w:space="0" w:color="auto"/>
              <w:left w:val="nil"/>
              <w:bottom w:val="dotted" w:sz="4" w:space="0" w:color="auto"/>
            </w:tcBorders>
            <w:vAlign w:val="center"/>
          </w:tcPr>
          <w:p w14:paraId="1CD91774" w14:textId="77777777" w:rsidR="008B375B" w:rsidRPr="00A16177" w:rsidRDefault="008B375B" w:rsidP="00585575">
            <w:pPr>
              <w:rPr>
                <w:rFonts w:asciiTheme="minorHAnsi" w:hAnsiTheme="minorHAnsi" w:cstheme="minorHAnsi"/>
                <w:kern w:val="18"/>
                <w:sz w:val="18"/>
                <w:szCs w:val="18"/>
              </w:rPr>
            </w:pPr>
          </w:p>
        </w:tc>
      </w:tr>
      <w:tr w:rsidR="008B375B" w14:paraId="23E0E2C4" w14:textId="77777777" w:rsidTr="00585575">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02BAC245" w14:textId="77777777" w:rsidR="008B375B" w:rsidRPr="008E2994" w:rsidRDefault="008B375B" w:rsidP="00585575">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51BB921A" w14:textId="77777777" w:rsidR="008B375B" w:rsidRPr="00A16177" w:rsidRDefault="008B375B" w:rsidP="00585575">
            <w:pPr>
              <w:rPr>
                <w:rFonts w:asciiTheme="minorHAnsi" w:hAnsiTheme="minorHAnsi" w:cstheme="minorHAnsi"/>
                <w:kern w:val="18"/>
                <w:sz w:val="18"/>
                <w:szCs w:val="18"/>
              </w:rPr>
            </w:pPr>
          </w:p>
        </w:tc>
      </w:tr>
    </w:tbl>
    <w:p w14:paraId="783244AD" w14:textId="77777777" w:rsidR="008B375B" w:rsidRDefault="008B375B" w:rsidP="00FA1AB9">
      <w:pPr>
        <w:ind w:left="714"/>
        <w:jc w:val="both"/>
        <w:rPr>
          <w:rFonts w:asciiTheme="minorHAnsi" w:hAnsiTheme="minorHAnsi" w:cstheme="minorHAnsi"/>
          <w:i/>
          <w:sz w:val="16"/>
          <w:szCs w:val="16"/>
        </w:rPr>
      </w:pPr>
    </w:p>
    <w:p w14:paraId="773A3F66" w14:textId="77777777" w:rsidR="008B375B" w:rsidRDefault="008B375B" w:rsidP="00FA1AB9">
      <w:pPr>
        <w:ind w:left="714"/>
        <w:jc w:val="both"/>
        <w:rPr>
          <w:rFonts w:asciiTheme="minorHAnsi" w:hAnsiTheme="minorHAnsi" w:cstheme="minorHAnsi"/>
          <w:i/>
          <w:sz w:val="16"/>
          <w:szCs w:val="16"/>
        </w:rPr>
      </w:pPr>
    </w:p>
    <w:p w14:paraId="4249F624" w14:textId="77777777" w:rsidR="008B375B" w:rsidRDefault="008B375B" w:rsidP="00FA1AB9">
      <w:pPr>
        <w:ind w:left="714"/>
        <w:jc w:val="both"/>
        <w:rPr>
          <w:rFonts w:asciiTheme="minorHAnsi" w:hAnsiTheme="minorHAnsi" w:cstheme="minorHAnsi"/>
          <w:i/>
          <w:sz w:val="16"/>
          <w:szCs w:val="16"/>
        </w:rPr>
      </w:pPr>
    </w:p>
    <w:p w14:paraId="540B73B1" w14:textId="77777777" w:rsidR="008B375B" w:rsidRDefault="008B375B" w:rsidP="00FA1AB9">
      <w:pPr>
        <w:ind w:left="714"/>
        <w:jc w:val="both"/>
        <w:rPr>
          <w:rFonts w:asciiTheme="minorHAnsi" w:hAnsiTheme="minorHAnsi" w:cstheme="minorHAnsi"/>
          <w:i/>
          <w:sz w:val="16"/>
          <w:szCs w:val="16"/>
        </w:rPr>
      </w:pPr>
    </w:p>
    <w:p w14:paraId="1116A423" w14:textId="77777777" w:rsidR="008B375B" w:rsidRDefault="008B375B" w:rsidP="00FA1AB9">
      <w:pPr>
        <w:ind w:left="714"/>
        <w:jc w:val="both"/>
        <w:rPr>
          <w:rFonts w:asciiTheme="minorHAnsi" w:hAnsiTheme="minorHAnsi" w:cstheme="minorHAnsi"/>
          <w:i/>
          <w:sz w:val="16"/>
          <w:szCs w:val="16"/>
        </w:rPr>
      </w:pPr>
    </w:p>
    <w:p w14:paraId="1A9BDDBD" w14:textId="77777777" w:rsidR="008B375B" w:rsidRDefault="008B375B" w:rsidP="00FA1AB9">
      <w:pPr>
        <w:ind w:left="714"/>
        <w:jc w:val="both"/>
        <w:rPr>
          <w:rFonts w:asciiTheme="minorHAnsi" w:hAnsiTheme="minorHAnsi" w:cstheme="minorHAnsi"/>
          <w:i/>
          <w:sz w:val="16"/>
          <w:szCs w:val="16"/>
        </w:rPr>
      </w:pPr>
    </w:p>
    <w:p w14:paraId="394DC672" w14:textId="77777777" w:rsidR="00FA1AB9" w:rsidRDefault="00FA1AB9" w:rsidP="00FA1AB9">
      <w:pPr>
        <w:ind w:left="284"/>
        <w:rPr>
          <w:rFonts w:asciiTheme="minorHAnsi" w:hAnsiTheme="minorHAnsi" w:cstheme="minorHAnsi"/>
          <w:kern w:val="18"/>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FA1AB9" w:rsidRPr="00F81AA9" w14:paraId="69D7BC7E" w14:textId="77777777" w:rsidTr="00512E28">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7C2CF9D" w14:textId="77777777" w:rsidR="00FA1AB9" w:rsidRDefault="00FA1AB9" w:rsidP="00512E28">
            <w:pPr>
              <w:tabs>
                <w:tab w:val="left" w:pos="540"/>
              </w:tabs>
              <w:spacing w:before="60" w:after="60"/>
              <w:jc w:val="both"/>
              <w:rPr>
                <w:rFonts w:asciiTheme="minorHAnsi" w:eastAsiaTheme="minorHAnsi" w:hAnsiTheme="minorHAnsi" w:cstheme="minorHAnsi"/>
                <w:b/>
                <w:color w:val="auto"/>
                <w:kern w:val="0"/>
                <w:sz w:val="20"/>
                <w:lang w:eastAsia="en-US"/>
              </w:rPr>
            </w:pPr>
            <w:r w:rsidRPr="00F81AA9">
              <w:rPr>
                <w:rFonts w:asciiTheme="minorHAnsi" w:hAnsiTheme="minorHAnsi" w:cstheme="minorHAnsi"/>
                <w:b/>
                <w:sz w:val="18"/>
                <w:szCs w:val="18"/>
              </w:rPr>
              <w:t xml:space="preserve">da </w:t>
            </w:r>
            <w:r w:rsidRPr="00F81AA9">
              <w:rPr>
                <w:rFonts w:asciiTheme="minorHAnsi" w:hAnsiTheme="minorHAnsi" w:cstheme="minorHAnsi"/>
                <w:b/>
                <w:color w:val="auto"/>
                <w:sz w:val="18"/>
                <w:szCs w:val="18"/>
              </w:rPr>
              <w:t xml:space="preserve">compilare in caso di </w:t>
            </w:r>
            <w:r w:rsidRPr="004D699E">
              <w:rPr>
                <w:rFonts w:asciiTheme="minorHAnsi" w:eastAsiaTheme="minorHAnsi" w:hAnsiTheme="minorHAnsi" w:cstheme="minorHAnsi"/>
                <w:b/>
                <w:color w:val="auto"/>
                <w:kern w:val="0"/>
                <w:sz w:val="20"/>
                <w:lang w:eastAsia="en-US"/>
              </w:rPr>
              <w:t xml:space="preserve">RAGGRUPPAMENTO TEMPORANEO / CONSORZIO ORDINARIO/ </w:t>
            </w:r>
            <w:proofErr w:type="gramStart"/>
            <w:r w:rsidRPr="004D699E">
              <w:rPr>
                <w:rFonts w:asciiTheme="minorHAnsi" w:eastAsiaTheme="minorHAnsi" w:hAnsiTheme="minorHAnsi" w:cstheme="minorHAnsi"/>
                <w:b/>
                <w:color w:val="auto"/>
                <w:kern w:val="0"/>
                <w:sz w:val="20"/>
                <w:lang w:eastAsia="en-US"/>
              </w:rPr>
              <w:t>GEIE :</w:t>
            </w:r>
            <w:proofErr w:type="gramEnd"/>
            <w:r w:rsidRPr="004D699E">
              <w:rPr>
                <w:rFonts w:asciiTheme="minorHAnsi" w:eastAsiaTheme="minorHAnsi" w:hAnsiTheme="minorHAnsi" w:cstheme="minorHAnsi"/>
                <w:b/>
                <w:color w:val="auto"/>
                <w:kern w:val="0"/>
                <w:sz w:val="20"/>
                <w:lang w:eastAsia="en-US"/>
              </w:rPr>
              <w:t xml:space="preserve"> </w:t>
            </w:r>
          </w:p>
          <w:p w14:paraId="07A3AFD4" w14:textId="77777777" w:rsidR="00FA1AB9" w:rsidRPr="00F81AA9" w:rsidRDefault="00FA1AB9" w:rsidP="00512E28">
            <w:pPr>
              <w:tabs>
                <w:tab w:val="left" w:pos="540"/>
              </w:tabs>
              <w:spacing w:before="60" w:after="60"/>
              <w:jc w:val="center"/>
              <w:rPr>
                <w:rFonts w:asciiTheme="minorHAnsi" w:eastAsiaTheme="minorHAnsi" w:hAnsiTheme="minorHAnsi" w:cstheme="minorHAnsi"/>
                <w:color w:val="auto"/>
                <w:kern w:val="0"/>
                <w:sz w:val="18"/>
                <w:szCs w:val="18"/>
                <w:lang w:eastAsia="en-US"/>
              </w:rPr>
            </w:pPr>
            <w:r w:rsidRPr="002D6EA0">
              <w:rPr>
                <w:rFonts w:asciiTheme="minorHAnsi" w:eastAsiaTheme="minorHAnsi" w:hAnsiTheme="minorHAnsi" w:cstheme="minorHAnsi"/>
                <w:b/>
                <w:color w:val="FF0000"/>
                <w:kern w:val="0"/>
                <w:sz w:val="20"/>
                <w:u w:val="single"/>
                <w:lang w:eastAsia="en-US"/>
              </w:rPr>
              <w:t xml:space="preserve">NON ANCORA </w:t>
            </w:r>
            <w:proofErr w:type="gramStart"/>
            <w:r w:rsidRPr="002D6EA0">
              <w:rPr>
                <w:rFonts w:asciiTheme="minorHAnsi" w:eastAsiaTheme="minorHAnsi" w:hAnsiTheme="minorHAnsi" w:cstheme="minorHAnsi"/>
                <w:b/>
                <w:color w:val="FF0000"/>
                <w:kern w:val="0"/>
                <w:sz w:val="20"/>
                <w:u w:val="single"/>
                <w:lang w:eastAsia="en-US"/>
              </w:rPr>
              <w:t>COSTITUITO</w:t>
            </w:r>
            <w:r w:rsidRPr="004D699E">
              <w:rPr>
                <w:rFonts w:asciiTheme="minorHAnsi" w:eastAsiaTheme="minorHAnsi" w:hAnsiTheme="minorHAnsi" w:cstheme="minorHAnsi"/>
                <w:b/>
                <w:color w:val="FF0000"/>
                <w:kern w:val="0"/>
                <w:sz w:val="20"/>
                <w:lang w:eastAsia="en-US"/>
              </w:rPr>
              <w:t xml:space="preserve">  </w:t>
            </w:r>
            <w:r w:rsidRPr="005515FE">
              <w:rPr>
                <w:rFonts w:asciiTheme="minorHAnsi" w:eastAsiaTheme="minorHAnsi" w:hAnsiTheme="minorHAnsi" w:cstheme="minorHAnsi"/>
                <w:b/>
                <w:color w:val="FF0000"/>
                <w:kern w:val="0"/>
                <w:sz w:val="20"/>
                <w:u w:val="single"/>
                <w:lang w:eastAsia="en-US"/>
              </w:rPr>
              <w:t>-</w:t>
            </w:r>
            <w:proofErr w:type="gramEnd"/>
            <w:r>
              <w:rPr>
                <w:rFonts w:asciiTheme="minorHAnsi" w:hAnsiTheme="minorHAnsi" w:cstheme="minorHAnsi"/>
                <w:b/>
                <w:color w:val="auto"/>
                <w:sz w:val="18"/>
                <w:szCs w:val="18"/>
              </w:rPr>
              <w:t xml:space="preserve"> da </w:t>
            </w:r>
            <w:r w:rsidRPr="00F81AA9">
              <w:rPr>
                <w:rFonts w:asciiTheme="minorHAnsi" w:hAnsiTheme="minorHAnsi" w:cstheme="minorHAnsi"/>
                <w:b/>
                <w:color w:val="auto"/>
                <w:sz w:val="18"/>
                <w:szCs w:val="18"/>
              </w:rPr>
              <w:t>compila</w:t>
            </w:r>
            <w:r>
              <w:rPr>
                <w:rFonts w:asciiTheme="minorHAnsi" w:hAnsiTheme="minorHAnsi" w:cstheme="minorHAnsi"/>
                <w:b/>
                <w:color w:val="auto"/>
                <w:sz w:val="18"/>
                <w:szCs w:val="18"/>
              </w:rPr>
              <w:t xml:space="preserve">re dal </w:t>
            </w:r>
            <w:r w:rsidRPr="005515FE">
              <w:rPr>
                <w:rFonts w:asciiTheme="minorHAnsi" w:eastAsiaTheme="minorHAnsi" w:hAnsiTheme="minorHAnsi" w:cstheme="minorHAnsi"/>
                <w:b/>
                <w:color w:val="auto"/>
                <w:kern w:val="0"/>
                <w:sz w:val="20"/>
                <w:lang w:eastAsia="en-US"/>
              </w:rPr>
              <w:t xml:space="preserve"> </w:t>
            </w:r>
            <w:r w:rsidRPr="005515FE">
              <w:rPr>
                <w:rFonts w:asciiTheme="minorHAnsi" w:hAnsiTheme="minorHAnsi" w:cstheme="minorHAnsi"/>
                <w:b/>
                <w:color w:val="FF0000"/>
                <w:sz w:val="20"/>
                <w:u w:val="single"/>
              </w:rPr>
              <w:t>MANDANTE</w:t>
            </w:r>
          </w:p>
          <w:p w14:paraId="2D9CF9CF" w14:textId="77777777" w:rsidR="00FA1AB9" w:rsidRPr="00F81AA9" w:rsidRDefault="00FA1AB9" w:rsidP="00512E28">
            <w:pPr>
              <w:spacing w:before="60" w:after="60"/>
              <w:ind w:firstLine="22"/>
              <w:rPr>
                <w:rFonts w:asciiTheme="minorHAnsi" w:hAnsiTheme="minorHAnsi" w:cstheme="minorHAnsi"/>
                <w:color w:val="auto"/>
                <w:sz w:val="18"/>
                <w:szCs w:val="18"/>
              </w:rPr>
            </w:pPr>
            <w:r w:rsidRPr="00F81AA9">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F81AA9">
              <w:rPr>
                <w:rFonts w:asciiTheme="minorHAnsi" w:hAnsiTheme="minorHAnsi" w:cstheme="minorHAnsi"/>
                <w:color w:val="auto"/>
                <w:sz w:val="18"/>
                <w:szCs w:val="18"/>
              </w:rPr>
              <w:instrText xml:space="preserve"> FORMCHECKBOX </w:instrText>
            </w:r>
            <w:r w:rsidRPr="00F81AA9">
              <w:rPr>
                <w:rFonts w:asciiTheme="minorHAnsi" w:hAnsiTheme="minorHAnsi" w:cstheme="minorHAnsi"/>
                <w:color w:val="auto"/>
                <w:sz w:val="18"/>
                <w:szCs w:val="18"/>
              </w:rPr>
            </w:r>
            <w:r w:rsidRPr="00F81AA9">
              <w:rPr>
                <w:rFonts w:asciiTheme="minorHAnsi" w:hAnsiTheme="minorHAnsi" w:cstheme="minorHAnsi"/>
                <w:color w:val="auto"/>
                <w:sz w:val="18"/>
                <w:szCs w:val="18"/>
              </w:rPr>
              <w:fldChar w:fldCharType="separate"/>
            </w:r>
            <w:r w:rsidRPr="00F81AA9">
              <w:rPr>
                <w:rFonts w:asciiTheme="minorHAnsi" w:hAnsiTheme="minorHAnsi" w:cstheme="minorHAnsi"/>
                <w:color w:val="auto"/>
                <w:sz w:val="18"/>
                <w:szCs w:val="18"/>
              </w:rPr>
              <w:fldChar w:fldCharType="end"/>
            </w:r>
            <w:r w:rsidRPr="00F81AA9">
              <w:rPr>
                <w:rFonts w:asciiTheme="minorHAnsi" w:hAnsiTheme="minorHAnsi" w:cstheme="minorHAnsi"/>
                <w:color w:val="auto"/>
                <w:sz w:val="18"/>
                <w:szCs w:val="18"/>
              </w:rPr>
              <w:t xml:space="preserve"> </w:t>
            </w:r>
            <w:r w:rsidRPr="000C11D3">
              <w:rPr>
                <w:rFonts w:asciiTheme="minorHAnsi" w:hAnsiTheme="minorHAnsi" w:cstheme="minorHAnsi"/>
                <w:b/>
                <w:bCs/>
                <w:color w:val="auto"/>
                <w:sz w:val="18"/>
                <w:szCs w:val="18"/>
              </w:rPr>
              <w:t>RAGGRUPPAMENTO TEMPORANEO</w:t>
            </w:r>
            <w:r>
              <w:rPr>
                <w:rFonts w:asciiTheme="minorHAnsi" w:hAnsiTheme="minorHAnsi" w:cstheme="minorHAnsi"/>
                <w:color w:val="auto"/>
                <w:sz w:val="18"/>
                <w:szCs w:val="18"/>
              </w:rPr>
              <w:t xml:space="preserve"> </w:t>
            </w:r>
            <w:r w:rsidRPr="00F81AA9">
              <w:rPr>
                <w:rFonts w:asciiTheme="minorHAnsi" w:hAnsiTheme="minorHAnsi" w:cstheme="minorHAnsi"/>
                <w:b/>
                <w:sz w:val="18"/>
                <w:szCs w:val="18"/>
              </w:rPr>
              <w:t>(</w:t>
            </w:r>
            <w:r w:rsidRPr="000C11D3">
              <w:rPr>
                <w:rFonts w:asciiTheme="minorHAnsi" w:hAnsiTheme="minorHAnsi" w:cstheme="minorHAnsi"/>
                <w:bCs/>
                <w:sz w:val="16"/>
                <w:szCs w:val="16"/>
              </w:rPr>
              <w:t xml:space="preserve">art. </w:t>
            </w:r>
            <w:proofErr w:type="gramStart"/>
            <w:r w:rsidRPr="000C11D3">
              <w:rPr>
                <w:rFonts w:asciiTheme="minorHAnsi" w:hAnsiTheme="minorHAnsi" w:cstheme="minorHAnsi"/>
                <w:bCs/>
                <w:sz w:val="16"/>
                <w:szCs w:val="16"/>
              </w:rPr>
              <w:t>65  comma</w:t>
            </w:r>
            <w:proofErr w:type="gramEnd"/>
            <w:r w:rsidRPr="000C11D3">
              <w:rPr>
                <w:rFonts w:asciiTheme="minorHAnsi" w:hAnsiTheme="minorHAnsi" w:cstheme="minorHAnsi"/>
                <w:bCs/>
                <w:sz w:val="16"/>
                <w:szCs w:val="16"/>
              </w:rPr>
              <w:t xml:space="preserve"> 2 - lettere e) D.lgs. 36/2023)</w:t>
            </w:r>
          </w:p>
          <w:p w14:paraId="7A2850F7" w14:textId="77777777" w:rsidR="00FA1AB9" w:rsidRDefault="00FA1AB9" w:rsidP="00512E28">
            <w:pPr>
              <w:spacing w:before="60" w:after="60"/>
              <w:ind w:firstLine="22"/>
              <w:rPr>
                <w:rFonts w:asciiTheme="minorHAnsi" w:hAnsiTheme="minorHAnsi" w:cstheme="minorHAnsi"/>
                <w:color w:val="auto"/>
                <w:sz w:val="18"/>
                <w:szCs w:val="18"/>
              </w:rPr>
            </w:pPr>
            <w:r w:rsidRPr="00F81AA9">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F81AA9">
              <w:rPr>
                <w:rFonts w:asciiTheme="minorHAnsi" w:hAnsiTheme="minorHAnsi" w:cstheme="minorHAnsi"/>
                <w:color w:val="auto"/>
                <w:sz w:val="18"/>
                <w:szCs w:val="18"/>
              </w:rPr>
              <w:instrText xml:space="preserve"> FORMCHECKBOX </w:instrText>
            </w:r>
            <w:r w:rsidRPr="00F81AA9">
              <w:rPr>
                <w:rFonts w:asciiTheme="minorHAnsi" w:hAnsiTheme="minorHAnsi" w:cstheme="minorHAnsi"/>
                <w:color w:val="auto"/>
                <w:sz w:val="18"/>
                <w:szCs w:val="18"/>
              </w:rPr>
            </w:r>
            <w:r w:rsidRPr="00F81AA9">
              <w:rPr>
                <w:rFonts w:asciiTheme="minorHAnsi" w:hAnsiTheme="minorHAnsi" w:cstheme="minorHAnsi"/>
                <w:color w:val="auto"/>
                <w:sz w:val="18"/>
                <w:szCs w:val="18"/>
              </w:rPr>
              <w:fldChar w:fldCharType="separate"/>
            </w:r>
            <w:r w:rsidRPr="00F81AA9">
              <w:rPr>
                <w:rFonts w:asciiTheme="minorHAnsi" w:hAnsiTheme="minorHAnsi" w:cstheme="minorHAnsi"/>
                <w:color w:val="auto"/>
                <w:sz w:val="18"/>
                <w:szCs w:val="18"/>
              </w:rPr>
              <w:fldChar w:fldCharType="end"/>
            </w:r>
            <w:r w:rsidRPr="00F81AA9">
              <w:rPr>
                <w:rFonts w:asciiTheme="minorHAnsi" w:hAnsiTheme="minorHAnsi" w:cstheme="minorHAnsi"/>
                <w:color w:val="auto"/>
                <w:sz w:val="18"/>
                <w:szCs w:val="18"/>
              </w:rPr>
              <w:t xml:space="preserve"> </w:t>
            </w:r>
            <w:r w:rsidRPr="00EC119F">
              <w:rPr>
                <w:rFonts w:asciiTheme="minorHAnsi" w:hAnsiTheme="minorHAnsi" w:cstheme="minorHAnsi"/>
                <w:b/>
                <w:bCs/>
                <w:color w:val="auto"/>
                <w:sz w:val="18"/>
                <w:szCs w:val="18"/>
              </w:rPr>
              <w:t xml:space="preserve">CONSORZIO </w:t>
            </w:r>
            <w:proofErr w:type="gramStart"/>
            <w:r w:rsidRPr="00EC119F">
              <w:rPr>
                <w:rFonts w:asciiTheme="minorHAnsi" w:hAnsiTheme="minorHAnsi" w:cstheme="minorHAnsi"/>
                <w:b/>
                <w:bCs/>
                <w:color w:val="auto"/>
                <w:sz w:val="18"/>
                <w:szCs w:val="18"/>
              </w:rPr>
              <w:t>ORDINARIO</w:t>
            </w:r>
            <w:r>
              <w:rPr>
                <w:rFonts w:asciiTheme="minorHAnsi" w:hAnsiTheme="minorHAnsi" w:cstheme="minorHAnsi"/>
                <w:color w:val="auto"/>
                <w:sz w:val="18"/>
                <w:szCs w:val="18"/>
              </w:rPr>
              <w:t xml:space="preserve">  </w:t>
            </w:r>
            <w:r w:rsidRPr="000C11D3">
              <w:rPr>
                <w:rFonts w:asciiTheme="minorHAnsi" w:hAnsiTheme="minorHAnsi" w:cstheme="minorHAnsi"/>
                <w:bCs/>
                <w:sz w:val="16"/>
                <w:szCs w:val="16"/>
              </w:rPr>
              <w:t>(</w:t>
            </w:r>
            <w:proofErr w:type="gramEnd"/>
            <w:r w:rsidRPr="000C11D3">
              <w:rPr>
                <w:rFonts w:asciiTheme="minorHAnsi" w:hAnsiTheme="minorHAnsi" w:cstheme="minorHAnsi"/>
                <w:bCs/>
                <w:sz w:val="16"/>
                <w:szCs w:val="16"/>
              </w:rPr>
              <w:t>art. 65  comma 2 - lettere  f) D.lgs. 36/2023</w:t>
            </w:r>
            <w:r>
              <w:rPr>
                <w:rFonts w:asciiTheme="minorHAnsi" w:hAnsiTheme="minorHAnsi" w:cstheme="minorHAnsi"/>
                <w:bCs/>
                <w:sz w:val="16"/>
                <w:szCs w:val="16"/>
              </w:rPr>
              <w:t>)</w:t>
            </w:r>
          </w:p>
          <w:p w14:paraId="77B6FA9B" w14:textId="77777777" w:rsidR="00FA1AB9" w:rsidRPr="00F81AA9" w:rsidRDefault="00FA1AB9" w:rsidP="00512E28">
            <w:pPr>
              <w:spacing w:before="60" w:after="60"/>
              <w:ind w:firstLine="22"/>
              <w:rPr>
                <w:rFonts w:asciiTheme="minorHAnsi" w:hAnsiTheme="minorHAnsi" w:cstheme="minorHAnsi"/>
                <w:color w:val="auto"/>
                <w:sz w:val="18"/>
                <w:szCs w:val="18"/>
              </w:rPr>
            </w:pPr>
            <w:r w:rsidRPr="00F81AA9">
              <w:rPr>
                <w:rFonts w:asciiTheme="minorHAnsi" w:hAnsiTheme="minorHAnsi" w:cstheme="minorHAnsi"/>
                <w:color w:val="auto"/>
                <w:sz w:val="18"/>
                <w:szCs w:val="18"/>
              </w:rPr>
              <w:fldChar w:fldCharType="begin">
                <w:ffData>
                  <w:name w:val=""/>
                  <w:enabled/>
                  <w:calcOnExit w:val="0"/>
                  <w:checkBox>
                    <w:sizeAuto/>
                    <w:default w:val="0"/>
                    <w:checked w:val="0"/>
                  </w:checkBox>
                </w:ffData>
              </w:fldChar>
            </w:r>
            <w:r w:rsidRPr="00F81AA9">
              <w:rPr>
                <w:rFonts w:asciiTheme="minorHAnsi" w:hAnsiTheme="minorHAnsi" w:cstheme="minorHAnsi"/>
                <w:color w:val="auto"/>
                <w:sz w:val="18"/>
                <w:szCs w:val="18"/>
              </w:rPr>
              <w:instrText xml:space="preserve"> FORMCHECKBOX </w:instrText>
            </w:r>
            <w:r w:rsidRPr="00F81AA9">
              <w:rPr>
                <w:rFonts w:asciiTheme="minorHAnsi" w:hAnsiTheme="minorHAnsi" w:cstheme="minorHAnsi"/>
                <w:color w:val="auto"/>
                <w:sz w:val="18"/>
                <w:szCs w:val="18"/>
              </w:rPr>
            </w:r>
            <w:r w:rsidRPr="00F81AA9">
              <w:rPr>
                <w:rFonts w:asciiTheme="minorHAnsi" w:hAnsiTheme="minorHAnsi" w:cstheme="minorHAnsi"/>
                <w:color w:val="auto"/>
                <w:sz w:val="18"/>
                <w:szCs w:val="18"/>
              </w:rPr>
              <w:fldChar w:fldCharType="separate"/>
            </w:r>
            <w:r w:rsidRPr="00F81AA9">
              <w:rPr>
                <w:rFonts w:asciiTheme="minorHAnsi" w:hAnsiTheme="minorHAnsi" w:cstheme="minorHAnsi"/>
                <w:color w:val="auto"/>
                <w:sz w:val="18"/>
                <w:szCs w:val="18"/>
              </w:rPr>
              <w:fldChar w:fldCharType="end"/>
            </w:r>
            <w:r w:rsidRPr="00F81AA9">
              <w:rPr>
                <w:rFonts w:asciiTheme="minorHAnsi" w:hAnsiTheme="minorHAnsi" w:cstheme="minorHAnsi"/>
                <w:color w:val="auto"/>
                <w:sz w:val="18"/>
                <w:szCs w:val="18"/>
              </w:rPr>
              <w:t xml:space="preserve"> </w:t>
            </w:r>
            <w:r w:rsidRPr="00EC119F">
              <w:rPr>
                <w:rFonts w:asciiTheme="minorHAnsi" w:hAnsiTheme="minorHAnsi" w:cstheme="minorHAnsi"/>
                <w:b/>
                <w:bCs/>
                <w:color w:val="auto"/>
                <w:sz w:val="18"/>
                <w:szCs w:val="18"/>
              </w:rPr>
              <w:t>GEIE</w:t>
            </w:r>
            <w:r w:rsidRPr="00F81AA9">
              <w:rPr>
                <w:rFonts w:asciiTheme="minorHAnsi" w:hAnsiTheme="minorHAnsi" w:cstheme="minorHAnsi"/>
                <w:color w:val="auto"/>
                <w:sz w:val="18"/>
                <w:szCs w:val="18"/>
              </w:rPr>
              <w:t xml:space="preserve"> </w:t>
            </w:r>
            <w:r w:rsidRPr="000C11D3">
              <w:rPr>
                <w:rFonts w:asciiTheme="minorHAnsi" w:hAnsiTheme="minorHAnsi" w:cstheme="minorHAnsi"/>
                <w:bCs/>
                <w:sz w:val="16"/>
                <w:szCs w:val="16"/>
              </w:rPr>
              <w:t xml:space="preserve">(art. </w:t>
            </w:r>
            <w:proofErr w:type="gramStart"/>
            <w:r w:rsidRPr="000C11D3">
              <w:rPr>
                <w:rFonts w:asciiTheme="minorHAnsi" w:hAnsiTheme="minorHAnsi" w:cstheme="minorHAnsi"/>
                <w:bCs/>
                <w:sz w:val="16"/>
                <w:szCs w:val="16"/>
              </w:rPr>
              <w:t>65  comma</w:t>
            </w:r>
            <w:proofErr w:type="gramEnd"/>
            <w:r w:rsidRPr="000C11D3">
              <w:rPr>
                <w:rFonts w:asciiTheme="minorHAnsi" w:hAnsiTheme="minorHAnsi" w:cstheme="minorHAnsi"/>
                <w:bCs/>
                <w:sz w:val="16"/>
                <w:szCs w:val="16"/>
              </w:rPr>
              <w:t xml:space="preserve"> 2 - lettere  h</w:t>
            </w:r>
            <w:r w:rsidRPr="000C11D3">
              <w:rPr>
                <w:rFonts w:asciiTheme="minorHAnsi" w:hAnsiTheme="minorHAnsi" w:cstheme="minorHAnsi"/>
                <w:bCs/>
                <w:color w:val="auto"/>
                <w:sz w:val="16"/>
                <w:szCs w:val="16"/>
              </w:rPr>
              <w:t xml:space="preserve">)  </w:t>
            </w:r>
            <w:r w:rsidRPr="000C11D3">
              <w:rPr>
                <w:rFonts w:asciiTheme="minorHAnsi" w:hAnsiTheme="minorHAnsi" w:cstheme="minorHAnsi"/>
                <w:bCs/>
                <w:sz w:val="16"/>
                <w:szCs w:val="16"/>
              </w:rPr>
              <w:t>D.lgs. 36/2023)</w:t>
            </w:r>
            <w:r>
              <w:rPr>
                <w:rFonts w:asciiTheme="minorHAnsi" w:hAnsiTheme="minorHAnsi" w:cstheme="minorHAnsi"/>
                <w:b/>
                <w:sz w:val="18"/>
                <w:szCs w:val="18"/>
              </w:rPr>
              <w:t xml:space="preserve"> </w:t>
            </w:r>
          </w:p>
          <w:p w14:paraId="41B8F549" w14:textId="77777777" w:rsidR="00FA1AB9" w:rsidRPr="00F81AA9" w:rsidRDefault="00FA1AB9" w:rsidP="00512E28">
            <w:pPr>
              <w:spacing w:before="60" w:after="60"/>
              <w:ind w:firstLine="164"/>
              <w:rPr>
                <w:rFonts w:asciiTheme="minorHAnsi" w:hAnsiTheme="minorHAnsi" w:cstheme="minorHAnsi"/>
                <w:color w:val="auto"/>
                <w:sz w:val="18"/>
                <w:szCs w:val="18"/>
              </w:rPr>
            </w:pPr>
            <w:r w:rsidRPr="00F81AA9">
              <w:rPr>
                <w:rFonts w:asciiTheme="minorHAnsi" w:hAnsiTheme="minorHAnsi" w:cstheme="minorHAnsi"/>
                <w:color w:val="auto"/>
                <w:sz w:val="18"/>
                <w:szCs w:val="18"/>
              </w:rPr>
              <w:t xml:space="preserve">Di </w:t>
            </w:r>
            <w:proofErr w:type="gramStart"/>
            <w:r w:rsidRPr="00F81AA9">
              <w:rPr>
                <w:rFonts w:asciiTheme="minorHAnsi" w:hAnsiTheme="minorHAnsi" w:cstheme="minorHAnsi"/>
                <w:color w:val="auto"/>
                <w:sz w:val="18"/>
                <w:szCs w:val="18"/>
              </w:rPr>
              <w:t xml:space="preserve">tipo:   </w:t>
            </w:r>
            <w:proofErr w:type="gramEnd"/>
            <w:r w:rsidRPr="00F81AA9">
              <w:rPr>
                <w:rFonts w:asciiTheme="minorHAnsi" w:hAnsiTheme="minorHAnsi" w:cstheme="minorHAnsi"/>
                <w:color w:val="auto"/>
                <w:sz w:val="18"/>
                <w:szCs w:val="18"/>
              </w:rPr>
              <w:t xml:space="preserve"> </w:t>
            </w:r>
            <w:r w:rsidRPr="00EC119F">
              <w:rPr>
                <w:rFonts w:asciiTheme="minorHAnsi" w:hAnsiTheme="minorHAnsi" w:cstheme="minorHAnsi"/>
                <w:color w:val="auto"/>
                <w:sz w:val="16"/>
                <w:szCs w:val="16"/>
              </w:rPr>
              <w:fldChar w:fldCharType="begin">
                <w:ffData>
                  <w:name w:val=""/>
                  <w:enabled/>
                  <w:calcOnExit w:val="0"/>
                  <w:checkBox>
                    <w:sizeAuto/>
                    <w:default w:val="0"/>
                    <w:checked w:val="0"/>
                  </w:checkBox>
                </w:ffData>
              </w:fldChar>
            </w:r>
            <w:r w:rsidRPr="00EC119F">
              <w:rPr>
                <w:rFonts w:asciiTheme="minorHAnsi" w:hAnsiTheme="minorHAnsi" w:cstheme="minorHAnsi"/>
                <w:color w:val="auto"/>
                <w:sz w:val="16"/>
                <w:szCs w:val="16"/>
              </w:rPr>
              <w:instrText xml:space="preserve"> FORMCHECKBOX </w:instrText>
            </w:r>
            <w:r w:rsidRPr="00EC119F">
              <w:rPr>
                <w:rFonts w:asciiTheme="minorHAnsi" w:hAnsiTheme="minorHAnsi" w:cstheme="minorHAnsi"/>
                <w:color w:val="auto"/>
                <w:sz w:val="16"/>
                <w:szCs w:val="16"/>
              </w:rPr>
            </w:r>
            <w:r w:rsidRPr="00EC119F">
              <w:rPr>
                <w:rFonts w:asciiTheme="minorHAnsi" w:hAnsiTheme="minorHAnsi" w:cstheme="minorHAnsi"/>
                <w:color w:val="auto"/>
                <w:sz w:val="16"/>
                <w:szCs w:val="16"/>
              </w:rPr>
              <w:fldChar w:fldCharType="separate"/>
            </w:r>
            <w:r w:rsidRPr="00EC119F">
              <w:rPr>
                <w:rFonts w:asciiTheme="minorHAnsi" w:hAnsiTheme="minorHAnsi" w:cstheme="minorHAnsi"/>
                <w:color w:val="auto"/>
                <w:sz w:val="16"/>
                <w:szCs w:val="16"/>
              </w:rPr>
              <w:fldChar w:fldCharType="end"/>
            </w:r>
            <w:r w:rsidRPr="00F81AA9">
              <w:rPr>
                <w:rFonts w:asciiTheme="minorHAnsi" w:hAnsiTheme="minorHAnsi" w:cstheme="minorHAnsi"/>
                <w:color w:val="auto"/>
                <w:sz w:val="18"/>
                <w:szCs w:val="18"/>
              </w:rPr>
              <w:t xml:space="preserve"> orizzontale                </w:t>
            </w:r>
            <w:r w:rsidRPr="00EC119F">
              <w:rPr>
                <w:rFonts w:asciiTheme="minorHAnsi" w:hAnsiTheme="minorHAnsi" w:cstheme="minorHAnsi"/>
                <w:color w:val="auto"/>
                <w:sz w:val="16"/>
                <w:szCs w:val="16"/>
              </w:rPr>
              <w:fldChar w:fldCharType="begin">
                <w:ffData>
                  <w:name w:val=""/>
                  <w:enabled/>
                  <w:calcOnExit w:val="0"/>
                  <w:checkBox>
                    <w:sizeAuto/>
                    <w:default w:val="0"/>
                    <w:checked w:val="0"/>
                  </w:checkBox>
                </w:ffData>
              </w:fldChar>
            </w:r>
            <w:r w:rsidRPr="00EC119F">
              <w:rPr>
                <w:rFonts w:asciiTheme="minorHAnsi" w:hAnsiTheme="minorHAnsi" w:cstheme="minorHAnsi"/>
                <w:color w:val="auto"/>
                <w:sz w:val="16"/>
                <w:szCs w:val="16"/>
              </w:rPr>
              <w:instrText xml:space="preserve"> FORMCHECKBOX </w:instrText>
            </w:r>
            <w:r w:rsidRPr="00EC119F">
              <w:rPr>
                <w:rFonts w:asciiTheme="minorHAnsi" w:hAnsiTheme="minorHAnsi" w:cstheme="minorHAnsi"/>
                <w:color w:val="auto"/>
                <w:sz w:val="16"/>
                <w:szCs w:val="16"/>
              </w:rPr>
            </w:r>
            <w:r w:rsidRPr="00EC119F">
              <w:rPr>
                <w:rFonts w:asciiTheme="minorHAnsi" w:hAnsiTheme="minorHAnsi" w:cstheme="minorHAnsi"/>
                <w:color w:val="auto"/>
                <w:sz w:val="16"/>
                <w:szCs w:val="16"/>
              </w:rPr>
              <w:fldChar w:fldCharType="separate"/>
            </w:r>
            <w:r w:rsidRPr="00EC119F">
              <w:rPr>
                <w:rFonts w:asciiTheme="minorHAnsi" w:hAnsiTheme="minorHAnsi" w:cstheme="minorHAnsi"/>
                <w:color w:val="auto"/>
                <w:sz w:val="16"/>
                <w:szCs w:val="16"/>
              </w:rPr>
              <w:fldChar w:fldCharType="end"/>
            </w:r>
            <w:r w:rsidRPr="00F81AA9">
              <w:rPr>
                <w:rFonts w:asciiTheme="minorHAnsi" w:hAnsiTheme="minorHAnsi" w:cstheme="minorHAnsi"/>
                <w:color w:val="auto"/>
                <w:sz w:val="18"/>
                <w:szCs w:val="18"/>
              </w:rPr>
              <w:t xml:space="preserve"> verticale      </w:t>
            </w:r>
            <w:r w:rsidRPr="00EC119F">
              <w:rPr>
                <w:rFonts w:asciiTheme="minorHAnsi" w:hAnsiTheme="minorHAnsi" w:cstheme="minorHAnsi"/>
                <w:color w:val="auto"/>
                <w:sz w:val="16"/>
                <w:szCs w:val="16"/>
              </w:rPr>
              <w:fldChar w:fldCharType="begin">
                <w:ffData>
                  <w:name w:val=""/>
                  <w:enabled/>
                  <w:calcOnExit w:val="0"/>
                  <w:checkBox>
                    <w:sizeAuto/>
                    <w:default w:val="0"/>
                    <w:checked w:val="0"/>
                  </w:checkBox>
                </w:ffData>
              </w:fldChar>
            </w:r>
            <w:r w:rsidRPr="00EC119F">
              <w:rPr>
                <w:rFonts w:asciiTheme="minorHAnsi" w:hAnsiTheme="minorHAnsi" w:cstheme="minorHAnsi"/>
                <w:color w:val="auto"/>
                <w:sz w:val="16"/>
                <w:szCs w:val="16"/>
              </w:rPr>
              <w:instrText xml:space="preserve"> FORMCHECKBOX </w:instrText>
            </w:r>
            <w:r w:rsidRPr="00EC119F">
              <w:rPr>
                <w:rFonts w:asciiTheme="minorHAnsi" w:hAnsiTheme="minorHAnsi" w:cstheme="minorHAnsi"/>
                <w:color w:val="auto"/>
                <w:sz w:val="16"/>
                <w:szCs w:val="16"/>
              </w:rPr>
            </w:r>
            <w:r w:rsidRPr="00EC119F">
              <w:rPr>
                <w:rFonts w:asciiTheme="minorHAnsi" w:hAnsiTheme="minorHAnsi" w:cstheme="minorHAnsi"/>
                <w:color w:val="auto"/>
                <w:sz w:val="16"/>
                <w:szCs w:val="16"/>
              </w:rPr>
              <w:fldChar w:fldCharType="separate"/>
            </w:r>
            <w:r w:rsidRPr="00EC119F">
              <w:rPr>
                <w:rFonts w:asciiTheme="minorHAnsi" w:hAnsiTheme="minorHAnsi" w:cstheme="minorHAnsi"/>
                <w:color w:val="auto"/>
                <w:sz w:val="16"/>
                <w:szCs w:val="16"/>
              </w:rPr>
              <w:fldChar w:fldCharType="end"/>
            </w:r>
            <w:r w:rsidRPr="00F81AA9">
              <w:rPr>
                <w:rFonts w:asciiTheme="minorHAnsi" w:hAnsiTheme="minorHAnsi" w:cstheme="minorHAnsi"/>
                <w:color w:val="auto"/>
                <w:sz w:val="18"/>
                <w:szCs w:val="18"/>
              </w:rPr>
              <w:t xml:space="preserve"> misto </w:t>
            </w:r>
          </w:p>
          <w:p w14:paraId="6FA6B76D" w14:textId="77777777" w:rsidR="00FA1AB9" w:rsidRPr="00F81AA9" w:rsidRDefault="00FA1AB9" w:rsidP="00512E28">
            <w:pPr>
              <w:tabs>
                <w:tab w:val="left" w:pos="540"/>
              </w:tabs>
              <w:spacing w:before="60" w:after="60"/>
              <w:jc w:val="both"/>
              <w:rPr>
                <w:rFonts w:asciiTheme="minorHAnsi" w:hAnsiTheme="minorHAnsi" w:cstheme="minorHAnsi"/>
                <w:bCs/>
                <w:sz w:val="16"/>
                <w:szCs w:val="16"/>
              </w:rPr>
            </w:pPr>
            <w:r w:rsidRPr="00F81AA9">
              <w:rPr>
                <w:rFonts w:asciiTheme="minorHAnsi" w:hAnsiTheme="minorHAnsi" w:cstheme="minorHAnsi"/>
                <w:bCs/>
                <w:i/>
                <w:color w:val="FF0000"/>
                <w:sz w:val="16"/>
                <w:szCs w:val="16"/>
                <w:u w:val="single"/>
              </w:rPr>
              <w:t>N.B.</w:t>
            </w:r>
            <w:r w:rsidRPr="00F81AA9">
              <w:rPr>
                <w:rFonts w:asciiTheme="minorHAnsi" w:hAnsiTheme="minorHAnsi" w:cstheme="minorHAnsi"/>
                <w:bCs/>
                <w:i/>
                <w:color w:val="FF0000"/>
                <w:sz w:val="16"/>
                <w:szCs w:val="16"/>
              </w:rPr>
              <w:t xml:space="preserve"> l’indicazione della parte </w:t>
            </w:r>
            <w:r>
              <w:rPr>
                <w:rFonts w:asciiTheme="minorHAnsi" w:hAnsiTheme="minorHAnsi" w:cstheme="minorHAnsi"/>
                <w:bCs/>
                <w:i/>
                <w:color w:val="FF0000"/>
                <w:sz w:val="16"/>
                <w:szCs w:val="16"/>
              </w:rPr>
              <w:t xml:space="preserve">dei lavori </w:t>
            </w:r>
            <w:r w:rsidRPr="00F81AA9">
              <w:rPr>
                <w:rFonts w:asciiTheme="minorHAnsi" w:hAnsiTheme="minorHAnsi" w:cstheme="minorHAnsi"/>
                <w:bCs/>
                <w:i/>
                <w:color w:val="FF0000"/>
                <w:sz w:val="16"/>
                <w:szCs w:val="16"/>
              </w:rPr>
              <w:t>che in caso di a</w:t>
            </w:r>
            <w:r>
              <w:rPr>
                <w:rFonts w:asciiTheme="minorHAnsi" w:hAnsiTheme="minorHAnsi" w:cstheme="minorHAnsi"/>
                <w:bCs/>
                <w:i/>
                <w:color w:val="FF0000"/>
                <w:sz w:val="16"/>
                <w:szCs w:val="16"/>
              </w:rPr>
              <w:t>ggiudicazione</w:t>
            </w:r>
            <w:r w:rsidRPr="00F81AA9">
              <w:rPr>
                <w:rFonts w:asciiTheme="minorHAnsi" w:hAnsiTheme="minorHAnsi" w:cstheme="minorHAnsi"/>
                <w:bCs/>
                <w:i/>
                <w:color w:val="FF0000"/>
                <w:sz w:val="16"/>
                <w:szCs w:val="16"/>
              </w:rPr>
              <w:t xml:space="preserve"> verrà eseguita dovrà essere compilata, nella sezione sottostante (</w:t>
            </w:r>
            <w:r w:rsidRPr="00873350">
              <w:rPr>
                <w:rFonts w:asciiTheme="minorHAnsi" w:hAnsiTheme="minorHAnsi" w:cstheme="minorHAnsi"/>
                <w:b/>
                <w:i/>
                <w:color w:val="FF0000"/>
                <w:sz w:val="16"/>
                <w:szCs w:val="16"/>
              </w:rPr>
              <w:t>**</w:t>
            </w:r>
            <w:r w:rsidRPr="00F81AA9">
              <w:rPr>
                <w:rFonts w:asciiTheme="minorHAnsi" w:hAnsiTheme="minorHAnsi" w:cstheme="minorHAnsi"/>
                <w:bCs/>
                <w:i/>
                <w:color w:val="FF0000"/>
                <w:sz w:val="16"/>
                <w:szCs w:val="16"/>
              </w:rPr>
              <w:t>)</w:t>
            </w:r>
          </w:p>
        </w:tc>
      </w:tr>
    </w:tbl>
    <w:p w14:paraId="14671D32" w14:textId="77777777" w:rsidR="00FA1AB9" w:rsidRDefault="00FA1AB9" w:rsidP="00FA1AB9">
      <w:pPr>
        <w:ind w:left="284"/>
        <w:rPr>
          <w:rFonts w:asciiTheme="minorHAnsi" w:hAnsiTheme="minorHAnsi" w:cstheme="minorHAnsi"/>
          <w:kern w:val="18"/>
          <w:sz w:val="12"/>
          <w:szCs w:val="12"/>
        </w:rPr>
      </w:pPr>
    </w:p>
    <w:p w14:paraId="6439CEA9" w14:textId="77777777" w:rsidR="008B375B" w:rsidRDefault="008B375B" w:rsidP="008B375B">
      <w:pPr>
        <w:ind w:left="714"/>
        <w:jc w:val="both"/>
        <w:rPr>
          <w:rFonts w:asciiTheme="minorHAnsi" w:hAnsiTheme="minorHAnsi" w:cstheme="minorHAnsi"/>
          <w:i/>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552"/>
        <w:gridCol w:w="3684"/>
        <w:gridCol w:w="3120"/>
      </w:tblGrid>
      <w:tr w:rsidR="008B375B" w14:paraId="7EB9083B" w14:textId="77777777" w:rsidTr="00585575">
        <w:trPr>
          <w:trHeight w:val="170"/>
        </w:trPr>
        <w:tc>
          <w:tcPr>
            <w:tcW w:w="2552" w:type="dxa"/>
            <w:tcBorders>
              <w:bottom w:val="nil"/>
              <w:right w:val="nil"/>
            </w:tcBorders>
            <w:vAlign w:val="center"/>
          </w:tcPr>
          <w:p w14:paraId="18BA2567" w14:textId="77777777" w:rsidR="008B375B" w:rsidRDefault="008B375B" w:rsidP="00585575">
            <w:pPr>
              <w:rPr>
                <w:rFonts w:asciiTheme="minorHAnsi" w:hAnsiTheme="minorHAnsi" w:cstheme="minorHAnsi"/>
                <w:sz w:val="16"/>
                <w:szCs w:val="16"/>
              </w:rPr>
            </w:pPr>
            <w:proofErr w:type="gramStart"/>
            <w:r w:rsidRPr="00BD3091">
              <w:rPr>
                <w:rFonts w:asciiTheme="minorHAnsi" w:hAnsiTheme="minorHAnsi" w:cstheme="minorHAnsi"/>
                <w:sz w:val="16"/>
                <w:szCs w:val="16"/>
              </w:rPr>
              <w:t xml:space="preserve">Denominazione  </w:t>
            </w:r>
            <w:r>
              <w:rPr>
                <w:rFonts w:asciiTheme="minorHAnsi" w:hAnsiTheme="minorHAnsi" w:cstheme="minorHAnsi"/>
                <w:sz w:val="16"/>
                <w:szCs w:val="16"/>
              </w:rPr>
              <w:t>MANDANTE</w:t>
            </w:r>
            <w:proofErr w:type="gramEnd"/>
          </w:p>
          <w:p w14:paraId="3839AB7F" w14:textId="77777777" w:rsidR="008B375B" w:rsidRDefault="008B375B" w:rsidP="00585575">
            <w:pPr>
              <w:rPr>
                <w:rFonts w:asciiTheme="minorHAnsi" w:hAnsiTheme="minorHAnsi" w:cstheme="minorHAnsi"/>
                <w:kern w:val="18"/>
                <w:sz w:val="16"/>
                <w:szCs w:val="16"/>
              </w:rPr>
            </w:pPr>
            <w:r w:rsidRPr="00BD3091">
              <w:rPr>
                <w:rFonts w:asciiTheme="minorHAnsi" w:hAnsiTheme="minorHAnsi" w:cstheme="minorHAnsi"/>
                <w:sz w:val="16"/>
                <w:szCs w:val="16"/>
              </w:rPr>
              <w:t>e forma giuridica</w:t>
            </w:r>
          </w:p>
        </w:tc>
        <w:tc>
          <w:tcPr>
            <w:tcW w:w="6804" w:type="dxa"/>
            <w:gridSpan w:val="2"/>
            <w:tcBorders>
              <w:left w:val="nil"/>
              <w:bottom w:val="dotted" w:sz="4" w:space="0" w:color="auto"/>
            </w:tcBorders>
            <w:vAlign w:val="center"/>
          </w:tcPr>
          <w:p w14:paraId="17750121" w14:textId="71ABFE61" w:rsidR="008B375B" w:rsidRPr="00D140FA" w:rsidRDefault="008B375B" w:rsidP="00585575">
            <w:pPr>
              <w:rPr>
                <w:rFonts w:asciiTheme="minorHAnsi" w:hAnsiTheme="minorHAnsi" w:cstheme="minorHAnsi"/>
                <w:b/>
                <w:bCs/>
                <w:kern w:val="18"/>
                <w:sz w:val="18"/>
                <w:szCs w:val="18"/>
              </w:rPr>
            </w:pPr>
          </w:p>
        </w:tc>
      </w:tr>
      <w:tr w:rsidR="008B375B" w14:paraId="73C33F68" w14:textId="77777777" w:rsidTr="00585575">
        <w:trPr>
          <w:trHeight w:val="170"/>
        </w:trPr>
        <w:tc>
          <w:tcPr>
            <w:tcW w:w="2552" w:type="dxa"/>
            <w:tcBorders>
              <w:top w:val="nil"/>
              <w:bottom w:val="nil"/>
              <w:right w:val="nil"/>
            </w:tcBorders>
            <w:vAlign w:val="center"/>
          </w:tcPr>
          <w:p w14:paraId="1B7DB6F2" w14:textId="77777777" w:rsidR="008B375B" w:rsidRPr="00BD3091" w:rsidRDefault="008B375B" w:rsidP="00585575">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6804" w:type="dxa"/>
            <w:gridSpan w:val="2"/>
            <w:tcBorders>
              <w:top w:val="dotted" w:sz="4" w:space="0" w:color="auto"/>
              <w:left w:val="nil"/>
              <w:bottom w:val="dotted" w:sz="4" w:space="0" w:color="auto"/>
            </w:tcBorders>
            <w:vAlign w:val="center"/>
          </w:tcPr>
          <w:p w14:paraId="40E030F7" w14:textId="77777777" w:rsidR="008B375B" w:rsidRPr="00585537" w:rsidRDefault="008B375B" w:rsidP="00585575">
            <w:pPr>
              <w:rPr>
                <w:rFonts w:asciiTheme="minorHAnsi" w:hAnsiTheme="minorHAnsi" w:cstheme="minorHAnsi"/>
                <w:kern w:val="18"/>
                <w:sz w:val="18"/>
                <w:szCs w:val="18"/>
              </w:rPr>
            </w:pPr>
          </w:p>
        </w:tc>
      </w:tr>
      <w:tr w:rsidR="008B375B" w14:paraId="05997901" w14:textId="77777777" w:rsidTr="00585575">
        <w:trPr>
          <w:trHeight w:val="170"/>
        </w:trPr>
        <w:tc>
          <w:tcPr>
            <w:tcW w:w="2552" w:type="dxa"/>
            <w:tcBorders>
              <w:top w:val="nil"/>
              <w:bottom w:val="nil"/>
              <w:right w:val="nil"/>
            </w:tcBorders>
            <w:vAlign w:val="center"/>
          </w:tcPr>
          <w:p w14:paraId="24646428" w14:textId="77777777" w:rsidR="008B375B" w:rsidRPr="00967A7C" w:rsidRDefault="008B375B" w:rsidP="00585575">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6804" w:type="dxa"/>
            <w:gridSpan w:val="2"/>
            <w:tcBorders>
              <w:top w:val="dotted" w:sz="4" w:space="0" w:color="auto"/>
              <w:left w:val="nil"/>
              <w:bottom w:val="dotted" w:sz="4" w:space="0" w:color="auto"/>
            </w:tcBorders>
            <w:vAlign w:val="center"/>
          </w:tcPr>
          <w:p w14:paraId="3A63113F" w14:textId="77777777" w:rsidR="008B375B" w:rsidRPr="00585537" w:rsidRDefault="008B375B" w:rsidP="00585575">
            <w:pPr>
              <w:rPr>
                <w:rFonts w:asciiTheme="minorHAnsi" w:hAnsiTheme="minorHAnsi" w:cstheme="minorHAnsi"/>
                <w:kern w:val="18"/>
                <w:sz w:val="18"/>
                <w:szCs w:val="18"/>
              </w:rPr>
            </w:pPr>
          </w:p>
        </w:tc>
      </w:tr>
      <w:tr w:rsidR="008B375B" w14:paraId="761535D4" w14:textId="77777777" w:rsidTr="00585575">
        <w:trPr>
          <w:trHeight w:val="170"/>
        </w:trPr>
        <w:tc>
          <w:tcPr>
            <w:tcW w:w="2552" w:type="dxa"/>
            <w:tcBorders>
              <w:top w:val="nil"/>
              <w:bottom w:val="nil"/>
              <w:right w:val="nil"/>
            </w:tcBorders>
            <w:vAlign w:val="center"/>
          </w:tcPr>
          <w:p w14:paraId="6BC3CA0B" w14:textId="77777777" w:rsidR="008B375B" w:rsidRPr="00BD3091" w:rsidRDefault="008B375B" w:rsidP="00585575">
            <w:pPr>
              <w:rPr>
                <w:rFonts w:asciiTheme="minorHAnsi" w:hAnsiTheme="minorHAnsi" w:cstheme="minorHAnsi"/>
                <w:sz w:val="16"/>
                <w:szCs w:val="16"/>
              </w:rPr>
            </w:pPr>
            <w:r w:rsidRPr="0027291D">
              <w:rPr>
                <w:rFonts w:asciiTheme="minorHAnsi" w:hAnsiTheme="minorHAnsi" w:cstheme="minorHAnsi"/>
                <w:kern w:val="18"/>
                <w:sz w:val="16"/>
                <w:szCs w:val="16"/>
              </w:rPr>
              <w:t xml:space="preserve">Numero iscrizione/anno                             </w:t>
            </w:r>
          </w:p>
        </w:tc>
        <w:tc>
          <w:tcPr>
            <w:tcW w:w="6804" w:type="dxa"/>
            <w:gridSpan w:val="2"/>
            <w:tcBorders>
              <w:top w:val="dotted" w:sz="4" w:space="0" w:color="auto"/>
              <w:left w:val="nil"/>
              <w:bottom w:val="dotted" w:sz="4" w:space="0" w:color="auto"/>
            </w:tcBorders>
            <w:vAlign w:val="center"/>
          </w:tcPr>
          <w:p w14:paraId="512AE80E" w14:textId="77777777" w:rsidR="008B375B" w:rsidRPr="00585537" w:rsidRDefault="008B375B" w:rsidP="00585575">
            <w:pPr>
              <w:rPr>
                <w:rFonts w:asciiTheme="minorHAnsi" w:hAnsiTheme="minorHAnsi" w:cstheme="minorHAnsi"/>
                <w:kern w:val="18"/>
                <w:sz w:val="18"/>
                <w:szCs w:val="18"/>
              </w:rPr>
            </w:pPr>
          </w:p>
        </w:tc>
      </w:tr>
      <w:tr w:rsidR="008B375B" w14:paraId="07B7FC30" w14:textId="77777777" w:rsidTr="00585575">
        <w:trPr>
          <w:trHeight w:val="170"/>
        </w:trPr>
        <w:tc>
          <w:tcPr>
            <w:tcW w:w="2552" w:type="dxa"/>
            <w:tcBorders>
              <w:top w:val="nil"/>
              <w:bottom w:val="nil"/>
              <w:right w:val="nil"/>
            </w:tcBorders>
            <w:vAlign w:val="center"/>
          </w:tcPr>
          <w:p w14:paraId="26BEF091" w14:textId="77777777" w:rsidR="008B375B" w:rsidRPr="00BD3091" w:rsidRDefault="008B375B" w:rsidP="00585575">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6804" w:type="dxa"/>
            <w:gridSpan w:val="2"/>
            <w:tcBorders>
              <w:top w:val="dotted" w:sz="4" w:space="0" w:color="auto"/>
              <w:left w:val="nil"/>
              <w:bottom w:val="dotted" w:sz="4" w:space="0" w:color="auto"/>
            </w:tcBorders>
            <w:vAlign w:val="center"/>
          </w:tcPr>
          <w:p w14:paraId="061FA98B" w14:textId="4D2F8486" w:rsidR="008B375B" w:rsidRPr="00585537" w:rsidRDefault="008B375B" w:rsidP="00585575">
            <w:pPr>
              <w:rPr>
                <w:rFonts w:asciiTheme="minorHAnsi" w:hAnsiTheme="minorHAnsi" w:cstheme="minorHAnsi"/>
                <w:kern w:val="18"/>
                <w:sz w:val="18"/>
                <w:szCs w:val="18"/>
              </w:rPr>
            </w:pPr>
          </w:p>
        </w:tc>
      </w:tr>
      <w:tr w:rsidR="008B375B" w14:paraId="48A5FDA0" w14:textId="77777777" w:rsidTr="00585575">
        <w:trPr>
          <w:trHeight w:val="170"/>
        </w:trPr>
        <w:tc>
          <w:tcPr>
            <w:tcW w:w="2552" w:type="dxa"/>
            <w:tcBorders>
              <w:top w:val="nil"/>
              <w:bottom w:val="nil"/>
              <w:right w:val="nil"/>
            </w:tcBorders>
            <w:vAlign w:val="center"/>
          </w:tcPr>
          <w:p w14:paraId="385263E0" w14:textId="77777777" w:rsidR="008B375B" w:rsidRPr="00BD3091" w:rsidRDefault="008B375B" w:rsidP="00585575">
            <w:pPr>
              <w:rPr>
                <w:rFonts w:asciiTheme="minorHAnsi" w:hAnsiTheme="minorHAnsi" w:cstheme="minorHAnsi"/>
                <w:sz w:val="16"/>
                <w:szCs w:val="16"/>
              </w:rPr>
            </w:pPr>
            <w:r w:rsidRPr="00C77585">
              <w:rPr>
                <w:rFonts w:asciiTheme="minorHAnsi" w:hAnsiTheme="minorHAnsi" w:cstheme="minorHAnsi"/>
                <w:sz w:val="16"/>
                <w:szCs w:val="16"/>
              </w:rPr>
              <w:t>PEC</w:t>
            </w:r>
          </w:p>
        </w:tc>
        <w:tc>
          <w:tcPr>
            <w:tcW w:w="6804" w:type="dxa"/>
            <w:gridSpan w:val="2"/>
            <w:tcBorders>
              <w:top w:val="dotted" w:sz="4" w:space="0" w:color="auto"/>
              <w:left w:val="nil"/>
              <w:bottom w:val="dotted" w:sz="4" w:space="0" w:color="auto"/>
            </w:tcBorders>
            <w:vAlign w:val="center"/>
          </w:tcPr>
          <w:p w14:paraId="4BCE692F" w14:textId="5D81A25B" w:rsidR="008B375B" w:rsidRPr="00585537" w:rsidRDefault="008B375B" w:rsidP="00585575">
            <w:pPr>
              <w:rPr>
                <w:rFonts w:asciiTheme="minorHAnsi" w:hAnsiTheme="minorHAnsi" w:cstheme="minorHAnsi"/>
                <w:kern w:val="18"/>
                <w:sz w:val="18"/>
                <w:szCs w:val="18"/>
              </w:rPr>
            </w:pPr>
          </w:p>
        </w:tc>
      </w:tr>
      <w:tr w:rsidR="008B375B" w14:paraId="0024DBEC" w14:textId="77777777" w:rsidTr="00585575">
        <w:trPr>
          <w:trHeight w:val="170"/>
        </w:trPr>
        <w:tc>
          <w:tcPr>
            <w:tcW w:w="2552" w:type="dxa"/>
            <w:tcBorders>
              <w:top w:val="nil"/>
              <w:bottom w:val="nil"/>
              <w:right w:val="nil"/>
            </w:tcBorders>
            <w:vAlign w:val="center"/>
          </w:tcPr>
          <w:p w14:paraId="22FFBCE4" w14:textId="77777777" w:rsidR="008B375B" w:rsidRPr="00C77585" w:rsidRDefault="008B375B" w:rsidP="00585575">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6804" w:type="dxa"/>
            <w:gridSpan w:val="2"/>
            <w:tcBorders>
              <w:top w:val="dotted" w:sz="4" w:space="0" w:color="auto"/>
              <w:left w:val="nil"/>
              <w:bottom w:val="dotted" w:sz="4" w:space="0" w:color="auto"/>
            </w:tcBorders>
            <w:vAlign w:val="center"/>
          </w:tcPr>
          <w:p w14:paraId="47FE4188" w14:textId="77777777" w:rsidR="008B375B" w:rsidRPr="00585537" w:rsidRDefault="008B375B" w:rsidP="00585575">
            <w:pPr>
              <w:rPr>
                <w:rFonts w:asciiTheme="minorHAnsi" w:hAnsiTheme="minorHAnsi" w:cstheme="minorHAnsi"/>
                <w:kern w:val="18"/>
                <w:sz w:val="18"/>
                <w:szCs w:val="18"/>
              </w:rPr>
            </w:pPr>
          </w:p>
        </w:tc>
      </w:tr>
      <w:tr w:rsidR="008B375B" w14:paraId="715F1526" w14:textId="77777777" w:rsidTr="00585575">
        <w:tblPrEx>
          <w:tblCellMar>
            <w:top w:w="0" w:type="dxa"/>
            <w:bottom w:w="0" w:type="dxa"/>
          </w:tblCellMar>
        </w:tblPrEx>
        <w:trPr>
          <w:trHeight w:val="170"/>
        </w:trPr>
        <w:tc>
          <w:tcPr>
            <w:tcW w:w="6236" w:type="dxa"/>
            <w:gridSpan w:val="2"/>
            <w:tcBorders>
              <w:top w:val="nil"/>
              <w:left w:val="single" w:sz="4" w:space="0" w:color="auto"/>
              <w:bottom w:val="nil"/>
              <w:right w:val="nil"/>
            </w:tcBorders>
            <w:shd w:val="clear" w:color="auto" w:fill="auto"/>
            <w:vAlign w:val="center"/>
          </w:tcPr>
          <w:p w14:paraId="21159439" w14:textId="77777777" w:rsidR="008B375B" w:rsidRDefault="008B375B" w:rsidP="00585575">
            <w:pPr>
              <w:rPr>
                <w:rFonts w:asciiTheme="minorHAnsi" w:hAnsiTheme="minorHAnsi" w:cstheme="minorHAnsi"/>
                <w:kern w:val="18"/>
                <w:sz w:val="16"/>
                <w:szCs w:val="16"/>
              </w:rPr>
            </w:pPr>
            <w:r w:rsidRPr="00157380">
              <w:rPr>
                <w:rFonts w:asciiTheme="minorHAnsi" w:hAnsiTheme="minorHAnsi" w:cstheme="minorHAnsi"/>
                <w:iCs/>
                <w:sz w:val="16"/>
                <w:szCs w:val="16"/>
              </w:rPr>
              <w:t>Quota</w:t>
            </w:r>
            <w:r>
              <w:rPr>
                <w:rFonts w:asciiTheme="minorHAnsi" w:hAnsiTheme="minorHAnsi" w:cstheme="minorHAnsi"/>
                <w:iCs/>
                <w:sz w:val="16"/>
                <w:szCs w:val="16"/>
              </w:rPr>
              <w:t xml:space="preserve"> </w:t>
            </w:r>
            <w:r w:rsidRPr="00157380">
              <w:rPr>
                <w:rFonts w:asciiTheme="minorHAnsi" w:hAnsiTheme="minorHAnsi" w:cstheme="minorHAnsi"/>
                <w:iCs/>
                <w:sz w:val="16"/>
                <w:szCs w:val="16"/>
              </w:rPr>
              <w:t>di partecipazione</w:t>
            </w:r>
            <w:r>
              <w:rPr>
                <w:rFonts w:asciiTheme="minorHAnsi" w:hAnsiTheme="minorHAnsi" w:cstheme="minorHAnsi"/>
                <w:iCs/>
                <w:sz w:val="16"/>
                <w:szCs w:val="16"/>
              </w:rPr>
              <w:t xml:space="preserve"> </w:t>
            </w:r>
            <w:r w:rsidRPr="00157380">
              <w:rPr>
                <w:rFonts w:asciiTheme="minorHAnsi" w:hAnsiTheme="minorHAnsi" w:cstheme="minorHAnsi"/>
                <w:iCs/>
                <w:sz w:val="16"/>
                <w:szCs w:val="16"/>
              </w:rPr>
              <w:t xml:space="preserve">% </w:t>
            </w:r>
            <w:r>
              <w:rPr>
                <w:rFonts w:asciiTheme="minorHAnsi" w:hAnsiTheme="minorHAnsi" w:cstheme="minorHAnsi"/>
                <w:iCs/>
                <w:sz w:val="16"/>
                <w:szCs w:val="16"/>
              </w:rPr>
              <w:t>(</w:t>
            </w:r>
            <w:r w:rsidRPr="00157380">
              <w:rPr>
                <w:rFonts w:asciiTheme="minorHAnsi" w:hAnsiTheme="minorHAnsi" w:cstheme="minorHAnsi"/>
                <w:iCs/>
                <w:sz w:val="16"/>
                <w:szCs w:val="16"/>
              </w:rPr>
              <w:t>incidenza lavori assunti dall’impresa rispetto al totale in appalto</w:t>
            </w:r>
            <w:r>
              <w:rPr>
                <w:rFonts w:asciiTheme="minorHAnsi" w:hAnsiTheme="minorHAnsi" w:cstheme="minorHAnsi"/>
                <w:iCs/>
                <w:sz w:val="16"/>
                <w:szCs w:val="16"/>
              </w:rPr>
              <w:t>)</w:t>
            </w:r>
          </w:p>
        </w:tc>
        <w:tc>
          <w:tcPr>
            <w:tcW w:w="3120" w:type="dxa"/>
            <w:tcBorders>
              <w:top w:val="dotted" w:sz="4" w:space="0" w:color="auto"/>
              <w:left w:val="nil"/>
              <w:bottom w:val="dotted" w:sz="4" w:space="0" w:color="auto"/>
            </w:tcBorders>
            <w:vAlign w:val="center"/>
          </w:tcPr>
          <w:p w14:paraId="53E41DFB" w14:textId="243AD527" w:rsidR="008B375B" w:rsidRPr="00A16177" w:rsidRDefault="008B375B" w:rsidP="00585575">
            <w:pPr>
              <w:rPr>
                <w:rFonts w:asciiTheme="minorHAnsi" w:hAnsiTheme="minorHAnsi" w:cstheme="minorHAnsi"/>
                <w:kern w:val="18"/>
                <w:sz w:val="18"/>
                <w:szCs w:val="18"/>
              </w:rPr>
            </w:pPr>
          </w:p>
        </w:tc>
      </w:tr>
      <w:tr w:rsidR="008B375B" w14:paraId="340F44E6" w14:textId="77777777" w:rsidTr="00585575">
        <w:tblPrEx>
          <w:tblCellMar>
            <w:top w:w="0" w:type="dxa"/>
            <w:bottom w:w="0" w:type="dxa"/>
          </w:tblCellMar>
        </w:tblPrEx>
        <w:trPr>
          <w:trHeight w:val="170"/>
        </w:trPr>
        <w:tc>
          <w:tcPr>
            <w:tcW w:w="6236" w:type="dxa"/>
            <w:gridSpan w:val="2"/>
            <w:tcBorders>
              <w:top w:val="nil"/>
              <w:left w:val="single" w:sz="4" w:space="0" w:color="auto"/>
              <w:bottom w:val="nil"/>
              <w:right w:val="nil"/>
            </w:tcBorders>
            <w:shd w:val="clear" w:color="auto" w:fill="auto"/>
            <w:vAlign w:val="center"/>
          </w:tcPr>
          <w:p w14:paraId="67BB5361" w14:textId="77777777" w:rsidR="008B375B" w:rsidRPr="008E2994" w:rsidRDefault="008B375B" w:rsidP="00585575">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Categoria lavori e quota % della categoria che in caso di aggiudicazione verrà eseguita</w:t>
            </w:r>
          </w:p>
        </w:tc>
        <w:tc>
          <w:tcPr>
            <w:tcW w:w="3120" w:type="dxa"/>
            <w:tcBorders>
              <w:top w:val="dotted" w:sz="4" w:space="0" w:color="auto"/>
              <w:left w:val="nil"/>
              <w:bottom w:val="dotted" w:sz="4" w:space="0" w:color="auto"/>
            </w:tcBorders>
            <w:vAlign w:val="center"/>
          </w:tcPr>
          <w:p w14:paraId="187AA4C1" w14:textId="69952FCE" w:rsidR="008B375B" w:rsidRPr="00A16177" w:rsidRDefault="008B375B" w:rsidP="00585575">
            <w:pPr>
              <w:rPr>
                <w:rFonts w:asciiTheme="minorHAnsi" w:hAnsiTheme="minorHAnsi" w:cstheme="minorHAnsi"/>
                <w:kern w:val="18"/>
                <w:sz w:val="18"/>
                <w:szCs w:val="18"/>
              </w:rPr>
            </w:pPr>
          </w:p>
        </w:tc>
      </w:tr>
      <w:tr w:rsidR="008B375B" w14:paraId="4E189463" w14:textId="77777777" w:rsidTr="00585575">
        <w:tblPrEx>
          <w:tblCellMar>
            <w:top w:w="0" w:type="dxa"/>
            <w:bottom w:w="0" w:type="dxa"/>
          </w:tblCellMar>
        </w:tblPrEx>
        <w:trPr>
          <w:trHeight w:hRule="exact" w:val="118"/>
        </w:trPr>
        <w:tc>
          <w:tcPr>
            <w:tcW w:w="6236" w:type="dxa"/>
            <w:gridSpan w:val="2"/>
            <w:tcBorders>
              <w:top w:val="nil"/>
              <w:left w:val="single" w:sz="4" w:space="0" w:color="auto"/>
              <w:bottom w:val="single" w:sz="4" w:space="0" w:color="auto"/>
              <w:right w:val="nil"/>
            </w:tcBorders>
            <w:shd w:val="clear" w:color="auto" w:fill="auto"/>
            <w:vAlign w:val="center"/>
          </w:tcPr>
          <w:p w14:paraId="48D2FBA7" w14:textId="77777777" w:rsidR="008B375B" w:rsidRPr="008E2994" w:rsidRDefault="008B375B" w:rsidP="00585575">
            <w:pPr>
              <w:rPr>
                <w:rFonts w:asciiTheme="minorHAnsi" w:hAnsiTheme="minorHAnsi" w:cstheme="minorHAnsi"/>
                <w:kern w:val="18"/>
                <w:sz w:val="16"/>
                <w:szCs w:val="16"/>
              </w:rPr>
            </w:pPr>
          </w:p>
        </w:tc>
        <w:tc>
          <w:tcPr>
            <w:tcW w:w="3120" w:type="dxa"/>
            <w:tcBorders>
              <w:top w:val="dotted" w:sz="4" w:space="0" w:color="auto"/>
              <w:left w:val="nil"/>
              <w:bottom w:val="single" w:sz="4" w:space="0" w:color="auto"/>
            </w:tcBorders>
            <w:vAlign w:val="center"/>
          </w:tcPr>
          <w:p w14:paraId="610D162D" w14:textId="77777777" w:rsidR="008B375B" w:rsidRPr="00A16177" w:rsidRDefault="008B375B" w:rsidP="00585575">
            <w:pPr>
              <w:rPr>
                <w:rFonts w:asciiTheme="minorHAnsi" w:hAnsiTheme="minorHAnsi" w:cstheme="minorHAnsi"/>
                <w:kern w:val="18"/>
                <w:sz w:val="18"/>
                <w:szCs w:val="18"/>
              </w:rPr>
            </w:pPr>
          </w:p>
        </w:tc>
      </w:tr>
    </w:tbl>
    <w:p w14:paraId="20018437" w14:textId="77777777" w:rsidR="008B375B" w:rsidRDefault="008B375B" w:rsidP="008B375B">
      <w:pPr>
        <w:ind w:left="714"/>
        <w:jc w:val="both"/>
        <w:rPr>
          <w:rFonts w:asciiTheme="minorHAnsi" w:hAnsiTheme="minorHAnsi" w:cstheme="minorHAnsi"/>
          <w:i/>
          <w:sz w:val="16"/>
          <w:szCs w:val="16"/>
        </w:rPr>
      </w:pPr>
    </w:p>
    <w:tbl>
      <w:tblPr>
        <w:tblW w:w="9356" w:type="dxa"/>
        <w:tblInd w:w="-5" w:type="dxa"/>
        <w:tblLook w:val="01E0" w:firstRow="1" w:lastRow="1" w:firstColumn="1" w:lastColumn="1" w:noHBand="0" w:noVBand="0"/>
      </w:tblPr>
      <w:tblGrid>
        <w:gridCol w:w="9356"/>
      </w:tblGrid>
      <w:tr w:rsidR="00FA1AB9" w:rsidRPr="00F81AA9" w14:paraId="0C5871D1" w14:textId="77777777" w:rsidTr="00512E28">
        <w:trPr>
          <w:trHeight w:val="401"/>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39F1CD29" w14:textId="77777777" w:rsidR="00FA1AB9" w:rsidRPr="00F81AA9" w:rsidRDefault="00FA1AB9" w:rsidP="00512E28">
            <w:pPr>
              <w:spacing w:before="80"/>
              <w:jc w:val="both"/>
              <w:rPr>
                <w:rFonts w:asciiTheme="minorHAnsi" w:hAnsiTheme="minorHAnsi" w:cstheme="minorHAnsi"/>
                <w:b/>
                <w:sz w:val="18"/>
                <w:szCs w:val="18"/>
              </w:rPr>
            </w:pPr>
            <w:r w:rsidRPr="00F81AA9">
              <w:rPr>
                <w:rFonts w:asciiTheme="minorHAnsi" w:hAnsiTheme="minorHAnsi" w:cstheme="minorHAnsi"/>
                <w:b/>
                <w:sz w:val="18"/>
                <w:szCs w:val="18"/>
              </w:rPr>
              <w:t>Che partecipa per il seguente Raggruppamento temporaneo/</w:t>
            </w:r>
            <w:proofErr w:type="gramStart"/>
            <w:r w:rsidRPr="00F81AA9">
              <w:rPr>
                <w:rFonts w:asciiTheme="minorHAnsi" w:hAnsiTheme="minorHAnsi" w:cstheme="minorHAnsi"/>
                <w:b/>
                <w:sz w:val="18"/>
                <w:szCs w:val="18"/>
              </w:rPr>
              <w:t>Consorzio  ordinario</w:t>
            </w:r>
            <w:proofErr w:type="gramEnd"/>
            <w:r w:rsidRPr="00F81AA9">
              <w:rPr>
                <w:rFonts w:asciiTheme="minorHAnsi" w:hAnsiTheme="minorHAnsi" w:cstheme="minorHAnsi"/>
                <w:b/>
                <w:sz w:val="18"/>
                <w:szCs w:val="18"/>
              </w:rPr>
              <w:t xml:space="preserve">/GEIE </w:t>
            </w:r>
            <w:r w:rsidRPr="002E73C3">
              <w:rPr>
                <w:rFonts w:asciiTheme="minorHAnsi" w:hAnsiTheme="minorHAnsi" w:cstheme="minorHAnsi"/>
                <w:b/>
                <w:sz w:val="18"/>
                <w:szCs w:val="18"/>
                <w:u w:val="single"/>
              </w:rPr>
              <w:t>non ancora costituito</w:t>
            </w:r>
            <w:r w:rsidRPr="00F81AA9">
              <w:rPr>
                <w:rFonts w:asciiTheme="minorHAnsi" w:hAnsiTheme="minorHAnsi" w:cstheme="minorHAnsi"/>
                <w:b/>
                <w:sz w:val="18"/>
                <w:szCs w:val="18"/>
              </w:rPr>
              <w:t>:</w:t>
            </w:r>
          </w:p>
        </w:tc>
      </w:tr>
    </w:tbl>
    <w:p w14:paraId="38132330" w14:textId="77777777" w:rsidR="00FA1AB9" w:rsidRDefault="00FA1AB9" w:rsidP="00FA1AB9">
      <w:pPr>
        <w:ind w:left="284"/>
        <w:rPr>
          <w:rFonts w:asciiTheme="minorHAnsi" w:hAnsiTheme="minorHAnsi" w:cstheme="minorHAnsi"/>
          <w:kern w:val="18"/>
          <w:sz w:val="16"/>
          <w:szCs w:val="16"/>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263"/>
        <w:gridCol w:w="3974"/>
        <w:gridCol w:w="3119"/>
      </w:tblGrid>
      <w:tr w:rsidR="00FA1AB9" w14:paraId="096A3872" w14:textId="77777777" w:rsidTr="00512E28">
        <w:trPr>
          <w:trHeight w:val="255"/>
        </w:trPr>
        <w:tc>
          <w:tcPr>
            <w:tcW w:w="2263" w:type="dxa"/>
            <w:tcBorders>
              <w:bottom w:val="nil"/>
              <w:right w:val="nil"/>
            </w:tcBorders>
            <w:vAlign w:val="center"/>
          </w:tcPr>
          <w:p w14:paraId="5139AE1F" w14:textId="77777777" w:rsidR="00FA1AB9" w:rsidRDefault="00FA1AB9" w:rsidP="00512E28">
            <w:pPr>
              <w:jc w:val="both"/>
              <w:rPr>
                <w:rFonts w:asciiTheme="minorHAnsi" w:hAnsiTheme="minorHAnsi" w:cstheme="minorHAnsi"/>
                <w:iCs/>
                <w:sz w:val="16"/>
                <w:szCs w:val="16"/>
              </w:rPr>
            </w:pPr>
            <w:r w:rsidRPr="00BD3091">
              <w:rPr>
                <w:rFonts w:asciiTheme="minorHAnsi" w:hAnsiTheme="minorHAnsi" w:cstheme="minorHAnsi"/>
                <w:sz w:val="16"/>
                <w:szCs w:val="16"/>
              </w:rPr>
              <w:t>Denominazion</w:t>
            </w:r>
            <w:r>
              <w:rPr>
                <w:rFonts w:asciiTheme="minorHAnsi" w:hAnsiTheme="minorHAnsi" w:cstheme="minorHAnsi"/>
                <w:sz w:val="16"/>
                <w:szCs w:val="16"/>
              </w:rPr>
              <w:t>e MANDATARIO designato dell’</w:t>
            </w:r>
            <w:r w:rsidRPr="00C808F5">
              <w:rPr>
                <w:rFonts w:asciiTheme="minorHAnsi" w:hAnsiTheme="minorHAnsi" w:cstheme="minorHAnsi"/>
                <w:iCs/>
                <w:sz w:val="16"/>
                <w:szCs w:val="16"/>
              </w:rPr>
              <w:t>RTI</w:t>
            </w:r>
            <w:r>
              <w:rPr>
                <w:rFonts w:asciiTheme="minorHAnsi" w:hAnsiTheme="minorHAnsi" w:cstheme="minorHAnsi"/>
                <w:iCs/>
                <w:sz w:val="16"/>
                <w:szCs w:val="16"/>
              </w:rPr>
              <w:t>/</w:t>
            </w:r>
            <w:r w:rsidRPr="00C808F5">
              <w:rPr>
                <w:rFonts w:asciiTheme="minorHAnsi" w:hAnsiTheme="minorHAnsi" w:cstheme="minorHAnsi"/>
                <w:iCs/>
                <w:sz w:val="16"/>
                <w:szCs w:val="16"/>
              </w:rPr>
              <w:t>Consorzio ordinario/GEIE</w:t>
            </w:r>
            <w:r>
              <w:rPr>
                <w:rFonts w:asciiTheme="minorHAnsi" w:hAnsiTheme="minorHAnsi" w:cstheme="minorHAnsi"/>
                <w:iCs/>
                <w:sz w:val="16"/>
                <w:szCs w:val="16"/>
              </w:rPr>
              <w:t xml:space="preserve"> </w:t>
            </w:r>
          </w:p>
          <w:p w14:paraId="2CD9B241" w14:textId="77777777" w:rsidR="00FA1AB9" w:rsidRDefault="00FA1AB9" w:rsidP="00512E28">
            <w:pPr>
              <w:jc w:val="both"/>
              <w:rPr>
                <w:rFonts w:asciiTheme="minorHAnsi" w:hAnsiTheme="minorHAnsi" w:cstheme="minorHAnsi"/>
                <w:kern w:val="18"/>
                <w:sz w:val="16"/>
                <w:szCs w:val="16"/>
              </w:rPr>
            </w:pPr>
            <w:r w:rsidRPr="00BD3091">
              <w:rPr>
                <w:rFonts w:asciiTheme="minorHAnsi" w:hAnsiTheme="minorHAnsi" w:cstheme="minorHAnsi"/>
                <w:sz w:val="16"/>
                <w:szCs w:val="16"/>
              </w:rPr>
              <w:t>e forma</w:t>
            </w:r>
            <w:r>
              <w:rPr>
                <w:rFonts w:asciiTheme="minorHAnsi" w:hAnsiTheme="minorHAnsi" w:cstheme="minorHAnsi"/>
                <w:sz w:val="16"/>
                <w:szCs w:val="16"/>
              </w:rPr>
              <w:t xml:space="preserve"> </w:t>
            </w:r>
            <w:r w:rsidRPr="00BD3091">
              <w:rPr>
                <w:rFonts w:asciiTheme="minorHAnsi" w:hAnsiTheme="minorHAnsi" w:cstheme="minorHAnsi"/>
                <w:sz w:val="16"/>
                <w:szCs w:val="16"/>
              </w:rPr>
              <w:t>giuridic</w:t>
            </w:r>
            <w:r>
              <w:rPr>
                <w:rFonts w:asciiTheme="minorHAnsi" w:hAnsiTheme="minorHAnsi" w:cstheme="minorHAnsi"/>
                <w:sz w:val="16"/>
                <w:szCs w:val="16"/>
              </w:rPr>
              <w:t>a</w:t>
            </w:r>
          </w:p>
        </w:tc>
        <w:tc>
          <w:tcPr>
            <w:tcW w:w="7093" w:type="dxa"/>
            <w:gridSpan w:val="2"/>
            <w:tcBorders>
              <w:left w:val="nil"/>
              <w:bottom w:val="dotted" w:sz="4" w:space="0" w:color="auto"/>
            </w:tcBorders>
            <w:vAlign w:val="center"/>
          </w:tcPr>
          <w:p w14:paraId="36983D08" w14:textId="0A9C4FDC" w:rsidR="00FA1AB9" w:rsidRPr="00575EC2" w:rsidRDefault="00FA1AB9" w:rsidP="00512E28">
            <w:pPr>
              <w:rPr>
                <w:rFonts w:asciiTheme="minorHAnsi" w:hAnsiTheme="minorHAnsi" w:cstheme="minorHAnsi"/>
                <w:kern w:val="18"/>
                <w:sz w:val="18"/>
                <w:szCs w:val="18"/>
              </w:rPr>
            </w:pPr>
          </w:p>
        </w:tc>
      </w:tr>
      <w:tr w:rsidR="00FA1AB9" w14:paraId="3665C7A2" w14:textId="77777777" w:rsidTr="00512E28">
        <w:trPr>
          <w:trHeight w:val="255"/>
        </w:trPr>
        <w:tc>
          <w:tcPr>
            <w:tcW w:w="2263" w:type="dxa"/>
            <w:tcBorders>
              <w:top w:val="nil"/>
              <w:bottom w:val="nil"/>
              <w:right w:val="nil"/>
            </w:tcBorders>
            <w:vAlign w:val="center"/>
          </w:tcPr>
          <w:p w14:paraId="4B042D67" w14:textId="77777777" w:rsidR="00FA1AB9" w:rsidRPr="00BD3091" w:rsidRDefault="00FA1AB9" w:rsidP="00512E28">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7093" w:type="dxa"/>
            <w:gridSpan w:val="2"/>
            <w:tcBorders>
              <w:top w:val="dotted" w:sz="4" w:space="0" w:color="auto"/>
              <w:left w:val="nil"/>
              <w:bottom w:val="dotted" w:sz="4" w:space="0" w:color="auto"/>
            </w:tcBorders>
            <w:vAlign w:val="center"/>
          </w:tcPr>
          <w:p w14:paraId="7A4EA6E6" w14:textId="77777777" w:rsidR="00FA1AB9" w:rsidRPr="00575EC2" w:rsidRDefault="00FA1AB9" w:rsidP="00512E28">
            <w:pPr>
              <w:rPr>
                <w:rFonts w:asciiTheme="minorHAnsi" w:hAnsiTheme="minorHAnsi" w:cstheme="minorHAnsi"/>
                <w:kern w:val="18"/>
                <w:sz w:val="18"/>
                <w:szCs w:val="18"/>
              </w:rPr>
            </w:pPr>
          </w:p>
        </w:tc>
      </w:tr>
      <w:tr w:rsidR="00FA1AB9" w14:paraId="52037D9C" w14:textId="77777777" w:rsidTr="00512E28">
        <w:trPr>
          <w:trHeight w:val="255"/>
        </w:trPr>
        <w:tc>
          <w:tcPr>
            <w:tcW w:w="2263" w:type="dxa"/>
            <w:tcBorders>
              <w:top w:val="nil"/>
              <w:bottom w:val="nil"/>
              <w:right w:val="nil"/>
            </w:tcBorders>
            <w:vAlign w:val="center"/>
          </w:tcPr>
          <w:p w14:paraId="79A851E9" w14:textId="77777777" w:rsidR="00FA1AB9" w:rsidRPr="00967A7C" w:rsidRDefault="00FA1AB9" w:rsidP="00512E28">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7093" w:type="dxa"/>
            <w:gridSpan w:val="2"/>
            <w:tcBorders>
              <w:top w:val="dotted" w:sz="4" w:space="0" w:color="auto"/>
              <w:left w:val="nil"/>
              <w:bottom w:val="dotted" w:sz="4" w:space="0" w:color="auto"/>
            </w:tcBorders>
            <w:vAlign w:val="center"/>
          </w:tcPr>
          <w:p w14:paraId="495B6376" w14:textId="77777777" w:rsidR="00FA1AB9" w:rsidRPr="00575EC2" w:rsidRDefault="00FA1AB9" w:rsidP="00512E28">
            <w:pPr>
              <w:rPr>
                <w:rFonts w:asciiTheme="minorHAnsi" w:hAnsiTheme="minorHAnsi" w:cstheme="minorHAnsi"/>
                <w:kern w:val="18"/>
                <w:sz w:val="18"/>
                <w:szCs w:val="18"/>
              </w:rPr>
            </w:pPr>
          </w:p>
        </w:tc>
      </w:tr>
      <w:tr w:rsidR="00FA1AB9" w14:paraId="0DDA5C89" w14:textId="77777777" w:rsidTr="00512E28">
        <w:trPr>
          <w:trHeight w:val="255"/>
        </w:trPr>
        <w:tc>
          <w:tcPr>
            <w:tcW w:w="2263" w:type="dxa"/>
            <w:tcBorders>
              <w:top w:val="nil"/>
              <w:bottom w:val="nil"/>
              <w:right w:val="nil"/>
            </w:tcBorders>
            <w:vAlign w:val="center"/>
          </w:tcPr>
          <w:p w14:paraId="6AF6980B" w14:textId="77777777" w:rsidR="00FA1AB9" w:rsidRPr="00BD3091" w:rsidRDefault="00FA1AB9" w:rsidP="00512E28">
            <w:pPr>
              <w:rPr>
                <w:rFonts w:asciiTheme="minorHAnsi" w:hAnsiTheme="minorHAnsi" w:cstheme="minorHAnsi"/>
                <w:sz w:val="16"/>
                <w:szCs w:val="16"/>
              </w:rPr>
            </w:pPr>
            <w:r w:rsidRPr="00BD3091">
              <w:rPr>
                <w:rFonts w:asciiTheme="minorHAnsi" w:hAnsiTheme="minorHAnsi" w:cstheme="minorHAnsi"/>
                <w:sz w:val="16"/>
                <w:szCs w:val="16"/>
              </w:rPr>
              <w:t xml:space="preserve">Numero iscrizione/anno                             </w:t>
            </w:r>
          </w:p>
        </w:tc>
        <w:tc>
          <w:tcPr>
            <w:tcW w:w="7093" w:type="dxa"/>
            <w:gridSpan w:val="2"/>
            <w:tcBorders>
              <w:top w:val="dotted" w:sz="4" w:space="0" w:color="auto"/>
              <w:left w:val="nil"/>
              <w:bottom w:val="dotted" w:sz="4" w:space="0" w:color="auto"/>
            </w:tcBorders>
            <w:vAlign w:val="center"/>
          </w:tcPr>
          <w:p w14:paraId="1133DE0D" w14:textId="77777777" w:rsidR="00FA1AB9" w:rsidRPr="00575EC2" w:rsidRDefault="00FA1AB9" w:rsidP="00512E28">
            <w:pPr>
              <w:rPr>
                <w:rFonts w:asciiTheme="minorHAnsi" w:hAnsiTheme="minorHAnsi" w:cstheme="minorHAnsi"/>
                <w:kern w:val="18"/>
                <w:sz w:val="18"/>
                <w:szCs w:val="18"/>
              </w:rPr>
            </w:pPr>
          </w:p>
        </w:tc>
      </w:tr>
      <w:tr w:rsidR="00FA1AB9" w14:paraId="27FDDCCD" w14:textId="77777777" w:rsidTr="00512E28">
        <w:trPr>
          <w:trHeight w:val="255"/>
        </w:trPr>
        <w:tc>
          <w:tcPr>
            <w:tcW w:w="2263" w:type="dxa"/>
            <w:tcBorders>
              <w:top w:val="nil"/>
              <w:bottom w:val="nil"/>
              <w:right w:val="nil"/>
            </w:tcBorders>
            <w:vAlign w:val="center"/>
          </w:tcPr>
          <w:p w14:paraId="0D1CB602" w14:textId="77777777" w:rsidR="00FA1AB9" w:rsidRPr="00BD3091" w:rsidRDefault="00FA1AB9" w:rsidP="00512E28">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7093" w:type="dxa"/>
            <w:gridSpan w:val="2"/>
            <w:tcBorders>
              <w:top w:val="dotted" w:sz="4" w:space="0" w:color="auto"/>
              <w:left w:val="nil"/>
              <w:bottom w:val="dotted" w:sz="4" w:space="0" w:color="auto"/>
            </w:tcBorders>
            <w:vAlign w:val="center"/>
          </w:tcPr>
          <w:p w14:paraId="217F3415" w14:textId="77777777" w:rsidR="00FA1AB9" w:rsidRPr="00575EC2" w:rsidRDefault="00FA1AB9" w:rsidP="00512E28">
            <w:pPr>
              <w:rPr>
                <w:rFonts w:asciiTheme="minorHAnsi" w:hAnsiTheme="minorHAnsi" w:cstheme="minorHAnsi"/>
                <w:kern w:val="18"/>
                <w:sz w:val="18"/>
                <w:szCs w:val="18"/>
              </w:rPr>
            </w:pPr>
          </w:p>
        </w:tc>
      </w:tr>
      <w:tr w:rsidR="00FA1AB9" w14:paraId="6E388AE5" w14:textId="77777777" w:rsidTr="00512E28">
        <w:trPr>
          <w:trHeight w:val="255"/>
        </w:trPr>
        <w:tc>
          <w:tcPr>
            <w:tcW w:w="2263" w:type="dxa"/>
            <w:tcBorders>
              <w:top w:val="nil"/>
              <w:bottom w:val="nil"/>
              <w:right w:val="nil"/>
            </w:tcBorders>
            <w:vAlign w:val="center"/>
          </w:tcPr>
          <w:p w14:paraId="510C6FC6" w14:textId="77777777" w:rsidR="00FA1AB9" w:rsidRPr="00BD3091" w:rsidRDefault="00FA1AB9" w:rsidP="00512E28">
            <w:pPr>
              <w:rPr>
                <w:rFonts w:asciiTheme="minorHAnsi" w:hAnsiTheme="minorHAnsi" w:cstheme="minorHAnsi"/>
                <w:sz w:val="16"/>
                <w:szCs w:val="16"/>
              </w:rPr>
            </w:pPr>
            <w:r w:rsidRPr="00C77585">
              <w:rPr>
                <w:rFonts w:asciiTheme="minorHAnsi" w:hAnsiTheme="minorHAnsi" w:cstheme="minorHAnsi"/>
                <w:sz w:val="16"/>
                <w:szCs w:val="16"/>
              </w:rPr>
              <w:t>PEC</w:t>
            </w:r>
          </w:p>
        </w:tc>
        <w:tc>
          <w:tcPr>
            <w:tcW w:w="7093" w:type="dxa"/>
            <w:gridSpan w:val="2"/>
            <w:tcBorders>
              <w:top w:val="dotted" w:sz="4" w:space="0" w:color="auto"/>
              <w:left w:val="nil"/>
              <w:bottom w:val="dotted" w:sz="4" w:space="0" w:color="auto"/>
            </w:tcBorders>
            <w:vAlign w:val="center"/>
          </w:tcPr>
          <w:p w14:paraId="6528EDD2" w14:textId="77777777" w:rsidR="00FA1AB9" w:rsidRPr="00575EC2" w:rsidRDefault="00FA1AB9" w:rsidP="00512E28">
            <w:pPr>
              <w:rPr>
                <w:rFonts w:asciiTheme="minorHAnsi" w:hAnsiTheme="minorHAnsi" w:cstheme="minorHAnsi"/>
                <w:kern w:val="18"/>
                <w:sz w:val="18"/>
                <w:szCs w:val="18"/>
              </w:rPr>
            </w:pPr>
          </w:p>
        </w:tc>
      </w:tr>
      <w:tr w:rsidR="00FA1AB9" w14:paraId="5F96B0F5" w14:textId="77777777" w:rsidTr="00512E28">
        <w:trPr>
          <w:trHeight w:val="255"/>
        </w:trPr>
        <w:tc>
          <w:tcPr>
            <w:tcW w:w="2263" w:type="dxa"/>
            <w:tcBorders>
              <w:top w:val="nil"/>
              <w:bottom w:val="nil"/>
              <w:right w:val="nil"/>
            </w:tcBorders>
            <w:vAlign w:val="center"/>
          </w:tcPr>
          <w:p w14:paraId="0A356BD4" w14:textId="77777777" w:rsidR="00FA1AB9" w:rsidRPr="00C77585" w:rsidRDefault="00FA1AB9" w:rsidP="00512E28">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7093" w:type="dxa"/>
            <w:gridSpan w:val="2"/>
            <w:tcBorders>
              <w:top w:val="dotted" w:sz="4" w:space="0" w:color="auto"/>
              <w:left w:val="nil"/>
              <w:bottom w:val="dotted" w:sz="4" w:space="0" w:color="auto"/>
            </w:tcBorders>
            <w:vAlign w:val="center"/>
          </w:tcPr>
          <w:p w14:paraId="3E766893" w14:textId="77777777" w:rsidR="00FA1AB9" w:rsidRPr="00575EC2" w:rsidRDefault="00FA1AB9" w:rsidP="00512E28">
            <w:pPr>
              <w:rPr>
                <w:rFonts w:asciiTheme="minorHAnsi" w:hAnsiTheme="minorHAnsi" w:cstheme="minorHAnsi"/>
                <w:kern w:val="18"/>
                <w:sz w:val="18"/>
                <w:szCs w:val="18"/>
              </w:rPr>
            </w:pPr>
          </w:p>
        </w:tc>
      </w:tr>
      <w:tr w:rsidR="00FA1AB9" w14:paraId="22253EB3" w14:textId="77777777" w:rsidTr="00512E28">
        <w:tblPrEx>
          <w:tblCellMar>
            <w:top w:w="0" w:type="dxa"/>
            <w:bottom w:w="0" w:type="dxa"/>
          </w:tblCellMar>
        </w:tblPrEx>
        <w:trPr>
          <w:trHeight w:val="312"/>
        </w:trPr>
        <w:tc>
          <w:tcPr>
            <w:tcW w:w="6237" w:type="dxa"/>
            <w:gridSpan w:val="2"/>
            <w:tcBorders>
              <w:top w:val="nil"/>
              <w:bottom w:val="nil"/>
              <w:right w:val="nil"/>
            </w:tcBorders>
            <w:vAlign w:val="center"/>
          </w:tcPr>
          <w:p w14:paraId="330F93E0" w14:textId="77777777" w:rsidR="00FA1AB9" w:rsidRDefault="00FA1AB9" w:rsidP="00512E28">
            <w:pPr>
              <w:rPr>
                <w:rFonts w:asciiTheme="minorHAnsi" w:hAnsiTheme="minorHAnsi" w:cstheme="minorHAnsi"/>
                <w:kern w:val="18"/>
                <w:sz w:val="16"/>
                <w:szCs w:val="16"/>
              </w:rPr>
            </w:pPr>
            <w:r w:rsidRPr="00157380">
              <w:rPr>
                <w:rFonts w:asciiTheme="minorHAnsi" w:hAnsiTheme="minorHAnsi" w:cstheme="minorHAnsi"/>
                <w:iCs/>
                <w:sz w:val="16"/>
                <w:szCs w:val="16"/>
              </w:rPr>
              <w:t>Quota</w:t>
            </w:r>
            <w:r>
              <w:rPr>
                <w:rFonts w:asciiTheme="minorHAnsi" w:hAnsiTheme="minorHAnsi" w:cstheme="minorHAnsi"/>
                <w:iCs/>
                <w:sz w:val="16"/>
                <w:szCs w:val="16"/>
              </w:rPr>
              <w:t xml:space="preserve"> </w:t>
            </w:r>
            <w:r w:rsidRPr="00157380">
              <w:rPr>
                <w:rFonts w:asciiTheme="minorHAnsi" w:hAnsiTheme="minorHAnsi" w:cstheme="minorHAnsi"/>
                <w:iCs/>
                <w:sz w:val="16"/>
                <w:szCs w:val="16"/>
              </w:rPr>
              <w:t>di partecipazione</w:t>
            </w:r>
            <w:r>
              <w:rPr>
                <w:rFonts w:asciiTheme="minorHAnsi" w:hAnsiTheme="minorHAnsi" w:cstheme="minorHAnsi"/>
                <w:iCs/>
                <w:sz w:val="16"/>
                <w:szCs w:val="16"/>
              </w:rPr>
              <w:t xml:space="preserve"> </w:t>
            </w:r>
            <w:r w:rsidRPr="00157380">
              <w:rPr>
                <w:rFonts w:asciiTheme="minorHAnsi" w:hAnsiTheme="minorHAnsi" w:cstheme="minorHAnsi"/>
                <w:iCs/>
                <w:sz w:val="16"/>
                <w:szCs w:val="16"/>
              </w:rPr>
              <w:t xml:space="preserve">% </w:t>
            </w:r>
            <w:r>
              <w:rPr>
                <w:rFonts w:asciiTheme="minorHAnsi" w:hAnsiTheme="minorHAnsi" w:cstheme="minorHAnsi"/>
                <w:iCs/>
                <w:sz w:val="16"/>
                <w:szCs w:val="16"/>
              </w:rPr>
              <w:t>(</w:t>
            </w:r>
            <w:r w:rsidRPr="00157380">
              <w:rPr>
                <w:rFonts w:asciiTheme="minorHAnsi" w:hAnsiTheme="minorHAnsi" w:cstheme="minorHAnsi"/>
                <w:iCs/>
                <w:sz w:val="16"/>
                <w:szCs w:val="16"/>
              </w:rPr>
              <w:t>incidenza lavori assunti dall’impresa rispetto al totale in appalto</w:t>
            </w:r>
            <w:r>
              <w:rPr>
                <w:rFonts w:asciiTheme="minorHAnsi" w:hAnsiTheme="minorHAnsi" w:cstheme="minorHAnsi"/>
                <w:iCs/>
                <w:sz w:val="16"/>
                <w:szCs w:val="16"/>
              </w:rPr>
              <w:t>)</w:t>
            </w:r>
          </w:p>
        </w:tc>
        <w:tc>
          <w:tcPr>
            <w:tcW w:w="3119" w:type="dxa"/>
            <w:tcBorders>
              <w:top w:val="nil"/>
              <w:left w:val="nil"/>
              <w:bottom w:val="dotted" w:sz="4" w:space="0" w:color="auto"/>
            </w:tcBorders>
            <w:vAlign w:val="center"/>
          </w:tcPr>
          <w:p w14:paraId="77A8CF4A" w14:textId="75C03247" w:rsidR="00FA1AB9" w:rsidRPr="00A16177" w:rsidRDefault="00FA1AB9" w:rsidP="00512E28">
            <w:pPr>
              <w:rPr>
                <w:rFonts w:asciiTheme="minorHAnsi" w:hAnsiTheme="minorHAnsi" w:cstheme="minorHAnsi"/>
                <w:kern w:val="18"/>
                <w:sz w:val="18"/>
                <w:szCs w:val="18"/>
              </w:rPr>
            </w:pPr>
          </w:p>
        </w:tc>
      </w:tr>
      <w:tr w:rsidR="00FA1AB9" w14:paraId="33E1A91A" w14:textId="77777777" w:rsidTr="00512E28">
        <w:tblPrEx>
          <w:tblCellMar>
            <w:top w:w="0" w:type="dxa"/>
            <w:bottom w:w="0" w:type="dxa"/>
          </w:tblCellMar>
        </w:tblPrEx>
        <w:trPr>
          <w:trHeight w:val="312"/>
        </w:trPr>
        <w:tc>
          <w:tcPr>
            <w:tcW w:w="6237" w:type="dxa"/>
            <w:gridSpan w:val="2"/>
            <w:tcBorders>
              <w:top w:val="nil"/>
              <w:left w:val="single" w:sz="4" w:space="0" w:color="auto"/>
              <w:bottom w:val="nil"/>
              <w:right w:val="nil"/>
            </w:tcBorders>
            <w:shd w:val="clear" w:color="auto" w:fill="auto"/>
            <w:vAlign w:val="center"/>
          </w:tcPr>
          <w:p w14:paraId="09E31366" w14:textId="77777777" w:rsidR="00FA1AB9" w:rsidRDefault="00FA1AB9" w:rsidP="00512E28">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Categoria lavori e quota % della categoria che in caso di aggiudicazione verrà eseguita</w:t>
            </w:r>
          </w:p>
        </w:tc>
        <w:tc>
          <w:tcPr>
            <w:tcW w:w="3119" w:type="dxa"/>
            <w:tcBorders>
              <w:top w:val="dotted" w:sz="4" w:space="0" w:color="auto"/>
              <w:left w:val="nil"/>
              <w:bottom w:val="dotted" w:sz="4" w:space="0" w:color="auto"/>
            </w:tcBorders>
            <w:vAlign w:val="center"/>
          </w:tcPr>
          <w:p w14:paraId="676BF6A3" w14:textId="33D92797" w:rsidR="00FA1AB9" w:rsidRPr="00A16177" w:rsidRDefault="00FA1AB9" w:rsidP="00512E28">
            <w:pPr>
              <w:rPr>
                <w:rFonts w:asciiTheme="minorHAnsi" w:hAnsiTheme="minorHAnsi" w:cstheme="minorHAnsi"/>
                <w:kern w:val="18"/>
                <w:sz w:val="18"/>
                <w:szCs w:val="18"/>
              </w:rPr>
            </w:pPr>
          </w:p>
        </w:tc>
      </w:tr>
      <w:tr w:rsidR="00FA1AB9" w14:paraId="072B4FE7" w14:textId="77777777" w:rsidTr="00512E28">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732114C5" w14:textId="77777777" w:rsidR="00FA1AB9" w:rsidRPr="00A16177" w:rsidRDefault="00FA1AB9" w:rsidP="00512E28">
            <w:pPr>
              <w:rPr>
                <w:rFonts w:asciiTheme="minorHAnsi" w:eastAsiaTheme="minorHAnsi" w:hAnsiTheme="minorHAnsi" w:cstheme="minorHAnsi"/>
                <w:iCs/>
                <w:color w:val="auto"/>
                <w:kern w:val="0"/>
                <w:sz w:val="10"/>
                <w:szCs w:val="10"/>
                <w:lang w:eastAsia="en-US"/>
              </w:rPr>
            </w:pPr>
          </w:p>
        </w:tc>
        <w:tc>
          <w:tcPr>
            <w:tcW w:w="3119" w:type="dxa"/>
            <w:tcBorders>
              <w:top w:val="dotted" w:sz="4" w:space="0" w:color="auto"/>
              <w:left w:val="nil"/>
            </w:tcBorders>
            <w:vAlign w:val="center"/>
          </w:tcPr>
          <w:p w14:paraId="5726D0F6" w14:textId="77777777" w:rsidR="00FA1AB9" w:rsidRDefault="00FA1AB9" w:rsidP="00512E28">
            <w:pPr>
              <w:rPr>
                <w:rFonts w:asciiTheme="minorHAnsi" w:hAnsiTheme="minorHAnsi" w:cstheme="minorHAnsi"/>
                <w:kern w:val="18"/>
                <w:sz w:val="16"/>
                <w:szCs w:val="16"/>
              </w:rPr>
            </w:pPr>
          </w:p>
        </w:tc>
      </w:tr>
    </w:tbl>
    <w:p w14:paraId="23A4FEED" w14:textId="77777777" w:rsidR="00FA1AB9" w:rsidRDefault="00FA1AB9" w:rsidP="00FA1AB9">
      <w:pPr>
        <w:ind w:left="284"/>
        <w:rPr>
          <w:rFonts w:asciiTheme="minorHAnsi" w:hAnsiTheme="minorHAnsi" w:cstheme="minorHAnsi"/>
          <w:kern w:val="18"/>
          <w:sz w:val="16"/>
          <w:szCs w:val="16"/>
        </w:rPr>
      </w:pPr>
    </w:p>
    <w:p w14:paraId="20817766" w14:textId="0A690FC4" w:rsidR="002E73C3" w:rsidRPr="00A948C0" w:rsidRDefault="002E73C3" w:rsidP="00606B0D">
      <w:pPr>
        <w:pStyle w:val="Paragrafoelenco"/>
        <w:numPr>
          <w:ilvl w:val="0"/>
          <w:numId w:val="25"/>
        </w:numPr>
        <w:suppressAutoHyphens/>
        <w:spacing w:before="60" w:after="60" w:line="276" w:lineRule="auto"/>
        <w:ind w:left="284" w:hanging="284"/>
        <w:jc w:val="both"/>
        <w:rPr>
          <w:rFonts w:asciiTheme="minorHAnsi" w:eastAsia="Calibri" w:hAnsiTheme="minorHAnsi" w:cstheme="minorHAnsi"/>
          <w:bCs/>
          <w:i/>
          <w:color w:val="17365D" w:themeColor="text2" w:themeShade="BF"/>
          <w:kern w:val="0"/>
          <w:sz w:val="18"/>
          <w:szCs w:val="18"/>
        </w:rPr>
      </w:pPr>
      <w:r w:rsidRPr="00A948C0">
        <w:rPr>
          <w:rFonts w:asciiTheme="minorHAnsi" w:hAnsiTheme="minorHAnsi" w:cstheme="minorHAnsi"/>
          <w:bCs/>
          <w:i/>
          <w:color w:val="17365D" w:themeColor="text2" w:themeShade="BF"/>
          <w:sz w:val="18"/>
          <w:szCs w:val="18"/>
          <w:lang w:val="x-none"/>
        </w:rPr>
        <w:t>nel caso di</w:t>
      </w:r>
      <w:r w:rsidRPr="00A948C0">
        <w:rPr>
          <w:rFonts w:asciiTheme="minorHAnsi" w:hAnsiTheme="minorHAnsi" w:cstheme="minorHAnsi"/>
          <w:bCs/>
          <w:i/>
          <w:color w:val="17365D" w:themeColor="text2" w:themeShade="BF"/>
          <w:kern w:val="0"/>
          <w:sz w:val="18"/>
          <w:szCs w:val="18"/>
          <w:lang w:eastAsia="en-US"/>
        </w:rPr>
        <w:t xml:space="preserve"> </w:t>
      </w:r>
      <w:r w:rsidR="00A948C0" w:rsidRPr="00A948C0">
        <w:rPr>
          <w:rFonts w:asciiTheme="minorHAnsi" w:hAnsiTheme="minorHAnsi" w:cstheme="minorHAnsi"/>
          <w:bCs/>
          <w:i/>
          <w:color w:val="17365D" w:themeColor="text2" w:themeShade="BF"/>
          <w:kern w:val="0"/>
          <w:sz w:val="18"/>
          <w:szCs w:val="18"/>
          <w:lang w:eastAsia="en-US"/>
        </w:rPr>
        <w:t>raggruppamenti temporanei o consorzi ordinari o GEIE non ancora costituiti</w:t>
      </w:r>
      <w:r w:rsidRPr="00A948C0">
        <w:rPr>
          <w:rFonts w:asciiTheme="minorHAnsi" w:eastAsia="Calibri" w:hAnsiTheme="minorHAnsi" w:cstheme="minorHAnsi"/>
          <w:bCs/>
          <w:i/>
          <w:color w:val="17365D" w:themeColor="text2" w:themeShade="BF"/>
          <w:kern w:val="0"/>
          <w:sz w:val="18"/>
          <w:szCs w:val="18"/>
        </w:rPr>
        <w:t xml:space="preserve">: </w:t>
      </w:r>
    </w:p>
    <w:p w14:paraId="7F31E64C" w14:textId="0C702DE4" w:rsidR="00A948C0" w:rsidRPr="0021537B" w:rsidRDefault="00A948C0" w:rsidP="00437FAA">
      <w:pPr>
        <w:ind w:left="142" w:hanging="142"/>
        <w:jc w:val="both"/>
        <w:rPr>
          <w:rFonts w:asciiTheme="minorHAnsi" w:hAnsiTheme="minorHAnsi" w:cstheme="minorHAnsi"/>
          <w:color w:val="FF0000"/>
          <w:sz w:val="18"/>
          <w:szCs w:val="18"/>
        </w:rPr>
      </w:pPr>
      <w:r w:rsidRPr="0021537B">
        <w:rPr>
          <w:rFonts w:asciiTheme="minorHAnsi" w:hAnsiTheme="minorHAnsi" w:cstheme="minorHAnsi"/>
          <w:color w:val="FF0000"/>
          <w:sz w:val="16"/>
          <w:szCs w:val="16"/>
        </w:rPr>
        <w:t>-</w:t>
      </w:r>
      <w:r w:rsidRPr="0021537B">
        <w:rPr>
          <w:rFonts w:asciiTheme="minorHAnsi" w:hAnsiTheme="minorHAnsi" w:cstheme="minorHAnsi"/>
          <w:color w:val="FF0000"/>
          <w:sz w:val="18"/>
          <w:szCs w:val="18"/>
        </w:rPr>
        <w:tab/>
      </w:r>
      <w:r w:rsidRPr="0021537B">
        <w:rPr>
          <w:rFonts w:asciiTheme="minorHAnsi" w:hAnsiTheme="minorHAnsi" w:cstheme="minorHAnsi"/>
          <w:color w:val="FF0000"/>
          <w:sz w:val="18"/>
          <w:szCs w:val="18"/>
          <w:u w:val="single"/>
        </w:rPr>
        <w:t>dichiarazione rese da ciascun concorrente</w:t>
      </w:r>
      <w:r w:rsidR="0021537B">
        <w:rPr>
          <w:rFonts w:asciiTheme="minorHAnsi" w:hAnsiTheme="minorHAnsi" w:cstheme="minorHAnsi"/>
          <w:color w:val="FF0000"/>
          <w:sz w:val="18"/>
          <w:szCs w:val="18"/>
          <w:u w:val="single"/>
        </w:rPr>
        <w:t xml:space="preserve"> </w:t>
      </w:r>
      <w:r w:rsidR="0021537B" w:rsidRPr="0021537B">
        <w:rPr>
          <w:rFonts w:asciiTheme="minorHAnsi" w:hAnsiTheme="minorHAnsi" w:cstheme="minorHAnsi"/>
          <w:color w:val="FF0000"/>
          <w:sz w:val="18"/>
          <w:szCs w:val="18"/>
        </w:rPr>
        <w:t xml:space="preserve">del </w:t>
      </w:r>
      <w:r w:rsidR="0021537B" w:rsidRPr="0021537B">
        <w:rPr>
          <w:rFonts w:asciiTheme="minorHAnsi" w:hAnsiTheme="minorHAnsi" w:cstheme="minorHAnsi"/>
          <w:bCs/>
          <w:iCs/>
          <w:color w:val="FF0000"/>
          <w:kern w:val="0"/>
          <w:sz w:val="18"/>
          <w:szCs w:val="18"/>
          <w:lang w:eastAsia="en-US"/>
        </w:rPr>
        <w:t>raggruppament</w:t>
      </w:r>
      <w:r w:rsidR="0021537B">
        <w:rPr>
          <w:rFonts w:asciiTheme="minorHAnsi" w:hAnsiTheme="minorHAnsi" w:cstheme="minorHAnsi"/>
          <w:bCs/>
          <w:iCs/>
          <w:color w:val="FF0000"/>
          <w:kern w:val="0"/>
          <w:sz w:val="18"/>
          <w:szCs w:val="18"/>
          <w:lang w:eastAsia="en-US"/>
        </w:rPr>
        <w:t>o</w:t>
      </w:r>
      <w:r w:rsidR="0021537B" w:rsidRPr="0021537B">
        <w:rPr>
          <w:rFonts w:asciiTheme="minorHAnsi" w:hAnsiTheme="minorHAnsi" w:cstheme="minorHAnsi"/>
          <w:bCs/>
          <w:iCs/>
          <w:color w:val="FF0000"/>
          <w:kern w:val="0"/>
          <w:sz w:val="18"/>
          <w:szCs w:val="18"/>
          <w:lang w:eastAsia="en-US"/>
        </w:rPr>
        <w:t xml:space="preserve"> temporane</w:t>
      </w:r>
      <w:r w:rsidR="0021537B">
        <w:rPr>
          <w:rFonts w:asciiTheme="minorHAnsi" w:hAnsiTheme="minorHAnsi" w:cstheme="minorHAnsi"/>
          <w:bCs/>
          <w:iCs/>
          <w:color w:val="FF0000"/>
          <w:kern w:val="0"/>
          <w:sz w:val="18"/>
          <w:szCs w:val="18"/>
          <w:lang w:eastAsia="en-US"/>
        </w:rPr>
        <w:t>o/</w:t>
      </w:r>
      <w:r w:rsidR="0021537B" w:rsidRPr="0021537B">
        <w:rPr>
          <w:rFonts w:asciiTheme="minorHAnsi" w:hAnsiTheme="minorHAnsi" w:cstheme="minorHAnsi"/>
          <w:bCs/>
          <w:iCs/>
          <w:color w:val="FF0000"/>
          <w:kern w:val="0"/>
          <w:sz w:val="18"/>
          <w:szCs w:val="18"/>
          <w:lang w:eastAsia="en-US"/>
        </w:rPr>
        <w:t>consorzi</w:t>
      </w:r>
      <w:r w:rsidR="0021537B">
        <w:rPr>
          <w:rFonts w:asciiTheme="minorHAnsi" w:hAnsiTheme="minorHAnsi" w:cstheme="minorHAnsi"/>
          <w:bCs/>
          <w:iCs/>
          <w:color w:val="FF0000"/>
          <w:kern w:val="0"/>
          <w:sz w:val="18"/>
          <w:szCs w:val="18"/>
          <w:lang w:eastAsia="en-US"/>
        </w:rPr>
        <w:t>o</w:t>
      </w:r>
      <w:r w:rsidR="0021537B" w:rsidRPr="0021537B">
        <w:rPr>
          <w:rFonts w:asciiTheme="minorHAnsi" w:hAnsiTheme="minorHAnsi" w:cstheme="minorHAnsi"/>
          <w:bCs/>
          <w:iCs/>
          <w:color w:val="FF0000"/>
          <w:kern w:val="0"/>
          <w:sz w:val="18"/>
          <w:szCs w:val="18"/>
          <w:lang w:eastAsia="en-US"/>
        </w:rPr>
        <w:t xml:space="preserve"> ordinari</w:t>
      </w:r>
      <w:r w:rsidR="0021537B">
        <w:rPr>
          <w:rFonts w:asciiTheme="minorHAnsi" w:hAnsiTheme="minorHAnsi" w:cstheme="minorHAnsi"/>
          <w:bCs/>
          <w:iCs/>
          <w:color w:val="FF0000"/>
          <w:kern w:val="0"/>
          <w:sz w:val="18"/>
          <w:szCs w:val="18"/>
          <w:lang w:eastAsia="en-US"/>
        </w:rPr>
        <w:t>o/</w:t>
      </w:r>
      <w:r w:rsidR="0021537B" w:rsidRPr="0021537B">
        <w:rPr>
          <w:rFonts w:asciiTheme="minorHAnsi" w:hAnsiTheme="minorHAnsi" w:cstheme="minorHAnsi"/>
          <w:bCs/>
          <w:iCs/>
          <w:color w:val="FF0000"/>
          <w:kern w:val="0"/>
          <w:sz w:val="18"/>
          <w:szCs w:val="18"/>
          <w:lang w:eastAsia="en-US"/>
        </w:rPr>
        <w:t>GEIE non ancora costituit</w:t>
      </w:r>
      <w:r w:rsidR="0021537B">
        <w:rPr>
          <w:rFonts w:asciiTheme="minorHAnsi" w:hAnsiTheme="minorHAnsi" w:cstheme="minorHAnsi"/>
          <w:bCs/>
          <w:iCs/>
          <w:color w:val="FF0000"/>
          <w:kern w:val="0"/>
          <w:sz w:val="18"/>
          <w:szCs w:val="18"/>
          <w:lang w:eastAsia="en-US"/>
        </w:rPr>
        <w:t>o</w:t>
      </w:r>
      <w:r w:rsidRPr="0021537B">
        <w:rPr>
          <w:rFonts w:asciiTheme="minorHAnsi" w:hAnsiTheme="minorHAnsi" w:cstheme="minorHAnsi"/>
          <w:color w:val="FF0000"/>
          <w:sz w:val="18"/>
          <w:szCs w:val="18"/>
        </w:rPr>
        <w:t>:</w:t>
      </w:r>
    </w:p>
    <w:p w14:paraId="36D8478F" w14:textId="77777777" w:rsidR="00A948C0" w:rsidRPr="00F973EB" w:rsidRDefault="00A948C0" w:rsidP="008B375B">
      <w:pPr>
        <w:ind w:left="567" w:hanging="425"/>
        <w:jc w:val="both"/>
        <w:rPr>
          <w:rFonts w:asciiTheme="minorHAnsi" w:hAnsiTheme="minorHAnsi" w:cstheme="minorHAnsi"/>
          <w:b/>
          <w:bCs/>
          <w:sz w:val="18"/>
          <w:szCs w:val="18"/>
        </w:rPr>
      </w:pPr>
      <w:r w:rsidRPr="00F973EB">
        <w:rPr>
          <w:rFonts w:asciiTheme="minorHAnsi" w:hAnsiTheme="minorHAnsi" w:cstheme="minorHAnsi"/>
          <w:b/>
          <w:bCs/>
          <w:sz w:val="18"/>
          <w:szCs w:val="18"/>
        </w:rPr>
        <w:t>DICHIARA:</w:t>
      </w:r>
    </w:p>
    <w:p w14:paraId="1B78D951" w14:textId="756CCE57" w:rsidR="0021537B" w:rsidRDefault="00A948C0" w:rsidP="00606B0D">
      <w:pPr>
        <w:pStyle w:val="Paragrafoelenco"/>
        <w:numPr>
          <w:ilvl w:val="0"/>
          <w:numId w:val="38"/>
        </w:numPr>
        <w:ind w:left="284" w:hanging="142"/>
        <w:jc w:val="both"/>
        <w:rPr>
          <w:rFonts w:asciiTheme="minorHAnsi" w:hAnsiTheme="minorHAnsi" w:cstheme="minorHAnsi"/>
          <w:sz w:val="18"/>
          <w:szCs w:val="18"/>
        </w:rPr>
      </w:pPr>
      <w:r w:rsidRPr="00437FAA">
        <w:rPr>
          <w:rFonts w:asciiTheme="minorHAnsi" w:hAnsiTheme="minorHAnsi" w:cstheme="minorHAnsi"/>
          <w:sz w:val="18"/>
          <w:szCs w:val="18"/>
        </w:rPr>
        <w:t>che, in caso di aggiudicazione, sarà conferito mandato collettivo speciale con rappresentanza o funzioni di capogruppo all’impresa ___________________________________________________ con sede in ________________________</w:t>
      </w:r>
      <w:r w:rsidR="00437FAA" w:rsidRPr="00437FAA">
        <w:rPr>
          <w:rFonts w:asciiTheme="minorHAnsi" w:hAnsiTheme="minorHAnsi" w:cstheme="minorHAnsi"/>
          <w:sz w:val="18"/>
          <w:szCs w:val="18"/>
        </w:rPr>
        <w:t>__</w:t>
      </w:r>
      <w:r w:rsidRPr="00437FAA">
        <w:rPr>
          <w:rFonts w:asciiTheme="minorHAnsi" w:hAnsiTheme="minorHAnsi" w:cstheme="minorHAnsi"/>
          <w:sz w:val="18"/>
          <w:szCs w:val="18"/>
        </w:rPr>
        <w:t>___</w:t>
      </w:r>
    </w:p>
    <w:p w14:paraId="1D8F8DB7" w14:textId="0E6E6470" w:rsidR="00A948C0" w:rsidRPr="00437FAA" w:rsidRDefault="0021537B" w:rsidP="00606B0D">
      <w:pPr>
        <w:pStyle w:val="Paragrafoelenco"/>
        <w:numPr>
          <w:ilvl w:val="0"/>
          <w:numId w:val="38"/>
        </w:numPr>
        <w:ind w:left="284" w:hanging="142"/>
        <w:jc w:val="both"/>
        <w:rPr>
          <w:rFonts w:asciiTheme="minorHAnsi" w:hAnsiTheme="minorHAnsi" w:cstheme="minorHAnsi"/>
          <w:sz w:val="18"/>
          <w:szCs w:val="18"/>
        </w:rPr>
      </w:pPr>
      <w:r>
        <w:rPr>
          <w:rFonts w:asciiTheme="minorHAnsi" w:hAnsiTheme="minorHAnsi" w:cstheme="minorHAnsi"/>
          <w:sz w:val="18"/>
          <w:szCs w:val="18"/>
        </w:rPr>
        <w:t>di</w:t>
      </w:r>
      <w:r w:rsidR="00A948C0" w:rsidRPr="00437FAA">
        <w:rPr>
          <w:rFonts w:asciiTheme="minorHAnsi" w:hAnsiTheme="minorHAnsi" w:cstheme="minorHAnsi"/>
          <w:sz w:val="18"/>
          <w:szCs w:val="18"/>
        </w:rPr>
        <w:t xml:space="preserve"> </w:t>
      </w:r>
      <w:proofErr w:type="gramStart"/>
      <w:r w:rsidR="00A948C0" w:rsidRPr="00437FAA">
        <w:rPr>
          <w:rFonts w:asciiTheme="minorHAnsi" w:hAnsiTheme="minorHAnsi" w:cstheme="minorHAnsi"/>
          <w:sz w:val="18"/>
          <w:szCs w:val="18"/>
        </w:rPr>
        <w:t>impegna</w:t>
      </w:r>
      <w:r>
        <w:rPr>
          <w:rFonts w:asciiTheme="minorHAnsi" w:hAnsiTheme="minorHAnsi" w:cstheme="minorHAnsi"/>
          <w:sz w:val="18"/>
          <w:szCs w:val="18"/>
        </w:rPr>
        <w:t xml:space="preserve">rsi </w:t>
      </w:r>
      <w:r w:rsidR="00A948C0" w:rsidRPr="00437FAA">
        <w:rPr>
          <w:rFonts w:asciiTheme="minorHAnsi" w:hAnsiTheme="minorHAnsi" w:cstheme="minorHAnsi"/>
          <w:sz w:val="18"/>
          <w:szCs w:val="18"/>
        </w:rPr>
        <w:t xml:space="preserve"> ad</w:t>
      </w:r>
      <w:proofErr w:type="gramEnd"/>
      <w:r w:rsidR="00A948C0" w:rsidRPr="00437FAA">
        <w:rPr>
          <w:rFonts w:asciiTheme="minorHAnsi" w:hAnsiTheme="minorHAnsi" w:cstheme="minorHAnsi"/>
          <w:sz w:val="18"/>
          <w:szCs w:val="18"/>
        </w:rPr>
        <w:t xml:space="preserve"> uniformarsi alla disciplina vigente in materia, con riguardo ai raggruppamenti temporanei o consorzi ordinari di concorrenti o GEIE ai sensi dell’articolo 68 del Codice conferendo mandato collettivo speciale con rappresentanza all’impresa qualificata come mandataria che stipulerà il contratto in nome e per conto delle mandanti/consorziate</w:t>
      </w:r>
    </w:p>
    <w:p w14:paraId="02F50D0B" w14:textId="0E67593D" w:rsidR="00437FAA" w:rsidRPr="00FB2E09" w:rsidRDefault="00437FAA" w:rsidP="00606B0D">
      <w:pPr>
        <w:pStyle w:val="Paragrafoelenco"/>
        <w:numPr>
          <w:ilvl w:val="0"/>
          <w:numId w:val="38"/>
        </w:numPr>
        <w:ind w:left="284" w:hanging="142"/>
        <w:jc w:val="both"/>
        <w:rPr>
          <w:rFonts w:asciiTheme="minorHAnsi" w:hAnsiTheme="minorHAnsi" w:cstheme="minorHAnsi"/>
          <w:i/>
          <w:sz w:val="18"/>
          <w:szCs w:val="18"/>
          <w:lang w:val="x-none"/>
        </w:rPr>
      </w:pPr>
      <w:r w:rsidRPr="00437FAA">
        <w:rPr>
          <w:rFonts w:asciiTheme="minorHAnsi" w:hAnsiTheme="minorHAnsi" w:cstheme="minorHAnsi"/>
          <w:iCs/>
          <w:sz w:val="18"/>
          <w:szCs w:val="18"/>
          <w:lang w:val="x-none"/>
        </w:rPr>
        <w:t xml:space="preserve">che i </w:t>
      </w:r>
      <w:r w:rsidRPr="00437FAA">
        <w:rPr>
          <w:rFonts w:asciiTheme="minorHAnsi" w:hAnsiTheme="minorHAnsi" w:cstheme="minorHAnsi"/>
          <w:sz w:val="18"/>
          <w:szCs w:val="18"/>
        </w:rPr>
        <w:t>componenti</w:t>
      </w:r>
      <w:r w:rsidRPr="00437FAA">
        <w:rPr>
          <w:rFonts w:asciiTheme="minorHAnsi" w:hAnsiTheme="minorHAnsi" w:cstheme="minorHAnsi"/>
          <w:iCs/>
          <w:sz w:val="18"/>
          <w:szCs w:val="18"/>
          <w:lang w:val="x-none"/>
        </w:rPr>
        <w:t xml:space="preserve"> </w:t>
      </w:r>
      <w:r>
        <w:rPr>
          <w:rFonts w:asciiTheme="minorHAnsi" w:hAnsiTheme="minorHAnsi" w:cstheme="minorHAnsi"/>
          <w:iCs/>
          <w:sz w:val="18"/>
          <w:szCs w:val="18"/>
          <w:lang w:val="x-none"/>
        </w:rPr>
        <w:t xml:space="preserve">del </w:t>
      </w:r>
      <w:r w:rsidRPr="00437FAA">
        <w:rPr>
          <w:rFonts w:asciiTheme="minorHAnsi" w:hAnsiTheme="minorHAnsi" w:cstheme="minorHAnsi"/>
          <w:iCs/>
          <w:sz w:val="18"/>
          <w:szCs w:val="18"/>
          <w:lang w:val="x-none"/>
        </w:rPr>
        <w:t>costituendo RTI/</w:t>
      </w:r>
      <w:r>
        <w:rPr>
          <w:rFonts w:asciiTheme="minorHAnsi" w:hAnsiTheme="minorHAnsi" w:cstheme="minorHAnsi"/>
          <w:iCs/>
          <w:sz w:val="18"/>
          <w:szCs w:val="18"/>
          <w:lang w:val="x-none"/>
        </w:rPr>
        <w:t xml:space="preserve">consorzio ordinario </w:t>
      </w:r>
      <w:r w:rsidRPr="00437FAA">
        <w:rPr>
          <w:rFonts w:asciiTheme="minorHAnsi" w:hAnsiTheme="minorHAnsi" w:cstheme="minorHAnsi"/>
          <w:iCs/>
          <w:sz w:val="18"/>
          <w:szCs w:val="18"/>
          <w:lang w:val="x-none"/>
        </w:rPr>
        <w:t>/GEIE partecipano alla presente gara ed eseguiranno i lavori secondo</w:t>
      </w:r>
      <w:r w:rsidRPr="00437FAA">
        <w:t xml:space="preserve"> </w:t>
      </w:r>
      <w:r w:rsidRPr="00437FAA">
        <w:rPr>
          <w:rFonts w:asciiTheme="minorHAnsi" w:hAnsiTheme="minorHAnsi" w:cstheme="minorHAnsi"/>
          <w:iCs/>
          <w:sz w:val="18"/>
          <w:szCs w:val="18"/>
          <w:lang w:val="x-none"/>
        </w:rPr>
        <w:t xml:space="preserve">le percentuali indicate nella sotto riportata tabella </w:t>
      </w:r>
      <w:r w:rsidRPr="00FB2E09">
        <w:rPr>
          <w:rFonts w:asciiTheme="minorHAnsi" w:hAnsiTheme="minorHAnsi" w:cstheme="minorHAnsi"/>
          <w:i/>
          <w:sz w:val="18"/>
          <w:szCs w:val="18"/>
          <w:lang w:val="x-none"/>
        </w:rPr>
        <w:t>(raggruppamenti temporanei, consorzi ordinari, GEIE) – non costituiti (**))</w:t>
      </w:r>
    </w:p>
    <w:p w14:paraId="390C1087" w14:textId="163E2E2F" w:rsidR="00A51176" w:rsidRPr="00F973EB" w:rsidRDefault="00437FAA" w:rsidP="00606B0D">
      <w:pPr>
        <w:pStyle w:val="Paragrafoelenco"/>
        <w:numPr>
          <w:ilvl w:val="0"/>
          <w:numId w:val="38"/>
        </w:numPr>
        <w:suppressAutoHyphens/>
        <w:ind w:left="284" w:hanging="142"/>
        <w:jc w:val="both"/>
        <w:rPr>
          <w:rFonts w:asciiTheme="minorHAnsi" w:hAnsiTheme="minorHAnsi" w:cstheme="minorHAnsi"/>
          <w:iCs/>
          <w:sz w:val="18"/>
          <w:szCs w:val="18"/>
          <w:lang w:val="x-none"/>
        </w:rPr>
      </w:pPr>
      <w:r w:rsidRPr="00F973EB">
        <w:rPr>
          <w:rFonts w:asciiTheme="minorHAnsi" w:hAnsiTheme="minorHAnsi" w:cstheme="minorHAnsi"/>
          <w:iCs/>
          <w:sz w:val="18"/>
          <w:szCs w:val="18"/>
          <w:lang w:val="x-none"/>
        </w:rPr>
        <w:t>che i componenti del costituendo RTI/consorzio ordinario /GEIE autorizzano la Stazione Appaltante ad inviare tutte le comunicazioni inerenti la presente procedura al solo capogruppo</w:t>
      </w:r>
      <w:r w:rsidR="0021537B">
        <w:rPr>
          <w:rFonts w:asciiTheme="minorHAnsi" w:hAnsiTheme="minorHAnsi" w:cstheme="minorHAnsi"/>
          <w:iCs/>
          <w:sz w:val="18"/>
          <w:szCs w:val="18"/>
          <w:lang w:val="x-none"/>
        </w:rPr>
        <w:t>/mandatario</w:t>
      </w:r>
      <w:r w:rsidRPr="00F973EB">
        <w:rPr>
          <w:rFonts w:asciiTheme="minorHAnsi" w:hAnsiTheme="minorHAnsi" w:cstheme="minorHAnsi"/>
          <w:iCs/>
          <w:sz w:val="18"/>
          <w:szCs w:val="18"/>
          <w:lang w:val="x-none"/>
        </w:rPr>
        <w:t xml:space="preserve">, a mezzo della piattaforma telematica o </w:t>
      </w:r>
      <w:r w:rsidRPr="00F973EB">
        <w:rPr>
          <w:rFonts w:asciiTheme="minorHAnsi" w:hAnsiTheme="minorHAnsi" w:cstheme="minorHAnsi"/>
          <w:sz w:val="18"/>
          <w:szCs w:val="18"/>
        </w:rPr>
        <w:t>dei recapiti PEC indicati da quest’ultimo</w:t>
      </w:r>
      <w:r w:rsidRPr="00F973EB">
        <w:rPr>
          <w:rFonts w:asciiTheme="minorHAnsi" w:hAnsiTheme="minorHAnsi" w:cstheme="minorHAnsi"/>
          <w:iCs/>
          <w:sz w:val="18"/>
          <w:szCs w:val="18"/>
          <w:lang w:val="x-none"/>
        </w:rPr>
        <w:t>;</w:t>
      </w:r>
      <w:r w:rsidRPr="00F973EB">
        <w:rPr>
          <w:rFonts w:asciiTheme="minorHAnsi" w:hAnsiTheme="minorHAnsi" w:cstheme="minorHAnsi"/>
          <w:iCs/>
          <w:sz w:val="18"/>
          <w:szCs w:val="18"/>
          <w:lang w:val="x-none"/>
        </w:rPr>
        <w:cr/>
      </w:r>
    </w:p>
    <w:p w14:paraId="5830299E" w14:textId="631A45C9" w:rsidR="006E79AE" w:rsidRPr="003C5CB8" w:rsidRDefault="00104042" w:rsidP="00F973EB">
      <w:pPr>
        <w:pStyle w:val="Intestazione"/>
        <w:widowControl w:val="0"/>
        <w:ind w:right="-46"/>
        <w:jc w:val="both"/>
        <w:rPr>
          <w:rFonts w:asciiTheme="minorHAnsi" w:hAnsiTheme="minorHAnsi" w:cstheme="minorHAnsi"/>
          <w:bCs/>
          <w:iCs/>
          <w:color w:val="17365D" w:themeColor="text2" w:themeShade="BF"/>
          <w:sz w:val="18"/>
          <w:szCs w:val="18"/>
        </w:rPr>
      </w:pPr>
      <w:r w:rsidRPr="00104042">
        <w:rPr>
          <w:rFonts w:asciiTheme="minorHAnsi" w:hAnsiTheme="minorHAnsi" w:cstheme="minorHAnsi"/>
          <w:b/>
          <w:iCs/>
          <w:color w:val="auto"/>
          <w:kern w:val="0"/>
          <w:sz w:val="18"/>
          <w:szCs w:val="18"/>
        </w:rPr>
        <w:t xml:space="preserve">N.B </w:t>
      </w:r>
      <w:r w:rsidRPr="00DA151A">
        <w:rPr>
          <w:rFonts w:asciiTheme="minorHAnsi" w:hAnsiTheme="minorHAnsi" w:cstheme="minorHAnsi"/>
          <w:bCs/>
          <w:iCs/>
          <w:color w:val="auto"/>
          <w:kern w:val="0"/>
          <w:sz w:val="18"/>
          <w:szCs w:val="18"/>
        </w:rPr>
        <w:t xml:space="preserve">In caso di </w:t>
      </w:r>
      <w:r w:rsidR="0051220B" w:rsidRPr="00DA151A">
        <w:rPr>
          <w:rFonts w:asciiTheme="minorHAnsi" w:hAnsiTheme="minorHAnsi" w:cstheme="minorHAnsi"/>
          <w:bCs/>
          <w:iCs/>
          <w:color w:val="auto"/>
          <w:sz w:val="18"/>
          <w:szCs w:val="18"/>
          <w:lang w:val="x-none"/>
        </w:rPr>
        <w:t xml:space="preserve">raggruppamento temporaneo </w:t>
      </w:r>
      <w:r w:rsidR="00F973EB" w:rsidRPr="00DA151A">
        <w:rPr>
          <w:rFonts w:asciiTheme="minorHAnsi" w:hAnsiTheme="minorHAnsi" w:cstheme="minorHAnsi"/>
          <w:bCs/>
          <w:iCs/>
          <w:color w:val="auto"/>
          <w:sz w:val="18"/>
          <w:szCs w:val="18"/>
          <w:lang w:val="x-none"/>
        </w:rPr>
        <w:t xml:space="preserve">/consorzio ordinario /GEIE </w:t>
      </w:r>
      <w:r w:rsidRPr="00DA151A">
        <w:rPr>
          <w:rFonts w:asciiTheme="minorHAnsi" w:hAnsiTheme="minorHAnsi" w:cstheme="minorHAnsi"/>
          <w:bCs/>
          <w:iCs/>
          <w:color w:val="auto"/>
          <w:kern w:val="0"/>
          <w:sz w:val="18"/>
          <w:szCs w:val="18"/>
        </w:rPr>
        <w:t>non costituito</w:t>
      </w:r>
      <w:r w:rsidRPr="00DA151A">
        <w:rPr>
          <w:rFonts w:asciiTheme="minorHAnsi" w:hAnsiTheme="minorHAnsi" w:cstheme="minorHAnsi"/>
          <w:b/>
          <w:iCs/>
          <w:color w:val="auto"/>
          <w:kern w:val="0"/>
          <w:sz w:val="18"/>
          <w:szCs w:val="18"/>
        </w:rPr>
        <w:t xml:space="preserve"> </w:t>
      </w:r>
      <w:r w:rsidRPr="000D0676">
        <w:rPr>
          <w:rFonts w:asciiTheme="minorHAnsi" w:hAnsiTheme="minorHAnsi" w:cstheme="minorHAnsi"/>
          <w:bCs/>
          <w:iCs/>
          <w:color w:val="auto"/>
          <w:kern w:val="0"/>
          <w:sz w:val="18"/>
          <w:szCs w:val="18"/>
          <w:u w:val="single"/>
        </w:rPr>
        <w:t>ogni operatore economico</w:t>
      </w:r>
      <w:r w:rsidRPr="000D0676">
        <w:rPr>
          <w:rFonts w:asciiTheme="minorHAnsi" w:hAnsiTheme="minorHAnsi" w:cstheme="minorHAnsi"/>
          <w:bCs/>
          <w:iCs/>
          <w:color w:val="auto"/>
          <w:kern w:val="0"/>
          <w:sz w:val="18"/>
          <w:szCs w:val="18"/>
        </w:rPr>
        <w:t xml:space="preserve"> </w:t>
      </w:r>
      <w:r w:rsidR="000D0676" w:rsidRPr="000D0676">
        <w:rPr>
          <w:rFonts w:asciiTheme="minorHAnsi" w:hAnsiTheme="minorHAnsi" w:cstheme="minorHAnsi"/>
          <w:bCs/>
          <w:iCs/>
          <w:color w:val="auto"/>
          <w:kern w:val="0"/>
          <w:sz w:val="18"/>
          <w:szCs w:val="18"/>
        </w:rPr>
        <w:t xml:space="preserve">del </w:t>
      </w:r>
      <w:r w:rsidR="00F973EB" w:rsidRPr="00F973EB">
        <w:rPr>
          <w:rFonts w:asciiTheme="minorHAnsi" w:hAnsiTheme="minorHAnsi" w:cstheme="minorHAnsi"/>
          <w:iCs/>
          <w:sz w:val="18"/>
          <w:szCs w:val="18"/>
          <w:lang w:val="x-none"/>
        </w:rPr>
        <w:t xml:space="preserve">raggruppamento temporaneo /consorzio ordinario /GEIE </w:t>
      </w:r>
      <w:r w:rsidR="000D0676" w:rsidRPr="000D0676">
        <w:rPr>
          <w:rFonts w:asciiTheme="minorHAnsi" w:hAnsiTheme="minorHAnsi" w:cstheme="minorHAnsi"/>
          <w:bCs/>
          <w:iCs/>
          <w:color w:val="auto"/>
          <w:kern w:val="0"/>
          <w:sz w:val="18"/>
          <w:szCs w:val="18"/>
        </w:rPr>
        <w:t xml:space="preserve">non </w:t>
      </w:r>
      <w:proofErr w:type="gramStart"/>
      <w:r w:rsidR="000D0676" w:rsidRPr="000D0676">
        <w:rPr>
          <w:rFonts w:asciiTheme="minorHAnsi" w:hAnsiTheme="minorHAnsi" w:cstheme="minorHAnsi"/>
          <w:bCs/>
          <w:iCs/>
          <w:color w:val="auto"/>
          <w:kern w:val="0"/>
          <w:sz w:val="18"/>
          <w:szCs w:val="18"/>
        </w:rPr>
        <w:t xml:space="preserve">costituito  </w:t>
      </w:r>
      <w:r w:rsidR="000D0676" w:rsidRPr="000D0676">
        <w:rPr>
          <w:rFonts w:asciiTheme="minorHAnsi" w:hAnsiTheme="minorHAnsi" w:cstheme="minorHAnsi"/>
          <w:bCs/>
          <w:iCs/>
          <w:sz w:val="18"/>
          <w:szCs w:val="18"/>
        </w:rPr>
        <w:t>dovrà</w:t>
      </w:r>
      <w:proofErr w:type="gramEnd"/>
      <w:r w:rsidR="000D0676" w:rsidRPr="00A64A43">
        <w:rPr>
          <w:rFonts w:asciiTheme="minorHAnsi" w:hAnsiTheme="minorHAnsi" w:cstheme="minorHAnsi"/>
          <w:bCs/>
          <w:iCs/>
          <w:sz w:val="18"/>
          <w:szCs w:val="18"/>
        </w:rPr>
        <w:t xml:space="preserve"> pre</w:t>
      </w:r>
      <w:r w:rsidR="000D0676">
        <w:rPr>
          <w:rFonts w:asciiTheme="minorHAnsi" w:hAnsiTheme="minorHAnsi" w:cstheme="minorHAnsi"/>
          <w:bCs/>
          <w:iCs/>
          <w:sz w:val="18"/>
          <w:szCs w:val="18"/>
        </w:rPr>
        <w:t xml:space="preserve">sentare </w:t>
      </w:r>
      <w:r w:rsidR="000D0676" w:rsidRPr="00F81AA9">
        <w:rPr>
          <w:rFonts w:asciiTheme="minorHAnsi" w:hAnsiTheme="minorHAnsi" w:cstheme="minorHAnsi"/>
          <w:bCs/>
          <w:iCs/>
          <w:sz w:val="18"/>
          <w:szCs w:val="18"/>
        </w:rPr>
        <w:t xml:space="preserve">il </w:t>
      </w:r>
      <w:r w:rsidR="000D0676" w:rsidRPr="003C5CB8">
        <w:rPr>
          <w:rFonts w:asciiTheme="minorHAnsi" w:hAnsiTheme="minorHAnsi" w:cstheme="minorHAnsi"/>
          <w:bCs/>
          <w:iCs/>
          <w:color w:val="17365D" w:themeColor="text2" w:themeShade="BF"/>
          <w:sz w:val="18"/>
          <w:szCs w:val="18"/>
        </w:rPr>
        <w:t>presente modello Allegato 02 ed il proprio DGUE</w:t>
      </w:r>
    </w:p>
    <w:p w14:paraId="7ACF0E21" w14:textId="77777777" w:rsidR="001030DF" w:rsidRDefault="001030DF" w:rsidP="008423B9">
      <w:pPr>
        <w:spacing w:before="120" w:after="120"/>
        <w:ind w:right="51"/>
        <w:jc w:val="both"/>
        <w:rPr>
          <w:rFonts w:asciiTheme="minorHAnsi" w:hAnsiTheme="minorHAnsi" w:cstheme="minorHAnsi"/>
          <w:bCs/>
          <w:i/>
          <w:color w:val="FF0000"/>
          <w:sz w:val="18"/>
          <w:szCs w:val="18"/>
        </w:rPr>
      </w:pPr>
    </w:p>
    <w:p w14:paraId="04C54A55" w14:textId="7AC88CD0" w:rsidR="00BC1129" w:rsidRPr="00C032FD" w:rsidRDefault="00BC1129" w:rsidP="008423B9">
      <w:pPr>
        <w:spacing w:before="120" w:after="120"/>
        <w:ind w:right="51"/>
        <w:jc w:val="both"/>
        <w:rPr>
          <w:rFonts w:asciiTheme="minorHAnsi" w:hAnsiTheme="minorHAnsi" w:cstheme="minorHAnsi"/>
          <w:bCs/>
          <w:i/>
          <w:caps/>
          <w:color w:val="FF0000"/>
          <w:sz w:val="18"/>
          <w:szCs w:val="18"/>
        </w:rPr>
      </w:pPr>
      <w:r w:rsidRPr="00C032FD">
        <w:rPr>
          <w:rFonts w:asciiTheme="minorHAnsi" w:hAnsiTheme="minorHAnsi" w:cstheme="minorHAnsi"/>
          <w:bCs/>
          <w:i/>
          <w:color w:val="FF0000"/>
          <w:sz w:val="18"/>
          <w:szCs w:val="18"/>
        </w:rPr>
        <w:t xml:space="preserve">da compilare in caso di partecipazione in raggruppamenti temporanei, consorzi ordinari, GEIE – non ancora costituiti </w:t>
      </w:r>
      <w:r w:rsidRPr="00C032FD">
        <w:rPr>
          <w:rFonts w:asciiTheme="minorHAnsi" w:hAnsiTheme="minorHAnsi" w:cstheme="minorHAnsi"/>
          <w:bCs/>
          <w:i/>
          <w:caps/>
          <w:color w:val="FF0000"/>
          <w:sz w:val="18"/>
          <w:szCs w:val="18"/>
        </w:rPr>
        <w:t>(**)</w:t>
      </w:r>
    </w:p>
    <w:p w14:paraId="4DD13542" w14:textId="77777777" w:rsidR="008423B9" w:rsidRPr="008423B9" w:rsidRDefault="008423B9" w:rsidP="008423B9">
      <w:pPr>
        <w:spacing w:before="120" w:after="120"/>
        <w:ind w:right="51"/>
        <w:jc w:val="both"/>
        <w:rPr>
          <w:rFonts w:asciiTheme="minorHAnsi" w:hAnsiTheme="minorHAnsi" w:cstheme="minorHAnsi"/>
          <w:bCs/>
          <w:color w:val="FF0000"/>
          <w:sz w:val="18"/>
          <w:szCs w:val="18"/>
        </w:rPr>
      </w:pPr>
    </w:p>
    <w:p w14:paraId="3B6CC29B" w14:textId="77777777" w:rsidR="0051220B" w:rsidRDefault="0051220B" w:rsidP="00BC1129">
      <w:pPr>
        <w:shd w:val="clear" w:color="auto" w:fill="DFDFDF"/>
        <w:ind w:right="51"/>
        <w:jc w:val="both"/>
        <w:rPr>
          <w:rFonts w:asciiTheme="minorHAnsi" w:hAnsiTheme="minorHAnsi" w:cstheme="minorHAnsi"/>
          <w:b/>
          <w:i/>
          <w:caps/>
          <w:color w:val="auto"/>
          <w:sz w:val="18"/>
          <w:szCs w:val="18"/>
        </w:rPr>
      </w:pPr>
    </w:p>
    <w:p w14:paraId="526C7BF6" w14:textId="54875C42" w:rsidR="00BC1129" w:rsidRDefault="00F70ED6" w:rsidP="00BC1129">
      <w:pPr>
        <w:shd w:val="clear" w:color="auto" w:fill="DFDFDF"/>
        <w:ind w:right="51"/>
        <w:jc w:val="both"/>
        <w:rPr>
          <w:rFonts w:asciiTheme="minorHAnsi" w:hAnsiTheme="minorHAnsi" w:cstheme="minorHAnsi"/>
          <w:b/>
          <w:i/>
          <w:caps/>
          <w:color w:val="auto"/>
          <w:sz w:val="18"/>
          <w:szCs w:val="18"/>
        </w:rPr>
      </w:pPr>
      <w:r w:rsidRPr="00F70ED6">
        <w:rPr>
          <w:rFonts w:asciiTheme="minorHAnsi" w:hAnsiTheme="minorHAnsi" w:cstheme="minorHAnsi"/>
          <w:b/>
          <w:i/>
          <w:color w:val="auto"/>
          <w:sz w:val="18"/>
          <w:szCs w:val="18"/>
        </w:rPr>
        <w:t xml:space="preserve">Composizione del raggruppamento temporaneo/consorzio ordinario/GEIE </w:t>
      </w:r>
      <w:r>
        <w:rPr>
          <w:rFonts w:asciiTheme="minorHAnsi" w:hAnsiTheme="minorHAnsi" w:cstheme="minorHAnsi"/>
          <w:b/>
          <w:i/>
          <w:color w:val="auto"/>
          <w:sz w:val="18"/>
          <w:szCs w:val="18"/>
        </w:rPr>
        <w:t xml:space="preserve">NON </w:t>
      </w:r>
      <w:r w:rsidRPr="00F70ED6">
        <w:rPr>
          <w:rFonts w:asciiTheme="minorHAnsi" w:hAnsiTheme="minorHAnsi" w:cstheme="minorHAnsi"/>
          <w:b/>
          <w:i/>
          <w:color w:val="auto"/>
          <w:sz w:val="18"/>
          <w:szCs w:val="18"/>
        </w:rPr>
        <w:t>costituito e quote percentuali di esecuzione</w:t>
      </w:r>
      <w:r w:rsidR="00BC1129" w:rsidRPr="00F81AA9">
        <w:rPr>
          <w:rFonts w:asciiTheme="minorHAnsi" w:hAnsiTheme="minorHAnsi" w:cstheme="minorHAnsi"/>
          <w:b/>
          <w:i/>
          <w:caps/>
          <w:color w:val="auto"/>
          <w:sz w:val="18"/>
          <w:szCs w:val="18"/>
        </w:rPr>
        <w:t xml:space="preserve"> (**)</w:t>
      </w:r>
    </w:p>
    <w:p w14:paraId="0D942EEE" w14:textId="77777777" w:rsidR="005309F3" w:rsidRPr="00F81AA9" w:rsidRDefault="005309F3" w:rsidP="00BC1129">
      <w:pPr>
        <w:shd w:val="clear" w:color="auto" w:fill="DFDFDF"/>
        <w:ind w:right="51"/>
        <w:jc w:val="both"/>
        <w:rPr>
          <w:rFonts w:asciiTheme="minorHAnsi" w:hAnsiTheme="minorHAnsi" w:cstheme="minorHAnsi"/>
          <w:b/>
          <w:color w:val="auto"/>
          <w:sz w:val="18"/>
          <w:szCs w:val="18"/>
        </w:rPr>
      </w:pPr>
    </w:p>
    <w:p w14:paraId="093246C1" w14:textId="77777777" w:rsidR="008423B9" w:rsidRDefault="008423B9" w:rsidP="00BC1129">
      <w:pPr>
        <w:pStyle w:val="Corpotesto"/>
        <w:widowControl w:val="0"/>
        <w:spacing w:after="0"/>
        <w:jc w:val="both"/>
        <w:rPr>
          <w:rFonts w:asciiTheme="minorHAnsi" w:hAnsiTheme="minorHAnsi" w:cstheme="minorHAnsi"/>
          <w:sz w:val="18"/>
          <w:szCs w:val="18"/>
        </w:rPr>
      </w:pPr>
    </w:p>
    <w:p w14:paraId="378A4573" w14:textId="1562F873" w:rsidR="008423B9" w:rsidRDefault="008423B9" w:rsidP="00BC1129">
      <w:pPr>
        <w:pStyle w:val="Corpotesto"/>
        <w:widowControl w:val="0"/>
        <w:spacing w:after="0"/>
        <w:jc w:val="both"/>
        <w:rPr>
          <w:rFonts w:asciiTheme="minorHAnsi" w:hAnsiTheme="minorHAnsi" w:cstheme="minorHAnsi"/>
          <w:sz w:val="18"/>
          <w:szCs w:val="18"/>
        </w:rPr>
      </w:pPr>
      <w:r w:rsidRPr="00F81AA9">
        <w:rPr>
          <w:rFonts w:asciiTheme="minorHAnsi" w:hAnsiTheme="minorHAnsi" w:cstheme="minorHAnsi"/>
          <w:sz w:val="18"/>
          <w:szCs w:val="18"/>
        </w:rPr>
        <w:t>che la composizione del raggruppamento temporaneo/consorzio ordinario</w:t>
      </w:r>
      <w:r>
        <w:rPr>
          <w:rFonts w:asciiTheme="minorHAnsi" w:hAnsiTheme="minorHAnsi" w:cstheme="minorHAnsi"/>
          <w:sz w:val="18"/>
          <w:szCs w:val="18"/>
        </w:rPr>
        <w:t>/GEIE</w:t>
      </w:r>
      <w:r w:rsidRPr="00F81AA9">
        <w:rPr>
          <w:rFonts w:asciiTheme="minorHAnsi" w:hAnsiTheme="minorHAnsi" w:cstheme="minorHAnsi"/>
          <w:sz w:val="18"/>
          <w:szCs w:val="18"/>
        </w:rPr>
        <w:t xml:space="preserve">, </w:t>
      </w:r>
      <w:r w:rsidR="00F973EB">
        <w:rPr>
          <w:rFonts w:asciiTheme="minorHAnsi" w:hAnsiTheme="minorHAnsi" w:cstheme="minorHAnsi"/>
          <w:sz w:val="18"/>
          <w:szCs w:val="18"/>
        </w:rPr>
        <w:t xml:space="preserve">non costituito </w:t>
      </w:r>
      <w:r w:rsidRPr="00F81AA9">
        <w:rPr>
          <w:rFonts w:asciiTheme="minorHAnsi" w:hAnsiTheme="minorHAnsi" w:cstheme="minorHAnsi"/>
          <w:sz w:val="18"/>
          <w:szCs w:val="18"/>
        </w:rPr>
        <w:t xml:space="preserve">con indicazione della denominazione degli operatori </w:t>
      </w:r>
      <w:r>
        <w:rPr>
          <w:rFonts w:asciiTheme="minorHAnsi" w:hAnsiTheme="minorHAnsi" w:cstheme="minorHAnsi"/>
          <w:sz w:val="18"/>
          <w:szCs w:val="18"/>
        </w:rPr>
        <w:t xml:space="preserve">economici </w:t>
      </w:r>
      <w:r w:rsidRPr="00F81AA9">
        <w:rPr>
          <w:rFonts w:asciiTheme="minorHAnsi" w:hAnsiTheme="minorHAnsi" w:cstheme="minorHAnsi"/>
          <w:sz w:val="18"/>
          <w:szCs w:val="18"/>
        </w:rPr>
        <w:t>che lo compongono</w:t>
      </w:r>
      <w:r>
        <w:rPr>
          <w:rFonts w:asciiTheme="minorHAnsi" w:hAnsiTheme="minorHAnsi" w:cstheme="minorHAnsi"/>
          <w:sz w:val="18"/>
          <w:szCs w:val="18"/>
        </w:rPr>
        <w:t xml:space="preserve"> e </w:t>
      </w:r>
      <w:r w:rsidRPr="00F81AA9">
        <w:rPr>
          <w:rFonts w:asciiTheme="minorHAnsi" w:hAnsiTheme="minorHAnsi" w:cstheme="minorHAnsi"/>
          <w:sz w:val="18"/>
          <w:szCs w:val="18"/>
        </w:rPr>
        <w:t xml:space="preserve">del ruolo assunto </w:t>
      </w:r>
      <w:r w:rsidRPr="00F81AA9">
        <w:rPr>
          <w:rFonts w:asciiTheme="minorHAnsi" w:hAnsiTheme="minorHAnsi" w:cstheme="minorHAnsi"/>
          <w:i/>
          <w:sz w:val="18"/>
          <w:szCs w:val="18"/>
        </w:rPr>
        <w:t>(mandataria/mandanti o capogruppo/consorziate),</w:t>
      </w:r>
      <w:r w:rsidRPr="00F81AA9">
        <w:rPr>
          <w:rFonts w:asciiTheme="minorHAnsi" w:hAnsiTheme="minorHAnsi" w:cstheme="minorHAnsi"/>
          <w:sz w:val="18"/>
          <w:szCs w:val="18"/>
        </w:rPr>
        <w:t xml:space="preserve"> </w:t>
      </w:r>
      <w:r>
        <w:rPr>
          <w:rFonts w:asciiTheme="minorHAnsi" w:hAnsiTheme="minorHAnsi" w:cstheme="minorHAnsi"/>
          <w:sz w:val="18"/>
          <w:szCs w:val="18"/>
        </w:rPr>
        <w:t xml:space="preserve">nonché </w:t>
      </w:r>
      <w:r w:rsidRPr="00F81AA9">
        <w:rPr>
          <w:rFonts w:asciiTheme="minorHAnsi" w:hAnsiTheme="minorHAnsi" w:cstheme="minorHAnsi"/>
          <w:sz w:val="18"/>
          <w:szCs w:val="18"/>
        </w:rPr>
        <w:t>de</w:t>
      </w:r>
      <w:r>
        <w:rPr>
          <w:rFonts w:asciiTheme="minorHAnsi" w:hAnsiTheme="minorHAnsi" w:cstheme="minorHAnsi"/>
          <w:sz w:val="18"/>
          <w:szCs w:val="18"/>
        </w:rPr>
        <w:t>lle parti di lavoro</w:t>
      </w:r>
      <w:r w:rsidRPr="00F81AA9">
        <w:rPr>
          <w:rFonts w:asciiTheme="minorHAnsi" w:hAnsiTheme="minorHAnsi" w:cstheme="minorHAnsi"/>
          <w:sz w:val="18"/>
          <w:szCs w:val="18"/>
        </w:rPr>
        <w:t xml:space="preserve"> svolt</w:t>
      </w:r>
      <w:r>
        <w:rPr>
          <w:rFonts w:asciiTheme="minorHAnsi" w:hAnsiTheme="minorHAnsi" w:cstheme="minorHAnsi"/>
          <w:sz w:val="18"/>
          <w:szCs w:val="18"/>
        </w:rPr>
        <w:t>e</w:t>
      </w:r>
      <w:r w:rsidRPr="00F81AA9">
        <w:rPr>
          <w:rFonts w:asciiTheme="minorHAnsi" w:hAnsiTheme="minorHAnsi" w:cstheme="minorHAnsi"/>
          <w:sz w:val="18"/>
          <w:szCs w:val="18"/>
        </w:rPr>
        <w:t xml:space="preserve"> in termini percentuali per ciascun</w:t>
      </w:r>
      <w:r>
        <w:rPr>
          <w:rFonts w:asciiTheme="minorHAnsi" w:hAnsiTheme="minorHAnsi" w:cstheme="minorHAnsi"/>
          <w:sz w:val="18"/>
          <w:szCs w:val="18"/>
        </w:rPr>
        <w:t xml:space="preserve"> operatore economico</w:t>
      </w:r>
      <w:r w:rsidRPr="00F81AA9">
        <w:rPr>
          <w:rFonts w:asciiTheme="minorHAnsi" w:hAnsiTheme="minorHAnsi" w:cstheme="minorHAnsi"/>
          <w:sz w:val="18"/>
          <w:szCs w:val="18"/>
        </w:rPr>
        <w:t xml:space="preserve">, è la </w:t>
      </w:r>
      <w:proofErr w:type="gramStart"/>
      <w:r w:rsidRPr="00F81AA9">
        <w:rPr>
          <w:rFonts w:asciiTheme="minorHAnsi" w:hAnsiTheme="minorHAnsi" w:cstheme="minorHAnsi"/>
          <w:sz w:val="18"/>
          <w:szCs w:val="18"/>
        </w:rPr>
        <w:t>seguente</w:t>
      </w:r>
      <w:r>
        <w:rPr>
          <w:rFonts w:asciiTheme="minorHAnsi" w:hAnsiTheme="minorHAnsi" w:cstheme="minorHAnsi"/>
          <w:sz w:val="18"/>
          <w:szCs w:val="18"/>
        </w:rPr>
        <w:t xml:space="preserve"> :</w:t>
      </w:r>
      <w:proofErr w:type="gramEnd"/>
    </w:p>
    <w:p w14:paraId="4FDF014D" w14:textId="77777777" w:rsidR="00F70ED6" w:rsidRPr="006E79AE" w:rsidRDefault="00F70ED6" w:rsidP="00F70ED6">
      <w:pPr>
        <w:pStyle w:val="Corpotesto"/>
        <w:widowControl w:val="0"/>
        <w:spacing w:after="0"/>
        <w:jc w:val="both"/>
        <w:rPr>
          <w:rFonts w:asciiTheme="minorHAnsi" w:hAnsiTheme="minorHAnsi" w:cstheme="minorHAnsi"/>
          <w:sz w:val="18"/>
          <w:szCs w:val="18"/>
        </w:rPr>
      </w:pPr>
    </w:p>
    <w:tbl>
      <w:tblPr>
        <w:tblW w:w="4977" w:type="pct"/>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2695"/>
        <w:gridCol w:w="1424"/>
        <w:gridCol w:w="1352"/>
        <w:gridCol w:w="1277"/>
        <w:gridCol w:w="1277"/>
        <w:gridCol w:w="1137"/>
      </w:tblGrid>
      <w:tr w:rsidR="00F70ED6" w:rsidRPr="00F50897" w14:paraId="1CAC50BC" w14:textId="77777777" w:rsidTr="00183934">
        <w:trPr>
          <w:cantSplit/>
          <w:trHeight w:val="219"/>
        </w:trPr>
        <w:tc>
          <w:tcPr>
            <w:tcW w:w="269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941D2F2" w14:textId="77777777" w:rsidR="00F70ED6" w:rsidRPr="00F70ED6" w:rsidRDefault="00F70ED6" w:rsidP="00183934">
            <w:pPr>
              <w:keepNext/>
              <w:jc w:val="center"/>
              <w:rPr>
                <w:rFonts w:asciiTheme="minorHAnsi" w:hAnsiTheme="minorHAnsi" w:cstheme="minorHAnsi"/>
                <w:b/>
                <w:sz w:val="16"/>
                <w:szCs w:val="16"/>
              </w:rPr>
            </w:pPr>
            <w:r w:rsidRPr="00F70ED6">
              <w:rPr>
                <w:rFonts w:asciiTheme="minorHAnsi" w:hAnsiTheme="minorHAnsi" w:cstheme="minorHAnsi"/>
                <w:b/>
                <w:sz w:val="16"/>
                <w:szCs w:val="16"/>
              </w:rPr>
              <w:t xml:space="preserve">DENOMINAZIONE OPERATORE ECONOMICO </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65DF0" w14:textId="77777777" w:rsidR="00F70ED6" w:rsidRPr="00F70ED6" w:rsidRDefault="00F70ED6" w:rsidP="00183934">
            <w:pPr>
              <w:keepNext/>
              <w:jc w:val="center"/>
              <w:rPr>
                <w:rFonts w:asciiTheme="minorHAnsi" w:hAnsiTheme="minorHAnsi" w:cstheme="minorHAnsi"/>
                <w:bCs/>
                <w:sz w:val="16"/>
                <w:szCs w:val="16"/>
              </w:rPr>
            </w:pPr>
            <w:r w:rsidRPr="00F70ED6">
              <w:rPr>
                <w:rFonts w:asciiTheme="minorHAnsi" w:hAnsiTheme="minorHAnsi" w:cstheme="minorHAnsi"/>
                <w:b/>
                <w:sz w:val="16"/>
                <w:szCs w:val="16"/>
              </w:rPr>
              <w:t xml:space="preserve">QUOTA % DI PARTECIPAZIONE AL </w:t>
            </w:r>
            <w:r>
              <w:rPr>
                <w:rFonts w:asciiTheme="minorHAnsi" w:hAnsiTheme="minorHAnsi" w:cstheme="minorHAnsi"/>
                <w:b/>
                <w:sz w:val="16"/>
                <w:szCs w:val="16"/>
              </w:rPr>
              <w:t>R</w:t>
            </w:r>
            <w:r w:rsidRPr="00F70ED6">
              <w:rPr>
                <w:rFonts w:asciiTheme="minorHAnsi" w:hAnsiTheme="minorHAnsi" w:cstheme="minorHAnsi"/>
                <w:b/>
                <w:sz w:val="16"/>
                <w:szCs w:val="16"/>
              </w:rPr>
              <w:t>TI</w:t>
            </w:r>
            <w:r>
              <w:rPr>
                <w:rFonts w:asciiTheme="minorHAnsi" w:hAnsiTheme="minorHAnsi" w:cstheme="minorHAnsi"/>
                <w:b/>
                <w:sz w:val="16"/>
                <w:szCs w:val="16"/>
              </w:rPr>
              <w:t xml:space="preserve"> / </w:t>
            </w:r>
            <w:r w:rsidRPr="00F70ED6">
              <w:rPr>
                <w:rFonts w:asciiTheme="minorHAnsi" w:hAnsiTheme="minorHAnsi" w:cstheme="minorHAnsi"/>
                <w:b/>
                <w:sz w:val="16"/>
                <w:szCs w:val="16"/>
              </w:rPr>
              <w:t>CONSORZIO/GEIE</w:t>
            </w:r>
            <w:r w:rsidRPr="00F70ED6">
              <w:rPr>
                <w:rFonts w:asciiTheme="minorHAnsi" w:hAnsiTheme="minorHAnsi" w:cstheme="minorHAnsi"/>
                <w:bCs/>
                <w:sz w:val="16"/>
                <w:szCs w:val="16"/>
              </w:rPr>
              <w:t xml:space="preserve"> </w:t>
            </w:r>
          </w:p>
        </w:tc>
        <w:tc>
          <w:tcPr>
            <w:tcW w:w="50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E99B9" w14:textId="77777777" w:rsidR="00F70ED6" w:rsidRPr="00F70ED6" w:rsidRDefault="00F70ED6" w:rsidP="00183934">
            <w:pPr>
              <w:keepNext/>
              <w:jc w:val="center"/>
              <w:rPr>
                <w:rFonts w:asciiTheme="minorHAnsi" w:hAnsiTheme="minorHAnsi" w:cstheme="minorHAnsi"/>
                <w:bCs/>
                <w:sz w:val="16"/>
                <w:szCs w:val="16"/>
              </w:rPr>
            </w:pPr>
            <w:r w:rsidRPr="00F70ED6">
              <w:rPr>
                <w:rFonts w:asciiTheme="minorHAnsi" w:hAnsiTheme="minorHAnsi" w:cstheme="minorHAnsi"/>
                <w:b/>
                <w:sz w:val="16"/>
                <w:szCs w:val="16"/>
              </w:rPr>
              <w:t>CATEGORIE LAVORI</w:t>
            </w:r>
            <w:r w:rsidRPr="00F70ED6">
              <w:rPr>
                <w:rFonts w:asciiTheme="minorHAnsi" w:hAnsiTheme="minorHAnsi" w:cstheme="minorHAnsi"/>
                <w:bCs/>
                <w:sz w:val="16"/>
                <w:szCs w:val="16"/>
              </w:rPr>
              <w:t xml:space="preserve"> E </w:t>
            </w:r>
            <w:r w:rsidRPr="00F70ED6">
              <w:rPr>
                <w:rFonts w:asciiTheme="minorHAnsi" w:hAnsiTheme="minorHAnsi" w:cstheme="minorHAnsi"/>
                <w:b/>
                <w:sz w:val="16"/>
                <w:szCs w:val="16"/>
              </w:rPr>
              <w:t xml:space="preserve">QUOTE % DI ESECUZIONE </w:t>
            </w:r>
          </w:p>
        </w:tc>
      </w:tr>
      <w:tr w:rsidR="00F70ED6" w:rsidRPr="006E79AE" w14:paraId="2268BBE8" w14:textId="77777777" w:rsidTr="00183934">
        <w:trPr>
          <w:cantSplit/>
          <w:trHeight w:val="480"/>
        </w:trPr>
        <w:tc>
          <w:tcPr>
            <w:tcW w:w="269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9A1FFF6" w14:textId="77777777" w:rsidR="00F70ED6" w:rsidRPr="006E79AE" w:rsidRDefault="00F70ED6" w:rsidP="00183934">
            <w:pPr>
              <w:keepNext/>
              <w:jc w:val="center"/>
              <w:rPr>
                <w:rFonts w:asciiTheme="minorHAnsi" w:hAnsiTheme="minorHAnsi" w:cstheme="minorHAnsi"/>
                <w:bCs/>
                <w:sz w:val="18"/>
                <w:szCs w:val="18"/>
              </w:rPr>
            </w:pPr>
          </w:p>
        </w:tc>
        <w:tc>
          <w:tcPr>
            <w:tcW w:w="142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E534AA" w14:textId="77777777" w:rsidR="00F70ED6" w:rsidRPr="006E79AE" w:rsidRDefault="00F70ED6" w:rsidP="00183934">
            <w:pPr>
              <w:keepNext/>
              <w:jc w:val="center"/>
              <w:rPr>
                <w:rFonts w:asciiTheme="minorHAnsi" w:hAnsiTheme="minorHAnsi" w:cstheme="minorHAnsi"/>
                <w:bCs/>
                <w:sz w:val="18"/>
                <w:szCs w:val="18"/>
              </w:rPr>
            </w:pPr>
          </w:p>
        </w:tc>
        <w:tc>
          <w:tcPr>
            <w:tcW w:w="13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2255B8"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Categoria prevalente </w:t>
            </w:r>
          </w:p>
          <w:p w14:paraId="0A3F4658"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OG 1</w:t>
            </w:r>
          </w:p>
        </w:tc>
        <w:tc>
          <w:tcPr>
            <w:tcW w:w="12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7A50EC"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Categoria </w:t>
            </w:r>
          </w:p>
          <w:p w14:paraId="477F34FE"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scorporabile </w:t>
            </w:r>
          </w:p>
          <w:p w14:paraId="7620C425"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OS 28 </w:t>
            </w:r>
          </w:p>
        </w:tc>
        <w:tc>
          <w:tcPr>
            <w:tcW w:w="12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11B168"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Categoria </w:t>
            </w:r>
          </w:p>
          <w:p w14:paraId="5BCFC742"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scorporabile </w:t>
            </w:r>
          </w:p>
          <w:p w14:paraId="4D1C1F12"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OS 30 </w:t>
            </w:r>
          </w:p>
        </w:tc>
        <w:tc>
          <w:tcPr>
            <w:tcW w:w="11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E0C530" w14:textId="77777777" w:rsidR="00F70ED6" w:rsidRDefault="00F70ED6" w:rsidP="00183934">
            <w:pPr>
              <w:jc w:val="center"/>
              <w:rPr>
                <w:rFonts w:asciiTheme="minorHAnsi" w:hAnsiTheme="minorHAnsi" w:cstheme="minorHAnsi"/>
                <w:bCs/>
                <w:sz w:val="18"/>
                <w:szCs w:val="18"/>
              </w:rPr>
            </w:pPr>
          </w:p>
          <w:p w14:paraId="2BF99F80" w14:textId="77777777" w:rsidR="00F70ED6" w:rsidRPr="006E79AE" w:rsidRDefault="00F70ED6" w:rsidP="00183934">
            <w:pPr>
              <w:jc w:val="center"/>
              <w:rPr>
                <w:rFonts w:asciiTheme="minorHAnsi" w:hAnsiTheme="minorHAnsi" w:cstheme="minorHAnsi"/>
                <w:bCs/>
                <w:sz w:val="18"/>
                <w:szCs w:val="18"/>
              </w:rPr>
            </w:pPr>
            <w:r w:rsidRPr="006E79AE">
              <w:rPr>
                <w:rFonts w:asciiTheme="minorHAnsi" w:hAnsiTheme="minorHAnsi" w:cstheme="minorHAnsi"/>
                <w:bCs/>
                <w:sz w:val="18"/>
                <w:szCs w:val="18"/>
              </w:rPr>
              <w:t>..….</w:t>
            </w:r>
          </w:p>
        </w:tc>
      </w:tr>
      <w:tr w:rsidR="00F70ED6" w:rsidRPr="006E79AE" w14:paraId="1D0223CA" w14:textId="77777777" w:rsidTr="00183934">
        <w:trPr>
          <w:cantSplit/>
          <w:trHeight w:val="567"/>
        </w:trPr>
        <w:tc>
          <w:tcPr>
            <w:tcW w:w="2694" w:type="dxa"/>
            <w:tcBorders>
              <w:top w:val="single" w:sz="4" w:space="0" w:color="auto"/>
              <w:left w:val="single" w:sz="4" w:space="0" w:color="auto"/>
              <w:bottom w:val="single" w:sz="4" w:space="0" w:color="A6A6A6"/>
              <w:right w:val="single" w:sz="4" w:space="0" w:color="auto"/>
            </w:tcBorders>
            <w:shd w:val="clear" w:color="auto" w:fill="FFFFFF"/>
            <w:vAlign w:val="center"/>
          </w:tcPr>
          <w:p w14:paraId="26FD74EC"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Mandatario/capofila </w:t>
            </w:r>
          </w:p>
          <w:p w14:paraId="647B39B4"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r>
              <w:rPr>
                <w:rFonts w:asciiTheme="minorHAnsi" w:hAnsiTheme="minorHAnsi" w:cstheme="minorHAnsi"/>
                <w:bCs/>
                <w:sz w:val="18"/>
                <w:szCs w:val="18"/>
              </w:rPr>
              <w:t>…………..</w:t>
            </w:r>
            <w:r w:rsidRPr="006E79AE">
              <w:rPr>
                <w:rFonts w:asciiTheme="minorHAnsi" w:hAnsiTheme="minorHAnsi" w:cstheme="minorHAnsi"/>
                <w:bCs/>
                <w:sz w:val="18"/>
                <w:szCs w:val="18"/>
              </w:rPr>
              <w:t>]</w:t>
            </w:r>
          </w:p>
        </w:tc>
        <w:tc>
          <w:tcPr>
            <w:tcW w:w="1424" w:type="dxa"/>
            <w:tcBorders>
              <w:top w:val="single" w:sz="4" w:space="0" w:color="auto"/>
              <w:left w:val="single" w:sz="4" w:space="0" w:color="auto"/>
              <w:right w:val="single" w:sz="4" w:space="0" w:color="auto"/>
            </w:tcBorders>
            <w:shd w:val="clear" w:color="auto" w:fill="FFFFFF"/>
            <w:vAlign w:val="center"/>
          </w:tcPr>
          <w:p w14:paraId="6661A287"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352" w:type="dxa"/>
            <w:tcBorders>
              <w:top w:val="single" w:sz="4" w:space="0" w:color="auto"/>
              <w:left w:val="single" w:sz="4" w:space="0" w:color="auto"/>
            </w:tcBorders>
            <w:vAlign w:val="center"/>
          </w:tcPr>
          <w:p w14:paraId="4AA503B6"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77" w:type="dxa"/>
            <w:tcBorders>
              <w:top w:val="single" w:sz="4" w:space="0" w:color="auto"/>
            </w:tcBorders>
            <w:vAlign w:val="center"/>
          </w:tcPr>
          <w:p w14:paraId="378C41D2"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277" w:type="dxa"/>
            <w:tcBorders>
              <w:top w:val="single" w:sz="4" w:space="0" w:color="auto"/>
            </w:tcBorders>
            <w:vAlign w:val="center"/>
          </w:tcPr>
          <w:p w14:paraId="1AC5F3ED"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137" w:type="dxa"/>
            <w:tcBorders>
              <w:top w:val="single" w:sz="4" w:space="0" w:color="auto"/>
              <w:right w:val="single" w:sz="4" w:space="0" w:color="auto"/>
            </w:tcBorders>
            <w:vAlign w:val="center"/>
          </w:tcPr>
          <w:p w14:paraId="372B8E62"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F70ED6" w:rsidRPr="006E79AE" w14:paraId="61A335AC" w14:textId="77777777" w:rsidTr="00183934">
        <w:trPr>
          <w:cantSplit/>
          <w:trHeight w:val="567"/>
        </w:trPr>
        <w:tc>
          <w:tcPr>
            <w:tcW w:w="2694" w:type="dxa"/>
            <w:tcBorders>
              <w:left w:val="single" w:sz="4" w:space="0" w:color="auto"/>
              <w:bottom w:val="single" w:sz="4" w:space="0" w:color="A6A6A6"/>
              <w:right w:val="single" w:sz="4" w:space="0" w:color="auto"/>
            </w:tcBorders>
            <w:shd w:val="clear" w:color="auto" w:fill="FFFFFF"/>
            <w:vAlign w:val="center"/>
          </w:tcPr>
          <w:p w14:paraId="7623BC38"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Mandante /consorziata</w:t>
            </w:r>
          </w:p>
          <w:p w14:paraId="53F8A741"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424" w:type="dxa"/>
            <w:tcBorders>
              <w:left w:val="single" w:sz="4" w:space="0" w:color="auto"/>
              <w:bottom w:val="single" w:sz="4" w:space="0" w:color="A6A6A6"/>
              <w:right w:val="single" w:sz="4" w:space="0" w:color="auto"/>
            </w:tcBorders>
            <w:shd w:val="clear" w:color="auto" w:fill="FFFFFF"/>
            <w:vAlign w:val="center"/>
          </w:tcPr>
          <w:p w14:paraId="05354CA5"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352" w:type="dxa"/>
            <w:tcBorders>
              <w:left w:val="single" w:sz="4" w:space="0" w:color="auto"/>
              <w:bottom w:val="single" w:sz="4" w:space="0" w:color="A6A6A6"/>
            </w:tcBorders>
            <w:vAlign w:val="center"/>
          </w:tcPr>
          <w:p w14:paraId="68CA1C39"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277" w:type="dxa"/>
            <w:tcBorders>
              <w:bottom w:val="single" w:sz="4" w:space="0" w:color="A6A6A6"/>
            </w:tcBorders>
            <w:vAlign w:val="center"/>
          </w:tcPr>
          <w:p w14:paraId="2CA99F15"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77" w:type="dxa"/>
            <w:tcBorders>
              <w:bottom w:val="single" w:sz="4" w:space="0" w:color="A6A6A6"/>
            </w:tcBorders>
            <w:vAlign w:val="center"/>
          </w:tcPr>
          <w:p w14:paraId="0248C372"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7" w:type="dxa"/>
            <w:tcBorders>
              <w:bottom w:val="single" w:sz="4" w:space="0" w:color="A6A6A6"/>
              <w:right w:val="single" w:sz="4" w:space="0" w:color="auto"/>
            </w:tcBorders>
            <w:vAlign w:val="center"/>
          </w:tcPr>
          <w:p w14:paraId="3C7EA596"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F70ED6" w:rsidRPr="006E79AE" w14:paraId="21072ACF" w14:textId="77777777" w:rsidTr="00183934">
        <w:trPr>
          <w:cantSplit/>
          <w:trHeight w:val="567"/>
        </w:trPr>
        <w:tc>
          <w:tcPr>
            <w:tcW w:w="2694" w:type="dxa"/>
            <w:tcBorders>
              <w:left w:val="single" w:sz="4" w:space="0" w:color="auto"/>
              <w:bottom w:val="single" w:sz="4" w:space="0" w:color="A6A6A6"/>
              <w:right w:val="single" w:sz="4" w:space="0" w:color="auto"/>
            </w:tcBorders>
            <w:shd w:val="clear" w:color="auto" w:fill="FFFFFF"/>
            <w:vAlign w:val="center"/>
          </w:tcPr>
          <w:p w14:paraId="4D4EF195"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Mandante /consorziata</w:t>
            </w:r>
          </w:p>
          <w:p w14:paraId="6896C2C2"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424" w:type="dxa"/>
            <w:tcBorders>
              <w:left w:val="single" w:sz="4" w:space="0" w:color="auto"/>
              <w:bottom w:val="single" w:sz="4" w:space="0" w:color="A6A6A6"/>
              <w:right w:val="single" w:sz="4" w:space="0" w:color="auto"/>
            </w:tcBorders>
            <w:shd w:val="clear" w:color="auto" w:fill="FFFFFF"/>
            <w:vAlign w:val="center"/>
          </w:tcPr>
          <w:p w14:paraId="7ABA8050"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352" w:type="dxa"/>
            <w:tcBorders>
              <w:left w:val="single" w:sz="4" w:space="0" w:color="auto"/>
              <w:bottom w:val="single" w:sz="4" w:space="0" w:color="A6A6A6"/>
            </w:tcBorders>
            <w:vAlign w:val="center"/>
          </w:tcPr>
          <w:p w14:paraId="5FD97638"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277" w:type="dxa"/>
            <w:tcBorders>
              <w:bottom w:val="single" w:sz="4" w:space="0" w:color="A6A6A6"/>
            </w:tcBorders>
            <w:vAlign w:val="center"/>
          </w:tcPr>
          <w:p w14:paraId="3499379C"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77" w:type="dxa"/>
            <w:tcBorders>
              <w:bottom w:val="single" w:sz="4" w:space="0" w:color="A6A6A6"/>
            </w:tcBorders>
            <w:vAlign w:val="center"/>
          </w:tcPr>
          <w:p w14:paraId="74F71969"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7" w:type="dxa"/>
            <w:tcBorders>
              <w:bottom w:val="single" w:sz="4" w:space="0" w:color="A6A6A6"/>
              <w:right w:val="single" w:sz="4" w:space="0" w:color="auto"/>
            </w:tcBorders>
            <w:vAlign w:val="center"/>
          </w:tcPr>
          <w:p w14:paraId="4696C4C2"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F70ED6" w:rsidRPr="006E79AE" w14:paraId="70916448" w14:textId="77777777" w:rsidTr="00183934">
        <w:trPr>
          <w:cantSplit/>
          <w:trHeight w:val="340"/>
        </w:trPr>
        <w:tc>
          <w:tcPr>
            <w:tcW w:w="2694" w:type="dxa"/>
            <w:tcBorders>
              <w:top w:val="single" w:sz="4" w:space="0" w:color="A6A6A6"/>
              <w:left w:val="single" w:sz="4" w:space="0" w:color="auto"/>
              <w:bottom w:val="single" w:sz="4" w:space="0" w:color="auto"/>
              <w:right w:val="single" w:sz="4" w:space="0" w:color="auto"/>
            </w:tcBorders>
            <w:shd w:val="clear" w:color="auto" w:fill="FFFFFF"/>
            <w:vAlign w:val="center"/>
          </w:tcPr>
          <w:p w14:paraId="2B0202FE"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TOTALE</w:t>
            </w:r>
          </w:p>
        </w:tc>
        <w:tc>
          <w:tcPr>
            <w:tcW w:w="1424" w:type="dxa"/>
            <w:tcBorders>
              <w:top w:val="single" w:sz="4" w:space="0" w:color="A6A6A6"/>
              <w:left w:val="single" w:sz="4" w:space="0" w:color="auto"/>
              <w:bottom w:val="single" w:sz="4" w:space="0" w:color="auto"/>
              <w:right w:val="single" w:sz="4" w:space="0" w:color="auto"/>
            </w:tcBorders>
            <w:shd w:val="clear" w:color="auto" w:fill="FFFFFF"/>
            <w:vAlign w:val="center"/>
          </w:tcPr>
          <w:p w14:paraId="0739A22B" w14:textId="77777777" w:rsidR="00F70ED6" w:rsidRPr="006E79AE" w:rsidRDefault="00F70ED6" w:rsidP="00183934">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352" w:type="dxa"/>
            <w:tcBorders>
              <w:top w:val="single" w:sz="4" w:space="0" w:color="A6A6A6"/>
              <w:left w:val="single" w:sz="4" w:space="0" w:color="auto"/>
              <w:bottom w:val="single" w:sz="4" w:space="0" w:color="auto"/>
              <w:right w:val="single" w:sz="4" w:space="0" w:color="A6A6A6"/>
            </w:tcBorders>
            <w:vAlign w:val="center"/>
          </w:tcPr>
          <w:p w14:paraId="490F0192" w14:textId="77777777" w:rsidR="00F70ED6" w:rsidRPr="006E79AE" w:rsidRDefault="00F70ED6" w:rsidP="00183934">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277" w:type="dxa"/>
            <w:tcBorders>
              <w:top w:val="single" w:sz="4" w:space="0" w:color="A6A6A6"/>
              <w:left w:val="single" w:sz="4" w:space="0" w:color="A6A6A6"/>
              <w:bottom w:val="single" w:sz="4" w:space="0" w:color="auto"/>
              <w:right w:val="single" w:sz="4" w:space="0" w:color="A6A6A6"/>
            </w:tcBorders>
            <w:vAlign w:val="center"/>
          </w:tcPr>
          <w:p w14:paraId="5FBC0F7C" w14:textId="77777777" w:rsidR="00F70ED6" w:rsidRPr="006E79AE" w:rsidRDefault="00F70ED6" w:rsidP="00183934">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277" w:type="dxa"/>
            <w:tcBorders>
              <w:top w:val="single" w:sz="4" w:space="0" w:color="A6A6A6"/>
              <w:left w:val="single" w:sz="4" w:space="0" w:color="A6A6A6"/>
              <w:bottom w:val="single" w:sz="4" w:space="0" w:color="auto"/>
              <w:right w:val="single" w:sz="4" w:space="0" w:color="A6A6A6"/>
            </w:tcBorders>
            <w:vAlign w:val="center"/>
          </w:tcPr>
          <w:p w14:paraId="4CAAF2E5" w14:textId="77777777" w:rsidR="00F70ED6" w:rsidRPr="006E79AE" w:rsidRDefault="00F70ED6" w:rsidP="00183934">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37" w:type="dxa"/>
            <w:tcBorders>
              <w:top w:val="single" w:sz="4" w:space="0" w:color="A6A6A6"/>
              <w:left w:val="single" w:sz="4" w:space="0" w:color="A6A6A6"/>
              <w:bottom w:val="single" w:sz="4" w:space="0" w:color="auto"/>
              <w:right w:val="single" w:sz="4" w:space="0" w:color="auto"/>
            </w:tcBorders>
            <w:vAlign w:val="center"/>
          </w:tcPr>
          <w:p w14:paraId="553515C7" w14:textId="77777777" w:rsidR="00F70ED6" w:rsidRPr="006E79AE" w:rsidRDefault="00F70ED6" w:rsidP="00183934">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r>
    </w:tbl>
    <w:p w14:paraId="14C11B11" w14:textId="77777777" w:rsidR="00F70ED6" w:rsidRDefault="00F70ED6" w:rsidP="00F70ED6">
      <w:pPr>
        <w:ind w:left="142" w:hanging="142"/>
        <w:jc w:val="both"/>
        <w:rPr>
          <w:rFonts w:asciiTheme="minorHAnsi" w:hAnsiTheme="minorHAnsi" w:cstheme="minorHAnsi"/>
          <w:b/>
          <w:sz w:val="16"/>
          <w:szCs w:val="16"/>
        </w:rPr>
      </w:pPr>
    </w:p>
    <w:p w14:paraId="30FD8F35" w14:textId="77777777" w:rsidR="0074229C" w:rsidRDefault="0074229C" w:rsidP="00B23E9F">
      <w:pPr>
        <w:pStyle w:val="Paragrafoelenco"/>
        <w:widowControl w:val="0"/>
        <w:ind w:left="0" w:right="119"/>
        <w:jc w:val="both"/>
        <w:rPr>
          <w:rFonts w:asciiTheme="minorHAnsi" w:hAnsiTheme="minorHAnsi" w:cstheme="minorHAnsi"/>
          <w:sz w:val="18"/>
          <w:szCs w:val="18"/>
        </w:rPr>
      </w:pPr>
    </w:p>
    <w:p w14:paraId="6449D968" w14:textId="77777777" w:rsidR="00BC1129" w:rsidRPr="0051220B" w:rsidRDefault="00BC1129" w:rsidP="00BC1129">
      <w:pPr>
        <w:ind w:left="142" w:hanging="142"/>
        <w:jc w:val="both"/>
        <w:rPr>
          <w:rFonts w:asciiTheme="minorHAnsi" w:hAnsiTheme="minorHAnsi" w:cstheme="minorHAnsi"/>
          <w:b/>
          <w:sz w:val="18"/>
          <w:szCs w:val="18"/>
        </w:rPr>
      </w:pPr>
      <w:r w:rsidRPr="0051220B">
        <w:rPr>
          <w:rFonts w:asciiTheme="minorHAnsi" w:hAnsiTheme="minorHAnsi" w:cstheme="minorHAnsi"/>
          <w:b/>
          <w:sz w:val="18"/>
          <w:szCs w:val="18"/>
        </w:rPr>
        <w:t xml:space="preserve">N.B.: Per ogni colonna si precisa quanto segue: </w:t>
      </w:r>
    </w:p>
    <w:p w14:paraId="00264FB7" w14:textId="77777777" w:rsidR="00BC1129" w:rsidRPr="0051220B" w:rsidRDefault="00BC1129" w:rsidP="00A95372">
      <w:pPr>
        <w:pStyle w:val="Paragrafoelenco"/>
        <w:numPr>
          <w:ilvl w:val="0"/>
          <w:numId w:val="15"/>
        </w:numPr>
        <w:ind w:left="142" w:hanging="142"/>
        <w:jc w:val="both"/>
        <w:rPr>
          <w:rFonts w:asciiTheme="minorHAnsi" w:hAnsiTheme="minorHAnsi" w:cstheme="minorHAnsi"/>
          <w:sz w:val="18"/>
          <w:szCs w:val="18"/>
        </w:rPr>
      </w:pPr>
      <w:r w:rsidRPr="0051220B">
        <w:rPr>
          <w:rFonts w:asciiTheme="minorHAnsi" w:hAnsiTheme="minorHAnsi" w:cstheme="minorHAnsi"/>
          <w:sz w:val="18"/>
          <w:szCs w:val="18"/>
        </w:rPr>
        <w:t xml:space="preserve">il totale di ogni colonna deve essere pari a 100 %; </w:t>
      </w:r>
    </w:p>
    <w:p w14:paraId="58CCC64B" w14:textId="77777777" w:rsidR="00BC1129" w:rsidRPr="0051220B" w:rsidRDefault="00BC1129" w:rsidP="00A95372">
      <w:pPr>
        <w:pStyle w:val="Paragrafoelenco"/>
        <w:numPr>
          <w:ilvl w:val="0"/>
          <w:numId w:val="15"/>
        </w:numPr>
        <w:ind w:left="142" w:hanging="142"/>
        <w:jc w:val="both"/>
        <w:rPr>
          <w:rFonts w:asciiTheme="minorHAnsi" w:hAnsiTheme="minorHAnsi" w:cstheme="minorHAnsi"/>
          <w:sz w:val="18"/>
          <w:szCs w:val="18"/>
        </w:rPr>
      </w:pPr>
      <w:r w:rsidRPr="0051220B">
        <w:rPr>
          <w:rFonts w:asciiTheme="minorHAnsi" w:hAnsiTheme="minorHAnsi" w:cstheme="minorHAnsi"/>
          <w:sz w:val="18"/>
          <w:szCs w:val="18"/>
        </w:rPr>
        <w:t>Il requisito deve essere soddisfatto dal raggruppamento/consorzio ordinario/GEIE nel complesso. I raggruppamenti temporanei debbono indicare le quote di partecipazione relative a ciascun operatore economico in coerenza con la percentuale dei requisiti posseduti in termini di capacità tecnico-professionale</w:t>
      </w:r>
    </w:p>
    <w:p w14:paraId="42E00889" w14:textId="77777777" w:rsidR="00BC1129" w:rsidRPr="00F81AA9" w:rsidRDefault="00BC1129" w:rsidP="00BC1129">
      <w:pPr>
        <w:pStyle w:val="Corpodeltesto22"/>
        <w:shd w:val="clear" w:color="auto" w:fill="auto"/>
        <w:tabs>
          <w:tab w:val="left" w:pos="1371"/>
        </w:tabs>
        <w:spacing w:line="240" w:lineRule="auto"/>
        <w:ind w:left="641" w:firstLine="0"/>
        <w:jc w:val="both"/>
        <w:rPr>
          <w:rFonts w:asciiTheme="minorHAnsi" w:hAnsiTheme="minorHAnsi" w:cstheme="minorHAnsi"/>
          <w:sz w:val="16"/>
          <w:szCs w:val="16"/>
        </w:rPr>
      </w:pPr>
    </w:p>
    <w:p w14:paraId="7BA51948" w14:textId="77777777" w:rsidR="00BC1129" w:rsidRDefault="00BC1129" w:rsidP="001B4A89">
      <w:pPr>
        <w:suppressAutoHyphens/>
        <w:spacing w:before="60" w:after="60" w:line="276" w:lineRule="auto"/>
        <w:jc w:val="both"/>
        <w:rPr>
          <w:rFonts w:asciiTheme="minorHAnsi" w:hAnsiTheme="minorHAnsi" w:cstheme="minorHAnsi"/>
          <w:b/>
          <w:bCs/>
          <w:i/>
          <w:color w:val="365F91" w:themeColor="accent1" w:themeShade="BF"/>
          <w:kern w:val="0"/>
          <w:sz w:val="20"/>
          <w:lang w:eastAsia="en-US"/>
        </w:rPr>
      </w:pPr>
    </w:p>
    <w:p w14:paraId="0E46627F" w14:textId="46297EFC" w:rsidR="00F12A2D" w:rsidRPr="00F81AA9" w:rsidRDefault="00F12A2D">
      <w:pPr>
        <w:spacing w:after="200" w:line="276" w:lineRule="auto"/>
        <w:rPr>
          <w:rFonts w:asciiTheme="minorHAnsi" w:hAnsiTheme="minorHAnsi" w:cstheme="minorHAnsi"/>
          <w:color w:val="auto"/>
          <w:sz w:val="16"/>
          <w:szCs w:val="16"/>
        </w:rPr>
      </w:pPr>
      <w:r w:rsidRPr="00F81AA9">
        <w:rPr>
          <w:rFonts w:asciiTheme="minorHAnsi" w:hAnsiTheme="minorHAnsi" w:cstheme="minorHAnsi"/>
          <w:color w:val="auto"/>
          <w:sz w:val="16"/>
          <w:szCs w:val="16"/>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1"/>
      </w:tblGrid>
      <w:tr w:rsidR="004140BD" w:rsidRPr="00F81AA9" w14:paraId="2481244F" w14:textId="77777777" w:rsidTr="00E14ECA">
        <w:tc>
          <w:tcPr>
            <w:tcW w:w="9351" w:type="dxa"/>
            <w:tcBorders>
              <w:top w:val="single" w:sz="4" w:space="0" w:color="auto"/>
              <w:left w:val="single" w:sz="4" w:space="0" w:color="auto"/>
              <w:bottom w:val="single" w:sz="4" w:space="0" w:color="auto"/>
              <w:right w:val="single" w:sz="4" w:space="0" w:color="auto"/>
            </w:tcBorders>
            <w:shd w:val="clear" w:color="auto" w:fill="F3F3F3"/>
            <w:hideMark/>
          </w:tcPr>
          <w:p w14:paraId="79C60EFA" w14:textId="2EFC3C3D" w:rsidR="003B47AC" w:rsidRPr="00F81AA9" w:rsidRDefault="00732888" w:rsidP="003B47AC">
            <w:pPr>
              <w:tabs>
                <w:tab w:val="left" w:pos="540"/>
              </w:tabs>
              <w:spacing w:before="60" w:after="60"/>
              <w:rPr>
                <w:rFonts w:asciiTheme="minorHAnsi" w:hAnsiTheme="minorHAnsi" w:cstheme="minorHAnsi"/>
                <w:sz w:val="18"/>
                <w:szCs w:val="18"/>
              </w:rPr>
            </w:pPr>
            <w:r w:rsidRPr="0021537B">
              <w:rPr>
                <w:rFonts w:asciiTheme="minorHAnsi" w:hAnsiTheme="minorHAnsi" w:cstheme="minorHAnsi"/>
                <w:b/>
                <w:sz w:val="18"/>
                <w:szCs w:val="18"/>
              </w:rPr>
              <w:lastRenderedPageBreak/>
              <w:t xml:space="preserve">da </w:t>
            </w:r>
            <w:r w:rsidR="003B47AC" w:rsidRPr="0021537B">
              <w:rPr>
                <w:rFonts w:asciiTheme="minorHAnsi" w:hAnsiTheme="minorHAnsi" w:cstheme="minorHAnsi"/>
                <w:b/>
                <w:sz w:val="18"/>
                <w:szCs w:val="18"/>
              </w:rPr>
              <w:t>compilare in caso di Aggregazione di imprese di rete</w:t>
            </w:r>
            <w:r w:rsidR="003B47AC" w:rsidRPr="0021537B">
              <w:rPr>
                <w:rFonts w:asciiTheme="minorHAnsi" w:hAnsiTheme="minorHAnsi" w:cstheme="minorHAnsi"/>
                <w:sz w:val="18"/>
                <w:szCs w:val="18"/>
              </w:rPr>
              <w:t xml:space="preserve"> </w:t>
            </w:r>
            <w:r w:rsidR="003B47AC" w:rsidRPr="0021537B">
              <w:rPr>
                <w:rFonts w:asciiTheme="minorHAnsi" w:hAnsiTheme="minorHAnsi" w:cstheme="minorHAnsi"/>
                <w:b/>
                <w:sz w:val="18"/>
                <w:szCs w:val="18"/>
              </w:rPr>
              <w:t>(</w:t>
            </w:r>
            <w:r w:rsidR="00A82F87" w:rsidRPr="0021537B">
              <w:rPr>
                <w:rFonts w:asciiTheme="minorHAnsi" w:hAnsiTheme="minorHAnsi" w:cstheme="minorHAnsi"/>
                <w:b/>
                <w:sz w:val="18"/>
                <w:szCs w:val="18"/>
              </w:rPr>
              <w:t>art. 65 – comma 2 - lett. g</w:t>
            </w:r>
            <w:r w:rsidR="00F0105C" w:rsidRPr="0021537B">
              <w:rPr>
                <w:rFonts w:asciiTheme="minorHAnsi" w:hAnsiTheme="minorHAnsi" w:cstheme="minorHAnsi"/>
                <w:b/>
                <w:sz w:val="18"/>
                <w:szCs w:val="18"/>
              </w:rPr>
              <w:t>)</w:t>
            </w:r>
            <w:r w:rsidR="003B47AC" w:rsidRPr="0021537B">
              <w:rPr>
                <w:rFonts w:asciiTheme="minorHAnsi" w:hAnsiTheme="minorHAnsi" w:cstheme="minorHAnsi"/>
                <w:b/>
                <w:sz w:val="18"/>
                <w:szCs w:val="18"/>
              </w:rPr>
              <w:t>,</w:t>
            </w:r>
            <w:r w:rsidR="0021537B" w:rsidRPr="0021537B">
              <w:rPr>
                <w:rFonts w:asciiTheme="minorHAnsi" w:hAnsiTheme="minorHAnsi" w:cstheme="minorHAnsi"/>
                <w:b/>
                <w:sz w:val="18"/>
                <w:szCs w:val="18"/>
              </w:rPr>
              <w:t xml:space="preserve"> D.lgs. 36/2023</w:t>
            </w:r>
            <w:proofErr w:type="gramStart"/>
            <w:r w:rsidR="0021537B">
              <w:rPr>
                <w:rFonts w:asciiTheme="minorHAnsi" w:hAnsiTheme="minorHAnsi" w:cstheme="minorHAnsi"/>
                <w:b/>
                <w:sz w:val="18"/>
                <w:szCs w:val="18"/>
              </w:rPr>
              <w:t>)</w:t>
            </w:r>
            <w:r w:rsidR="0021537B" w:rsidRPr="0021537B">
              <w:rPr>
                <w:rFonts w:asciiTheme="minorHAnsi" w:hAnsiTheme="minorHAnsi" w:cstheme="minorHAnsi"/>
                <w:b/>
                <w:sz w:val="18"/>
                <w:szCs w:val="18"/>
              </w:rPr>
              <w:t xml:space="preserve"> </w:t>
            </w:r>
            <w:r w:rsidR="003B47AC" w:rsidRPr="0021537B">
              <w:rPr>
                <w:rFonts w:asciiTheme="minorHAnsi" w:hAnsiTheme="minorHAnsi" w:cstheme="minorHAnsi"/>
                <w:b/>
                <w:sz w:val="18"/>
                <w:szCs w:val="18"/>
              </w:rPr>
              <w:t xml:space="preserve"> alle</w:t>
            </w:r>
            <w:proofErr w:type="gramEnd"/>
            <w:r w:rsidR="003B47AC" w:rsidRPr="0021537B">
              <w:rPr>
                <w:rFonts w:asciiTheme="minorHAnsi" w:hAnsiTheme="minorHAnsi" w:cstheme="minorHAnsi"/>
                <w:b/>
                <w:sz w:val="18"/>
                <w:szCs w:val="18"/>
              </w:rPr>
              <w:t xml:space="preserve"> quali di applicano le disposizioni di cui all’art </w:t>
            </w:r>
            <w:r w:rsidR="00A82F87" w:rsidRPr="0021537B">
              <w:rPr>
                <w:rFonts w:asciiTheme="minorHAnsi" w:hAnsiTheme="minorHAnsi" w:cstheme="minorHAnsi"/>
                <w:b/>
                <w:sz w:val="18"/>
                <w:szCs w:val="18"/>
              </w:rPr>
              <w:t>68</w:t>
            </w:r>
            <w:r w:rsidR="003B47AC" w:rsidRPr="0021537B">
              <w:rPr>
                <w:rFonts w:asciiTheme="minorHAnsi" w:hAnsiTheme="minorHAnsi" w:cstheme="minorHAnsi"/>
                <w:b/>
                <w:sz w:val="18"/>
                <w:szCs w:val="18"/>
              </w:rPr>
              <w:t xml:space="preserve"> del </w:t>
            </w:r>
            <w:r w:rsidR="00B52C05" w:rsidRPr="0021537B">
              <w:rPr>
                <w:rFonts w:asciiTheme="minorHAnsi" w:hAnsiTheme="minorHAnsi" w:cstheme="minorHAnsi"/>
                <w:b/>
                <w:sz w:val="18"/>
                <w:szCs w:val="18"/>
              </w:rPr>
              <w:t>D.lgs.</w:t>
            </w:r>
            <w:r w:rsidR="003B47AC" w:rsidRPr="0021537B">
              <w:rPr>
                <w:rFonts w:asciiTheme="minorHAnsi" w:hAnsiTheme="minorHAnsi" w:cstheme="minorHAnsi"/>
                <w:b/>
                <w:sz w:val="18"/>
                <w:szCs w:val="18"/>
              </w:rPr>
              <w:t xml:space="preserve"> </w:t>
            </w:r>
            <w:r w:rsidR="00A82F87" w:rsidRPr="0021537B">
              <w:rPr>
                <w:rFonts w:asciiTheme="minorHAnsi" w:hAnsiTheme="minorHAnsi" w:cstheme="minorHAnsi"/>
                <w:b/>
                <w:sz w:val="18"/>
                <w:szCs w:val="18"/>
              </w:rPr>
              <w:t>36</w:t>
            </w:r>
            <w:r w:rsidR="003B47AC" w:rsidRPr="0021537B">
              <w:rPr>
                <w:rFonts w:asciiTheme="minorHAnsi" w:hAnsiTheme="minorHAnsi" w:cstheme="minorHAnsi"/>
                <w:b/>
                <w:sz w:val="18"/>
                <w:szCs w:val="18"/>
              </w:rPr>
              <w:t>/</w:t>
            </w:r>
            <w:r w:rsidR="00A82F87" w:rsidRPr="0021537B">
              <w:rPr>
                <w:rFonts w:asciiTheme="minorHAnsi" w:hAnsiTheme="minorHAnsi" w:cstheme="minorHAnsi"/>
                <w:b/>
                <w:sz w:val="18"/>
                <w:szCs w:val="18"/>
              </w:rPr>
              <w:t>2023</w:t>
            </w:r>
            <w:r w:rsidR="003B47AC" w:rsidRPr="0021537B">
              <w:rPr>
                <w:rFonts w:asciiTheme="minorHAnsi" w:hAnsiTheme="minorHAnsi" w:cstheme="minorHAnsi"/>
                <w:sz w:val="18"/>
                <w:szCs w:val="18"/>
              </w:rPr>
              <w:t xml:space="preserve"> in quanto compatibili</w:t>
            </w:r>
            <w:r w:rsidR="003B47AC" w:rsidRPr="00F81AA9">
              <w:rPr>
                <w:rFonts w:asciiTheme="minorHAnsi" w:hAnsiTheme="minorHAnsi" w:cstheme="minorHAnsi"/>
                <w:sz w:val="18"/>
                <w:szCs w:val="18"/>
              </w:rPr>
              <w:t>:</w:t>
            </w:r>
          </w:p>
          <w:p w14:paraId="3E39944B" w14:textId="3B8CBA7D" w:rsidR="003B47AC" w:rsidRPr="00FA1AB9" w:rsidRDefault="003B47AC" w:rsidP="006F3D41">
            <w:pPr>
              <w:tabs>
                <w:tab w:val="left" w:pos="22"/>
              </w:tabs>
              <w:spacing w:before="60" w:after="60"/>
              <w:ind w:left="306" w:hanging="306"/>
              <w:rPr>
                <w:rFonts w:asciiTheme="minorHAnsi" w:hAnsiTheme="minorHAnsi" w:cstheme="minorHAnsi"/>
                <w:sz w:val="18"/>
                <w:szCs w:val="18"/>
              </w:rPr>
            </w:pPr>
            <w:r w:rsidRPr="00F81AA9">
              <w:rPr>
                <w:rFonts w:asciiTheme="minorHAnsi" w:hAnsiTheme="minorHAnsi" w:cstheme="minorHAnsi"/>
                <w:sz w:val="18"/>
                <w:szCs w:val="18"/>
              </w:rPr>
              <w:tab/>
            </w:r>
            <w:r w:rsidRPr="00B23E9F">
              <w:rPr>
                <w:rFonts w:asciiTheme="minorHAnsi" w:hAnsiTheme="minorHAnsi" w:cstheme="minorHAnsi"/>
                <w:sz w:val="16"/>
                <w:szCs w:val="16"/>
              </w:rPr>
              <w:fldChar w:fldCharType="begin">
                <w:ffData>
                  <w:name w:val=""/>
                  <w:enabled/>
                  <w:calcOnExit w:val="0"/>
                  <w:checkBox>
                    <w:sizeAuto/>
                    <w:default w:val="0"/>
                    <w:checked w:val="0"/>
                  </w:checkBox>
                </w:ffData>
              </w:fldChar>
            </w:r>
            <w:r w:rsidRPr="00B23E9F">
              <w:rPr>
                <w:rFonts w:asciiTheme="minorHAnsi" w:hAnsiTheme="minorHAnsi" w:cstheme="minorHAnsi"/>
                <w:sz w:val="16"/>
                <w:szCs w:val="16"/>
              </w:rPr>
              <w:instrText xml:space="preserve"> FORMCHECKBOX </w:instrText>
            </w:r>
            <w:r w:rsidRPr="00B23E9F">
              <w:rPr>
                <w:rFonts w:asciiTheme="minorHAnsi" w:hAnsiTheme="minorHAnsi" w:cstheme="minorHAnsi"/>
                <w:sz w:val="16"/>
                <w:szCs w:val="16"/>
              </w:rPr>
            </w:r>
            <w:r w:rsidRPr="00B23E9F">
              <w:rPr>
                <w:rFonts w:asciiTheme="minorHAnsi" w:hAnsiTheme="minorHAnsi" w:cstheme="minorHAnsi"/>
                <w:sz w:val="16"/>
                <w:szCs w:val="16"/>
              </w:rPr>
              <w:fldChar w:fldCharType="separate"/>
            </w:r>
            <w:r w:rsidRPr="00B23E9F">
              <w:rPr>
                <w:rFonts w:asciiTheme="minorHAnsi" w:hAnsiTheme="minorHAnsi" w:cstheme="minorHAnsi"/>
                <w:sz w:val="16"/>
                <w:szCs w:val="16"/>
              </w:rPr>
              <w:fldChar w:fldCharType="end"/>
            </w:r>
            <w:r w:rsidRPr="00B23E9F">
              <w:rPr>
                <w:rFonts w:asciiTheme="minorHAnsi" w:hAnsiTheme="minorHAnsi" w:cstheme="minorHAnsi"/>
                <w:sz w:val="16"/>
                <w:szCs w:val="16"/>
              </w:rPr>
              <w:t xml:space="preserve"> </w:t>
            </w:r>
            <w:r w:rsidR="00921263" w:rsidRPr="00B23E9F">
              <w:rPr>
                <w:rFonts w:asciiTheme="minorHAnsi" w:hAnsiTheme="minorHAnsi" w:cstheme="minorHAnsi"/>
                <w:sz w:val="16"/>
                <w:szCs w:val="16"/>
              </w:rPr>
              <w:t xml:space="preserve"> </w:t>
            </w:r>
            <w:r w:rsidR="003F234C" w:rsidRPr="00FA1AB9">
              <w:rPr>
                <w:rFonts w:asciiTheme="minorHAnsi" w:hAnsiTheme="minorHAnsi" w:cstheme="minorHAnsi"/>
                <w:sz w:val="18"/>
                <w:szCs w:val="18"/>
              </w:rPr>
              <w:t xml:space="preserve">rete </w:t>
            </w:r>
            <w:r w:rsidRPr="00FA1AB9">
              <w:rPr>
                <w:rFonts w:asciiTheme="minorHAnsi" w:hAnsiTheme="minorHAnsi" w:cstheme="minorHAnsi"/>
                <w:sz w:val="18"/>
                <w:szCs w:val="18"/>
              </w:rPr>
              <w:t>a) dotata di un organo comune con potere di rappresentanza e di soggettività giuridica (rete-soggetto);</w:t>
            </w:r>
          </w:p>
          <w:p w14:paraId="41FAC44F" w14:textId="0ECBDE79" w:rsidR="003B47AC" w:rsidRPr="00FA1AB9" w:rsidRDefault="003B47AC" w:rsidP="006F3D41">
            <w:pPr>
              <w:tabs>
                <w:tab w:val="left" w:pos="22"/>
              </w:tabs>
              <w:spacing w:before="60" w:after="60"/>
              <w:ind w:left="447" w:hanging="447"/>
              <w:jc w:val="both"/>
              <w:rPr>
                <w:rFonts w:asciiTheme="minorHAnsi" w:hAnsiTheme="minorHAnsi" w:cstheme="minorHAnsi"/>
                <w:sz w:val="18"/>
                <w:szCs w:val="18"/>
              </w:rPr>
            </w:pPr>
            <w:r w:rsidRPr="00B23E9F">
              <w:rPr>
                <w:rFonts w:asciiTheme="minorHAnsi" w:hAnsiTheme="minorHAnsi" w:cstheme="minorHAnsi"/>
                <w:sz w:val="16"/>
                <w:szCs w:val="16"/>
              </w:rPr>
              <w:tab/>
            </w:r>
            <w:r w:rsidRPr="00B23E9F">
              <w:rPr>
                <w:rFonts w:asciiTheme="minorHAnsi" w:hAnsiTheme="minorHAnsi" w:cstheme="minorHAnsi"/>
                <w:sz w:val="16"/>
                <w:szCs w:val="16"/>
              </w:rPr>
              <w:fldChar w:fldCharType="begin">
                <w:ffData>
                  <w:name w:val=""/>
                  <w:enabled/>
                  <w:calcOnExit w:val="0"/>
                  <w:checkBox>
                    <w:sizeAuto/>
                    <w:default w:val="0"/>
                    <w:checked w:val="0"/>
                  </w:checkBox>
                </w:ffData>
              </w:fldChar>
            </w:r>
            <w:r w:rsidRPr="00B23E9F">
              <w:rPr>
                <w:rFonts w:asciiTheme="minorHAnsi" w:hAnsiTheme="minorHAnsi" w:cstheme="minorHAnsi"/>
                <w:sz w:val="16"/>
                <w:szCs w:val="16"/>
              </w:rPr>
              <w:instrText xml:space="preserve"> FORMCHECKBOX </w:instrText>
            </w:r>
            <w:r w:rsidRPr="00B23E9F">
              <w:rPr>
                <w:rFonts w:asciiTheme="minorHAnsi" w:hAnsiTheme="minorHAnsi" w:cstheme="minorHAnsi"/>
                <w:sz w:val="16"/>
                <w:szCs w:val="16"/>
              </w:rPr>
            </w:r>
            <w:r w:rsidRPr="00B23E9F">
              <w:rPr>
                <w:rFonts w:asciiTheme="minorHAnsi" w:hAnsiTheme="minorHAnsi" w:cstheme="minorHAnsi"/>
                <w:sz w:val="16"/>
                <w:szCs w:val="16"/>
              </w:rPr>
              <w:fldChar w:fldCharType="separate"/>
            </w:r>
            <w:r w:rsidRPr="00B23E9F">
              <w:rPr>
                <w:rFonts w:asciiTheme="minorHAnsi" w:hAnsiTheme="minorHAnsi" w:cstheme="minorHAnsi"/>
                <w:sz w:val="16"/>
                <w:szCs w:val="16"/>
              </w:rPr>
              <w:fldChar w:fldCharType="end"/>
            </w:r>
            <w:r w:rsidRPr="00B23E9F">
              <w:rPr>
                <w:rFonts w:asciiTheme="minorHAnsi" w:hAnsiTheme="minorHAnsi" w:cstheme="minorHAnsi"/>
                <w:sz w:val="16"/>
                <w:szCs w:val="16"/>
              </w:rPr>
              <w:t xml:space="preserve"> </w:t>
            </w:r>
            <w:r w:rsidR="00921263" w:rsidRPr="00B23E9F">
              <w:rPr>
                <w:rFonts w:asciiTheme="minorHAnsi" w:hAnsiTheme="minorHAnsi" w:cstheme="minorHAnsi"/>
                <w:sz w:val="16"/>
                <w:szCs w:val="16"/>
              </w:rPr>
              <w:t xml:space="preserve"> </w:t>
            </w:r>
            <w:r w:rsidR="003F234C" w:rsidRPr="00FA1AB9">
              <w:rPr>
                <w:rFonts w:asciiTheme="minorHAnsi" w:hAnsiTheme="minorHAnsi" w:cstheme="minorHAnsi"/>
                <w:sz w:val="18"/>
                <w:szCs w:val="18"/>
              </w:rPr>
              <w:t xml:space="preserve">rete </w:t>
            </w:r>
            <w:r w:rsidRPr="00FA1AB9">
              <w:rPr>
                <w:rFonts w:asciiTheme="minorHAnsi" w:hAnsiTheme="minorHAnsi" w:cstheme="minorHAnsi"/>
                <w:sz w:val="18"/>
                <w:szCs w:val="18"/>
              </w:rPr>
              <w:t xml:space="preserve">b) dotata di un organo comune con potere di rappresentanza ma priva di soggettività giuridica (rete-contratto); </w:t>
            </w:r>
          </w:p>
          <w:p w14:paraId="50C3FA2E" w14:textId="4DCBED24" w:rsidR="003B47AC" w:rsidRDefault="00921263" w:rsidP="00921263">
            <w:pPr>
              <w:spacing w:before="60" w:after="60"/>
              <w:ind w:left="306" w:hanging="306"/>
              <w:jc w:val="both"/>
              <w:rPr>
                <w:rFonts w:asciiTheme="minorHAnsi" w:hAnsiTheme="minorHAnsi" w:cstheme="minorHAnsi"/>
                <w:sz w:val="16"/>
                <w:szCs w:val="16"/>
              </w:rPr>
            </w:pPr>
            <w:r w:rsidRPr="00B23E9F">
              <w:rPr>
                <w:rFonts w:asciiTheme="minorHAnsi" w:hAnsiTheme="minorHAnsi" w:cstheme="minorHAnsi"/>
                <w:sz w:val="16"/>
                <w:szCs w:val="16"/>
              </w:rPr>
              <w:t xml:space="preserve"> </w:t>
            </w:r>
            <w:r w:rsidR="003B47AC" w:rsidRPr="00B23E9F">
              <w:rPr>
                <w:rFonts w:asciiTheme="minorHAnsi" w:hAnsiTheme="minorHAnsi" w:cstheme="minorHAnsi"/>
                <w:sz w:val="16"/>
                <w:szCs w:val="16"/>
              </w:rPr>
              <w:fldChar w:fldCharType="begin">
                <w:ffData>
                  <w:name w:val=""/>
                  <w:enabled/>
                  <w:calcOnExit w:val="0"/>
                  <w:checkBox>
                    <w:sizeAuto/>
                    <w:default w:val="0"/>
                    <w:checked w:val="0"/>
                  </w:checkBox>
                </w:ffData>
              </w:fldChar>
            </w:r>
            <w:r w:rsidR="003B47AC" w:rsidRPr="00B23E9F">
              <w:rPr>
                <w:rFonts w:asciiTheme="minorHAnsi" w:hAnsiTheme="minorHAnsi" w:cstheme="minorHAnsi"/>
                <w:sz w:val="16"/>
                <w:szCs w:val="16"/>
              </w:rPr>
              <w:instrText xml:space="preserve"> FORMCHECKBOX </w:instrText>
            </w:r>
            <w:r w:rsidR="003B47AC" w:rsidRPr="00B23E9F">
              <w:rPr>
                <w:rFonts w:asciiTheme="minorHAnsi" w:hAnsiTheme="minorHAnsi" w:cstheme="minorHAnsi"/>
                <w:sz w:val="16"/>
                <w:szCs w:val="16"/>
              </w:rPr>
            </w:r>
            <w:r w:rsidR="003B47AC" w:rsidRPr="00B23E9F">
              <w:rPr>
                <w:rFonts w:asciiTheme="minorHAnsi" w:hAnsiTheme="minorHAnsi" w:cstheme="minorHAnsi"/>
                <w:sz w:val="16"/>
                <w:szCs w:val="16"/>
              </w:rPr>
              <w:fldChar w:fldCharType="separate"/>
            </w:r>
            <w:r w:rsidR="003B47AC" w:rsidRPr="00B23E9F">
              <w:rPr>
                <w:rFonts w:asciiTheme="minorHAnsi" w:hAnsiTheme="minorHAnsi" w:cstheme="minorHAnsi"/>
                <w:sz w:val="16"/>
                <w:szCs w:val="16"/>
              </w:rPr>
              <w:fldChar w:fldCharType="end"/>
            </w:r>
            <w:r w:rsidR="003B47AC" w:rsidRPr="00B23E9F">
              <w:rPr>
                <w:rFonts w:asciiTheme="minorHAnsi" w:hAnsiTheme="minorHAnsi" w:cstheme="minorHAnsi"/>
                <w:sz w:val="16"/>
                <w:szCs w:val="16"/>
              </w:rPr>
              <w:t xml:space="preserve"> </w:t>
            </w:r>
            <w:r w:rsidRPr="00B23E9F">
              <w:rPr>
                <w:rFonts w:asciiTheme="minorHAnsi" w:hAnsiTheme="minorHAnsi" w:cstheme="minorHAnsi"/>
                <w:sz w:val="16"/>
                <w:szCs w:val="16"/>
              </w:rPr>
              <w:t xml:space="preserve"> </w:t>
            </w:r>
            <w:r w:rsidR="003F234C" w:rsidRPr="00FA1AB9">
              <w:rPr>
                <w:rFonts w:asciiTheme="minorHAnsi" w:hAnsiTheme="minorHAnsi" w:cstheme="minorHAnsi"/>
                <w:sz w:val="18"/>
                <w:szCs w:val="18"/>
              </w:rPr>
              <w:t xml:space="preserve">rete </w:t>
            </w:r>
            <w:r w:rsidR="003B47AC" w:rsidRPr="00FA1AB9">
              <w:rPr>
                <w:rFonts w:asciiTheme="minorHAnsi" w:hAnsiTheme="minorHAnsi" w:cstheme="minorHAnsi"/>
                <w:sz w:val="18"/>
                <w:szCs w:val="18"/>
              </w:rPr>
              <w:t>c) dotata di un organo comune privo del potere di rappresentanza o di rete sprovvista di organo comune, ovvero, dotata di organo comune privo dei requisiti di qualificazione richiesti per assumere la veste di mandataria</w:t>
            </w:r>
            <w:r w:rsidR="003B47AC" w:rsidRPr="00B23E9F">
              <w:rPr>
                <w:rFonts w:asciiTheme="minorHAnsi" w:hAnsiTheme="minorHAnsi" w:cstheme="minorHAnsi"/>
                <w:sz w:val="16"/>
                <w:szCs w:val="16"/>
              </w:rPr>
              <w:t xml:space="preserve"> </w:t>
            </w:r>
          </w:p>
          <w:p w14:paraId="46DC78EC" w14:textId="1E6B8514" w:rsidR="001A653A" w:rsidRPr="006F6941" w:rsidRDefault="001A653A" w:rsidP="006F3D41">
            <w:pPr>
              <w:tabs>
                <w:tab w:val="left" w:pos="22"/>
              </w:tabs>
              <w:spacing w:before="60" w:after="60"/>
              <w:ind w:left="1134" w:hanging="687"/>
              <w:rPr>
                <w:rFonts w:asciiTheme="minorHAnsi" w:hAnsiTheme="minorHAnsi" w:cstheme="minorHAnsi"/>
                <w:sz w:val="18"/>
                <w:szCs w:val="18"/>
              </w:rPr>
            </w:pPr>
            <w:r w:rsidRPr="00B23E9F">
              <w:rPr>
                <w:rFonts w:asciiTheme="minorHAnsi" w:hAnsiTheme="minorHAnsi" w:cstheme="minorHAnsi"/>
                <w:sz w:val="16"/>
                <w:szCs w:val="16"/>
              </w:rPr>
              <w:fldChar w:fldCharType="begin">
                <w:ffData>
                  <w:name w:val=""/>
                  <w:enabled/>
                  <w:calcOnExit w:val="0"/>
                  <w:checkBox>
                    <w:sizeAuto/>
                    <w:default w:val="0"/>
                    <w:checked w:val="0"/>
                  </w:checkBox>
                </w:ffData>
              </w:fldChar>
            </w:r>
            <w:r w:rsidRPr="00B23E9F">
              <w:rPr>
                <w:rFonts w:asciiTheme="minorHAnsi" w:hAnsiTheme="minorHAnsi" w:cstheme="minorHAnsi"/>
                <w:sz w:val="16"/>
                <w:szCs w:val="16"/>
              </w:rPr>
              <w:instrText xml:space="preserve"> FORMCHECKBOX </w:instrText>
            </w:r>
            <w:r w:rsidRPr="00B23E9F">
              <w:rPr>
                <w:rFonts w:asciiTheme="minorHAnsi" w:hAnsiTheme="minorHAnsi" w:cstheme="minorHAnsi"/>
                <w:sz w:val="16"/>
                <w:szCs w:val="16"/>
              </w:rPr>
            </w:r>
            <w:r w:rsidRPr="00B23E9F">
              <w:rPr>
                <w:rFonts w:asciiTheme="minorHAnsi" w:hAnsiTheme="minorHAnsi" w:cstheme="minorHAnsi"/>
                <w:sz w:val="16"/>
                <w:szCs w:val="16"/>
              </w:rPr>
              <w:fldChar w:fldCharType="separate"/>
            </w:r>
            <w:r w:rsidRPr="00B23E9F">
              <w:rPr>
                <w:rFonts w:asciiTheme="minorHAnsi" w:hAnsiTheme="minorHAnsi" w:cstheme="minorHAnsi"/>
                <w:sz w:val="16"/>
                <w:szCs w:val="16"/>
              </w:rPr>
              <w:fldChar w:fldCharType="end"/>
            </w:r>
            <w:r w:rsidRPr="00B23E9F">
              <w:rPr>
                <w:rFonts w:asciiTheme="minorHAnsi" w:hAnsiTheme="minorHAnsi" w:cstheme="minorHAnsi"/>
                <w:sz w:val="16"/>
                <w:szCs w:val="16"/>
              </w:rPr>
              <w:t xml:space="preserve"> </w:t>
            </w:r>
            <w:r w:rsidR="003F234C" w:rsidRPr="00B23E9F">
              <w:rPr>
                <w:rFonts w:asciiTheme="minorHAnsi" w:hAnsiTheme="minorHAnsi" w:cstheme="minorHAnsi"/>
                <w:sz w:val="16"/>
                <w:szCs w:val="16"/>
              </w:rPr>
              <w:t xml:space="preserve"> </w:t>
            </w:r>
            <w:r w:rsidR="001A5CDA" w:rsidRPr="006F6941">
              <w:rPr>
                <w:rFonts w:asciiTheme="minorHAnsi" w:hAnsiTheme="minorHAnsi" w:cstheme="minorHAnsi"/>
                <w:sz w:val="18"/>
                <w:szCs w:val="18"/>
              </w:rPr>
              <w:t xml:space="preserve">rete c) </w:t>
            </w:r>
            <w:r w:rsidR="001114C8" w:rsidRPr="006F6941">
              <w:rPr>
                <w:rFonts w:asciiTheme="minorHAnsi" w:hAnsiTheme="minorHAnsi" w:cstheme="minorHAnsi"/>
                <w:sz w:val="18"/>
                <w:szCs w:val="18"/>
              </w:rPr>
              <w:t xml:space="preserve">rete </w:t>
            </w:r>
            <w:r w:rsidRPr="006F6941">
              <w:rPr>
                <w:rFonts w:asciiTheme="minorHAnsi" w:hAnsiTheme="minorHAnsi" w:cstheme="minorHAnsi"/>
                <w:sz w:val="18"/>
                <w:szCs w:val="18"/>
              </w:rPr>
              <w:t>costitui</w:t>
            </w:r>
            <w:r w:rsidR="001114C8" w:rsidRPr="006F6941">
              <w:rPr>
                <w:rFonts w:asciiTheme="minorHAnsi" w:hAnsiTheme="minorHAnsi" w:cstheme="minorHAnsi"/>
                <w:sz w:val="18"/>
                <w:szCs w:val="18"/>
              </w:rPr>
              <w:t>ta</w:t>
            </w:r>
            <w:r w:rsidR="001114C8" w:rsidRPr="00B23E9F">
              <w:rPr>
                <w:rFonts w:asciiTheme="minorHAnsi" w:hAnsiTheme="minorHAnsi" w:cstheme="minorHAnsi"/>
                <w:sz w:val="16"/>
                <w:szCs w:val="16"/>
              </w:rPr>
              <w:t xml:space="preserve"> </w:t>
            </w:r>
            <w:r w:rsidR="007E1CE3" w:rsidRPr="00B23E9F">
              <w:rPr>
                <w:rFonts w:asciiTheme="minorHAnsi" w:hAnsiTheme="minorHAnsi" w:cstheme="minorHAnsi"/>
                <w:sz w:val="16"/>
                <w:szCs w:val="16"/>
              </w:rPr>
              <w:t xml:space="preserve">               </w:t>
            </w:r>
            <w:r w:rsidRPr="00B23E9F">
              <w:rPr>
                <w:rFonts w:asciiTheme="minorHAnsi" w:hAnsiTheme="minorHAnsi" w:cstheme="minorHAnsi"/>
                <w:sz w:val="16"/>
                <w:szCs w:val="16"/>
              </w:rPr>
              <w:fldChar w:fldCharType="begin">
                <w:ffData>
                  <w:name w:val=""/>
                  <w:enabled/>
                  <w:calcOnExit w:val="0"/>
                  <w:checkBox>
                    <w:sizeAuto/>
                    <w:default w:val="0"/>
                    <w:checked w:val="0"/>
                  </w:checkBox>
                </w:ffData>
              </w:fldChar>
            </w:r>
            <w:r w:rsidRPr="00B23E9F">
              <w:rPr>
                <w:rFonts w:asciiTheme="minorHAnsi" w:hAnsiTheme="minorHAnsi" w:cstheme="minorHAnsi"/>
                <w:sz w:val="16"/>
                <w:szCs w:val="16"/>
              </w:rPr>
              <w:instrText xml:space="preserve"> FORMCHECKBOX </w:instrText>
            </w:r>
            <w:r w:rsidRPr="00B23E9F">
              <w:rPr>
                <w:rFonts w:asciiTheme="minorHAnsi" w:hAnsiTheme="minorHAnsi" w:cstheme="minorHAnsi"/>
                <w:sz w:val="16"/>
                <w:szCs w:val="16"/>
              </w:rPr>
            </w:r>
            <w:r w:rsidRPr="00B23E9F">
              <w:rPr>
                <w:rFonts w:asciiTheme="minorHAnsi" w:hAnsiTheme="minorHAnsi" w:cstheme="minorHAnsi"/>
                <w:sz w:val="16"/>
                <w:szCs w:val="16"/>
              </w:rPr>
              <w:fldChar w:fldCharType="separate"/>
            </w:r>
            <w:r w:rsidRPr="00B23E9F">
              <w:rPr>
                <w:rFonts w:asciiTheme="minorHAnsi" w:hAnsiTheme="minorHAnsi" w:cstheme="minorHAnsi"/>
                <w:sz w:val="16"/>
                <w:szCs w:val="16"/>
              </w:rPr>
              <w:fldChar w:fldCharType="end"/>
            </w:r>
            <w:r w:rsidRPr="00B23E9F">
              <w:rPr>
                <w:rFonts w:asciiTheme="minorHAnsi" w:hAnsiTheme="minorHAnsi" w:cstheme="minorHAnsi"/>
                <w:sz w:val="16"/>
                <w:szCs w:val="16"/>
              </w:rPr>
              <w:t xml:space="preserve"> </w:t>
            </w:r>
            <w:r w:rsidR="003F234C" w:rsidRPr="00B23E9F">
              <w:rPr>
                <w:rFonts w:asciiTheme="minorHAnsi" w:hAnsiTheme="minorHAnsi" w:cstheme="minorHAnsi"/>
                <w:sz w:val="16"/>
                <w:szCs w:val="16"/>
              </w:rPr>
              <w:t xml:space="preserve"> </w:t>
            </w:r>
            <w:r w:rsidR="001A5CDA" w:rsidRPr="006F6941">
              <w:rPr>
                <w:rFonts w:asciiTheme="minorHAnsi" w:hAnsiTheme="minorHAnsi" w:cstheme="minorHAnsi"/>
                <w:sz w:val="18"/>
                <w:szCs w:val="18"/>
              </w:rPr>
              <w:t xml:space="preserve">rete c) </w:t>
            </w:r>
            <w:r w:rsidR="001114C8" w:rsidRPr="006F6941">
              <w:rPr>
                <w:rFonts w:asciiTheme="minorHAnsi" w:hAnsiTheme="minorHAnsi" w:cstheme="minorHAnsi"/>
                <w:sz w:val="18"/>
                <w:szCs w:val="18"/>
              </w:rPr>
              <w:t xml:space="preserve">rete non </w:t>
            </w:r>
            <w:r w:rsidRPr="006F6941">
              <w:rPr>
                <w:rFonts w:asciiTheme="minorHAnsi" w:hAnsiTheme="minorHAnsi" w:cstheme="minorHAnsi"/>
                <w:sz w:val="18"/>
                <w:szCs w:val="18"/>
              </w:rPr>
              <w:t xml:space="preserve">costituita </w:t>
            </w:r>
          </w:p>
          <w:p w14:paraId="15742A22" w14:textId="61719DCE" w:rsidR="00F0105C" w:rsidRPr="00F81AA9" w:rsidRDefault="008E59CB" w:rsidP="00E14ECA">
            <w:pPr>
              <w:spacing w:before="60" w:after="60"/>
              <w:ind w:left="568" w:hanging="568"/>
              <w:rPr>
                <w:rFonts w:asciiTheme="minorHAnsi" w:hAnsiTheme="minorHAnsi" w:cstheme="minorHAnsi"/>
                <w:bCs/>
                <w:i/>
                <w:iCs/>
                <w:sz w:val="16"/>
                <w:szCs w:val="16"/>
              </w:rPr>
            </w:pPr>
            <w:r w:rsidRPr="008E59CB">
              <w:rPr>
                <w:rFonts w:asciiTheme="minorHAnsi" w:eastAsiaTheme="minorHAnsi" w:hAnsiTheme="minorHAnsi" w:cstheme="minorHAnsi"/>
                <w:bCs/>
                <w:i/>
                <w:iCs/>
                <w:color w:val="FF0000"/>
                <w:kern w:val="0"/>
                <w:sz w:val="16"/>
                <w:szCs w:val="16"/>
                <w:lang w:eastAsia="en-US"/>
              </w:rPr>
              <w:t xml:space="preserve">N.B. l’indicazione della parte </w:t>
            </w:r>
            <w:r w:rsidR="00EC119F">
              <w:rPr>
                <w:rFonts w:asciiTheme="minorHAnsi" w:eastAsiaTheme="minorHAnsi" w:hAnsiTheme="minorHAnsi" w:cstheme="minorHAnsi"/>
                <w:bCs/>
                <w:i/>
                <w:iCs/>
                <w:color w:val="FF0000"/>
                <w:kern w:val="0"/>
                <w:sz w:val="16"/>
                <w:szCs w:val="16"/>
                <w:lang w:eastAsia="en-US"/>
              </w:rPr>
              <w:t xml:space="preserve">dei lavori </w:t>
            </w:r>
            <w:r w:rsidRPr="008E59CB">
              <w:rPr>
                <w:rFonts w:asciiTheme="minorHAnsi" w:eastAsiaTheme="minorHAnsi" w:hAnsiTheme="minorHAnsi" w:cstheme="minorHAnsi"/>
                <w:bCs/>
                <w:i/>
                <w:iCs/>
                <w:color w:val="FF0000"/>
                <w:kern w:val="0"/>
                <w:sz w:val="16"/>
                <w:szCs w:val="16"/>
                <w:lang w:eastAsia="en-US"/>
              </w:rPr>
              <w:t>che in caso di aggiudicazione verrà eseguita dovrà essere compilata nella sezione sottostante</w:t>
            </w:r>
            <w:r>
              <w:rPr>
                <w:rFonts w:asciiTheme="minorHAnsi" w:eastAsiaTheme="minorHAnsi" w:hAnsiTheme="minorHAnsi" w:cstheme="minorHAnsi"/>
                <w:bCs/>
                <w:i/>
                <w:iCs/>
                <w:color w:val="FF0000"/>
                <w:kern w:val="0"/>
                <w:sz w:val="16"/>
                <w:szCs w:val="16"/>
                <w:lang w:eastAsia="en-US"/>
              </w:rPr>
              <w:t xml:space="preserve"> </w:t>
            </w:r>
            <w:r w:rsidRPr="008E59CB">
              <w:rPr>
                <w:rFonts w:asciiTheme="minorHAnsi" w:eastAsiaTheme="minorHAnsi" w:hAnsiTheme="minorHAnsi" w:cstheme="minorHAnsi"/>
                <w:bCs/>
                <w:i/>
                <w:iCs/>
                <w:color w:val="FF0000"/>
                <w:kern w:val="0"/>
                <w:sz w:val="16"/>
                <w:szCs w:val="16"/>
                <w:lang w:eastAsia="en-US"/>
              </w:rPr>
              <w:t>(</w:t>
            </w:r>
            <w:r>
              <w:rPr>
                <w:rFonts w:asciiTheme="minorHAnsi" w:eastAsiaTheme="minorHAnsi" w:hAnsiTheme="minorHAnsi" w:cstheme="minorHAnsi"/>
                <w:bCs/>
                <w:i/>
                <w:iCs/>
                <w:color w:val="FF0000"/>
                <w:kern w:val="0"/>
                <w:sz w:val="16"/>
                <w:szCs w:val="16"/>
                <w:lang w:eastAsia="en-US"/>
              </w:rPr>
              <w:t>*</w:t>
            </w:r>
            <w:r w:rsidRPr="008E59CB">
              <w:rPr>
                <w:rFonts w:asciiTheme="minorHAnsi" w:eastAsiaTheme="minorHAnsi" w:hAnsiTheme="minorHAnsi" w:cstheme="minorHAnsi"/>
                <w:bCs/>
                <w:i/>
                <w:iCs/>
                <w:color w:val="FF0000"/>
                <w:kern w:val="0"/>
                <w:sz w:val="16"/>
                <w:szCs w:val="16"/>
                <w:lang w:eastAsia="en-US"/>
              </w:rPr>
              <w:t>**)</w:t>
            </w:r>
          </w:p>
        </w:tc>
      </w:tr>
    </w:tbl>
    <w:p w14:paraId="49294042" w14:textId="77777777" w:rsidR="005309F3" w:rsidRDefault="005309F3" w:rsidP="005309F3">
      <w:pPr>
        <w:ind w:left="284"/>
        <w:rPr>
          <w:rFonts w:asciiTheme="minorHAnsi" w:hAnsiTheme="minorHAnsi" w:cstheme="minorHAnsi"/>
          <w:kern w:val="18"/>
          <w:sz w:val="12"/>
          <w:szCs w:val="12"/>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263"/>
        <w:gridCol w:w="3974"/>
        <w:gridCol w:w="3119"/>
      </w:tblGrid>
      <w:tr w:rsidR="0021537B" w14:paraId="685C8424" w14:textId="77777777" w:rsidTr="00585575">
        <w:trPr>
          <w:trHeight w:val="255"/>
        </w:trPr>
        <w:tc>
          <w:tcPr>
            <w:tcW w:w="2263" w:type="dxa"/>
            <w:tcBorders>
              <w:bottom w:val="nil"/>
              <w:right w:val="nil"/>
            </w:tcBorders>
            <w:vAlign w:val="center"/>
          </w:tcPr>
          <w:p w14:paraId="2F71C72C" w14:textId="66EABBA1" w:rsidR="0021537B" w:rsidRDefault="0021537B" w:rsidP="00585575">
            <w:pPr>
              <w:jc w:val="both"/>
              <w:rPr>
                <w:rFonts w:asciiTheme="minorHAnsi" w:hAnsiTheme="minorHAnsi" w:cstheme="minorHAnsi"/>
                <w:iCs/>
                <w:sz w:val="16"/>
                <w:szCs w:val="16"/>
              </w:rPr>
            </w:pPr>
            <w:r w:rsidRPr="00BD3091">
              <w:rPr>
                <w:rFonts w:asciiTheme="minorHAnsi" w:hAnsiTheme="minorHAnsi" w:cstheme="minorHAnsi"/>
                <w:sz w:val="16"/>
                <w:szCs w:val="16"/>
              </w:rPr>
              <w:t>Denominazion</w:t>
            </w:r>
            <w:r>
              <w:rPr>
                <w:rFonts w:asciiTheme="minorHAnsi" w:hAnsiTheme="minorHAnsi" w:cstheme="minorHAnsi"/>
                <w:sz w:val="16"/>
                <w:szCs w:val="16"/>
              </w:rPr>
              <w:t>e RETE</w:t>
            </w:r>
            <w:r>
              <w:rPr>
                <w:rFonts w:asciiTheme="minorHAnsi" w:hAnsiTheme="minorHAnsi" w:cstheme="minorHAnsi"/>
                <w:iCs/>
                <w:sz w:val="16"/>
                <w:szCs w:val="16"/>
              </w:rPr>
              <w:t xml:space="preserve"> </w:t>
            </w:r>
          </w:p>
          <w:p w14:paraId="3AF2ABF7" w14:textId="77777777" w:rsidR="0021537B" w:rsidRDefault="0021537B" w:rsidP="00585575">
            <w:pPr>
              <w:jc w:val="both"/>
              <w:rPr>
                <w:rFonts w:asciiTheme="minorHAnsi" w:hAnsiTheme="minorHAnsi" w:cstheme="minorHAnsi"/>
                <w:kern w:val="18"/>
                <w:sz w:val="16"/>
                <w:szCs w:val="16"/>
              </w:rPr>
            </w:pPr>
            <w:r w:rsidRPr="00BD3091">
              <w:rPr>
                <w:rFonts w:asciiTheme="minorHAnsi" w:hAnsiTheme="minorHAnsi" w:cstheme="minorHAnsi"/>
                <w:sz w:val="16"/>
                <w:szCs w:val="16"/>
              </w:rPr>
              <w:t>e forma</w:t>
            </w:r>
            <w:r>
              <w:rPr>
                <w:rFonts w:asciiTheme="minorHAnsi" w:hAnsiTheme="minorHAnsi" w:cstheme="minorHAnsi"/>
                <w:sz w:val="16"/>
                <w:szCs w:val="16"/>
              </w:rPr>
              <w:t xml:space="preserve"> </w:t>
            </w:r>
            <w:r w:rsidRPr="00BD3091">
              <w:rPr>
                <w:rFonts w:asciiTheme="minorHAnsi" w:hAnsiTheme="minorHAnsi" w:cstheme="minorHAnsi"/>
                <w:sz w:val="16"/>
                <w:szCs w:val="16"/>
              </w:rPr>
              <w:t>giuridic</w:t>
            </w:r>
            <w:r>
              <w:rPr>
                <w:rFonts w:asciiTheme="minorHAnsi" w:hAnsiTheme="minorHAnsi" w:cstheme="minorHAnsi"/>
                <w:sz w:val="16"/>
                <w:szCs w:val="16"/>
              </w:rPr>
              <w:t>a</w:t>
            </w:r>
          </w:p>
        </w:tc>
        <w:tc>
          <w:tcPr>
            <w:tcW w:w="7093" w:type="dxa"/>
            <w:gridSpan w:val="2"/>
            <w:tcBorders>
              <w:left w:val="nil"/>
              <w:bottom w:val="dotted" w:sz="4" w:space="0" w:color="auto"/>
            </w:tcBorders>
            <w:vAlign w:val="center"/>
          </w:tcPr>
          <w:p w14:paraId="0ABBF96D" w14:textId="44AF686B" w:rsidR="0021537B" w:rsidRPr="0021537B" w:rsidRDefault="0021537B" w:rsidP="00585575">
            <w:pPr>
              <w:rPr>
                <w:rFonts w:asciiTheme="minorHAnsi" w:hAnsiTheme="minorHAnsi" w:cstheme="minorHAnsi"/>
                <w:b/>
                <w:bCs/>
                <w:kern w:val="18"/>
                <w:sz w:val="18"/>
                <w:szCs w:val="18"/>
              </w:rPr>
            </w:pPr>
          </w:p>
        </w:tc>
      </w:tr>
      <w:tr w:rsidR="0021537B" w14:paraId="7B48EA64" w14:textId="77777777" w:rsidTr="00585575">
        <w:trPr>
          <w:trHeight w:val="255"/>
        </w:trPr>
        <w:tc>
          <w:tcPr>
            <w:tcW w:w="2263" w:type="dxa"/>
            <w:tcBorders>
              <w:top w:val="nil"/>
              <w:bottom w:val="nil"/>
              <w:right w:val="nil"/>
            </w:tcBorders>
            <w:vAlign w:val="center"/>
          </w:tcPr>
          <w:p w14:paraId="40464619" w14:textId="77777777" w:rsidR="0021537B" w:rsidRPr="00BD3091" w:rsidRDefault="0021537B" w:rsidP="00585575">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7093" w:type="dxa"/>
            <w:gridSpan w:val="2"/>
            <w:tcBorders>
              <w:top w:val="dotted" w:sz="4" w:space="0" w:color="auto"/>
              <w:left w:val="nil"/>
              <w:bottom w:val="dotted" w:sz="4" w:space="0" w:color="auto"/>
            </w:tcBorders>
            <w:vAlign w:val="center"/>
          </w:tcPr>
          <w:p w14:paraId="62FC11EF" w14:textId="77777777" w:rsidR="0021537B" w:rsidRPr="00575EC2" w:rsidRDefault="0021537B" w:rsidP="00585575">
            <w:pPr>
              <w:rPr>
                <w:rFonts w:asciiTheme="minorHAnsi" w:hAnsiTheme="minorHAnsi" w:cstheme="minorHAnsi"/>
                <w:kern w:val="18"/>
                <w:sz w:val="18"/>
                <w:szCs w:val="18"/>
              </w:rPr>
            </w:pPr>
          </w:p>
        </w:tc>
      </w:tr>
      <w:tr w:rsidR="0021537B" w14:paraId="18BA949D" w14:textId="77777777" w:rsidTr="00585575">
        <w:trPr>
          <w:trHeight w:val="255"/>
        </w:trPr>
        <w:tc>
          <w:tcPr>
            <w:tcW w:w="2263" w:type="dxa"/>
            <w:tcBorders>
              <w:top w:val="nil"/>
              <w:bottom w:val="nil"/>
              <w:right w:val="nil"/>
            </w:tcBorders>
            <w:vAlign w:val="center"/>
          </w:tcPr>
          <w:p w14:paraId="37550619" w14:textId="77777777" w:rsidR="0021537B" w:rsidRPr="00967A7C" w:rsidRDefault="0021537B" w:rsidP="00585575">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7093" w:type="dxa"/>
            <w:gridSpan w:val="2"/>
            <w:tcBorders>
              <w:top w:val="dotted" w:sz="4" w:space="0" w:color="auto"/>
              <w:left w:val="nil"/>
              <w:bottom w:val="dotted" w:sz="4" w:space="0" w:color="auto"/>
            </w:tcBorders>
            <w:vAlign w:val="center"/>
          </w:tcPr>
          <w:p w14:paraId="53D7CC04" w14:textId="77777777" w:rsidR="0021537B" w:rsidRPr="00575EC2" w:rsidRDefault="0021537B" w:rsidP="00585575">
            <w:pPr>
              <w:rPr>
                <w:rFonts w:asciiTheme="minorHAnsi" w:hAnsiTheme="minorHAnsi" w:cstheme="minorHAnsi"/>
                <w:kern w:val="18"/>
                <w:sz w:val="18"/>
                <w:szCs w:val="18"/>
              </w:rPr>
            </w:pPr>
          </w:p>
        </w:tc>
      </w:tr>
      <w:tr w:rsidR="0021537B" w14:paraId="1ABFDE77" w14:textId="77777777" w:rsidTr="00585575">
        <w:trPr>
          <w:trHeight w:val="255"/>
        </w:trPr>
        <w:tc>
          <w:tcPr>
            <w:tcW w:w="2263" w:type="dxa"/>
            <w:tcBorders>
              <w:top w:val="nil"/>
              <w:bottom w:val="nil"/>
              <w:right w:val="nil"/>
            </w:tcBorders>
            <w:vAlign w:val="center"/>
          </w:tcPr>
          <w:p w14:paraId="48E418BC" w14:textId="77777777" w:rsidR="0021537B" w:rsidRPr="00BD3091" w:rsidRDefault="0021537B" w:rsidP="00585575">
            <w:pPr>
              <w:rPr>
                <w:rFonts w:asciiTheme="minorHAnsi" w:hAnsiTheme="minorHAnsi" w:cstheme="minorHAnsi"/>
                <w:sz w:val="16"/>
                <w:szCs w:val="16"/>
              </w:rPr>
            </w:pPr>
            <w:r w:rsidRPr="00BD3091">
              <w:rPr>
                <w:rFonts w:asciiTheme="minorHAnsi" w:hAnsiTheme="minorHAnsi" w:cstheme="minorHAnsi"/>
                <w:sz w:val="16"/>
                <w:szCs w:val="16"/>
              </w:rPr>
              <w:t xml:space="preserve">Numero iscrizione/anno                             </w:t>
            </w:r>
          </w:p>
        </w:tc>
        <w:tc>
          <w:tcPr>
            <w:tcW w:w="7093" w:type="dxa"/>
            <w:gridSpan w:val="2"/>
            <w:tcBorders>
              <w:top w:val="dotted" w:sz="4" w:space="0" w:color="auto"/>
              <w:left w:val="nil"/>
              <w:bottom w:val="dotted" w:sz="4" w:space="0" w:color="auto"/>
            </w:tcBorders>
            <w:vAlign w:val="center"/>
          </w:tcPr>
          <w:p w14:paraId="7195CBFF" w14:textId="77777777" w:rsidR="0021537B" w:rsidRPr="00575EC2" w:rsidRDefault="0021537B" w:rsidP="00585575">
            <w:pPr>
              <w:rPr>
                <w:rFonts w:asciiTheme="minorHAnsi" w:hAnsiTheme="minorHAnsi" w:cstheme="minorHAnsi"/>
                <w:kern w:val="18"/>
                <w:sz w:val="18"/>
                <w:szCs w:val="18"/>
              </w:rPr>
            </w:pPr>
          </w:p>
        </w:tc>
      </w:tr>
      <w:tr w:rsidR="0021537B" w14:paraId="7176AB6D" w14:textId="77777777" w:rsidTr="00585575">
        <w:trPr>
          <w:trHeight w:val="255"/>
        </w:trPr>
        <w:tc>
          <w:tcPr>
            <w:tcW w:w="2263" w:type="dxa"/>
            <w:tcBorders>
              <w:top w:val="nil"/>
              <w:bottom w:val="nil"/>
              <w:right w:val="nil"/>
            </w:tcBorders>
            <w:vAlign w:val="center"/>
          </w:tcPr>
          <w:p w14:paraId="4DC63334" w14:textId="77777777" w:rsidR="0021537B" w:rsidRPr="00BD3091" w:rsidRDefault="0021537B" w:rsidP="00585575">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7093" w:type="dxa"/>
            <w:gridSpan w:val="2"/>
            <w:tcBorders>
              <w:top w:val="dotted" w:sz="4" w:space="0" w:color="auto"/>
              <w:left w:val="nil"/>
              <w:bottom w:val="dotted" w:sz="4" w:space="0" w:color="auto"/>
            </w:tcBorders>
            <w:vAlign w:val="center"/>
          </w:tcPr>
          <w:p w14:paraId="47A71FAB" w14:textId="77777777" w:rsidR="0021537B" w:rsidRPr="00575EC2" w:rsidRDefault="0021537B" w:rsidP="00585575">
            <w:pPr>
              <w:rPr>
                <w:rFonts w:asciiTheme="minorHAnsi" w:hAnsiTheme="minorHAnsi" w:cstheme="minorHAnsi"/>
                <w:kern w:val="18"/>
                <w:sz w:val="18"/>
                <w:szCs w:val="18"/>
              </w:rPr>
            </w:pPr>
          </w:p>
        </w:tc>
      </w:tr>
      <w:tr w:rsidR="0021537B" w14:paraId="141FCD09" w14:textId="77777777" w:rsidTr="00585575">
        <w:trPr>
          <w:trHeight w:val="255"/>
        </w:trPr>
        <w:tc>
          <w:tcPr>
            <w:tcW w:w="2263" w:type="dxa"/>
            <w:tcBorders>
              <w:top w:val="nil"/>
              <w:bottom w:val="nil"/>
              <w:right w:val="nil"/>
            </w:tcBorders>
            <w:vAlign w:val="center"/>
          </w:tcPr>
          <w:p w14:paraId="709B594C" w14:textId="77777777" w:rsidR="0021537B" w:rsidRPr="00BD3091" w:rsidRDefault="0021537B" w:rsidP="00585575">
            <w:pPr>
              <w:rPr>
                <w:rFonts w:asciiTheme="minorHAnsi" w:hAnsiTheme="minorHAnsi" w:cstheme="minorHAnsi"/>
                <w:sz w:val="16"/>
                <w:szCs w:val="16"/>
              </w:rPr>
            </w:pPr>
            <w:r w:rsidRPr="00C77585">
              <w:rPr>
                <w:rFonts w:asciiTheme="minorHAnsi" w:hAnsiTheme="minorHAnsi" w:cstheme="minorHAnsi"/>
                <w:sz w:val="16"/>
                <w:szCs w:val="16"/>
              </w:rPr>
              <w:t>PEC</w:t>
            </w:r>
          </w:p>
        </w:tc>
        <w:tc>
          <w:tcPr>
            <w:tcW w:w="7093" w:type="dxa"/>
            <w:gridSpan w:val="2"/>
            <w:tcBorders>
              <w:top w:val="dotted" w:sz="4" w:space="0" w:color="auto"/>
              <w:left w:val="nil"/>
              <w:bottom w:val="dotted" w:sz="4" w:space="0" w:color="auto"/>
            </w:tcBorders>
            <w:vAlign w:val="center"/>
          </w:tcPr>
          <w:p w14:paraId="12BDBD9C" w14:textId="77777777" w:rsidR="0021537B" w:rsidRPr="00575EC2" w:rsidRDefault="0021537B" w:rsidP="00585575">
            <w:pPr>
              <w:rPr>
                <w:rFonts w:asciiTheme="minorHAnsi" w:hAnsiTheme="minorHAnsi" w:cstheme="minorHAnsi"/>
                <w:kern w:val="18"/>
                <w:sz w:val="18"/>
                <w:szCs w:val="18"/>
              </w:rPr>
            </w:pPr>
          </w:p>
        </w:tc>
      </w:tr>
      <w:tr w:rsidR="0021537B" w14:paraId="70160854" w14:textId="77777777" w:rsidTr="00585575">
        <w:trPr>
          <w:trHeight w:val="255"/>
        </w:trPr>
        <w:tc>
          <w:tcPr>
            <w:tcW w:w="2263" w:type="dxa"/>
            <w:tcBorders>
              <w:top w:val="nil"/>
              <w:bottom w:val="nil"/>
              <w:right w:val="nil"/>
            </w:tcBorders>
            <w:vAlign w:val="center"/>
          </w:tcPr>
          <w:p w14:paraId="23099110" w14:textId="77777777" w:rsidR="0021537B" w:rsidRPr="00C77585" w:rsidRDefault="0021537B" w:rsidP="00585575">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7093" w:type="dxa"/>
            <w:gridSpan w:val="2"/>
            <w:tcBorders>
              <w:top w:val="dotted" w:sz="4" w:space="0" w:color="auto"/>
              <w:left w:val="nil"/>
              <w:bottom w:val="dotted" w:sz="4" w:space="0" w:color="auto"/>
            </w:tcBorders>
            <w:vAlign w:val="center"/>
          </w:tcPr>
          <w:p w14:paraId="410ECE88" w14:textId="77777777" w:rsidR="0021537B" w:rsidRPr="00575EC2" w:rsidRDefault="0021537B" w:rsidP="00585575">
            <w:pPr>
              <w:rPr>
                <w:rFonts w:asciiTheme="minorHAnsi" w:hAnsiTheme="minorHAnsi" w:cstheme="minorHAnsi"/>
                <w:kern w:val="18"/>
                <w:sz w:val="18"/>
                <w:szCs w:val="18"/>
              </w:rPr>
            </w:pPr>
          </w:p>
        </w:tc>
      </w:tr>
      <w:tr w:rsidR="0021537B" w14:paraId="668B6192" w14:textId="77777777" w:rsidTr="00585575">
        <w:tblPrEx>
          <w:tblCellMar>
            <w:top w:w="0" w:type="dxa"/>
            <w:bottom w:w="0" w:type="dxa"/>
          </w:tblCellMar>
        </w:tblPrEx>
        <w:trPr>
          <w:trHeight w:val="312"/>
        </w:trPr>
        <w:tc>
          <w:tcPr>
            <w:tcW w:w="6237" w:type="dxa"/>
            <w:gridSpan w:val="2"/>
            <w:tcBorders>
              <w:top w:val="nil"/>
              <w:bottom w:val="nil"/>
              <w:right w:val="nil"/>
            </w:tcBorders>
            <w:vAlign w:val="center"/>
          </w:tcPr>
          <w:p w14:paraId="184A5EF3" w14:textId="77777777" w:rsidR="0021537B" w:rsidRDefault="0021537B" w:rsidP="00585575">
            <w:pPr>
              <w:rPr>
                <w:rFonts w:asciiTheme="minorHAnsi" w:hAnsiTheme="minorHAnsi" w:cstheme="minorHAnsi"/>
                <w:kern w:val="18"/>
                <w:sz w:val="16"/>
                <w:szCs w:val="16"/>
              </w:rPr>
            </w:pPr>
            <w:r w:rsidRPr="00157380">
              <w:rPr>
                <w:rFonts w:asciiTheme="minorHAnsi" w:hAnsiTheme="minorHAnsi" w:cstheme="minorHAnsi"/>
                <w:iCs/>
                <w:sz w:val="16"/>
                <w:szCs w:val="16"/>
              </w:rPr>
              <w:t>Quota</w:t>
            </w:r>
            <w:r>
              <w:rPr>
                <w:rFonts w:asciiTheme="minorHAnsi" w:hAnsiTheme="minorHAnsi" w:cstheme="minorHAnsi"/>
                <w:iCs/>
                <w:sz w:val="16"/>
                <w:szCs w:val="16"/>
              </w:rPr>
              <w:t xml:space="preserve"> </w:t>
            </w:r>
            <w:r w:rsidRPr="00157380">
              <w:rPr>
                <w:rFonts w:asciiTheme="minorHAnsi" w:hAnsiTheme="minorHAnsi" w:cstheme="minorHAnsi"/>
                <w:iCs/>
                <w:sz w:val="16"/>
                <w:szCs w:val="16"/>
              </w:rPr>
              <w:t>di partecipazione</w:t>
            </w:r>
            <w:r>
              <w:rPr>
                <w:rFonts w:asciiTheme="minorHAnsi" w:hAnsiTheme="minorHAnsi" w:cstheme="minorHAnsi"/>
                <w:iCs/>
                <w:sz w:val="16"/>
                <w:szCs w:val="16"/>
              </w:rPr>
              <w:t xml:space="preserve"> </w:t>
            </w:r>
            <w:r w:rsidRPr="00157380">
              <w:rPr>
                <w:rFonts w:asciiTheme="minorHAnsi" w:hAnsiTheme="minorHAnsi" w:cstheme="minorHAnsi"/>
                <w:iCs/>
                <w:sz w:val="16"/>
                <w:szCs w:val="16"/>
              </w:rPr>
              <w:t xml:space="preserve">% </w:t>
            </w:r>
            <w:r>
              <w:rPr>
                <w:rFonts w:asciiTheme="minorHAnsi" w:hAnsiTheme="minorHAnsi" w:cstheme="minorHAnsi"/>
                <w:iCs/>
                <w:sz w:val="16"/>
                <w:szCs w:val="16"/>
              </w:rPr>
              <w:t>(</w:t>
            </w:r>
            <w:r w:rsidRPr="00157380">
              <w:rPr>
                <w:rFonts w:asciiTheme="minorHAnsi" w:hAnsiTheme="minorHAnsi" w:cstheme="minorHAnsi"/>
                <w:iCs/>
                <w:sz w:val="16"/>
                <w:szCs w:val="16"/>
              </w:rPr>
              <w:t>incidenza lavori assunti dall’impresa rispetto al totale in appalto</w:t>
            </w:r>
            <w:r>
              <w:rPr>
                <w:rFonts w:asciiTheme="minorHAnsi" w:hAnsiTheme="minorHAnsi" w:cstheme="minorHAnsi"/>
                <w:iCs/>
                <w:sz w:val="16"/>
                <w:szCs w:val="16"/>
              </w:rPr>
              <w:t>)</w:t>
            </w:r>
          </w:p>
        </w:tc>
        <w:tc>
          <w:tcPr>
            <w:tcW w:w="3119" w:type="dxa"/>
            <w:tcBorders>
              <w:top w:val="nil"/>
              <w:left w:val="nil"/>
              <w:bottom w:val="dotted" w:sz="4" w:space="0" w:color="auto"/>
            </w:tcBorders>
            <w:vAlign w:val="center"/>
          </w:tcPr>
          <w:p w14:paraId="7829616C" w14:textId="3E95032A" w:rsidR="0021537B" w:rsidRPr="00A16177" w:rsidRDefault="0021537B" w:rsidP="00585575">
            <w:pPr>
              <w:rPr>
                <w:rFonts w:asciiTheme="minorHAnsi" w:hAnsiTheme="minorHAnsi" w:cstheme="minorHAnsi"/>
                <w:kern w:val="18"/>
                <w:sz w:val="18"/>
                <w:szCs w:val="18"/>
              </w:rPr>
            </w:pPr>
          </w:p>
        </w:tc>
      </w:tr>
      <w:tr w:rsidR="0021537B" w14:paraId="6241402B" w14:textId="77777777" w:rsidTr="00585575">
        <w:tblPrEx>
          <w:tblCellMar>
            <w:top w:w="0" w:type="dxa"/>
            <w:bottom w:w="0" w:type="dxa"/>
          </w:tblCellMar>
        </w:tblPrEx>
        <w:trPr>
          <w:trHeight w:val="312"/>
        </w:trPr>
        <w:tc>
          <w:tcPr>
            <w:tcW w:w="6237" w:type="dxa"/>
            <w:gridSpan w:val="2"/>
            <w:tcBorders>
              <w:top w:val="nil"/>
              <w:left w:val="single" w:sz="4" w:space="0" w:color="auto"/>
              <w:bottom w:val="nil"/>
              <w:right w:val="nil"/>
            </w:tcBorders>
            <w:shd w:val="clear" w:color="auto" w:fill="auto"/>
            <w:vAlign w:val="center"/>
          </w:tcPr>
          <w:p w14:paraId="0C2B0944" w14:textId="77777777" w:rsidR="0021537B" w:rsidRDefault="0021537B" w:rsidP="00585575">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Categoria lavori e quota % della categoria che in caso di aggiudicazione verrà eseguita</w:t>
            </w:r>
          </w:p>
        </w:tc>
        <w:tc>
          <w:tcPr>
            <w:tcW w:w="3119" w:type="dxa"/>
            <w:tcBorders>
              <w:top w:val="dotted" w:sz="4" w:space="0" w:color="auto"/>
              <w:left w:val="nil"/>
              <w:bottom w:val="dotted" w:sz="4" w:space="0" w:color="auto"/>
            </w:tcBorders>
            <w:vAlign w:val="center"/>
          </w:tcPr>
          <w:p w14:paraId="6A0F2667" w14:textId="314A744F" w:rsidR="0021537B" w:rsidRPr="00A16177" w:rsidRDefault="0021537B" w:rsidP="00585575">
            <w:pPr>
              <w:rPr>
                <w:rFonts w:asciiTheme="minorHAnsi" w:hAnsiTheme="minorHAnsi" w:cstheme="minorHAnsi"/>
                <w:kern w:val="18"/>
                <w:sz w:val="18"/>
                <w:szCs w:val="18"/>
              </w:rPr>
            </w:pPr>
          </w:p>
        </w:tc>
      </w:tr>
      <w:tr w:rsidR="0021537B" w14:paraId="67C74EAC" w14:textId="77777777" w:rsidTr="0058557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7C478A08" w14:textId="77777777" w:rsidR="0021537B" w:rsidRPr="00A16177" w:rsidRDefault="0021537B" w:rsidP="00585575">
            <w:pPr>
              <w:rPr>
                <w:rFonts w:asciiTheme="minorHAnsi" w:eastAsiaTheme="minorHAnsi" w:hAnsiTheme="minorHAnsi" w:cstheme="minorHAnsi"/>
                <w:iCs/>
                <w:color w:val="auto"/>
                <w:kern w:val="0"/>
                <w:sz w:val="10"/>
                <w:szCs w:val="10"/>
                <w:lang w:eastAsia="en-US"/>
              </w:rPr>
            </w:pPr>
          </w:p>
        </w:tc>
        <w:tc>
          <w:tcPr>
            <w:tcW w:w="3119" w:type="dxa"/>
            <w:tcBorders>
              <w:top w:val="dotted" w:sz="4" w:space="0" w:color="auto"/>
              <w:left w:val="nil"/>
            </w:tcBorders>
            <w:vAlign w:val="center"/>
          </w:tcPr>
          <w:p w14:paraId="5F8761FF" w14:textId="77777777" w:rsidR="0021537B" w:rsidRDefault="0021537B" w:rsidP="00585575">
            <w:pPr>
              <w:rPr>
                <w:rFonts w:asciiTheme="minorHAnsi" w:hAnsiTheme="minorHAnsi" w:cstheme="minorHAnsi"/>
                <w:kern w:val="18"/>
                <w:sz w:val="16"/>
                <w:szCs w:val="16"/>
              </w:rPr>
            </w:pPr>
          </w:p>
        </w:tc>
      </w:tr>
    </w:tbl>
    <w:p w14:paraId="642210EC" w14:textId="77777777" w:rsidR="0021537B" w:rsidRDefault="0021537B" w:rsidP="0021537B">
      <w:pPr>
        <w:ind w:left="284"/>
        <w:rPr>
          <w:rFonts w:asciiTheme="minorHAnsi" w:hAnsiTheme="minorHAnsi" w:cstheme="minorHAnsi"/>
          <w:kern w:val="18"/>
          <w:sz w:val="16"/>
          <w:szCs w:val="16"/>
        </w:rPr>
      </w:pPr>
    </w:p>
    <w:tbl>
      <w:tblPr>
        <w:tblW w:w="9351" w:type="dxa"/>
        <w:tblLook w:val="01E0" w:firstRow="1" w:lastRow="1" w:firstColumn="1" w:lastColumn="1" w:noHBand="0" w:noVBand="0"/>
      </w:tblPr>
      <w:tblGrid>
        <w:gridCol w:w="9351"/>
      </w:tblGrid>
      <w:tr w:rsidR="006F6941" w:rsidRPr="00F81AA9" w14:paraId="60334615" w14:textId="77777777" w:rsidTr="00915BC0">
        <w:trPr>
          <w:trHeight w:val="441"/>
        </w:trPr>
        <w:tc>
          <w:tcPr>
            <w:tcW w:w="9351" w:type="dxa"/>
            <w:tcBorders>
              <w:top w:val="single" w:sz="4" w:space="0" w:color="auto"/>
              <w:left w:val="single" w:sz="4" w:space="0" w:color="auto"/>
              <w:bottom w:val="single" w:sz="4" w:space="0" w:color="auto"/>
              <w:right w:val="single" w:sz="4" w:space="0" w:color="auto"/>
            </w:tcBorders>
            <w:shd w:val="clear" w:color="auto" w:fill="auto"/>
          </w:tcPr>
          <w:p w14:paraId="74FB1A77" w14:textId="50C13538" w:rsidR="006F6941" w:rsidRPr="00F81AA9" w:rsidRDefault="00915BC0" w:rsidP="00512E28">
            <w:pPr>
              <w:spacing w:before="80"/>
              <w:jc w:val="both"/>
              <w:rPr>
                <w:rFonts w:asciiTheme="minorHAnsi" w:hAnsiTheme="minorHAnsi" w:cstheme="minorHAnsi"/>
                <w:b/>
                <w:iCs/>
                <w:sz w:val="18"/>
                <w:szCs w:val="18"/>
              </w:rPr>
            </w:pPr>
            <w:r w:rsidRPr="00915BC0">
              <w:rPr>
                <w:rFonts w:asciiTheme="minorHAnsi" w:hAnsiTheme="minorHAnsi" w:cstheme="minorHAnsi"/>
                <w:b/>
                <w:iCs/>
                <w:sz w:val="18"/>
                <w:szCs w:val="18"/>
              </w:rPr>
              <w:t>che concorre per le seguenti imprese aderenti al contratto di rete</w:t>
            </w:r>
            <w:r w:rsidR="006F6941" w:rsidRPr="00F81AA9">
              <w:rPr>
                <w:rFonts w:asciiTheme="minorHAnsi" w:hAnsiTheme="minorHAnsi" w:cstheme="minorHAnsi"/>
                <w:b/>
                <w:iCs/>
                <w:sz w:val="18"/>
                <w:szCs w:val="18"/>
              </w:rPr>
              <w:t>:</w:t>
            </w:r>
          </w:p>
        </w:tc>
      </w:tr>
    </w:tbl>
    <w:p w14:paraId="2A148167" w14:textId="77777777" w:rsidR="006F6941" w:rsidRDefault="006F6941" w:rsidP="006F6941">
      <w:pPr>
        <w:ind w:left="284"/>
        <w:rPr>
          <w:rFonts w:asciiTheme="minorHAnsi" w:hAnsiTheme="minorHAnsi" w:cstheme="minorHAnsi"/>
          <w:kern w:val="18"/>
          <w:sz w:val="12"/>
          <w:szCs w:val="12"/>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263"/>
        <w:gridCol w:w="3974"/>
        <w:gridCol w:w="3119"/>
      </w:tblGrid>
      <w:tr w:rsidR="0021537B" w14:paraId="4E6D76D9" w14:textId="77777777" w:rsidTr="00585575">
        <w:trPr>
          <w:trHeight w:val="255"/>
        </w:trPr>
        <w:tc>
          <w:tcPr>
            <w:tcW w:w="2263" w:type="dxa"/>
            <w:tcBorders>
              <w:bottom w:val="nil"/>
              <w:right w:val="nil"/>
            </w:tcBorders>
            <w:vAlign w:val="center"/>
          </w:tcPr>
          <w:p w14:paraId="3A177C52" w14:textId="0DCC86FC" w:rsidR="0021537B" w:rsidRDefault="0021537B" w:rsidP="00585575">
            <w:pPr>
              <w:jc w:val="both"/>
              <w:rPr>
                <w:rFonts w:asciiTheme="minorHAnsi" w:hAnsiTheme="minorHAnsi" w:cstheme="minorHAnsi"/>
                <w:iCs/>
                <w:sz w:val="16"/>
                <w:szCs w:val="16"/>
              </w:rPr>
            </w:pPr>
            <w:r w:rsidRPr="00BD3091">
              <w:rPr>
                <w:rFonts w:asciiTheme="minorHAnsi" w:hAnsiTheme="minorHAnsi" w:cstheme="minorHAnsi"/>
                <w:sz w:val="16"/>
                <w:szCs w:val="16"/>
              </w:rPr>
              <w:t>Denominazion</w:t>
            </w:r>
            <w:r>
              <w:rPr>
                <w:rFonts w:asciiTheme="minorHAnsi" w:hAnsiTheme="minorHAnsi" w:cstheme="minorHAnsi"/>
                <w:sz w:val="16"/>
                <w:szCs w:val="16"/>
              </w:rPr>
              <w:t>e impresa Retista</w:t>
            </w:r>
          </w:p>
          <w:p w14:paraId="32092FEE" w14:textId="77777777" w:rsidR="0021537B" w:rsidRDefault="0021537B" w:rsidP="00585575">
            <w:pPr>
              <w:jc w:val="both"/>
              <w:rPr>
                <w:rFonts w:asciiTheme="minorHAnsi" w:hAnsiTheme="minorHAnsi" w:cstheme="minorHAnsi"/>
                <w:kern w:val="18"/>
                <w:sz w:val="16"/>
                <w:szCs w:val="16"/>
              </w:rPr>
            </w:pPr>
            <w:r w:rsidRPr="00BD3091">
              <w:rPr>
                <w:rFonts w:asciiTheme="minorHAnsi" w:hAnsiTheme="minorHAnsi" w:cstheme="minorHAnsi"/>
                <w:sz w:val="16"/>
                <w:szCs w:val="16"/>
              </w:rPr>
              <w:t>e forma</w:t>
            </w:r>
            <w:r>
              <w:rPr>
                <w:rFonts w:asciiTheme="minorHAnsi" w:hAnsiTheme="minorHAnsi" w:cstheme="minorHAnsi"/>
                <w:sz w:val="16"/>
                <w:szCs w:val="16"/>
              </w:rPr>
              <w:t xml:space="preserve"> </w:t>
            </w:r>
            <w:r w:rsidRPr="00BD3091">
              <w:rPr>
                <w:rFonts w:asciiTheme="minorHAnsi" w:hAnsiTheme="minorHAnsi" w:cstheme="minorHAnsi"/>
                <w:sz w:val="16"/>
                <w:szCs w:val="16"/>
              </w:rPr>
              <w:t>giuridic</w:t>
            </w:r>
            <w:r>
              <w:rPr>
                <w:rFonts w:asciiTheme="minorHAnsi" w:hAnsiTheme="minorHAnsi" w:cstheme="minorHAnsi"/>
                <w:sz w:val="16"/>
                <w:szCs w:val="16"/>
              </w:rPr>
              <w:t>a</w:t>
            </w:r>
          </w:p>
        </w:tc>
        <w:tc>
          <w:tcPr>
            <w:tcW w:w="7093" w:type="dxa"/>
            <w:gridSpan w:val="2"/>
            <w:tcBorders>
              <w:left w:val="nil"/>
              <w:bottom w:val="dotted" w:sz="4" w:space="0" w:color="auto"/>
            </w:tcBorders>
            <w:vAlign w:val="center"/>
          </w:tcPr>
          <w:p w14:paraId="258084A5" w14:textId="05CBC64D" w:rsidR="0021537B" w:rsidRPr="0021537B" w:rsidRDefault="0021537B" w:rsidP="00585575">
            <w:pPr>
              <w:rPr>
                <w:rFonts w:asciiTheme="minorHAnsi" w:hAnsiTheme="minorHAnsi" w:cstheme="minorHAnsi"/>
                <w:b/>
                <w:bCs/>
                <w:kern w:val="18"/>
                <w:sz w:val="18"/>
                <w:szCs w:val="18"/>
              </w:rPr>
            </w:pPr>
          </w:p>
        </w:tc>
      </w:tr>
      <w:tr w:rsidR="0021537B" w14:paraId="50DE54AE" w14:textId="77777777" w:rsidTr="00585575">
        <w:trPr>
          <w:trHeight w:val="255"/>
        </w:trPr>
        <w:tc>
          <w:tcPr>
            <w:tcW w:w="2263" w:type="dxa"/>
            <w:tcBorders>
              <w:top w:val="nil"/>
              <w:bottom w:val="nil"/>
              <w:right w:val="nil"/>
            </w:tcBorders>
            <w:vAlign w:val="center"/>
          </w:tcPr>
          <w:p w14:paraId="5875328E" w14:textId="77777777" w:rsidR="0021537B" w:rsidRPr="00BD3091" w:rsidRDefault="0021537B" w:rsidP="00585575">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7093" w:type="dxa"/>
            <w:gridSpan w:val="2"/>
            <w:tcBorders>
              <w:top w:val="dotted" w:sz="4" w:space="0" w:color="auto"/>
              <w:left w:val="nil"/>
              <w:bottom w:val="dotted" w:sz="4" w:space="0" w:color="auto"/>
            </w:tcBorders>
            <w:vAlign w:val="center"/>
          </w:tcPr>
          <w:p w14:paraId="2321559E" w14:textId="77777777" w:rsidR="0021537B" w:rsidRPr="00575EC2" w:rsidRDefault="0021537B" w:rsidP="00585575">
            <w:pPr>
              <w:rPr>
                <w:rFonts w:asciiTheme="minorHAnsi" w:hAnsiTheme="minorHAnsi" w:cstheme="minorHAnsi"/>
                <w:kern w:val="18"/>
                <w:sz w:val="18"/>
                <w:szCs w:val="18"/>
              </w:rPr>
            </w:pPr>
          </w:p>
        </w:tc>
      </w:tr>
      <w:tr w:rsidR="0021537B" w14:paraId="156E27DF" w14:textId="77777777" w:rsidTr="00585575">
        <w:trPr>
          <w:trHeight w:val="255"/>
        </w:trPr>
        <w:tc>
          <w:tcPr>
            <w:tcW w:w="2263" w:type="dxa"/>
            <w:tcBorders>
              <w:top w:val="nil"/>
              <w:bottom w:val="nil"/>
              <w:right w:val="nil"/>
            </w:tcBorders>
            <w:vAlign w:val="center"/>
          </w:tcPr>
          <w:p w14:paraId="7C637F95" w14:textId="77777777" w:rsidR="0021537B" w:rsidRPr="00967A7C" w:rsidRDefault="0021537B" w:rsidP="00585575">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7093" w:type="dxa"/>
            <w:gridSpan w:val="2"/>
            <w:tcBorders>
              <w:top w:val="dotted" w:sz="4" w:space="0" w:color="auto"/>
              <w:left w:val="nil"/>
              <w:bottom w:val="dotted" w:sz="4" w:space="0" w:color="auto"/>
            </w:tcBorders>
            <w:vAlign w:val="center"/>
          </w:tcPr>
          <w:p w14:paraId="1022784F" w14:textId="77777777" w:rsidR="0021537B" w:rsidRPr="00575EC2" w:rsidRDefault="0021537B" w:rsidP="00585575">
            <w:pPr>
              <w:rPr>
                <w:rFonts w:asciiTheme="minorHAnsi" w:hAnsiTheme="minorHAnsi" w:cstheme="minorHAnsi"/>
                <w:kern w:val="18"/>
                <w:sz w:val="18"/>
                <w:szCs w:val="18"/>
              </w:rPr>
            </w:pPr>
          </w:p>
        </w:tc>
      </w:tr>
      <w:tr w:rsidR="0021537B" w14:paraId="0DC5DDE5" w14:textId="77777777" w:rsidTr="00585575">
        <w:trPr>
          <w:trHeight w:val="255"/>
        </w:trPr>
        <w:tc>
          <w:tcPr>
            <w:tcW w:w="2263" w:type="dxa"/>
            <w:tcBorders>
              <w:top w:val="nil"/>
              <w:bottom w:val="nil"/>
              <w:right w:val="nil"/>
            </w:tcBorders>
            <w:vAlign w:val="center"/>
          </w:tcPr>
          <w:p w14:paraId="3DFC6031" w14:textId="77777777" w:rsidR="0021537B" w:rsidRPr="00BD3091" w:rsidRDefault="0021537B" w:rsidP="00585575">
            <w:pPr>
              <w:rPr>
                <w:rFonts w:asciiTheme="minorHAnsi" w:hAnsiTheme="minorHAnsi" w:cstheme="minorHAnsi"/>
                <w:sz w:val="16"/>
                <w:szCs w:val="16"/>
              </w:rPr>
            </w:pPr>
            <w:r w:rsidRPr="00BD3091">
              <w:rPr>
                <w:rFonts w:asciiTheme="minorHAnsi" w:hAnsiTheme="minorHAnsi" w:cstheme="minorHAnsi"/>
                <w:sz w:val="16"/>
                <w:szCs w:val="16"/>
              </w:rPr>
              <w:t xml:space="preserve">Numero iscrizione/anno                             </w:t>
            </w:r>
          </w:p>
        </w:tc>
        <w:tc>
          <w:tcPr>
            <w:tcW w:w="7093" w:type="dxa"/>
            <w:gridSpan w:val="2"/>
            <w:tcBorders>
              <w:top w:val="dotted" w:sz="4" w:space="0" w:color="auto"/>
              <w:left w:val="nil"/>
              <w:bottom w:val="dotted" w:sz="4" w:space="0" w:color="auto"/>
            </w:tcBorders>
            <w:vAlign w:val="center"/>
          </w:tcPr>
          <w:p w14:paraId="16030AE6" w14:textId="77777777" w:rsidR="0021537B" w:rsidRPr="00575EC2" w:rsidRDefault="0021537B" w:rsidP="00585575">
            <w:pPr>
              <w:rPr>
                <w:rFonts w:asciiTheme="minorHAnsi" w:hAnsiTheme="minorHAnsi" w:cstheme="minorHAnsi"/>
                <w:kern w:val="18"/>
                <w:sz w:val="18"/>
                <w:szCs w:val="18"/>
              </w:rPr>
            </w:pPr>
          </w:p>
        </w:tc>
      </w:tr>
      <w:tr w:rsidR="0021537B" w14:paraId="66E2FA87" w14:textId="77777777" w:rsidTr="00585575">
        <w:trPr>
          <w:trHeight w:val="255"/>
        </w:trPr>
        <w:tc>
          <w:tcPr>
            <w:tcW w:w="2263" w:type="dxa"/>
            <w:tcBorders>
              <w:top w:val="nil"/>
              <w:bottom w:val="nil"/>
              <w:right w:val="nil"/>
            </w:tcBorders>
            <w:vAlign w:val="center"/>
          </w:tcPr>
          <w:p w14:paraId="7ADE407A" w14:textId="77777777" w:rsidR="0021537B" w:rsidRPr="00BD3091" w:rsidRDefault="0021537B" w:rsidP="00585575">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7093" w:type="dxa"/>
            <w:gridSpan w:val="2"/>
            <w:tcBorders>
              <w:top w:val="dotted" w:sz="4" w:space="0" w:color="auto"/>
              <w:left w:val="nil"/>
              <w:bottom w:val="dotted" w:sz="4" w:space="0" w:color="auto"/>
            </w:tcBorders>
            <w:vAlign w:val="center"/>
          </w:tcPr>
          <w:p w14:paraId="3B5C818E" w14:textId="77777777" w:rsidR="0021537B" w:rsidRPr="00575EC2" w:rsidRDefault="0021537B" w:rsidP="00585575">
            <w:pPr>
              <w:rPr>
                <w:rFonts w:asciiTheme="minorHAnsi" w:hAnsiTheme="minorHAnsi" w:cstheme="minorHAnsi"/>
                <w:kern w:val="18"/>
                <w:sz w:val="18"/>
                <w:szCs w:val="18"/>
              </w:rPr>
            </w:pPr>
          </w:p>
        </w:tc>
      </w:tr>
      <w:tr w:rsidR="0021537B" w14:paraId="53B8112F" w14:textId="77777777" w:rsidTr="00585575">
        <w:trPr>
          <w:trHeight w:val="255"/>
        </w:trPr>
        <w:tc>
          <w:tcPr>
            <w:tcW w:w="2263" w:type="dxa"/>
            <w:tcBorders>
              <w:top w:val="nil"/>
              <w:bottom w:val="nil"/>
              <w:right w:val="nil"/>
            </w:tcBorders>
            <w:vAlign w:val="center"/>
          </w:tcPr>
          <w:p w14:paraId="2CB1F3FF" w14:textId="77777777" w:rsidR="0021537B" w:rsidRPr="00BD3091" w:rsidRDefault="0021537B" w:rsidP="00585575">
            <w:pPr>
              <w:rPr>
                <w:rFonts w:asciiTheme="minorHAnsi" w:hAnsiTheme="minorHAnsi" w:cstheme="minorHAnsi"/>
                <w:sz w:val="16"/>
                <w:szCs w:val="16"/>
              </w:rPr>
            </w:pPr>
            <w:r w:rsidRPr="00C77585">
              <w:rPr>
                <w:rFonts w:asciiTheme="minorHAnsi" w:hAnsiTheme="minorHAnsi" w:cstheme="minorHAnsi"/>
                <w:sz w:val="16"/>
                <w:szCs w:val="16"/>
              </w:rPr>
              <w:t>PEC</w:t>
            </w:r>
          </w:p>
        </w:tc>
        <w:tc>
          <w:tcPr>
            <w:tcW w:w="7093" w:type="dxa"/>
            <w:gridSpan w:val="2"/>
            <w:tcBorders>
              <w:top w:val="dotted" w:sz="4" w:space="0" w:color="auto"/>
              <w:left w:val="nil"/>
              <w:bottom w:val="dotted" w:sz="4" w:space="0" w:color="auto"/>
            </w:tcBorders>
            <w:vAlign w:val="center"/>
          </w:tcPr>
          <w:p w14:paraId="41EA4724" w14:textId="77777777" w:rsidR="0021537B" w:rsidRPr="00575EC2" w:rsidRDefault="0021537B" w:rsidP="00585575">
            <w:pPr>
              <w:rPr>
                <w:rFonts w:asciiTheme="minorHAnsi" w:hAnsiTheme="minorHAnsi" w:cstheme="minorHAnsi"/>
                <w:kern w:val="18"/>
                <w:sz w:val="18"/>
                <w:szCs w:val="18"/>
              </w:rPr>
            </w:pPr>
          </w:p>
        </w:tc>
      </w:tr>
      <w:tr w:rsidR="0021537B" w14:paraId="312068DC" w14:textId="77777777" w:rsidTr="00585575">
        <w:trPr>
          <w:trHeight w:val="255"/>
        </w:trPr>
        <w:tc>
          <w:tcPr>
            <w:tcW w:w="2263" w:type="dxa"/>
            <w:tcBorders>
              <w:top w:val="nil"/>
              <w:bottom w:val="nil"/>
              <w:right w:val="nil"/>
            </w:tcBorders>
            <w:vAlign w:val="center"/>
          </w:tcPr>
          <w:p w14:paraId="5778217F" w14:textId="77777777" w:rsidR="0021537B" w:rsidRPr="00C77585" w:rsidRDefault="0021537B" w:rsidP="00585575">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7093" w:type="dxa"/>
            <w:gridSpan w:val="2"/>
            <w:tcBorders>
              <w:top w:val="dotted" w:sz="4" w:space="0" w:color="auto"/>
              <w:left w:val="nil"/>
              <w:bottom w:val="dotted" w:sz="4" w:space="0" w:color="auto"/>
            </w:tcBorders>
            <w:vAlign w:val="center"/>
          </w:tcPr>
          <w:p w14:paraId="36A9F4C8" w14:textId="77777777" w:rsidR="0021537B" w:rsidRPr="00575EC2" w:rsidRDefault="0021537B" w:rsidP="00585575">
            <w:pPr>
              <w:rPr>
                <w:rFonts w:asciiTheme="minorHAnsi" w:hAnsiTheme="minorHAnsi" w:cstheme="minorHAnsi"/>
                <w:kern w:val="18"/>
                <w:sz w:val="18"/>
                <w:szCs w:val="18"/>
              </w:rPr>
            </w:pPr>
          </w:p>
        </w:tc>
      </w:tr>
      <w:tr w:rsidR="0021537B" w14:paraId="6ECEBF2D" w14:textId="77777777" w:rsidTr="00585575">
        <w:tblPrEx>
          <w:tblCellMar>
            <w:top w:w="0" w:type="dxa"/>
            <w:bottom w:w="0" w:type="dxa"/>
          </w:tblCellMar>
        </w:tblPrEx>
        <w:trPr>
          <w:trHeight w:val="312"/>
        </w:trPr>
        <w:tc>
          <w:tcPr>
            <w:tcW w:w="6237" w:type="dxa"/>
            <w:gridSpan w:val="2"/>
            <w:tcBorders>
              <w:top w:val="nil"/>
              <w:bottom w:val="nil"/>
              <w:right w:val="nil"/>
            </w:tcBorders>
            <w:vAlign w:val="center"/>
          </w:tcPr>
          <w:p w14:paraId="43638F59" w14:textId="77777777" w:rsidR="0021537B" w:rsidRDefault="0021537B" w:rsidP="00585575">
            <w:pPr>
              <w:rPr>
                <w:rFonts w:asciiTheme="minorHAnsi" w:hAnsiTheme="minorHAnsi" w:cstheme="minorHAnsi"/>
                <w:kern w:val="18"/>
                <w:sz w:val="16"/>
                <w:szCs w:val="16"/>
              </w:rPr>
            </w:pPr>
            <w:r w:rsidRPr="00157380">
              <w:rPr>
                <w:rFonts w:asciiTheme="minorHAnsi" w:hAnsiTheme="minorHAnsi" w:cstheme="minorHAnsi"/>
                <w:iCs/>
                <w:sz w:val="16"/>
                <w:szCs w:val="16"/>
              </w:rPr>
              <w:t>Quota</w:t>
            </w:r>
            <w:r>
              <w:rPr>
                <w:rFonts w:asciiTheme="minorHAnsi" w:hAnsiTheme="minorHAnsi" w:cstheme="minorHAnsi"/>
                <w:iCs/>
                <w:sz w:val="16"/>
                <w:szCs w:val="16"/>
              </w:rPr>
              <w:t xml:space="preserve"> </w:t>
            </w:r>
            <w:r w:rsidRPr="00157380">
              <w:rPr>
                <w:rFonts w:asciiTheme="minorHAnsi" w:hAnsiTheme="minorHAnsi" w:cstheme="minorHAnsi"/>
                <w:iCs/>
                <w:sz w:val="16"/>
                <w:szCs w:val="16"/>
              </w:rPr>
              <w:t>di partecipazione</w:t>
            </w:r>
            <w:r>
              <w:rPr>
                <w:rFonts w:asciiTheme="minorHAnsi" w:hAnsiTheme="minorHAnsi" w:cstheme="minorHAnsi"/>
                <w:iCs/>
                <w:sz w:val="16"/>
                <w:szCs w:val="16"/>
              </w:rPr>
              <w:t xml:space="preserve"> </w:t>
            </w:r>
            <w:r w:rsidRPr="00157380">
              <w:rPr>
                <w:rFonts w:asciiTheme="minorHAnsi" w:hAnsiTheme="minorHAnsi" w:cstheme="minorHAnsi"/>
                <w:iCs/>
                <w:sz w:val="16"/>
                <w:szCs w:val="16"/>
              </w:rPr>
              <w:t xml:space="preserve">% </w:t>
            </w:r>
            <w:r>
              <w:rPr>
                <w:rFonts w:asciiTheme="minorHAnsi" w:hAnsiTheme="minorHAnsi" w:cstheme="minorHAnsi"/>
                <w:iCs/>
                <w:sz w:val="16"/>
                <w:szCs w:val="16"/>
              </w:rPr>
              <w:t>(</w:t>
            </w:r>
            <w:r w:rsidRPr="00157380">
              <w:rPr>
                <w:rFonts w:asciiTheme="minorHAnsi" w:hAnsiTheme="minorHAnsi" w:cstheme="minorHAnsi"/>
                <w:iCs/>
                <w:sz w:val="16"/>
                <w:szCs w:val="16"/>
              </w:rPr>
              <w:t>incidenza lavori assunti dall’impresa rispetto al totale in appalto</w:t>
            </w:r>
            <w:r>
              <w:rPr>
                <w:rFonts w:asciiTheme="minorHAnsi" w:hAnsiTheme="minorHAnsi" w:cstheme="minorHAnsi"/>
                <w:iCs/>
                <w:sz w:val="16"/>
                <w:szCs w:val="16"/>
              </w:rPr>
              <w:t>)</w:t>
            </w:r>
          </w:p>
        </w:tc>
        <w:tc>
          <w:tcPr>
            <w:tcW w:w="3119" w:type="dxa"/>
            <w:tcBorders>
              <w:top w:val="nil"/>
              <w:left w:val="nil"/>
              <w:bottom w:val="dotted" w:sz="4" w:space="0" w:color="auto"/>
            </w:tcBorders>
            <w:vAlign w:val="center"/>
          </w:tcPr>
          <w:p w14:paraId="5D7F117D" w14:textId="38E05A47" w:rsidR="0021537B" w:rsidRPr="00A16177" w:rsidRDefault="0021537B" w:rsidP="00585575">
            <w:pPr>
              <w:rPr>
                <w:rFonts w:asciiTheme="minorHAnsi" w:hAnsiTheme="minorHAnsi" w:cstheme="minorHAnsi"/>
                <w:kern w:val="18"/>
                <w:sz w:val="18"/>
                <w:szCs w:val="18"/>
              </w:rPr>
            </w:pPr>
          </w:p>
        </w:tc>
      </w:tr>
      <w:tr w:rsidR="0021537B" w14:paraId="1B830E69" w14:textId="77777777" w:rsidTr="00585575">
        <w:tblPrEx>
          <w:tblCellMar>
            <w:top w:w="0" w:type="dxa"/>
            <w:bottom w:w="0" w:type="dxa"/>
          </w:tblCellMar>
        </w:tblPrEx>
        <w:trPr>
          <w:trHeight w:val="312"/>
        </w:trPr>
        <w:tc>
          <w:tcPr>
            <w:tcW w:w="6237" w:type="dxa"/>
            <w:gridSpan w:val="2"/>
            <w:tcBorders>
              <w:top w:val="nil"/>
              <w:left w:val="single" w:sz="4" w:space="0" w:color="auto"/>
              <w:bottom w:val="nil"/>
              <w:right w:val="nil"/>
            </w:tcBorders>
            <w:shd w:val="clear" w:color="auto" w:fill="auto"/>
            <w:vAlign w:val="center"/>
          </w:tcPr>
          <w:p w14:paraId="0C89083A" w14:textId="77777777" w:rsidR="0021537B" w:rsidRDefault="0021537B" w:rsidP="00585575">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Categoria lavori e quota % della categoria che in caso di aggiudicazione verrà eseguita</w:t>
            </w:r>
          </w:p>
        </w:tc>
        <w:tc>
          <w:tcPr>
            <w:tcW w:w="3119" w:type="dxa"/>
            <w:tcBorders>
              <w:top w:val="dotted" w:sz="4" w:space="0" w:color="auto"/>
              <w:left w:val="nil"/>
              <w:bottom w:val="dotted" w:sz="4" w:space="0" w:color="auto"/>
            </w:tcBorders>
            <w:vAlign w:val="center"/>
          </w:tcPr>
          <w:p w14:paraId="000D5BB0" w14:textId="6B048642" w:rsidR="0021537B" w:rsidRPr="00A16177" w:rsidRDefault="0021537B" w:rsidP="00585575">
            <w:pPr>
              <w:rPr>
                <w:rFonts w:asciiTheme="minorHAnsi" w:hAnsiTheme="minorHAnsi" w:cstheme="minorHAnsi"/>
                <w:kern w:val="18"/>
                <w:sz w:val="18"/>
                <w:szCs w:val="18"/>
              </w:rPr>
            </w:pPr>
          </w:p>
        </w:tc>
      </w:tr>
      <w:tr w:rsidR="0021537B" w14:paraId="397139FF" w14:textId="77777777" w:rsidTr="0058557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0DCC90B7" w14:textId="77777777" w:rsidR="0021537B" w:rsidRPr="00A16177" w:rsidRDefault="0021537B" w:rsidP="00585575">
            <w:pPr>
              <w:rPr>
                <w:rFonts w:asciiTheme="minorHAnsi" w:eastAsiaTheme="minorHAnsi" w:hAnsiTheme="minorHAnsi" w:cstheme="minorHAnsi"/>
                <w:iCs/>
                <w:color w:val="auto"/>
                <w:kern w:val="0"/>
                <w:sz w:val="10"/>
                <w:szCs w:val="10"/>
                <w:lang w:eastAsia="en-US"/>
              </w:rPr>
            </w:pPr>
          </w:p>
        </w:tc>
        <w:tc>
          <w:tcPr>
            <w:tcW w:w="3119" w:type="dxa"/>
            <w:tcBorders>
              <w:top w:val="dotted" w:sz="4" w:space="0" w:color="auto"/>
              <w:left w:val="nil"/>
            </w:tcBorders>
            <w:vAlign w:val="center"/>
          </w:tcPr>
          <w:p w14:paraId="7BD870ED" w14:textId="77777777" w:rsidR="0021537B" w:rsidRDefault="0021537B" w:rsidP="00585575">
            <w:pPr>
              <w:rPr>
                <w:rFonts w:asciiTheme="minorHAnsi" w:hAnsiTheme="minorHAnsi" w:cstheme="minorHAnsi"/>
                <w:kern w:val="18"/>
                <w:sz w:val="16"/>
                <w:szCs w:val="16"/>
              </w:rPr>
            </w:pPr>
          </w:p>
        </w:tc>
      </w:tr>
    </w:tbl>
    <w:p w14:paraId="46B0C5E4" w14:textId="77777777" w:rsidR="0021537B" w:rsidRDefault="0021537B" w:rsidP="0021537B">
      <w:pPr>
        <w:ind w:left="284"/>
        <w:rPr>
          <w:rFonts w:asciiTheme="minorHAnsi" w:hAnsiTheme="minorHAnsi" w:cstheme="minorHAnsi"/>
          <w:kern w:val="18"/>
          <w:sz w:val="12"/>
          <w:szCs w:val="12"/>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2263"/>
        <w:gridCol w:w="3974"/>
        <w:gridCol w:w="3119"/>
      </w:tblGrid>
      <w:tr w:rsidR="0021537B" w14:paraId="1CF0027D" w14:textId="77777777" w:rsidTr="00585575">
        <w:trPr>
          <w:trHeight w:val="255"/>
        </w:trPr>
        <w:tc>
          <w:tcPr>
            <w:tcW w:w="2263" w:type="dxa"/>
            <w:tcBorders>
              <w:bottom w:val="nil"/>
              <w:right w:val="nil"/>
            </w:tcBorders>
            <w:vAlign w:val="center"/>
          </w:tcPr>
          <w:p w14:paraId="74F73CCE" w14:textId="7832523F" w:rsidR="0021537B" w:rsidRDefault="0021537B" w:rsidP="00585575">
            <w:pPr>
              <w:jc w:val="both"/>
              <w:rPr>
                <w:rFonts w:asciiTheme="minorHAnsi" w:hAnsiTheme="minorHAnsi" w:cstheme="minorHAnsi"/>
                <w:kern w:val="18"/>
                <w:sz w:val="16"/>
                <w:szCs w:val="16"/>
              </w:rPr>
            </w:pPr>
            <w:r w:rsidRPr="00BD3091">
              <w:rPr>
                <w:rFonts w:asciiTheme="minorHAnsi" w:hAnsiTheme="minorHAnsi" w:cstheme="minorHAnsi"/>
                <w:sz w:val="16"/>
                <w:szCs w:val="16"/>
              </w:rPr>
              <w:t>Denominazion</w:t>
            </w:r>
            <w:r>
              <w:rPr>
                <w:rFonts w:asciiTheme="minorHAnsi" w:hAnsiTheme="minorHAnsi" w:cstheme="minorHAnsi"/>
                <w:sz w:val="16"/>
                <w:szCs w:val="16"/>
              </w:rPr>
              <w:t>e impresa Retista</w:t>
            </w:r>
            <w:r w:rsidRPr="00BD3091">
              <w:rPr>
                <w:rFonts w:asciiTheme="minorHAnsi" w:hAnsiTheme="minorHAnsi" w:cstheme="minorHAnsi"/>
                <w:sz w:val="16"/>
                <w:szCs w:val="16"/>
              </w:rPr>
              <w:t xml:space="preserve"> e forma</w:t>
            </w:r>
            <w:r>
              <w:rPr>
                <w:rFonts w:asciiTheme="minorHAnsi" w:hAnsiTheme="minorHAnsi" w:cstheme="minorHAnsi"/>
                <w:sz w:val="16"/>
                <w:szCs w:val="16"/>
              </w:rPr>
              <w:t xml:space="preserve"> </w:t>
            </w:r>
            <w:r w:rsidRPr="00BD3091">
              <w:rPr>
                <w:rFonts w:asciiTheme="minorHAnsi" w:hAnsiTheme="minorHAnsi" w:cstheme="minorHAnsi"/>
                <w:sz w:val="16"/>
                <w:szCs w:val="16"/>
              </w:rPr>
              <w:t>giuridic</w:t>
            </w:r>
            <w:r>
              <w:rPr>
                <w:rFonts w:asciiTheme="minorHAnsi" w:hAnsiTheme="minorHAnsi" w:cstheme="minorHAnsi"/>
                <w:sz w:val="16"/>
                <w:szCs w:val="16"/>
              </w:rPr>
              <w:t>a</w:t>
            </w:r>
          </w:p>
        </w:tc>
        <w:tc>
          <w:tcPr>
            <w:tcW w:w="7093" w:type="dxa"/>
            <w:gridSpan w:val="2"/>
            <w:tcBorders>
              <w:left w:val="nil"/>
              <w:bottom w:val="dotted" w:sz="4" w:space="0" w:color="auto"/>
            </w:tcBorders>
            <w:vAlign w:val="center"/>
          </w:tcPr>
          <w:p w14:paraId="4BE4A08C" w14:textId="5249DD78" w:rsidR="0021537B" w:rsidRPr="0021537B" w:rsidRDefault="0021537B" w:rsidP="00585575">
            <w:pPr>
              <w:rPr>
                <w:rFonts w:asciiTheme="minorHAnsi" w:hAnsiTheme="minorHAnsi" w:cstheme="minorHAnsi"/>
                <w:b/>
                <w:bCs/>
                <w:kern w:val="18"/>
                <w:sz w:val="18"/>
                <w:szCs w:val="18"/>
              </w:rPr>
            </w:pPr>
          </w:p>
        </w:tc>
      </w:tr>
      <w:tr w:rsidR="0021537B" w14:paraId="506B8068" w14:textId="77777777" w:rsidTr="00585575">
        <w:trPr>
          <w:trHeight w:val="255"/>
        </w:trPr>
        <w:tc>
          <w:tcPr>
            <w:tcW w:w="2263" w:type="dxa"/>
            <w:tcBorders>
              <w:top w:val="nil"/>
              <w:bottom w:val="nil"/>
              <w:right w:val="nil"/>
            </w:tcBorders>
            <w:vAlign w:val="center"/>
          </w:tcPr>
          <w:p w14:paraId="3E9C30E7" w14:textId="77777777" w:rsidR="0021537B" w:rsidRPr="00BD3091" w:rsidRDefault="0021537B" w:rsidP="00585575">
            <w:pPr>
              <w:rPr>
                <w:rFonts w:asciiTheme="minorHAnsi" w:hAnsiTheme="minorHAnsi" w:cstheme="minorHAnsi"/>
                <w:sz w:val="16"/>
                <w:szCs w:val="16"/>
              </w:rPr>
            </w:pPr>
            <w:r w:rsidRPr="00967A7C">
              <w:rPr>
                <w:rFonts w:asciiTheme="minorHAnsi" w:hAnsiTheme="minorHAnsi" w:cstheme="minorHAnsi"/>
                <w:sz w:val="16"/>
                <w:szCs w:val="16"/>
              </w:rPr>
              <w:t xml:space="preserve">Partita IVA                                             </w:t>
            </w:r>
          </w:p>
        </w:tc>
        <w:tc>
          <w:tcPr>
            <w:tcW w:w="7093" w:type="dxa"/>
            <w:gridSpan w:val="2"/>
            <w:tcBorders>
              <w:top w:val="dotted" w:sz="4" w:space="0" w:color="auto"/>
              <w:left w:val="nil"/>
              <w:bottom w:val="dotted" w:sz="4" w:space="0" w:color="auto"/>
            </w:tcBorders>
            <w:vAlign w:val="center"/>
          </w:tcPr>
          <w:p w14:paraId="090CF04D" w14:textId="77777777" w:rsidR="0021537B" w:rsidRPr="00575EC2" w:rsidRDefault="0021537B" w:rsidP="00585575">
            <w:pPr>
              <w:rPr>
                <w:rFonts w:asciiTheme="minorHAnsi" w:hAnsiTheme="minorHAnsi" w:cstheme="minorHAnsi"/>
                <w:kern w:val="18"/>
                <w:sz w:val="18"/>
                <w:szCs w:val="18"/>
              </w:rPr>
            </w:pPr>
          </w:p>
        </w:tc>
      </w:tr>
      <w:tr w:rsidR="0021537B" w14:paraId="31FC7A26" w14:textId="77777777" w:rsidTr="00585575">
        <w:trPr>
          <w:trHeight w:val="255"/>
        </w:trPr>
        <w:tc>
          <w:tcPr>
            <w:tcW w:w="2263" w:type="dxa"/>
            <w:tcBorders>
              <w:top w:val="nil"/>
              <w:bottom w:val="nil"/>
              <w:right w:val="nil"/>
            </w:tcBorders>
            <w:vAlign w:val="center"/>
          </w:tcPr>
          <w:p w14:paraId="4729E5BB" w14:textId="409257D5" w:rsidR="0021537B" w:rsidRPr="00967A7C" w:rsidRDefault="0021537B" w:rsidP="00585575">
            <w:pPr>
              <w:rPr>
                <w:rFonts w:asciiTheme="minorHAnsi" w:hAnsiTheme="minorHAnsi" w:cstheme="minorHAnsi"/>
                <w:sz w:val="16"/>
                <w:szCs w:val="16"/>
              </w:rPr>
            </w:pPr>
            <w:r w:rsidRPr="00500A02">
              <w:rPr>
                <w:rFonts w:asciiTheme="minorHAnsi" w:hAnsiTheme="minorHAnsi" w:cstheme="minorHAnsi"/>
                <w:sz w:val="16"/>
                <w:szCs w:val="16"/>
              </w:rPr>
              <w:t>iscrizione alla CCIAA di:</w:t>
            </w:r>
          </w:p>
        </w:tc>
        <w:tc>
          <w:tcPr>
            <w:tcW w:w="7093" w:type="dxa"/>
            <w:gridSpan w:val="2"/>
            <w:tcBorders>
              <w:top w:val="dotted" w:sz="4" w:space="0" w:color="auto"/>
              <w:left w:val="nil"/>
              <w:bottom w:val="dotted" w:sz="4" w:space="0" w:color="auto"/>
            </w:tcBorders>
            <w:vAlign w:val="center"/>
          </w:tcPr>
          <w:p w14:paraId="2D5F0982" w14:textId="77777777" w:rsidR="0021537B" w:rsidRPr="00575EC2" w:rsidRDefault="0021537B" w:rsidP="00623894">
            <w:pPr>
              <w:ind w:left="2166" w:hanging="2166"/>
              <w:rPr>
                <w:rFonts w:asciiTheme="minorHAnsi" w:hAnsiTheme="minorHAnsi" w:cstheme="minorHAnsi"/>
                <w:kern w:val="18"/>
                <w:sz w:val="18"/>
                <w:szCs w:val="18"/>
              </w:rPr>
            </w:pPr>
          </w:p>
        </w:tc>
      </w:tr>
      <w:tr w:rsidR="0021537B" w14:paraId="737F0F8D" w14:textId="77777777" w:rsidTr="00585575">
        <w:trPr>
          <w:trHeight w:val="255"/>
        </w:trPr>
        <w:tc>
          <w:tcPr>
            <w:tcW w:w="2263" w:type="dxa"/>
            <w:tcBorders>
              <w:top w:val="nil"/>
              <w:bottom w:val="nil"/>
              <w:right w:val="nil"/>
            </w:tcBorders>
            <w:vAlign w:val="center"/>
          </w:tcPr>
          <w:p w14:paraId="3DE6C6F1" w14:textId="77777777" w:rsidR="0021537B" w:rsidRPr="00BD3091" w:rsidRDefault="0021537B" w:rsidP="00585575">
            <w:pPr>
              <w:rPr>
                <w:rFonts w:asciiTheme="minorHAnsi" w:hAnsiTheme="minorHAnsi" w:cstheme="minorHAnsi"/>
                <w:sz w:val="16"/>
                <w:szCs w:val="16"/>
              </w:rPr>
            </w:pPr>
            <w:r w:rsidRPr="00BD3091">
              <w:rPr>
                <w:rFonts w:asciiTheme="minorHAnsi" w:hAnsiTheme="minorHAnsi" w:cstheme="minorHAnsi"/>
                <w:sz w:val="16"/>
                <w:szCs w:val="16"/>
              </w:rPr>
              <w:t xml:space="preserve">Numero iscrizione/anno                             </w:t>
            </w:r>
          </w:p>
        </w:tc>
        <w:tc>
          <w:tcPr>
            <w:tcW w:w="7093" w:type="dxa"/>
            <w:gridSpan w:val="2"/>
            <w:tcBorders>
              <w:top w:val="dotted" w:sz="4" w:space="0" w:color="auto"/>
              <w:left w:val="nil"/>
              <w:bottom w:val="dotted" w:sz="4" w:space="0" w:color="auto"/>
            </w:tcBorders>
            <w:vAlign w:val="center"/>
          </w:tcPr>
          <w:p w14:paraId="596ADBCC" w14:textId="77777777" w:rsidR="0021537B" w:rsidRPr="00575EC2" w:rsidRDefault="0021537B" w:rsidP="00585575">
            <w:pPr>
              <w:rPr>
                <w:rFonts w:asciiTheme="minorHAnsi" w:hAnsiTheme="minorHAnsi" w:cstheme="minorHAnsi"/>
                <w:kern w:val="18"/>
                <w:sz w:val="18"/>
                <w:szCs w:val="18"/>
              </w:rPr>
            </w:pPr>
          </w:p>
        </w:tc>
      </w:tr>
      <w:tr w:rsidR="0021537B" w14:paraId="10FC020E" w14:textId="77777777" w:rsidTr="00585575">
        <w:trPr>
          <w:trHeight w:val="255"/>
        </w:trPr>
        <w:tc>
          <w:tcPr>
            <w:tcW w:w="2263" w:type="dxa"/>
            <w:tcBorders>
              <w:top w:val="nil"/>
              <w:bottom w:val="nil"/>
              <w:right w:val="nil"/>
            </w:tcBorders>
            <w:vAlign w:val="center"/>
          </w:tcPr>
          <w:p w14:paraId="6C848A62" w14:textId="77777777" w:rsidR="0021537B" w:rsidRPr="00BD3091" w:rsidRDefault="0021537B" w:rsidP="00585575">
            <w:pPr>
              <w:rPr>
                <w:rFonts w:asciiTheme="minorHAnsi" w:hAnsiTheme="minorHAnsi" w:cstheme="minorHAnsi"/>
                <w:sz w:val="16"/>
                <w:szCs w:val="16"/>
              </w:rPr>
            </w:pPr>
            <w:proofErr w:type="gramStart"/>
            <w:r>
              <w:rPr>
                <w:rFonts w:asciiTheme="minorHAnsi" w:hAnsiTheme="minorHAnsi" w:cstheme="minorHAnsi"/>
                <w:sz w:val="16"/>
                <w:szCs w:val="16"/>
              </w:rPr>
              <w:t>Citta</w:t>
            </w:r>
            <w:proofErr w:type="gramEnd"/>
            <w:r>
              <w:rPr>
                <w:rFonts w:asciiTheme="minorHAnsi" w:hAnsiTheme="minorHAnsi" w:cstheme="minorHAnsi"/>
                <w:sz w:val="16"/>
                <w:szCs w:val="16"/>
              </w:rPr>
              <w:t xml:space="preserve"> e </w:t>
            </w:r>
            <w:r w:rsidRPr="00376700">
              <w:rPr>
                <w:rFonts w:asciiTheme="minorHAnsi" w:hAnsiTheme="minorHAnsi" w:cstheme="minorHAnsi"/>
                <w:sz w:val="16"/>
                <w:szCs w:val="16"/>
              </w:rPr>
              <w:t>Indirizzo Sede legale</w:t>
            </w:r>
          </w:p>
        </w:tc>
        <w:tc>
          <w:tcPr>
            <w:tcW w:w="7093" w:type="dxa"/>
            <w:gridSpan w:val="2"/>
            <w:tcBorders>
              <w:top w:val="dotted" w:sz="4" w:space="0" w:color="auto"/>
              <w:left w:val="nil"/>
              <w:bottom w:val="dotted" w:sz="4" w:space="0" w:color="auto"/>
            </w:tcBorders>
            <w:vAlign w:val="center"/>
          </w:tcPr>
          <w:p w14:paraId="33BDBCAD" w14:textId="77777777" w:rsidR="0021537B" w:rsidRPr="00575EC2" w:rsidRDefault="0021537B" w:rsidP="00585575">
            <w:pPr>
              <w:rPr>
                <w:rFonts w:asciiTheme="minorHAnsi" w:hAnsiTheme="minorHAnsi" w:cstheme="minorHAnsi"/>
                <w:kern w:val="18"/>
                <w:sz w:val="18"/>
                <w:szCs w:val="18"/>
              </w:rPr>
            </w:pPr>
          </w:p>
        </w:tc>
      </w:tr>
      <w:tr w:rsidR="0021537B" w14:paraId="64958C06" w14:textId="77777777" w:rsidTr="00585575">
        <w:trPr>
          <w:trHeight w:val="255"/>
        </w:trPr>
        <w:tc>
          <w:tcPr>
            <w:tcW w:w="2263" w:type="dxa"/>
            <w:tcBorders>
              <w:top w:val="nil"/>
              <w:bottom w:val="nil"/>
              <w:right w:val="nil"/>
            </w:tcBorders>
            <w:vAlign w:val="center"/>
          </w:tcPr>
          <w:p w14:paraId="2EE79852" w14:textId="77777777" w:rsidR="0021537B" w:rsidRPr="00BD3091" w:rsidRDefault="0021537B" w:rsidP="00585575">
            <w:pPr>
              <w:rPr>
                <w:rFonts w:asciiTheme="minorHAnsi" w:hAnsiTheme="minorHAnsi" w:cstheme="minorHAnsi"/>
                <w:sz w:val="16"/>
                <w:szCs w:val="16"/>
              </w:rPr>
            </w:pPr>
            <w:r w:rsidRPr="00C77585">
              <w:rPr>
                <w:rFonts w:asciiTheme="minorHAnsi" w:hAnsiTheme="minorHAnsi" w:cstheme="minorHAnsi"/>
                <w:sz w:val="16"/>
                <w:szCs w:val="16"/>
              </w:rPr>
              <w:t>PEC</w:t>
            </w:r>
          </w:p>
        </w:tc>
        <w:tc>
          <w:tcPr>
            <w:tcW w:w="7093" w:type="dxa"/>
            <w:gridSpan w:val="2"/>
            <w:tcBorders>
              <w:top w:val="dotted" w:sz="4" w:space="0" w:color="auto"/>
              <w:left w:val="nil"/>
              <w:bottom w:val="dotted" w:sz="4" w:space="0" w:color="auto"/>
            </w:tcBorders>
            <w:vAlign w:val="center"/>
          </w:tcPr>
          <w:p w14:paraId="05CB5557" w14:textId="77777777" w:rsidR="0021537B" w:rsidRPr="00575EC2" w:rsidRDefault="0021537B" w:rsidP="00585575">
            <w:pPr>
              <w:rPr>
                <w:rFonts w:asciiTheme="minorHAnsi" w:hAnsiTheme="minorHAnsi" w:cstheme="minorHAnsi"/>
                <w:kern w:val="18"/>
                <w:sz w:val="18"/>
                <w:szCs w:val="18"/>
              </w:rPr>
            </w:pPr>
          </w:p>
        </w:tc>
      </w:tr>
      <w:tr w:rsidR="0021537B" w14:paraId="5D113924" w14:textId="77777777" w:rsidTr="00585575">
        <w:trPr>
          <w:trHeight w:val="255"/>
        </w:trPr>
        <w:tc>
          <w:tcPr>
            <w:tcW w:w="2263" w:type="dxa"/>
            <w:tcBorders>
              <w:top w:val="nil"/>
              <w:bottom w:val="nil"/>
              <w:right w:val="nil"/>
            </w:tcBorders>
            <w:vAlign w:val="center"/>
          </w:tcPr>
          <w:p w14:paraId="58299C78" w14:textId="77777777" w:rsidR="0021537B" w:rsidRPr="00C77585" w:rsidRDefault="0021537B" w:rsidP="00585575">
            <w:pPr>
              <w:rPr>
                <w:rFonts w:asciiTheme="minorHAnsi" w:hAnsiTheme="minorHAnsi" w:cstheme="minorHAnsi"/>
                <w:sz w:val="16"/>
                <w:szCs w:val="16"/>
              </w:rPr>
            </w:pPr>
            <w:r w:rsidRPr="00C77585">
              <w:rPr>
                <w:rFonts w:asciiTheme="minorHAnsi" w:hAnsiTheme="minorHAnsi" w:cstheme="minorHAnsi"/>
                <w:sz w:val="16"/>
                <w:szCs w:val="16"/>
              </w:rPr>
              <w:t>Telefono</w:t>
            </w:r>
          </w:p>
        </w:tc>
        <w:tc>
          <w:tcPr>
            <w:tcW w:w="7093" w:type="dxa"/>
            <w:gridSpan w:val="2"/>
            <w:tcBorders>
              <w:top w:val="dotted" w:sz="4" w:space="0" w:color="auto"/>
              <w:left w:val="nil"/>
              <w:bottom w:val="dotted" w:sz="4" w:space="0" w:color="auto"/>
            </w:tcBorders>
            <w:vAlign w:val="center"/>
          </w:tcPr>
          <w:p w14:paraId="4F647CB6" w14:textId="77777777" w:rsidR="0021537B" w:rsidRPr="00575EC2" w:rsidRDefault="0021537B" w:rsidP="00585575">
            <w:pPr>
              <w:rPr>
                <w:rFonts w:asciiTheme="minorHAnsi" w:hAnsiTheme="minorHAnsi" w:cstheme="minorHAnsi"/>
                <w:kern w:val="18"/>
                <w:sz w:val="18"/>
                <w:szCs w:val="18"/>
              </w:rPr>
            </w:pPr>
          </w:p>
        </w:tc>
      </w:tr>
      <w:tr w:rsidR="0021537B" w14:paraId="0D40A327" w14:textId="77777777" w:rsidTr="00585575">
        <w:tblPrEx>
          <w:tblCellMar>
            <w:top w:w="0" w:type="dxa"/>
            <w:bottom w:w="0" w:type="dxa"/>
          </w:tblCellMar>
        </w:tblPrEx>
        <w:trPr>
          <w:trHeight w:val="312"/>
        </w:trPr>
        <w:tc>
          <w:tcPr>
            <w:tcW w:w="6237" w:type="dxa"/>
            <w:gridSpan w:val="2"/>
            <w:tcBorders>
              <w:top w:val="nil"/>
              <w:bottom w:val="nil"/>
              <w:right w:val="nil"/>
            </w:tcBorders>
            <w:vAlign w:val="center"/>
          </w:tcPr>
          <w:p w14:paraId="78CA10E9" w14:textId="77777777" w:rsidR="0021537B" w:rsidRDefault="0021537B" w:rsidP="00585575">
            <w:pPr>
              <w:rPr>
                <w:rFonts w:asciiTheme="minorHAnsi" w:hAnsiTheme="minorHAnsi" w:cstheme="minorHAnsi"/>
                <w:kern w:val="18"/>
                <w:sz w:val="16"/>
                <w:szCs w:val="16"/>
              </w:rPr>
            </w:pPr>
            <w:r w:rsidRPr="00157380">
              <w:rPr>
                <w:rFonts w:asciiTheme="minorHAnsi" w:hAnsiTheme="minorHAnsi" w:cstheme="minorHAnsi"/>
                <w:iCs/>
                <w:sz w:val="16"/>
                <w:szCs w:val="16"/>
              </w:rPr>
              <w:t>Quota</w:t>
            </w:r>
            <w:r>
              <w:rPr>
                <w:rFonts w:asciiTheme="minorHAnsi" w:hAnsiTheme="minorHAnsi" w:cstheme="minorHAnsi"/>
                <w:iCs/>
                <w:sz w:val="16"/>
                <w:szCs w:val="16"/>
              </w:rPr>
              <w:t xml:space="preserve"> </w:t>
            </w:r>
            <w:r w:rsidRPr="00157380">
              <w:rPr>
                <w:rFonts w:asciiTheme="minorHAnsi" w:hAnsiTheme="minorHAnsi" w:cstheme="minorHAnsi"/>
                <w:iCs/>
                <w:sz w:val="16"/>
                <w:szCs w:val="16"/>
              </w:rPr>
              <w:t>di partecipazione</w:t>
            </w:r>
            <w:r>
              <w:rPr>
                <w:rFonts w:asciiTheme="minorHAnsi" w:hAnsiTheme="minorHAnsi" w:cstheme="minorHAnsi"/>
                <w:iCs/>
                <w:sz w:val="16"/>
                <w:szCs w:val="16"/>
              </w:rPr>
              <w:t xml:space="preserve"> </w:t>
            </w:r>
            <w:r w:rsidRPr="00157380">
              <w:rPr>
                <w:rFonts w:asciiTheme="minorHAnsi" w:hAnsiTheme="minorHAnsi" w:cstheme="minorHAnsi"/>
                <w:iCs/>
                <w:sz w:val="16"/>
                <w:szCs w:val="16"/>
              </w:rPr>
              <w:t xml:space="preserve">% </w:t>
            </w:r>
            <w:r>
              <w:rPr>
                <w:rFonts w:asciiTheme="minorHAnsi" w:hAnsiTheme="minorHAnsi" w:cstheme="minorHAnsi"/>
                <w:iCs/>
                <w:sz w:val="16"/>
                <w:szCs w:val="16"/>
              </w:rPr>
              <w:t>(</w:t>
            </w:r>
            <w:r w:rsidRPr="00157380">
              <w:rPr>
                <w:rFonts w:asciiTheme="minorHAnsi" w:hAnsiTheme="minorHAnsi" w:cstheme="minorHAnsi"/>
                <w:iCs/>
                <w:sz w:val="16"/>
                <w:szCs w:val="16"/>
              </w:rPr>
              <w:t>incidenza lavori assunti dall’impresa rispetto al totale in appalto</w:t>
            </w:r>
            <w:r>
              <w:rPr>
                <w:rFonts w:asciiTheme="minorHAnsi" w:hAnsiTheme="minorHAnsi" w:cstheme="minorHAnsi"/>
                <w:iCs/>
                <w:sz w:val="16"/>
                <w:szCs w:val="16"/>
              </w:rPr>
              <w:t>)</w:t>
            </w:r>
          </w:p>
        </w:tc>
        <w:tc>
          <w:tcPr>
            <w:tcW w:w="3119" w:type="dxa"/>
            <w:tcBorders>
              <w:top w:val="nil"/>
              <w:left w:val="nil"/>
              <w:bottom w:val="dotted" w:sz="4" w:space="0" w:color="auto"/>
            </w:tcBorders>
            <w:vAlign w:val="center"/>
          </w:tcPr>
          <w:p w14:paraId="7AF7BDFE" w14:textId="0C78F079" w:rsidR="0021537B" w:rsidRPr="00A16177" w:rsidRDefault="0021537B" w:rsidP="00585575">
            <w:pPr>
              <w:rPr>
                <w:rFonts w:asciiTheme="minorHAnsi" w:hAnsiTheme="minorHAnsi" w:cstheme="minorHAnsi"/>
                <w:kern w:val="18"/>
                <w:sz w:val="18"/>
                <w:szCs w:val="18"/>
              </w:rPr>
            </w:pPr>
          </w:p>
        </w:tc>
      </w:tr>
      <w:tr w:rsidR="0021537B" w14:paraId="58573873" w14:textId="77777777" w:rsidTr="00585575">
        <w:tblPrEx>
          <w:tblCellMar>
            <w:top w:w="0" w:type="dxa"/>
            <w:bottom w:w="0" w:type="dxa"/>
          </w:tblCellMar>
        </w:tblPrEx>
        <w:trPr>
          <w:trHeight w:val="312"/>
        </w:trPr>
        <w:tc>
          <w:tcPr>
            <w:tcW w:w="6237" w:type="dxa"/>
            <w:gridSpan w:val="2"/>
            <w:tcBorders>
              <w:top w:val="nil"/>
              <w:left w:val="single" w:sz="4" w:space="0" w:color="auto"/>
              <w:bottom w:val="nil"/>
              <w:right w:val="nil"/>
            </w:tcBorders>
            <w:shd w:val="clear" w:color="auto" w:fill="auto"/>
            <w:vAlign w:val="center"/>
          </w:tcPr>
          <w:p w14:paraId="03BFB59C" w14:textId="77777777" w:rsidR="0021537B" w:rsidRDefault="0021537B" w:rsidP="00585575">
            <w:pPr>
              <w:rPr>
                <w:rFonts w:asciiTheme="minorHAnsi" w:hAnsiTheme="minorHAnsi" w:cstheme="minorHAnsi"/>
                <w:kern w:val="18"/>
                <w:sz w:val="16"/>
                <w:szCs w:val="16"/>
              </w:rPr>
            </w:pPr>
            <w:r w:rsidRPr="00B677D0">
              <w:rPr>
                <w:rFonts w:asciiTheme="minorHAnsi" w:eastAsiaTheme="minorHAnsi" w:hAnsiTheme="minorHAnsi" w:cstheme="minorHAnsi"/>
                <w:iCs/>
                <w:color w:val="auto"/>
                <w:kern w:val="0"/>
                <w:sz w:val="16"/>
                <w:szCs w:val="16"/>
                <w:lang w:eastAsia="en-US"/>
              </w:rPr>
              <w:t>Categoria lavori e quota % della categoria che in caso di aggiudicazione verrà eseguita</w:t>
            </w:r>
          </w:p>
        </w:tc>
        <w:tc>
          <w:tcPr>
            <w:tcW w:w="3119" w:type="dxa"/>
            <w:tcBorders>
              <w:top w:val="dotted" w:sz="4" w:space="0" w:color="auto"/>
              <w:left w:val="nil"/>
              <w:bottom w:val="dotted" w:sz="4" w:space="0" w:color="auto"/>
            </w:tcBorders>
            <w:vAlign w:val="center"/>
          </w:tcPr>
          <w:p w14:paraId="6CA6DC1D" w14:textId="77777777" w:rsidR="0021537B" w:rsidRPr="00A16177" w:rsidRDefault="0021537B" w:rsidP="00585575">
            <w:pPr>
              <w:rPr>
                <w:rFonts w:asciiTheme="minorHAnsi" w:hAnsiTheme="minorHAnsi" w:cstheme="minorHAnsi"/>
                <w:kern w:val="18"/>
                <w:sz w:val="18"/>
                <w:szCs w:val="18"/>
              </w:rPr>
            </w:pPr>
          </w:p>
        </w:tc>
      </w:tr>
      <w:tr w:rsidR="0021537B" w14:paraId="12BF43EE" w14:textId="77777777" w:rsidTr="0058557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251D6D9E" w14:textId="77777777" w:rsidR="0021537B" w:rsidRPr="00A16177" w:rsidRDefault="0021537B" w:rsidP="00585575">
            <w:pPr>
              <w:rPr>
                <w:rFonts w:asciiTheme="minorHAnsi" w:eastAsiaTheme="minorHAnsi" w:hAnsiTheme="minorHAnsi" w:cstheme="minorHAnsi"/>
                <w:iCs/>
                <w:color w:val="auto"/>
                <w:kern w:val="0"/>
                <w:sz w:val="10"/>
                <w:szCs w:val="10"/>
                <w:lang w:eastAsia="en-US"/>
              </w:rPr>
            </w:pPr>
          </w:p>
        </w:tc>
        <w:tc>
          <w:tcPr>
            <w:tcW w:w="3119" w:type="dxa"/>
            <w:tcBorders>
              <w:top w:val="dotted" w:sz="4" w:space="0" w:color="auto"/>
              <w:left w:val="nil"/>
            </w:tcBorders>
            <w:vAlign w:val="center"/>
          </w:tcPr>
          <w:p w14:paraId="75031811" w14:textId="77777777" w:rsidR="0021537B" w:rsidRDefault="0021537B" w:rsidP="00585575">
            <w:pPr>
              <w:rPr>
                <w:rFonts w:asciiTheme="minorHAnsi" w:hAnsiTheme="minorHAnsi" w:cstheme="minorHAnsi"/>
                <w:kern w:val="18"/>
                <w:sz w:val="16"/>
                <w:szCs w:val="16"/>
              </w:rPr>
            </w:pPr>
          </w:p>
        </w:tc>
      </w:tr>
    </w:tbl>
    <w:p w14:paraId="0FFA6703" w14:textId="77777777" w:rsidR="00116AFC" w:rsidRPr="00116AFC" w:rsidRDefault="00116AFC" w:rsidP="00116AFC">
      <w:pPr>
        <w:pStyle w:val="Paragrafoelenco"/>
        <w:suppressAutoHyphens/>
        <w:ind w:left="284"/>
        <w:jc w:val="both"/>
        <w:rPr>
          <w:rFonts w:asciiTheme="minorHAnsi" w:hAnsiTheme="minorHAnsi" w:cstheme="minorHAnsi"/>
          <w:i/>
          <w:color w:val="17365D" w:themeColor="text2" w:themeShade="BF"/>
          <w:kern w:val="0"/>
          <w:sz w:val="18"/>
          <w:szCs w:val="18"/>
          <w:lang w:eastAsia="en-US"/>
        </w:rPr>
      </w:pPr>
    </w:p>
    <w:p w14:paraId="541AAC17" w14:textId="15DE65F7" w:rsidR="0054464B" w:rsidRPr="00F973EB" w:rsidRDefault="00F973EB" w:rsidP="00606B0D">
      <w:pPr>
        <w:pStyle w:val="Paragrafoelenco"/>
        <w:numPr>
          <w:ilvl w:val="0"/>
          <w:numId w:val="25"/>
        </w:numPr>
        <w:suppressAutoHyphens/>
        <w:ind w:left="284" w:hanging="284"/>
        <w:jc w:val="both"/>
        <w:rPr>
          <w:rFonts w:asciiTheme="minorHAnsi" w:hAnsiTheme="minorHAnsi" w:cstheme="minorHAnsi"/>
          <w:i/>
          <w:color w:val="17365D" w:themeColor="text2" w:themeShade="BF"/>
          <w:kern w:val="0"/>
          <w:sz w:val="18"/>
          <w:szCs w:val="18"/>
          <w:lang w:eastAsia="en-US"/>
        </w:rPr>
      </w:pPr>
      <w:r w:rsidRPr="00F973EB">
        <w:rPr>
          <w:rFonts w:asciiTheme="minorHAnsi" w:hAnsiTheme="minorHAnsi" w:cstheme="minorHAnsi"/>
          <w:i/>
          <w:color w:val="17365D" w:themeColor="text2" w:themeShade="BF"/>
          <w:sz w:val="18"/>
          <w:szCs w:val="18"/>
        </w:rPr>
        <w:t>nel caso di aggregazioni di imprese aderenti al contratto di rete: se la rete è dotata di un organo comune con potere di rappresentanza e di soggettività giuridica</w:t>
      </w:r>
    </w:p>
    <w:p w14:paraId="3C1C56EE" w14:textId="77777777" w:rsidR="00F973EB" w:rsidRPr="00F973EB" w:rsidRDefault="00F973EB" w:rsidP="00F973EB">
      <w:pPr>
        <w:ind w:left="567" w:hanging="283"/>
        <w:jc w:val="both"/>
        <w:rPr>
          <w:rFonts w:asciiTheme="minorHAnsi" w:hAnsiTheme="minorHAnsi" w:cstheme="minorHAnsi"/>
          <w:b/>
          <w:bCs/>
          <w:sz w:val="18"/>
          <w:szCs w:val="18"/>
        </w:rPr>
      </w:pPr>
      <w:r w:rsidRPr="00F973EB">
        <w:rPr>
          <w:rFonts w:asciiTheme="minorHAnsi" w:hAnsiTheme="minorHAnsi" w:cstheme="minorHAnsi"/>
          <w:b/>
          <w:bCs/>
          <w:sz w:val="18"/>
          <w:szCs w:val="18"/>
        </w:rPr>
        <w:t>DICHIARA:</w:t>
      </w:r>
    </w:p>
    <w:p w14:paraId="7F177A00" w14:textId="32A82A47" w:rsidR="001030DF" w:rsidRDefault="00116AFC" w:rsidP="00606B0D">
      <w:pPr>
        <w:pStyle w:val="Paragrafoelenco"/>
        <w:numPr>
          <w:ilvl w:val="0"/>
          <w:numId w:val="38"/>
        </w:numPr>
        <w:ind w:left="567" w:hanging="207"/>
        <w:jc w:val="both"/>
        <w:rPr>
          <w:rFonts w:asciiTheme="minorHAnsi" w:hAnsiTheme="minorHAnsi" w:cstheme="minorHAnsi"/>
          <w:iCs/>
          <w:sz w:val="18"/>
          <w:szCs w:val="18"/>
          <w:lang w:val="x-none"/>
        </w:rPr>
      </w:pPr>
      <w:r w:rsidRPr="00116AFC">
        <w:rPr>
          <w:rFonts w:asciiTheme="minorHAnsi" w:hAnsiTheme="minorHAnsi"/>
          <w:iCs/>
          <w:color w:val="auto"/>
          <w:kern w:val="0"/>
          <w:sz w:val="18"/>
          <w:szCs w:val="18"/>
          <w:lang w:eastAsia="x-none"/>
        </w:rPr>
        <w:t xml:space="preserve">che l’aggregazione di </w:t>
      </w:r>
      <w:proofErr w:type="gramStart"/>
      <w:r w:rsidRPr="00116AFC">
        <w:rPr>
          <w:rFonts w:asciiTheme="minorHAnsi" w:hAnsiTheme="minorHAnsi"/>
          <w:iCs/>
          <w:color w:val="auto"/>
          <w:kern w:val="0"/>
          <w:sz w:val="18"/>
          <w:szCs w:val="18"/>
          <w:lang w:eastAsia="x-none"/>
        </w:rPr>
        <w:t>rete  partecipa</w:t>
      </w:r>
      <w:proofErr w:type="gramEnd"/>
      <w:r w:rsidRPr="00116AFC">
        <w:rPr>
          <w:rFonts w:asciiTheme="minorHAnsi" w:hAnsiTheme="minorHAnsi"/>
          <w:iCs/>
          <w:color w:val="auto"/>
          <w:kern w:val="0"/>
          <w:sz w:val="18"/>
          <w:szCs w:val="18"/>
          <w:lang w:eastAsia="x-none"/>
        </w:rPr>
        <w:t xml:space="preserve"> alla presente gara e le imprese di rete eseguiranno i lavori secondo le percentuali indicate nella sotto riportata tabella </w:t>
      </w:r>
      <w:r w:rsidR="001030DF" w:rsidRPr="00BB0546">
        <w:rPr>
          <w:rFonts w:asciiTheme="minorHAnsi" w:hAnsiTheme="minorHAnsi" w:cstheme="minorHAnsi"/>
          <w:iCs/>
          <w:sz w:val="18"/>
          <w:szCs w:val="18"/>
          <w:lang w:val="x-none"/>
        </w:rPr>
        <w:t xml:space="preserve">(reti (***)). </w:t>
      </w:r>
    </w:p>
    <w:p w14:paraId="1E48D3E3" w14:textId="07DEB2F4" w:rsidR="0054464B" w:rsidRDefault="0054464B" w:rsidP="0018413E">
      <w:pPr>
        <w:widowControl w:val="0"/>
        <w:tabs>
          <w:tab w:val="left" w:pos="851"/>
          <w:tab w:val="left" w:pos="8496"/>
          <w:tab w:val="left" w:pos="9214"/>
        </w:tabs>
        <w:autoSpaceDE w:val="0"/>
        <w:autoSpaceDN w:val="0"/>
        <w:adjustRightInd w:val="0"/>
        <w:ind w:left="284"/>
        <w:jc w:val="both"/>
        <w:rPr>
          <w:rFonts w:asciiTheme="minorHAnsi" w:eastAsia="Calibri" w:hAnsiTheme="minorHAnsi" w:cstheme="minorHAnsi"/>
          <w:color w:val="auto"/>
          <w:kern w:val="0"/>
          <w:sz w:val="18"/>
          <w:szCs w:val="18"/>
          <w:lang w:eastAsia="en-US"/>
        </w:rPr>
      </w:pPr>
      <w:r w:rsidRPr="00F81AA9">
        <w:rPr>
          <w:rFonts w:asciiTheme="minorHAnsi" w:hAnsiTheme="minorHAnsi" w:cstheme="minorHAnsi"/>
          <w:b/>
          <w:bCs/>
          <w:color w:val="auto"/>
          <w:kern w:val="0"/>
          <w:sz w:val="18"/>
          <w:szCs w:val="18"/>
          <w:u w:val="single"/>
          <w:lang w:val="x-none" w:eastAsia="x-none"/>
        </w:rPr>
        <w:t>ALLEGA</w:t>
      </w:r>
      <w:r w:rsidRPr="00F81AA9">
        <w:rPr>
          <w:rFonts w:asciiTheme="minorHAnsi" w:eastAsia="Calibri" w:hAnsiTheme="minorHAnsi" w:cstheme="minorHAnsi"/>
          <w:color w:val="auto"/>
          <w:kern w:val="0"/>
          <w:sz w:val="18"/>
          <w:szCs w:val="18"/>
          <w:lang w:eastAsia="en-US"/>
        </w:rPr>
        <w:t xml:space="preserve"> </w:t>
      </w:r>
      <w:r w:rsidR="00F973EB" w:rsidRPr="00F973EB">
        <w:rPr>
          <w:rFonts w:asciiTheme="minorHAnsi" w:eastAsia="Calibri" w:hAnsiTheme="minorHAnsi" w:cstheme="minorHAnsi"/>
          <w:color w:val="auto"/>
          <w:kern w:val="0"/>
          <w:sz w:val="18"/>
          <w:szCs w:val="18"/>
          <w:lang w:eastAsia="en-US"/>
        </w:rPr>
        <w:t>-</w:t>
      </w:r>
      <w:r w:rsidR="00F973EB">
        <w:rPr>
          <w:rFonts w:asciiTheme="minorHAnsi" w:eastAsia="Calibri" w:hAnsiTheme="minorHAnsi" w:cstheme="minorHAnsi"/>
          <w:color w:val="auto"/>
          <w:kern w:val="0"/>
          <w:sz w:val="18"/>
          <w:szCs w:val="18"/>
          <w:lang w:eastAsia="en-US"/>
        </w:rPr>
        <w:t xml:space="preserve"> </w:t>
      </w:r>
      <w:r w:rsidR="00F973EB" w:rsidRPr="00F973EB">
        <w:rPr>
          <w:rFonts w:asciiTheme="minorHAnsi" w:eastAsia="Calibri" w:hAnsiTheme="minorHAnsi" w:cstheme="minorHAnsi"/>
          <w:color w:val="auto"/>
          <w:kern w:val="0"/>
          <w:sz w:val="18"/>
          <w:szCs w:val="18"/>
          <w:lang w:eastAsia="en-US"/>
        </w:rPr>
        <w:t>copia del contratto di rete, con indicazione dell’organo comune che agisce in rappresentanza della rete</w:t>
      </w:r>
      <w:r w:rsidRPr="00F81AA9">
        <w:rPr>
          <w:rFonts w:asciiTheme="minorHAnsi" w:eastAsia="Calibri" w:hAnsiTheme="minorHAnsi" w:cstheme="minorHAnsi"/>
          <w:color w:val="auto"/>
          <w:kern w:val="0"/>
          <w:sz w:val="18"/>
          <w:szCs w:val="18"/>
          <w:lang w:eastAsia="en-US"/>
        </w:rPr>
        <w:t>;</w:t>
      </w:r>
    </w:p>
    <w:p w14:paraId="6EFDD3E9" w14:textId="5701B0B4" w:rsidR="0054464B" w:rsidRPr="00FB2E09" w:rsidRDefault="0054464B" w:rsidP="00606B0D">
      <w:pPr>
        <w:pStyle w:val="Paragrafoelenco"/>
        <w:numPr>
          <w:ilvl w:val="0"/>
          <w:numId w:val="25"/>
        </w:numPr>
        <w:suppressAutoHyphens/>
        <w:ind w:left="284" w:hanging="284"/>
        <w:jc w:val="both"/>
        <w:rPr>
          <w:rFonts w:asciiTheme="minorHAnsi" w:hAnsiTheme="minorHAnsi" w:cstheme="minorHAnsi"/>
          <w:bCs/>
          <w:color w:val="17365D" w:themeColor="text2" w:themeShade="BF"/>
          <w:kern w:val="0"/>
          <w:sz w:val="18"/>
          <w:szCs w:val="18"/>
          <w:lang w:val="x-none" w:eastAsia="x-none"/>
        </w:rPr>
      </w:pPr>
      <w:r w:rsidRPr="00FB2E09">
        <w:rPr>
          <w:rFonts w:asciiTheme="minorHAnsi" w:hAnsiTheme="minorHAnsi" w:cstheme="minorHAnsi"/>
          <w:bCs/>
          <w:i/>
          <w:iCs/>
          <w:color w:val="17365D" w:themeColor="text2" w:themeShade="BF"/>
          <w:spacing w:val="-2"/>
          <w:kern w:val="0"/>
          <w:sz w:val="18"/>
          <w:szCs w:val="18"/>
          <w:lang w:eastAsia="en-US"/>
        </w:rPr>
        <w:lastRenderedPageBreak/>
        <w:t>ne</w:t>
      </w:r>
      <w:r w:rsidRPr="00FB2E09">
        <w:rPr>
          <w:rFonts w:asciiTheme="minorHAnsi" w:hAnsiTheme="minorHAnsi" w:cstheme="minorHAnsi"/>
          <w:bCs/>
          <w:i/>
          <w:iCs/>
          <w:color w:val="17365D" w:themeColor="text2" w:themeShade="BF"/>
          <w:spacing w:val="-2"/>
          <w:kern w:val="0"/>
          <w:sz w:val="18"/>
          <w:szCs w:val="18"/>
          <w:lang w:val="x-none" w:eastAsia="en-US"/>
        </w:rPr>
        <w:t xml:space="preserve">l caso </w:t>
      </w:r>
      <w:r w:rsidR="00FB2E09" w:rsidRPr="00FB2E09">
        <w:rPr>
          <w:rFonts w:asciiTheme="minorHAnsi" w:hAnsiTheme="minorHAnsi" w:cstheme="minorHAnsi"/>
          <w:bCs/>
          <w:i/>
          <w:iCs/>
          <w:color w:val="17365D" w:themeColor="text2" w:themeShade="BF"/>
          <w:spacing w:val="-2"/>
          <w:kern w:val="0"/>
          <w:sz w:val="18"/>
          <w:szCs w:val="18"/>
          <w:lang w:eastAsia="en-US"/>
        </w:rPr>
        <w:t>di aggregazioni di imprese aderenti al contratto di rete: se la rete è dotata di un organo comune con potere di rappresentanza ma è priva di soggettività giuridica</w:t>
      </w:r>
    </w:p>
    <w:p w14:paraId="6859CC8D" w14:textId="77777777" w:rsidR="00FB2E09" w:rsidRPr="00FB2E09" w:rsidRDefault="00FB2E09" w:rsidP="00386DC1">
      <w:pPr>
        <w:widowControl w:val="0"/>
        <w:tabs>
          <w:tab w:val="left" w:pos="851"/>
          <w:tab w:val="left" w:pos="8496"/>
          <w:tab w:val="left" w:pos="9214"/>
        </w:tabs>
        <w:autoSpaceDE w:val="0"/>
        <w:autoSpaceDN w:val="0"/>
        <w:adjustRightInd w:val="0"/>
        <w:ind w:left="284"/>
        <w:jc w:val="both"/>
        <w:rPr>
          <w:rFonts w:asciiTheme="minorHAnsi" w:hAnsiTheme="minorHAnsi" w:cstheme="minorHAnsi"/>
          <w:b/>
          <w:bCs/>
          <w:color w:val="auto"/>
          <w:kern w:val="0"/>
          <w:sz w:val="18"/>
          <w:szCs w:val="18"/>
          <w:lang w:eastAsia="x-none"/>
        </w:rPr>
      </w:pPr>
      <w:r w:rsidRPr="00FB2E09">
        <w:rPr>
          <w:rFonts w:asciiTheme="minorHAnsi" w:hAnsiTheme="minorHAnsi" w:cstheme="minorHAnsi"/>
          <w:b/>
          <w:bCs/>
          <w:color w:val="auto"/>
          <w:kern w:val="0"/>
          <w:sz w:val="18"/>
          <w:szCs w:val="18"/>
          <w:lang w:eastAsia="x-none"/>
        </w:rPr>
        <w:t>DICHIARA:</w:t>
      </w:r>
    </w:p>
    <w:p w14:paraId="2E1C5622" w14:textId="7CD8E80E" w:rsidR="00BB0546" w:rsidRPr="00116AFC" w:rsidRDefault="00116AFC" w:rsidP="00606B0D">
      <w:pPr>
        <w:pStyle w:val="Paragrafoelenco"/>
        <w:numPr>
          <w:ilvl w:val="0"/>
          <w:numId w:val="38"/>
        </w:numPr>
        <w:ind w:left="567" w:hanging="207"/>
        <w:jc w:val="both"/>
        <w:rPr>
          <w:rFonts w:asciiTheme="minorHAnsi" w:hAnsiTheme="minorHAnsi"/>
          <w:iCs/>
          <w:color w:val="auto"/>
          <w:kern w:val="0"/>
          <w:sz w:val="18"/>
          <w:szCs w:val="18"/>
          <w:lang w:eastAsia="x-none"/>
        </w:rPr>
      </w:pPr>
      <w:r w:rsidRPr="00116AFC">
        <w:rPr>
          <w:rFonts w:asciiTheme="minorHAnsi" w:hAnsiTheme="minorHAnsi"/>
          <w:iCs/>
          <w:color w:val="auto"/>
          <w:kern w:val="0"/>
          <w:sz w:val="18"/>
          <w:szCs w:val="18"/>
          <w:lang w:eastAsia="x-none"/>
        </w:rPr>
        <w:t xml:space="preserve">che l’aggregazione di </w:t>
      </w:r>
      <w:proofErr w:type="gramStart"/>
      <w:r w:rsidRPr="00116AFC">
        <w:rPr>
          <w:rFonts w:asciiTheme="minorHAnsi" w:hAnsiTheme="minorHAnsi"/>
          <w:iCs/>
          <w:color w:val="auto"/>
          <w:kern w:val="0"/>
          <w:sz w:val="18"/>
          <w:szCs w:val="18"/>
          <w:lang w:eastAsia="x-none"/>
        </w:rPr>
        <w:t>rete  partecipa</w:t>
      </w:r>
      <w:proofErr w:type="gramEnd"/>
      <w:r w:rsidRPr="00116AFC">
        <w:rPr>
          <w:rFonts w:asciiTheme="minorHAnsi" w:hAnsiTheme="minorHAnsi"/>
          <w:iCs/>
          <w:color w:val="auto"/>
          <w:kern w:val="0"/>
          <w:sz w:val="18"/>
          <w:szCs w:val="18"/>
          <w:lang w:eastAsia="x-none"/>
        </w:rPr>
        <w:t xml:space="preserve"> alla presente gara e le imprese di rete eseguiranno i lavori secondo le percentuali indicate nella sotto riportata tabella (reti (***)). </w:t>
      </w:r>
    </w:p>
    <w:p w14:paraId="384E4C58" w14:textId="3258DB6E" w:rsidR="00FB2E09" w:rsidRPr="000650BB" w:rsidRDefault="00FB2E09" w:rsidP="00386DC1">
      <w:pPr>
        <w:widowControl w:val="0"/>
        <w:tabs>
          <w:tab w:val="left" w:pos="851"/>
          <w:tab w:val="left" w:pos="8496"/>
          <w:tab w:val="left" w:pos="9214"/>
        </w:tabs>
        <w:autoSpaceDE w:val="0"/>
        <w:autoSpaceDN w:val="0"/>
        <w:adjustRightInd w:val="0"/>
        <w:ind w:left="284"/>
        <w:jc w:val="both"/>
        <w:rPr>
          <w:rFonts w:asciiTheme="minorHAnsi" w:hAnsiTheme="minorHAnsi" w:cstheme="minorHAnsi"/>
          <w:b/>
          <w:color w:val="auto"/>
          <w:kern w:val="0"/>
          <w:sz w:val="18"/>
          <w:szCs w:val="18"/>
          <w:lang w:val="x-none" w:eastAsia="en-US"/>
        </w:rPr>
      </w:pPr>
      <w:r w:rsidRPr="00FB2E09">
        <w:rPr>
          <w:rFonts w:asciiTheme="minorHAnsi" w:hAnsiTheme="minorHAnsi" w:cstheme="minorHAnsi"/>
          <w:b/>
          <w:bCs/>
          <w:color w:val="auto"/>
          <w:kern w:val="0"/>
          <w:sz w:val="18"/>
          <w:szCs w:val="18"/>
          <w:lang w:val="x-none" w:eastAsia="x-none"/>
        </w:rPr>
        <w:t>ALLEGA</w:t>
      </w:r>
      <w:r w:rsidRPr="00FB2E09">
        <w:rPr>
          <w:rFonts w:asciiTheme="minorHAnsi" w:hAnsiTheme="minorHAnsi" w:cstheme="minorHAnsi"/>
          <w:b/>
          <w:bCs/>
          <w:color w:val="auto"/>
          <w:kern w:val="0"/>
          <w:sz w:val="18"/>
          <w:szCs w:val="18"/>
          <w:lang w:eastAsia="x-none"/>
        </w:rPr>
        <w:t xml:space="preserve"> - </w:t>
      </w:r>
    </w:p>
    <w:p w14:paraId="2ED3ABF4" w14:textId="6E46C998" w:rsidR="00FB2E09" w:rsidRPr="000650BB" w:rsidRDefault="00FB2E09" w:rsidP="00606B0D">
      <w:pPr>
        <w:pStyle w:val="Paragrafoelenco"/>
        <w:numPr>
          <w:ilvl w:val="0"/>
          <w:numId w:val="38"/>
        </w:numPr>
        <w:ind w:left="567" w:hanging="207"/>
        <w:jc w:val="both"/>
        <w:rPr>
          <w:rFonts w:asciiTheme="minorHAnsi" w:hAnsiTheme="minorHAnsi" w:cstheme="minorHAnsi"/>
          <w:bCs/>
          <w:color w:val="auto"/>
          <w:kern w:val="0"/>
          <w:sz w:val="18"/>
          <w:szCs w:val="18"/>
          <w:lang w:val="x-none" w:eastAsia="en-US"/>
        </w:rPr>
      </w:pPr>
      <w:r w:rsidRPr="000650BB">
        <w:rPr>
          <w:rFonts w:asciiTheme="minorHAnsi" w:hAnsiTheme="minorHAnsi" w:cstheme="minorHAnsi"/>
          <w:bCs/>
          <w:color w:val="auto"/>
          <w:kern w:val="0"/>
          <w:sz w:val="18"/>
          <w:szCs w:val="18"/>
          <w:lang w:val="x-none" w:eastAsia="en-US"/>
        </w:rPr>
        <w:t>copia del contratto di rete;</w:t>
      </w:r>
    </w:p>
    <w:p w14:paraId="26216118" w14:textId="734599FE" w:rsidR="00FB2E09" w:rsidRPr="000650BB" w:rsidRDefault="00FB2E09" w:rsidP="00606B0D">
      <w:pPr>
        <w:pStyle w:val="Paragrafoelenco"/>
        <w:numPr>
          <w:ilvl w:val="0"/>
          <w:numId w:val="38"/>
        </w:numPr>
        <w:ind w:left="567" w:hanging="207"/>
        <w:jc w:val="both"/>
        <w:rPr>
          <w:rFonts w:asciiTheme="minorHAnsi" w:hAnsiTheme="minorHAnsi" w:cstheme="minorHAnsi"/>
          <w:bCs/>
          <w:color w:val="auto"/>
          <w:kern w:val="0"/>
          <w:sz w:val="18"/>
          <w:szCs w:val="18"/>
          <w:lang w:val="x-none" w:eastAsia="en-US"/>
        </w:rPr>
      </w:pPr>
      <w:r w:rsidRPr="000650BB">
        <w:rPr>
          <w:rFonts w:asciiTheme="minorHAnsi" w:hAnsiTheme="minorHAnsi" w:cstheme="minorHAnsi"/>
          <w:bCs/>
          <w:color w:val="auto"/>
          <w:kern w:val="0"/>
          <w:sz w:val="18"/>
          <w:szCs w:val="18"/>
          <w:lang w:val="x-none" w:eastAsia="en-US"/>
        </w:rPr>
        <w:t>copia del mandato collettivo irrevocabile con rappresentanza conferito all’organo comune</w:t>
      </w:r>
    </w:p>
    <w:p w14:paraId="559A399E" w14:textId="77777777" w:rsidR="000B5F5B" w:rsidRDefault="000B5F5B" w:rsidP="000B5F5B">
      <w:pPr>
        <w:pStyle w:val="Paragrafoelenco"/>
        <w:widowControl w:val="0"/>
        <w:tabs>
          <w:tab w:val="left" w:pos="0"/>
          <w:tab w:val="left" w:pos="9214"/>
        </w:tabs>
        <w:spacing w:after="200" w:line="276" w:lineRule="auto"/>
        <w:ind w:left="142"/>
        <w:jc w:val="both"/>
        <w:rPr>
          <w:rFonts w:asciiTheme="minorHAnsi" w:hAnsiTheme="minorHAnsi" w:cstheme="minorHAnsi"/>
          <w:color w:val="auto"/>
          <w:kern w:val="0"/>
          <w:sz w:val="18"/>
          <w:szCs w:val="18"/>
          <w:lang w:val="x-none" w:eastAsia="x-none"/>
        </w:rPr>
      </w:pPr>
    </w:p>
    <w:p w14:paraId="555FF87A" w14:textId="6E70AAD2" w:rsidR="0054464B" w:rsidRPr="00386DC1" w:rsidRDefault="0054464B" w:rsidP="00DA151A">
      <w:pPr>
        <w:pStyle w:val="Paragrafoelenco"/>
        <w:numPr>
          <w:ilvl w:val="0"/>
          <w:numId w:val="25"/>
        </w:numPr>
        <w:suppressAutoHyphens/>
        <w:ind w:left="284" w:hanging="284"/>
        <w:jc w:val="both"/>
        <w:rPr>
          <w:rFonts w:asciiTheme="minorHAnsi" w:hAnsiTheme="minorHAnsi" w:cstheme="minorHAnsi"/>
          <w:color w:val="17365D" w:themeColor="text2" w:themeShade="BF"/>
          <w:kern w:val="0"/>
          <w:sz w:val="18"/>
          <w:szCs w:val="18"/>
          <w:lang w:eastAsia="en-US"/>
        </w:rPr>
      </w:pPr>
      <w:r w:rsidRPr="00386DC1">
        <w:rPr>
          <w:rFonts w:asciiTheme="minorHAnsi" w:hAnsiTheme="minorHAnsi" w:cstheme="minorHAnsi"/>
          <w:i/>
          <w:iCs/>
          <w:color w:val="17365D" w:themeColor="text2" w:themeShade="BF"/>
          <w:spacing w:val="-2"/>
          <w:kern w:val="0"/>
          <w:sz w:val="18"/>
          <w:szCs w:val="18"/>
          <w:lang w:eastAsia="en-US"/>
        </w:rPr>
        <w:t>ne</w:t>
      </w:r>
      <w:r w:rsidRPr="00386DC1">
        <w:rPr>
          <w:rFonts w:asciiTheme="minorHAnsi" w:hAnsiTheme="minorHAnsi" w:cstheme="minorHAnsi"/>
          <w:i/>
          <w:iCs/>
          <w:color w:val="17365D" w:themeColor="text2" w:themeShade="BF"/>
          <w:spacing w:val="-2"/>
          <w:kern w:val="0"/>
          <w:sz w:val="18"/>
          <w:szCs w:val="18"/>
          <w:lang w:val="x-none" w:eastAsia="en-US"/>
        </w:rPr>
        <w:t xml:space="preserve">l caso </w:t>
      </w:r>
      <w:r w:rsidR="00386DC1" w:rsidRPr="00386DC1">
        <w:rPr>
          <w:rFonts w:asciiTheme="minorHAnsi" w:hAnsiTheme="minorHAnsi" w:cstheme="minorHAnsi"/>
          <w:i/>
          <w:iCs/>
          <w:color w:val="17365D" w:themeColor="text2" w:themeShade="BF"/>
          <w:spacing w:val="-2"/>
          <w:kern w:val="0"/>
          <w:sz w:val="18"/>
          <w:szCs w:val="18"/>
          <w:lang w:eastAsia="en-US"/>
        </w:rPr>
        <w:t>di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B054120" w14:textId="7F1C83AB" w:rsidR="0018413E" w:rsidRPr="00DA151A" w:rsidRDefault="0018413E" w:rsidP="00606B0D">
      <w:pPr>
        <w:pStyle w:val="Paragrafoelenco"/>
        <w:numPr>
          <w:ilvl w:val="0"/>
          <w:numId w:val="25"/>
        </w:numPr>
        <w:suppressAutoHyphens/>
        <w:ind w:left="567" w:hanging="283"/>
        <w:jc w:val="both"/>
        <w:rPr>
          <w:rFonts w:asciiTheme="minorHAnsi" w:hAnsiTheme="minorHAnsi" w:cstheme="minorHAnsi"/>
          <w:bCs/>
          <w:color w:val="17365D" w:themeColor="text2" w:themeShade="BF"/>
          <w:kern w:val="0"/>
          <w:sz w:val="18"/>
          <w:szCs w:val="18"/>
          <w:u w:val="single"/>
          <w:lang w:eastAsia="en-US"/>
        </w:rPr>
      </w:pPr>
      <w:r w:rsidRPr="00DA151A">
        <w:rPr>
          <w:rFonts w:ascii="Titillium" w:hAnsi="Titillium" w:cs="Calibri"/>
          <w:bCs/>
          <w:color w:val="17365D" w:themeColor="text2" w:themeShade="BF"/>
          <w:kern w:val="0"/>
          <w:sz w:val="18"/>
          <w:szCs w:val="18"/>
          <w:u w:val="single"/>
          <w:lang w:eastAsia="en-US"/>
        </w:rPr>
        <w:t>in caso di raggruppamento temporaneo di imprese costituito</w:t>
      </w:r>
    </w:p>
    <w:p w14:paraId="0B22C68E" w14:textId="77777777" w:rsidR="00386DC1" w:rsidRPr="00386DC1" w:rsidRDefault="00386DC1" w:rsidP="00CA5612">
      <w:pPr>
        <w:suppressAutoHyphens/>
        <w:ind w:left="709" w:hanging="142"/>
        <w:jc w:val="both"/>
        <w:rPr>
          <w:rFonts w:asciiTheme="minorHAnsi" w:hAnsiTheme="minorHAnsi" w:cstheme="minorHAnsi"/>
          <w:b/>
          <w:bCs/>
          <w:iCs/>
          <w:color w:val="auto"/>
          <w:kern w:val="0"/>
          <w:sz w:val="18"/>
          <w:szCs w:val="18"/>
          <w:lang w:eastAsia="x-none"/>
        </w:rPr>
      </w:pPr>
      <w:r w:rsidRPr="00386DC1">
        <w:rPr>
          <w:rFonts w:asciiTheme="minorHAnsi" w:hAnsiTheme="minorHAnsi" w:cstheme="minorHAnsi"/>
          <w:b/>
          <w:bCs/>
          <w:iCs/>
          <w:color w:val="auto"/>
          <w:kern w:val="0"/>
          <w:sz w:val="18"/>
          <w:szCs w:val="18"/>
          <w:lang w:eastAsia="x-none"/>
        </w:rPr>
        <w:t>DICHIARA:</w:t>
      </w:r>
    </w:p>
    <w:p w14:paraId="4A6592BC" w14:textId="77777777" w:rsidR="00116AFC" w:rsidRPr="00116AFC" w:rsidRDefault="00116AFC" w:rsidP="00606B0D">
      <w:pPr>
        <w:pStyle w:val="Paragrafoelenco"/>
        <w:numPr>
          <w:ilvl w:val="0"/>
          <w:numId w:val="38"/>
        </w:numPr>
        <w:ind w:left="709" w:hanging="142"/>
        <w:jc w:val="both"/>
        <w:rPr>
          <w:rFonts w:asciiTheme="minorHAnsi" w:hAnsiTheme="minorHAnsi"/>
          <w:iCs/>
          <w:color w:val="auto"/>
          <w:kern w:val="0"/>
          <w:sz w:val="18"/>
          <w:szCs w:val="18"/>
          <w:lang w:eastAsia="x-none"/>
        </w:rPr>
      </w:pPr>
      <w:r w:rsidRPr="00116AFC">
        <w:rPr>
          <w:rFonts w:asciiTheme="minorHAnsi" w:hAnsiTheme="minorHAnsi"/>
          <w:iCs/>
          <w:color w:val="auto"/>
          <w:kern w:val="0"/>
          <w:sz w:val="18"/>
          <w:szCs w:val="18"/>
          <w:lang w:eastAsia="x-none"/>
        </w:rPr>
        <w:t xml:space="preserve">che l’aggregazione di </w:t>
      </w:r>
      <w:proofErr w:type="gramStart"/>
      <w:r w:rsidRPr="00116AFC">
        <w:rPr>
          <w:rFonts w:asciiTheme="minorHAnsi" w:hAnsiTheme="minorHAnsi"/>
          <w:iCs/>
          <w:color w:val="auto"/>
          <w:kern w:val="0"/>
          <w:sz w:val="18"/>
          <w:szCs w:val="18"/>
          <w:lang w:eastAsia="x-none"/>
        </w:rPr>
        <w:t>rete  partecipa</w:t>
      </w:r>
      <w:proofErr w:type="gramEnd"/>
      <w:r w:rsidRPr="00116AFC">
        <w:rPr>
          <w:rFonts w:asciiTheme="minorHAnsi" w:hAnsiTheme="minorHAnsi"/>
          <w:iCs/>
          <w:color w:val="auto"/>
          <w:kern w:val="0"/>
          <w:sz w:val="18"/>
          <w:szCs w:val="18"/>
          <w:lang w:eastAsia="x-none"/>
        </w:rPr>
        <w:t xml:space="preserve"> alla presente gara e le imprese di rete eseguiranno i lavori secondo le percentuali indicate nella sotto riportata tabella (reti (***)). </w:t>
      </w:r>
    </w:p>
    <w:p w14:paraId="2502898C" w14:textId="77777777" w:rsidR="00386DC1" w:rsidRPr="00386DC1" w:rsidRDefault="00386DC1" w:rsidP="00CA5612">
      <w:pPr>
        <w:suppressAutoHyphens/>
        <w:ind w:left="709" w:hanging="142"/>
        <w:jc w:val="both"/>
        <w:rPr>
          <w:rFonts w:asciiTheme="minorHAnsi" w:hAnsiTheme="minorHAnsi" w:cstheme="minorHAnsi"/>
          <w:b/>
          <w:iCs/>
          <w:color w:val="auto"/>
          <w:kern w:val="0"/>
          <w:sz w:val="18"/>
          <w:szCs w:val="18"/>
          <w:lang w:val="x-none" w:eastAsia="x-none"/>
        </w:rPr>
      </w:pPr>
      <w:r w:rsidRPr="00386DC1">
        <w:rPr>
          <w:rFonts w:asciiTheme="minorHAnsi" w:hAnsiTheme="minorHAnsi" w:cstheme="minorHAnsi"/>
          <w:b/>
          <w:bCs/>
          <w:iCs/>
          <w:color w:val="auto"/>
          <w:kern w:val="0"/>
          <w:sz w:val="18"/>
          <w:szCs w:val="18"/>
          <w:lang w:val="x-none" w:eastAsia="x-none"/>
        </w:rPr>
        <w:t>ALLEGA</w:t>
      </w:r>
      <w:r w:rsidRPr="00386DC1">
        <w:rPr>
          <w:rFonts w:asciiTheme="minorHAnsi" w:hAnsiTheme="minorHAnsi" w:cstheme="minorHAnsi"/>
          <w:b/>
          <w:bCs/>
          <w:iCs/>
          <w:color w:val="auto"/>
          <w:kern w:val="0"/>
          <w:sz w:val="18"/>
          <w:szCs w:val="18"/>
          <w:lang w:eastAsia="x-none"/>
        </w:rPr>
        <w:t xml:space="preserve"> - </w:t>
      </w:r>
    </w:p>
    <w:p w14:paraId="6D63937A" w14:textId="77777777" w:rsidR="00386DC1" w:rsidRPr="00386DC1" w:rsidRDefault="00386DC1" w:rsidP="00606B0D">
      <w:pPr>
        <w:numPr>
          <w:ilvl w:val="0"/>
          <w:numId w:val="38"/>
        </w:numPr>
        <w:suppressAutoHyphens/>
        <w:ind w:left="709" w:hanging="142"/>
        <w:jc w:val="both"/>
        <w:rPr>
          <w:rFonts w:asciiTheme="minorHAnsi" w:hAnsiTheme="minorHAnsi" w:cstheme="minorHAnsi"/>
          <w:bCs/>
          <w:iCs/>
          <w:color w:val="auto"/>
          <w:kern w:val="0"/>
          <w:sz w:val="18"/>
          <w:szCs w:val="18"/>
          <w:lang w:val="x-none" w:eastAsia="x-none"/>
        </w:rPr>
      </w:pPr>
      <w:r w:rsidRPr="00386DC1">
        <w:rPr>
          <w:rFonts w:asciiTheme="minorHAnsi" w:hAnsiTheme="minorHAnsi" w:cstheme="minorHAnsi"/>
          <w:bCs/>
          <w:iCs/>
          <w:color w:val="auto"/>
          <w:kern w:val="0"/>
          <w:sz w:val="18"/>
          <w:szCs w:val="18"/>
          <w:lang w:val="x-none" w:eastAsia="x-none"/>
        </w:rPr>
        <w:t>copia del contratto di rete;</w:t>
      </w:r>
    </w:p>
    <w:p w14:paraId="201DA46F" w14:textId="53E482E3" w:rsidR="00386DC1" w:rsidRPr="00386DC1" w:rsidRDefault="00386DC1" w:rsidP="00606B0D">
      <w:pPr>
        <w:numPr>
          <w:ilvl w:val="0"/>
          <w:numId w:val="38"/>
        </w:numPr>
        <w:suppressAutoHyphens/>
        <w:ind w:left="709" w:hanging="142"/>
        <w:jc w:val="both"/>
        <w:rPr>
          <w:rFonts w:asciiTheme="minorHAnsi" w:hAnsiTheme="minorHAnsi" w:cstheme="minorHAnsi"/>
          <w:bCs/>
          <w:iCs/>
          <w:color w:val="auto"/>
          <w:kern w:val="0"/>
          <w:sz w:val="18"/>
          <w:szCs w:val="18"/>
          <w:lang w:val="x-none" w:eastAsia="x-none"/>
        </w:rPr>
      </w:pPr>
      <w:r w:rsidRPr="00386DC1">
        <w:rPr>
          <w:rFonts w:asciiTheme="minorHAnsi" w:hAnsiTheme="minorHAnsi" w:cstheme="minorHAnsi"/>
          <w:bCs/>
          <w:iCs/>
          <w:color w:val="auto"/>
          <w:kern w:val="0"/>
          <w:sz w:val="18"/>
          <w:szCs w:val="18"/>
          <w:lang w:val="x-none" w:eastAsia="x-none"/>
        </w:rPr>
        <w:t xml:space="preserve">copia </w:t>
      </w:r>
      <w:r w:rsidR="007F65B7" w:rsidRPr="007F65B7">
        <w:rPr>
          <w:rFonts w:asciiTheme="minorHAnsi" w:hAnsiTheme="minorHAnsi" w:cstheme="minorHAnsi"/>
          <w:bCs/>
          <w:iCs/>
          <w:color w:val="auto"/>
          <w:kern w:val="0"/>
          <w:sz w:val="18"/>
          <w:szCs w:val="18"/>
          <w:lang w:val="x-none" w:eastAsia="x-none"/>
        </w:rPr>
        <w:t>del mandato collettivo irrevocabile con rappresentanza conferito alla mandataria</w:t>
      </w:r>
    </w:p>
    <w:p w14:paraId="0AD6C5DB" w14:textId="3683CB62" w:rsidR="007F65B7" w:rsidRPr="00BB0546" w:rsidRDefault="007F65B7" w:rsidP="00606B0D">
      <w:pPr>
        <w:pStyle w:val="Paragrafoelenco"/>
        <w:numPr>
          <w:ilvl w:val="0"/>
          <w:numId w:val="25"/>
        </w:numPr>
        <w:suppressAutoHyphens/>
        <w:ind w:left="567" w:hanging="207"/>
        <w:jc w:val="both"/>
        <w:rPr>
          <w:rFonts w:asciiTheme="minorHAnsi" w:hAnsiTheme="minorHAnsi" w:cstheme="minorHAnsi"/>
          <w:color w:val="auto"/>
          <w:kern w:val="0"/>
          <w:sz w:val="18"/>
          <w:szCs w:val="18"/>
          <w:u w:val="single"/>
          <w:lang w:eastAsia="x-none"/>
        </w:rPr>
      </w:pPr>
      <w:r w:rsidRPr="00DA151A">
        <w:rPr>
          <w:rFonts w:asciiTheme="minorHAnsi" w:hAnsiTheme="minorHAnsi" w:cstheme="minorHAnsi"/>
          <w:color w:val="17365D" w:themeColor="text2" w:themeShade="BF"/>
          <w:kern w:val="0"/>
          <w:sz w:val="18"/>
          <w:szCs w:val="18"/>
          <w:u w:val="single"/>
          <w:lang w:eastAsia="x-none"/>
        </w:rPr>
        <w:t xml:space="preserve">in caso di </w:t>
      </w:r>
      <w:r w:rsidRPr="00DA151A">
        <w:rPr>
          <w:rFonts w:ascii="Titillium" w:hAnsi="Titillium" w:cs="Calibri"/>
          <w:color w:val="17365D" w:themeColor="text2" w:themeShade="BF"/>
          <w:kern w:val="0"/>
          <w:sz w:val="18"/>
          <w:szCs w:val="18"/>
          <w:u w:val="single"/>
          <w:lang w:eastAsia="en-US"/>
        </w:rPr>
        <w:t>raggruppamento</w:t>
      </w:r>
      <w:r w:rsidRPr="00DA151A">
        <w:rPr>
          <w:rFonts w:asciiTheme="minorHAnsi" w:hAnsiTheme="minorHAnsi" w:cstheme="minorHAnsi"/>
          <w:color w:val="17365D" w:themeColor="text2" w:themeShade="BF"/>
          <w:kern w:val="0"/>
          <w:sz w:val="18"/>
          <w:szCs w:val="18"/>
          <w:u w:val="single"/>
          <w:lang w:eastAsia="x-none"/>
        </w:rPr>
        <w:t xml:space="preserve"> temporaneo di imprese costituendo</w:t>
      </w:r>
      <w:r w:rsidRPr="00BB0546">
        <w:rPr>
          <w:rFonts w:asciiTheme="minorHAnsi" w:hAnsiTheme="minorHAnsi" w:cstheme="minorHAnsi"/>
          <w:color w:val="auto"/>
          <w:kern w:val="0"/>
          <w:sz w:val="18"/>
          <w:szCs w:val="18"/>
          <w:u w:val="single"/>
          <w:lang w:eastAsia="x-none"/>
        </w:rPr>
        <w:t xml:space="preserve">: </w:t>
      </w:r>
    </w:p>
    <w:p w14:paraId="4ABD398D" w14:textId="7F3DF99B" w:rsidR="007F65B7" w:rsidRPr="004E3543" w:rsidRDefault="007F65B7" w:rsidP="00CA5612">
      <w:pPr>
        <w:pStyle w:val="Paragrafoelenco"/>
        <w:widowControl w:val="0"/>
        <w:ind w:left="426" w:firstLine="141"/>
        <w:jc w:val="both"/>
        <w:rPr>
          <w:rFonts w:asciiTheme="minorHAnsi" w:hAnsiTheme="minorHAnsi" w:cstheme="minorHAnsi"/>
          <w:i/>
          <w:iCs/>
          <w:color w:val="FF0000"/>
          <w:kern w:val="0"/>
          <w:sz w:val="16"/>
          <w:szCs w:val="16"/>
          <w:lang w:eastAsia="x-none"/>
        </w:rPr>
      </w:pPr>
      <w:r w:rsidRPr="004E3543">
        <w:rPr>
          <w:rFonts w:asciiTheme="minorHAnsi" w:hAnsiTheme="minorHAnsi" w:cstheme="minorHAnsi"/>
          <w:i/>
          <w:iCs/>
          <w:color w:val="FF0000"/>
          <w:kern w:val="0"/>
          <w:sz w:val="16"/>
          <w:szCs w:val="16"/>
          <w:lang w:eastAsia="x-none"/>
        </w:rPr>
        <w:t xml:space="preserve">dichiarazioni, rese da ciascun concorrente aderente </w:t>
      </w:r>
      <w:proofErr w:type="gramStart"/>
      <w:r w:rsidRPr="004E3543">
        <w:rPr>
          <w:rFonts w:asciiTheme="minorHAnsi" w:hAnsiTheme="minorHAnsi" w:cstheme="minorHAnsi"/>
          <w:i/>
          <w:iCs/>
          <w:color w:val="FF0000"/>
          <w:kern w:val="0"/>
          <w:sz w:val="16"/>
          <w:szCs w:val="16"/>
          <w:lang w:eastAsia="x-none"/>
        </w:rPr>
        <w:t>al</w:t>
      </w:r>
      <w:r w:rsidR="00116AFC" w:rsidRPr="004E3543">
        <w:rPr>
          <w:rFonts w:asciiTheme="minorHAnsi" w:hAnsiTheme="minorHAnsi" w:cstheme="minorHAnsi"/>
          <w:i/>
          <w:iCs/>
          <w:color w:val="FF0000"/>
          <w:kern w:val="0"/>
          <w:sz w:val="16"/>
          <w:szCs w:val="16"/>
          <w:lang w:eastAsia="x-none"/>
        </w:rPr>
        <w:t xml:space="preserve"> costituendo </w:t>
      </w:r>
      <w:r w:rsidRPr="004E3543">
        <w:rPr>
          <w:rFonts w:asciiTheme="minorHAnsi" w:hAnsiTheme="minorHAnsi" w:cstheme="minorHAnsi"/>
          <w:i/>
          <w:iCs/>
          <w:color w:val="FF0000"/>
          <w:kern w:val="0"/>
          <w:sz w:val="16"/>
          <w:szCs w:val="16"/>
          <w:lang w:eastAsia="x-none"/>
        </w:rPr>
        <w:t>aggregazione</w:t>
      </w:r>
      <w:proofErr w:type="gramEnd"/>
      <w:r w:rsidRPr="004E3543">
        <w:rPr>
          <w:rFonts w:asciiTheme="minorHAnsi" w:hAnsiTheme="minorHAnsi" w:cstheme="minorHAnsi"/>
          <w:i/>
          <w:iCs/>
          <w:color w:val="FF0000"/>
          <w:kern w:val="0"/>
          <w:sz w:val="16"/>
          <w:szCs w:val="16"/>
          <w:lang w:eastAsia="x-none"/>
        </w:rPr>
        <w:t xml:space="preserve"> di rete:</w:t>
      </w:r>
    </w:p>
    <w:p w14:paraId="150D67C7" w14:textId="77777777" w:rsidR="00CA5612" w:rsidRPr="00CA5612" w:rsidRDefault="00CA5612" w:rsidP="00CA5612">
      <w:pPr>
        <w:pStyle w:val="Paragrafoelenco"/>
        <w:widowControl w:val="0"/>
        <w:ind w:left="426" w:firstLine="141"/>
        <w:rPr>
          <w:rFonts w:asciiTheme="minorHAnsi" w:hAnsiTheme="minorHAnsi" w:cstheme="minorHAnsi"/>
          <w:b/>
          <w:bCs/>
          <w:color w:val="auto"/>
          <w:kern w:val="0"/>
          <w:sz w:val="18"/>
          <w:szCs w:val="18"/>
          <w:lang w:eastAsia="x-none"/>
        </w:rPr>
      </w:pPr>
      <w:r w:rsidRPr="00CA5612">
        <w:rPr>
          <w:rFonts w:asciiTheme="minorHAnsi" w:hAnsiTheme="minorHAnsi" w:cstheme="minorHAnsi"/>
          <w:b/>
          <w:bCs/>
          <w:color w:val="auto"/>
          <w:kern w:val="0"/>
          <w:sz w:val="18"/>
          <w:szCs w:val="18"/>
          <w:lang w:eastAsia="x-none"/>
        </w:rPr>
        <w:t>DICHIARA:</w:t>
      </w:r>
    </w:p>
    <w:p w14:paraId="6EE48C66" w14:textId="77777777" w:rsidR="00623894" w:rsidRDefault="00CA5612" w:rsidP="00606B0D">
      <w:pPr>
        <w:pStyle w:val="Paragrafoelenco"/>
        <w:widowControl w:val="0"/>
        <w:numPr>
          <w:ilvl w:val="0"/>
          <w:numId w:val="38"/>
        </w:numPr>
        <w:ind w:hanging="153"/>
        <w:jc w:val="both"/>
        <w:rPr>
          <w:rFonts w:asciiTheme="minorHAnsi" w:hAnsiTheme="minorHAnsi" w:cstheme="minorHAnsi"/>
          <w:color w:val="auto"/>
          <w:kern w:val="0"/>
          <w:sz w:val="18"/>
          <w:szCs w:val="18"/>
          <w:lang w:eastAsia="x-none"/>
        </w:rPr>
      </w:pPr>
      <w:r w:rsidRPr="00CA5612">
        <w:rPr>
          <w:rFonts w:asciiTheme="minorHAnsi" w:hAnsiTheme="minorHAnsi" w:cstheme="minorHAnsi"/>
          <w:color w:val="auto"/>
          <w:kern w:val="0"/>
          <w:sz w:val="18"/>
          <w:szCs w:val="18"/>
          <w:lang w:eastAsia="x-none"/>
        </w:rPr>
        <w:t>che, in caso di aggiudicazione, sarà conferito mandato collettivo speciale con rappresentanza o funzioni di capogruppo all’impresa ____________________________________ con sede in _________________________</w:t>
      </w:r>
      <w:r>
        <w:rPr>
          <w:rFonts w:asciiTheme="minorHAnsi" w:hAnsiTheme="minorHAnsi" w:cstheme="minorHAnsi"/>
          <w:color w:val="auto"/>
          <w:kern w:val="0"/>
          <w:sz w:val="18"/>
          <w:szCs w:val="18"/>
          <w:lang w:eastAsia="x-none"/>
        </w:rPr>
        <w:t>_</w:t>
      </w:r>
      <w:r w:rsidRPr="00CA5612">
        <w:rPr>
          <w:rFonts w:asciiTheme="minorHAnsi" w:hAnsiTheme="minorHAnsi" w:cstheme="minorHAnsi"/>
          <w:color w:val="auto"/>
          <w:kern w:val="0"/>
          <w:sz w:val="18"/>
          <w:szCs w:val="18"/>
          <w:lang w:eastAsia="x-none"/>
        </w:rPr>
        <w:t>___</w:t>
      </w:r>
      <w:r>
        <w:rPr>
          <w:rFonts w:asciiTheme="minorHAnsi" w:hAnsiTheme="minorHAnsi" w:cstheme="minorHAnsi"/>
          <w:color w:val="auto"/>
          <w:kern w:val="0"/>
          <w:sz w:val="18"/>
          <w:szCs w:val="18"/>
          <w:lang w:eastAsia="x-none"/>
        </w:rPr>
        <w:t xml:space="preserve"> </w:t>
      </w:r>
    </w:p>
    <w:p w14:paraId="3E52E95A" w14:textId="5E62D04D" w:rsidR="00CA5612" w:rsidRPr="00CA5612" w:rsidRDefault="00623894" w:rsidP="00606B0D">
      <w:pPr>
        <w:pStyle w:val="Paragrafoelenco"/>
        <w:widowControl w:val="0"/>
        <w:numPr>
          <w:ilvl w:val="0"/>
          <w:numId w:val="38"/>
        </w:numPr>
        <w:ind w:hanging="153"/>
        <w:jc w:val="both"/>
        <w:rPr>
          <w:rFonts w:asciiTheme="minorHAnsi" w:hAnsiTheme="minorHAnsi" w:cstheme="minorHAnsi"/>
          <w:color w:val="auto"/>
          <w:kern w:val="0"/>
          <w:sz w:val="18"/>
          <w:szCs w:val="18"/>
          <w:lang w:eastAsia="x-none"/>
        </w:rPr>
      </w:pPr>
      <w:r>
        <w:rPr>
          <w:rFonts w:asciiTheme="minorHAnsi" w:hAnsiTheme="minorHAnsi" w:cstheme="minorHAnsi"/>
          <w:color w:val="auto"/>
          <w:kern w:val="0"/>
          <w:sz w:val="18"/>
          <w:szCs w:val="18"/>
          <w:lang w:eastAsia="x-none"/>
        </w:rPr>
        <w:t>di</w:t>
      </w:r>
      <w:r w:rsidR="00CA5612" w:rsidRPr="00CA5612">
        <w:rPr>
          <w:rFonts w:asciiTheme="minorHAnsi" w:hAnsiTheme="minorHAnsi" w:cstheme="minorHAnsi"/>
          <w:color w:val="auto"/>
          <w:kern w:val="0"/>
          <w:sz w:val="18"/>
          <w:szCs w:val="18"/>
          <w:lang w:eastAsia="x-none"/>
        </w:rPr>
        <w:t xml:space="preserve"> impegna</w:t>
      </w:r>
      <w:r>
        <w:rPr>
          <w:rFonts w:asciiTheme="minorHAnsi" w:hAnsiTheme="minorHAnsi" w:cstheme="minorHAnsi"/>
          <w:color w:val="auto"/>
          <w:kern w:val="0"/>
          <w:sz w:val="18"/>
          <w:szCs w:val="18"/>
          <w:lang w:eastAsia="x-none"/>
        </w:rPr>
        <w:t>rsi</w:t>
      </w:r>
      <w:r w:rsidR="00CA5612" w:rsidRPr="00CA5612">
        <w:rPr>
          <w:rFonts w:asciiTheme="minorHAnsi" w:hAnsiTheme="minorHAnsi" w:cstheme="minorHAnsi"/>
          <w:color w:val="auto"/>
          <w:kern w:val="0"/>
          <w:sz w:val="18"/>
          <w:szCs w:val="18"/>
          <w:lang w:eastAsia="x-none"/>
        </w:rPr>
        <w:t xml:space="preserve"> ad uniformarsi alla disciplina vigente in materia di raggruppamenti temporanei</w:t>
      </w:r>
      <w:r w:rsidR="003F6158">
        <w:rPr>
          <w:rFonts w:asciiTheme="minorHAnsi" w:hAnsiTheme="minorHAnsi" w:cstheme="minorHAnsi"/>
          <w:color w:val="auto"/>
          <w:kern w:val="0"/>
          <w:sz w:val="18"/>
          <w:szCs w:val="18"/>
          <w:lang w:eastAsia="x-none"/>
        </w:rPr>
        <w:t xml:space="preserve"> </w:t>
      </w:r>
      <w:r w:rsidR="003F6158" w:rsidRPr="00437FAA">
        <w:rPr>
          <w:rFonts w:asciiTheme="minorHAnsi" w:hAnsiTheme="minorHAnsi" w:cstheme="minorHAnsi"/>
          <w:sz w:val="18"/>
          <w:szCs w:val="18"/>
        </w:rPr>
        <w:t xml:space="preserve">ai sensi dell’articolo 68 del Codice </w:t>
      </w:r>
      <w:r w:rsidR="003F6158" w:rsidRPr="00BB0546">
        <w:rPr>
          <w:rFonts w:asciiTheme="minorHAnsi" w:hAnsiTheme="minorHAnsi" w:cstheme="minorHAnsi"/>
          <w:sz w:val="18"/>
          <w:szCs w:val="18"/>
        </w:rPr>
        <w:t xml:space="preserve">conferendo mandato collettivo speciale con rappresentanza all’impresa qualificata come mandataria che stipulerà il contratto in nome e per conto delle </w:t>
      </w:r>
      <w:r w:rsidR="00BB0546" w:rsidRPr="00BB0546">
        <w:rPr>
          <w:rFonts w:asciiTheme="minorHAnsi" w:hAnsiTheme="minorHAnsi" w:cstheme="minorHAnsi"/>
          <w:sz w:val="18"/>
          <w:szCs w:val="18"/>
        </w:rPr>
        <w:t>imprese</w:t>
      </w:r>
      <w:r w:rsidR="00BB0546">
        <w:rPr>
          <w:rFonts w:asciiTheme="minorHAnsi" w:hAnsiTheme="minorHAnsi" w:cstheme="minorHAnsi"/>
          <w:sz w:val="18"/>
          <w:szCs w:val="18"/>
        </w:rPr>
        <w:t xml:space="preserve"> di rete </w:t>
      </w:r>
    </w:p>
    <w:p w14:paraId="0DCEF40B" w14:textId="54878378" w:rsidR="00CA5612" w:rsidRPr="00CA5612" w:rsidRDefault="00CA5612" w:rsidP="00606B0D">
      <w:pPr>
        <w:pStyle w:val="Paragrafoelenco"/>
        <w:widowControl w:val="0"/>
        <w:numPr>
          <w:ilvl w:val="0"/>
          <w:numId w:val="38"/>
        </w:numPr>
        <w:ind w:hanging="153"/>
        <w:jc w:val="both"/>
        <w:rPr>
          <w:rFonts w:asciiTheme="minorHAnsi" w:hAnsiTheme="minorHAnsi" w:cstheme="minorHAnsi"/>
          <w:i/>
          <w:color w:val="auto"/>
          <w:kern w:val="0"/>
          <w:sz w:val="18"/>
          <w:szCs w:val="18"/>
          <w:lang w:val="x-none" w:eastAsia="x-none"/>
        </w:rPr>
      </w:pPr>
      <w:r>
        <w:rPr>
          <w:rFonts w:asciiTheme="minorHAnsi" w:hAnsiTheme="minorHAnsi" w:cstheme="minorHAnsi"/>
          <w:iCs/>
          <w:color w:val="auto"/>
          <w:kern w:val="0"/>
          <w:sz w:val="18"/>
          <w:szCs w:val="18"/>
          <w:lang w:eastAsia="x-none"/>
        </w:rPr>
        <w:t>c</w:t>
      </w:r>
      <w:r w:rsidRPr="00CA5612">
        <w:rPr>
          <w:rFonts w:asciiTheme="minorHAnsi" w:hAnsiTheme="minorHAnsi" w:cstheme="minorHAnsi"/>
          <w:iCs/>
          <w:color w:val="auto"/>
          <w:kern w:val="0"/>
          <w:sz w:val="18"/>
          <w:szCs w:val="18"/>
          <w:lang w:val="x-none" w:eastAsia="x-none"/>
        </w:rPr>
        <w:t xml:space="preserve">he singoli operatori economici aggregati in rete per la quale la rete </w:t>
      </w:r>
      <w:proofErr w:type="gramStart"/>
      <w:r w:rsidRPr="00CA5612">
        <w:rPr>
          <w:rFonts w:asciiTheme="minorHAnsi" w:hAnsiTheme="minorHAnsi" w:cstheme="minorHAnsi"/>
          <w:iCs/>
          <w:color w:val="auto"/>
          <w:kern w:val="0"/>
          <w:sz w:val="18"/>
          <w:szCs w:val="18"/>
          <w:lang w:val="x-none" w:eastAsia="x-none"/>
        </w:rPr>
        <w:t>concorre  eseguiranno</w:t>
      </w:r>
      <w:proofErr w:type="gramEnd"/>
      <w:r w:rsidRPr="00CA5612">
        <w:rPr>
          <w:rFonts w:asciiTheme="minorHAnsi" w:hAnsiTheme="minorHAnsi" w:cstheme="minorHAnsi"/>
          <w:iCs/>
          <w:color w:val="auto"/>
          <w:kern w:val="0"/>
          <w:sz w:val="18"/>
          <w:szCs w:val="18"/>
          <w:lang w:val="x-none" w:eastAsia="x-none"/>
        </w:rPr>
        <w:t xml:space="preserve"> i lavori secondo le percentuali indicate nella sotto riportata tabella (reti (***)).</w:t>
      </w:r>
    </w:p>
    <w:p w14:paraId="2D168478" w14:textId="77777777" w:rsidR="00923A13" w:rsidRPr="00923A13" w:rsidRDefault="00CA5612" w:rsidP="00606B0D">
      <w:pPr>
        <w:pStyle w:val="Paragrafoelenco"/>
        <w:widowControl w:val="0"/>
        <w:numPr>
          <w:ilvl w:val="0"/>
          <w:numId w:val="38"/>
        </w:numPr>
        <w:suppressAutoHyphens/>
        <w:ind w:left="709" w:hanging="142"/>
        <w:jc w:val="both"/>
        <w:rPr>
          <w:rFonts w:asciiTheme="minorHAnsi" w:hAnsiTheme="minorHAnsi" w:cstheme="minorHAnsi"/>
          <w:bCs/>
          <w:iCs/>
          <w:color w:val="auto"/>
          <w:kern w:val="0"/>
          <w:sz w:val="18"/>
          <w:szCs w:val="18"/>
          <w:lang w:val="x-none" w:eastAsia="x-none"/>
        </w:rPr>
      </w:pPr>
      <w:r w:rsidRPr="00CA5612">
        <w:rPr>
          <w:rFonts w:asciiTheme="minorHAnsi" w:hAnsiTheme="minorHAnsi" w:cstheme="minorHAnsi"/>
          <w:iCs/>
          <w:color w:val="auto"/>
          <w:kern w:val="0"/>
          <w:sz w:val="18"/>
          <w:szCs w:val="18"/>
          <w:lang w:val="x-none" w:eastAsia="x-none"/>
        </w:rPr>
        <w:t xml:space="preserve">che i </w:t>
      </w:r>
      <w:r w:rsidRPr="00923A13">
        <w:rPr>
          <w:rFonts w:asciiTheme="minorHAnsi" w:hAnsiTheme="minorHAnsi" w:cstheme="minorHAnsi"/>
          <w:iCs/>
          <w:color w:val="auto"/>
          <w:kern w:val="0"/>
          <w:sz w:val="18"/>
          <w:szCs w:val="18"/>
          <w:lang w:val="x-none" w:eastAsia="x-none"/>
        </w:rPr>
        <w:t xml:space="preserve">concorrenti aderenti all’aggregazione di rete </w:t>
      </w:r>
      <w:r w:rsidRPr="00CA5612">
        <w:rPr>
          <w:rFonts w:asciiTheme="minorHAnsi" w:hAnsiTheme="minorHAnsi" w:cstheme="minorHAnsi"/>
          <w:iCs/>
          <w:color w:val="auto"/>
          <w:kern w:val="0"/>
          <w:sz w:val="18"/>
          <w:szCs w:val="18"/>
          <w:lang w:val="x-none" w:eastAsia="x-none"/>
        </w:rPr>
        <w:t xml:space="preserve">autorizzano la Stazione Appaltante ad inviare tutte le comunicazioni inerenti la presente procedura al solo capogruppo, a mezzo della piattaforma telematica o </w:t>
      </w:r>
      <w:r w:rsidRPr="00CA5612">
        <w:rPr>
          <w:rFonts w:asciiTheme="minorHAnsi" w:hAnsiTheme="minorHAnsi" w:cstheme="minorHAnsi"/>
          <w:color w:val="auto"/>
          <w:kern w:val="0"/>
          <w:sz w:val="18"/>
          <w:szCs w:val="18"/>
          <w:lang w:eastAsia="x-none"/>
        </w:rPr>
        <w:t>dei recapiti PEC indicati da quest’ultimo</w:t>
      </w:r>
      <w:r w:rsidRPr="00CA5612">
        <w:rPr>
          <w:rFonts w:asciiTheme="minorHAnsi" w:hAnsiTheme="minorHAnsi" w:cstheme="minorHAnsi"/>
          <w:iCs/>
          <w:color w:val="auto"/>
          <w:kern w:val="0"/>
          <w:sz w:val="18"/>
          <w:szCs w:val="18"/>
          <w:lang w:val="x-none" w:eastAsia="x-none"/>
        </w:rPr>
        <w:t>;</w:t>
      </w:r>
    </w:p>
    <w:p w14:paraId="665627FF" w14:textId="3F2FEFFD" w:rsidR="00386DC1" w:rsidRPr="00923A13" w:rsidRDefault="007F65B7" w:rsidP="00923A13">
      <w:pPr>
        <w:widowControl w:val="0"/>
        <w:suppressAutoHyphens/>
        <w:ind w:left="567"/>
        <w:jc w:val="both"/>
        <w:rPr>
          <w:rFonts w:asciiTheme="minorHAnsi" w:hAnsiTheme="minorHAnsi" w:cstheme="minorHAnsi"/>
          <w:bCs/>
          <w:iCs/>
          <w:color w:val="auto"/>
          <w:kern w:val="0"/>
          <w:sz w:val="18"/>
          <w:szCs w:val="18"/>
          <w:lang w:val="x-none" w:eastAsia="x-none"/>
        </w:rPr>
      </w:pPr>
      <w:r w:rsidRPr="00923A13">
        <w:rPr>
          <w:rFonts w:asciiTheme="minorHAnsi" w:hAnsiTheme="minorHAnsi" w:cstheme="minorHAnsi"/>
          <w:b/>
          <w:bCs/>
          <w:iCs/>
          <w:color w:val="auto"/>
          <w:kern w:val="0"/>
          <w:sz w:val="18"/>
          <w:szCs w:val="18"/>
          <w:lang w:val="x-none" w:eastAsia="x-none"/>
        </w:rPr>
        <w:t>ALLEGA</w:t>
      </w:r>
      <w:r w:rsidRPr="00923A13">
        <w:rPr>
          <w:rFonts w:asciiTheme="minorHAnsi" w:hAnsiTheme="minorHAnsi" w:cstheme="minorHAnsi"/>
          <w:b/>
          <w:bCs/>
          <w:iCs/>
          <w:color w:val="auto"/>
          <w:kern w:val="0"/>
          <w:sz w:val="18"/>
          <w:szCs w:val="18"/>
          <w:lang w:eastAsia="x-none"/>
        </w:rPr>
        <w:t xml:space="preserve"> - </w:t>
      </w:r>
      <w:r w:rsidR="00923A13" w:rsidRPr="00923A13">
        <w:rPr>
          <w:rFonts w:asciiTheme="minorHAnsi" w:hAnsiTheme="minorHAnsi" w:cstheme="minorHAnsi"/>
          <w:b/>
          <w:bCs/>
          <w:iCs/>
          <w:color w:val="auto"/>
          <w:kern w:val="0"/>
          <w:sz w:val="18"/>
          <w:szCs w:val="18"/>
          <w:lang w:eastAsia="x-none"/>
        </w:rPr>
        <w:t>c</w:t>
      </w:r>
      <w:r w:rsidR="00386DC1" w:rsidRPr="00923A13">
        <w:rPr>
          <w:rFonts w:asciiTheme="minorHAnsi" w:hAnsiTheme="minorHAnsi" w:cstheme="minorHAnsi"/>
          <w:bCs/>
          <w:iCs/>
          <w:color w:val="auto"/>
          <w:kern w:val="0"/>
          <w:sz w:val="18"/>
          <w:szCs w:val="18"/>
          <w:lang w:val="x-none" w:eastAsia="x-none"/>
        </w:rPr>
        <w:t>opia del contratto di rete;</w:t>
      </w:r>
    </w:p>
    <w:p w14:paraId="7BFB3767" w14:textId="77777777" w:rsidR="00386DC1" w:rsidRDefault="00386DC1" w:rsidP="0018413E">
      <w:pPr>
        <w:suppressAutoHyphens/>
        <w:ind w:left="284"/>
        <w:jc w:val="both"/>
        <w:rPr>
          <w:rFonts w:asciiTheme="minorHAnsi" w:hAnsiTheme="minorHAnsi" w:cstheme="minorHAnsi"/>
          <w:b/>
          <w:bCs/>
          <w:color w:val="auto"/>
          <w:kern w:val="0"/>
          <w:sz w:val="18"/>
          <w:szCs w:val="18"/>
          <w:u w:val="single"/>
          <w:lang w:val="x-none" w:eastAsia="x-none"/>
        </w:rPr>
      </w:pPr>
    </w:p>
    <w:p w14:paraId="1CBDB684" w14:textId="77777777" w:rsidR="00D61ACA" w:rsidRDefault="009E1D40" w:rsidP="006E79AE">
      <w:pPr>
        <w:pStyle w:val="Intestazione"/>
        <w:widowControl w:val="0"/>
        <w:ind w:right="-46"/>
        <w:jc w:val="both"/>
        <w:rPr>
          <w:rFonts w:asciiTheme="minorHAnsi" w:hAnsiTheme="minorHAnsi" w:cstheme="minorHAnsi"/>
          <w:bCs/>
          <w:iCs/>
          <w:color w:val="auto"/>
          <w:sz w:val="18"/>
          <w:szCs w:val="18"/>
        </w:rPr>
      </w:pPr>
      <w:r w:rsidRPr="00F81AA9">
        <w:rPr>
          <w:rFonts w:asciiTheme="minorHAnsi" w:hAnsiTheme="minorHAnsi" w:cstheme="minorHAnsi"/>
          <w:b/>
          <w:color w:val="auto"/>
          <w:sz w:val="18"/>
          <w:szCs w:val="18"/>
          <w:lang w:val="x-none"/>
        </w:rPr>
        <w:t xml:space="preserve">N.B. </w:t>
      </w:r>
      <w:r w:rsidR="006F3D41" w:rsidRPr="00F81AA9">
        <w:rPr>
          <w:rFonts w:asciiTheme="minorHAnsi" w:hAnsiTheme="minorHAnsi" w:cstheme="minorHAnsi"/>
          <w:bCs/>
          <w:color w:val="auto"/>
          <w:sz w:val="18"/>
          <w:szCs w:val="18"/>
        </w:rPr>
        <w:t xml:space="preserve">in caso di aggregazioni di rete </w:t>
      </w:r>
      <w:r w:rsidR="00214A70">
        <w:rPr>
          <w:rFonts w:asciiTheme="minorHAnsi" w:hAnsiTheme="minorHAnsi" w:cstheme="minorHAnsi"/>
          <w:bCs/>
          <w:color w:val="auto"/>
          <w:sz w:val="18"/>
          <w:szCs w:val="18"/>
        </w:rPr>
        <w:t>tipo di a) l</w:t>
      </w:r>
      <w:r w:rsidR="00214A70" w:rsidRPr="00F81AA9">
        <w:rPr>
          <w:rFonts w:asciiTheme="minorHAnsi" w:hAnsiTheme="minorHAnsi" w:cstheme="minorHAnsi"/>
          <w:bCs/>
          <w:color w:val="auto"/>
          <w:sz w:val="18"/>
          <w:szCs w:val="18"/>
        </w:rPr>
        <w:t>’organo comune</w:t>
      </w:r>
      <w:r w:rsidR="00214A70">
        <w:rPr>
          <w:rFonts w:asciiTheme="minorHAnsi" w:hAnsiTheme="minorHAnsi" w:cstheme="minorHAnsi"/>
          <w:bCs/>
          <w:color w:val="auto"/>
          <w:sz w:val="18"/>
          <w:szCs w:val="18"/>
        </w:rPr>
        <w:t xml:space="preserve"> </w:t>
      </w:r>
      <w:r w:rsidR="00214A70" w:rsidRPr="000D153F">
        <w:rPr>
          <w:rFonts w:asciiTheme="minorHAnsi" w:hAnsiTheme="minorHAnsi" w:cstheme="minorHAnsi"/>
          <w:bCs/>
          <w:iCs/>
          <w:sz w:val="18"/>
          <w:szCs w:val="18"/>
        </w:rPr>
        <w:t>d</w:t>
      </w:r>
      <w:r w:rsidR="00214A70" w:rsidRPr="00F81AA9">
        <w:rPr>
          <w:rFonts w:asciiTheme="minorHAnsi" w:hAnsiTheme="minorHAnsi" w:cstheme="minorHAnsi"/>
          <w:bCs/>
          <w:iCs/>
          <w:sz w:val="18"/>
          <w:szCs w:val="18"/>
        </w:rPr>
        <w:t>ovr</w:t>
      </w:r>
      <w:r w:rsidR="00214A70">
        <w:rPr>
          <w:rFonts w:asciiTheme="minorHAnsi" w:hAnsiTheme="minorHAnsi" w:cstheme="minorHAnsi"/>
          <w:bCs/>
          <w:iCs/>
          <w:sz w:val="18"/>
          <w:szCs w:val="18"/>
        </w:rPr>
        <w:t>à</w:t>
      </w:r>
      <w:r w:rsidR="00214A70" w:rsidRPr="00F81AA9">
        <w:rPr>
          <w:rFonts w:asciiTheme="minorHAnsi" w:hAnsiTheme="minorHAnsi" w:cstheme="minorHAnsi"/>
          <w:bCs/>
          <w:iCs/>
          <w:sz w:val="18"/>
          <w:szCs w:val="18"/>
        </w:rPr>
        <w:t xml:space="preserve"> </w:t>
      </w:r>
      <w:r w:rsidR="00214A70">
        <w:rPr>
          <w:rFonts w:asciiTheme="minorHAnsi" w:hAnsiTheme="minorHAnsi" w:cstheme="minorHAnsi"/>
          <w:bCs/>
          <w:iCs/>
          <w:sz w:val="18"/>
          <w:szCs w:val="18"/>
        </w:rPr>
        <w:t xml:space="preserve">presentare </w:t>
      </w:r>
      <w:r w:rsidR="00214A70" w:rsidRPr="00F81AA9">
        <w:rPr>
          <w:rFonts w:asciiTheme="minorHAnsi" w:hAnsiTheme="minorHAnsi" w:cstheme="minorHAnsi"/>
          <w:bCs/>
          <w:iCs/>
          <w:sz w:val="18"/>
          <w:szCs w:val="18"/>
        </w:rPr>
        <w:t xml:space="preserve">il </w:t>
      </w:r>
      <w:r w:rsidR="00214A70" w:rsidRPr="003C5CB8">
        <w:rPr>
          <w:rFonts w:asciiTheme="minorHAnsi" w:hAnsiTheme="minorHAnsi" w:cstheme="minorHAnsi"/>
          <w:bCs/>
          <w:iCs/>
          <w:color w:val="17365D" w:themeColor="text2" w:themeShade="BF"/>
          <w:sz w:val="18"/>
          <w:szCs w:val="18"/>
        </w:rPr>
        <w:t>presente modello Allegato 02 ed il proprio DGUE</w:t>
      </w:r>
      <w:r w:rsidR="00214A70">
        <w:rPr>
          <w:rFonts w:asciiTheme="minorHAnsi" w:hAnsiTheme="minorHAnsi" w:cstheme="minorHAnsi"/>
          <w:bCs/>
          <w:iCs/>
          <w:color w:val="17365D" w:themeColor="text2" w:themeShade="BF"/>
          <w:sz w:val="18"/>
          <w:szCs w:val="18"/>
        </w:rPr>
        <w:t xml:space="preserve"> </w:t>
      </w:r>
      <w:r w:rsidR="00214A70">
        <w:rPr>
          <w:rFonts w:asciiTheme="minorHAnsi" w:hAnsiTheme="minorHAnsi" w:cstheme="minorHAnsi"/>
          <w:bCs/>
          <w:iCs/>
          <w:color w:val="auto"/>
          <w:sz w:val="18"/>
          <w:szCs w:val="18"/>
        </w:rPr>
        <w:t>e c</w:t>
      </w:r>
      <w:r w:rsidR="00214A70" w:rsidRPr="00214A70">
        <w:rPr>
          <w:rFonts w:asciiTheme="minorHAnsi" w:hAnsiTheme="minorHAnsi" w:cstheme="minorHAnsi"/>
          <w:bCs/>
          <w:iCs/>
          <w:color w:val="auto"/>
          <w:sz w:val="18"/>
          <w:szCs w:val="18"/>
        </w:rPr>
        <w:t xml:space="preserve">iascuna </w:t>
      </w:r>
      <w:r w:rsidR="00214A70">
        <w:rPr>
          <w:rFonts w:asciiTheme="minorHAnsi" w:hAnsiTheme="minorHAnsi" w:cstheme="minorHAnsi"/>
          <w:bCs/>
          <w:iCs/>
          <w:color w:val="auto"/>
          <w:sz w:val="18"/>
          <w:szCs w:val="18"/>
        </w:rPr>
        <w:t>r</w:t>
      </w:r>
      <w:r w:rsidR="00D61ACA">
        <w:rPr>
          <w:rFonts w:asciiTheme="minorHAnsi" w:hAnsiTheme="minorHAnsi" w:cstheme="minorHAnsi"/>
          <w:bCs/>
          <w:iCs/>
          <w:color w:val="auto"/>
          <w:sz w:val="18"/>
          <w:szCs w:val="18"/>
        </w:rPr>
        <w:t xml:space="preserve">etista </w:t>
      </w:r>
      <w:r w:rsidR="00D61ACA" w:rsidRPr="00214A70">
        <w:rPr>
          <w:rFonts w:asciiTheme="minorHAnsi" w:hAnsiTheme="minorHAnsi" w:cstheme="minorHAnsi"/>
          <w:bCs/>
          <w:iCs/>
          <w:color w:val="auto"/>
          <w:sz w:val="18"/>
          <w:szCs w:val="18"/>
        </w:rPr>
        <w:t xml:space="preserve">dovrà presentare </w:t>
      </w:r>
      <w:r w:rsidR="00D61ACA" w:rsidRPr="00214A70">
        <w:rPr>
          <w:rFonts w:asciiTheme="minorHAnsi" w:hAnsiTheme="minorHAnsi" w:cstheme="minorHAnsi"/>
          <w:bCs/>
          <w:iCs/>
          <w:color w:val="17365D" w:themeColor="text2" w:themeShade="BF"/>
          <w:sz w:val="18"/>
          <w:szCs w:val="18"/>
        </w:rPr>
        <w:t>il proprio DGUE</w:t>
      </w:r>
      <w:r w:rsidR="00D61ACA" w:rsidRPr="00214A70">
        <w:rPr>
          <w:rFonts w:asciiTheme="minorHAnsi" w:hAnsiTheme="minorHAnsi" w:cstheme="minorHAnsi"/>
          <w:bCs/>
          <w:iCs/>
          <w:color w:val="auto"/>
          <w:sz w:val="18"/>
          <w:szCs w:val="18"/>
        </w:rPr>
        <w:t xml:space="preserve"> </w:t>
      </w:r>
    </w:p>
    <w:p w14:paraId="2EC123EA" w14:textId="42946FBB" w:rsidR="00214A70" w:rsidRPr="00214A70" w:rsidRDefault="00D61ACA" w:rsidP="00D61ACA">
      <w:pPr>
        <w:pStyle w:val="Intestazione"/>
        <w:widowControl w:val="0"/>
        <w:ind w:right="-46"/>
        <w:jc w:val="both"/>
        <w:rPr>
          <w:rFonts w:asciiTheme="minorHAnsi" w:hAnsiTheme="minorHAnsi" w:cstheme="minorHAnsi"/>
          <w:bCs/>
          <w:iCs/>
          <w:color w:val="17365D" w:themeColor="text2" w:themeShade="BF"/>
          <w:sz w:val="18"/>
          <w:szCs w:val="18"/>
        </w:rPr>
      </w:pPr>
      <w:r w:rsidRPr="00F81AA9">
        <w:rPr>
          <w:rFonts w:asciiTheme="minorHAnsi" w:hAnsiTheme="minorHAnsi" w:cstheme="minorHAnsi"/>
          <w:bCs/>
          <w:color w:val="auto"/>
          <w:sz w:val="18"/>
          <w:szCs w:val="18"/>
        </w:rPr>
        <w:t xml:space="preserve">in caso di aggregazioni di rete </w:t>
      </w:r>
      <w:r>
        <w:rPr>
          <w:rFonts w:asciiTheme="minorHAnsi" w:hAnsiTheme="minorHAnsi" w:cstheme="minorHAnsi"/>
          <w:bCs/>
          <w:color w:val="auto"/>
          <w:sz w:val="18"/>
          <w:szCs w:val="18"/>
        </w:rPr>
        <w:t>tipo di b) e c</w:t>
      </w:r>
      <w:proofErr w:type="gramStart"/>
      <w:r>
        <w:rPr>
          <w:rFonts w:asciiTheme="minorHAnsi" w:hAnsiTheme="minorHAnsi" w:cstheme="minorHAnsi"/>
          <w:bCs/>
          <w:color w:val="auto"/>
          <w:sz w:val="18"/>
          <w:szCs w:val="18"/>
        </w:rPr>
        <w:t>)  l</w:t>
      </w:r>
      <w:r w:rsidRPr="00F81AA9">
        <w:rPr>
          <w:rFonts w:asciiTheme="minorHAnsi" w:hAnsiTheme="minorHAnsi" w:cstheme="minorHAnsi"/>
          <w:bCs/>
          <w:color w:val="auto"/>
          <w:sz w:val="18"/>
          <w:szCs w:val="18"/>
        </w:rPr>
        <w:t>’organo</w:t>
      </w:r>
      <w:proofErr w:type="gramEnd"/>
      <w:r w:rsidRPr="00F81AA9">
        <w:rPr>
          <w:rFonts w:asciiTheme="minorHAnsi" w:hAnsiTheme="minorHAnsi" w:cstheme="minorHAnsi"/>
          <w:bCs/>
          <w:color w:val="auto"/>
          <w:sz w:val="18"/>
          <w:szCs w:val="18"/>
        </w:rPr>
        <w:t xml:space="preserve"> comune</w:t>
      </w:r>
      <w:r>
        <w:rPr>
          <w:rFonts w:asciiTheme="minorHAnsi" w:hAnsiTheme="minorHAnsi" w:cstheme="minorHAnsi"/>
          <w:bCs/>
          <w:color w:val="auto"/>
          <w:sz w:val="18"/>
          <w:szCs w:val="18"/>
        </w:rPr>
        <w:t>/mandatario e ciascun retista che partecipa alla gara  d</w:t>
      </w:r>
      <w:r w:rsidRPr="00F81AA9">
        <w:rPr>
          <w:rFonts w:asciiTheme="minorHAnsi" w:hAnsiTheme="minorHAnsi" w:cstheme="minorHAnsi"/>
          <w:bCs/>
          <w:iCs/>
          <w:sz w:val="18"/>
          <w:szCs w:val="18"/>
        </w:rPr>
        <w:t>ovr</w:t>
      </w:r>
      <w:r>
        <w:rPr>
          <w:rFonts w:asciiTheme="minorHAnsi" w:hAnsiTheme="minorHAnsi" w:cstheme="minorHAnsi"/>
          <w:bCs/>
          <w:iCs/>
          <w:sz w:val="18"/>
          <w:szCs w:val="18"/>
        </w:rPr>
        <w:t>à</w:t>
      </w:r>
      <w:r w:rsidRPr="00F81AA9">
        <w:rPr>
          <w:rFonts w:asciiTheme="minorHAnsi" w:hAnsiTheme="minorHAnsi" w:cstheme="minorHAnsi"/>
          <w:bCs/>
          <w:iCs/>
          <w:sz w:val="18"/>
          <w:szCs w:val="18"/>
        </w:rPr>
        <w:t xml:space="preserve"> </w:t>
      </w:r>
      <w:r>
        <w:rPr>
          <w:rFonts w:asciiTheme="minorHAnsi" w:hAnsiTheme="minorHAnsi" w:cstheme="minorHAnsi"/>
          <w:bCs/>
          <w:iCs/>
          <w:sz w:val="18"/>
          <w:szCs w:val="18"/>
        </w:rPr>
        <w:t xml:space="preserve">presentare </w:t>
      </w:r>
      <w:r w:rsidRPr="00F81AA9">
        <w:rPr>
          <w:rFonts w:asciiTheme="minorHAnsi" w:hAnsiTheme="minorHAnsi" w:cstheme="minorHAnsi"/>
          <w:bCs/>
          <w:iCs/>
          <w:sz w:val="18"/>
          <w:szCs w:val="18"/>
        </w:rPr>
        <w:t xml:space="preserve">il </w:t>
      </w:r>
      <w:r w:rsidRPr="003C5CB8">
        <w:rPr>
          <w:rFonts w:asciiTheme="minorHAnsi" w:hAnsiTheme="minorHAnsi" w:cstheme="minorHAnsi"/>
          <w:bCs/>
          <w:iCs/>
          <w:color w:val="17365D" w:themeColor="text2" w:themeShade="BF"/>
          <w:sz w:val="18"/>
          <w:szCs w:val="18"/>
        </w:rPr>
        <w:t>presente modello Allegato 02 ed il proprio DGUE</w:t>
      </w:r>
      <w:r>
        <w:rPr>
          <w:rFonts w:asciiTheme="minorHAnsi" w:hAnsiTheme="minorHAnsi" w:cstheme="minorHAnsi"/>
          <w:bCs/>
          <w:iCs/>
          <w:color w:val="17365D" w:themeColor="text2" w:themeShade="BF"/>
          <w:sz w:val="18"/>
          <w:szCs w:val="18"/>
        </w:rPr>
        <w:t xml:space="preserve"> </w:t>
      </w:r>
    </w:p>
    <w:p w14:paraId="62795C2B" w14:textId="77777777" w:rsidR="006918D7" w:rsidRDefault="006918D7" w:rsidP="00CA19FD">
      <w:pPr>
        <w:pStyle w:val="Corpotesto"/>
        <w:widowControl w:val="0"/>
        <w:rPr>
          <w:rFonts w:asciiTheme="minorHAnsi" w:hAnsiTheme="minorHAnsi" w:cstheme="minorHAnsi"/>
          <w:i/>
          <w:color w:val="FF0000"/>
          <w:sz w:val="18"/>
          <w:szCs w:val="18"/>
        </w:rPr>
      </w:pPr>
    </w:p>
    <w:p w14:paraId="72D5A6DB" w14:textId="43CB1F37" w:rsidR="00CA19FD" w:rsidRPr="00C032FD" w:rsidRDefault="00CA19FD" w:rsidP="006918D7">
      <w:pPr>
        <w:pStyle w:val="Corpotesto"/>
        <w:widowControl w:val="0"/>
        <w:jc w:val="center"/>
        <w:rPr>
          <w:rFonts w:asciiTheme="minorHAnsi" w:hAnsiTheme="minorHAnsi" w:cstheme="minorHAnsi"/>
          <w:i/>
          <w:color w:val="FF0000"/>
          <w:sz w:val="18"/>
          <w:szCs w:val="18"/>
        </w:rPr>
      </w:pPr>
      <w:r w:rsidRPr="00C032FD">
        <w:rPr>
          <w:rFonts w:asciiTheme="minorHAnsi" w:hAnsiTheme="minorHAnsi" w:cstheme="minorHAnsi"/>
          <w:i/>
          <w:color w:val="FF0000"/>
          <w:sz w:val="18"/>
          <w:szCs w:val="18"/>
        </w:rPr>
        <w:t>(da compilare, a cura di aggregazioni di rete</w:t>
      </w:r>
      <w:r w:rsidR="0078735F">
        <w:rPr>
          <w:rFonts w:asciiTheme="minorHAnsi" w:hAnsiTheme="minorHAnsi" w:cstheme="minorHAnsi"/>
          <w:i/>
          <w:color w:val="FF0000"/>
          <w:sz w:val="18"/>
          <w:szCs w:val="18"/>
        </w:rPr>
        <w:t xml:space="preserve"> ***</w:t>
      </w:r>
      <w:r w:rsidRPr="00C032FD">
        <w:rPr>
          <w:rFonts w:asciiTheme="minorHAnsi" w:hAnsiTheme="minorHAnsi" w:cstheme="minorHAnsi"/>
          <w:i/>
          <w:color w:val="FF0000"/>
          <w:sz w:val="18"/>
          <w:szCs w:val="18"/>
        </w:rPr>
        <w:t>)</w:t>
      </w:r>
    </w:p>
    <w:p w14:paraId="12FC6C35" w14:textId="1FDEDCD8" w:rsidR="00EF02AB" w:rsidRPr="00F81AA9" w:rsidRDefault="006918D7" w:rsidP="00EF02AB">
      <w:pPr>
        <w:shd w:val="clear" w:color="auto" w:fill="DFDFDF"/>
        <w:ind w:right="-1" w:firstLine="284"/>
        <w:jc w:val="both"/>
        <w:rPr>
          <w:rFonts w:asciiTheme="minorHAnsi" w:hAnsiTheme="minorHAnsi" w:cstheme="minorHAnsi"/>
          <w:b/>
          <w:i/>
          <w:color w:val="auto"/>
          <w:sz w:val="18"/>
          <w:szCs w:val="18"/>
        </w:rPr>
      </w:pPr>
      <w:r w:rsidRPr="006918D7">
        <w:rPr>
          <w:rFonts w:asciiTheme="minorHAnsi" w:hAnsiTheme="minorHAnsi" w:cstheme="minorHAnsi"/>
          <w:b/>
          <w:i/>
          <w:color w:val="auto"/>
          <w:sz w:val="18"/>
          <w:szCs w:val="18"/>
        </w:rPr>
        <w:t xml:space="preserve">Composizione dell’aggregazione </w:t>
      </w:r>
      <w:r>
        <w:rPr>
          <w:rFonts w:asciiTheme="minorHAnsi" w:hAnsiTheme="minorHAnsi" w:cstheme="minorHAnsi"/>
          <w:b/>
          <w:i/>
          <w:color w:val="auto"/>
          <w:sz w:val="18"/>
          <w:szCs w:val="18"/>
        </w:rPr>
        <w:t xml:space="preserve">di rete </w:t>
      </w:r>
      <w:r w:rsidRPr="006918D7">
        <w:rPr>
          <w:rFonts w:asciiTheme="minorHAnsi" w:hAnsiTheme="minorHAnsi" w:cstheme="minorHAnsi"/>
          <w:b/>
          <w:i/>
          <w:color w:val="auto"/>
          <w:sz w:val="18"/>
          <w:szCs w:val="18"/>
        </w:rPr>
        <w:t xml:space="preserve">e quote percentuali di esecuzione </w:t>
      </w:r>
      <w:r w:rsidR="00EF02AB" w:rsidRPr="00F81AA9">
        <w:rPr>
          <w:rFonts w:asciiTheme="minorHAnsi" w:hAnsiTheme="minorHAnsi" w:cstheme="minorHAnsi"/>
          <w:b/>
          <w:i/>
          <w:color w:val="auto"/>
          <w:sz w:val="18"/>
          <w:szCs w:val="18"/>
        </w:rPr>
        <w:t>(*</w:t>
      </w:r>
      <w:r w:rsidR="001C7835" w:rsidRPr="00F81AA9">
        <w:rPr>
          <w:rFonts w:asciiTheme="minorHAnsi" w:hAnsiTheme="minorHAnsi" w:cstheme="minorHAnsi"/>
          <w:b/>
          <w:i/>
          <w:color w:val="auto"/>
          <w:sz w:val="18"/>
          <w:szCs w:val="18"/>
        </w:rPr>
        <w:t>*</w:t>
      </w:r>
      <w:r w:rsidR="00EF02AB" w:rsidRPr="00F81AA9">
        <w:rPr>
          <w:rFonts w:asciiTheme="minorHAnsi" w:hAnsiTheme="minorHAnsi" w:cstheme="minorHAnsi"/>
          <w:b/>
          <w:i/>
          <w:color w:val="auto"/>
          <w:sz w:val="18"/>
          <w:szCs w:val="18"/>
        </w:rPr>
        <w:t>*)</w:t>
      </w:r>
    </w:p>
    <w:p w14:paraId="290D802D" w14:textId="7AE90C01" w:rsidR="00EF02AB" w:rsidRDefault="00EF02AB" w:rsidP="009E1D40">
      <w:pPr>
        <w:pStyle w:val="Paragrafoelenco"/>
        <w:widowControl w:val="0"/>
        <w:ind w:left="0" w:right="119"/>
        <w:jc w:val="both"/>
        <w:rPr>
          <w:rFonts w:asciiTheme="minorHAnsi" w:hAnsiTheme="minorHAnsi" w:cstheme="minorHAnsi"/>
          <w:sz w:val="18"/>
          <w:szCs w:val="18"/>
        </w:rPr>
      </w:pPr>
      <w:r w:rsidRPr="00F81AA9">
        <w:rPr>
          <w:rFonts w:asciiTheme="minorHAnsi" w:hAnsiTheme="minorHAnsi" w:cstheme="minorHAnsi"/>
          <w:color w:val="auto"/>
          <w:sz w:val="18"/>
          <w:szCs w:val="18"/>
        </w:rPr>
        <w:t xml:space="preserve">che l’aggregazione </w:t>
      </w:r>
      <w:r w:rsidR="0078735F">
        <w:rPr>
          <w:rFonts w:asciiTheme="minorHAnsi" w:hAnsiTheme="minorHAnsi" w:cstheme="minorHAnsi"/>
          <w:color w:val="auto"/>
          <w:sz w:val="18"/>
          <w:szCs w:val="18"/>
        </w:rPr>
        <w:t xml:space="preserve">di rete </w:t>
      </w:r>
      <w:r w:rsidRPr="00F81AA9">
        <w:rPr>
          <w:rFonts w:asciiTheme="minorHAnsi" w:hAnsiTheme="minorHAnsi" w:cstheme="minorHAnsi"/>
          <w:color w:val="auto"/>
          <w:sz w:val="18"/>
          <w:szCs w:val="18"/>
        </w:rPr>
        <w:t xml:space="preserve">concorre per i seguenti operatori economici e che </w:t>
      </w:r>
      <w:r w:rsidR="000D153F">
        <w:rPr>
          <w:rFonts w:asciiTheme="minorHAnsi" w:hAnsiTheme="minorHAnsi" w:cstheme="minorHAnsi"/>
          <w:color w:val="auto"/>
          <w:sz w:val="18"/>
          <w:szCs w:val="18"/>
        </w:rPr>
        <w:t xml:space="preserve">le parti di </w:t>
      </w:r>
      <w:proofErr w:type="gramStart"/>
      <w:r w:rsidR="000D153F">
        <w:rPr>
          <w:rFonts w:asciiTheme="minorHAnsi" w:hAnsiTheme="minorHAnsi" w:cstheme="minorHAnsi"/>
          <w:color w:val="auto"/>
          <w:sz w:val="18"/>
          <w:szCs w:val="18"/>
        </w:rPr>
        <w:t xml:space="preserve">lavoro </w:t>
      </w:r>
      <w:r w:rsidRPr="00F81AA9">
        <w:rPr>
          <w:rFonts w:asciiTheme="minorHAnsi" w:hAnsiTheme="minorHAnsi" w:cstheme="minorHAnsi"/>
          <w:sz w:val="18"/>
          <w:szCs w:val="18"/>
        </w:rPr>
        <w:t xml:space="preserve"> svolt</w:t>
      </w:r>
      <w:r w:rsidR="000D153F">
        <w:rPr>
          <w:rFonts w:asciiTheme="minorHAnsi" w:hAnsiTheme="minorHAnsi" w:cstheme="minorHAnsi"/>
          <w:sz w:val="18"/>
          <w:szCs w:val="18"/>
        </w:rPr>
        <w:t>e</w:t>
      </w:r>
      <w:proofErr w:type="gramEnd"/>
      <w:r w:rsidRPr="00F81AA9">
        <w:rPr>
          <w:rFonts w:asciiTheme="minorHAnsi" w:hAnsiTheme="minorHAnsi" w:cstheme="minorHAnsi"/>
          <w:sz w:val="18"/>
          <w:szCs w:val="18"/>
        </w:rPr>
        <w:t xml:space="preserve"> in termini percentuali per ciascuna attività dai singoli operatori economici, è la seguente:</w:t>
      </w:r>
    </w:p>
    <w:tbl>
      <w:tblPr>
        <w:tblW w:w="4977" w:type="pct"/>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2695"/>
        <w:gridCol w:w="1424"/>
        <w:gridCol w:w="1352"/>
        <w:gridCol w:w="1277"/>
        <w:gridCol w:w="1277"/>
        <w:gridCol w:w="1137"/>
      </w:tblGrid>
      <w:tr w:rsidR="00F70ED6" w:rsidRPr="00F50897" w14:paraId="38F985A9" w14:textId="77777777" w:rsidTr="00DA151A">
        <w:trPr>
          <w:cantSplit/>
          <w:trHeight w:val="219"/>
        </w:trPr>
        <w:tc>
          <w:tcPr>
            <w:tcW w:w="269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A27FCF8" w14:textId="77777777" w:rsidR="00F70ED6" w:rsidRPr="00F70ED6" w:rsidRDefault="00F70ED6" w:rsidP="00183934">
            <w:pPr>
              <w:keepNext/>
              <w:jc w:val="center"/>
              <w:rPr>
                <w:rFonts w:asciiTheme="minorHAnsi" w:hAnsiTheme="minorHAnsi" w:cstheme="minorHAnsi"/>
                <w:b/>
                <w:sz w:val="16"/>
                <w:szCs w:val="16"/>
              </w:rPr>
            </w:pPr>
            <w:r w:rsidRPr="00F70ED6">
              <w:rPr>
                <w:rFonts w:asciiTheme="minorHAnsi" w:hAnsiTheme="minorHAnsi" w:cstheme="minorHAnsi"/>
                <w:b/>
                <w:sz w:val="16"/>
                <w:szCs w:val="16"/>
              </w:rPr>
              <w:t xml:space="preserve">DENOMINAZIONE OPERATORE ECONOMICO </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084FE" w14:textId="5CBDA4B1" w:rsidR="00F70ED6" w:rsidRPr="00F70ED6" w:rsidRDefault="00F70ED6" w:rsidP="00183934">
            <w:pPr>
              <w:keepNext/>
              <w:jc w:val="center"/>
              <w:rPr>
                <w:rFonts w:asciiTheme="minorHAnsi" w:hAnsiTheme="minorHAnsi" w:cstheme="minorHAnsi"/>
                <w:bCs/>
                <w:sz w:val="16"/>
                <w:szCs w:val="16"/>
              </w:rPr>
            </w:pPr>
            <w:r w:rsidRPr="00F70ED6">
              <w:rPr>
                <w:rFonts w:asciiTheme="minorHAnsi" w:hAnsiTheme="minorHAnsi" w:cstheme="minorHAnsi"/>
                <w:b/>
                <w:sz w:val="16"/>
                <w:szCs w:val="16"/>
              </w:rPr>
              <w:t>QUOTA % DI PARTECIPAZIONE A</w:t>
            </w:r>
            <w:r w:rsidR="00623894">
              <w:rPr>
                <w:rFonts w:asciiTheme="minorHAnsi" w:hAnsiTheme="minorHAnsi" w:cstheme="minorHAnsi"/>
                <w:b/>
                <w:sz w:val="16"/>
                <w:szCs w:val="16"/>
              </w:rPr>
              <w:t>LLA RETE</w:t>
            </w:r>
            <w:r w:rsidRPr="00F70ED6">
              <w:rPr>
                <w:rFonts w:asciiTheme="minorHAnsi" w:hAnsiTheme="minorHAnsi" w:cstheme="minorHAnsi"/>
                <w:bCs/>
                <w:sz w:val="16"/>
                <w:szCs w:val="16"/>
              </w:rPr>
              <w:t xml:space="preserve"> </w:t>
            </w:r>
          </w:p>
        </w:tc>
        <w:tc>
          <w:tcPr>
            <w:tcW w:w="50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AF6C4" w14:textId="77777777" w:rsidR="00F70ED6" w:rsidRPr="00F70ED6" w:rsidRDefault="00F70ED6" w:rsidP="00183934">
            <w:pPr>
              <w:keepNext/>
              <w:jc w:val="center"/>
              <w:rPr>
                <w:rFonts w:asciiTheme="minorHAnsi" w:hAnsiTheme="minorHAnsi" w:cstheme="minorHAnsi"/>
                <w:bCs/>
                <w:sz w:val="16"/>
                <w:szCs w:val="16"/>
              </w:rPr>
            </w:pPr>
            <w:r w:rsidRPr="00F70ED6">
              <w:rPr>
                <w:rFonts w:asciiTheme="minorHAnsi" w:hAnsiTheme="minorHAnsi" w:cstheme="minorHAnsi"/>
                <w:b/>
                <w:sz w:val="16"/>
                <w:szCs w:val="16"/>
              </w:rPr>
              <w:t>CATEGORIE LAVORI</w:t>
            </w:r>
            <w:r w:rsidRPr="00F70ED6">
              <w:rPr>
                <w:rFonts w:asciiTheme="minorHAnsi" w:hAnsiTheme="minorHAnsi" w:cstheme="minorHAnsi"/>
                <w:bCs/>
                <w:sz w:val="16"/>
                <w:szCs w:val="16"/>
              </w:rPr>
              <w:t xml:space="preserve"> E </w:t>
            </w:r>
            <w:r w:rsidRPr="00F70ED6">
              <w:rPr>
                <w:rFonts w:asciiTheme="minorHAnsi" w:hAnsiTheme="minorHAnsi" w:cstheme="minorHAnsi"/>
                <w:b/>
                <w:sz w:val="16"/>
                <w:szCs w:val="16"/>
              </w:rPr>
              <w:t xml:space="preserve">QUOTE % DI ESECUZIONE </w:t>
            </w:r>
          </w:p>
        </w:tc>
      </w:tr>
      <w:tr w:rsidR="00F70ED6" w:rsidRPr="006E79AE" w14:paraId="0A17283D" w14:textId="77777777" w:rsidTr="00DA151A">
        <w:trPr>
          <w:cantSplit/>
          <w:trHeight w:val="480"/>
        </w:trPr>
        <w:tc>
          <w:tcPr>
            <w:tcW w:w="269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78970AC" w14:textId="77777777" w:rsidR="00F70ED6" w:rsidRPr="006E79AE" w:rsidRDefault="00F70ED6" w:rsidP="00183934">
            <w:pPr>
              <w:keepNext/>
              <w:jc w:val="center"/>
              <w:rPr>
                <w:rFonts w:asciiTheme="minorHAnsi" w:hAnsiTheme="minorHAnsi" w:cstheme="minorHAnsi"/>
                <w:bCs/>
                <w:sz w:val="18"/>
                <w:szCs w:val="18"/>
              </w:rPr>
            </w:pPr>
          </w:p>
        </w:tc>
        <w:tc>
          <w:tcPr>
            <w:tcW w:w="142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B44CE0" w14:textId="77777777" w:rsidR="00F70ED6" w:rsidRPr="006E79AE" w:rsidRDefault="00F70ED6" w:rsidP="00183934">
            <w:pPr>
              <w:keepNext/>
              <w:jc w:val="center"/>
              <w:rPr>
                <w:rFonts w:asciiTheme="minorHAnsi" w:hAnsiTheme="minorHAnsi" w:cstheme="minorHAnsi"/>
                <w:bCs/>
                <w:sz w:val="18"/>
                <w:szCs w:val="18"/>
              </w:rPr>
            </w:pPr>
          </w:p>
        </w:tc>
        <w:tc>
          <w:tcPr>
            <w:tcW w:w="13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F617C5"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Categoria prevalente </w:t>
            </w:r>
          </w:p>
          <w:p w14:paraId="7CFADE11"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OG 1</w:t>
            </w:r>
          </w:p>
        </w:tc>
        <w:tc>
          <w:tcPr>
            <w:tcW w:w="12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263BF8"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Categoria </w:t>
            </w:r>
          </w:p>
          <w:p w14:paraId="38D7746F"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scorporabile </w:t>
            </w:r>
          </w:p>
          <w:p w14:paraId="3C9A89E9"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OS 28 </w:t>
            </w:r>
          </w:p>
        </w:tc>
        <w:tc>
          <w:tcPr>
            <w:tcW w:w="12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A98358"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Categoria </w:t>
            </w:r>
          </w:p>
          <w:p w14:paraId="75207652"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scorporabile </w:t>
            </w:r>
          </w:p>
          <w:p w14:paraId="79682032" w14:textId="77777777" w:rsidR="00F70ED6" w:rsidRPr="00F50897" w:rsidRDefault="00F70ED6" w:rsidP="00183934">
            <w:pPr>
              <w:keepNext/>
              <w:jc w:val="center"/>
              <w:rPr>
                <w:rFonts w:asciiTheme="minorHAnsi" w:hAnsiTheme="minorHAnsi" w:cstheme="minorHAnsi"/>
                <w:bCs/>
                <w:sz w:val="16"/>
                <w:szCs w:val="16"/>
              </w:rPr>
            </w:pPr>
            <w:r w:rsidRPr="00F50897">
              <w:rPr>
                <w:rFonts w:asciiTheme="minorHAnsi" w:hAnsiTheme="minorHAnsi" w:cstheme="minorHAnsi"/>
                <w:bCs/>
                <w:sz w:val="16"/>
                <w:szCs w:val="16"/>
              </w:rPr>
              <w:t xml:space="preserve">OS 30 </w:t>
            </w:r>
          </w:p>
        </w:tc>
        <w:tc>
          <w:tcPr>
            <w:tcW w:w="11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A81A79" w14:textId="77777777" w:rsidR="00F70ED6" w:rsidRDefault="00F70ED6" w:rsidP="00183934">
            <w:pPr>
              <w:jc w:val="center"/>
              <w:rPr>
                <w:rFonts w:asciiTheme="minorHAnsi" w:hAnsiTheme="minorHAnsi" w:cstheme="minorHAnsi"/>
                <w:bCs/>
                <w:sz w:val="18"/>
                <w:szCs w:val="18"/>
              </w:rPr>
            </w:pPr>
          </w:p>
          <w:p w14:paraId="0E0C54A0" w14:textId="77777777" w:rsidR="00F70ED6" w:rsidRPr="006E79AE" w:rsidRDefault="00F70ED6" w:rsidP="00183934">
            <w:pPr>
              <w:jc w:val="center"/>
              <w:rPr>
                <w:rFonts w:asciiTheme="minorHAnsi" w:hAnsiTheme="minorHAnsi" w:cstheme="minorHAnsi"/>
                <w:bCs/>
                <w:sz w:val="18"/>
                <w:szCs w:val="18"/>
              </w:rPr>
            </w:pPr>
            <w:r w:rsidRPr="006E79AE">
              <w:rPr>
                <w:rFonts w:asciiTheme="minorHAnsi" w:hAnsiTheme="minorHAnsi" w:cstheme="minorHAnsi"/>
                <w:bCs/>
                <w:sz w:val="18"/>
                <w:szCs w:val="18"/>
              </w:rPr>
              <w:t>..….</w:t>
            </w:r>
          </w:p>
        </w:tc>
      </w:tr>
      <w:tr w:rsidR="00F70ED6" w:rsidRPr="006E79AE" w14:paraId="57A8B18C" w14:textId="77777777" w:rsidTr="00DA151A">
        <w:trPr>
          <w:cantSplit/>
          <w:trHeight w:val="567"/>
        </w:trPr>
        <w:tc>
          <w:tcPr>
            <w:tcW w:w="2695" w:type="dxa"/>
            <w:tcBorders>
              <w:top w:val="single" w:sz="4" w:space="0" w:color="auto"/>
              <w:left w:val="single" w:sz="4" w:space="0" w:color="auto"/>
              <w:bottom w:val="single" w:sz="4" w:space="0" w:color="A6A6A6"/>
              <w:right w:val="single" w:sz="4" w:space="0" w:color="auto"/>
            </w:tcBorders>
            <w:shd w:val="clear" w:color="auto" w:fill="FFFFFF"/>
            <w:vAlign w:val="center"/>
          </w:tcPr>
          <w:p w14:paraId="356F62C9" w14:textId="72640871"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Mandatario </w:t>
            </w:r>
          </w:p>
          <w:p w14:paraId="0D2D7C75"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r>
              <w:rPr>
                <w:rFonts w:asciiTheme="minorHAnsi" w:hAnsiTheme="minorHAnsi" w:cstheme="minorHAnsi"/>
                <w:bCs/>
                <w:sz w:val="18"/>
                <w:szCs w:val="18"/>
              </w:rPr>
              <w:t>…………..</w:t>
            </w:r>
            <w:r w:rsidRPr="006E79AE">
              <w:rPr>
                <w:rFonts w:asciiTheme="minorHAnsi" w:hAnsiTheme="minorHAnsi" w:cstheme="minorHAnsi"/>
                <w:bCs/>
                <w:sz w:val="18"/>
                <w:szCs w:val="18"/>
              </w:rPr>
              <w:t>]</w:t>
            </w:r>
          </w:p>
        </w:tc>
        <w:tc>
          <w:tcPr>
            <w:tcW w:w="1424" w:type="dxa"/>
            <w:tcBorders>
              <w:top w:val="single" w:sz="4" w:space="0" w:color="auto"/>
              <w:left w:val="single" w:sz="4" w:space="0" w:color="auto"/>
              <w:right w:val="single" w:sz="4" w:space="0" w:color="auto"/>
            </w:tcBorders>
            <w:shd w:val="clear" w:color="auto" w:fill="FFFFFF"/>
            <w:vAlign w:val="center"/>
          </w:tcPr>
          <w:p w14:paraId="250C5A44"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352" w:type="dxa"/>
            <w:tcBorders>
              <w:top w:val="single" w:sz="4" w:space="0" w:color="auto"/>
              <w:left w:val="single" w:sz="4" w:space="0" w:color="auto"/>
            </w:tcBorders>
            <w:vAlign w:val="center"/>
          </w:tcPr>
          <w:p w14:paraId="65EF9A4C"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77" w:type="dxa"/>
            <w:tcBorders>
              <w:top w:val="single" w:sz="4" w:space="0" w:color="auto"/>
            </w:tcBorders>
            <w:vAlign w:val="center"/>
          </w:tcPr>
          <w:p w14:paraId="33FF4D45"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277" w:type="dxa"/>
            <w:tcBorders>
              <w:top w:val="single" w:sz="4" w:space="0" w:color="auto"/>
            </w:tcBorders>
            <w:vAlign w:val="center"/>
          </w:tcPr>
          <w:p w14:paraId="64442CFA"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137" w:type="dxa"/>
            <w:tcBorders>
              <w:top w:val="single" w:sz="4" w:space="0" w:color="auto"/>
              <w:right w:val="single" w:sz="4" w:space="0" w:color="auto"/>
            </w:tcBorders>
            <w:vAlign w:val="center"/>
          </w:tcPr>
          <w:p w14:paraId="267E55A7"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F70ED6" w:rsidRPr="006E79AE" w14:paraId="3158F43F" w14:textId="77777777" w:rsidTr="00DA151A">
        <w:trPr>
          <w:cantSplit/>
          <w:trHeight w:val="567"/>
        </w:trPr>
        <w:tc>
          <w:tcPr>
            <w:tcW w:w="2695" w:type="dxa"/>
            <w:tcBorders>
              <w:left w:val="single" w:sz="4" w:space="0" w:color="auto"/>
              <w:bottom w:val="single" w:sz="4" w:space="0" w:color="A6A6A6"/>
              <w:right w:val="single" w:sz="4" w:space="0" w:color="auto"/>
            </w:tcBorders>
            <w:shd w:val="clear" w:color="auto" w:fill="FFFFFF"/>
            <w:vAlign w:val="center"/>
          </w:tcPr>
          <w:p w14:paraId="7DB02571" w14:textId="02A4D7B5"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Mandante </w:t>
            </w:r>
          </w:p>
          <w:p w14:paraId="69995B3B"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424" w:type="dxa"/>
            <w:tcBorders>
              <w:left w:val="single" w:sz="4" w:space="0" w:color="auto"/>
              <w:bottom w:val="single" w:sz="4" w:space="0" w:color="A6A6A6"/>
              <w:right w:val="single" w:sz="4" w:space="0" w:color="auto"/>
            </w:tcBorders>
            <w:shd w:val="clear" w:color="auto" w:fill="FFFFFF"/>
            <w:vAlign w:val="center"/>
          </w:tcPr>
          <w:p w14:paraId="3B4DD7F3"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352" w:type="dxa"/>
            <w:tcBorders>
              <w:left w:val="single" w:sz="4" w:space="0" w:color="auto"/>
              <w:bottom w:val="single" w:sz="4" w:space="0" w:color="A6A6A6"/>
            </w:tcBorders>
            <w:vAlign w:val="center"/>
          </w:tcPr>
          <w:p w14:paraId="3462663C"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277" w:type="dxa"/>
            <w:tcBorders>
              <w:bottom w:val="single" w:sz="4" w:space="0" w:color="A6A6A6"/>
            </w:tcBorders>
            <w:vAlign w:val="center"/>
          </w:tcPr>
          <w:p w14:paraId="3DF8E749"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77" w:type="dxa"/>
            <w:tcBorders>
              <w:bottom w:val="single" w:sz="4" w:space="0" w:color="A6A6A6"/>
            </w:tcBorders>
            <w:vAlign w:val="center"/>
          </w:tcPr>
          <w:p w14:paraId="10CDAD0B"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7" w:type="dxa"/>
            <w:tcBorders>
              <w:bottom w:val="single" w:sz="4" w:space="0" w:color="A6A6A6"/>
              <w:right w:val="single" w:sz="4" w:space="0" w:color="auto"/>
            </w:tcBorders>
            <w:vAlign w:val="center"/>
          </w:tcPr>
          <w:p w14:paraId="3D744A73"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F70ED6" w:rsidRPr="006E79AE" w14:paraId="778569E3" w14:textId="77777777" w:rsidTr="00DA151A">
        <w:trPr>
          <w:cantSplit/>
          <w:trHeight w:val="567"/>
        </w:trPr>
        <w:tc>
          <w:tcPr>
            <w:tcW w:w="2695" w:type="dxa"/>
            <w:tcBorders>
              <w:left w:val="single" w:sz="4" w:space="0" w:color="auto"/>
              <w:bottom w:val="single" w:sz="4" w:space="0" w:color="A6A6A6"/>
              <w:right w:val="single" w:sz="4" w:space="0" w:color="auto"/>
            </w:tcBorders>
            <w:shd w:val="clear" w:color="auto" w:fill="FFFFFF"/>
            <w:vAlign w:val="center"/>
          </w:tcPr>
          <w:p w14:paraId="3C9EDFE4" w14:textId="08F3E996"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Mandante </w:t>
            </w:r>
          </w:p>
          <w:p w14:paraId="360000D9"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424" w:type="dxa"/>
            <w:tcBorders>
              <w:left w:val="single" w:sz="4" w:space="0" w:color="auto"/>
              <w:bottom w:val="single" w:sz="4" w:space="0" w:color="A6A6A6"/>
              <w:right w:val="single" w:sz="4" w:space="0" w:color="auto"/>
            </w:tcBorders>
            <w:shd w:val="clear" w:color="auto" w:fill="FFFFFF"/>
            <w:vAlign w:val="center"/>
          </w:tcPr>
          <w:p w14:paraId="392D6890"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352" w:type="dxa"/>
            <w:tcBorders>
              <w:left w:val="single" w:sz="4" w:space="0" w:color="auto"/>
              <w:bottom w:val="single" w:sz="4" w:space="0" w:color="A6A6A6"/>
            </w:tcBorders>
            <w:vAlign w:val="center"/>
          </w:tcPr>
          <w:p w14:paraId="1E112D16"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c>
          <w:tcPr>
            <w:tcW w:w="1277" w:type="dxa"/>
            <w:tcBorders>
              <w:bottom w:val="single" w:sz="4" w:space="0" w:color="A6A6A6"/>
            </w:tcBorders>
            <w:vAlign w:val="center"/>
          </w:tcPr>
          <w:p w14:paraId="13FB777E"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277" w:type="dxa"/>
            <w:tcBorders>
              <w:bottom w:val="single" w:sz="4" w:space="0" w:color="A6A6A6"/>
            </w:tcBorders>
            <w:vAlign w:val="center"/>
          </w:tcPr>
          <w:p w14:paraId="3123CFBA"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w:t>
            </w:r>
          </w:p>
        </w:tc>
        <w:tc>
          <w:tcPr>
            <w:tcW w:w="1137" w:type="dxa"/>
            <w:tcBorders>
              <w:bottom w:val="single" w:sz="4" w:space="0" w:color="A6A6A6"/>
              <w:right w:val="single" w:sz="4" w:space="0" w:color="auto"/>
            </w:tcBorders>
            <w:vAlign w:val="center"/>
          </w:tcPr>
          <w:p w14:paraId="45E4D9D4"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 xml:space="preserve">……….% </w:t>
            </w:r>
          </w:p>
        </w:tc>
      </w:tr>
      <w:tr w:rsidR="00F70ED6" w:rsidRPr="006E79AE" w14:paraId="0EAB1966" w14:textId="77777777" w:rsidTr="00DA151A">
        <w:trPr>
          <w:cantSplit/>
          <w:trHeight w:val="340"/>
        </w:trPr>
        <w:tc>
          <w:tcPr>
            <w:tcW w:w="2695" w:type="dxa"/>
            <w:tcBorders>
              <w:top w:val="single" w:sz="4" w:space="0" w:color="A6A6A6"/>
              <w:left w:val="single" w:sz="4" w:space="0" w:color="auto"/>
              <w:bottom w:val="single" w:sz="4" w:space="0" w:color="auto"/>
              <w:right w:val="single" w:sz="4" w:space="0" w:color="auto"/>
            </w:tcBorders>
            <w:shd w:val="clear" w:color="auto" w:fill="FFFFFF"/>
            <w:vAlign w:val="center"/>
          </w:tcPr>
          <w:p w14:paraId="543C1B6E" w14:textId="77777777" w:rsidR="00F70ED6" w:rsidRPr="006E79AE" w:rsidRDefault="00F70ED6" w:rsidP="00183934">
            <w:pPr>
              <w:keepNext/>
              <w:jc w:val="center"/>
              <w:rPr>
                <w:rFonts w:asciiTheme="minorHAnsi" w:hAnsiTheme="minorHAnsi" w:cstheme="minorHAnsi"/>
                <w:bCs/>
                <w:sz w:val="18"/>
                <w:szCs w:val="18"/>
              </w:rPr>
            </w:pPr>
            <w:r w:rsidRPr="006E79AE">
              <w:rPr>
                <w:rFonts w:asciiTheme="minorHAnsi" w:hAnsiTheme="minorHAnsi" w:cstheme="minorHAnsi"/>
                <w:bCs/>
                <w:sz w:val="18"/>
                <w:szCs w:val="18"/>
              </w:rPr>
              <w:t>TOTALE</w:t>
            </w:r>
          </w:p>
        </w:tc>
        <w:tc>
          <w:tcPr>
            <w:tcW w:w="1424" w:type="dxa"/>
            <w:tcBorders>
              <w:top w:val="single" w:sz="4" w:space="0" w:color="A6A6A6"/>
              <w:left w:val="single" w:sz="4" w:space="0" w:color="auto"/>
              <w:bottom w:val="single" w:sz="4" w:space="0" w:color="auto"/>
              <w:right w:val="single" w:sz="4" w:space="0" w:color="auto"/>
            </w:tcBorders>
            <w:shd w:val="clear" w:color="auto" w:fill="FFFFFF"/>
            <w:vAlign w:val="center"/>
          </w:tcPr>
          <w:p w14:paraId="20F52F71" w14:textId="77777777" w:rsidR="00F70ED6" w:rsidRPr="006E79AE" w:rsidRDefault="00F70ED6" w:rsidP="00183934">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352" w:type="dxa"/>
            <w:tcBorders>
              <w:top w:val="single" w:sz="4" w:space="0" w:color="A6A6A6"/>
              <w:left w:val="single" w:sz="4" w:space="0" w:color="auto"/>
              <w:bottom w:val="single" w:sz="4" w:space="0" w:color="auto"/>
              <w:right w:val="single" w:sz="4" w:space="0" w:color="A6A6A6"/>
            </w:tcBorders>
            <w:vAlign w:val="center"/>
          </w:tcPr>
          <w:p w14:paraId="7929CBC7" w14:textId="77777777" w:rsidR="00F70ED6" w:rsidRPr="006E79AE" w:rsidRDefault="00F70ED6" w:rsidP="00183934">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277" w:type="dxa"/>
            <w:tcBorders>
              <w:top w:val="single" w:sz="4" w:space="0" w:color="A6A6A6"/>
              <w:left w:val="single" w:sz="4" w:space="0" w:color="A6A6A6"/>
              <w:bottom w:val="single" w:sz="4" w:space="0" w:color="auto"/>
              <w:right w:val="single" w:sz="4" w:space="0" w:color="A6A6A6"/>
            </w:tcBorders>
            <w:vAlign w:val="center"/>
          </w:tcPr>
          <w:p w14:paraId="537B874E" w14:textId="77777777" w:rsidR="00F70ED6" w:rsidRPr="006E79AE" w:rsidRDefault="00F70ED6" w:rsidP="00183934">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277" w:type="dxa"/>
            <w:tcBorders>
              <w:top w:val="single" w:sz="4" w:space="0" w:color="A6A6A6"/>
              <w:left w:val="single" w:sz="4" w:space="0" w:color="A6A6A6"/>
              <w:bottom w:val="single" w:sz="4" w:space="0" w:color="auto"/>
              <w:right w:val="single" w:sz="4" w:space="0" w:color="A6A6A6"/>
            </w:tcBorders>
            <w:vAlign w:val="center"/>
          </w:tcPr>
          <w:p w14:paraId="45029879" w14:textId="77777777" w:rsidR="00F70ED6" w:rsidRPr="006E79AE" w:rsidRDefault="00F70ED6" w:rsidP="00183934">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c>
          <w:tcPr>
            <w:tcW w:w="1137" w:type="dxa"/>
            <w:tcBorders>
              <w:top w:val="single" w:sz="4" w:space="0" w:color="A6A6A6"/>
              <w:left w:val="single" w:sz="4" w:space="0" w:color="A6A6A6"/>
              <w:bottom w:val="single" w:sz="4" w:space="0" w:color="auto"/>
              <w:right w:val="single" w:sz="4" w:space="0" w:color="auto"/>
            </w:tcBorders>
            <w:vAlign w:val="center"/>
          </w:tcPr>
          <w:p w14:paraId="0FA02B55" w14:textId="77777777" w:rsidR="00F70ED6" w:rsidRPr="006E79AE" w:rsidRDefault="00F70ED6" w:rsidP="00183934">
            <w:pPr>
              <w:keepNext/>
              <w:jc w:val="center"/>
              <w:rPr>
                <w:rFonts w:asciiTheme="minorHAnsi" w:hAnsiTheme="minorHAnsi" w:cstheme="minorHAnsi"/>
                <w:bCs/>
                <w:sz w:val="18"/>
                <w:szCs w:val="18"/>
              </w:rPr>
            </w:pPr>
            <w:r>
              <w:rPr>
                <w:rFonts w:asciiTheme="minorHAnsi" w:hAnsiTheme="minorHAnsi" w:cstheme="minorHAnsi"/>
                <w:bCs/>
                <w:sz w:val="18"/>
                <w:szCs w:val="18"/>
              </w:rPr>
              <w:t>100</w:t>
            </w:r>
            <w:r w:rsidRPr="006E79AE">
              <w:rPr>
                <w:rFonts w:asciiTheme="minorHAnsi" w:hAnsiTheme="minorHAnsi" w:cstheme="minorHAnsi"/>
                <w:bCs/>
                <w:sz w:val="18"/>
                <w:szCs w:val="18"/>
              </w:rPr>
              <w:t xml:space="preserve">% </w:t>
            </w:r>
          </w:p>
        </w:tc>
      </w:tr>
    </w:tbl>
    <w:p w14:paraId="54FA1666" w14:textId="77777777" w:rsidR="00F70ED6" w:rsidRDefault="00F70ED6" w:rsidP="00F70ED6">
      <w:pPr>
        <w:ind w:left="142" w:hanging="142"/>
        <w:jc w:val="both"/>
        <w:rPr>
          <w:rFonts w:asciiTheme="minorHAnsi" w:hAnsiTheme="minorHAnsi" w:cstheme="minorHAnsi"/>
          <w:b/>
          <w:sz w:val="16"/>
          <w:szCs w:val="16"/>
        </w:rPr>
      </w:pPr>
    </w:p>
    <w:p w14:paraId="3701BED6" w14:textId="456729FD" w:rsidR="00561404" w:rsidRPr="00623894" w:rsidRDefault="0074229C" w:rsidP="0074229C">
      <w:pPr>
        <w:ind w:left="284" w:hanging="142"/>
        <w:jc w:val="both"/>
        <w:rPr>
          <w:rFonts w:asciiTheme="minorHAnsi" w:hAnsiTheme="minorHAnsi" w:cstheme="minorHAnsi"/>
          <w:b/>
          <w:sz w:val="18"/>
          <w:szCs w:val="18"/>
        </w:rPr>
      </w:pPr>
      <w:r w:rsidRPr="00623894">
        <w:rPr>
          <w:rFonts w:asciiTheme="minorHAnsi" w:hAnsiTheme="minorHAnsi" w:cstheme="minorHAnsi"/>
          <w:b/>
          <w:sz w:val="18"/>
          <w:szCs w:val="18"/>
        </w:rPr>
        <w:t>N</w:t>
      </w:r>
      <w:r w:rsidR="00561404" w:rsidRPr="00623894">
        <w:rPr>
          <w:rFonts w:asciiTheme="minorHAnsi" w:hAnsiTheme="minorHAnsi" w:cstheme="minorHAnsi"/>
          <w:b/>
          <w:sz w:val="18"/>
          <w:szCs w:val="18"/>
        </w:rPr>
        <w:t xml:space="preserve">.B.: Per ogni colonna si precisa quanto segue: </w:t>
      </w:r>
    </w:p>
    <w:p w14:paraId="54E60AB0" w14:textId="697EBE94" w:rsidR="00A32EF0" w:rsidRPr="00623894" w:rsidRDefault="00A32EF0" w:rsidP="00A95372">
      <w:pPr>
        <w:pStyle w:val="Corpodeltesto22"/>
        <w:numPr>
          <w:ilvl w:val="0"/>
          <w:numId w:val="11"/>
        </w:numPr>
        <w:shd w:val="clear" w:color="auto" w:fill="auto"/>
        <w:tabs>
          <w:tab w:val="left" w:pos="1371"/>
        </w:tabs>
        <w:spacing w:line="240" w:lineRule="auto"/>
        <w:ind w:left="142" w:hanging="142"/>
        <w:jc w:val="both"/>
        <w:rPr>
          <w:rFonts w:asciiTheme="minorHAnsi" w:hAnsiTheme="minorHAnsi" w:cstheme="minorHAnsi"/>
          <w:sz w:val="18"/>
          <w:szCs w:val="18"/>
        </w:rPr>
      </w:pPr>
      <w:r w:rsidRPr="00623894">
        <w:rPr>
          <w:rFonts w:asciiTheme="minorHAnsi" w:hAnsiTheme="minorHAnsi" w:cstheme="minorHAnsi"/>
          <w:sz w:val="18"/>
          <w:szCs w:val="18"/>
        </w:rPr>
        <w:t>il totale di ogni colonna deve essere pari a 100 %;</w:t>
      </w:r>
    </w:p>
    <w:p w14:paraId="5902E2F8" w14:textId="0EF16A1B" w:rsidR="00561404" w:rsidRPr="00623894" w:rsidRDefault="00A32EF0" w:rsidP="00A95372">
      <w:pPr>
        <w:pStyle w:val="Corpodeltesto22"/>
        <w:numPr>
          <w:ilvl w:val="0"/>
          <w:numId w:val="11"/>
        </w:numPr>
        <w:spacing w:line="240" w:lineRule="auto"/>
        <w:ind w:left="142" w:hanging="142"/>
        <w:jc w:val="both"/>
        <w:rPr>
          <w:rFonts w:asciiTheme="minorHAnsi" w:hAnsiTheme="minorHAnsi" w:cstheme="minorHAnsi"/>
          <w:sz w:val="18"/>
          <w:szCs w:val="18"/>
        </w:rPr>
      </w:pPr>
      <w:r w:rsidRPr="00623894">
        <w:rPr>
          <w:rFonts w:asciiTheme="minorHAnsi" w:hAnsiTheme="minorHAnsi" w:cstheme="minorHAnsi"/>
          <w:sz w:val="18"/>
          <w:szCs w:val="18"/>
        </w:rPr>
        <w:t>Il requisito deve essere soddisfatto dall’aggregazioni di rete nel complesso. Le aggregazioni di rete debbono indicare le quote di partecipazione relative a ciascun operatore economico in coerenza con la percentuale dei requisiti posseduti in termini di capacità tecnico-professionale.</w:t>
      </w:r>
    </w:p>
    <w:p w14:paraId="1C246741" w14:textId="77777777" w:rsidR="00DA151A" w:rsidRDefault="00DA151A" w:rsidP="00D81DB4">
      <w:pPr>
        <w:jc w:val="center"/>
        <w:rPr>
          <w:rFonts w:asciiTheme="minorHAnsi" w:hAnsiTheme="minorHAnsi" w:cstheme="minorHAnsi"/>
          <w:b/>
          <w:color w:val="auto"/>
          <w:sz w:val="22"/>
          <w:szCs w:val="22"/>
        </w:rPr>
      </w:pPr>
    </w:p>
    <w:p w14:paraId="1C3FFE15" w14:textId="4DF070CE" w:rsidR="00C173A0" w:rsidRPr="00503148" w:rsidRDefault="00C173A0" w:rsidP="00D81DB4">
      <w:pPr>
        <w:jc w:val="center"/>
        <w:rPr>
          <w:rFonts w:asciiTheme="minorHAnsi" w:hAnsiTheme="minorHAnsi" w:cstheme="minorHAnsi"/>
          <w:b/>
          <w:color w:val="auto"/>
          <w:sz w:val="22"/>
          <w:szCs w:val="22"/>
        </w:rPr>
      </w:pPr>
      <w:r w:rsidRPr="00503148">
        <w:rPr>
          <w:rFonts w:asciiTheme="minorHAnsi" w:hAnsiTheme="minorHAnsi" w:cstheme="minorHAnsi"/>
          <w:b/>
          <w:color w:val="auto"/>
          <w:sz w:val="22"/>
          <w:szCs w:val="22"/>
        </w:rPr>
        <w:lastRenderedPageBreak/>
        <w:t>&gt;&gt;&gt;&gt;&gt; ----------------- PARTE PRIMA ----------------- &lt;&lt;&lt;&lt;</w:t>
      </w:r>
    </w:p>
    <w:p w14:paraId="2CC483DB" w14:textId="463B3A6E" w:rsidR="00ED3939" w:rsidRPr="00931AB0" w:rsidRDefault="00ED3939" w:rsidP="000D153F">
      <w:pPr>
        <w:ind w:left="284" w:hanging="284"/>
        <w:jc w:val="center"/>
        <w:rPr>
          <w:rFonts w:asciiTheme="minorHAnsi" w:hAnsiTheme="minorHAnsi" w:cstheme="minorHAnsi"/>
          <w:bCs/>
          <w:i/>
          <w:iCs/>
          <w:color w:val="FF0000"/>
          <w:sz w:val="16"/>
          <w:szCs w:val="16"/>
        </w:rPr>
      </w:pPr>
      <w:r w:rsidRPr="00931AB0">
        <w:rPr>
          <w:rFonts w:asciiTheme="minorHAnsi" w:hAnsiTheme="minorHAnsi" w:cstheme="minorHAnsi"/>
          <w:bCs/>
          <w:i/>
          <w:iCs/>
          <w:color w:val="FF0000"/>
          <w:sz w:val="16"/>
          <w:szCs w:val="16"/>
        </w:rPr>
        <w:t>(da compilare a cura di tutti gli operatori economici)</w:t>
      </w:r>
    </w:p>
    <w:p w14:paraId="4286C1A6" w14:textId="77777777" w:rsidR="00561404" w:rsidRPr="00931AB0" w:rsidRDefault="00561404" w:rsidP="00497149">
      <w:pPr>
        <w:ind w:left="284"/>
        <w:jc w:val="center"/>
        <w:rPr>
          <w:rFonts w:asciiTheme="minorHAnsi" w:hAnsiTheme="minorHAnsi" w:cstheme="minorHAnsi"/>
          <w:bCs/>
          <w:color w:val="auto"/>
          <w:sz w:val="16"/>
          <w:szCs w:val="16"/>
        </w:rPr>
      </w:pPr>
    </w:p>
    <w:p w14:paraId="208B7399" w14:textId="79FF6057" w:rsidR="00844274" w:rsidRPr="003C5CB8" w:rsidRDefault="0028052D" w:rsidP="00561404">
      <w:pPr>
        <w:pStyle w:val="Paragrafoelenco1"/>
        <w:numPr>
          <w:ilvl w:val="0"/>
          <w:numId w:val="2"/>
        </w:numPr>
        <w:tabs>
          <w:tab w:val="num" w:pos="170"/>
        </w:tabs>
        <w:ind w:left="284" w:hanging="284"/>
        <w:jc w:val="both"/>
        <w:rPr>
          <w:rFonts w:asciiTheme="minorHAnsi" w:hAnsiTheme="minorHAnsi" w:cstheme="minorHAnsi"/>
          <w:b/>
          <w:color w:val="17365D" w:themeColor="text2" w:themeShade="BF"/>
          <w:sz w:val="18"/>
          <w:szCs w:val="18"/>
        </w:rPr>
      </w:pPr>
      <w:r w:rsidRPr="003C5CB8">
        <w:rPr>
          <w:rFonts w:asciiTheme="minorHAnsi" w:hAnsiTheme="minorHAnsi" w:cstheme="minorHAnsi"/>
          <w:b/>
          <w:color w:val="17365D" w:themeColor="text2" w:themeShade="BF"/>
          <w:sz w:val="18"/>
          <w:szCs w:val="18"/>
        </w:rPr>
        <w:t xml:space="preserve">ELENCO SOGGETTI DI CUI ALL’ART. </w:t>
      </w:r>
      <w:r w:rsidR="001B0B4D" w:rsidRPr="003C5CB8">
        <w:rPr>
          <w:rFonts w:asciiTheme="minorHAnsi" w:hAnsiTheme="minorHAnsi" w:cstheme="minorHAnsi"/>
          <w:b/>
          <w:color w:val="17365D" w:themeColor="text2" w:themeShade="BF"/>
          <w:sz w:val="18"/>
          <w:szCs w:val="18"/>
        </w:rPr>
        <w:t>94</w:t>
      </w:r>
      <w:r w:rsidRPr="003C5CB8">
        <w:rPr>
          <w:rFonts w:asciiTheme="minorHAnsi" w:hAnsiTheme="minorHAnsi" w:cstheme="minorHAnsi"/>
          <w:b/>
          <w:color w:val="17365D" w:themeColor="text2" w:themeShade="BF"/>
          <w:sz w:val="18"/>
          <w:szCs w:val="18"/>
        </w:rPr>
        <w:t xml:space="preserve">, COMMA 3 </w:t>
      </w:r>
      <w:r w:rsidR="000836B5" w:rsidRPr="003C5CB8">
        <w:rPr>
          <w:rFonts w:asciiTheme="minorHAnsi" w:hAnsiTheme="minorHAnsi" w:cstheme="minorHAnsi"/>
          <w:b/>
          <w:color w:val="17365D" w:themeColor="text2" w:themeShade="BF"/>
          <w:sz w:val="18"/>
          <w:szCs w:val="18"/>
        </w:rPr>
        <w:t xml:space="preserve">E COMMA 4 </w:t>
      </w:r>
      <w:r w:rsidRPr="003C5CB8">
        <w:rPr>
          <w:rFonts w:asciiTheme="minorHAnsi" w:hAnsiTheme="minorHAnsi" w:cstheme="minorHAnsi"/>
          <w:b/>
          <w:color w:val="17365D" w:themeColor="text2" w:themeShade="BF"/>
          <w:sz w:val="18"/>
          <w:szCs w:val="18"/>
        </w:rPr>
        <w:t xml:space="preserve">DEL </w:t>
      </w:r>
      <w:r w:rsidR="00B40374" w:rsidRPr="003C5CB8">
        <w:rPr>
          <w:rFonts w:asciiTheme="minorHAnsi" w:hAnsiTheme="minorHAnsi" w:cstheme="minorHAnsi"/>
          <w:b/>
          <w:color w:val="17365D" w:themeColor="text2" w:themeShade="BF"/>
          <w:sz w:val="18"/>
          <w:szCs w:val="18"/>
        </w:rPr>
        <w:t>D.LGS 36/</w:t>
      </w:r>
      <w:proofErr w:type="gramStart"/>
      <w:r w:rsidR="00B40374" w:rsidRPr="003C5CB8">
        <w:rPr>
          <w:rFonts w:asciiTheme="minorHAnsi" w:hAnsiTheme="minorHAnsi" w:cstheme="minorHAnsi"/>
          <w:b/>
          <w:color w:val="17365D" w:themeColor="text2" w:themeShade="BF"/>
          <w:sz w:val="18"/>
          <w:szCs w:val="18"/>
        </w:rPr>
        <w:t xml:space="preserve">2023 </w:t>
      </w:r>
      <w:r w:rsidR="003172F7" w:rsidRPr="003C5CB8">
        <w:rPr>
          <w:rFonts w:asciiTheme="minorHAnsi" w:hAnsiTheme="minorHAnsi" w:cstheme="minorHAnsi"/>
          <w:b/>
          <w:color w:val="17365D" w:themeColor="text2" w:themeShade="BF"/>
          <w:sz w:val="18"/>
          <w:szCs w:val="18"/>
        </w:rPr>
        <w:t>:</w:t>
      </w:r>
      <w:proofErr w:type="gramEnd"/>
      <w:r w:rsidR="003172F7" w:rsidRPr="003C5CB8">
        <w:rPr>
          <w:rFonts w:asciiTheme="minorHAnsi" w:hAnsiTheme="minorHAnsi" w:cstheme="minorHAnsi"/>
          <w:b/>
          <w:color w:val="17365D" w:themeColor="text2" w:themeShade="BF"/>
          <w:sz w:val="18"/>
          <w:szCs w:val="18"/>
        </w:rPr>
        <w:t xml:space="preserve"> </w:t>
      </w:r>
    </w:p>
    <w:p w14:paraId="1895672B" w14:textId="327E5BCC" w:rsidR="00F93854" w:rsidRPr="00623894" w:rsidRDefault="00A57123" w:rsidP="00F93854">
      <w:pPr>
        <w:ind w:left="142"/>
        <w:rPr>
          <w:rFonts w:ascii="Calibri" w:hAnsi="Calibri" w:cs="Calibri"/>
          <w:iCs/>
          <w:caps/>
          <w:color w:val="auto"/>
          <w:kern w:val="0"/>
          <w:sz w:val="18"/>
          <w:szCs w:val="18"/>
        </w:rPr>
      </w:pPr>
      <w:r w:rsidRPr="00623894">
        <w:rPr>
          <w:rFonts w:ascii="Calibri" w:hAnsi="Calibri" w:cs="Calibri"/>
          <w:sz w:val="18"/>
          <w:szCs w:val="18"/>
        </w:rPr>
        <w:t>L</w:t>
      </w:r>
      <w:r w:rsidR="00F93854" w:rsidRPr="00623894">
        <w:rPr>
          <w:rFonts w:ascii="Calibri" w:hAnsi="Calibri" w:cs="Calibri"/>
          <w:sz w:val="18"/>
          <w:szCs w:val="18"/>
        </w:rPr>
        <w:t>e persone fisiche aventi capacità nell’ambito dell’organizzazione dell’operatore economico ai sensi dell’art</w:t>
      </w:r>
      <w:r w:rsidRPr="00623894">
        <w:rPr>
          <w:rFonts w:ascii="Calibri" w:hAnsi="Calibri" w:cs="Calibri"/>
          <w:sz w:val="18"/>
          <w:szCs w:val="18"/>
        </w:rPr>
        <w:t>. 94</w:t>
      </w:r>
      <w:r w:rsidR="00F93854" w:rsidRPr="00623894">
        <w:rPr>
          <w:rFonts w:asciiTheme="minorHAnsi" w:hAnsiTheme="minorHAnsi" w:cstheme="minorHAnsi"/>
          <w:sz w:val="18"/>
          <w:szCs w:val="18"/>
        </w:rPr>
        <w:t xml:space="preserve"> commi 3 e 4 del </w:t>
      </w:r>
      <w:proofErr w:type="gramStart"/>
      <w:r w:rsidR="00F93854" w:rsidRPr="00623894">
        <w:rPr>
          <w:rFonts w:asciiTheme="minorHAnsi" w:hAnsiTheme="minorHAnsi" w:cstheme="minorHAnsi"/>
          <w:sz w:val="18"/>
          <w:szCs w:val="18"/>
        </w:rPr>
        <w:t>Codice</w:t>
      </w:r>
      <w:r w:rsidR="00F93854" w:rsidRPr="00623894">
        <w:rPr>
          <w:rFonts w:ascii="Calibri" w:hAnsi="Calibri" w:cs="Calibri"/>
          <w:iCs/>
          <w:caps/>
          <w:color w:val="auto"/>
          <w:kern w:val="0"/>
          <w:sz w:val="18"/>
          <w:szCs w:val="18"/>
        </w:rPr>
        <w:t xml:space="preserve"> </w:t>
      </w:r>
      <w:r w:rsidR="00623894">
        <w:rPr>
          <w:rFonts w:ascii="Calibri" w:hAnsi="Calibri" w:cs="Calibri"/>
          <w:iCs/>
          <w:caps/>
          <w:color w:val="auto"/>
          <w:kern w:val="0"/>
          <w:sz w:val="18"/>
          <w:szCs w:val="18"/>
        </w:rPr>
        <w:t>:</w:t>
      </w:r>
      <w:proofErr w:type="gramEnd"/>
    </w:p>
    <w:p w14:paraId="48EB98F2" w14:textId="77777777" w:rsidR="00F126AA" w:rsidRDefault="00D14E66" w:rsidP="00606B0D">
      <w:pPr>
        <w:pStyle w:val="Paragrafoelenco"/>
        <w:numPr>
          <w:ilvl w:val="0"/>
          <w:numId w:val="32"/>
        </w:numPr>
        <w:ind w:left="284" w:hanging="142"/>
        <w:rPr>
          <w:rFonts w:ascii="Calibri" w:hAnsi="Calibri" w:cs="Calibri"/>
          <w:sz w:val="16"/>
          <w:szCs w:val="16"/>
        </w:rPr>
      </w:pPr>
      <w:r w:rsidRPr="00D14E66">
        <w:rPr>
          <w:rFonts w:ascii="Calibri" w:hAnsi="Calibri" w:cs="Calibri"/>
          <w:sz w:val="16"/>
          <w:szCs w:val="16"/>
        </w:rPr>
        <w:t xml:space="preserve">se impresa individuale indicare i soggetti </w:t>
      </w:r>
      <w:proofErr w:type="gramStart"/>
      <w:r w:rsidRPr="00D14E66">
        <w:rPr>
          <w:rFonts w:ascii="Calibri" w:hAnsi="Calibri" w:cs="Calibri"/>
          <w:sz w:val="16"/>
          <w:szCs w:val="16"/>
        </w:rPr>
        <w:t>sottoelencati :</w:t>
      </w:r>
      <w:proofErr w:type="gramEnd"/>
      <w:r w:rsidRPr="00D14E66">
        <w:rPr>
          <w:rFonts w:ascii="Calibri" w:hAnsi="Calibri" w:cs="Calibri"/>
          <w:sz w:val="16"/>
          <w:szCs w:val="16"/>
        </w:rPr>
        <w:t xml:space="preserve"> </w:t>
      </w:r>
    </w:p>
    <w:p w14:paraId="5C56D7BE" w14:textId="77777777" w:rsidR="00F126AA" w:rsidRDefault="00A57123" w:rsidP="00606B0D">
      <w:pPr>
        <w:pStyle w:val="Paragrafoelenco"/>
        <w:numPr>
          <w:ilvl w:val="0"/>
          <w:numId w:val="29"/>
        </w:numPr>
        <w:ind w:left="426" w:hanging="142"/>
        <w:jc w:val="both"/>
        <w:rPr>
          <w:rFonts w:ascii="Calibri" w:hAnsi="Calibri" w:cs="Calibri"/>
          <w:sz w:val="16"/>
          <w:szCs w:val="16"/>
        </w:rPr>
      </w:pPr>
      <w:r w:rsidRPr="00D14E66">
        <w:rPr>
          <w:rFonts w:ascii="Calibri" w:hAnsi="Calibri" w:cs="Calibri"/>
          <w:sz w:val="16"/>
          <w:szCs w:val="16"/>
        </w:rPr>
        <w:t>il titolare</w:t>
      </w:r>
      <w:r w:rsidR="00D14E66" w:rsidRPr="00D14E66">
        <w:rPr>
          <w:rFonts w:ascii="Calibri" w:hAnsi="Calibri" w:cs="Calibri"/>
          <w:sz w:val="16"/>
          <w:szCs w:val="16"/>
        </w:rPr>
        <w:t xml:space="preserve"> </w:t>
      </w:r>
    </w:p>
    <w:p w14:paraId="383A3ABC" w14:textId="256B393D" w:rsidR="00EE7B1F" w:rsidRPr="00D14E66" w:rsidRDefault="00A57123" w:rsidP="00606B0D">
      <w:pPr>
        <w:pStyle w:val="Paragrafoelenco"/>
        <w:numPr>
          <w:ilvl w:val="0"/>
          <w:numId w:val="29"/>
        </w:numPr>
        <w:ind w:left="426" w:hanging="142"/>
        <w:jc w:val="both"/>
        <w:rPr>
          <w:rFonts w:ascii="Calibri" w:hAnsi="Calibri" w:cs="Calibri"/>
          <w:sz w:val="16"/>
          <w:szCs w:val="16"/>
        </w:rPr>
      </w:pPr>
      <w:r w:rsidRPr="00D14E66">
        <w:rPr>
          <w:rFonts w:ascii="Calibri" w:hAnsi="Calibri" w:cs="Calibri"/>
          <w:sz w:val="16"/>
          <w:szCs w:val="16"/>
        </w:rPr>
        <w:t>il direttore tecnico</w:t>
      </w:r>
    </w:p>
    <w:p w14:paraId="4345A3BD" w14:textId="77777777" w:rsidR="00F126AA" w:rsidRDefault="00D14E66" w:rsidP="00606B0D">
      <w:pPr>
        <w:pStyle w:val="Paragrafoelenco"/>
        <w:numPr>
          <w:ilvl w:val="0"/>
          <w:numId w:val="32"/>
        </w:numPr>
        <w:ind w:left="284" w:hanging="142"/>
        <w:rPr>
          <w:rFonts w:ascii="Calibri" w:hAnsi="Calibri" w:cs="Calibri"/>
          <w:sz w:val="16"/>
          <w:szCs w:val="16"/>
        </w:rPr>
      </w:pPr>
      <w:bookmarkStart w:id="12" w:name="_Hlk180431549"/>
      <w:r w:rsidRPr="00D14E66">
        <w:rPr>
          <w:rFonts w:ascii="Calibri" w:hAnsi="Calibri" w:cs="Calibri"/>
          <w:sz w:val="16"/>
          <w:szCs w:val="16"/>
        </w:rPr>
        <w:t xml:space="preserve">se Società in </w:t>
      </w:r>
      <w:bookmarkEnd w:id="12"/>
      <w:r w:rsidRPr="00D14E66">
        <w:rPr>
          <w:rFonts w:ascii="Calibri" w:hAnsi="Calibri" w:cs="Calibri"/>
          <w:sz w:val="16"/>
          <w:szCs w:val="16"/>
        </w:rPr>
        <w:t xml:space="preserve">nome collettivo indicare i soggetti </w:t>
      </w:r>
      <w:proofErr w:type="gramStart"/>
      <w:r w:rsidRPr="00D14E66">
        <w:rPr>
          <w:rFonts w:ascii="Calibri" w:hAnsi="Calibri" w:cs="Calibri"/>
          <w:sz w:val="16"/>
          <w:szCs w:val="16"/>
        </w:rPr>
        <w:t>sottoelencati :</w:t>
      </w:r>
      <w:proofErr w:type="gramEnd"/>
      <w:r w:rsidRPr="00D14E66">
        <w:rPr>
          <w:rFonts w:ascii="Calibri" w:hAnsi="Calibri" w:cs="Calibri"/>
          <w:sz w:val="16"/>
          <w:szCs w:val="16"/>
        </w:rPr>
        <w:t xml:space="preserve"> </w:t>
      </w:r>
    </w:p>
    <w:p w14:paraId="57624BD2" w14:textId="00C792EC" w:rsidR="00F126AA" w:rsidRDefault="00A57123" w:rsidP="00606B0D">
      <w:pPr>
        <w:pStyle w:val="Paragrafoelenco"/>
        <w:numPr>
          <w:ilvl w:val="0"/>
          <w:numId w:val="33"/>
        </w:numPr>
        <w:ind w:left="426" w:hanging="142"/>
        <w:rPr>
          <w:rFonts w:ascii="Calibri" w:hAnsi="Calibri" w:cs="Calibri"/>
          <w:sz w:val="16"/>
          <w:szCs w:val="16"/>
        </w:rPr>
      </w:pPr>
      <w:r w:rsidRPr="00D14E66">
        <w:rPr>
          <w:rFonts w:ascii="Calibri" w:hAnsi="Calibri" w:cs="Calibri"/>
          <w:sz w:val="16"/>
          <w:szCs w:val="16"/>
        </w:rPr>
        <w:t>il socio amministratore</w:t>
      </w:r>
      <w:r w:rsidR="00D14E66" w:rsidRPr="00D14E66">
        <w:rPr>
          <w:rFonts w:ascii="Calibri" w:hAnsi="Calibri" w:cs="Calibri"/>
          <w:sz w:val="16"/>
          <w:szCs w:val="16"/>
        </w:rPr>
        <w:t xml:space="preserve"> </w:t>
      </w:r>
    </w:p>
    <w:p w14:paraId="7834B0F4" w14:textId="33C34F8E" w:rsidR="00A57123" w:rsidRPr="00D14E66" w:rsidRDefault="00A57123" w:rsidP="00606B0D">
      <w:pPr>
        <w:pStyle w:val="Paragrafoelenco"/>
        <w:numPr>
          <w:ilvl w:val="0"/>
          <w:numId w:val="33"/>
        </w:numPr>
        <w:ind w:left="426" w:hanging="142"/>
        <w:rPr>
          <w:rFonts w:ascii="Calibri" w:hAnsi="Calibri" w:cs="Calibri"/>
          <w:sz w:val="16"/>
          <w:szCs w:val="16"/>
        </w:rPr>
      </w:pPr>
      <w:r w:rsidRPr="00D14E66">
        <w:rPr>
          <w:rFonts w:ascii="Calibri" w:hAnsi="Calibri" w:cs="Calibri"/>
          <w:sz w:val="16"/>
          <w:szCs w:val="16"/>
        </w:rPr>
        <w:t>il direttore tecnico</w:t>
      </w:r>
    </w:p>
    <w:p w14:paraId="4B29CCE5" w14:textId="77777777" w:rsidR="00F126AA" w:rsidRDefault="00D14E66" w:rsidP="00606B0D">
      <w:pPr>
        <w:pStyle w:val="Paragrafoelenco"/>
        <w:numPr>
          <w:ilvl w:val="0"/>
          <w:numId w:val="32"/>
        </w:numPr>
        <w:ind w:left="284" w:hanging="142"/>
        <w:rPr>
          <w:rFonts w:ascii="Calibri" w:hAnsi="Calibri" w:cs="Calibri"/>
          <w:sz w:val="16"/>
          <w:szCs w:val="16"/>
        </w:rPr>
      </w:pPr>
      <w:r w:rsidRPr="00D14E66">
        <w:rPr>
          <w:rFonts w:ascii="Calibri" w:hAnsi="Calibri" w:cs="Calibri"/>
          <w:sz w:val="16"/>
          <w:szCs w:val="16"/>
        </w:rPr>
        <w:t>se Società in accomandita semplice</w:t>
      </w:r>
      <w:r w:rsidR="00F93854" w:rsidRPr="00D14E66">
        <w:rPr>
          <w:rFonts w:ascii="Calibri" w:hAnsi="Calibri" w:cs="Calibri"/>
          <w:sz w:val="16"/>
          <w:szCs w:val="16"/>
        </w:rPr>
        <w:t xml:space="preserve"> </w:t>
      </w:r>
      <w:r w:rsidRPr="00D14E66">
        <w:rPr>
          <w:rFonts w:ascii="Calibri" w:hAnsi="Calibri" w:cs="Calibri"/>
          <w:sz w:val="16"/>
          <w:szCs w:val="16"/>
        </w:rPr>
        <w:t xml:space="preserve">indicare i soggetti </w:t>
      </w:r>
      <w:proofErr w:type="gramStart"/>
      <w:r w:rsidRPr="00D14E66">
        <w:rPr>
          <w:rFonts w:ascii="Calibri" w:hAnsi="Calibri" w:cs="Calibri"/>
          <w:sz w:val="16"/>
          <w:szCs w:val="16"/>
        </w:rPr>
        <w:t>sottoelencati :</w:t>
      </w:r>
      <w:proofErr w:type="gramEnd"/>
      <w:r w:rsidRPr="00D14E66">
        <w:rPr>
          <w:rFonts w:ascii="Calibri" w:hAnsi="Calibri" w:cs="Calibri"/>
          <w:sz w:val="16"/>
          <w:szCs w:val="16"/>
        </w:rPr>
        <w:t xml:space="preserve">  </w:t>
      </w:r>
    </w:p>
    <w:p w14:paraId="32FDB63E" w14:textId="77777777" w:rsidR="00F126AA" w:rsidRDefault="00F93854" w:rsidP="00606B0D">
      <w:pPr>
        <w:pStyle w:val="Paragrafoelenco"/>
        <w:numPr>
          <w:ilvl w:val="0"/>
          <w:numId w:val="30"/>
        </w:numPr>
        <w:ind w:left="426" w:hanging="142"/>
        <w:rPr>
          <w:rFonts w:ascii="Calibri" w:hAnsi="Calibri" w:cs="Calibri"/>
          <w:sz w:val="16"/>
          <w:szCs w:val="16"/>
        </w:rPr>
      </w:pPr>
      <w:r w:rsidRPr="00D14E66">
        <w:rPr>
          <w:rFonts w:ascii="Calibri" w:hAnsi="Calibri" w:cs="Calibri"/>
          <w:sz w:val="16"/>
          <w:szCs w:val="16"/>
        </w:rPr>
        <w:t>il socio accomandatario</w:t>
      </w:r>
      <w:r w:rsidR="00D14E66" w:rsidRPr="00D14E66">
        <w:rPr>
          <w:rFonts w:ascii="Calibri" w:hAnsi="Calibri" w:cs="Calibri"/>
          <w:sz w:val="16"/>
          <w:szCs w:val="16"/>
        </w:rPr>
        <w:t xml:space="preserve"> </w:t>
      </w:r>
    </w:p>
    <w:p w14:paraId="3B3ECB97" w14:textId="6F3DDABF" w:rsidR="00F93854" w:rsidRPr="00D14E66" w:rsidRDefault="00F93854" w:rsidP="00606B0D">
      <w:pPr>
        <w:pStyle w:val="Paragrafoelenco"/>
        <w:numPr>
          <w:ilvl w:val="0"/>
          <w:numId w:val="30"/>
        </w:numPr>
        <w:ind w:left="426" w:hanging="142"/>
        <w:rPr>
          <w:rFonts w:ascii="Calibri" w:hAnsi="Calibri" w:cs="Calibri"/>
          <w:sz w:val="16"/>
          <w:szCs w:val="16"/>
        </w:rPr>
      </w:pPr>
      <w:r w:rsidRPr="00D14E66">
        <w:rPr>
          <w:rFonts w:ascii="Calibri" w:hAnsi="Calibri" w:cs="Calibri"/>
          <w:sz w:val="16"/>
          <w:szCs w:val="16"/>
        </w:rPr>
        <w:t>il direttore tecnico</w:t>
      </w:r>
    </w:p>
    <w:p w14:paraId="06C5AA30" w14:textId="0236D9BC" w:rsidR="00F93854" w:rsidRPr="00D14E66" w:rsidRDefault="00D14E66" w:rsidP="00606B0D">
      <w:pPr>
        <w:pStyle w:val="Paragrafoelenco"/>
        <w:numPr>
          <w:ilvl w:val="0"/>
          <w:numId w:val="32"/>
        </w:numPr>
        <w:ind w:left="284" w:hanging="142"/>
        <w:rPr>
          <w:rFonts w:ascii="Calibri" w:hAnsi="Calibri" w:cs="Calibri"/>
          <w:sz w:val="16"/>
          <w:szCs w:val="16"/>
        </w:rPr>
      </w:pPr>
      <w:r>
        <w:rPr>
          <w:rFonts w:ascii="Calibri" w:hAnsi="Calibri" w:cs="Calibri"/>
          <w:sz w:val="16"/>
          <w:szCs w:val="16"/>
        </w:rPr>
        <w:t xml:space="preserve">se Società di capitali o consorzio </w:t>
      </w:r>
      <w:r w:rsidRPr="00D14E66">
        <w:rPr>
          <w:rFonts w:ascii="Calibri" w:hAnsi="Calibri" w:cs="Calibri"/>
          <w:sz w:val="16"/>
          <w:szCs w:val="16"/>
        </w:rPr>
        <w:t xml:space="preserve">indicare i soggetti </w:t>
      </w:r>
      <w:proofErr w:type="gramStart"/>
      <w:r w:rsidRPr="00D14E66">
        <w:rPr>
          <w:rFonts w:ascii="Calibri" w:hAnsi="Calibri" w:cs="Calibri"/>
          <w:sz w:val="16"/>
          <w:szCs w:val="16"/>
        </w:rPr>
        <w:t>sottoelencati :</w:t>
      </w:r>
      <w:proofErr w:type="gramEnd"/>
    </w:p>
    <w:p w14:paraId="7EB51CED" w14:textId="6C4B7BD0" w:rsidR="00F93854" w:rsidRPr="00D14E66" w:rsidRDefault="00F93854" w:rsidP="00606B0D">
      <w:pPr>
        <w:pStyle w:val="Paragrafoelenco"/>
        <w:numPr>
          <w:ilvl w:val="0"/>
          <w:numId w:val="31"/>
        </w:numPr>
        <w:ind w:left="426" w:hanging="142"/>
        <w:rPr>
          <w:rFonts w:ascii="Calibri" w:hAnsi="Calibri" w:cs="Calibri"/>
          <w:sz w:val="16"/>
          <w:szCs w:val="16"/>
        </w:rPr>
      </w:pPr>
      <w:r w:rsidRPr="00D14E66">
        <w:rPr>
          <w:rFonts w:ascii="Calibri" w:hAnsi="Calibri" w:cs="Calibri"/>
          <w:sz w:val="16"/>
          <w:szCs w:val="16"/>
        </w:rPr>
        <w:t>i membri del Consiglio di amministrazione cui sia stata conferita la legale rappresentanza;</w:t>
      </w:r>
    </w:p>
    <w:p w14:paraId="0523B09B" w14:textId="4DED4D57" w:rsidR="00F93854" w:rsidRPr="00D14E66" w:rsidRDefault="00F93854" w:rsidP="00606B0D">
      <w:pPr>
        <w:pStyle w:val="Paragrafoelenco"/>
        <w:numPr>
          <w:ilvl w:val="0"/>
          <w:numId w:val="31"/>
        </w:numPr>
        <w:ind w:left="426" w:hanging="142"/>
        <w:rPr>
          <w:rFonts w:ascii="Calibri" w:hAnsi="Calibri" w:cs="Calibri"/>
          <w:sz w:val="16"/>
          <w:szCs w:val="16"/>
        </w:rPr>
      </w:pPr>
      <w:r w:rsidRPr="00D14E66">
        <w:rPr>
          <w:rFonts w:ascii="Calibri" w:hAnsi="Calibri" w:cs="Calibri"/>
          <w:sz w:val="16"/>
          <w:szCs w:val="16"/>
        </w:rPr>
        <w:t>i procuratori generali e gli institori;</w:t>
      </w:r>
    </w:p>
    <w:p w14:paraId="453ACB34" w14:textId="06B5F898" w:rsidR="00F93854" w:rsidRPr="00D14E66" w:rsidRDefault="00F93854" w:rsidP="00606B0D">
      <w:pPr>
        <w:pStyle w:val="Paragrafoelenco"/>
        <w:numPr>
          <w:ilvl w:val="0"/>
          <w:numId w:val="31"/>
        </w:numPr>
        <w:ind w:left="426" w:hanging="142"/>
        <w:rPr>
          <w:rFonts w:ascii="Calibri" w:hAnsi="Calibri" w:cs="Calibri"/>
          <w:sz w:val="16"/>
          <w:szCs w:val="16"/>
        </w:rPr>
      </w:pPr>
      <w:r w:rsidRPr="00D14E66">
        <w:rPr>
          <w:rFonts w:ascii="Calibri" w:hAnsi="Calibri" w:cs="Calibri"/>
          <w:sz w:val="16"/>
          <w:szCs w:val="16"/>
        </w:rPr>
        <w:t>i componenti degli organi con poteri di direzione o di vigilanza o soggetti muniti di poteri di rappresentanza, di direzione o di controllo;</w:t>
      </w:r>
    </w:p>
    <w:p w14:paraId="7B9259C3" w14:textId="1F41064C" w:rsidR="00F93854" w:rsidRPr="00D14E66" w:rsidRDefault="00F93854" w:rsidP="00606B0D">
      <w:pPr>
        <w:pStyle w:val="Paragrafoelenco"/>
        <w:numPr>
          <w:ilvl w:val="0"/>
          <w:numId w:val="31"/>
        </w:numPr>
        <w:ind w:left="426" w:hanging="142"/>
        <w:rPr>
          <w:rFonts w:ascii="Calibri" w:hAnsi="Calibri" w:cs="Calibri"/>
          <w:sz w:val="16"/>
          <w:szCs w:val="16"/>
        </w:rPr>
      </w:pPr>
      <w:r w:rsidRPr="00D14E66">
        <w:rPr>
          <w:rFonts w:ascii="Calibri" w:hAnsi="Calibri" w:cs="Calibri"/>
          <w:sz w:val="16"/>
          <w:szCs w:val="16"/>
        </w:rPr>
        <w:t xml:space="preserve">il direttore tecnico, qualunque sia la forma giuridica dell’operatore economico </w:t>
      </w:r>
    </w:p>
    <w:p w14:paraId="388A7FCE" w14:textId="0CA4C3EF" w:rsidR="00F93854" w:rsidRPr="00D14E66" w:rsidRDefault="00F93854" w:rsidP="00606B0D">
      <w:pPr>
        <w:pStyle w:val="Paragrafoelenco"/>
        <w:numPr>
          <w:ilvl w:val="0"/>
          <w:numId w:val="31"/>
        </w:numPr>
        <w:ind w:left="426" w:hanging="142"/>
        <w:rPr>
          <w:rFonts w:ascii="Calibri" w:hAnsi="Calibri" w:cs="Calibri"/>
          <w:sz w:val="16"/>
          <w:szCs w:val="16"/>
        </w:rPr>
      </w:pPr>
      <w:r w:rsidRPr="00D14E66">
        <w:rPr>
          <w:rFonts w:ascii="Calibri" w:hAnsi="Calibri" w:cs="Calibri"/>
          <w:sz w:val="16"/>
          <w:szCs w:val="16"/>
        </w:rPr>
        <w:t>il socio unico;</w:t>
      </w:r>
    </w:p>
    <w:p w14:paraId="3455E651" w14:textId="3E0EC5DC" w:rsidR="00F93854" w:rsidRPr="00D14E66" w:rsidRDefault="00F93854" w:rsidP="00606B0D">
      <w:pPr>
        <w:pStyle w:val="Paragrafoelenco"/>
        <w:numPr>
          <w:ilvl w:val="0"/>
          <w:numId w:val="31"/>
        </w:numPr>
        <w:ind w:left="426" w:hanging="142"/>
        <w:rPr>
          <w:rFonts w:ascii="Calibri" w:hAnsi="Calibri" w:cs="Calibri"/>
          <w:sz w:val="16"/>
          <w:szCs w:val="16"/>
        </w:rPr>
      </w:pPr>
      <w:r w:rsidRPr="00D14E66">
        <w:rPr>
          <w:rFonts w:ascii="Calibri" w:hAnsi="Calibri" w:cs="Calibri"/>
          <w:sz w:val="16"/>
          <w:szCs w:val="16"/>
        </w:rPr>
        <w:t>l’eventuale “amministratore di fatto” ai sensi dell’articolo 2639 del Codice civile;</w:t>
      </w:r>
    </w:p>
    <w:p w14:paraId="13C8EAAA" w14:textId="09014B34" w:rsidR="00F93854" w:rsidRPr="00D14E66" w:rsidRDefault="00D14E66" w:rsidP="00606B0D">
      <w:pPr>
        <w:pStyle w:val="Paragrafoelenco"/>
        <w:numPr>
          <w:ilvl w:val="0"/>
          <w:numId w:val="32"/>
        </w:numPr>
        <w:ind w:left="284" w:hanging="142"/>
        <w:rPr>
          <w:rFonts w:ascii="Calibri" w:hAnsi="Calibri" w:cs="Calibri"/>
          <w:sz w:val="16"/>
          <w:szCs w:val="16"/>
        </w:rPr>
      </w:pPr>
      <w:r>
        <w:rPr>
          <w:rFonts w:ascii="Calibri" w:hAnsi="Calibri" w:cs="Calibri"/>
          <w:sz w:val="16"/>
          <w:szCs w:val="16"/>
        </w:rPr>
        <w:t>se Società in cui il Socio unico sia una persona giuridica indicare</w:t>
      </w:r>
      <w:r w:rsidR="00F93854" w:rsidRPr="00D14E66">
        <w:rPr>
          <w:rFonts w:ascii="Calibri" w:hAnsi="Calibri" w:cs="Calibri"/>
          <w:sz w:val="16"/>
          <w:szCs w:val="16"/>
        </w:rPr>
        <w:t>:</w:t>
      </w:r>
    </w:p>
    <w:p w14:paraId="6F652AC5" w14:textId="538F268F" w:rsidR="00F93854" w:rsidRPr="00D14E66" w:rsidRDefault="00F93854" w:rsidP="00D14E66">
      <w:pPr>
        <w:ind w:left="426" w:hanging="142"/>
        <w:rPr>
          <w:rFonts w:ascii="Calibri" w:hAnsi="Calibri" w:cs="Calibri"/>
          <w:sz w:val="16"/>
          <w:szCs w:val="16"/>
        </w:rPr>
      </w:pPr>
      <w:r w:rsidRPr="00D14E66">
        <w:rPr>
          <w:rFonts w:ascii="Calibri" w:hAnsi="Calibri" w:cs="Calibri"/>
          <w:sz w:val="16"/>
          <w:szCs w:val="16"/>
        </w:rPr>
        <w:t>-</w:t>
      </w:r>
      <w:r w:rsidRPr="00D14E66">
        <w:rPr>
          <w:rFonts w:ascii="Calibri" w:hAnsi="Calibri" w:cs="Calibri"/>
          <w:sz w:val="16"/>
          <w:szCs w:val="16"/>
        </w:rPr>
        <w:tab/>
        <w:t>gli amministratori del socio unico persona giuridica</w:t>
      </w:r>
      <w:r w:rsidR="00D61ACA">
        <w:rPr>
          <w:rFonts w:ascii="Calibri" w:hAnsi="Calibri" w:cs="Calibri"/>
          <w:sz w:val="16"/>
          <w:szCs w:val="16"/>
        </w:rPr>
        <w:t xml:space="preserve"> </w:t>
      </w:r>
    </w:p>
    <w:p w14:paraId="1ED7A040" w14:textId="1D9CE8AD" w:rsidR="00D14E66" w:rsidRPr="00623894" w:rsidRDefault="00F126AA" w:rsidP="00F126AA">
      <w:pPr>
        <w:ind w:left="426" w:hanging="284"/>
        <w:rPr>
          <w:rFonts w:ascii="Calibri" w:hAnsi="Calibri" w:cs="Calibri"/>
          <w:sz w:val="18"/>
          <w:szCs w:val="18"/>
        </w:rPr>
      </w:pPr>
      <w:r w:rsidRPr="00623894">
        <w:rPr>
          <w:rFonts w:ascii="Calibri" w:hAnsi="Calibri" w:cs="Calibri"/>
          <w:sz w:val="18"/>
          <w:szCs w:val="18"/>
        </w:rPr>
        <w:t>sono così indicat</w:t>
      </w:r>
      <w:r w:rsidR="00623894">
        <w:rPr>
          <w:rFonts w:ascii="Calibri" w:hAnsi="Calibri" w:cs="Calibri"/>
          <w:sz w:val="18"/>
          <w:szCs w:val="18"/>
        </w:rPr>
        <w:t>e</w:t>
      </w:r>
      <w:r w:rsidRPr="00623894">
        <w:rPr>
          <w:rFonts w:ascii="Calibri" w:hAnsi="Calibri" w:cs="Calibri"/>
          <w:sz w:val="18"/>
          <w:szCs w:val="18"/>
        </w:rPr>
        <w:t>:</w:t>
      </w:r>
    </w:p>
    <w:tbl>
      <w:tblPr>
        <w:tblStyle w:val="Grigliatabella"/>
        <w:tblW w:w="9214" w:type="dxa"/>
        <w:tblInd w:w="-5" w:type="dxa"/>
        <w:tblLayout w:type="fixed"/>
        <w:tblCellMar>
          <w:left w:w="28" w:type="dxa"/>
          <w:right w:w="28" w:type="dxa"/>
        </w:tblCellMar>
        <w:tblLook w:val="04A0" w:firstRow="1" w:lastRow="0" w:firstColumn="1" w:lastColumn="0" w:noHBand="0" w:noVBand="1"/>
      </w:tblPr>
      <w:tblGrid>
        <w:gridCol w:w="1831"/>
        <w:gridCol w:w="1430"/>
        <w:gridCol w:w="1559"/>
        <w:gridCol w:w="3293"/>
        <w:gridCol w:w="1101"/>
      </w:tblGrid>
      <w:tr w:rsidR="004D7758" w:rsidRPr="00F81AA9" w14:paraId="415AC45D" w14:textId="77777777" w:rsidTr="00E14ECA">
        <w:trPr>
          <w:trHeight w:val="397"/>
        </w:trPr>
        <w:tc>
          <w:tcPr>
            <w:tcW w:w="9214" w:type="dxa"/>
            <w:gridSpan w:val="5"/>
            <w:shd w:val="clear" w:color="auto" w:fill="F2F2F2" w:themeFill="background1" w:themeFillShade="F2"/>
            <w:vAlign w:val="center"/>
          </w:tcPr>
          <w:p w14:paraId="5A747096" w14:textId="62AAB760" w:rsidR="004D7758" w:rsidRPr="00F81AA9" w:rsidRDefault="004D7758" w:rsidP="0064518C">
            <w:pPr>
              <w:rPr>
                <w:rFonts w:asciiTheme="minorHAnsi" w:hAnsiTheme="minorHAnsi" w:cstheme="minorHAnsi"/>
                <w:b/>
                <w:sz w:val="18"/>
                <w:szCs w:val="18"/>
              </w:rPr>
            </w:pPr>
            <w:r w:rsidRPr="00F81AA9">
              <w:rPr>
                <w:rFonts w:asciiTheme="minorHAnsi" w:hAnsiTheme="minorHAnsi" w:cstheme="minorHAnsi"/>
                <w:b/>
                <w:sz w:val="18"/>
                <w:szCs w:val="18"/>
              </w:rPr>
              <w:t>S</w:t>
            </w:r>
            <w:r w:rsidR="0024285E" w:rsidRPr="00F81AA9">
              <w:rPr>
                <w:rFonts w:asciiTheme="minorHAnsi" w:hAnsiTheme="minorHAnsi" w:cstheme="minorHAnsi"/>
                <w:b/>
                <w:sz w:val="18"/>
                <w:szCs w:val="18"/>
              </w:rPr>
              <w:t>oggetti muniti di poteri</w:t>
            </w:r>
            <w:r w:rsidRPr="00F81AA9">
              <w:rPr>
                <w:rFonts w:asciiTheme="minorHAnsi" w:hAnsiTheme="minorHAnsi" w:cstheme="minorHAnsi"/>
                <w:b/>
                <w:sz w:val="18"/>
                <w:szCs w:val="18"/>
              </w:rPr>
              <w:t xml:space="preserve"> di legale rappresentanza, di controllo, di vigilanza, di direzione</w:t>
            </w:r>
          </w:p>
          <w:p w14:paraId="40100348" w14:textId="01579E17" w:rsidR="004D7758" w:rsidRPr="00F81AA9" w:rsidRDefault="004D7758" w:rsidP="00D9336F">
            <w:pPr>
              <w:jc w:val="both"/>
              <w:rPr>
                <w:rFonts w:asciiTheme="minorHAnsi" w:hAnsiTheme="minorHAnsi" w:cstheme="minorHAnsi"/>
                <w:sz w:val="16"/>
                <w:szCs w:val="16"/>
              </w:rPr>
            </w:pPr>
            <w:r w:rsidRPr="00F81AA9">
              <w:rPr>
                <w:rFonts w:asciiTheme="minorHAnsi" w:hAnsiTheme="minorHAnsi" w:cstheme="minorHAnsi"/>
                <w:color w:val="FF0000"/>
                <w:sz w:val="16"/>
                <w:szCs w:val="16"/>
              </w:rPr>
              <w:t>(</w:t>
            </w:r>
            <w:r w:rsidR="00D9336F" w:rsidRPr="00535D8F">
              <w:rPr>
                <w:rFonts w:asciiTheme="minorHAnsi" w:hAnsiTheme="minorHAnsi" w:cstheme="minorHAnsi"/>
                <w:color w:val="FF0000"/>
                <w:sz w:val="16"/>
                <w:szCs w:val="16"/>
              </w:rPr>
              <w:t xml:space="preserve">se del caso aggiungere </w:t>
            </w:r>
            <w:r w:rsidR="009E1D40" w:rsidRPr="00535D8F">
              <w:rPr>
                <w:rFonts w:asciiTheme="minorHAnsi" w:hAnsiTheme="minorHAnsi" w:cstheme="minorHAnsi"/>
                <w:color w:val="FF0000"/>
                <w:sz w:val="16"/>
                <w:szCs w:val="16"/>
              </w:rPr>
              <w:t xml:space="preserve">o togliere i sottoriportati </w:t>
            </w:r>
            <w:r w:rsidR="00D9336F" w:rsidRPr="00535D8F">
              <w:rPr>
                <w:rFonts w:asciiTheme="minorHAnsi" w:hAnsiTheme="minorHAnsi" w:cstheme="minorHAnsi"/>
                <w:color w:val="FF0000"/>
                <w:sz w:val="16"/>
                <w:szCs w:val="16"/>
              </w:rPr>
              <w:t>riquadri</w:t>
            </w:r>
            <w:r w:rsidR="00CC4D4B" w:rsidRPr="00535D8F">
              <w:rPr>
                <w:rFonts w:asciiTheme="minorHAnsi" w:hAnsiTheme="minorHAnsi" w:cstheme="minorHAnsi"/>
                <w:color w:val="FF0000"/>
                <w:sz w:val="16"/>
                <w:szCs w:val="16"/>
              </w:rPr>
              <w:t xml:space="preserve"> o allegare propria dichiarazione firmata </w:t>
            </w:r>
            <w:proofErr w:type="gramStart"/>
            <w:r w:rsidR="00CC4D4B" w:rsidRPr="00535D8F">
              <w:rPr>
                <w:rFonts w:asciiTheme="minorHAnsi" w:hAnsiTheme="minorHAnsi" w:cstheme="minorHAnsi"/>
                <w:color w:val="FF0000"/>
                <w:sz w:val="16"/>
                <w:szCs w:val="16"/>
              </w:rPr>
              <w:t xml:space="preserve">digitalmente </w:t>
            </w:r>
            <w:r w:rsidR="00FA3F10" w:rsidRPr="00535D8F">
              <w:rPr>
                <w:rFonts w:asciiTheme="minorHAnsi" w:hAnsiTheme="minorHAnsi" w:cstheme="minorHAnsi"/>
                <w:color w:val="FF0000"/>
                <w:sz w:val="16"/>
                <w:szCs w:val="16"/>
              </w:rPr>
              <w:t>)</w:t>
            </w:r>
            <w:proofErr w:type="gramEnd"/>
          </w:p>
        </w:tc>
      </w:tr>
      <w:tr w:rsidR="003172F7" w:rsidRPr="00F81AA9" w14:paraId="31F1E241" w14:textId="77777777" w:rsidTr="00F126AA">
        <w:trPr>
          <w:trHeight w:hRule="exact" w:val="397"/>
        </w:trPr>
        <w:tc>
          <w:tcPr>
            <w:tcW w:w="1831" w:type="dxa"/>
            <w:shd w:val="clear" w:color="auto" w:fill="F2F2F2" w:themeFill="background1" w:themeFillShade="F2"/>
            <w:vAlign w:val="center"/>
          </w:tcPr>
          <w:p w14:paraId="522BEA24" w14:textId="77777777" w:rsidR="003172F7" w:rsidRPr="00F81AA9" w:rsidRDefault="003172F7" w:rsidP="0064518C">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3"/>
            <w:vAlign w:val="center"/>
          </w:tcPr>
          <w:p w14:paraId="2F7A43EE" w14:textId="64793E72" w:rsidR="003172F7" w:rsidRPr="00623894" w:rsidRDefault="003172F7" w:rsidP="0064518C">
            <w:pPr>
              <w:rPr>
                <w:rFonts w:asciiTheme="minorHAnsi" w:hAnsiTheme="minorHAnsi" w:cstheme="minorHAnsi"/>
                <w:b/>
                <w:sz w:val="18"/>
                <w:szCs w:val="18"/>
              </w:rPr>
            </w:pPr>
          </w:p>
        </w:tc>
        <w:tc>
          <w:tcPr>
            <w:tcW w:w="1101" w:type="dxa"/>
            <w:vAlign w:val="center"/>
          </w:tcPr>
          <w:p w14:paraId="008CBB16" w14:textId="4DC75D9C" w:rsidR="003172F7" w:rsidRPr="00F81AA9" w:rsidRDefault="003172F7" w:rsidP="0064518C">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4D7758" w:rsidRPr="00F81AA9" w14:paraId="673ECF0A" w14:textId="77777777" w:rsidTr="00F126AA">
        <w:trPr>
          <w:trHeight w:hRule="exact" w:val="340"/>
        </w:trPr>
        <w:tc>
          <w:tcPr>
            <w:tcW w:w="3261" w:type="dxa"/>
            <w:gridSpan w:val="2"/>
            <w:tcBorders>
              <w:bottom w:val="dotted" w:sz="4" w:space="0" w:color="auto"/>
            </w:tcBorders>
            <w:shd w:val="clear" w:color="auto" w:fill="F2F2F2" w:themeFill="background1" w:themeFillShade="F2"/>
            <w:vAlign w:val="center"/>
          </w:tcPr>
          <w:p w14:paraId="2781B859" w14:textId="704742B3" w:rsidR="004D7758" w:rsidRPr="00F81AA9" w:rsidRDefault="004D7758" w:rsidP="0064518C">
            <w:pPr>
              <w:rPr>
                <w:rFonts w:asciiTheme="minorHAnsi" w:hAnsiTheme="minorHAnsi" w:cstheme="minorHAnsi"/>
                <w:sz w:val="16"/>
                <w:szCs w:val="16"/>
              </w:rPr>
            </w:pPr>
            <w:r w:rsidRPr="00F81AA9">
              <w:rPr>
                <w:rFonts w:asciiTheme="minorHAnsi" w:hAnsiTheme="minorHAnsi" w:cstheme="minorHAnsi"/>
                <w:sz w:val="16"/>
                <w:szCs w:val="16"/>
              </w:rPr>
              <w:t xml:space="preserve">Codice fiscale </w:t>
            </w:r>
            <w:r w:rsidR="003172F7" w:rsidRPr="00F81AA9">
              <w:rPr>
                <w:rFonts w:asciiTheme="minorHAnsi" w:hAnsiTheme="minorHAnsi" w:cstheme="minorHAnsi"/>
                <w:sz w:val="16"/>
                <w:szCs w:val="16"/>
              </w:rPr>
              <w:t xml:space="preserve">- </w:t>
            </w:r>
            <w:r w:rsidRPr="00F81AA9">
              <w:rPr>
                <w:rFonts w:asciiTheme="minorHAnsi" w:hAnsiTheme="minorHAnsi" w:cstheme="minorHAnsi"/>
                <w:sz w:val="16"/>
                <w:szCs w:val="16"/>
              </w:rPr>
              <w:t>data e luogo di nascita</w:t>
            </w:r>
          </w:p>
        </w:tc>
        <w:tc>
          <w:tcPr>
            <w:tcW w:w="5953" w:type="dxa"/>
            <w:gridSpan w:val="3"/>
            <w:tcBorders>
              <w:bottom w:val="dotted" w:sz="4" w:space="0" w:color="auto"/>
            </w:tcBorders>
            <w:vAlign w:val="center"/>
          </w:tcPr>
          <w:p w14:paraId="368A006B" w14:textId="07704CEC" w:rsidR="004D7758" w:rsidRPr="00F81AA9" w:rsidRDefault="004D7758" w:rsidP="0064518C">
            <w:pPr>
              <w:rPr>
                <w:rFonts w:asciiTheme="minorHAnsi" w:hAnsiTheme="minorHAnsi" w:cstheme="minorHAnsi"/>
                <w:sz w:val="16"/>
                <w:szCs w:val="16"/>
              </w:rPr>
            </w:pPr>
          </w:p>
        </w:tc>
      </w:tr>
      <w:tr w:rsidR="004D7758" w:rsidRPr="00F81AA9" w14:paraId="74EAD0F2" w14:textId="77777777" w:rsidTr="00F126AA">
        <w:trPr>
          <w:trHeight w:hRule="exac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6F99A3C6" w14:textId="45890A59" w:rsidR="004D7758" w:rsidRPr="00F81AA9" w:rsidRDefault="004D7758" w:rsidP="0064518C">
            <w:pPr>
              <w:rPr>
                <w:rFonts w:asciiTheme="minorHAnsi" w:hAnsiTheme="minorHAnsi" w:cstheme="minorHAnsi"/>
                <w:sz w:val="16"/>
                <w:szCs w:val="16"/>
              </w:rPr>
            </w:pPr>
            <w:r w:rsidRPr="00F81AA9">
              <w:rPr>
                <w:rFonts w:asciiTheme="minorHAnsi" w:hAnsiTheme="minorHAnsi" w:cstheme="minorHAnsi"/>
                <w:sz w:val="16"/>
                <w:szCs w:val="16"/>
              </w:rPr>
              <w:t xml:space="preserve">Titolo ad agire </w:t>
            </w:r>
            <w:r w:rsidR="00F126AA" w:rsidRPr="00F126AA">
              <w:rPr>
                <w:rFonts w:asciiTheme="minorHAnsi" w:hAnsiTheme="minorHAnsi" w:cstheme="minorHAnsi"/>
                <w:sz w:val="16"/>
                <w:szCs w:val="16"/>
              </w:rPr>
              <w:t>/ruolo ricoperti</w:t>
            </w:r>
          </w:p>
        </w:tc>
        <w:tc>
          <w:tcPr>
            <w:tcW w:w="5953" w:type="dxa"/>
            <w:gridSpan w:val="3"/>
            <w:tcBorders>
              <w:top w:val="dotted" w:sz="4" w:space="0" w:color="auto"/>
              <w:bottom w:val="dotted" w:sz="4" w:space="0" w:color="auto"/>
            </w:tcBorders>
            <w:vAlign w:val="center"/>
          </w:tcPr>
          <w:p w14:paraId="742CC768" w14:textId="5E225CC8" w:rsidR="004D7758" w:rsidRPr="00F81AA9" w:rsidRDefault="004D7758" w:rsidP="0064518C">
            <w:pPr>
              <w:rPr>
                <w:rFonts w:asciiTheme="minorHAnsi" w:hAnsiTheme="minorHAnsi" w:cstheme="minorHAnsi"/>
                <w:sz w:val="16"/>
                <w:szCs w:val="16"/>
              </w:rPr>
            </w:pPr>
          </w:p>
        </w:tc>
      </w:tr>
      <w:tr w:rsidR="003172F7" w:rsidRPr="00F81AA9" w14:paraId="1D105422" w14:textId="77777777" w:rsidTr="00F126AA">
        <w:trPr>
          <w:trHeight w:hRule="exact" w:val="397"/>
        </w:trPr>
        <w:tc>
          <w:tcPr>
            <w:tcW w:w="1831" w:type="dxa"/>
            <w:shd w:val="clear" w:color="auto" w:fill="F2F2F2" w:themeFill="background1" w:themeFillShade="F2"/>
            <w:vAlign w:val="center"/>
          </w:tcPr>
          <w:p w14:paraId="44B086ED" w14:textId="77777777" w:rsidR="003172F7" w:rsidRPr="00F81AA9" w:rsidRDefault="003172F7" w:rsidP="00607CF3">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3"/>
            <w:vAlign w:val="center"/>
          </w:tcPr>
          <w:p w14:paraId="43351707" w14:textId="77777777" w:rsidR="003172F7" w:rsidRPr="00F81AA9" w:rsidRDefault="003172F7" w:rsidP="00607CF3">
            <w:pPr>
              <w:rPr>
                <w:rFonts w:asciiTheme="minorHAnsi" w:hAnsiTheme="minorHAnsi" w:cstheme="minorHAnsi"/>
                <w:b/>
                <w:sz w:val="16"/>
                <w:szCs w:val="16"/>
              </w:rPr>
            </w:pPr>
          </w:p>
        </w:tc>
        <w:tc>
          <w:tcPr>
            <w:tcW w:w="1101" w:type="dxa"/>
            <w:vAlign w:val="center"/>
          </w:tcPr>
          <w:p w14:paraId="66C134B8" w14:textId="77777777" w:rsidR="003172F7" w:rsidRPr="00F81AA9" w:rsidRDefault="003172F7" w:rsidP="00607CF3">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3172F7" w:rsidRPr="00F81AA9" w14:paraId="727AF058" w14:textId="77777777" w:rsidTr="00F126AA">
        <w:trPr>
          <w:trHeight w:hRule="exact" w:val="340"/>
        </w:trPr>
        <w:tc>
          <w:tcPr>
            <w:tcW w:w="3261" w:type="dxa"/>
            <w:gridSpan w:val="2"/>
            <w:tcBorders>
              <w:bottom w:val="dotted" w:sz="4" w:space="0" w:color="auto"/>
            </w:tcBorders>
            <w:shd w:val="clear" w:color="auto" w:fill="F2F2F2" w:themeFill="background1" w:themeFillShade="F2"/>
            <w:vAlign w:val="center"/>
          </w:tcPr>
          <w:p w14:paraId="1678554D" w14:textId="77777777" w:rsidR="003172F7" w:rsidRPr="00F81AA9" w:rsidRDefault="003172F7" w:rsidP="00607CF3">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953" w:type="dxa"/>
            <w:gridSpan w:val="3"/>
            <w:tcBorders>
              <w:bottom w:val="dotted" w:sz="4" w:space="0" w:color="auto"/>
            </w:tcBorders>
            <w:vAlign w:val="center"/>
          </w:tcPr>
          <w:p w14:paraId="216D2040" w14:textId="77777777" w:rsidR="003172F7" w:rsidRPr="00F81AA9" w:rsidRDefault="003172F7" w:rsidP="00607CF3">
            <w:pPr>
              <w:rPr>
                <w:rFonts w:asciiTheme="minorHAnsi" w:hAnsiTheme="minorHAnsi" w:cstheme="minorHAnsi"/>
                <w:sz w:val="16"/>
                <w:szCs w:val="16"/>
              </w:rPr>
            </w:pPr>
          </w:p>
        </w:tc>
      </w:tr>
      <w:tr w:rsidR="003172F7" w:rsidRPr="00F81AA9" w14:paraId="40A18063" w14:textId="77777777" w:rsidTr="00F126AA">
        <w:trPr>
          <w:trHeight w:hRule="exac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7163498A" w14:textId="35170AD9" w:rsidR="003172F7" w:rsidRPr="00F81AA9" w:rsidRDefault="00F126AA" w:rsidP="00607CF3">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953" w:type="dxa"/>
            <w:gridSpan w:val="3"/>
            <w:tcBorders>
              <w:top w:val="dotted" w:sz="4" w:space="0" w:color="auto"/>
              <w:bottom w:val="dotted" w:sz="4" w:space="0" w:color="auto"/>
            </w:tcBorders>
            <w:vAlign w:val="center"/>
          </w:tcPr>
          <w:p w14:paraId="090930CB" w14:textId="77777777" w:rsidR="003172F7" w:rsidRPr="00F81AA9" w:rsidRDefault="003172F7" w:rsidP="00607CF3">
            <w:pPr>
              <w:rPr>
                <w:rFonts w:asciiTheme="minorHAnsi" w:hAnsiTheme="minorHAnsi" w:cstheme="minorHAnsi"/>
                <w:sz w:val="16"/>
                <w:szCs w:val="16"/>
              </w:rPr>
            </w:pPr>
          </w:p>
        </w:tc>
      </w:tr>
      <w:tr w:rsidR="003172F7" w:rsidRPr="00F81AA9" w14:paraId="0C7B51DA" w14:textId="77777777" w:rsidTr="00F126AA">
        <w:trPr>
          <w:trHeight w:hRule="exact" w:val="397"/>
        </w:trPr>
        <w:tc>
          <w:tcPr>
            <w:tcW w:w="1831" w:type="dxa"/>
            <w:shd w:val="clear" w:color="auto" w:fill="F2F2F2" w:themeFill="background1" w:themeFillShade="F2"/>
            <w:vAlign w:val="center"/>
          </w:tcPr>
          <w:p w14:paraId="79FEB940" w14:textId="77777777" w:rsidR="003172F7" w:rsidRPr="00F81AA9" w:rsidRDefault="003172F7" w:rsidP="00607CF3">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3"/>
            <w:vAlign w:val="center"/>
          </w:tcPr>
          <w:p w14:paraId="3C15D359" w14:textId="77777777" w:rsidR="003172F7" w:rsidRPr="00F81AA9" w:rsidRDefault="003172F7" w:rsidP="00607CF3">
            <w:pPr>
              <w:rPr>
                <w:rFonts w:asciiTheme="minorHAnsi" w:hAnsiTheme="minorHAnsi" w:cstheme="minorHAnsi"/>
                <w:b/>
                <w:sz w:val="16"/>
                <w:szCs w:val="16"/>
              </w:rPr>
            </w:pPr>
          </w:p>
        </w:tc>
        <w:tc>
          <w:tcPr>
            <w:tcW w:w="1101" w:type="dxa"/>
            <w:vAlign w:val="center"/>
          </w:tcPr>
          <w:p w14:paraId="2C59CF88" w14:textId="77777777" w:rsidR="003172F7" w:rsidRPr="00F81AA9" w:rsidRDefault="003172F7" w:rsidP="00607CF3">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3172F7" w:rsidRPr="00F81AA9" w14:paraId="72A9DE21" w14:textId="77777777" w:rsidTr="00F126AA">
        <w:trPr>
          <w:trHeight w:hRule="exact" w:val="340"/>
        </w:trPr>
        <w:tc>
          <w:tcPr>
            <w:tcW w:w="3261" w:type="dxa"/>
            <w:gridSpan w:val="2"/>
            <w:tcBorders>
              <w:bottom w:val="dotted" w:sz="4" w:space="0" w:color="auto"/>
            </w:tcBorders>
            <w:shd w:val="clear" w:color="auto" w:fill="F2F2F2" w:themeFill="background1" w:themeFillShade="F2"/>
            <w:vAlign w:val="center"/>
          </w:tcPr>
          <w:p w14:paraId="71FFC992" w14:textId="77777777" w:rsidR="003172F7" w:rsidRPr="00F81AA9" w:rsidRDefault="003172F7" w:rsidP="00607CF3">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953" w:type="dxa"/>
            <w:gridSpan w:val="3"/>
            <w:tcBorders>
              <w:bottom w:val="dotted" w:sz="4" w:space="0" w:color="auto"/>
            </w:tcBorders>
            <w:vAlign w:val="center"/>
          </w:tcPr>
          <w:p w14:paraId="7CE4DAC6" w14:textId="77777777" w:rsidR="003172F7" w:rsidRPr="00F81AA9" w:rsidRDefault="003172F7" w:rsidP="00607CF3">
            <w:pPr>
              <w:rPr>
                <w:rFonts w:asciiTheme="minorHAnsi" w:hAnsiTheme="minorHAnsi" w:cstheme="minorHAnsi"/>
                <w:sz w:val="16"/>
                <w:szCs w:val="16"/>
              </w:rPr>
            </w:pPr>
          </w:p>
        </w:tc>
      </w:tr>
      <w:tr w:rsidR="003172F7" w:rsidRPr="00F81AA9" w14:paraId="65586C19" w14:textId="77777777" w:rsidTr="00F126AA">
        <w:trPr>
          <w:trHeight w:hRule="exac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79BB9018" w14:textId="1664A575" w:rsidR="003172F7" w:rsidRPr="00F81AA9" w:rsidRDefault="00F126AA" w:rsidP="00607CF3">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953" w:type="dxa"/>
            <w:gridSpan w:val="3"/>
            <w:tcBorders>
              <w:top w:val="dotted" w:sz="4" w:space="0" w:color="auto"/>
              <w:bottom w:val="dotted" w:sz="4" w:space="0" w:color="auto"/>
            </w:tcBorders>
            <w:vAlign w:val="center"/>
          </w:tcPr>
          <w:p w14:paraId="2B93EF84" w14:textId="77777777" w:rsidR="003172F7" w:rsidRPr="00F81AA9" w:rsidRDefault="003172F7" w:rsidP="00607CF3">
            <w:pPr>
              <w:rPr>
                <w:rFonts w:asciiTheme="minorHAnsi" w:hAnsiTheme="minorHAnsi" w:cstheme="minorHAnsi"/>
                <w:sz w:val="16"/>
                <w:szCs w:val="16"/>
              </w:rPr>
            </w:pPr>
          </w:p>
        </w:tc>
      </w:tr>
      <w:tr w:rsidR="003172F7" w:rsidRPr="00F81AA9" w14:paraId="7A87BE9F" w14:textId="77777777" w:rsidTr="00F126AA">
        <w:trPr>
          <w:trHeight w:hRule="exact" w:val="397"/>
        </w:trPr>
        <w:tc>
          <w:tcPr>
            <w:tcW w:w="1831" w:type="dxa"/>
            <w:shd w:val="clear" w:color="auto" w:fill="F2F2F2" w:themeFill="background1" w:themeFillShade="F2"/>
            <w:vAlign w:val="center"/>
          </w:tcPr>
          <w:p w14:paraId="0C37F06C" w14:textId="77777777" w:rsidR="003172F7" w:rsidRPr="00F81AA9" w:rsidRDefault="003172F7" w:rsidP="00607CF3">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3"/>
            <w:vAlign w:val="center"/>
          </w:tcPr>
          <w:p w14:paraId="590F23F1" w14:textId="77777777" w:rsidR="003172F7" w:rsidRPr="00F81AA9" w:rsidRDefault="003172F7" w:rsidP="00607CF3">
            <w:pPr>
              <w:rPr>
                <w:rFonts w:asciiTheme="minorHAnsi" w:hAnsiTheme="minorHAnsi" w:cstheme="minorHAnsi"/>
                <w:b/>
                <w:sz w:val="16"/>
                <w:szCs w:val="16"/>
              </w:rPr>
            </w:pPr>
          </w:p>
        </w:tc>
        <w:tc>
          <w:tcPr>
            <w:tcW w:w="1101" w:type="dxa"/>
            <w:vAlign w:val="center"/>
          </w:tcPr>
          <w:p w14:paraId="34E2C40C" w14:textId="77777777" w:rsidR="003172F7" w:rsidRPr="00F81AA9" w:rsidRDefault="003172F7" w:rsidP="00607CF3">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3172F7" w:rsidRPr="00F81AA9" w14:paraId="5BA7CBB8" w14:textId="77777777" w:rsidTr="00F126AA">
        <w:trPr>
          <w:trHeight w:hRule="exact" w:val="340"/>
        </w:trPr>
        <w:tc>
          <w:tcPr>
            <w:tcW w:w="3261" w:type="dxa"/>
            <w:gridSpan w:val="2"/>
            <w:tcBorders>
              <w:bottom w:val="dotted" w:sz="4" w:space="0" w:color="auto"/>
            </w:tcBorders>
            <w:shd w:val="clear" w:color="auto" w:fill="F2F2F2" w:themeFill="background1" w:themeFillShade="F2"/>
            <w:vAlign w:val="center"/>
          </w:tcPr>
          <w:p w14:paraId="44A8D7CB" w14:textId="77777777" w:rsidR="003172F7" w:rsidRPr="00F81AA9" w:rsidRDefault="003172F7" w:rsidP="00607CF3">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953" w:type="dxa"/>
            <w:gridSpan w:val="3"/>
            <w:tcBorders>
              <w:bottom w:val="dotted" w:sz="4" w:space="0" w:color="auto"/>
            </w:tcBorders>
            <w:vAlign w:val="center"/>
          </w:tcPr>
          <w:p w14:paraId="1C6B4E4E" w14:textId="77777777" w:rsidR="003172F7" w:rsidRPr="00F81AA9" w:rsidRDefault="003172F7" w:rsidP="00607CF3">
            <w:pPr>
              <w:rPr>
                <w:rFonts w:asciiTheme="minorHAnsi" w:hAnsiTheme="minorHAnsi" w:cstheme="minorHAnsi"/>
                <w:sz w:val="16"/>
                <w:szCs w:val="16"/>
              </w:rPr>
            </w:pPr>
          </w:p>
        </w:tc>
      </w:tr>
      <w:tr w:rsidR="003172F7" w:rsidRPr="00F81AA9" w14:paraId="244D3D20" w14:textId="77777777" w:rsidTr="00F126AA">
        <w:trPr>
          <w:trHeight w:hRule="exac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4F3F3353" w14:textId="5EC3EDA6" w:rsidR="003172F7" w:rsidRPr="00F81AA9" w:rsidRDefault="00F126AA" w:rsidP="00607CF3">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953" w:type="dxa"/>
            <w:gridSpan w:val="3"/>
            <w:tcBorders>
              <w:top w:val="dotted" w:sz="4" w:space="0" w:color="auto"/>
              <w:bottom w:val="dotted" w:sz="4" w:space="0" w:color="auto"/>
            </w:tcBorders>
            <w:vAlign w:val="center"/>
          </w:tcPr>
          <w:p w14:paraId="46A0DD0E" w14:textId="77777777" w:rsidR="003172F7" w:rsidRPr="00F81AA9" w:rsidRDefault="003172F7" w:rsidP="00607CF3">
            <w:pPr>
              <w:rPr>
                <w:rFonts w:asciiTheme="minorHAnsi" w:hAnsiTheme="minorHAnsi" w:cstheme="minorHAnsi"/>
                <w:sz w:val="16"/>
                <w:szCs w:val="16"/>
              </w:rPr>
            </w:pPr>
          </w:p>
        </w:tc>
      </w:tr>
      <w:tr w:rsidR="003172F7" w:rsidRPr="00F81AA9" w14:paraId="50A60FF3" w14:textId="77777777" w:rsidTr="00F126AA">
        <w:trPr>
          <w:trHeight w:hRule="exact" w:val="397"/>
        </w:trPr>
        <w:tc>
          <w:tcPr>
            <w:tcW w:w="1831" w:type="dxa"/>
            <w:shd w:val="clear" w:color="auto" w:fill="F2F2F2" w:themeFill="background1" w:themeFillShade="F2"/>
            <w:vAlign w:val="center"/>
          </w:tcPr>
          <w:p w14:paraId="4CC1D4E2" w14:textId="77777777" w:rsidR="003172F7" w:rsidRPr="00F81AA9" w:rsidRDefault="003172F7" w:rsidP="00607CF3">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3"/>
            <w:vAlign w:val="center"/>
          </w:tcPr>
          <w:p w14:paraId="4310B113" w14:textId="77777777" w:rsidR="003172F7" w:rsidRPr="00F81AA9" w:rsidRDefault="003172F7" w:rsidP="00607CF3">
            <w:pPr>
              <w:rPr>
                <w:rFonts w:asciiTheme="minorHAnsi" w:hAnsiTheme="minorHAnsi" w:cstheme="minorHAnsi"/>
                <w:b/>
                <w:sz w:val="16"/>
                <w:szCs w:val="16"/>
              </w:rPr>
            </w:pPr>
          </w:p>
        </w:tc>
        <w:tc>
          <w:tcPr>
            <w:tcW w:w="1101" w:type="dxa"/>
            <w:vAlign w:val="center"/>
          </w:tcPr>
          <w:p w14:paraId="726610F9" w14:textId="77777777" w:rsidR="003172F7" w:rsidRPr="00F81AA9" w:rsidRDefault="003172F7" w:rsidP="00607CF3">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3172F7" w:rsidRPr="00F81AA9" w14:paraId="2AC109B0" w14:textId="77777777" w:rsidTr="00F126AA">
        <w:trPr>
          <w:trHeight w:hRule="exact" w:val="340"/>
        </w:trPr>
        <w:tc>
          <w:tcPr>
            <w:tcW w:w="3261" w:type="dxa"/>
            <w:gridSpan w:val="2"/>
            <w:tcBorders>
              <w:bottom w:val="dotted" w:sz="4" w:space="0" w:color="auto"/>
            </w:tcBorders>
            <w:shd w:val="clear" w:color="auto" w:fill="F2F2F2" w:themeFill="background1" w:themeFillShade="F2"/>
            <w:vAlign w:val="center"/>
          </w:tcPr>
          <w:p w14:paraId="0DBEC1E9" w14:textId="77777777" w:rsidR="003172F7" w:rsidRPr="00F81AA9" w:rsidRDefault="003172F7" w:rsidP="00607CF3">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953" w:type="dxa"/>
            <w:gridSpan w:val="3"/>
            <w:tcBorders>
              <w:bottom w:val="dotted" w:sz="4" w:space="0" w:color="auto"/>
            </w:tcBorders>
            <w:vAlign w:val="center"/>
          </w:tcPr>
          <w:p w14:paraId="6A21B8F2" w14:textId="77777777" w:rsidR="003172F7" w:rsidRPr="00F81AA9" w:rsidRDefault="003172F7" w:rsidP="00607CF3">
            <w:pPr>
              <w:rPr>
                <w:rFonts w:asciiTheme="minorHAnsi" w:hAnsiTheme="minorHAnsi" w:cstheme="minorHAnsi"/>
                <w:sz w:val="16"/>
                <w:szCs w:val="16"/>
              </w:rPr>
            </w:pPr>
          </w:p>
        </w:tc>
      </w:tr>
      <w:tr w:rsidR="003172F7" w:rsidRPr="00F81AA9" w14:paraId="734F264D" w14:textId="77777777" w:rsidTr="00F126AA">
        <w:trPr>
          <w:trHeight w:hRule="exac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4A9D5C62" w14:textId="03940549" w:rsidR="003172F7" w:rsidRPr="00F81AA9" w:rsidRDefault="00F126AA" w:rsidP="00607CF3">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953" w:type="dxa"/>
            <w:gridSpan w:val="3"/>
            <w:tcBorders>
              <w:top w:val="dotted" w:sz="4" w:space="0" w:color="auto"/>
              <w:bottom w:val="dotted" w:sz="4" w:space="0" w:color="auto"/>
            </w:tcBorders>
            <w:vAlign w:val="center"/>
          </w:tcPr>
          <w:p w14:paraId="11EE0554" w14:textId="77777777" w:rsidR="003172F7" w:rsidRPr="00F81AA9" w:rsidRDefault="003172F7" w:rsidP="00607CF3">
            <w:pPr>
              <w:rPr>
                <w:rFonts w:asciiTheme="minorHAnsi" w:hAnsiTheme="minorHAnsi" w:cstheme="minorHAnsi"/>
                <w:sz w:val="16"/>
                <w:szCs w:val="16"/>
              </w:rPr>
            </w:pPr>
          </w:p>
        </w:tc>
      </w:tr>
      <w:tr w:rsidR="003172F7" w:rsidRPr="00F81AA9" w14:paraId="1DAAFCAD" w14:textId="77777777" w:rsidTr="00F126AA">
        <w:trPr>
          <w:trHeight w:hRule="exact" w:val="369"/>
        </w:trPr>
        <w:tc>
          <w:tcPr>
            <w:tcW w:w="1831" w:type="dxa"/>
            <w:shd w:val="clear" w:color="auto" w:fill="F2F2F2" w:themeFill="background1" w:themeFillShade="F2"/>
            <w:vAlign w:val="center"/>
          </w:tcPr>
          <w:p w14:paraId="3E7D606B" w14:textId="77777777" w:rsidR="003172F7" w:rsidRPr="00F81AA9" w:rsidRDefault="003172F7" w:rsidP="00607CF3">
            <w:pPr>
              <w:rPr>
                <w:rFonts w:asciiTheme="minorHAnsi" w:hAnsiTheme="minorHAnsi" w:cstheme="minorHAnsi"/>
                <w:b/>
                <w:sz w:val="16"/>
                <w:szCs w:val="16"/>
              </w:rPr>
            </w:pPr>
            <w:r w:rsidRPr="00F81AA9">
              <w:rPr>
                <w:rFonts w:asciiTheme="minorHAnsi" w:hAnsiTheme="minorHAnsi" w:cstheme="minorHAnsi"/>
                <w:b/>
                <w:sz w:val="16"/>
                <w:szCs w:val="16"/>
              </w:rPr>
              <w:t>Nome e cognome</w:t>
            </w:r>
          </w:p>
        </w:tc>
        <w:tc>
          <w:tcPr>
            <w:tcW w:w="6282" w:type="dxa"/>
            <w:gridSpan w:val="3"/>
            <w:vAlign w:val="center"/>
          </w:tcPr>
          <w:p w14:paraId="6AE8B9DE" w14:textId="77777777" w:rsidR="003172F7" w:rsidRPr="00F81AA9" w:rsidRDefault="003172F7" w:rsidP="00607CF3">
            <w:pPr>
              <w:rPr>
                <w:rFonts w:asciiTheme="minorHAnsi" w:hAnsiTheme="minorHAnsi" w:cstheme="minorHAnsi"/>
                <w:b/>
                <w:sz w:val="16"/>
                <w:szCs w:val="16"/>
              </w:rPr>
            </w:pPr>
          </w:p>
        </w:tc>
        <w:tc>
          <w:tcPr>
            <w:tcW w:w="1101" w:type="dxa"/>
            <w:vAlign w:val="center"/>
          </w:tcPr>
          <w:p w14:paraId="7D2F610C" w14:textId="77777777" w:rsidR="003172F7" w:rsidRPr="00F81AA9" w:rsidRDefault="003172F7" w:rsidP="00607CF3">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3172F7" w:rsidRPr="00F81AA9" w14:paraId="62AD726D" w14:textId="77777777" w:rsidTr="00F126AA">
        <w:trPr>
          <w:trHeight w:hRule="exact" w:val="340"/>
        </w:trPr>
        <w:tc>
          <w:tcPr>
            <w:tcW w:w="3261" w:type="dxa"/>
            <w:gridSpan w:val="2"/>
            <w:tcBorders>
              <w:bottom w:val="dotted" w:sz="4" w:space="0" w:color="auto"/>
            </w:tcBorders>
            <w:shd w:val="clear" w:color="auto" w:fill="F2F2F2" w:themeFill="background1" w:themeFillShade="F2"/>
            <w:vAlign w:val="center"/>
          </w:tcPr>
          <w:p w14:paraId="43AC414E" w14:textId="77777777" w:rsidR="003172F7" w:rsidRPr="00F81AA9" w:rsidRDefault="003172F7" w:rsidP="00607CF3">
            <w:pPr>
              <w:rPr>
                <w:rFonts w:asciiTheme="minorHAnsi" w:hAnsiTheme="minorHAnsi" w:cstheme="minorHAnsi"/>
                <w:sz w:val="16"/>
                <w:szCs w:val="16"/>
              </w:rPr>
            </w:pPr>
            <w:r w:rsidRPr="00F81AA9">
              <w:rPr>
                <w:rFonts w:asciiTheme="minorHAnsi" w:hAnsiTheme="minorHAnsi" w:cstheme="minorHAnsi"/>
                <w:sz w:val="16"/>
                <w:szCs w:val="16"/>
              </w:rPr>
              <w:t>Codice fiscale - data e luogo di nascita</w:t>
            </w:r>
          </w:p>
        </w:tc>
        <w:tc>
          <w:tcPr>
            <w:tcW w:w="5953" w:type="dxa"/>
            <w:gridSpan w:val="3"/>
            <w:tcBorders>
              <w:bottom w:val="dotted" w:sz="4" w:space="0" w:color="auto"/>
            </w:tcBorders>
            <w:vAlign w:val="center"/>
          </w:tcPr>
          <w:p w14:paraId="4252199D" w14:textId="77777777" w:rsidR="003172F7" w:rsidRPr="00F81AA9" w:rsidRDefault="003172F7" w:rsidP="00607CF3">
            <w:pPr>
              <w:rPr>
                <w:rFonts w:asciiTheme="minorHAnsi" w:hAnsiTheme="minorHAnsi" w:cstheme="minorHAnsi"/>
                <w:sz w:val="16"/>
                <w:szCs w:val="16"/>
              </w:rPr>
            </w:pPr>
          </w:p>
        </w:tc>
      </w:tr>
      <w:tr w:rsidR="003172F7" w:rsidRPr="00F81AA9" w14:paraId="57911FA6" w14:textId="77777777" w:rsidTr="00F126AA">
        <w:trPr>
          <w:trHeight w:hRule="exact" w:val="340"/>
        </w:trPr>
        <w:tc>
          <w:tcPr>
            <w:tcW w:w="3261" w:type="dxa"/>
            <w:gridSpan w:val="2"/>
            <w:tcBorders>
              <w:top w:val="dotted" w:sz="4" w:space="0" w:color="auto"/>
              <w:bottom w:val="single" w:sz="4" w:space="0" w:color="auto"/>
            </w:tcBorders>
            <w:shd w:val="clear" w:color="auto" w:fill="F2F2F2" w:themeFill="background1" w:themeFillShade="F2"/>
            <w:vAlign w:val="center"/>
          </w:tcPr>
          <w:p w14:paraId="330BA9FF" w14:textId="2665A132" w:rsidR="003172F7" w:rsidRPr="00F81AA9" w:rsidRDefault="00F126AA" w:rsidP="00607CF3">
            <w:pPr>
              <w:rPr>
                <w:rFonts w:asciiTheme="minorHAnsi" w:hAnsiTheme="minorHAnsi" w:cstheme="minorHAnsi"/>
                <w:sz w:val="16"/>
                <w:szCs w:val="16"/>
              </w:rPr>
            </w:pPr>
            <w:r w:rsidRPr="00F126AA">
              <w:rPr>
                <w:rFonts w:asciiTheme="minorHAnsi" w:hAnsiTheme="minorHAnsi" w:cstheme="minorHAnsi"/>
                <w:sz w:val="16"/>
                <w:szCs w:val="16"/>
              </w:rPr>
              <w:t>Titolo ad agire /ruolo ricoperti</w:t>
            </w:r>
          </w:p>
        </w:tc>
        <w:tc>
          <w:tcPr>
            <w:tcW w:w="5953" w:type="dxa"/>
            <w:gridSpan w:val="3"/>
            <w:tcBorders>
              <w:top w:val="dotted" w:sz="4" w:space="0" w:color="auto"/>
              <w:bottom w:val="single" w:sz="4" w:space="0" w:color="auto"/>
            </w:tcBorders>
            <w:vAlign w:val="center"/>
          </w:tcPr>
          <w:p w14:paraId="618572C7" w14:textId="77777777" w:rsidR="003172F7" w:rsidRPr="00F81AA9" w:rsidRDefault="003172F7" w:rsidP="00607CF3">
            <w:pPr>
              <w:rPr>
                <w:rFonts w:asciiTheme="minorHAnsi" w:hAnsiTheme="minorHAnsi" w:cstheme="minorHAnsi"/>
                <w:sz w:val="16"/>
                <w:szCs w:val="16"/>
              </w:rPr>
            </w:pPr>
          </w:p>
        </w:tc>
      </w:tr>
      <w:tr w:rsidR="004D7758" w:rsidRPr="00F81AA9" w14:paraId="626E87C5" w14:textId="77777777" w:rsidTr="00F126AA">
        <w:trPr>
          <w:trHeight w:val="397"/>
        </w:trPr>
        <w:tc>
          <w:tcPr>
            <w:tcW w:w="4820" w:type="dxa"/>
            <w:gridSpan w:val="3"/>
            <w:tcBorders>
              <w:top w:val="single" w:sz="4" w:space="0" w:color="auto"/>
              <w:left w:val="single" w:sz="4" w:space="0" w:color="auto"/>
              <w:bottom w:val="nil"/>
              <w:right w:val="nil"/>
            </w:tcBorders>
            <w:shd w:val="clear" w:color="auto" w:fill="F2F2F2" w:themeFill="background1" w:themeFillShade="F2"/>
          </w:tcPr>
          <w:p w14:paraId="07DFB902" w14:textId="1E9BFD44" w:rsidR="00D14E66" w:rsidRDefault="00D14E66" w:rsidP="0064518C">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 xml:space="preserve">Individuazione delle persone fisiche oggetto della </w:t>
            </w:r>
            <w:proofErr w:type="gramStart"/>
            <w:r w:rsidRPr="00D14E66">
              <w:rPr>
                <w:rFonts w:asciiTheme="minorHAnsi" w:hAnsiTheme="minorHAnsi" w:cstheme="minorHAnsi"/>
                <w:bCs/>
                <w:iCs/>
                <w:color w:val="auto"/>
                <w:spacing w:val="-4"/>
                <w:sz w:val="14"/>
                <w:szCs w:val="14"/>
              </w:rPr>
              <w:t>dichiarazione :</w:t>
            </w:r>
            <w:proofErr w:type="gramEnd"/>
          </w:p>
          <w:p w14:paraId="3CF2A73E" w14:textId="7AB188F3" w:rsidR="004D7758" w:rsidRPr="00D14E66" w:rsidRDefault="004D7758" w:rsidP="0064518C">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SA</w:t>
            </w:r>
            <w:r w:rsidRPr="00D14E66">
              <w:rPr>
                <w:rFonts w:asciiTheme="minorHAnsi" w:hAnsiTheme="minorHAnsi" w:cstheme="minorHAnsi"/>
                <w:bCs/>
                <w:iCs/>
                <w:color w:val="auto"/>
                <w:spacing w:val="-4"/>
                <w:sz w:val="14"/>
                <w:szCs w:val="14"/>
              </w:rPr>
              <w:tab/>
              <w:t>= Socio accomandatario di s</w:t>
            </w:r>
            <w:r w:rsidRPr="00D14E66">
              <w:rPr>
                <w:rFonts w:asciiTheme="minorHAnsi" w:hAnsiTheme="minorHAnsi" w:cstheme="minorHAnsi"/>
                <w:bCs/>
                <w:iCs/>
                <w:color w:val="auto"/>
                <w:spacing w:val="-8"/>
                <w:sz w:val="14"/>
                <w:szCs w:val="14"/>
              </w:rPr>
              <w:t>ocietà in accomandita semplice</w:t>
            </w:r>
          </w:p>
          <w:p w14:paraId="4406D043" w14:textId="77777777" w:rsidR="004D7758" w:rsidRPr="00D14E66" w:rsidRDefault="004D7758" w:rsidP="0064518C">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AA</w:t>
            </w:r>
            <w:r w:rsidRPr="00D14E66">
              <w:rPr>
                <w:rFonts w:asciiTheme="minorHAnsi" w:hAnsiTheme="minorHAnsi" w:cstheme="minorHAnsi"/>
                <w:bCs/>
                <w:iCs/>
                <w:color w:val="auto"/>
                <w:spacing w:val="-4"/>
                <w:sz w:val="14"/>
                <w:szCs w:val="14"/>
              </w:rPr>
              <w:tab/>
              <w:t>= Amministratore unico / Amministratore delegato</w:t>
            </w:r>
          </w:p>
          <w:p w14:paraId="547072E7" w14:textId="77777777" w:rsidR="004D7758" w:rsidRPr="00D14E66" w:rsidRDefault="004D7758" w:rsidP="0064518C">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PC</w:t>
            </w:r>
            <w:r w:rsidRPr="00D14E66">
              <w:rPr>
                <w:rFonts w:asciiTheme="minorHAnsi" w:hAnsiTheme="minorHAnsi" w:cstheme="minorHAnsi"/>
                <w:bCs/>
                <w:iCs/>
                <w:color w:val="auto"/>
                <w:spacing w:val="-4"/>
                <w:sz w:val="14"/>
                <w:szCs w:val="14"/>
              </w:rPr>
              <w:tab/>
              <w:t>= Presidente del C.d.A.</w:t>
            </w:r>
          </w:p>
          <w:p w14:paraId="78F4FC94" w14:textId="77777777" w:rsidR="004D7758" w:rsidRPr="00D14E66" w:rsidRDefault="004D7758" w:rsidP="0064518C">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MC</w:t>
            </w:r>
            <w:r w:rsidRPr="00D14E66">
              <w:rPr>
                <w:rFonts w:asciiTheme="minorHAnsi" w:hAnsiTheme="minorHAnsi" w:cstheme="minorHAnsi"/>
                <w:bCs/>
                <w:iCs/>
                <w:color w:val="auto"/>
                <w:spacing w:val="-4"/>
                <w:sz w:val="14"/>
                <w:szCs w:val="14"/>
              </w:rPr>
              <w:tab/>
              <w:t>=membri del C.d.A. cui sia stata conferita la legale rappresentanza</w:t>
            </w:r>
          </w:p>
          <w:p w14:paraId="698AB2D9" w14:textId="77777777" w:rsidR="004D7758" w:rsidRPr="00D14E66" w:rsidRDefault="004D7758" w:rsidP="0064518C">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CD</w:t>
            </w:r>
            <w:r w:rsidRPr="00D14E66">
              <w:rPr>
                <w:rFonts w:asciiTheme="minorHAnsi" w:hAnsiTheme="minorHAnsi" w:cstheme="minorHAnsi"/>
                <w:bCs/>
                <w:iCs/>
                <w:color w:val="auto"/>
                <w:spacing w:val="-4"/>
                <w:sz w:val="14"/>
                <w:szCs w:val="14"/>
              </w:rPr>
              <w:tab/>
              <w:t>= Consigliere delegato</w:t>
            </w:r>
          </w:p>
          <w:p w14:paraId="08FC1D0E" w14:textId="77777777" w:rsidR="004D7758" w:rsidRPr="00D14E66" w:rsidRDefault="004D7758" w:rsidP="0064518C">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CG</w:t>
            </w:r>
            <w:r w:rsidRPr="00D14E66">
              <w:rPr>
                <w:rFonts w:asciiTheme="minorHAnsi" w:hAnsiTheme="minorHAnsi" w:cstheme="minorHAnsi"/>
                <w:bCs/>
                <w:iCs/>
                <w:color w:val="auto"/>
                <w:spacing w:val="-4"/>
                <w:sz w:val="14"/>
                <w:szCs w:val="14"/>
              </w:rPr>
              <w:tab/>
              <w:t>= Membro del Consiglio di Gestione</w:t>
            </w:r>
          </w:p>
          <w:p w14:paraId="4AF35CFB" w14:textId="77777777" w:rsidR="004D7758" w:rsidRPr="00D14E66" w:rsidRDefault="004D7758" w:rsidP="0064518C">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CC</w:t>
            </w:r>
            <w:r w:rsidRPr="00D14E66">
              <w:rPr>
                <w:rFonts w:asciiTheme="minorHAnsi" w:hAnsiTheme="minorHAnsi" w:cstheme="minorHAnsi"/>
                <w:bCs/>
                <w:iCs/>
                <w:color w:val="auto"/>
                <w:spacing w:val="-4"/>
                <w:sz w:val="14"/>
                <w:szCs w:val="14"/>
              </w:rPr>
              <w:tab/>
              <w:t>= Membro del Comitato di controllo sulla Gestione</w:t>
            </w:r>
          </w:p>
          <w:p w14:paraId="7542DA2E" w14:textId="77777777" w:rsidR="004D7758" w:rsidRPr="00D14E66" w:rsidRDefault="004D7758" w:rsidP="0064518C">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SU</w:t>
            </w:r>
            <w:r w:rsidRPr="00D14E66">
              <w:rPr>
                <w:rFonts w:asciiTheme="minorHAnsi" w:hAnsiTheme="minorHAnsi" w:cstheme="minorHAnsi"/>
                <w:bCs/>
                <w:iCs/>
                <w:color w:val="auto"/>
                <w:spacing w:val="-4"/>
                <w:sz w:val="14"/>
                <w:szCs w:val="14"/>
              </w:rPr>
              <w:tab/>
              <w:t xml:space="preserve">= Socio unico </w:t>
            </w:r>
          </w:p>
          <w:p w14:paraId="2ACB657B" w14:textId="77777777" w:rsidR="004D7758" w:rsidRPr="00D14E66" w:rsidRDefault="004D7758" w:rsidP="0064518C">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pacing w:val="-4"/>
                <w:sz w:val="14"/>
                <w:szCs w:val="14"/>
              </w:rPr>
              <w:t>SM</w:t>
            </w:r>
            <w:r w:rsidRPr="00D14E66">
              <w:rPr>
                <w:rFonts w:asciiTheme="minorHAnsi" w:hAnsiTheme="minorHAnsi" w:cstheme="minorHAnsi"/>
                <w:bCs/>
                <w:iCs/>
                <w:color w:val="auto"/>
                <w:spacing w:val="-4"/>
                <w:sz w:val="14"/>
                <w:szCs w:val="14"/>
              </w:rPr>
              <w:tab/>
              <w:t>= Socio di maggioranza (società numero soci ≤ 4)</w:t>
            </w:r>
          </w:p>
          <w:p w14:paraId="20B8FE1D" w14:textId="5800D9FA" w:rsidR="003172F7" w:rsidRPr="00D14E66" w:rsidRDefault="003172F7" w:rsidP="0064518C">
            <w:pPr>
              <w:ind w:left="398" w:hanging="398"/>
              <w:rPr>
                <w:rFonts w:asciiTheme="minorHAnsi" w:hAnsiTheme="minorHAnsi" w:cstheme="minorHAnsi"/>
                <w:bCs/>
                <w:iCs/>
                <w:color w:val="auto"/>
                <w:spacing w:val="-4"/>
                <w:sz w:val="14"/>
                <w:szCs w:val="14"/>
              </w:rPr>
            </w:pPr>
            <w:r w:rsidRPr="00D14E66">
              <w:rPr>
                <w:rFonts w:asciiTheme="minorHAnsi" w:hAnsiTheme="minorHAnsi" w:cstheme="minorHAnsi"/>
                <w:bCs/>
                <w:iCs/>
                <w:color w:val="auto"/>
                <w:sz w:val="14"/>
                <w:szCs w:val="14"/>
              </w:rPr>
              <w:t xml:space="preserve">PR </w:t>
            </w:r>
            <w:r w:rsidRPr="00D14E66">
              <w:rPr>
                <w:rFonts w:asciiTheme="minorHAnsi" w:hAnsiTheme="minorHAnsi" w:cstheme="minorHAnsi"/>
                <w:bCs/>
                <w:iCs/>
                <w:color w:val="auto"/>
                <w:sz w:val="14"/>
                <w:szCs w:val="14"/>
              </w:rPr>
              <w:tab/>
              <w:t>= Procuratore con poteri adeguati al contratto</w:t>
            </w:r>
          </w:p>
        </w:tc>
        <w:tc>
          <w:tcPr>
            <w:tcW w:w="4394" w:type="dxa"/>
            <w:gridSpan w:val="2"/>
            <w:tcBorders>
              <w:top w:val="single" w:sz="4" w:space="0" w:color="auto"/>
              <w:left w:val="nil"/>
              <w:bottom w:val="nil"/>
            </w:tcBorders>
            <w:shd w:val="clear" w:color="auto" w:fill="F2F2F2" w:themeFill="background1" w:themeFillShade="F2"/>
          </w:tcPr>
          <w:p w14:paraId="3E38DB7E" w14:textId="77777777" w:rsidR="00D14E66" w:rsidRDefault="00D14E66" w:rsidP="0064518C">
            <w:pPr>
              <w:ind w:left="405" w:hanging="405"/>
              <w:rPr>
                <w:rFonts w:asciiTheme="minorHAnsi" w:hAnsiTheme="minorHAnsi" w:cstheme="minorHAnsi"/>
                <w:bCs/>
                <w:iCs/>
                <w:color w:val="auto"/>
                <w:sz w:val="14"/>
                <w:szCs w:val="14"/>
              </w:rPr>
            </w:pPr>
          </w:p>
          <w:p w14:paraId="429D62CB" w14:textId="2CC93667" w:rsidR="004D7758" w:rsidRPr="00D14E66" w:rsidRDefault="004D7758" w:rsidP="0064518C">
            <w:pPr>
              <w:ind w:left="405" w:hanging="405"/>
              <w:rPr>
                <w:rFonts w:asciiTheme="minorHAnsi" w:hAnsiTheme="minorHAnsi" w:cstheme="minorHAnsi"/>
                <w:bCs/>
                <w:iCs/>
                <w:color w:val="auto"/>
                <w:sz w:val="14"/>
                <w:szCs w:val="14"/>
              </w:rPr>
            </w:pPr>
            <w:r w:rsidRPr="00D14E66">
              <w:rPr>
                <w:rFonts w:asciiTheme="minorHAnsi" w:hAnsiTheme="minorHAnsi" w:cstheme="minorHAnsi"/>
                <w:bCs/>
                <w:iCs/>
                <w:color w:val="auto"/>
                <w:sz w:val="14"/>
                <w:szCs w:val="14"/>
              </w:rPr>
              <w:t xml:space="preserve">IN </w:t>
            </w:r>
            <w:r w:rsidRPr="00D14E66">
              <w:rPr>
                <w:rFonts w:asciiTheme="minorHAnsi" w:hAnsiTheme="minorHAnsi" w:cstheme="minorHAnsi"/>
                <w:bCs/>
                <w:iCs/>
                <w:color w:val="auto"/>
                <w:sz w:val="14"/>
                <w:szCs w:val="14"/>
              </w:rPr>
              <w:tab/>
              <w:t>= Institore con poteri adeguati al contratto</w:t>
            </w:r>
          </w:p>
          <w:p w14:paraId="2AE3CB35" w14:textId="77777777" w:rsidR="004D7758" w:rsidRPr="00D14E66" w:rsidRDefault="004D7758" w:rsidP="0064518C">
            <w:pPr>
              <w:ind w:left="405" w:hanging="405"/>
              <w:rPr>
                <w:rFonts w:asciiTheme="minorHAnsi" w:hAnsiTheme="minorHAnsi" w:cstheme="minorHAnsi"/>
                <w:bCs/>
                <w:iCs/>
                <w:color w:val="auto"/>
                <w:sz w:val="14"/>
                <w:szCs w:val="14"/>
              </w:rPr>
            </w:pPr>
            <w:r w:rsidRPr="00D14E66">
              <w:rPr>
                <w:rFonts w:asciiTheme="minorHAnsi" w:hAnsiTheme="minorHAnsi" w:cstheme="minorHAnsi"/>
                <w:bCs/>
                <w:iCs/>
                <w:color w:val="auto"/>
                <w:sz w:val="14"/>
                <w:szCs w:val="14"/>
              </w:rPr>
              <w:t>SN</w:t>
            </w:r>
            <w:r w:rsidRPr="00D14E66">
              <w:rPr>
                <w:rFonts w:asciiTheme="minorHAnsi" w:hAnsiTheme="minorHAnsi" w:cstheme="minorHAnsi"/>
                <w:bCs/>
                <w:iCs/>
                <w:color w:val="auto"/>
                <w:sz w:val="14"/>
                <w:szCs w:val="14"/>
              </w:rPr>
              <w:tab/>
              <w:t>= Sindaco / membro del Collegio sindacale</w:t>
            </w:r>
          </w:p>
          <w:p w14:paraId="7FF77256" w14:textId="77777777" w:rsidR="004D7758" w:rsidRPr="00D14E66" w:rsidRDefault="004D7758" w:rsidP="0064518C">
            <w:pPr>
              <w:ind w:left="405" w:hanging="405"/>
              <w:rPr>
                <w:rFonts w:asciiTheme="minorHAnsi" w:hAnsiTheme="minorHAnsi" w:cstheme="minorHAnsi"/>
                <w:bCs/>
                <w:iCs/>
                <w:color w:val="auto"/>
                <w:sz w:val="14"/>
                <w:szCs w:val="14"/>
              </w:rPr>
            </w:pPr>
            <w:r w:rsidRPr="00D14E66">
              <w:rPr>
                <w:rFonts w:asciiTheme="minorHAnsi" w:hAnsiTheme="minorHAnsi" w:cstheme="minorHAnsi"/>
                <w:bCs/>
                <w:iCs/>
                <w:color w:val="auto"/>
                <w:sz w:val="14"/>
                <w:szCs w:val="14"/>
              </w:rPr>
              <w:t>CV</w:t>
            </w:r>
            <w:r w:rsidRPr="00D14E66">
              <w:rPr>
                <w:rFonts w:asciiTheme="minorHAnsi" w:hAnsiTheme="minorHAnsi" w:cstheme="minorHAnsi"/>
                <w:bCs/>
                <w:iCs/>
                <w:color w:val="auto"/>
                <w:sz w:val="14"/>
                <w:szCs w:val="14"/>
              </w:rPr>
              <w:tab/>
              <w:t>= Membro del Consiglio di Vigilanza</w:t>
            </w:r>
          </w:p>
          <w:p w14:paraId="52EA5563" w14:textId="2BB85773" w:rsidR="004D7758" w:rsidRPr="00D14E66" w:rsidRDefault="004D7758" w:rsidP="0064518C">
            <w:pPr>
              <w:ind w:left="405" w:hanging="405"/>
              <w:rPr>
                <w:rFonts w:asciiTheme="minorHAnsi" w:hAnsiTheme="minorHAnsi" w:cstheme="minorHAnsi"/>
                <w:bCs/>
                <w:iCs/>
                <w:color w:val="auto"/>
                <w:sz w:val="14"/>
                <w:szCs w:val="14"/>
              </w:rPr>
            </w:pPr>
            <w:r w:rsidRPr="00D14E66">
              <w:rPr>
                <w:rFonts w:asciiTheme="minorHAnsi" w:hAnsiTheme="minorHAnsi" w:cstheme="minorHAnsi"/>
                <w:bCs/>
                <w:iCs/>
                <w:color w:val="auto"/>
                <w:sz w:val="14"/>
                <w:szCs w:val="14"/>
              </w:rPr>
              <w:t>OV</w:t>
            </w:r>
            <w:r w:rsidRPr="00D14E66">
              <w:rPr>
                <w:rFonts w:asciiTheme="minorHAnsi" w:hAnsiTheme="minorHAnsi" w:cstheme="minorHAnsi"/>
                <w:bCs/>
                <w:iCs/>
                <w:color w:val="auto"/>
                <w:sz w:val="14"/>
                <w:szCs w:val="14"/>
              </w:rPr>
              <w:tab/>
              <w:t xml:space="preserve">= </w:t>
            </w:r>
            <w:r w:rsidRPr="00D14E66">
              <w:rPr>
                <w:rFonts w:asciiTheme="minorHAnsi" w:hAnsiTheme="minorHAnsi" w:cstheme="minorHAnsi"/>
                <w:bCs/>
                <w:iCs/>
                <w:color w:val="auto"/>
                <w:spacing w:val="-6"/>
                <w:sz w:val="14"/>
                <w:szCs w:val="14"/>
              </w:rPr>
              <w:t>Membro dell’Organismo di Vigilanza (</w:t>
            </w:r>
            <w:r w:rsidR="00B52C05" w:rsidRPr="00D14E66">
              <w:rPr>
                <w:rFonts w:asciiTheme="minorHAnsi" w:hAnsiTheme="minorHAnsi" w:cstheme="minorHAnsi"/>
                <w:bCs/>
                <w:iCs/>
                <w:color w:val="auto"/>
                <w:spacing w:val="-6"/>
                <w:sz w:val="14"/>
                <w:szCs w:val="14"/>
              </w:rPr>
              <w:t>D.lgs.</w:t>
            </w:r>
            <w:r w:rsidRPr="00D14E66">
              <w:rPr>
                <w:rFonts w:asciiTheme="minorHAnsi" w:hAnsiTheme="minorHAnsi" w:cstheme="minorHAnsi"/>
                <w:bCs/>
                <w:iCs/>
                <w:color w:val="auto"/>
                <w:spacing w:val="-6"/>
                <w:sz w:val="14"/>
                <w:szCs w:val="14"/>
              </w:rPr>
              <w:t xml:space="preserve"> n. 231/2001)</w:t>
            </w:r>
          </w:p>
          <w:p w14:paraId="02DA9275" w14:textId="3A923415" w:rsidR="004D7758" w:rsidRPr="00D14E66" w:rsidRDefault="00307738" w:rsidP="0064518C">
            <w:pPr>
              <w:ind w:left="405" w:hanging="405"/>
              <w:rPr>
                <w:rFonts w:asciiTheme="minorHAnsi" w:hAnsiTheme="minorHAnsi" w:cstheme="minorHAnsi"/>
                <w:bCs/>
                <w:iCs/>
                <w:color w:val="auto"/>
                <w:sz w:val="14"/>
                <w:szCs w:val="14"/>
              </w:rPr>
            </w:pPr>
            <w:r w:rsidRPr="00D14E66">
              <w:rPr>
                <w:rFonts w:asciiTheme="minorHAnsi" w:hAnsiTheme="minorHAnsi" w:cstheme="minorHAnsi"/>
                <w:bCs/>
                <w:iCs/>
                <w:color w:val="auto"/>
                <w:sz w:val="14"/>
                <w:szCs w:val="14"/>
              </w:rPr>
              <w:t>D.T.</w:t>
            </w:r>
            <w:r w:rsidRPr="00D14E66">
              <w:rPr>
                <w:rFonts w:asciiTheme="minorHAnsi" w:hAnsiTheme="minorHAnsi" w:cstheme="minorHAnsi"/>
                <w:bCs/>
                <w:iCs/>
                <w:color w:val="auto"/>
                <w:sz w:val="14"/>
                <w:szCs w:val="14"/>
              </w:rPr>
              <w:tab/>
              <w:t>= Direttore tecnico</w:t>
            </w:r>
          </w:p>
          <w:p w14:paraId="16313DAA" w14:textId="025AE972" w:rsidR="004D7758" w:rsidRPr="00D14E66" w:rsidRDefault="004D7758" w:rsidP="0064518C">
            <w:pPr>
              <w:ind w:left="3" w:hanging="3"/>
              <w:jc w:val="both"/>
              <w:rPr>
                <w:rFonts w:asciiTheme="minorHAnsi" w:hAnsiTheme="minorHAnsi" w:cstheme="minorHAnsi"/>
                <w:bCs/>
                <w:iCs/>
                <w:color w:val="auto"/>
                <w:sz w:val="14"/>
                <w:szCs w:val="14"/>
              </w:rPr>
            </w:pPr>
            <w:r w:rsidRPr="00D14E66">
              <w:rPr>
                <w:rFonts w:asciiTheme="minorHAnsi" w:hAnsiTheme="minorHAnsi" w:cstheme="minorHAnsi"/>
                <w:bCs/>
                <w:iCs/>
                <w:color w:val="auto"/>
                <w:sz w:val="14"/>
                <w:szCs w:val="14"/>
              </w:rPr>
              <w:t xml:space="preserve">DG </w:t>
            </w:r>
            <w:r w:rsidR="00B74A1F" w:rsidRPr="00D14E66">
              <w:rPr>
                <w:rFonts w:asciiTheme="minorHAnsi" w:hAnsiTheme="minorHAnsi" w:cstheme="minorHAnsi"/>
                <w:bCs/>
                <w:iCs/>
                <w:color w:val="auto"/>
                <w:sz w:val="14"/>
                <w:szCs w:val="14"/>
              </w:rPr>
              <w:t xml:space="preserve">    </w:t>
            </w:r>
            <w:r w:rsidR="00717F12">
              <w:rPr>
                <w:rFonts w:asciiTheme="minorHAnsi" w:hAnsiTheme="minorHAnsi" w:cstheme="minorHAnsi"/>
                <w:bCs/>
                <w:iCs/>
                <w:color w:val="auto"/>
                <w:sz w:val="14"/>
                <w:szCs w:val="14"/>
              </w:rPr>
              <w:t xml:space="preserve">  </w:t>
            </w:r>
            <w:r w:rsidRPr="00D14E66">
              <w:rPr>
                <w:rFonts w:asciiTheme="minorHAnsi" w:hAnsiTheme="minorHAnsi" w:cstheme="minorHAnsi"/>
                <w:bCs/>
                <w:iCs/>
                <w:color w:val="auto"/>
                <w:sz w:val="14"/>
                <w:szCs w:val="14"/>
              </w:rPr>
              <w:t>= Direttore generale con poteri adeguati al contratto)</w:t>
            </w:r>
          </w:p>
          <w:p w14:paraId="7A176E36" w14:textId="39E0FF00" w:rsidR="004D7758" w:rsidRPr="00D14E66" w:rsidRDefault="004D7758" w:rsidP="0064518C">
            <w:pPr>
              <w:ind w:left="3" w:hanging="3"/>
              <w:jc w:val="both"/>
              <w:rPr>
                <w:rFonts w:asciiTheme="minorHAnsi" w:hAnsiTheme="minorHAnsi" w:cstheme="minorHAnsi"/>
                <w:bCs/>
                <w:iCs/>
                <w:sz w:val="14"/>
                <w:szCs w:val="14"/>
              </w:rPr>
            </w:pPr>
            <w:r w:rsidRPr="00D14E66">
              <w:rPr>
                <w:rFonts w:asciiTheme="minorHAnsi" w:hAnsiTheme="minorHAnsi" w:cstheme="minorHAnsi"/>
                <w:bCs/>
                <w:iCs/>
                <w:sz w:val="14"/>
                <w:szCs w:val="14"/>
              </w:rPr>
              <w:t xml:space="preserve">LQ </w:t>
            </w:r>
            <w:r w:rsidR="00B74A1F" w:rsidRPr="00D14E66">
              <w:rPr>
                <w:rFonts w:asciiTheme="minorHAnsi" w:hAnsiTheme="minorHAnsi" w:cstheme="minorHAnsi"/>
                <w:bCs/>
                <w:iCs/>
                <w:sz w:val="14"/>
                <w:szCs w:val="14"/>
              </w:rPr>
              <w:t xml:space="preserve">    </w:t>
            </w:r>
            <w:r w:rsidR="00717F12">
              <w:rPr>
                <w:rFonts w:asciiTheme="minorHAnsi" w:hAnsiTheme="minorHAnsi" w:cstheme="minorHAnsi"/>
                <w:bCs/>
                <w:iCs/>
                <w:sz w:val="14"/>
                <w:szCs w:val="14"/>
              </w:rPr>
              <w:t xml:space="preserve">   </w:t>
            </w:r>
            <w:r w:rsidRPr="00D14E66">
              <w:rPr>
                <w:rFonts w:asciiTheme="minorHAnsi" w:hAnsiTheme="minorHAnsi" w:cstheme="minorHAnsi"/>
                <w:bCs/>
                <w:iCs/>
                <w:sz w:val="14"/>
                <w:szCs w:val="14"/>
              </w:rPr>
              <w:t>= Liquidatore</w:t>
            </w:r>
          </w:p>
          <w:p w14:paraId="6FEBFB16" w14:textId="2C987237" w:rsidR="004D7758" w:rsidRPr="00D14E66" w:rsidRDefault="004D7758" w:rsidP="0064518C">
            <w:pPr>
              <w:ind w:left="3" w:hanging="3"/>
              <w:jc w:val="both"/>
              <w:rPr>
                <w:rFonts w:asciiTheme="minorHAnsi" w:hAnsiTheme="minorHAnsi" w:cstheme="minorHAnsi"/>
                <w:bCs/>
                <w:iCs/>
                <w:sz w:val="14"/>
                <w:szCs w:val="14"/>
              </w:rPr>
            </w:pPr>
            <w:r w:rsidRPr="00D14E66">
              <w:rPr>
                <w:rFonts w:asciiTheme="minorHAnsi" w:hAnsiTheme="minorHAnsi" w:cstheme="minorHAnsi"/>
                <w:bCs/>
                <w:iCs/>
                <w:sz w:val="14"/>
                <w:szCs w:val="14"/>
              </w:rPr>
              <w:t>CG</w:t>
            </w:r>
            <w:r w:rsidR="00B74A1F" w:rsidRPr="00D14E66">
              <w:rPr>
                <w:rFonts w:asciiTheme="minorHAnsi" w:hAnsiTheme="minorHAnsi" w:cstheme="minorHAnsi"/>
                <w:bCs/>
                <w:iCs/>
                <w:sz w:val="14"/>
                <w:szCs w:val="14"/>
              </w:rPr>
              <w:t xml:space="preserve">   </w:t>
            </w:r>
            <w:r w:rsidR="00717F12">
              <w:rPr>
                <w:rFonts w:asciiTheme="minorHAnsi" w:hAnsiTheme="minorHAnsi" w:cstheme="minorHAnsi"/>
                <w:bCs/>
                <w:iCs/>
                <w:sz w:val="14"/>
                <w:szCs w:val="14"/>
              </w:rPr>
              <w:t xml:space="preserve">  </w:t>
            </w:r>
            <w:r w:rsidR="00B74A1F" w:rsidRPr="00D14E66">
              <w:rPr>
                <w:rFonts w:asciiTheme="minorHAnsi" w:hAnsiTheme="minorHAnsi" w:cstheme="minorHAnsi"/>
                <w:bCs/>
                <w:iCs/>
                <w:sz w:val="14"/>
                <w:szCs w:val="14"/>
              </w:rPr>
              <w:t xml:space="preserve">  </w:t>
            </w:r>
            <w:r w:rsidRPr="00D14E66">
              <w:rPr>
                <w:rFonts w:asciiTheme="minorHAnsi" w:hAnsiTheme="minorHAnsi" w:cstheme="minorHAnsi"/>
                <w:bCs/>
                <w:iCs/>
                <w:sz w:val="14"/>
                <w:szCs w:val="14"/>
              </w:rPr>
              <w:t xml:space="preserve"> = Custode Giudiziario</w:t>
            </w:r>
          </w:p>
          <w:p w14:paraId="01C26724" w14:textId="6F626C3D" w:rsidR="00B74A1F" w:rsidRPr="00D14E66" w:rsidRDefault="00B74A1F" w:rsidP="0064518C">
            <w:pPr>
              <w:ind w:left="3" w:hanging="3"/>
              <w:jc w:val="both"/>
              <w:rPr>
                <w:rFonts w:asciiTheme="minorHAnsi" w:hAnsiTheme="minorHAnsi" w:cstheme="minorHAnsi"/>
                <w:bCs/>
                <w:iCs/>
                <w:color w:val="auto"/>
                <w:sz w:val="14"/>
                <w:szCs w:val="14"/>
              </w:rPr>
            </w:pPr>
            <w:r w:rsidRPr="00D14E66">
              <w:rPr>
                <w:rFonts w:asciiTheme="minorHAnsi" w:hAnsiTheme="minorHAnsi" w:cstheme="minorHAnsi"/>
                <w:bCs/>
                <w:iCs/>
                <w:sz w:val="14"/>
                <w:szCs w:val="14"/>
              </w:rPr>
              <w:t xml:space="preserve">AF      </w:t>
            </w:r>
            <w:r w:rsidR="00717F12">
              <w:rPr>
                <w:rFonts w:asciiTheme="minorHAnsi" w:hAnsiTheme="minorHAnsi" w:cstheme="minorHAnsi"/>
                <w:bCs/>
                <w:iCs/>
                <w:sz w:val="14"/>
                <w:szCs w:val="14"/>
              </w:rPr>
              <w:t xml:space="preserve"> </w:t>
            </w:r>
            <w:r w:rsidRPr="00D14E66">
              <w:rPr>
                <w:rFonts w:asciiTheme="minorHAnsi" w:hAnsiTheme="minorHAnsi" w:cstheme="minorHAnsi"/>
                <w:bCs/>
                <w:iCs/>
                <w:sz w:val="14"/>
                <w:szCs w:val="14"/>
              </w:rPr>
              <w:t xml:space="preserve">  = Amministratore di fatto </w:t>
            </w:r>
          </w:p>
          <w:p w14:paraId="354CE80A" w14:textId="77777777" w:rsidR="004D7758" w:rsidRPr="00D14E66" w:rsidRDefault="004D7758" w:rsidP="0064518C">
            <w:pPr>
              <w:ind w:left="3" w:hanging="3"/>
              <w:jc w:val="both"/>
              <w:rPr>
                <w:rFonts w:asciiTheme="minorHAnsi" w:hAnsiTheme="minorHAnsi" w:cstheme="minorHAnsi"/>
                <w:bCs/>
                <w:iCs/>
                <w:color w:val="auto"/>
                <w:sz w:val="14"/>
                <w:szCs w:val="14"/>
              </w:rPr>
            </w:pPr>
            <w:r w:rsidRPr="00D14E66">
              <w:rPr>
                <w:rFonts w:asciiTheme="minorHAnsi" w:hAnsiTheme="minorHAnsi" w:cstheme="minorHAnsi"/>
                <w:bCs/>
                <w:iCs/>
                <w:sz w:val="14"/>
                <w:szCs w:val="14"/>
              </w:rPr>
              <w:t>(altro: indicare cariche o poteri non previsti in elenco)</w:t>
            </w:r>
          </w:p>
        </w:tc>
      </w:tr>
      <w:tr w:rsidR="00B74A1F" w:rsidRPr="00F81AA9" w14:paraId="358E85EB" w14:textId="77777777" w:rsidTr="00F126AA">
        <w:trPr>
          <w:trHeight w:val="80"/>
        </w:trPr>
        <w:tc>
          <w:tcPr>
            <w:tcW w:w="4820" w:type="dxa"/>
            <w:gridSpan w:val="3"/>
            <w:tcBorders>
              <w:top w:val="nil"/>
              <w:left w:val="single" w:sz="4" w:space="0" w:color="auto"/>
              <w:bottom w:val="single" w:sz="4" w:space="0" w:color="auto"/>
              <w:right w:val="nil"/>
            </w:tcBorders>
            <w:shd w:val="clear" w:color="auto" w:fill="F2F2F2" w:themeFill="background1" w:themeFillShade="F2"/>
            <w:vAlign w:val="center"/>
          </w:tcPr>
          <w:p w14:paraId="5729547A" w14:textId="77777777" w:rsidR="00B74A1F" w:rsidRPr="00F81AA9" w:rsidRDefault="00B74A1F" w:rsidP="003172F7">
            <w:pPr>
              <w:rPr>
                <w:rFonts w:asciiTheme="minorHAnsi" w:hAnsiTheme="minorHAnsi" w:cstheme="minorHAnsi"/>
                <w:b/>
                <w:i/>
                <w:color w:val="auto"/>
                <w:spacing w:val="-4"/>
                <w:sz w:val="16"/>
                <w:szCs w:val="16"/>
              </w:rPr>
            </w:pPr>
          </w:p>
        </w:tc>
        <w:tc>
          <w:tcPr>
            <w:tcW w:w="4394" w:type="dxa"/>
            <w:gridSpan w:val="2"/>
            <w:tcBorders>
              <w:top w:val="nil"/>
              <w:left w:val="nil"/>
              <w:bottom w:val="single" w:sz="4" w:space="0" w:color="auto"/>
            </w:tcBorders>
            <w:shd w:val="clear" w:color="auto" w:fill="F2F2F2" w:themeFill="background1" w:themeFillShade="F2"/>
            <w:vAlign w:val="center"/>
          </w:tcPr>
          <w:p w14:paraId="679AB7EA" w14:textId="77777777" w:rsidR="00B74A1F" w:rsidRPr="00F81AA9" w:rsidRDefault="00B74A1F" w:rsidP="00B74A1F">
            <w:pPr>
              <w:rPr>
                <w:rFonts w:asciiTheme="minorHAnsi" w:hAnsiTheme="minorHAnsi" w:cstheme="minorHAnsi"/>
                <w:b/>
                <w:i/>
                <w:color w:val="auto"/>
                <w:sz w:val="16"/>
                <w:szCs w:val="16"/>
              </w:rPr>
            </w:pPr>
          </w:p>
        </w:tc>
      </w:tr>
    </w:tbl>
    <w:p w14:paraId="1D2DF837" w14:textId="77777777" w:rsidR="000D153F" w:rsidRDefault="000D153F" w:rsidP="00D81DB4">
      <w:pPr>
        <w:jc w:val="center"/>
        <w:rPr>
          <w:rFonts w:asciiTheme="minorHAnsi" w:hAnsiTheme="minorHAnsi" w:cstheme="minorHAnsi"/>
          <w:b/>
          <w:color w:val="auto"/>
          <w:sz w:val="22"/>
          <w:szCs w:val="22"/>
        </w:rPr>
      </w:pPr>
    </w:p>
    <w:p w14:paraId="61BD41EA" w14:textId="55D31087" w:rsidR="002F1D54" w:rsidRPr="00503148" w:rsidRDefault="002F1D54" w:rsidP="00D81DB4">
      <w:pPr>
        <w:jc w:val="center"/>
        <w:rPr>
          <w:rFonts w:asciiTheme="minorHAnsi" w:hAnsiTheme="minorHAnsi" w:cstheme="minorHAnsi"/>
          <w:i/>
          <w:color w:val="auto"/>
          <w:sz w:val="22"/>
          <w:szCs w:val="22"/>
        </w:rPr>
      </w:pPr>
      <w:r w:rsidRPr="00503148">
        <w:rPr>
          <w:rFonts w:asciiTheme="minorHAnsi" w:hAnsiTheme="minorHAnsi" w:cstheme="minorHAnsi"/>
          <w:b/>
          <w:color w:val="auto"/>
          <w:sz w:val="22"/>
          <w:szCs w:val="22"/>
        </w:rPr>
        <w:t xml:space="preserve">&gt;&gt;&gt;&gt;&gt; ----------------- PARTE </w:t>
      </w:r>
      <w:r w:rsidR="00537B90" w:rsidRPr="00503148">
        <w:rPr>
          <w:rFonts w:asciiTheme="minorHAnsi" w:hAnsiTheme="minorHAnsi" w:cstheme="minorHAnsi"/>
          <w:b/>
          <w:color w:val="auto"/>
          <w:sz w:val="22"/>
          <w:szCs w:val="22"/>
        </w:rPr>
        <w:t>SECONDA</w:t>
      </w:r>
      <w:r w:rsidR="00EF6207" w:rsidRPr="00503148">
        <w:rPr>
          <w:rFonts w:asciiTheme="minorHAnsi" w:hAnsiTheme="minorHAnsi" w:cstheme="minorHAnsi"/>
          <w:b/>
          <w:color w:val="auto"/>
          <w:sz w:val="22"/>
          <w:szCs w:val="22"/>
        </w:rPr>
        <w:t xml:space="preserve"> </w:t>
      </w:r>
      <w:r w:rsidRPr="00503148">
        <w:rPr>
          <w:rFonts w:asciiTheme="minorHAnsi" w:hAnsiTheme="minorHAnsi" w:cstheme="minorHAnsi"/>
          <w:b/>
          <w:color w:val="auto"/>
          <w:sz w:val="22"/>
          <w:szCs w:val="22"/>
        </w:rPr>
        <w:t>----------------- &lt;&lt;&lt;&lt;</w:t>
      </w:r>
    </w:p>
    <w:p w14:paraId="2E57465F" w14:textId="3F33F155" w:rsidR="00931AB0" w:rsidRDefault="00EC66D8" w:rsidP="00931AB0">
      <w:pPr>
        <w:widowControl w:val="0"/>
        <w:suppressAutoHyphens/>
        <w:autoSpaceDN w:val="0"/>
        <w:spacing w:line="360" w:lineRule="auto"/>
        <w:jc w:val="center"/>
        <w:textAlignment w:val="baseline"/>
        <w:rPr>
          <w:rFonts w:asciiTheme="minorHAnsi" w:hAnsiTheme="minorHAnsi" w:cstheme="minorHAnsi"/>
          <w:bCs/>
          <w:i/>
          <w:iCs/>
          <w:color w:val="FF0000"/>
          <w:kern w:val="0"/>
          <w:sz w:val="16"/>
          <w:szCs w:val="16"/>
        </w:rPr>
      </w:pPr>
      <w:r w:rsidRPr="00931AB0">
        <w:rPr>
          <w:rFonts w:asciiTheme="minorHAnsi" w:hAnsiTheme="minorHAnsi" w:cstheme="minorHAnsi"/>
          <w:i/>
          <w:color w:val="FF0000"/>
          <w:sz w:val="16"/>
          <w:szCs w:val="16"/>
        </w:rPr>
        <w:t>(da compilare a cura di tutti gli operatori</w:t>
      </w:r>
      <w:r w:rsidR="00931AB0">
        <w:rPr>
          <w:rFonts w:asciiTheme="minorHAnsi" w:hAnsiTheme="minorHAnsi" w:cstheme="minorHAnsi"/>
          <w:i/>
          <w:color w:val="FF0000"/>
          <w:sz w:val="16"/>
          <w:szCs w:val="16"/>
        </w:rPr>
        <w:t xml:space="preserve"> -- </w:t>
      </w:r>
      <w:r w:rsidR="00931AB0" w:rsidRPr="003607D7">
        <w:rPr>
          <w:rFonts w:asciiTheme="minorHAnsi" w:hAnsiTheme="minorHAnsi" w:cstheme="minorHAnsi"/>
          <w:bCs/>
          <w:i/>
          <w:iCs/>
          <w:color w:val="FF0000"/>
          <w:kern w:val="0"/>
          <w:sz w:val="16"/>
          <w:szCs w:val="16"/>
        </w:rPr>
        <w:t>barrare/compilare tutti i casi riconducibili al concorrente)</w:t>
      </w:r>
    </w:p>
    <w:p w14:paraId="0F2A6E89" w14:textId="0BF18CC3" w:rsidR="00F9309A" w:rsidRPr="004563EF" w:rsidRDefault="00F9309A" w:rsidP="00B808FF">
      <w:pPr>
        <w:pStyle w:val="Standard"/>
        <w:widowControl w:val="0"/>
        <w:jc w:val="center"/>
        <w:rPr>
          <w:rFonts w:asciiTheme="minorHAnsi" w:hAnsiTheme="minorHAnsi" w:cstheme="minorHAnsi"/>
          <w:b/>
          <w:bCs/>
          <w:sz w:val="20"/>
          <w:szCs w:val="20"/>
        </w:rPr>
      </w:pPr>
      <w:r w:rsidRPr="004563EF">
        <w:rPr>
          <w:rFonts w:asciiTheme="minorHAnsi" w:hAnsiTheme="minorHAnsi" w:cstheme="minorHAnsi"/>
          <w:b/>
          <w:bCs/>
          <w:sz w:val="20"/>
          <w:szCs w:val="20"/>
        </w:rPr>
        <w:t xml:space="preserve">DICHIARA ALTRESI’ </w:t>
      </w:r>
    </w:p>
    <w:p w14:paraId="5E16B9F0" w14:textId="38116347" w:rsidR="00CD4A6C" w:rsidRDefault="00CD4A6C" w:rsidP="00BF2BB8">
      <w:pPr>
        <w:widowControl w:val="0"/>
        <w:suppressAutoHyphens/>
        <w:autoSpaceDN w:val="0"/>
        <w:jc w:val="center"/>
        <w:textAlignment w:val="baseline"/>
        <w:rPr>
          <w:rFonts w:asciiTheme="minorHAnsi" w:hAnsiTheme="minorHAnsi" w:cstheme="minorHAnsi"/>
          <w:bCs/>
          <w:i/>
          <w:iCs/>
          <w:color w:val="FF0000"/>
          <w:kern w:val="0"/>
          <w:sz w:val="16"/>
          <w:szCs w:val="16"/>
        </w:rPr>
      </w:pPr>
      <w:bookmarkStart w:id="13" w:name="_Hlk180405657"/>
      <w:r w:rsidRPr="00CD4A6C">
        <w:rPr>
          <w:rFonts w:asciiTheme="minorHAnsi" w:hAnsiTheme="minorHAnsi" w:cstheme="minorHAnsi"/>
          <w:color w:val="auto"/>
          <w:kern w:val="0"/>
          <w:sz w:val="16"/>
          <w:szCs w:val="16"/>
        </w:rPr>
        <w:t xml:space="preserve">ai sensi e per gli effetti del D.P.R. 445/2000, consapevole della responsabilità e delle conseguenze civili e penali previste in caso di rilascio di </w:t>
      </w:r>
      <w:r>
        <w:rPr>
          <w:rFonts w:asciiTheme="minorHAnsi" w:hAnsiTheme="minorHAnsi" w:cstheme="minorHAnsi"/>
          <w:color w:val="auto"/>
          <w:kern w:val="0"/>
          <w:sz w:val="16"/>
          <w:szCs w:val="16"/>
        </w:rPr>
        <w:t>d</w:t>
      </w:r>
      <w:r w:rsidRPr="00CD4A6C">
        <w:rPr>
          <w:rFonts w:asciiTheme="minorHAnsi" w:hAnsiTheme="minorHAnsi" w:cstheme="minorHAnsi"/>
          <w:color w:val="auto"/>
          <w:kern w:val="0"/>
          <w:sz w:val="16"/>
          <w:szCs w:val="16"/>
        </w:rPr>
        <w:t>ichiarazioni mendaci e/o formazione di atti falsi e/o uso degli stessi</w:t>
      </w:r>
    </w:p>
    <w:bookmarkEnd w:id="13"/>
    <w:p w14:paraId="1ADDB72F" w14:textId="77777777" w:rsidR="00CD4A6C" w:rsidRDefault="00CD4A6C" w:rsidP="00CD4A6C">
      <w:pPr>
        <w:jc w:val="both"/>
        <w:rPr>
          <w:rFonts w:asciiTheme="minorHAnsi" w:eastAsia="MS Mincho" w:hAnsiTheme="minorHAnsi"/>
          <w:color w:val="auto"/>
          <w:kern w:val="0"/>
          <w:sz w:val="18"/>
          <w:szCs w:val="18"/>
          <w:lang w:eastAsia="ko-KR"/>
        </w:rPr>
      </w:pPr>
    </w:p>
    <w:p w14:paraId="27E3639B" w14:textId="77777777" w:rsidR="00E2334A" w:rsidRDefault="00E2334A" w:rsidP="00CD4A6C">
      <w:pPr>
        <w:jc w:val="both"/>
        <w:rPr>
          <w:rFonts w:asciiTheme="minorHAnsi" w:eastAsia="MS Mincho" w:hAnsiTheme="minorHAnsi"/>
          <w:color w:val="auto"/>
          <w:kern w:val="0"/>
          <w:sz w:val="18"/>
          <w:szCs w:val="18"/>
          <w:lang w:eastAsia="ko-KR"/>
        </w:rPr>
      </w:pPr>
    </w:p>
    <w:p w14:paraId="07B18BC0" w14:textId="49183D55" w:rsidR="009967C0" w:rsidRPr="00B71AC3" w:rsidRDefault="00F9643E" w:rsidP="00606B0D">
      <w:pPr>
        <w:pStyle w:val="Paragrafoelenco"/>
        <w:numPr>
          <w:ilvl w:val="0"/>
          <w:numId w:val="27"/>
        </w:numPr>
        <w:pBdr>
          <w:top w:val="single" w:sz="4" w:space="1" w:color="A6A6A6"/>
          <w:left w:val="single" w:sz="4" w:space="4" w:color="A6A6A6"/>
          <w:bottom w:val="single" w:sz="4" w:space="1" w:color="A6A6A6"/>
          <w:right w:val="single" w:sz="4" w:space="4" w:color="A6A6A6"/>
        </w:pBdr>
        <w:tabs>
          <w:tab w:val="left" w:pos="1068"/>
        </w:tabs>
        <w:ind w:left="284" w:hanging="284"/>
        <w:jc w:val="both"/>
        <w:rPr>
          <w:rFonts w:asciiTheme="minorHAnsi" w:hAnsiTheme="minorHAnsi" w:cstheme="minorHAnsi"/>
          <w:bCs/>
          <w:color w:val="17365D" w:themeColor="text2" w:themeShade="BF"/>
          <w:kern w:val="0"/>
          <w:sz w:val="18"/>
          <w:szCs w:val="18"/>
        </w:rPr>
      </w:pPr>
      <w:r w:rsidRPr="00B71AC3">
        <w:rPr>
          <w:rFonts w:ascii="Calibri" w:hAnsi="Calibri" w:cs="Calibri"/>
          <w:b/>
          <w:color w:val="17365D" w:themeColor="text2" w:themeShade="BF"/>
          <w:kern w:val="0"/>
          <w:sz w:val="18"/>
          <w:szCs w:val="18"/>
        </w:rPr>
        <w:t xml:space="preserve">REQUISITI DI ORDINE GENERALE E ASSENZA DELLE CAUSE DI ESCLUSIONE AUTOMATICA </w:t>
      </w:r>
      <w:r w:rsidR="00E5640F" w:rsidRPr="00B71AC3">
        <w:rPr>
          <w:rFonts w:ascii="Calibri" w:hAnsi="Calibri" w:cs="Calibri"/>
          <w:b/>
          <w:color w:val="17365D" w:themeColor="text2" w:themeShade="BF"/>
          <w:kern w:val="0"/>
          <w:sz w:val="18"/>
          <w:szCs w:val="18"/>
        </w:rPr>
        <w:t>DI CUI ALL’ARTICOLO 94 DEL D.LGS 36/2023</w:t>
      </w:r>
    </w:p>
    <w:p w14:paraId="03F26686" w14:textId="77777777" w:rsidR="00E34F38" w:rsidRDefault="00E34F38" w:rsidP="00EE71D0">
      <w:pPr>
        <w:jc w:val="both"/>
        <w:rPr>
          <w:rFonts w:asciiTheme="minorHAnsi" w:hAnsiTheme="minorHAnsi" w:cstheme="minorHAnsi"/>
          <w:i/>
          <w:iCs/>
          <w:sz w:val="16"/>
          <w:szCs w:val="16"/>
        </w:rPr>
      </w:pPr>
    </w:p>
    <w:p w14:paraId="027BC74D" w14:textId="597103F4" w:rsidR="000E2D91" w:rsidRPr="004563EF" w:rsidRDefault="000E2D91" w:rsidP="00931AB0">
      <w:pPr>
        <w:jc w:val="both"/>
        <w:rPr>
          <w:rFonts w:asciiTheme="minorHAnsi" w:hAnsiTheme="minorHAnsi" w:cstheme="minorHAnsi"/>
          <w:i/>
          <w:iCs/>
          <w:color w:val="auto"/>
          <w:kern w:val="0"/>
          <w:sz w:val="16"/>
          <w:szCs w:val="16"/>
        </w:rPr>
      </w:pPr>
      <w:r w:rsidRPr="004563EF">
        <w:rPr>
          <w:rFonts w:asciiTheme="minorHAnsi" w:hAnsiTheme="minorHAnsi" w:cstheme="minorHAnsi"/>
          <w:i/>
          <w:iCs/>
          <w:sz w:val="16"/>
          <w:szCs w:val="16"/>
        </w:rPr>
        <w:t>N.B.: La dichiarazione sull’assenza delle cause di esclusione di cui agli articoli 94 e 95 del Codice, potrà essere resa dal legale rappresentante del concorrente o da soggetto munito di idonei poteri con riferimento a tutti i soggetti indicati ai commi 3 e 4 dell’art. 94 del Codice, indicando i dati identificativi degli stessi. Nel solo caso in cui il legale rappresentante/procuratore di un operatore economico che rende le dichiarazioni non intenda rendere le dichiarazioni di cui all’art. 94 del Codice anche per conto dei soggetti elencati ai commi 3 e 4 dell’art. 94 del Codice, detti soggetti sono tenuti a presentare una propria dichiarazione firmata digitalmente sull’assenza delle cause di esclusione di cui all’art. 94 del D.lgs. n. 36/2023</w:t>
      </w:r>
      <w:r w:rsidRPr="004563EF">
        <w:rPr>
          <w:i/>
          <w:iCs/>
          <w:sz w:val="16"/>
          <w:szCs w:val="16"/>
        </w:rPr>
        <w:t>.</w:t>
      </w:r>
    </w:p>
    <w:p w14:paraId="30ABD614" w14:textId="77777777" w:rsidR="00E34F38" w:rsidRDefault="00E34F38" w:rsidP="000E2D91">
      <w:pPr>
        <w:jc w:val="both"/>
        <w:rPr>
          <w:rFonts w:ascii="Calibri" w:hAnsi="Calibri" w:cs="Calibri"/>
          <w:b/>
          <w:sz w:val="18"/>
          <w:szCs w:val="18"/>
        </w:rPr>
      </w:pPr>
    </w:p>
    <w:p w14:paraId="243D5D44" w14:textId="503010FC" w:rsidR="002214A2" w:rsidRPr="00D61ACA" w:rsidRDefault="000E2D91" w:rsidP="00606B0D">
      <w:pPr>
        <w:pStyle w:val="Paragrafoelenco"/>
        <w:numPr>
          <w:ilvl w:val="0"/>
          <w:numId w:val="34"/>
        </w:numPr>
        <w:ind w:left="284" w:hanging="284"/>
        <w:jc w:val="both"/>
        <w:rPr>
          <w:rFonts w:asciiTheme="minorHAnsi" w:hAnsiTheme="minorHAnsi" w:cstheme="minorHAnsi"/>
          <w:b/>
          <w:color w:val="auto"/>
          <w:spacing w:val="-4"/>
          <w:kern w:val="0"/>
          <w:sz w:val="18"/>
          <w:szCs w:val="18"/>
        </w:rPr>
      </w:pPr>
      <w:r w:rsidRPr="00312917">
        <w:rPr>
          <w:rFonts w:asciiTheme="minorHAnsi" w:hAnsiTheme="minorHAnsi" w:cstheme="minorHAnsi"/>
          <w:iCs/>
          <w:color w:val="auto"/>
          <w:kern w:val="0"/>
          <w:sz w:val="16"/>
          <w:szCs w:val="16"/>
        </w:rPr>
        <w:fldChar w:fldCharType="begin">
          <w:ffData>
            <w:name w:val="Controllo1"/>
            <w:enabled/>
            <w:calcOnExit w:val="0"/>
            <w:checkBox>
              <w:sizeAuto/>
              <w:default w:val="0"/>
            </w:checkBox>
          </w:ffData>
        </w:fldChar>
      </w:r>
      <w:r w:rsidRPr="00312917">
        <w:rPr>
          <w:rFonts w:asciiTheme="minorHAnsi" w:hAnsiTheme="minorHAnsi" w:cstheme="minorHAnsi"/>
          <w:iCs/>
          <w:color w:val="auto"/>
          <w:kern w:val="0"/>
          <w:sz w:val="16"/>
          <w:szCs w:val="16"/>
        </w:rPr>
        <w:instrText xml:space="preserve"> FORMCHECKBOX </w:instrText>
      </w:r>
      <w:r w:rsidRPr="00312917">
        <w:rPr>
          <w:rFonts w:asciiTheme="minorHAnsi" w:hAnsiTheme="minorHAnsi" w:cstheme="minorHAnsi"/>
          <w:iCs/>
          <w:color w:val="auto"/>
          <w:kern w:val="0"/>
          <w:sz w:val="16"/>
          <w:szCs w:val="16"/>
        </w:rPr>
      </w:r>
      <w:r w:rsidRPr="00312917">
        <w:rPr>
          <w:rFonts w:asciiTheme="minorHAnsi" w:hAnsiTheme="minorHAnsi" w:cstheme="minorHAnsi"/>
          <w:iCs/>
          <w:color w:val="auto"/>
          <w:kern w:val="0"/>
          <w:sz w:val="16"/>
          <w:szCs w:val="16"/>
        </w:rPr>
        <w:fldChar w:fldCharType="separate"/>
      </w:r>
      <w:r w:rsidRPr="00312917">
        <w:rPr>
          <w:rFonts w:asciiTheme="minorHAnsi" w:hAnsiTheme="minorHAnsi" w:cstheme="minorHAnsi"/>
          <w:iCs/>
          <w:color w:val="auto"/>
          <w:kern w:val="0"/>
          <w:sz w:val="16"/>
          <w:szCs w:val="16"/>
        </w:rPr>
        <w:fldChar w:fldCharType="end"/>
      </w:r>
      <w:r w:rsidRPr="00312917">
        <w:rPr>
          <w:rFonts w:asciiTheme="minorHAnsi" w:hAnsiTheme="minorHAnsi" w:cstheme="minorHAnsi"/>
          <w:b/>
          <w:color w:val="auto"/>
          <w:kern w:val="0"/>
          <w:sz w:val="16"/>
          <w:szCs w:val="16"/>
        </w:rPr>
        <w:t xml:space="preserve"> </w:t>
      </w:r>
      <w:r w:rsidR="002214A2" w:rsidRPr="002214A2">
        <w:rPr>
          <w:rFonts w:ascii="Calibri" w:hAnsi="Calibri" w:cs="Calibri"/>
          <w:color w:val="auto"/>
          <w:kern w:val="0"/>
          <w:sz w:val="18"/>
          <w:szCs w:val="18"/>
        </w:rPr>
        <w:t>che né il sottoscrittore dell’offerta, né alcun altro dei soggetti indicati al comma 3 dell’art</w:t>
      </w:r>
      <w:r w:rsidR="000D153F">
        <w:rPr>
          <w:rFonts w:ascii="Calibri" w:hAnsi="Calibri" w:cs="Calibri"/>
          <w:color w:val="auto"/>
          <w:kern w:val="0"/>
          <w:sz w:val="18"/>
          <w:szCs w:val="18"/>
        </w:rPr>
        <w:t xml:space="preserve">icolo </w:t>
      </w:r>
      <w:r w:rsidR="002214A2" w:rsidRPr="002214A2">
        <w:rPr>
          <w:rFonts w:ascii="Calibri" w:hAnsi="Calibri" w:cs="Calibri"/>
          <w:color w:val="auto"/>
          <w:kern w:val="0"/>
          <w:sz w:val="18"/>
          <w:szCs w:val="18"/>
        </w:rPr>
        <w:t>94 del D. Lgs 36/2023,  ascritti all’operatore economico come da indicazione riportata nel</w:t>
      </w:r>
      <w:r w:rsidR="00EE71D0">
        <w:rPr>
          <w:rFonts w:ascii="Calibri" w:hAnsi="Calibri" w:cs="Calibri"/>
          <w:color w:val="auto"/>
          <w:kern w:val="0"/>
          <w:sz w:val="18"/>
          <w:szCs w:val="18"/>
        </w:rPr>
        <w:t xml:space="preserve">la </w:t>
      </w:r>
      <w:r w:rsidR="002214A2" w:rsidRPr="002214A2">
        <w:rPr>
          <w:rFonts w:ascii="Calibri" w:hAnsi="Calibri" w:cs="Calibri"/>
          <w:color w:val="auto"/>
          <w:kern w:val="0"/>
          <w:sz w:val="18"/>
          <w:szCs w:val="18"/>
        </w:rPr>
        <w:t>precedente P</w:t>
      </w:r>
      <w:r w:rsidR="00EE71D0">
        <w:rPr>
          <w:rFonts w:ascii="Calibri" w:hAnsi="Calibri" w:cs="Calibri"/>
          <w:color w:val="auto"/>
          <w:kern w:val="0"/>
          <w:sz w:val="18"/>
          <w:szCs w:val="18"/>
        </w:rPr>
        <w:t>arte prima “</w:t>
      </w:r>
      <w:r w:rsidR="00EE71D0" w:rsidRPr="00EE71D0">
        <w:rPr>
          <w:rFonts w:ascii="Calibri" w:hAnsi="Calibri" w:cs="Calibri"/>
          <w:color w:val="auto"/>
          <w:kern w:val="0"/>
          <w:sz w:val="18"/>
          <w:szCs w:val="18"/>
        </w:rPr>
        <w:t xml:space="preserve">3 ELENCO SOGGETTI DI CUI ALL’ART. 94 COMMA 3 </w:t>
      </w:r>
      <w:r w:rsidR="00EE71D0" w:rsidRPr="00EE71D0">
        <w:rPr>
          <w:rFonts w:asciiTheme="minorHAnsi" w:hAnsiTheme="minorHAnsi" w:cstheme="minorHAnsi"/>
          <w:color w:val="auto"/>
          <w:sz w:val="18"/>
          <w:szCs w:val="18"/>
        </w:rPr>
        <w:t>E COMMA 4 DEL D.LGS 36/</w:t>
      </w:r>
      <w:r w:rsidR="00EE71D0" w:rsidRPr="00EE71D0">
        <w:rPr>
          <w:rFonts w:ascii="Calibri" w:hAnsi="Calibri" w:cs="Calibri"/>
          <w:color w:val="auto"/>
          <w:kern w:val="0"/>
          <w:sz w:val="18"/>
          <w:szCs w:val="18"/>
        </w:rPr>
        <w:t>2023</w:t>
      </w:r>
      <w:r w:rsidR="00EE71D0">
        <w:rPr>
          <w:rFonts w:ascii="Calibri" w:hAnsi="Calibri" w:cs="Calibri"/>
          <w:color w:val="auto"/>
          <w:kern w:val="0"/>
          <w:sz w:val="18"/>
          <w:szCs w:val="18"/>
        </w:rPr>
        <w:t>” sopra indicati</w:t>
      </w:r>
      <w:r w:rsidR="002214A2" w:rsidRPr="002214A2">
        <w:rPr>
          <w:rFonts w:ascii="Calibri" w:hAnsi="Calibri" w:cs="Calibri"/>
          <w:color w:val="auto"/>
          <w:kern w:val="0"/>
          <w:sz w:val="18"/>
          <w:szCs w:val="18"/>
        </w:rPr>
        <w:t xml:space="preserve">,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w:t>
      </w:r>
      <w:r w:rsidR="002214A2" w:rsidRPr="00D61ACA">
        <w:rPr>
          <w:rFonts w:ascii="Calibri" w:hAnsi="Calibri" w:cs="Calibri"/>
          <w:color w:val="auto"/>
          <w:kern w:val="0"/>
          <w:sz w:val="18"/>
          <w:szCs w:val="18"/>
        </w:rPr>
        <w:t>medesima</w:t>
      </w:r>
      <w:r w:rsidR="002214A2" w:rsidRPr="003C4B64">
        <w:rPr>
          <w:rFonts w:ascii="Calibri" w:hAnsi="Calibri" w:cs="Calibri"/>
          <w:color w:val="auto"/>
          <w:kern w:val="0"/>
          <w:sz w:val="18"/>
          <w:szCs w:val="18"/>
        </w:rPr>
        <w:t>)</w:t>
      </w:r>
      <w:r w:rsidR="002214A2" w:rsidRPr="003C4B64">
        <w:rPr>
          <w:rFonts w:ascii="Calibri" w:hAnsi="Calibri" w:cs="Calibri"/>
          <w:color w:val="auto"/>
          <w:kern w:val="0"/>
          <w:sz w:val="18"/>
          <w:szCs w:val="18"/>
          <w:vertAlign w:val="superscript"/>
        </w:rPr>
        <w:footnoteReference w:id="4"/>
      </w:r>
      <w:r w:rsidR="002214A2" w:rsidRPr="003C4B64">
        <w:rPr>
          <w:rFonts w:ascii="Calibri" w:hAnsi="Calibri" w:cs="Calibri"/>
          <w:color w:val="auto"/>
          <w:kern w:val="0"/>
          <w:sz w:val="18"/>
          <w:szCs w:val="18"/>
        </w:rPr>
        <w:t>;</w:t>
      </w:r>
    </w:p>
    <w:p w14:paraId="62009849" w14:textId="34B3D612" w:rsidR="000E2D91" w:rsidRPr="000E2D91" w:rsidRDefault="000E2D91" w:rsidP="00931AB0">
      <w:pPr>
        <w:ind w:left="567" w:hanging="141"/>
        <w:rPr>
          <w:rFonts w:asciiTheme="minorHAnsi" w:hAnsiTheme="minorHAnsi" w:cstheme="minorHAnsi"/>
          <w:b/>
          <w:color w:val="auto"/>
          <w:spacing w:val="-4"/>
          <w:kern w:val="0"/>
          <w:sz w:val="16"/>
          <w:szCs w:val="16"/>
        </w:rPr>
      </w:pPr>
      <w:r w:rsidRPr="000E2D91">
        <w:rPr>
          <w:rFonts w:asciiTheme="minorHAnsi" w:hAnsiTheme="minorHAnsi" w:cstheme="minorHAnsi"/>
          <w:b/>
          <w:color w:val="auto"/>
          <w:spacing w:val="-4"/>
          <w:kern w:val="0"/>
          <w:sz w:val="16"/>
          <w:szCs w:val="16"/>
        </w:rPr>
        <w:t>ART 94 comma 1 del Dlgs 36/2023</w:t>
      </w:r>
    </w:p>
    <w:p w14:paraId="4BDF0EF2" w14:textId="77777777" w:rsidR="000E2D91" w:rsidRPr="000E2D91" w:rsidRDefault="000E2D91" w:rsidP="00A95372">
      <w:pPr>
        <w:pStyle w:val="Paragrafoelenco"/>
        <w:numPr>
          <w:ilvl w:val="1"/>
          <w:numId w:val="1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474D3F5E" w14:textId="77777777" w:rsidR="000E2D91" w:rsidRPr="000E2D91" w:rsidRDefault="000E2D91" w:rsidP="00A95372">
      <w:pPr>
        <w:pStyle w:val="Paragrafoelenco"/>
        <w:numPr>
          <w:ilvl w:val="1"/>
          <w:numId w:val="1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 xml:space="preserve">delitti, consumati o tentati, di cui agli articoli 317, 318, 319, 319-ter, 319-quater, 320, 321, 322, 322-bis, 346-bis, 353, 353-bis, 354, 355 e 356 del </w:t>
      </w:r>
      <w:proofErr w:type="gramStart"/>
      <w:r w:rsidRPr="000E2D91">
        <w:rPr>
          <w:rFonts w:asciiTheme="minorHAnsi" w:hAnsiTheme="minorHAnsi" w:cstheme="minorHAnsi"/>
          <w:color w:val="auto"/>
          <w:spacing w:val="-4"/>
          <w:kern w:val="0"/>
          <w:sz w:val="16"/>
          <w:szCs w:val="16"/>
        </w:rPr>
        <w:t>codice penale</w:t>
      </w:r>
      <w:proofErr w:type="gramEnd"/>
      <w:r w:rsidRPr="000E2D91">
        <w:rPr>
          <w:rFonts w:asciiTheme="minorHAnsi" w:hAnsiTheme="minorHAnsi" w:cstheme="minorHAnsi"/>
          <w:color w:val="auto"/>
          <w:spacing w:val="-4"/>
          <w:kern w:val="0"/>
          <w:sz w:val="16"/>
          <w:szCs w:val="16"/>
        </w:rPr>
        <w:t xml:space="preserve"> nonché all'articolo 2635 del codice civile;</w:t>
      </w:r>
    </w:p>
    <w:p w14:paraId="7984D0BD" w14:textId="77777777" w:rsidR="000E2D91" w:rsidRPr="000E2D91" w:rsidRDefault="000E2D91" w:rsidP="00A95372">
      <w:pPr>
        <w:pStyle w:val="Paragrafoelenco"/>
        <w:numPr>
          <w:ilvl w:val="1"/>
          <w:numId w:val="1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 xml:space="preserve">false comunicazioni sociali di cui agli articoli 2621 e 2622 del </w:t>
      </w:r>
      <w:proofErr w:type="gramStart"/>
      <w:r w:rsidRPr="000E2D91">
        <w:rPr>
          <w:rFonts w:asciiTheme="minorHAnsi" w:hAnsiTheme="minorHAnsi" w:cstheme="minorHAnsi"/>
          <w:color w:val="auto"/>
          <w:spacing w:val="-4"/>
          <w:kern w:val="0"/>
          <w:sz w:val="16"/>
          <w:szCs w:val="16"/>
        </w:rPr>
        <w:t>codice civile</w:t>
      </w:r>
      <w:proofErr w:type="gramEnd"/>
      <w:r w:rsidRPr="000E2D91">
        <w:rPr>
          <w:rFonts w:asciiTheme="minorHAnsi" w:hAnsiTheme="minorHAnsi" w:cstheme="minorHAnsi"/>
          <w:color w:val="auto"/>
          <w:spacing w:val="-4"/>
          <w:kern w:val="0"/>
          <w:sz w:val="16"/>
          <w:szCs w:val="16"/>
        </w:rPr>
        <w:t>;</w:t>
      </w:r>
    </w:p>
    <w:p w14:paraId="7748C975" w14:textId="77777777" w:rsidR="000E2D91" w:rsidRPr="000E2D91" w:rsidRDefault="000E2D91" w:rsidP="00A95372">
      <w:pPr>
        <w:pStyle w:val="Paragrafoelenco"/>
        <w:numPr>
          <w:ilvl w:val="1"/>
          <w:numId w:val="1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frode ai sensi dell'articolo 1 della convenzione relativa alla tutela degli interessi finanziari delle Comunità europee, del 26 luglio 1995;</w:t>
      </w:r>
    </w:p>
    <w:p w14:paraId="3E6595CD" w14:textId="77777777" w:rsidR="000E2D91" w:rsidRPr="000E2D91" w:rsidRDefault="000E2D91" w:rsidP="00A95372">
      <w:pPr>
        <w:pStyle w:val="Paragrafoelenco"/>
        <w:numPr>
          <w:ilvl w:val="1"/>
          <w:numId w:val="1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delitti, consumati o tentati, commessi con finalità di terrorismo, anche internazionale, e di eversione dell'ordine costituzionale reati terroristici o reati connessi alle attività terroristiche;</w:t>
      </w:r>
    </w:p>
    <w:p w14:paraId="5A309C88" w14:textId="77777777" w:rsidR="000E2D91" w:rsidRPr="000E2D91" w:rsidRDefault="000E2D91" w:rsidP="00A95372">
      <w:pPr>
        <w:pStyle w:val="Paragrafoelenco"/>
        <w:numPr>
          <w:ilvl w:val="1"/>
          <w:numId w:val="1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 xml:space="preserve">delitti di cui agli articoli 648-bis, 648-ter e 648-ter.1 del </w:t>
      </w:r>
      <w:proofErr w:type="gramStart"/>
      <w:r w:rsidRPr="000E2D91">
        <w:rPr>
          <w:rFonts w:asciiTheme="minorHAnsi" w:hAnsiTheme="minorHAnsi" w:cstheme="minorHAnsi"/>
          <w:color w:val="auto"/>
          <w:spacing w:val="-4"/>
          <w:kern w:val="0"/>
          <w:sz w:val="16"/>
          <w:szCs w:val="16"/>
        </w:rPr>
        <w:t>codice penale</w:t>
      </w:r>
      <w:proofErr w:type="gramEnd"/>
      <w:r w:rsidRPr="000E2D91">
        <w:rPr>
          <w:rFonts w:asciiTheme="minorHAnsi" w:hAnsiTheme="minorHAnsi" w:cstheme="minorHAnsi"/>
          <w:color w:val="auto"/>
          <w:spacing w:val="-4"/>
          <w:kern w:val="0"/>
          <w:sz w:val="16"/>
          <w:szCs w:val="16"/>
        </w:rPr>
        <w:t>, riciclaggio di proventi di attività criminose o finanziamento del terrorismo, quali definiti all'articolo 1 del decreto legislativo 22 giugno 2007, n. 109;</w:t>
      </w:r>
    </w:p>
    <w:p w14:paraId="15F1FD0D" w14:textId="77777777" w:rsidR="000E2D91" w:rsidRPr="000E2D91" w:rsidRDefault="000E2D91" w:rsidP="00A95372">
      <w:pPr>
        <w:pStyle w:val="Paragrafoelenco"/>
        <w:numPr>
          <w:ilvl w:val="1"/>
          <w:numId w:val="1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sfruttamento del lavoro minorile e altre forme di tratta di esseri umani definite con il decreto legislativo 4 marzo 2014, n. 24;</w:t>
      </w:r>
    </w:p>
    <w:p w14:paraId="7F85A7EC" w14:textId="77777777" w:rsidR="000E2D91" w:rsidRDefault="000E2D91" w:rsidP="00A95372">
      <w:pPr>
        <w:pStyle w:val="Paragrafoelenco"/>
        <w:numPr>
          <w:ilvl w:val="1"/>
          <w:numId w:val="12"/>
        </w:numPr>
        <w:ind w:left="709" w:hanging="283"/>
        <w:jc w:val="both"/>
        <w:rPr>
          <w:rFonts w:asciiTheme="minorHAnsi" w:hAnsiTheme="minorHAnsi" w:cstheme="minorHAnsi"/>
          <w:color w:val="auto"/>
          <w:spacing w:val="-4"/>
          <w:kern w:val="0"/>
          <w:sz w:val="16"/>
          <w:szCs w:val="16"/>
        </w:rPr>
      </w:pPr>
      <w:r w:rsidRPr="000E2D91">
        <w:rPr>
          <w:rFonts w:asciiTheme="minorHAnsi" w:hAnsiTheme="minorHAnsi" w:cstheme="minorHAnsi"/>
          <w:color w:val="auto"/>
          <w:spacing w:val="-4"/>
          <w:kern w:val="0"/>
          <w:sz w:val="16"/>
          <w:szCs w:val="16"/>
        </w:rPr>
        <w:t>ogni altro delitto da cui derivi, quale pena accessoria, l'incapacità di contrattare con la pubblica amministrazione.</w:t>
      </w:r>
    </w:p>
    <w:p w14:paraId="5C907E56" w14:textId="77777777" w:rsidR="00931AB0" w:rsidRDefault="00931AB0" w:rsidP="00931AB0">
      <w:pPr>
        <w:pStyle w:val="Paragrafoelenco"/>
        <w:ind w:left="567"/>
        <w:jc w:val="both"/>
        <w:rPr>
          <w:rFonts w:asciiTheme="minorHAnsi" w:hAnsiTheme="minorHAnsi" w:cstheme="minorHAnsi"/>
          <w:color w:val="auto"/>
          <w:spacing w:val="-4"/>
          <w:kern w:val="0"/>
          <w:sz w:val="16"/>
          <w:szCs w:val="16"/>
        </w:rPr>
      </w:pPr>
    </w:p>
    <w:p w14:paraId="08711F26" w14:textId="5D36E36E" w:rsidR="009319BD" w:rsidRDefault="000E2D91" w:rsidP="00606B0D">
      <w:pPr>
        <w:pStyle w:val="Paragrafoelenco"/>
        <w:numPr>
          <w:ilvl w:val="0"/>
          <w:numId w:val="34"/>
        </w:numPr>
        <w:ind w:left="284" w:hanging="284"/>
        <w:jc w:val="both"/>
        <w:rPr>
          <w:rFonts w:ascii="Calibri" w:hAnsi="Calibri" w:cs="Calibri"/>
          <w:color w:val="auto"/>
          <w:kern w:val="0"/>
          <w:sz w:val="18"/>
          <w:szCs w:val="18"/>
        </w:rPr>
      </w:pPr>
      <w:r w:rsidRPr="00312917">
        <w:rPr>
          <w:rFonts w:asciiTheme="minorHAnsi" w:hAnsiTheme="minorHAnsi" w:cstheme="minorHAnsi"/>
          <w:iCs/>
          <w:color w:val="auto"/>
          <w:kern w:val="0"/>
          <w:sz w:val="16"/>
          <w:szCs w:val="16"/>
        </w:rPr>
        <w:fldChar w:fldCharType="begin">
          <w:ffData>
            <w:name w:val="Controllo1"/>
            <w:enabled/>
            <w:calcOnExit w:val="0"/>
            <w:checkBox>
              <w:sizeAuto/>
              <w:default w:val="0"/>
            </w:checkBox>
          </w:ffData>
        </w:fldChar>
      </w:r>
      <w:r w:rsidRPr="00312917">
        <w:rPr>
          <w:rFonts w:asciiTheme="minorHAnsi" w:hAnsiTheme="minorHAnsi" w:cstheme="minorHAnsi"/>
          <w:iCs/>
          <w:color w:val="auto"/>
          <w:kern w:val="0"/>
          <w:sz w:val="16"/>
          <w:szCs w:val="16"/>
        </w:rPr>
        <w:instrText xml:space="preserve"> FORMCHECKBOX </w:instrText>
      </w:r>
      <w:r w:rsidRPr="00312917">
        <w:rPr>
          <w:rFonts w:asciiTheme="minorHAnsi" w:hAnsiTheme="minorHAnsi" w:cstheme="minorHAnsi"/>
          <w:iCs/>
          <w:color w:val="auto"/>
          <w:kern w:val="0"/>
          <w:sz w:val="16"/>
          <w:szCs w:val="16"/>
        </w:rPr>
      </w:r>
      <w:r w:rsidRPr="00312917">
        <w:rPr>
          <w:rFonts w:asciiTheme="minorHAnsi" w:hAnsiTheme="minorHAnsi" w:cstheme="minorHAnsi"/>
          <w:iCs/>
          <w:color w:val="auto"/>
          <w:kern w:val="0"/>
          <w:sz w:val="16"/>
          <w:szCs w:val="16"/>
        </w:rPr>
        <w:fldChar w:fldCharType="separate"/>
      </w:r>
      <w:r w:rsidRPr="00312917">
        <w:rPr>
          <w:rFonts w:asciiTheme="minorHAnsi" w:hAnsiTheme="minorHAnsi" w:cstheme="minorHAnsi"/>
          <w:iCs/>
          <w:color w:val="auto"/>
          <w:kern w:val="0"/>
          <w:sz w:val="16"/>
          <w:szCs w:val="16"/>
        </w:rPr>
        <w:fldChar w:fldCharType="end"/>
      </w:r>
      <w:r w:rsidRPr="00312917">
        <w:rPr>
          <w:rFonts w:asciiTheme="minorHAnsi" w:hAnsiTheme="minorHAnsi" w:cstheme="minorHAnsi"/>
          <w:b/>
          <w:color w:val="auto"/>
          <w:kern w:val="0"/>
          <w:sz w:val="16"/>
          <w:szCs w:val="16"/>
        </w:rPr>
        <w:t xml:space="preserve"> </w:t>
      </w:r>
      <w:r w:rsidR="009319BD" w:rsidRPr="009319BD">
        <w:rPr>
          <w:rFonts w:ascii="Calibri" w:hAnsi="Calibri" w:cs="Calibri"/>
          <w:color w:val="auto"/>
          <w:kern w:val="0"/>
          <w:sz w:val="18"/>
          <w:szCs w:val="18"/>
        </w:rPr>
        <w:t>che né per il sottoscrittore dell’offerta, né per alcun altro dei soggetti indicati al comma 3 dell’art</w:t>
      </w:r>
      <w:r w:rsidR="000D153F">
        <w:rPr>
          <w:rFonts w:ascii="Calibri" w:hAnsi="Calibri" w:cs="Calibri"/>
          <w:color w:val="auto"/>
          <w:kern w:val="0"/>
          <w:sz w:val="18"/>
          <w:szCs w:val="18"/>
        </w:rPr>
        <w:t xml:space="preserve">icolo </w:t>
      </w:r>
      <w:r w:rsidR="009319BD" w:rsidRPr="009319BD">
        <w:rPr>
          <w:rFonts w:ascii="Calibri" w:hAnsi="Calibri" w:cs="Calibri"/>
          <w:color w:val="auto"/>
          <w:kern w:val="0"/>
          <w:sz w:val="18"/>
          <w:szCs w:val="18"/>
        </w:rPr>
        <w:t xml:space="preserve">94 del D. Lgs 36/2023,  ascritti all’operatore economico </w:t>
      </w:r>
      <w:r w:rsidR="0074229C" w:rsidRPr="002214A2">
        <w:rPr>
          <w:rFonts w:ascii="Calibri" w:hAnsi="Calibri" w:cs="Calibri"/>
          <w:color w:val="auto"/>
          <w:kern w:val="0"/>
          <w:sz w:val="18"/>
          <w:szCs w:val="18"/>
        </w:rPr>
        <w:t>come da indicazione riportata nel</w:t>
      </w:r>
      <w:r w:rsidR="0074229C">
        <w:rPr>
          <w:rFonts w:ascii="Calibri" w:hAnsi="Calibri" w:cs="Calibri"/>
          <w:color w:val="auto"/>
          <w:kern w:val="0"/>
          <w:sz w:val="18"/>
          <w:szCs w:val="18"/>
        </w:rPr>
        <w:t xml:space="preserve">la </w:t>
      </w:r>
      <w:r w:rsidR="0074229C" w:rsidRPr="002214A2">
        <w:rPr>
          <w:rFonts w:ascii="Calibri" w:hAnsi="Calibri" w:cs="Calibri"/>
          <w:color w:val="auto"/>
          <w:kern w:val="0"/>
          <w:sz w:val="18"/>
          <w:szCs w:val="18"/>
        </w:rPr>
        <w:t>precedente P</w:t>
      </w:r>
      <w:r w:rsidR="0074229C">
        <w:rPr>
          <w:rFonts w:ascii="Calibri" w:hAnsi="Calibri" w:cs="Calibri"/>
          <w:color w:val="auto"/>
          <w:kern w:val="0"/>
          <w:sz w:val="18"/>
          <w:szCs w:val="18"/>
        </w:rPr>
        <w:t>arte prima “</w:t>
      </w:r>
      <w:r w:rsidR="0074229C" w:rsidRPr="00EE71D0">
        <w:rPr>
          <w:rFonts w:ascii="Calibri" w:hAnsi="Calibri" w:cs="Calibri"/>
          <w:color w:val="auto"/>
          <w:kern w:val="0"/>
          <w:sz w:val="18"/>
          <w:szCs w:val="18"/>
        </w:rPr>
        <w:t xml:space="preserve">3 ELENCO SOGGETTI DI CUI ALL’ART. 94 COMMA 3 </w:t>
      </w:r>
      <w:r w:rsidR="0074229C" w:rsidRPr="00EE71D0">
        <w:rPr>
          <w:rFonts w:asciiTheme="minorHAnsi" w:hAnsiTheme="minorHAnsi" w:cstheme="minorHAnsi"/>
          <w:color w:val="auto"/>
          <w:sz w:val="18"/>
          <w:szCs w:val="18"/>
        </w:rPr>
        <w:t>E COMMA 4 DEL D.LGS 36/</w:t>
      </w:r>
      <w:r w:rsidR="0074229C" w:rsidRPr="00EE71D0">
        <w:rPr>
          <w:rFonts w:ascii="Calibri" w:hAnsi="Calibri" w:cs="Calibri"/>
          <w:color w:val="auto"/>
          <w:kern w:val="0"/>
          <w:sz w:val="18"/>
          <w:szCs w:val="18"/>
        </w:rPr>
        <w:t>2023</w:t>
      </w:r>
      <w:r w:rsidR="0074229C">
        <w:rPr>
          <w:rFonts w:ascii="Calibri" w:hAnsi="Calibri" w:cs="Calibri"/>
          <w:color w:val="auto"/>
          <w:kern w:val="0"/>
          <w:sz w:val="18"/>
          <w:szCs w:val="18"/>
        </w:rPr>
        <w:t>” sopra indicati</w:t>
      </w:r>
      <w:r w:rsidR="009319BD" w:rsidRPr="009319BD">
        <w:rPr>
          <w:rFonts w:ascii="Calibri" w:hAnsi="Calibri" w:cs="Calibri"/>
          <w:color w:val="auto"/>
          <w:kern w:val="0"/>
          <w:sz w:val="18"/>
          <w:szCs w:val="18"/>
        </w:rPr>
        <w:t xml:space="preserve">,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w:t>
      </w:r>
      <w:r w:rsidR="0074229C">
        <w:rPr>
          <w:rFonts w:ascii="Calibri" w:hAnsi="Calibri" w:cs="Calibri"/>
          <w:color w:val="auto"/>
          <w:kern w:val="0"/>
          <w:sz w:val="18"/>
          <w:szCs w:val="18"/>
        </w:rPr>
        <w:t>C</w:t>
      </w:r>
      <w:r w:rsidR="009319BD" w:rsidRPr="009319BD">
        <w:rPr>
          <w:rFonts w:ascii="Calibri" w:hAnsi="Calibri" w:cs="Calibri"/>
          <w:color w:val="auto"/>
          <w:kern w:val="0"/>
          <w:sz w:val="18"/>
          <w:szCs w:val="18"/>
        </w:rPr>
        <w:t xml:space="preserve">odice. Resta fermo quanto previsto dagli articoli 88, comma 4-bis, e 92, </w:t>
      </w:r>
      <w:proofErr w:type="gramStart"/>
      <w:r w:rsidR="009319BD" w:rsidRPr="009319BD">
        <w:rPr>
          <w:rFonts w:ascii="Calibri" w:hAnsi="Calibri" w:cs="Calibri"/>
          <w:color w:val="auto"/>
          <w:kern w:val="0"/>
          <w:sz w:val="18"/>
          <w:szCs w:val="18"/>
        </w:rPr>
        <w:t>commi  e</w:t>
      </w:r>
      <w:proofErr w:type="gramEnd"/>
      <w:r w:rsidR="009319BD" w:rsidRPr="009319BD">
        <w:rPr>
          <w:rFonts w:ascii="Calibri" w:hAnsi="Calibri" w:cs="Calibri"/>
          <w:color w:val="auto"/>
          <w:kern w:val="0"/>
          <w:sz w:val="18"/>
          <w:szCs w:val="18"/>
        </w:rPr>
        <w:t xml:space="preserve"> 3, del codice di cui al decreto legislativo n. 159 del 2011, con riferimento rispettivamente alle comunicazioni antimafia e alle informazioni antimafia.</w:t>
      </w:r>
      <w:r w:rsidR="009319BD" w:rsidRPr="009319BD">
        <w:rPr>
          <w:rFonts w:ascii="Calibri" w:hAnsi="Calibri" w:cs="Calibri"/>
          <w:color w:val="auto"/>
          <w:kern w:val="0"/>
          <w:sz w:val="18"/>
          <w:szCs w:val="18"/>
          <w:vertAlign w:val="superscript"/>
        </w:rPr>
        <w:footnoteReference w:id="5"/>
      </w:r>
    </w:p>
    <w:p w14:paraId="020BB15B" w14:textId="77777777" w:rsidR="00176788" w:rsidRDefault="00176788" w:rsidP="00176788">
      <w:pPr>
        <w:pStyle w:val="Paragrafoelenco"/>
        <w:ind w:left="284"/>
        <w:jc w:val="both"/>
        <w:rPr>
          <w:rFonts w:ascii="Calibri" w:hAnsi="Calibri" w:cs="Calibri"/>
          <w:color w:val="auto"/>
          <w:kern w:val="0"/>
          <w:sz w:val="18"/>
          <w:szCs w:val="18"/>
        </w:rPr>
      </w:pPr>
    </w:p>
    <w:p w14:paraId="578AC243" w14:textId="22C41815" w:rsidR="009319BD" w:rsidRPr="00E5640F" w:rsidRDefault="009319BD" w:rsidP="00606B0D">
      <w:pPr>
        <w:pStyle w:val="Paragrafoelenco"/>
        <w:numPr>
          <w:ilvl w:val="0"/>
          <w:numId w:val="34"/>
        </w:numPr>
        <w:ind w:left="284" w:hanging="284"/>
        <w:jc w:val="both"/>
        <w:rPr>
          <w:rFonts w:ascii="Calibri" w:hAnsi="Calibri" w:cs="Calibri"/>
          <w:color w:val="auto"/>
          <w:kern w:val="0"/>
          <w:sz w:val="20"/>
        </w:rPr>
      </w:pPr>
      <w:r w:rsidRPr="00931AB0">
        <w:rPr>
          <w:rFonts w:ascii="Calibri" w:hAnsi="Calibri" w:cs="Calibri"/>
          <w:color w:val="auto"/>
          <w:kern w:val="0"/>
          <w:sz w:val="16"/>
          <w:szCs w:val="16"/>
        </w:rPr>
        <w:lastRenderedPageBreak/>
        <w:fldChar w:fldCharType="begin">
          <w:ffData>
            <w:name w:val=""/>
            <w:enabled/>
            <w:calcOnExit w:val="0"/>
            <w:checkBox>
              <w:sizeAuto/>
              <w:default w:val="0"/>
            </w:checkBox>
          </w:ffData>
        </w:fldChar>
      </w:r>
      <w:r w:rsidRPr="00931AB0">
        <w:rPr>
          <w:rFonts w:ascii="Calibri" w:hAnsi="Calibri" w:cs="Calibri"/>
          <w:color w:val="auto"/>
          <w:kern w:val="0"/>
          <w:sz w:val="16"/>
          <w:szCs w:val="16"/>
        </w:rPr>
        <w:instrText xml:space="preserve"> FORMCHECKBOX </w:instrText>
      </w:r>
      <w:r w:rsidRPr="00931AB0">
        <w:rPr>
          <w:rFonts w:ascii="Calibri" w:hAnsi="Calibri" w:cs="Calibri"/>
          <w:color w:val="auto"/>
          <w:kern w:val="0"/>
          <w:sz w:val="16"/>
          <w:szCs w:val="16"/>
        </w:rPr>
      </w:r>
      <w:r w:rsidRPr="00931AB0">
        <w:rPr>
          <w:rFonts w:ascii="Calibri" w:hAnsi="Calibri" w:cs="Calibri"/>
          <w:color w:val="auto"/>
          <w:kern w:val="0"/>
          <w:sz w:val="16"/>
          <w:szCs w:val="16"/>
        </w:rPr>
        <w:fldChar w:fldCharType="separate"/>
      </w:r>
      <w:r w:rsidRPr="00931AB0">
        <w:rPr>
          <w:rFonts w:ascii="Calibri" w:hAnsi="Calibri" w:cs="Calibri"/>
          <w:color w:val="auto"/>
          <w:kern w:val="0"/>
          <w:sz w:val="16"/>
          <w:szCs w:val="16"/>
        </w:rPr>
        <w:fldChar w:fldCharType="end"/>
      </w:r>
      <w:r w:rsidRPr="00931AB0">
        <w:rPr>
          <w:rFonts w:ascii="Calibri" w:hAnsi="Calibri" w:cs="Calibri"/>
          <w:color w:val="auto"/>
          <w:kern w:val="0"/>
          <w:sz w:val="16"/>
          <w:szCs w:val="16"/>
        </w:rPr>
        <w:t xml:space="preserve"> </w:t>
      </w:r>
      <w:r w:rsidRPr="00E5640F">
        <w:rPr>
          <w:rFonts w:ascii="Calibri" w:hAnsi="Calibri" w:cs="Calibri"/>
          <w:i/>
          <w:iCs/>
          <w:color w:val="auto"/>
          <w:sz w:val="16"/>
          <w:szCs w:val="16"/>
        </w:rPr>
        <w:t>(art. 94, comma 5, lett. a)</w:t>
      </w:r>
      <w:r w:rsidRPr="00931AB0">
        <w:rPr>
          <w:rFonts w:ascii="Calibri" w:hAnsi="Calibri" w:cs="Calibri"/>
          <w:color w:val="17365D" w:themeColor="text2" w:themeShade="BF"/>
          <w:sz w:val="18"/>
          <w:szCs w:val="18"/>
        </w:rPr>
        <w:t xml:space="preserve"> </w:t>
      </w:r>
      <w:r w:rsidRPr="00931AB0">
        <w:rPr>
          <w:rFonts w:ascii="Calibri" w:hAnsi="Calibri" w:cs="Calibri"/>
          <w:color w:val="auto"/>
          <w:kern w:val="0"/>
          <w:sz w:val="18"/>
          <w:szCs w:val="18"/>
        </w:rPr>
        <w:t xml:space="preserve">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w:t>
      </w:r>
      <w:r w:rsidR="009967C0" w:rsidRPr="00931AB0">
        <w:rPr>
          <w:rFonts w:ascii="Calibri" w:hAnsi="Calibri" w:cs="Calibri"/>
          <w:color w:val="auto"/>
          <w:kern w:val="0"/>
          <w:sz w:val="18"/>
          <w:szCs w:val="18"/>
        </w:rPr>
        <w:t>D</w:t>
      </w:r>
      <w:r w:rsidR="0005039C" w:rsidRPr="00931AB0">
        <w:rPr>
          <w:rFonts w:ascii="Calibri" w:hAnsi="Calibri" w:cs="Calibri"/>
          <w:color w:val="auto"/>
          <w:kern w:val="0"/>
          <w:sz w:val="18"/>
          <w:szCs w:val="18"/>
        </w:rPr>
        <w:t>.</w:t>
      </w:r>
      <w:r w:rsidR="009967C0" w:rsidRPr="00931AB0">
        <w:rPr>
          <w:rFonts w:ascii="Calibri" w:hAnsi="Calibri" w:cs="Calibri"/>
          <w:color w:val="auto"/>
          <w:kern w:val="0"/>
          <w:sz w:val="18"/>
          <w:szCs w:val="18"/>
        </w:rPr>
        <w:t>lgs</w:t>
      </w:r>
      <w:r w:rsidR="0005039C" w:rsidRPr="00931AB0">
        <w:rPr>
          <w:rFonts w:ascii="Calibri" w:hAnsi="Calibri" w:cs="Calibri"/>
          <w:color w:val="auto"/>
          <w:kern w:val="0"/>
          <w:sz w:val="18"/>
          <w:szCs w:val="18"/>
        </w:rPr>
        <w:t xml:space="preserve"> </w:t>
      </w:r>
      <w:r w:rsidR="009967C0" w:rsidRPr="00931AB0">
        <w:rPr>
          <w:rFonts w:ascii="Calibri" w:hAnsi="Calibri" w:cs="Calibri"/>
          <w:color w:val="auto"/>
          <w:kern w:val="0"/>
          <w:sz w:val="18"/>
          <w:szCs w:val="18"/>
        </w:rPr>
        <w:t>81/2008</w:t>
      </w:r>
      <w:r w:rsidRPr="00931AB0">
        <w:rPr>
          <w:rFonts w:ascii="Calibri" w:hAnsi="Calibri" w:cs="Calibri"/>
          <w:color w:val="auto"/>
          <w:kern w:val="0"/>
          <w:sz w:val="18"/>
          <w:szCs w:val="18"/>
        </w:rPr>
        <w:t>;</w:t>
      </w:r>
    </w:p>
    <w:p w14:paraId="381A5F1C" w14:textId="77777777" w:rsidR="00E5640F" w:rsidRPr="007E18CA" w:rsidRDefault="00E5640F" w:rsidP="00E5640F">
      <w:pPr>
        <w:pStyle w:val="Paragrafoelenco"/>
        <w:ind w:left="284"/>
        <w:jc w:val="both"/>
        <w:rPr>
          <w:rFonts w:ascii="Calibri" w:hAnsi="Calibri" w:cs="Calibri"/>
          <w:color w:val="auto"/>
          <w:kern w:val="0"/>
          <w:sz w:val="20"/>
        </w:rPr>
      </w:pPr>
    </w:p>
    <w:bookmarkStart w:id="14" w:name="_Hlk179795817"/>
    <w:p w14:paraId="2F413072" w14:textId="57DCB260" w:rsidR="00D870EB" w:rsidRDefault="00D870EB" w:rsidP="00606B0D">
      <w:pPr>
        <w:pStyle w:val="Paragrafoelenco"/>
        <w:numPr>
          <w:ilvl w:val="0"/>
          <w:numId w:val="34"/>
        </w:numPr>
        <w:ind w:left="284" w:hanging="284"/>
        <w:jc w:val="both"/>
        <w:rPr>
          <w:rFonts w:ascii="Calibri" w:hAnsi="Calibri" w:cs="Calibri"/>
          <w:color w:val="auto"/>
          <w:kern w:val="0"/>
          <w:sz w:val="18"/>
          <w:szCs w:val="18"/>
        </w:rPr>
      </w:pPr>
      <w:r w:rsidRPr="00312917">
        <w:rPr>
          <w:rFonts w:ascii="Calibri" w:hAnsi="Calibri" w:cs="Calibri"/>
          <w:color w:val="auto"/>
          <w:kern w:val="0"/>
          <w:sz w:val="16"/>
          <w:szCs w:val="16"/>
        </w:rPr>
        <w:fldChar w:fldCharType="begin">
          <w:ffData>
            <w:name w:val=""/>
            <w:enabled/>
            <w:calcOnExit w:val="0"/>
            <w:checkBox>
              <w:sizeAuto/>
              <w:default w:val="0"/>
            </w:checkBox>
          </w:ffData>
        </w:fldChar>
      </w:r>
      <w:r w:rsidRPr="00312917">
        <w:rPr>
          <w:rFonts w:ascii="Calibri" w:hAnsi="Calibri" w:cs="Calibri"/>
          <w:color w:val="auto"/>
          <w:kern w:val="0"/>
          <w:sz w:val="16"/>
          <w:szCs w:val="16"/>
        </w:rPr>
        <w:instrText xml:space="preserve"> FORMCHECKBOX </w:instrText>
      </w:r>
      <w:r w:rsidRPr="00312917">
        <w:rPr>
          <w:rFonts w:ascii="Calibri" w:hAnsi="Calibri" w:cs="Calibri"/>
          <w:color w:val="auto"/>
          <w:kern w:val="0"/>
          <w:sz w:val="16"/>
          <w:szCs w:val="16"/>
        </w:rPr>
      </w:r>
      <w:r w:rsidRPr="00312917">
        <w:rPr>
          <w:rFonts w:ascii="Calibri" w:hAnsi="Calibri" w:cs="Calibri"/>
          <w:color w:val="auto"/>
          <w:kern w:val="0"/>
          <w:sz w:val="16"/>
          <w:szCs w:val="16"/>
        </w:rPr>
        <w:fldChar w:fldCharType="separate"/>
      </w:r>
      <w:r w:rsidRPr="00312917">
        <w:rPr>
          <w:rFonts w:ascii="Calibri" w:hAnsi="Calibri" w:cs="Calibri"/>
          <w:color w:val="auto"/>
          <w:kern w:val="0"/>
          <w:sz w:val="16"/>
          <w:szCs w:val="16"/>
        </w:rPr>
        <w:fldChar w:fldCharType="end"/>
      </w:r>
      <w:r w:rsidRPr="00312917">
        <w:rPr>
          <w:rFonts w:ascii="Calibri" w:hAnsi="Calibri" w:cs="Calibri"/>
          <w:color w:val="auto"/>
          <w:kern w:val="0"/>
          <w:sz w:val="16"/>
          <w:szCs w:val="16"/>
        </w:rPr>
        <w:t xml:space="preserve"> </w:t>
      </w:r>
      <w:bookmarkEnd w:id="14"/>
      <w:r w:rsidRPr="00E5640F">
        <w:rPr>
          <w:rFonts w:ascii="Calibri" w:hAnsi="Calibri" w:cs="Calibri"/>
          <w:i/>
          <w:iCs/>
          <w:color w:val="auto"/>
          <w:sz w:val="16"/>
          <w:szCs w:val="16"/>
        </w:rPr>
        <w:t xml:space="preserve">(art. </w:t>
      </w:r>
      <w:r w:rsidRPr="00E5640F">
        <w:rPr>
          <w:rFonts w:ascii="Calibri" w:hAnsi="Calibri" w:cs="Calibri"/>
          <w:i/>
          <w:iCs/>
          <w:color w:val="auto"/>
          <w:kern w:val="0"/>
          <w:sz w:val="16"/>
          <w:szCs w:val="16"/>
        </w:rPr>
        <w:t>94</w:t>
      </w:r>
      <w:r w:rsidRPr="00E5640F">
        <w:rPr>
          <w:rFonts w:ascii="Calibri" w:hAnsi="Calibri" w:cs="Calibri"/>
          <w:i/>
          <w:iCs/>
          <w:color w:val="auto"/>
          <w:sz w:val="16"/>
          <w:szCs w:val="16"/>
        </w:rPr>
        <w:t>, comma 5, lett. b)</w:t>
      </w:r>
      <w:r w:rsidRPr="00E5640F">
        <w:rPr>
          <w:rFonts w:asciiTheme="minorHAnsi" w:hAnsiTheme="minorHAnsi" w:cstheme="minorHAnsi"/>
          <w:b/>
          <w:color w:val="auto"/>
          <w:sz w:val="18"/>
          <w:szCs w:val="18"/>
        </w:rPr>
        <w:t xml:space="preserve"> </w:t>
      </w:r>
      <w:r w:rsidRPr="001027A2">
        <w:rPr>
          <w:rFonts w:ascii="Calibri" w:hAnsi="Calibri" w:cs="Calibri"/>
          <w:color w:val="auto"/>
          <w:kern w:val="0"/>
          <w:sz w:val="18"/>
          <w:szCs w:val="18"/>
        </w:rPr>
        <w:t>che, ai sensi delle disposizioni di cui alla legge 68/1999 questo operatore economico</w:t>
      </w:r>
      <w:r w:rsidR="004563EF">
        <w:rPr>
          <w:rFonts w:ascii="Calibri" w:hAnsi="Calibri" w:cs="Calibri"/>
          <w:color w:val="auto"/>
          <w:kern w:val="0"/>
          <w:sz w:val="18"/>
          <w:szCs w:val="18"/>
        </w:rPr>
        <w:t xml:space="preserve"> </w:t>
      </w:r>
    </w:p>
    <w:p w14:paraId="7267981C" w14:textId="1D2173DE" w:rsidR="000137B3" w:rsidRPr="00E34F38" w:rsidRDefault="0076246B" w:rsidP="00310F2C">
      <w:pPr>
        <w:widowControl w:val="0"/>
        <w:ind w:left="284" w:firstLine="425"/>
        <w:jc w:val="both"/>
        <w:rPr>
          <w:rFonts w:ascii="Calibri" w:hAnsi="Calibri" w:cs="Calibri"/>
          <w:i/>
          <w:iCs/>
          <w:color w:val="FF0000"/>
          <w:kern w:val="0"/>
          <w:sz w:val="14"/>
          <w:szCs w:val="14"/>
        </w:rPr>
      </w:pPr>
      <w:r w:rsidRPr="00E34F38">
        <w:rPr>
          <w:rFonts w:ascii="Calibri" w:hAnsi="Calibri" w:cs="Calibri"/>
          <w:i/>
          <w:iCs/>
          <w:color w:val="FF0000"/>
          <w:kern w:val="0"/>
          <w:sz w:val="14"/>
          <w:szCs w:val="14"/>
        </w:rPr>
        <w:t>Barrare la casella di interesse</w:t>
      </w:r>
    </w:p>
    <w:p w14:paraId="72EC5702" w14:textId="104E50CB" w:rsidR="00D870EB" w:rsidRDefault="0082123D" w:rsidP="00E2334A">
      <w:pPr>
        <w:widowControl w:val="0"/>
        <w:ind w:left="709" w:hanging="283"/>
        <w:jc w:val="both"/>
        <w:rPr>
          <w:rFonts w:ascii="Calibri" w:hAnsi="Calibri" w:cs="Calibri"/>
          <w:color w:val="auto"/>
          <w:kern w:val="0"/>
          <w:sz w:val="18"/>
          <w:szCs w:val="18"/>
        </w:rPr>
      </w:pPr>
      <w:sdt>
        <w:sdtPr>
          <w:rPr>
            <w:rFonts w:ascii="Calibri" w:eastAsia="Calibri" w:hAnsi="Calibri" w:cs="Calibri"/>
            <w:b/>
            <w:color w:val="auto"/>
            <w:kern w:val="0"/>
            <w:sz w:val="18"/>
            <w:szCs w:val="18"/>
            <w:lang w:eastAsia="en-US"/>
          </w:rPr>
          <w:id w:val="1643778350"/>
          <w14:checkbox>
            <w14:checked w14:val="0"/>
            <w14:checkedState w14:val="2612" w14:font="MS Gothic"/>
            <w14:uncheckedState w14:val="2610" w14:font="MS Gothic"/>
          </w14:checkbox>
        </w:sdtPr>
        <w:sdtEndPr/>
        <w:sdtContent>
          <w:r w:rsidR="00D4557F">
            <w:rPr>
              <w:rFonts w:ascii="MS Gothic" w:eastAsia="MS Gothic" w:hAnsi="MS Gothic" w:cs="Calibri" w:hint="eastAsia"/>
              <w:b/>
              <w:color w:val="auto"/>
              <w:kern w:val="0"/>
              <w:sz w:val="18"/>
              <w:szCs w:val="18"/>
              <w:lang w:eastAsia="en-US"/>
            </w:rPr>
            <w:t>☐</w:t>
          </w:r>
        </w:sdtContent>
      </w:sdt>
      <w:r w:rsidR="001027A2" w:rsidRPr="0074229C">
        <w:rPr>
          <w:rFonts w:ascii="Calibri" w:hAnsi="Calibri" w:cs="Calibri"/>
          <w:color w:val="auto"/>
          <w:kern w:val="0"/>
          <w:sz w:val="16"/>
          <w:szCs w:val="16"/>
        </w:rPr>
        <w:t xml:space="preserve"> </w:t>
      </w:r>
      <w:r w:rsidR="00503148">
        <w:rPr>
          <w:rFonts w:ascii="Calibri" w:hAnsi="Calibri" w:cs="Calibri"/>
          <w:color w:val="auto"/>
          <w:kern w:val="0"/>
          <w:sz w:val="16"/>
          <w:szCs w:val="16"/>
        </w:rPr>
        <w:t xml:space="preserve"> </w:t>
      </w:r>
      <w:r w:rsidR="00E8584F" w:rsidRPr="00310F2C">
        <w:rPr>
          <w:rFonts w:ascii="Calibri" w:hAnsi="Calibri" w:cs="Calibri"/>
          <w:color w:val="auto"/>
          <w:kern w:val="0"/>
          <w:sz w:val="18"/>
          <w:szCs w:val="18"/>
        </w:rPr>
        <w:t>è</w:t>
      </w:r>
      <w:r w:rsidR="00503148" w:rsidRPr="00310F2C">
        <w:rPr>
          <w:rFonts w:ascii="Calibri" w:hAnsi="Calibri" w:cs="Calibri"/>
          <w:color w:val="auto"/>
          <w:kern w:val="0"/>
          <w:sz w:val="18"/>
          <w:szCs w:val="18"/>
        </w:rPr>
        <w:t xml:space="preserve"> assoggettato agli obblighi</w:t>
      </w:r>
      <w:r w:rsidR="00503148" w:rsidRPr="00503148">
        <w:rPr>
          <w:rFonts w:ascii="Calibri" w:hAnsi="Calibri" w:cs="Calibri"/>
          <w:color w:val="auto"/>
          <w:kern w:val="0"/>
          <w:sz w:val="18"/>
          <w:szCs w:val="18"/>
        </w:rPr>
        <w:t xml:space="preserve"> assunzionali di cui alla </w:t>
      </w:r>
      <w:r w:rsidR="00503148">
        <w:rPr>
          <w:rFonts w:ascii="Calibri" w:hAnsi="Calibri" w:cs="Calibri"/>
          <w:color w:val="auto"/>
          <w:kern w:val="0"/>
          <w:sz w:val="18"/>
          <w:szCs w:val="18"/>
        </w:rPr>
        <w:t>L.</w:t>
      </w:r>
      <w:r w:rsidR="00503148" w:rsidRPr="00503148">
        <w:rPr>
          <w:rFonts w:ascii="Calibri" w:hAnsi="Calibri" w:cs="Calibri"/>
          <w:color w:val="auto"/>
          <w:kern w:val="0"/>
          <w:sz w:val="18"/>
          <w:szCs w:val="18"/>
        </w:rPr>
        <w:t xml:space="preserve"> 68/99 e di aver assolto agli obblighi di cui alla </w:t>
      </w:r>
      <w:proofErr w:type="gramStart"/>
      <w:r w:rsidR="00503148" w:rsidRPr="00503148">
        <w:rPr>
          <w:rFonts w:ascii="Calibri" w:hAnsi="Calibri" w:cs="Calibri"/>
          <w:color w:val="auto"/>
          <w:kern w:val="0"/>
          <w:sz w:val="18"/>
          <w:szCs w:val="18"/>
        </w:rPr>
        <w:t>predetta</w:t>
      </w:r>
      <w:proofErr w:type="gramEnd"/>
      <w:r w:rsidR="00503148" w:rsidRPr="00503148">
        <w:rPr>
          <w:rFonts w:ascii="Calibri" w:hAnsi="Calibri" w:cs="Calibri"/>
          <w:color w:val="auto"/>
          <w:kern w:val="0"/>
          <w:sz w:val="18"/>
          <w:szCs w:val="18"/>
        </w:rPr>
        <w:t xml:space="preserve"> legge</w:t>
      </w:r>
    </w:p>
    <w:p w14:paraId="5DF16086" w14:textId="24CAE544" w:rsidR="000137B3" w:rsidRPr="00E34F38" w:rsidRDefault="000137B3" w:rsidP="00DA151A">
      <w:pPr>
        <w:widowControl w:val="0"/>
        <w:ind w:firstLine="426"/>
        <w:jc w:val="both"/>
        <w:rPr>
          <w:rFonts w:ascii="Calibri" w:hAnsi="Calibri" w:cs="Calibri"/>
          <w:i/>
          <w:iCs/>
          <w:color w:val="FF0000"/>
          <w:kern w:val="0"/>
          <w:sz w:val="16"/>
          <w:szCs w:val="16"/>
        </w:rPr>
      </w:pPr>
      <w:r w:rsidRPr="00E34F38">
        <w:rPr>
          <w:rFonts w:ascii="Calibri" w:hAnsi="Calibri" w:cs="Calibri"/>
          <w:i/>
          <w:iCs/>
          <w:color w:val="FF0000"/>
          <w:kern w:val="0"/>
          <w:sz w:val="16"/>
          <w:szCs w:val="16"/>
        </w:rPr>
        <w:t xml:space="preserve">Ovvero </w:t>
      </w:r>
    </w:p>
    <w:p w14:paraId="6FD2E082" w14:textId="281FB700" w:rsidR="00D870EB" w:rsidRPr="00503148" w:rsidRDefault="0082123D" w:rsidP="00E2334A">
      <w:pPr>
        <w:widowControl w:val="0"/>
        <w:ind w:left="709" w:hanging="283"/>
        <w:jc w:val="both"/>
        <w:rPr>
          <w:rFonts w:ascii="Calibri" w:hAnsi="Calibri" w:cs="Calibri"/>
          <w:i/>
          <w:iCs/>
          <w:color w:val="FF0000"/>
          <w:kern w:val="0"/>
          <w:sz w:val="16"/>
          <w:szCs w:val="16"/>
        </w:rPr>
      </w:pPr>
      <w:sdt>
        <w:sdtPr>
          <w:rPr>
            <w:rFonts w:ascii="Calibri" w:eastAsia="Calibri" w:hAnsi="Calibri" w:cs="Calibri"/>
            <w:b/>
            <w:color w:val="auto"/>
            <w:kern w:val="0"/>
            <w:sz w:val="18"/>
            <w:szCs w:val="18"/>
            <w:lang w:eastAsia="en-US"/>
          </w:rPr>
          <w:id w:val="409211275"/>
          <w14:checkbox>
            <w14:checked w14:val="0"/>
            <w14:checkedState w14:val="2612" w14:font="MS Gothic"/>
            <w14:uncheckedState w14:val="2610" w14:font="MS Gothic"/>
          </w14:checkbox>
        </w:sdtPr>
        <w:sdtEndPr/>
        <w:sdtContent>
          <w:r w:rsidR="00732031">
            <w:rPr>
              <w:rFonts w:ascii="MS Gothic" w:eastAsia="MS Gothic" w:hAnsi="MS Gothic" w:cs="Calibri" w:hint="eastAsia"/>
              <w:b/>
              <w:color w:val="auto"/>
              <w:kern w:val="0"/>
              <w:sz w:val="18"/>
              <w:szCs w:val="18"/>
              <w:lang w:eastAsia="en-US"/>
            </w:rPr>
            <w:t>☐</w:t>
          </w:r>
        </w:sdtContent>
      </w:sdt>
      <w:r w:rsidR="004563EF" w:rsidRPr="00D303D4">
        <w:rPr>
          <w:rFonts w:ascii="Calibri" w:eastAsia="Calibri" w:hAnsi="Calibri" w:cs="Calibri"/>
          <w:bCs/>
          <w:color w:val="auto"/>
          <w:kern w:val="0"/>
          <w:sz w:val="18"/>
          <w:szCs w:val="18"/>
          <w:lang w:eastAsia="en-US"/>
        </w:rPr>
        <w:t xml:space="preserve"> </w:t>
      </w:r>
      <w:r w:rsidR="004563EF">
        <w:rPr>
          <w:rFonts w:ascii="Calibri" w:eastAsia="Calibri" w:hAnsi="Calibri" w:cs="Calibri"/>
          <w:bCs/>
          <w:color w:val="auto"/>
          <w:kern w:val="0"/>
          <w:sz w:val="18"/>
          <w:szCs w:val="18"/>
          <w:lang w:eastAsia="en-US"/>
        </w:rPr>
        <w:t xml:space="preserve"> </w:t>
      </w:r>
      <w:r w:rsidR="00503148" w:rsidRPr="00503148">
        <w:rPr>
          <w:rFonts w:ascii="Calibri" w:hAnsi="Calibri" w:cs="Calibri"/>
          <w:color w:val="auto"/>
          <w:kern w:val="0"/>
          <w:sz w:val="18"/>
          <w:szCs w:val="18"/>
        </w:rPr>
        <w:t xml:space="preserve">non </w:t>
      </w:r>
      <w:r w:rsidR="00E8584F">
        <w:rPr>
          <w:rFonts w:ascii="Calibri" w:hAnsi="Calibri" w:cs="Calibri"/>
          <w:color w:val="auto"/>
          <w:kern w:val="0"/>
          <w:sz w:val="18"/>
          <w:szCs w:val="18"/>
        </w:rPr>
        <w:t>è</w:t>
      </w:r>
      <w:r w:rsidR="00503148" w:rsidRPr="00503148">
        <w:rPr>
          <w:rFonts w:ascii="Calibri" w:hAnsi="Calibri" w:cs="Calibri"/>
          <w:color w:val="auto"/>
          <w:kern w:val="0"/>
          <w:sz w:val="18"/>
          <w:szCs w:val="18"/>
        </w:rPr>
        <w:t xml:space="preserve"> assoggettato agli obblighi assunzionali di cui alla legge n. 68/99 in </w:t>
      </w:r>
      <w:proofErr w:type="gramStart"/>
      <w:r w:rsidR="00503148" w:rsidRPr="00503148">
        <w:rPr>
          <w:rFonts w:ascii="Calibri" w:hAnsi="Calibri" w:cs="Calibri"/>
          <w:color w:val="auto"/>
          <w:kern w:val="0"/>
          <w:sz w:val="18"/>
          <w:szCs w:val="18"/>
        </w:rPr>
        <w:t>quanto:  (</w:t>
      </w:r>
      <w:proofErr w:type="gramEnd"/>
      <w:r w:rsidR="00503148" w:rsidRPr="00503148">
        <w:rPr>
          <w:rFonts w:ascii="Calibri" w:hAnsi="Calibri" w:cs="Calibri"/>
          <w:i/>
          <w:iCs/>
          <w:color w:val="FF0000"/>
          <w:kern w:val="0"/>
          <w:sz w:val="16"/>
          <w:szCs w:val="16"/>
        </w:rPr>
        <w:t>specificare il motivo</w:t>
      </w:r>
      <w:r w:rsidR="00503148" w:rsidRPr="00503148">
        <w:rPr>
          <w:rFonts w:ascii="Calibri" w:hAnsi="Calibri" w:cs="Calibri"/>
          <w:i/>
          <w:iCs/>
          <w:color w:val="auto"/>
          <w:kern w:val="0"/>
          <w:sz w:val="16"/>
          <w:szCs w:val="16"/>
        </w:rPr>
        <w:t xml:space="preserve">  ……</w:t>
      </w:r>
      <w:r w:rsidR="00E8584F">
        <w:rPr>
          <w:rFonts w:ascii="Calibri" w:hAnsi="Calibri" w:cs="Calibri"/>
          <w:i/>
          <w:iCs/>
          <w:color w:val="auto"/>
          <w:kern w:val="0"/>
          <w:sz w:val="16"/>
          <w:szCs w:val="16"/>
        </w:rPr>
        <w:t>……..</w:t>
      </w:r>
      <w:r w:rsidR="00503148">
        <w:rPr>
          <w:rFonts w:ascii="Calibri" w:hAnsi="Calibri" w:cs="Calibri"/>
          <w:i/>
          <w:iCs/>
          <w:color w:val="auto"/>
          <w:kern w:val="0"/>
          <w:sz w:val="16"/>
          <w:szCs w:val="16"/>
        </w:rPr>
        <w:t>….)</w:t>
      </w:r>
    </w:p>
    <w:p w14:paraId="62FE69A3" w14:textId="620B7256" w:rsidR="00D870EB" w:rsidRDefault="00D870EB" w:rsidP="00931AB0">
      <w:pPr>
        <w:widowControl w:val="0"/>
        <w:spacing w:before="60" w:after="60"/>
        <w:ind w:left="709" w:hanging="283"/>
        <w:jc w:val="both"/>
        <w:rPr>
          <w:rFonts w:ascii="Calibri" w:hAnsi="Calibri" w:cs="Calibri"/>
          <w:color w:val="auto"/>
          <w:kern w:val="0"/>
          <w:sz w:val="18"/>
          <w:szCs w:val="18"/>
        </w:rPr>
      </w:pPr>
      <w:r w:rsidRPr="003607D7">
        <w:rPr>
          <w:rFonts w:ascii="Calibri" w:hAnsi="Calibri" w:cs="Calibri"/>
          <w:color w:val="auto"/>
          <w:kern w:val="0"/>
          <w:sz w:val="18"/>
          <w:szCs w:val="18"/>
        </w:rPr>
        <w:t>Che questo operatore economico ha un numero di dipendenti pari a _______ unità;</w:t>
      </w:r>
    </w:p>
    <w:p w14:paraId="21CC0FE1" w14:textId="77777777" w:rsidR="00E2334A" w:rsidRPr="003607D7" w:rsidRDefault="00E2334A" w:rsidP="00931AB0">
      <w:pPr>
        <w:widowControl w:val="0"/>
        <w:spacing w:before="60" w:after="60"/>
        <w:ind w:left="709" w:hanging="283"/>
        <w:jc w:val="both"/>
        <w:rPr>
          <w:rFonts w:ascii="Calibri" w:hAnsi="Calibri" w:cs="Calibri"/>
          <w:color w:val="auto"/>
          <w:kern w:val="0"/>
          <w:sz w:val="18"/>
          <w:szCs w:val="18"/>
        </w:rPr>
      </w:pPr>
    </w:p>
    <w:p w14:paraId="7BA977A2" w14:textId="48B3E810" w:rsidR="00D870EB" w:rsidRDefault="00732031" w:rsidP="00606B0D">
      <w:pPr>
        <w:pStyle w:val="Paragrafoelenco"/>
        <w:numPr>
          <w:ilvl w:val="0"/>
          <w:numId w:val="34"/>
        </w:numPr>
        <w:ind w:left="284" w:hanging="284"/>
        <w:jc w:val="both"/>
        <w:rPr>
          <w:rFonts w:ascii="Calibri" w:hAnsi="Calibri" w:cs="Calibri"/>
          <w:color w:val="auto"/>
          <w:kern w:val="0"/>
          <w:sz w:val="18"/>
          <w:szCs w:val="18"/>
        </w:rPr>
      </w:pPr>
      <w:r>
        <w:rPr>
          <w:rFonts w:ascii="Calibri" w:hAnsi="Calibri" w:cs="Calibri"/>
          <w:color w:val="auto"/>
          <w:kern w:val="0"/>
          <w:sz w:val="16"/>
          <w:szCs w:val="16"/>
        </w:rPr>
        <w:fldChar w:fldCharType="begin">
          <w:ffData>
            <w:name w:val=""/>
            <w:enabled/>
            <w:calcOnExit w:val="0"/>
            <w:checkBox>
              <w:sizeAuto/>
              <w:default w:val="0"/>
            </w:checkBox>
          </w:ffData>
        </w:fldChar>
      </w:r>
      <w:r>
        <w:rPr>
          <w:rFonts w:ascii="Calibri" w:hAnsi="Calibri" w:cs="Calibri"/>
          <w:color w:val="auto"/>
          <w:kern w:val="0"/>
          <w:sz w:val="16"/>
          <w:szCs w:val="16"/>
        </w:rPr>
        <w:instrText xml:space="preserve"> FORMCHECKBOX </w:instrText>
      </w:r>
      <w:r>
        <w:rPr>
          <w:rFonts w:ascii="Calibri" w:hAnsi="Calibri" w:cs="Calibri"/>
          <w:color w:val="auto"/>
          <w:kern w:val="0"/>
          <w:sz w:val="16"/>
          <w:szCs w:val="16"/>
        </w:rPr>
      </w:r>
      <w:r>
        <w:rPr>
          <w:rFonts w:ascii="Calibri" w:hAnsi="Calibri" w:cs="Calibri"/>
          <w:color w:val="auto"/>
          <w:kern w:val="0"/>
          <w:sz w:val="16"/>
          <w:szCs w:val="16"/>
        </w:rPr>
        <w:fldChar w:fldCharType="separate"/>
      </w:r>
      <w:r>
        <w:rPr>
          <w:rFonts w:ascii="Calibri" w:hAnsi="Calibri" w:cs="Calibri"/>
          <w:color w:val="auto"/>
          <w:kern w:val="0"/>
          <w:sz w:val="16"/>
          <w:szCs w:val="16"/>
        </w:rPr>
        <w:fldChar w:fldCharType="end"/>
      </w:r>
      <w:r w:rsidR="00D870EB" w:rsidRPr="00312917">
        <w:rPr>
          <w:rFonts w:ascii="Calibri" w:hAnsi="Calibri" w:cs="Calibri"/>
          <w:color w:val="auto"/>
          <w:kern w:val="0"/>
          <w:sz w:val="16"/>
          <w:szCs w:val="16"/>
        </w:rPr>
        <w:t xml:space="preserve"> </w:t>
      </w:r>
      <w:r w:rsidR="00D870EB" w:rsidRPr="00E5640F">
        <w:rPr>
          <w:rFonts w:ascii="Calibri" w:hAnsi="Calibri" w:cs="Calibri"/>
          <w:i/>
          <w:iCs/>
          <w:color w:val="auto"/>
          <w:sz w:val="16"/>
          <w:szCs w:val="16"/>
        </w:rPr>
        <w:t>(art. 94, comma 5, lett. d)</w:t>
      </w:r>
      <w:r w:rsidR="00D870EB" w:rsidRPr="00E5640F">
        <w:rPr>
          <w:rFonts w:ascii="Calibri" w:hAnsi="Calibri" w:cs="Calibri"/>
          <w:color w:val="auto"/>
          <w:sz w:val="18"/>
          <w:szCs w:val="18"/>
        </w:rPr>
        <w:t xml:space="preserve"> </w:t>
      </w:r>
      <w:r w:rsidR="0005039C">
        <w:rPr>
          <w:rFonts w:ascii="Calibri" w:hAnsi="Calibri" w:cs="Calibri"/>
          <w:color w:val="auto"/>
          <w:kern w:val="0"/>
          <w:sz w:val="18"/>
          <w:szCs w:val="18"/>
        </w:rPr>
        <w:t>d</w:t>
      </w:r>
      <w:r w:rsidR="00D870EB" w:rsidRPr="001027A2">
        <w:rPr>
          <w:rFonts w:ascii="Calibri" w:hAnsi="Calibri" w:cs="Calibri"/>
          <w:color w:val="auto"/>
          <w:kern w:val="0"/>
          <w:sz w:val="18"/>
          <w:szCs w:val="18"/>
        </w:rPr>
        <w:t>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w:t>
      </w:r>
      <w:r w:rsidR="001027A2">
        <w:rPr>
          <w:rFonts w:ascii="Calibri" w:hAnsi="Calibri" w:cs="Calibri"/>
          <w:color w:val="auto"/>
          <w:kern w:val="0"/>
          <w:sz w:val="18"/>
          <w:szCs w:val="18"/>
        </w:rPr>
        <w:t>.</w:t>
      </w:r>
      <w:r w:rsidR="00D870EB" w:rsidRPr="001027A2">
        <w:rPr>
          <w:rFonts w:ascii="Calibri" w:hAnsi="Calibri" w:cs="Calibri"/>
          <w:color w:val="auto"/>
          <w:kern w:val="0"/>
          <w:sz w:val="18"/>
          <w:szCs w:val="18"/>
        </w:rPr>
        <w:t xml:space="preserve"> 5, del</w:t>
      </w:r>
      <w:r w:rsidR="001027A2">
        <w:rPr>
          <w:rFonts w:ascii="Calibri" w:hAnsi="Calibri" w:cs="Calibri"/>
          <w:color w:val="auto"/>
          <w:kern w:val="0"/>
          <w:sz w:val="18"/>
          <w:szCs w:val="18"/>
        </w:rPr>
        <w:t xml:space="preserve"> </w:t>
      </w:r>
      <w:proofErr w:type="gramStart"/>
      <w:r w:rsidR="001027A2">
        <w:rPr>
          <w:rFonts w:ascii="Calibri" w:hAnsi="Calibri" w:cs="Calibri"/>
          <w:color w:val="auto"/>
          <w:kern w:val="0"/>
          <w:sz w:val="18"/>
          <w:szCs w:val="18"/>
        </w:rPr>
        <w:t>D</w:t>
      </w:r>
      <w:r w:rsidR="0005039C">
        <w:rPr>
          <w:rFonts w:ascii="Calibri" w:hAnsi="Calibri" w:cs="Calibri"/>
          <w:color w:val="auto"/>
          <w:kern w:val="0"/>
          <w:sz w:val="18"/>
          <w:szCs w:val="18"/>
        </w:rPr>
        <w:t>.</w:t>
      </w:r>
      <w:r w:rsidR="00D870EB" w:rsidRPr="001027A2">
        <w:rPr>
          <w:rFonts w:ascii="Calibri" w:hAnsi="Calibri" w:cs="Calibri"/>
          <w:color w:val="auto"/>
          <w:kern w:val="0"/>
          <w:sz w:val="18"/>
          <w:szCs w:val="18"/>
        </w:rPr>
        <w:t>regio</w:t>
      </w:r>
      <w:proofErr w:type="gramEnd"/>
      <w:r w:rsidR="00D870EB" w:rsidRPr="001027A2">
        <w:rPr>
          <w:rFonts w:ascii="Calibri" w:hAnsi="Calibri" w:cs="Calibri"/>
          <w:color w:val="auto"/>
          <w:kern w:val="0"/>
          <w:sz w:val="18"/>
          <w:szCs w:val="18"/>
        </w:rPr>
        <w:t xml:space="preserve"> decreto 16 marzo 1942, n. 267 e dall'art 124 del D. Lgs 36/2023</w:t>
      </w:r>
      <w:r w:rsidR="00D870EB" w:rsidRPr="001027A2">
        <w:rPr>
          <w:rFonts w:ascii="Calibri" w:hAnsi="Calibri" w:cs="Calibri"/>
          <w:color w:val="auto"/>
          <w:kern w:val="0"/>
          <w:sz w:val="18"/>
          <w:szCs w:val="18"/>
          <w:vertAlign w:val="superscript"/>
        </w:rPr>
        <w:footnoteReference w:id="6"/>
      </w:r>
      <w:r w:rsidR="00D870EB" w:rsidRPr="001027A2">
        <w:rPr>
          <w:rFonts w:ascii="Calibri" w:hAnsi="Calibri" w:cs="Calibri"/>
          <w:color w:val="auto"/>
          <w:kern w:val="0"/>
          <w:sz w:val="18"/>
          <w:szCs w:val="18"/>
        </w:rPr>
        <w:t>.</w:t>
      </w:r>
    </w:p>
    <w:p w14:paraId="20499756" w14:textId="77777777" w:rsidR="00E5640F" w:rsidRPr="00D870EB" w:rsidRDefault="00E5640F" w:rsidP="007E18CA">
      <w:pPr>
        <w:pStyle w:val="Paragrafoelenco"/>
        <w:ind w:left="284"/>
        <w:jc w:val="both"/>
        <w:rPr>
          <w:rFonts w:ascii="Calibri" w:hAnsi="Calibri" w:cs="Calibri"/>
          <w:color w:val="auto"/>
          <w:kern w:val="0"/>
          <w:sz w:val="18"/>
          <w:szCs w:val="18"/>
        </w:rPr>
      </w:pPr>
    </w:p>
    <w:p w14:paraId="24852D16" w14:textId="38DA89D3" w:rsidR="00D870EB" w:rsidRDefault="00D870EB" w:rsidP="00606B0D">
      <w:pPr>
        <w:pStyle w:val="Paragrafoelenco"/>
        <w:numPr>
          <w:ilvl w:val="0"/>
          <w:numId w:val="34"/>
        </w:numPr>
        <w:ind w:left="284" w:hanging="284"/>
        <w:jc w:val="both"/>
        <w:rPr>
          <w:rFonts w:ascii="Calibri" w:hAnsi="Calibri" w:cs="Calibri"/>
          <w:color w:val="auto"/>
          <w:kern w:val="0"/>
          <w:sz w:val="18"/>
          <w:szCs w:val="18"/>
        </w:rPr>
      </w:pPr>
      <w:r w:rsidRPr="00E5640F">
        <w:rPr>
          <w:rFonts w:ascii="Calibri" w:hAnsi="Calibri" w:cs="Calibri"/>
          <w:i/>
          <w:iCs/>
          <w:color w:val="auto"/>
          <w:kern w:val="0"/>
          <w:sz w:val="16"/>
          <w:szCs w:val="16"/>
        </w:rPr>
        <w:fldChar w:fldCharType="begin">
          <w:ffData>
            <w:name w:val=""/>
            <w:enabled/>
            <w:calcOnExit w:val="0"/>
            <w:checkBox>
              <w:sizeAuto/>
              <w:default w:val="0"/>
            </w:checkBox>
          </w:ffData>
        </w:fldChar>
      </w:r>
      <w:r w:rsidRPr="00E5640F">
        <w:rPr>
          <w:rFonts w:ascii="Calibri" w:hAnsi="Calibri" w:cs="Calibri"/>
          <w:i/>
          <w:iCs/>
          <w:color w:val="auto"/>
          <w:kern w:val="0"/>
          <w:sz w:val="16"/>
          <w:szCs w:val="16"/>
        </w:rPr>
        <w:instrText xml:space="preserve"> FORMCHECKBOX </w:instrText>
      </w:r>
      <w:r w:rsidRPr="00E5640F">
        <w:rPr>
          <w:rFonts w:ascii="Calibri" w:hAnsi="Calibri" w:cs="Calibri"/>
          <w:i/>
          <w:iCs/>
          <w:color w:val="auto"/>
          <w:kern w:val="0"/>
          <w:sz w:val="16"/>
          <w:szCs w:val="16"/>
        </w:rPr>
      </w:r>
      <w:r w:rsidRPr="00E5640F">
        <w:rPr>
          <w:rFonts w:ascii="Calibri" w:hAnsi="Calibri" w:cs="Calibri"/>
          <w:i/>
          <w:iCs/>
          <w:color w:val="auto"/>
          <w:kern w:val="0"/>
          <w:sz w:val="16"/>
          <w:szCs w:val="16"/>
        </w:rPr>
        <w:fldChar w:fldCharType="separate"/>
      </w:r>
      <w:r w:rsidRPr="00E5640F">
        <w:rPr>
          <w:rFonts w:ascii="Calibri" w:hAnsi="Calibri" w:cs="Calibri"/>
          <w:i/>
          <w:iCs/>
          <w:color w:val="auto"/>
          <w:kern w:val="0"/>
          <w:sz w:val="16"/>
          <w:szCs w:val="16"/>
        </w:rPr>
        <w:fldChar w:fldCharType="end"/>
      </w:r>
      <w:r w:rsidR="00D97F13" w:rsidRPr="00E5640F">
        <w:rPr>
          <w:rFonts w:ascii="Calibri" w:hAnsi="Calibri" w:cs="Calibri"/>
          <w:i/>
          <w:iCs/>
          <w:color w:val="auto"/>
          <w:kern w:val="0"/>
          <w:sz w:val="16"/>
          <w:szCs w:val="16"/>
        </w:rPr>
        <w:t xml:space="preserve"> </w:t>
      </w:r>
      <w:r w:rsidRPr="00E5640F">
        <w:rPr>
          <w:rFonts w:ascii="Calibri" w:hAnsi="Calibri" w:cs="Calibri"/>
          <w:i/>
          <w:iCs/>
          <w:color w:val="auto"/>
          <w:sz w:val="16"/>
          <w:szCs w:val="16"/>
        </w:rPr>
        <w:t>(art. 94, comma 5, lett. e)</w:t>
      </w:r>
      <w:r w:rsidRPr="00D97F13">
        <w:rPr>
          <w:rFonts w:ascii="Calibri" w:hAnsi="Calibri" w:cs="Calibri"/>
          <w:color w:val="17365D" w:themeColor="text2" w:themeShade="BF"/>
          <w:sz w:val="18"/>
          <w:szCs w:val="18"/>
        </w:rPr>
        <w:t xml:space="preserve"> </w:t>
      </w:r>
      <w:r w:rsidRPr="00D870EB">
        <w:rPr>
          <w:rFonts w:ascii="Calibri" w:hAnsi="Calibri" w:cs="Calibri"/>
          <w:color w:val="auto"/>
          <w:kern w:val="0"/>
          <w:sz w:val="18"/>
          <w:szCs w:val="18"/>
        </w:rPr>
        <w:t>di non essere iscritto nel casellario informatico tenuto dall’ANAC per aver presentato false dichiarazioni o falsa documentazione nelle procedure di gara e negli affidamenti di subappalti;</w:t>
      </w:r>
    </w:p>
    <w:p w14:paraId="26937256" w14:textId="77777777" w:rsidR="007E18CA" w:rsidRPr="00D870EB" w:rsidRDefault="007E18CA" w:rsidP="007E18CA">
      <w:pPr>
        <w:pStyle w:val="Paragrafoelenco"/>
        <w:ind w:left="284"/>
        <w:jc w:val="both"/>
        <w:rPr>
          <w:rFonts w:ascii="Calibri" w:hAnsi="Calibri" w:cs="Calibri"/>
          <w:color w:val="auto"/>
          <w:kern w:val="0"/>
          <w:sz w:val="18"/>
          <w:szCs w:val="18"/>
        </w:rPr>
      </w:pPr>
    </w:p>
    <w:p w14:paraId="7FA17E6B" w14:textId="32E63F97" w:rsidR="00D870EB" w:rsidRDefault="00D870EB" w:rsidP="00606B0D">
      <w:pPr>
        <w:pStyle w:val="Paragrafoelenco"/>
        <w:numPr>
          <w:ilvl w:val="0"/>
          <w:numId w:val="34"/>
        </w:numPr>
        <w:ind w:left="284" w:hanging="284"/>
        <w:jc w:val="both"/>
        <w:rPr>
          <w:rFonts w:ascii="Calibri" w:hAnsi="Calibri" w:cs="Calibri"/>
          <w:color w:val="auto"/>
          <w:kern w:val="0"/>
          <w:sz w:val="18"/>
          <w:szCs w:val="18"/>
        </w:rPr>
      </w:pPr>
      <w:r w:rsidRPr="00312917">
        <w:rPr>
          <w:rFonts w:ascii="Calibri" w:hAnsi="Calibri" w:cs="Calibri"/>
          <w:color w:val="auto"/>
          <w:kern w:val="0"/>
          <w:sz w:val="16"/>
          <w:szCs w:val="16"/>
        </w:rPr>
        <w:fldChar w:fldCharType="begin">
          <w:ffData>
            <w:name w:val=""/>
            <w:enabled/>
            <w:calcOnExit w:val="0"/>
            <w:checkBox>
              <w:sizeAuto/>
              <w:default w:val="0"/>
            </w:checkBox>
          </w:ffData>
        </w:fldChar>
      </w:r>
      <w:r w:rsidRPr="00312917">
        <w:rPr>
          <w:rFonts w:ascii="Calibri" w:hAnsi="Calibri" w:cs="Calibri"/>
          <w:color w:val="auto"/>
          <w:kern w:val="0"/>
          <w:sz w:val="16"/>
          <w:szCs w:val="16"/>
        </w:rPr>
        <w:instrText xml:space="preserve"> FORMCHECKBOX </w:instrText>
      </w:r>
      <w:r w:rsidRPr="00312917">
        <w:rPr>
          <w:rFonts w:ascii="Calibri" w:hAnsi="Calibri" w:cs="Calibri"/>
          <w:color w:val="auto"/>
          <w:kern w:val="0"/>
          <w:sz w:val="16"/>
          <w:szCs w:val="16"/>
        </w:rPr>
      </w:r>
      <w:r w:rsidRPr="00312917">
        <w:rPr>
          <w:rFonts w:ascii="Calibri" w:hAnsi="Calibri" w:cs="Calibri"/>
          <w:color w:val="auto"/>
          <w:kern w:val="0"/>
          <w:sz w:val="16"/>
          <w:szCs w:val="16"/>
        </w:rPr>
        <w:fldChar w:fldCharType="separate"/>
      </w:r>
      <w:r w:rsidRPr="00312917">
        <w:rPr>
          <w:rFonts w:ascii="Calibri" w:hAnsi="Calibri" w:cs="Calibri"/>
          <w:color w:val="auto"/>
          <w:kern w:val="0"/>
          <w:sz w:val="16"/>
          <w:szCs w:val="16"/>
        </w:rPr>
        <w:fldChar w:fldCharType="end"/>
      </w:r>
      <w:r w:rsidR="00D97F13" w:rsidRPr="00312917">
        <w:rPr>
          <w:rFonts w:ascii="Calibri" w:hAnsi="Calibri" w:cs="Calibri"/>
          <w:color w:val="auto"/>
          <w:kern w:val="0"/>
          <w:sz w:val="16"/>
          <w:szCs w:val="16"/>
        </w:rPr>
        <w:t xml:space="preserve"> </w:t>
      </w:r>
      <w:r w:rsidRPr="00E5640F">
        <w:rPr>
          <w:rFonts w:ascii="Calibri" w:hAnsi="Calibri" w:cs="Calibri"/>
          <w:i/>
          <w:iCs/>
          <w:color w:val="auto"/>
          <w:sz w:val="16"/>
          <w:szCs w:val="16"/>
        </w:rPr>
        <w:t>(art. 94, comma 5, lett. f)</w:t>
      </w:r>
      <w:r w:rsidR="00746FED" w:rsidRPr="00E5640F">
        <w:rPr>
          <w:rFonts w:ascii="Calibri" w:eastAsia="Calibri" w:hAnsi="Calibri" w:cs="Calibri"/>
          <w:bCs/>
          <w:i/>
          <w:iCs/>
          <w:color w:val="auto"/>
          <w:kern w:val="0"/>
          <w:sz w:val="16"/>
          <w:szCs w:val="16"/>
          <w:lang w:eastAsia="en-US"/>
        </w:rPr>
        <w:t xml:space="preserve"> </w:t>
      </w:r>
      <w:r w:rsidRPr="00D870EB">
        <w:rPr>
          <w:rFonts w:ascii="Calibri" w:hAnsi="Calibri" w:cs="Calibri"/>
          <w:color w:val="auto"/>
          <w:kern w:val="0"/>
          <w:sz w:val="18"/>
          <w:szCs w:val="18"/>
        </w:rPr>
        <w:t>Di non essere iscritto nel casellario informatico tenuto dall'ANAC per aver presentato false dichiarazioni o falsa documentazione ai fini del rilascio di attestazioni di qualificazione, per il periodo durante il quale perdura l’iscrizione;</w:t>
      </w:r>
    </w:p>
    <w:p w14:paraId="0D5CF2DA" w14:textId="77777777" w:rsidR="007E18CA" w:rsidRDefault="007E18CA" w:rsidP="007E18CA">
      <w:pPr>
        <w:pStyle w:val="Paragrafoelenco"/>
        <w:ind w:left="284"/>
        <w:jc w:val="both"/>
        <w:rPr>
          <w:rFonts w:ascii="Calibri" w:hAnsi="Calibri" w:cs="Calibri"/>
          <w:color w:val="auto"/>
          <w:kern w:val="0"/>
          <w:sz w:val="18"/>
          <w:szCs w:val="18"/>
        </w:rPr>
      </w:pPr>
    </w:p>
    <w:p w14:paraId="717BDAD6" w14:textId="462258D3" w:rsidR="00D870EB" w:rsidRDefault="00D870EB" w:rsidP="00606B0D">
      <w:pPr>
        <w:pStyle w:val="Paragrafoelenco"/>
        <w:numPr>
          <w:ilvl w:val="0"/>
          <w:numId w:val="34"/>
        </w:numPr>
        <w:ind w:left="284" w:hanging="284"/>
        <w:jc w:val="both"/>
        <w:rPr>
          <w:rFonts w:ascii="Calibri" w:hAnsi="Calibri" w:cs="Calibri"/>
          <w:color w:val="auto"/>
          <w:kern w:val="0"/>
          <w:sz w:val="18"/>
          <w:szCs w:val="18"/>
        </w:rPr>
      </w:pPr>
      <w:r w:rsidRPr="00312917">
        <w:rPr>
          <w:rFonts w:ascii="Calibri" w:hAnsi="Calibri" w:cs="Calibri"/>
          <w:color w:val="auto"/>
          <w:kern w:val="0"/>
          <w:sz w:val="16"/>
          <w:szCs w:val="16"/>
        </w:rPr>
        <w:fldChar w:fldCharType="begin">
          <w:ffData>
            <w:name w:val=""/>
            <w:enabled/>
            <w:calcOnExit w:val="0"/>
            <w:checkBox>
              <w:sizeAuto/>
              <w:default w:val="0"/>
            </w:checkBox>
          </w:ffData>
        </w:fldChar>
      </w:r>
      <w:r w:rsidRPr="00312917">
        <w:rPr>
          <w:rFonts w:ascii="Calibri" w:hAnsi="Calibri" w:cs="Calibri"/>
          <w:color w:val="auto"/>
          <w:kern w:val="0"/>
          <w:sz w:val="16"/>
          <w:szCs w:val="16"/>
        </w:rPr>
        <w:instrText xml:space="preserve"> FORMCHECKBOX </w:instrText>
      </w:r>
      <w:r w:rsidRPr="00312917">
        <w:rPr>
          <w:rFonts w:ascii="Calibri" w:hAnsi="Calibri" w:cs="Calibri"/>
          <w:color w:val="auto"/>
          <w:kern w:val="0"/>
          <w:sz w:val="16"/>
          <w:szCs w:val="16"/>
        </w:rPr>
      </w:r>
      <w:r w:rsidRPr="00312917">
        <w:rPr>
          <w:rFonts w:ascii="Calibri" w:hAnsi="Calibri" w:cs="Calibri"/>
          <w:color w:val="auto"/>
          <w:kern w:val="0"/>
          <w:sz w:val="16"/>
          <w:szCs w:val="16"/>
        </w:rPr>
        <w:fldChar w:fldCharType="separate"/>
      </w:r>
      <w:r w:rsidRPr="00312917">
        <w:rPr>
          <w:rFonts w:ascii="Calibri" w:hAnsi="Calibri" w:cs="Calibri"/>
          <w:color w:val="auto"/>
          <w:kern w:val="0"/>
          <w:sz w:val="16"/>
          <w:szCs w:val="16"/>
        </w:rPr>
        <w:fldChar w:fldCharType="end"/>
      </w:r>
      <w:r w:rsidR="00DC74C7">
        <w:rPr>
          <w:rFonts w:ascii="Calibri" w:hAnsi="Calibri" w:cs="Calibri"/>
          <w:color w:val="auto"/>
          <w:kern w:val="0"/>
          <w:sz w:val="16"/>
          <w:szCs w:val="16"/>
        </w:rPr>
        <w:t xml:space="preserve"> </w:t>
      </w:r>
      <w:r w:rsidRPr="00D870EB">
        <w:rPr>
          <w:rFonts w:ascii="Calibri" w:hAnsi="Calibri" w:cs="Calibri"/>
          <w:color w:val="auto"/>
          <w:kern w:val="0"/>
          <w:sz w:val="18"/>
          <w:szCs w:val="18"/>
        </w:rPr>
        <w:t xml:space="preserve">che, ai sensi </w:t>
      </w:r>
      <w:r w:rsidRPr="00E5640F">
        <w:rPr>
          <w:rFonts w:ascii="Calibri" w:hAnsi="Calibri" w:cs="Calibri"/>
          <w:color w:val="auto"/>
          <w:kern w:val="0"/>
          <w:sz w:val="18"/>
          <w:szCs w:val="18"/>
        </w:rPr>
        <w:t xml:space="preserve">dell’articolo 94 comma 6, </w:t>
      </w:r>
      <w:r w:rsidRPr="00D870EB">
        <w:rPr>
          <w:rFonts w:ascii="Calibri" w:hAnsi="Calibri" w:cs="Calibri"/>
          <w:color w:val="auto"/>
          <w:kern w:val="0"/>
          <w:sz w:val="18"/>
          <w:szCs w:val="18"/>
        </w:rPr>
        <w:t>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sidRPr="00D870EB">
        <w:rPr>
          <w:rFonts w:ascii="Calibri" w:hAnsi="Calibri" w:cs="Calibri"/>
          <w:color w:val="auto"/>
          <w:kern w:val="0"/>
          <w:sz w:val="18"/>
          <w:szCs w:val="18"/>
          <w:vertAlign w:val="superscript"/>
        </w:rPr>
        <w:footnoteReference w:id="7"/>
      </w:r>
      <w:r w:rsidRPr="00D870EB">
        <w:rPr>
          <w:rFonts w:ascii="Calibri" w:hAnsi="Calibri" w:cs="Calibri"/>
          <w:color w:val="auto"/>
          <w:kern w:val="0"/>
          <w:sz w:val="18"/>
          <w:szCs w:val="18"/>
        </w:rPr>
        <w:t xml:space="preserve">; </w:t>
      </w:r>
    </w:p>
    <w:p w14:paraId="35AB09C4" w14:textId="77777777" w:rsidR="00E2334A" w:rsidRPr="00E2334A" w:rsidRDefault="00E2334A" w:rsidP="00E2334A">
      <w:pPr>
        <w:pStyle w:val="Paragrafoelenco"/>
        <w:rPr>
          <w:rFonts w:ascii="Calibri" w:hAnsi="Calibri" w:cs="Calibri"/>
          <w:color w:val="auto"/>
          <w:kern w:val="0"/>
          <w:sz w:val="18"/>
          <w:szCs w:val="18"/>
        </w:rPr>
      </w:pPr>
    </w:p>
    <w:p w14:paraId="7F28FB32" w14:textId="77777777" w:rsidR="00931AB0" w:rsidRPr="00D870EB" w:rsidRDefault="00931AB0" w:rsidP="00931AB0">
      <w:pPr>
        <w:ind w:left="426" w:hanging="426"/>
        <w:jc w:val="both"/>
        <w:rPr>
          <w:rFonts w:ascii="Calibri" w:hAnsi="Calibri" w:cs="Calibri"/>
          <w:color w:val="auto"/>
          <w:kern w:val="0"/>
          <w:sz w:val="18"/>
          <w:szCs w:val="18"/>
        </w:rPr>
      </w:pPr>
    </w:p>
    <w:tbl>
      <w:tblPr>
        <w:tblW w:w="5000" w:type="pct"/>
        <w:tblLook w:val="04A0" w:firstRow="1" w:lastRow="0" w:firstColumn="1" w:lastColumn="0" w:noHBand="0" w:noVBand="1"/>
      </w:tblPr>
      <w:tblGrid>
        <w:gridCol w:w="9214"/>
      </w:tblGrid>
      <w:tr w:rsidR="00B424D9" w:rsidRPr="00B424D9" w14:paraId="66809056" w14:textId="77777777" w:rsidTr="0076083C">
        <w:tc>
          <w:tcPr>
            <w:tcW w:w="5000" w:type="pct"/>
            <w:shd w:val="clear" w:color="auto" w:fill="auto"/>
          </w:tcPr>
          <w:p w14:paraId="2305E8C1" w14:textId="760433EC" w:rsidR="00D4557F" w:rsidRPr="00B71AC3" w:rsidRDefault="00D4557F" w:rsidP="00606B0D">
            <w:pPr>
              <w:pStyle w:val="Paragrafoelenco"/>
              <w:numPr>
                <w:ilvl w:val="0"/>
                <w:numId w:val="27"/>
              </w:numPr>
              <w:pBdr>
                <w:top w:val="single" w:sz="4" w:space="1" w:color="A6A6A6"/>
                <w:left w:val="single" w:sz="4" w:space="4" w:color="A6A6A6"/>
                <w:bottom w:val="single" w:sz="4" w:space="1" w:color="A6A6A6"/>
                <w:right w:val="single" w:sz="4" w:space="4" w:color="A6A6A6"/>
              </w:pBdr>
              <w:tabs>
                <w:tab w:val="left" w:pos="1068"/>
              </w:tabs>
              <w:ind w:left="284" w:right="26" w:hanging="247"/>
              <w:jc w:val="both"/>
              <w:rPr>
                <w:rFonts w:asciiTheme="minorHAnsi" w:hAnsiTheme="minorHAnsi" w:cstheme="minorHAnsi"/>
                <w:bCs/>
                <w:color w:val="17365D" w:themeColor="text2" w:themeShade="BF"/>
                <w:kern w:val="0"/>
                <w:sz w:val="18"/>
                <w:szCs w:val="18"/>
              </w:rPr>
            </w:pPr>
            <w:r w:rsidRPr="00B71AC3">
              <w:rPr>
                <w:rFonts w:ascii="Calibri" w:hAnsi="Calibri" w:cs="Calibri"/>
                <w:b/>
                <w:color w:val="17365D" w:themeColor="text2" w:themeShade="BF"/>
                <w:kern w:val="0"/>
                <w:sz w:val="18"/>
                <w:szCs w:val="18"/>
              </w:rPr>
              <w:t>ASSENZA DELLE CAUSE DI ESCLUSIONE NON AUTOMATICA</w:t>
            </w:r>
            <w:r w:rsidR="00E5640F" w:rsidRPr="00B71AC3">
              <w:rPr>
                <w:rFonts w:ascii="Calibri" w:hAnsi="Calibri" w:cs="Calibri"/>
                <w:b/>
                <w:color w:val="17365D" w:themeColor="text2" w:themeShade="BF"/>
                <w:kern w:val="0"/>
                <w:sz w:val="18"/>
                <w:szCs w:val="18"/>
              </w:rPr>
              <w:t xml:space="preserve"> DI CUI ALL’ARTICOLO  95 DEL D.LGS 36/2023</w:t>
            </w:r>
          </w:p>
          <w:p w14:paraId="7644FE60" w14:textId="77777777" w:rsidR="00A23680" w:rsidRDefault="00A23680" w:rsidP="00D4557F">
            <w:pPr>
              <w:widowControl w:val="0"/>
              <w:ind w:firstLine="321"/>
              <w:jc w:val="both"/>
              <w:rPr>
                <w:rFonts w:ascii="Calibri" w:hAnsi="Calibri" w:cs="Calibri"/>
                <w:color w:val="auto"/>
                <w:kern w:val="0"/>
                <w:sz w:val="18"/>
                <w:szCs w:val="18"/>
              </w:rPr>
            </w:pPr>
          </w:p>
          <w:p w14:paraId="42AE182B" w14:textId="77777777" w:rsidR="00E2334A" w:rsidRDefault="00E2334A" w:rsidP="00D4557F">
            <w:pPr>
              <w:widowControl w:val="0"/>
              <w:ind w:firstLine="321"/>
              <w:jc w:val="both"/>
              <w:rPr>
                <w:rFonts w:ascii="Calibri" w:hAnsi="Calibri" w:cs="Calibri"/>
                <w:color w:val="auto"/>
                <w:kern w:val="0"/>
                <w:sz w:val="18"/>
                <w:szCs w:val="18"/>
              </w:rPr>
            </w:pPr>
          </w:p>
          <w:p w14:paraId="1E2C19F3" w14:textId="6F9E14C0" w:rsidR="00B424D9" w:rsidRDefault="00B424D9" w:rsidP="00606B0D">
            <w:pPr>
              <w:pStyle w:val="Paragrafoelenco"/>
              <w:numPr>
                <w:ilvl w:val="0"/>
                <w:numId w:val="34"/>
              </w:numPr>
              <w:ind w:left="284" w:hanging="284"/>
              <w:jc w:val="both"/>
              <w:rPr>
                <w:rFonts w:ascii="Calibri" w:hAnsi="Calibri" w:cs="Calibri"/>
                <w:color w:val="auto"/>
                <w:kern w:val="0"/>
                <w:sz w:val="18"/>
                <w:szCs w:val="18"/>
              </w:rPr>
            </w:pPr>
            <w:r w:rsidRPr="00312917">
              <w:rPr>
                <w:rFonts w:ascii="Calibri" w:hAnsi="Calibri" w:cs="Calibri"/>
                <w:color w:val="auto"/>
                <w:kern w:val="0"/>
                <w:sz w:val="16"/>
                <w:szCs w:val="16"/>
              </w:rPr>
              <w:fldChar w:fldCharType="begin">
                <w:ffData>
                  <w:name w:val=""/>
                  <w:enabled/>
                  <w:calcOnExit w:val="0"/>
                  <w:checkBox>
                    <w:sizeAuto/>
                    <w:default w:val="0"/>
                  </w:checkBox>
                </w:ffData>
              </w:fldChar>
            </w:r>
            <w:r w:rsidRPr="00312917">
              <w:rPr>
                <w:rFonts w:ascii="Calibri" w:hAnsi="Calibri" w:cs="Calibri"/>
                <w:color w:val="auto"/>
                <w:kern w:val="0"/>
                <w:sz w:val="16"/>
                <w:szCs w:val="16"/>
              </w:rPr>
              <w:instrText xml:space="preserve"> FORMCHECKBOX </w:instrText>
            </w:r>
            <w:r w:rsidRPr="00312917">
              <w:rPr>
                <w:rFonts w:ascii="Calibri" w:hAnsi="Calibri" w:cs="Calibri"/>
                <w:color w:val="auto"/>
                <w:kern w:val="0"/>
                <w:sz w:val="16"/>
                <w:szCs w:val="16"/>
              </w:rPr>
            </w:r>
            <w:r w:rsidRPr="00312917">
              <w:rPr>
                <w:rFonts w:ascii="Calibri" w:hAnsi="Calibri" w:cs="Calibri"/>
                <w:color w:val="auto"/>
                <w:kern w:val="0"/>
                <w:sz w:val="16"/>
                <w:szCs w:val="16"/>
              </w:rPr>
              <w:fldChar w:fldCharType="separate"/>
            </w:r>
            <w:r w:rsidRPr="00312917">
              <w:rPr>
                <w:rFonts w:ascii="Calibri" w:hAnsi="Calibri" w:cs="Calibri"/>
                <w:color w:val="auto"/>
                <w:kern w:val="0"/>
                <w:sz w:val="16"/>
                <w:szCs w:val="16"/>
              </w:rPr>
              <w:fldChar w:fldCharType="end"/>
            </w:r>
            <w:r w:rsidRPr="001027A2">
              <w:rPr>
                <w:rFonts w:ascii="Calibri" w:hAnsi="Calibri" w:cs="Calibri"/>
                <w:color w:val="auto"/>
                <w:kern w:val="0"/>
                <w:sz w:val="16"/>
                <w:szCs w:val="16"/>
              </w:rPr>
              <w:t xml:space="preserve"> </w:t>
            </w:r>
            <w:r w:rsidR="0005039C" w:rsidRPr="00081479">
              <w:rPr>
                <w:rFonts w:ascii="Calibri" w:hAnsi="Calibri" w:cs="Calibri"/>
                <w:i/>
                <w:iCs/>
                <w:color w:val="auto"/>
                <w:sz w:val="16"/>
                <w:szCs w:val="16"/>
              </w:rPr>
              <w:t>(art. 95, comma 1, lett. a)</w:t>
            </w:r>
            <w:r w:rsidR="00746FED" w:rsidRPr="00081479">
              <w:rPr>
                <w:rFonts w:ascii="Calibri" w:eastAsia="Calibri" w:hAnsi="Calibri" w:cs="Calibri"/>
                <w:bCs/>
                <w:color w:val="auto"/>
                <w:kern w:val="0"/>
                <w:sz w:val="18"/>
                <w:szCs w:val="18"/>
                <w:lang w:eastAsia="en-US"/>
              </w:rPr>
              <w:t xml:space="preserve"> </w:t>
            </w:r>
            <w:r w:rsidR="00310F2C">
              <w:rPr>
                <w:rFonts w:ascii="Calibri" w:eastAsia="Calibri" w:hAnsi="Calibri" w:cs="Calibri"/>
                <w:bCs/>
                <w:color w:val="17365D" w:themeColor="text2" w:themeShade="BF"/>
                <w:kern w:val="0"/>
                <w:sz w:val="18"/>
                <w:szCs w:val="18"/>
                <w:lang w:eastAsia="en-US"/>
              </w:rPr>
              <w:t>p</w:t>
            </w:r>
            <w:r w:rsidRPr="001027A2">
              <w:rPr>
                <w:rFonts w:ascii="Calibri" w:hAnsi="Calibri" w:cs="Calibri"/>
                <w:color w:val="auto"/>
                <w:kern w:val="0"/>
                <w:sz w:val="18"/>
                <w:szCs w:val="18"/>
              </w:rPr>
              <w:t>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w:t>
            </w:r>
            <w:r w:rsidR="00310F2C">
              <w:rPr>
                <w:rFonts w:ascii="Calibri" w:hAnsi="Calibri" w:cs="Calibri"/>
                <w:color w:val="auto"/>
                <w:kern w:val="0"/>
                <w:sz w:val="18"/>
                <w:szCs w:val="18"/>
              </w:rPr>
              <w:t>.02.</w:t>
            </w:r>
            <w:r w:rsidRPr="001027A2">
              <w:rPr>
                <w:rFonts w:ascii="Calibri" w:hAnsi="Calibri" w:cs="Calibri"/>
                <w:color w:val="auto"/>
                <w:kern w:val="0"/>
                <w:sz w:val="18"/>
                <w:szCs w:val="18"/>
              </w:rPr>
              <w:t xml:space="preserve"> 2014</w:t>
            </w:r>
            <w:r w:rsidRPr="001027A2">
              <w:rPr>
                <w:rFonts w:ascii="Calibri" w:hAnsi="Calibri" w:cs="Calibri"/>
                <w:color w:val="auto"/>
                <w:kern w:val="0"/>
                <w:sz w:val="18"/>
                <w:szCs w:val="18"/>
                <w:vertAlign w:val="superscript"/>
              </w:rPr>
              <w:footnoteReference w:id="8"/>
            </w:r>
            <w:r w:rsidRPr="001027A2">
              <w:rPr>
                <w:rFonts w:ascii="Calibri" w:hAnsi="Calibri" w:cs="Calibri"/>
                <w:color w:val="auto"/>
                <w:kern w:val="0"/>
                <w:sz w:val="18"/>
                <w:szCs w:val="18"/>
              </w:rPr>
              <w:t>;</w:t>
            </w:r>
          </w:p>
          <w:p w14:paraId="2C83865D" w14:textId="1A5E46C6" w:rsidR="00B424D9" w:rsidRPr="001027A2" w:rsidRDefault="00B424D9" w:rsidP="00B424D9">
            <w:pPr>
              <w:widowControl w:val="0"/>
              <w:jc w:val="both"/>
              <w:rPr>
                <w:rFonts w:ascii="Calibri" w:hAnsi="Calibri" w:cs="Calibri"/>
                <w:b/>
                <w:bCs/>
                <w:color w:val="auto"/>
                <w:kern w:val="0"/>
                <w:sz w:val="18"/>
                <w:szCs w:val="18"/>
              </w:rPr>
            </w:pPr>
          </w:p>
          <w:p w14:paraId="35DF8DCD" w14:textId="2B522C73" w:rsidR="00B424D9" w:rsidRDefault="00B424D9" w:rsidP="00606B0D">
            <w:pPr>
              <w:pStyle w:val="Paragrafoelenco"/>
              <w:numPr>
                <w:ilvl w:val="0"/>
                <w:numId w:val="34"/>
              </w:numPr>
              <w:ind w:left="284" w:hanging="284"/>
              <w:jc w:val="both"/>
              <w:rPr>
                <w:rFonts w:ascii="Calibri" w:hAnsi="Calibri" w:cs="Calibri"/>
                <w:color w:val="auto"/>
                <w:kern w:val="0"/>
                <w:sz w:val="18"/>
                <w:szCs w:val="18"/>
              </w:rPr>
            </w:pPr>
            <w:r w:rsidRPr="00FB06CE">
              <w:rPr>
                <w:rFonts w:ascii="Calibri" w:hAnsi="Calibri" w:cs="Calibri"/>
                <w:color w:val="auto"/>
                <w:kern w:val="0"/>
                <w:sz w:val="16"/>
                <w:szCs w:val="16"/>
              </w:rPr>
              <w:fldChar w:fldCharType="begin">
                <w:ffData>
                  <w:name w:val=""/>
                  <w:enabled/>
                  <w:calcOnExit w:val="0"/>
                  <w:checkBox>
                    <w:sizeAuto/>
                    <w:default w:val="0"/>
                  </w:checkBox>
                </w:ffData>
              </w:fldChar>
            </w:r>
            <w:r w:rsidRPr="00FB06CE">
              <w:rPr>
                <w:rFonts w:ascii="Calibri" w:hAnsi="Calibri" w:cs="Calibri"/>
                <w:color w:val="auto"/>
                <w:kern w:val="0"/>
                <w:sz w:val="16"/>
                <w:szCs w:val="16"/>
              </w:rPr>
              <w:instrText xml:space="preserve"> FORMCHECKBOX </w:instrText>
            </w:r>
            <w:r w:rsidRPr="00FB06CE">
              <w:rPr>
                <w:rFonts w:ascii="Calibri" w:hAnsi="Calibri" w:cs="Calibri"/>
                <w:color w:val="auto"/>
                <w:kern w:val="0"/>
                <w:sz w:val="16"/>
                <w:szCs w:val="16"/>
              </w:rPr>
            </w:r>
            <w:r w:rsidRPr="00FB06CE">
              <w:rPr>
                <w:rFonts w:ascii="Calibri" w:hAnsi="Calibri" w:cs="Calibri"/>
                <w:color w:val="auto"/>
                <w:kern w:val="0"/>
                <w:sz w:val="16"/>
                <w:szCs w:val="16"/>
              </w:rPr>
              <w:fldChar w:fldCharType="separate"/>
            </w:r>
            <w:r w:rsidRPr="00FB06CE">
              <w:rPr>
                <w:rFonts w:ascii="Calibri" w:hAnsi="Calibri" w:cs="Calibri"/>
                <w:color w:val="auto"/>
                <w:kern w:val="0"/>
                <w:sz w:val="16"/>
                <w:szCs w:val="16"/>
              </w:rPr>
              <w:fldChar w:fldCharType="end"/>
            </w:r>
            <w:r w:rsidR="001027A2" w:rsidRPr="00FB06CE">
              <w:rPr>
                <w:rFonts w:ascii="Calibri" w:hAnsi="Calibri" w:cs="Calibri"/>
                <w:color w:val="auto"/>
                <w:kern w:val="0"/>
                <w:sz w:val="16"/>
                <w:szCs w:val="16"/>
              </w:rPr>
              <w:t xml:space="preserve"> </w:t>
            </w:r>
            <w:r w:rsidR="00FB06CE">
              <w:rPr>
                <w:rFonts w:ascii="Calibri" w:hAnsi="Calibri" w:cs="Calibri"/>
                <w:color w:val="auto"/>
                <w:kern w:val="0"/>
                <w:sz w:val="16"/>
                <w:szCs w:val="16"/>
              </w:rPr>
              <w:t xml:space="preserve"> </w:t>
            </w:r>
            <w:r w:rsidR="0005039C" w:rsidRPr="00081479">
              <w:rPr>
                <w:rFonts w:ascii="Calibri" w:hAnsi="Calibri" w:cs="Calibri"/>
                <w:i/>
                <w:iCs/>
                <w:color w:val="auto"/>
                <w:sz w:val="16"/>
                <w:szCs w:val="16"/>
              </w:rPr>
              <w:t xml:space="preserve">(art. 95, </w:t>
            </w:r>
            <w:r w:rsidR="0005039C" w:rsidRPr="00081479">
              <w:rPr>
                <w:rFonts w:ascii="Calibri" w:hAnsi="Calibri" w:cs="Calibri"/>
                <w:i/>
                <w:iCs/>
                <w:color w:val="auto"/>
                <w:kern w:val="0"/>
                <w:sz w:val="16"/>
                <w:szCs w:val="16"/>
              </w:rPr>
              <w:t>comma</w:t>
            </w:r>
            <w:r w:rsidR="0005039C" w:rsidRPr="00081479">
              <w:rPr>
                <w:rFonts w:ascii="Calibri" w:hAnsi="Calibri" w:cs="Calibri"/>
                <w:i/>
                <w:iCs/>
                <w:color w:val="auto"/>
                <w:sz w:val="16"/>
                <w:szCs w:val="16"/>
              </w:rPr>
              <w:t xml:space="preserve"> 1, lett. b)</w:t>
            </w:r>
            <w:r w:rsidR="00746FED" w:rsidRPr="00081479">
              <w:rPr>
                <w:rFonts w:ascii="Calibri" w:eastAsia="Calibri" w:hAnsi="Calibri" w:cs="Calibri"/>
                <w:bCs/>
                <w:color w:val="auto"/>
                <w:kern w:val="0"/>
                <w:sz w:val="18"/>
                <w:szCs w:val="18"/>
                <w:lang w:eastAsia="en-US"/>
              </w:rPr>
              <w:t xml:space="preserve"> </w:t>
            </w:r>
            <w:r w:rsidRPr="001027A2">
              <w:rPr>
                <w:rFonts w:ascii="Calibri" w:hAnsi="Calibri" w:cs="Calibri"/>
                <w:color w:val="auto"/>
                <w:kern w:val="0"/>
                <w:sz w:val="18"/>
                <w:szCs w:val="18"/>
              </w:rPr>
              <w:t>che la partecipazione dell'operatore economico non determina una situazione di conflitto di interesse di cui all’articolo 16 del D. Lgs 36/2023 non diversamente risolvibile</w:t>
            </w:r>
            <w:r w:rsidRPr="001027A2">
              <w:rPr>
                <w:rFonts w:ascii="Calibri" w:hAnsi="Calibri" w:cs="Calibri"/>
                <w:color w:val="auto"/>
                <w:kern w:val="0"/>
                <w:sz w:val="18"/>
                <w:szCs w:val="18"/>
                <w:vertAlign w:val="superscript"/>
              </w:rPr>
              <w:footnoteReference w:id="9"/>
            </w:r>
            <w:r w:rsidRPr="001027A2">
              <w:rPr>
                <w:rFonts w:ascii="Calibri" w:hAnsi="Calibri" w:cs="Calibri"/>
                <w:color w:val="auto"/>
                <w:kern w:val="0"/>
                <w:sz w:val="18"/>
                <w:szCs w:val="18"/>
              </w:rPr>
              <w:t>;</w:t>
            </w:r>
          </w:p>
          <w:p w14:paraId="5C5ACDA3" w14:textId="77777777" w:rsidR="00312917" w:rsidRPr="00312917" w:rsidRDefault="00312917" w:rsidP="00312917">
            <w:pPr>
              <w:widowControl w:val="0"/>
              <w:ind w:left="319" w:hanging="432"/>
              <w:jc w:val="both"/>
              <w:rPr>
                <w:rFonts w:ascii="Calibri" w:hAnsi="Calibri" w:cs="Calibri"/>
                <w:color w:val="auto"/>
                <w:kern w:val="0"/>
                <w:sz w:val="18"/>
                <w:szCs w:val="18"/>
              </w:rPr>
            </w:pPr>
          </w:p>
          <w:p w14:paraId="7CB3282C" w14:textId="34FCD1EB" w:rsidR="00B424D9" w:rsidRDefault="00B424D9" w:rsidP="00606B0D">
            <w:pPr>
              <w:pStyle w:val="Paragrafoelenco"/>
              <w:numPr>
                <w:ilvl w:val="0"/>
                <w:numId w:val="34"/>
              </w:numPr>
              <w:ind w:left="284" w:hanging="284"/>
              <w:jc w:val="both"/>
              <w:rPr>
                <w:rFonts w:ascii="Calibri" w:hAnsi="Calibri" w:cs="Calibri"/>
                <w:color w:val="auto"/>
                <w:kern w:val="0"/>
                <w:sz w:val="18"/>
                <w:szCs w:val="18"/>
              </w:rPr>
            </w:pPr>
            <w:r w:rsidRPr="00FB06CE">
              <w:rPr>
                <w:rFonts w:ascii="Calibri" w:hAnsi="Calibri" w:cs="Calibri"/>
                <w:color w:val="auto"/>
                <w:kern w:val="0"/>
                <w:sz w:val="16"/>
                <w:szCs w:val="16"/>
              </w:rPr>
              <w:fldChar w:fldCharType="begin">
                <w:ffData>
                  <w:name w:val=""/>
                  <w:enabled/>
                  <w:calcOnExit w:val="0"/>
                  <w:checkBox>
                    <w:sizeAuto/>
                    <w:default w:val="0"/>
                  </w:checkBox>
                </w:ffData>
              </w:fldChar>
            </w:r>
            <w:r w:rsidRPr="00FB06CE">
              <w:rPr>
                <w:rFonts w:ascii="Calibri" w:hAnsi="Calibri" w:cs="Calibri"/>
                <w:color w:val="auto"/>
                <w:kern w:val="0"/>
                <w:sz w:val="16"/>
                <w:szCs w:val="16"/>
              </w:rPr>
              <w:instrText xml:space="preserve"> FORMCHECKBOX </w:instrText>
            </w:r>
            <w:r w:rsidRPr="00FB06CE">
              <w:rPr>
                <w:rFonts w:ascii="Calibri" w:hAnsi="Calibri" w:cs="Calibri"/>
                <w:color w:val="auto"/>
                <w:kern w:val="0"/>
                <w:sz w:val="16"/>
                <w:szCs w:val="16"/>
              </w:rPr>
            </w:r>
            <w:r w:rsidRPr="00FB06CE">
              <w:rPr>
                <w:rFonts w:ascii="Calibri" w:hAnsi="Calibri" w:cs="Calibri"/>
                <w:color w:val="auto"/>
                <w:kern w:val="0"/>
                <w:sz w:val="16"/>
                <w:szCs w:val="16"/>
              </w:rPr>
              <w:fldChar w:fldCharType="separate"/>
            </w:r>
            <w:r w:rsidRPr="00FB06CE">
              <w:rPr>
                <w:rFonts w:ascii="Calibri" w:hAnsi="Calibri" w:cs="Calibri"/>
                <w:color w:val="auto"/>
                <w:kern w:val="0"/>
                <w:sz w:val="16"/>
                <w:szCs w:val="16"/>
              </w:rPr>
              <w:fldChar w:fldCharType="end"/>
            </w:r>
            <w:r w:rsidR="00FB06CE" w:rsidRPr="00FB06CE">
              <w:rPr>
                <w:rFonts w:ascii="Calibri" w:hAnsi="Calibri" w:cs="Calibri"/>
                <w:color w:val="auto"/>
                <w:kern w:val="0"/>
                <w:sz w:val="16"/>
                <w:szCs w:val="16"/>
              </w:rPr>
              <w:t xml:space="preserve"> </w:t>
            </w:r>
            <w:r w:rsidR="0005039C" w:rsidRPr="00081479">
              <w:rPr>
                <w:rFonts w:ascii="Calibri" w:hAnsi="Calibri" w:cs="Calibri"/>
                <w:i/>
                <w:iCs/>
                <w:color w:val="auto"/>
                <w:sz w:val="16"/>
                <w:szCs w:val="16"/>
              </w:rPr>
              <w:t xml:space="preserve">(art. 95, </w:t>
            </w:r>
            <w:r w:rsidR="0005039C" w:rsidRPr="00081479">
              <w:rPr>
                <w:rFonts w:ascii="Calibri" w:hAnsi="Calibri" w:cs="Calibri"/>
                <w:i/>
                <w:iCs/>
                <w:color w:val="auto"/>
                <w:kern w:val="0"/>
                <w:sz w:val="16"/>
                <w:szCs w:val="16"/>
              </w:rPr>
              <w:t>comma</w:t>
            </w:r>
            <w:r w:rsidR="0005039C" w:rsidRPr="00081479">
              <w:rPr>
                <w:rFonts w:ascii="Calibri" w:hAnsi="Calibri" w:cs="Calibri"/>
                <w:i/>
                <w:iCs/>
                <w:color w:val="auto"/>
                <w:sz w:val="16"/>
                <w:szCs w:val="16"/>
              </w:rPr>
              <w:t xml:space="preserve"> 1, lett. c)</w:t>
            </w:r>
            <w:r w:rsidR="0005039C" w:rsidRPr="00081479">
              <w:rPr>
                <w:rFonts w:ascii="Calibri" w:hAnsi="Calibri" w:cs="Calibri"/>
                <w:color w:val="auto"/>
                <w:sz w:val="18"/>
                <w:szCs w:val="18"/>
              </w:rPr>
              <w:t xml:space="preserve"> </w:t>
            </w:r>
            <w:r w:rsidR="00310F2C">
              <w:rPr>
                <w:rFonts w:ascii="Calibri" w:hAnsi="Calibri" w:cs="Calibri"/>
                <w:color w:val="17365D" w:themeColor="text2" w:themeShade="BF"/>
                <w:sz w:val="18"/>
                <w:szCs w:val="18"/>
              </w:rPr>
              <w:t>c</w:t>
            </w:r>
            <w:r w:rsidRPr="00FB06CE">
              <w:rPr>
                <w:rFonts w:ascii="Calibri" w:hAnsi="Calibri" w:cs="Calibri"/>
                <w:color w:val="auto"/>
                <w:kern w:val="0"/>
                <w:sz w:val="18"/>
                <w:szCs w:val="18"/>
              </w:rPr>
              <w:t xml:space="preserve">he non sussiste una distorsione della concorrenza derivante dal precedente coinvolgimento </w:t>
            </w:r>
            <w:r w:rsidRPr="007E18CA">
              <w:rPr>
                <w:rFonts w:ascii="Calibri" w:hAnsi="Calibri" w:cs="Calibri"/>
                <w:color w:val="17365D" w:themeColor="text2" w:themeShade="BF"/>
                <w:sz w:val="18"/>
                <w:szCs w:val="18"/>
              </w:rPr>
              <w:t>degli</w:t>
            </w:r>
            <w:r w:rsidRPr="00FB06CE">
              <w:rPr>
                <w:rFonts w:ascii="Calibri" w:hAnsi="Calibri" w:cs="Calibri"/>
                <w:color w:val="auto"/>
                <w:kern w:val="0"/>
                <w:sz w:val="18"/>
                <w:szCs w:val="18"/>
              </w:rPr>
              <w:t xml:space="preserve"> operatori economici nella preparazione della procedura d'appalto che non possa essere risolta con misure meno intrusive</w:t>
            </w:r>
            <w:r w:rsidRPr="00FB06CE">
              <w:rPr>
                <w:rFonts w:ascii="Calibri" w:hAnsi="Calibri" w:cs="Calibri"/>
                <w:color w:val="auto"/>
                <w:kern w:val="0"/>
                <w:sz w:val="18"/>
                <w:szCs w:val="18"/>
                <w:vertAlign w:val="superscript"/>
              </w:rPr>
              <w:footnoteReference w:id="10"/>
            </w:r>
            <w:r w:rsidRPr="00FB06CE">
              <w:rPr>
                <w:rFonts w:ascii="Calibri" w:hAnsi="Calibri" w:cs="Calibri"/>
                <w:color w:val="auto"/>
                <w:kern w:val="0"/>
                <w:sz w:val="18"/>
                <w:szCs w:val="18"/>
              </w:rPr>
              <w:t>;</w:t>
            </w:r>
          </w:p>
          <w:p w14:paraId="474AA7E1" w14:textId="1EBA4A80" w:rsidR="00B424D9" w:rsidRDefault="00B424D9" w:rsidP="00312917">
            <w:pPr>
              <w:widowControl w:val="0"/>
              <w:ind w:hanging="432"/>
              <w:jc w:val="both"/>
              <w:rPr>
                <w:rFonts w:ascii="Calibri" w:hAnsi="Calibri" w:cs="Calibri"/>
                <w:b/>
                <w:bCs/>
                <w:color w:val="auto"/>
                <w:kern w:val="0"/>
                <w:sz w:val="18"/>
                <w:szCs w:val="18"/>
              </w:rPr>
            </w:pPr>
            <w:r w:rsidRPr="00FB06CE">
              <w:rPr>
                <w:rFonts w:ascii="Calibri" w:hAnsi="Calibri" w:cs="Calibri"/>
                <w:b/>
                <w:bCs/>
                <w:color w:val="auto"/>
                <w:kern w:val="0"/>
                <w:sz w:val="18"/>
                <w:szCs w:val="18"/>
              </w:rPr>
              <w:t>1</w:t>
            </w:r>
            <w:r w:rsidR="00FB06CE" w:rsidRPr="00FB06CE">
              <w:rPr>
                <w:rFonts w:ascii="Calibri" w:hAnsi="Calibri" w:cs="Calibri"/>
                <w:b/>
                <w:bCs/>
                <w:color w:val="auto"/>
                <w:kern w:val="0"/>
                <w:sz w:val="18"/>
                <w:szCs w:val="18"/>
              </w:rPr>
              <w:t>3</w:t>
            </w:r>
          </w:p>
          <w:p w14:paraId="1463A91C" w14:textId="77777777" w:rsidR="009967C0" w:rsidRPr="003C4B64" w:rsidRDefault="00B424D9" w:rsidP="00606B0D">
            <w:pPr>
              <w:pStyle w:val="Paragrafoelenco"/>
              <w:numPr>
                <w:ilvl w:val="0"/>
                <w:numId w:val="34"/>
              </w:numPr>
              <w:ind w:left="284" w:hanging="284"/>
              <w:jc w:val="both"/>
              <w:rPr>
                <w:rFonts w:ascii="Calibri" w:hAnsi="Calibri" w:cs="Calibri"/>
                <w:color w:val="auto"/>
                <w:kern w:val="0"/>
                <w:sz w:val="20"/>
              </w:rPr>
            </w:pPr>
            <w:r w:rsidRPr="00FB06CE">
              <w:rPr>
                <w:rFonts w:ascii="Calibri" w:hAnsi="Calibri" w:cs="Calibri"/>
                <w:color w:val="auto"/>
                <w:kern w:val="0"/>
                <w:sz w:val="16"/>
                <w:szCs w:val="16"/>
              </w:rPr>
              <w:fldChar w:fldCharType="begin">
                <w:ffData>
                  <w:name w:val=""/>
                  <w:enabled/>
                  <w:calcOnExit w:val="0"/>
                  <w:checkBox>
                    <w:sizeAuto/>
                    <w:default w:val="0"/>
                  </w:checkBox>
                </w:ffData>
              </w:fldChar>
            </w:r>
            <w:r w:rsidRPr="00FB06CE">
              <w:rPr>
                <w:rFonts w:ascii="Calibri" w:hAnsi="Calibri" w:cs="Calibri"/>
                <w:color w:val="auto"/>
                <w:kern w:val="0"/>
                <w:sz w:val="16"/>
                <w:szCs w:val="16"/>
              </w:rPr>
              <w:instrText xml:space="preserve"> FORMCHECKBOX </w:instrText>
            </w:r>
            <w:r w:rsidRPr="00FB06CE">
              <w:rPr>
                <w:rFonts w:ascii="Calibri" w:hAnsi="Calibri" w:cs="Calibri"/>
                <w:color w:val="auto"/>
                <w:kern w:val="0"/>
                <w:sz w:val="16"/>
                <w:szCs w:val="16"/>
              </w:rPr>
            </w:r>
            <w:r w:rsidRPr="00FB06CE">
              <w:rPr>
                <w:rFonts w:ascii="Calibri" w:hAnsi="Calibri" w:cs="Calibri"/>
                <w:color w:val="auto"/>
                <w:kern w:val="0"/>
                <w:sz w:val="16"/>
                <w:szCs w:val="16"/>
              </w:rPr>
              <w:fldChar w:fldCharType="separate"/>
            </w:r>
            <w:r w:rsidRPr="00FB06CE">
              <w:rPr>
                <w:rFonts w:ascii="Calibri" w:hAnsi="Calibri" w:cs="Calibri"/>
                <w:color w:val="auto"/>
                <w:kern w:val="0"/>
                <w:sz w:val="16"/>
                <w:szCs w:val="16"/>
              </w:rPr>
              <w:fldChar w:fldCharType="end"/>
            </w:r>
            <w:r w:rsidR="00FB06CE">
              <w:rPr>
                <w:rFonts w:ascii="Calibri" w:hAnsi="Calibri" w:cs="Calibri"/>
                <w:color w:val="auto"/>
                <w:kern w:val="0"/>
                <w:sz w:val="16"/>
                <w:szCs w:val="16"/>
              </w:rPr>
              <w:t xml:space="preserve"> </w:t>
            </w:r>
            <w:r w:rsidRPr="00B424D9">
              <w:rPr>
                <w:rFonts w:ascii="Calibri" w:hAnsi="Calibri" w:cs="Calibri"/>
                <w:color w:val="auto"/>
                <w:kern w:val="0"/>
                <w:sz w:val="20"/>
              </w:rPr>
              <w:t xml:space="preserve"> </w:t>
            </w:r>
            <w:r w:rsidR="0005039C" w:rsidRPr="00081479">
              <w:rPr>
                <w:rFonts w:ascii="Calibri" w:hAnsi="Calibri" w:cs="Calibri"/>
                <w:i/>
                <w:iCs/>
                <w:color w:val="auto"/>
                <w:sz w:val="16"/>
                <w:szCs w:val="16"/>
              </w:rPr>
              <w:t>(art. 95, comma 1, lett. d)</w:t>
            </w:r>
            <w:r w:rsidR="0005039C" w:rsidRPr="00081479">
              <w:rPr>
                <w:rFonts w:ascii="Calibri" w:hAnsi="Calibri" w:cs="Calibri"/>
                <w:color w:val="auto"/>
                <w:sz w:val="18"/>
                <w:szCs w:val="18"/>
              </w:rPr>
              <w:t xml:space="preserve"> </w:t>
            </w:r>
            <w:r w:rsidR="00310F2C">
              <w:rPr>
                <w:rFonts w:ascii="Calibri" w:hAnsi="Calibri" w:cs="Calibri"/>
                <w:color w:val="17365D" w:themeColor="text2" w:themeShade="BF"/>
                <w:sz w:val="18"/>
                <w:szCs w:val="18"/>
              </w:rPr>
              <w:t>c</w:t>
            </w:r>
            <w:r w:rsidRPr="00FB06CE">
              <w:rPr>
                <w:rFonts w:ascii="Calibri" w:hAnsi="Calibri" w:cs="Calibri"/>
                <w:color w:val="auto"/>
                <w:kern w:val="0"/>
                <w:sz w:val="18"/>
                <w:szCs w:val="18"/>
              </w:rPr>
              <w:t xml:space="preserve">he l'operatore economico ha presentato la propria offerta autonomamente, senza che </w:t>
            </w:r>
            <w:r w:rsidRPr="007E18CA">
              <w:rPr>
                <w:rFonts w:ascii="Calibri" w:hAnsi="Calibri" w:cs="Calibri"/>
                <w:color w:val="17365D" w:themeColor="text2" w:themeShade="BF"/>
                <w:sz w:val="18"/>
                <w:szCs w:val="18"/>
              </w:rPr>
              <w:t>essa</w:t>
            </w:r>
            <w:r w:rsidRPr="00FB06CE">
              <w:rPr>
                <w:rFonts w:ascii="Calibri" w:hAnsi="Calibri" w:cs="Calibri"/>
                <w:color w:val="auto"/>
                <w:kern w:val="0"/>
                <w:sz w:val="18"/>
                <w:szCs w:val="18"/>
              </w:rPr>
              <w:t xml:space="preserve"> sia imputabile ad unico centro decisionale a cagione di accordi intercorsi con altri operatori economici partecipanti alla presente procedura</w:t>
            </w:r>
            <w:r w:rsidRPr="00FB06CE">
              <w:rPr>
                <w:rFonts w:ascii="Calibri" w:hAnsi="Calibri" w:cs="Calibri"/>
                <w:color w:val="auto"/>
                <w:kern w:val="0"/>
                <w:sz w:val="18"/>
                <w:szCs w:val="18"/>
                <w:vertAlign w:val="superscript"/>
              </w:rPr>
              <w:footnoteReference w:id="11"/>
            </w:r>
            <w:r w:rsidRPr="00FB06CE">
              <w:rPr>
                <w:rFonts w:ascii="Calibri" w:hAnsi="Calibri" w:cs="Calibri"/>
                <w:color w:val="auto"/>
                <w:kern w:val="0"/>
                <w:sz w:val="18"/>
                <w:szCs w:val="18"/>
              </w:rPr>
              <w:t>;</w:t>
            </w:r>
          </w:p>
          <w:p w14:paraId="58A81417" w14:textId="77777777" w:rsidR="003C4B64" w:rsidRDefault="003C4B64" w:rsidP="003C4B64">
            <w:pPr>
              <w:pStyle w:val="Paragrafoelenco"/>
              <w:ind w:left="284"/>
              <w:jc w:val="both"/>
              <w:rPr>
                <w:rFonts w:ascii="Calibri" w:hAnsi="Calibri" w:cs="Calibri"/>
                <w:color w:val="auto"/>
                <w:kern w:val="0"/>
                <w:sz w:val="20"/>
              </w:rPr>
            </w:pPr>
          </w:p>
          <w:p w14:paraId="7AB8B7AF" w14:textId="77777777" w:rsidR="00E2334A" w:rsidRDefault="00E2334A" w:rsidP="003C4B64">
            <w:pPr>
              <w:pStyle w:val="Paragrafoelenco"/>
              <w:ind w:left="284"/>
              <w:jc w:val="both"/>
              <w:rPr>
                <w:rFonts w:ascii="Calibri" w:hAnsi="Calibri" w:cs="Calibri"/>
                <w:color w:val="auto"/>
                <w:kern w:val="0"/>
                <w:sz w:val="20"/>
              </w:rPr>
            </w:pPr>
          </w:p>
          <w:p w14:paraId="4D37A266" w14:textId="77777777" w:rsidR="00E2334A" w:rsidRDefault="00E2334A" w:rsidP="003C4B64">
            <w:pPr>
              <w:pStyle w:val="Paragrafoelenco"/>
              <w:ind w:left="284"/>
              <w:jc w:val="both"/>
              <w:rPr>
                <w:rFonts w:ascii="Calibri" w:hAnsi="Calibri" w:cs="Calibri"/>
                <w:color w:val="auto"/>
                <w:kern w:val="0"/>
                <w:sz w:val="20"/>
              </w:rPr>
            </w:pPr>
          </w:p>
          <w:p w14:paraId="3439FDAA" w14:textId="77777777" w:rsidR="00E2334A" w:rsidRDefault="00E2334A" w:rsidP="003C4B64">
            <w:pPr>
              <w:pStyle w:val="Paragrafoelenco"/>
              <w:ind w:left="284"/>
              <w:jc w:val="both"/>
              <w:rPr>
                <w:rFonts w:ascii="Calibri" w:hAnsi="Calibri" w:cs="Calibri"/>
                <w:color w:val="auto"/>
                <w:kern w:val="0"/>
                <w:sz w:val="20"/>
              </w:rPr>
            </w:pPr>
          </w:p>
          <w:p w14:paraId="3AFABF0B" w14:textId="77777777" w:rsidR="00E2334A" w:rsidRDefault="00E2334A" w:rsidP="003C4B64">
            <w:pPr>
              <w:pStyle w:val="Paragrafoelenco"/>
              <w:ind w:left="284"/>
              <w:jc w:val="both"/>
              <w:rPr>
                <w:rFonts w:ascii="Calibri" w:hAnsi="Calibri" w:cs="Calibri"/>
                <w:color w:val="auto"/>
                <w:kern w:val="0"/>
                <w:sz w:val="20"/>
              </w:rPr>
            </w:pPr>
          </w:p>
          <w:p w14:paraId="1E70BFF3" w14:textId="18FA4A48" w:rsidR="00E2334A" w:rsidRPr="00B424D9" w:rsidRDefault="00E2334A" w:rsidP="003C4B64">
            <w:pPr>
              <w:pStyle w:val="Paragrafoelenco"/>
              <w:ind w:left="284"/>
              <w:jc w:val="both"/>
              <w:rPr>
                <w:rFonts w:ascii="Calibri" w:hAnsi="Calibri" w:cs="Calibri"/>
                <w:color w:val="auto"/>
                <w:kern w:val="0"/>
                <w:sz w:val="20"/>
              </w:rPr>
            </w:pPr>
          </w:p>
        </w:tc>
      </w:tr>
      <w:tr w:rsidR="00B424D9" w:rsidRPr="00B424D9" w14:paraId="765CEFE2" w14:textId="77777777" w:rsidTr="0076083C">
        <w:tc>
          <w:tcPr>
            <w:tcW w:w="5000" w:type="pct"/>
            <w:shd w:val="clear" w:color="auto" w:fill="auto"/>
          </w:tcPr>
          <w:p w14:paraId="10BE8C07" w14:textId="4B9F462F" w:rsidR="00AA2266" w:rsidRDefault="00B424D9" w:rsidP="00606B0D">
            <w:pPr>
              <w:pStyle w:val="Paragrafoelenco"/>
              <w:numPr>
                <w:ilvl w:val="0"/>
                <w:numId w:val="34"/>
              </w:numPr>
              <w:ind w:left="284" w:hanging="284"/>
              <w:jc w:val="both"/>
              <w:rPr>
                <w:rFonts w:ascii="Calibri" w:hAnsi="Calibri" w:cs="Calibri"/>
                <w:color w:val="auto"/>
                <w:kern w:val="0"/>
                <w:sz w:val="18"/>
                <w:szCs w:val="18"/>
              </w:rPr>
            </w:pPr>
            <w:r w:rsidRPr="00FB06CE">
              <w:rPr>
                <w:rFonts w:ascii="Calibri" w:hAnsi="Calibri" w:cs="Calibri"/>
                <w:color w:val="auto"/>
                <w:kern w:val="0"/>
                <w:sz w:val="16"/>
                <w:szCs w:val="16"/>
              </w:rPr>
              <w:lastRenderedPageBreak/>
              <w:fldChar w:fldCharType="begin">
                <w:ffData>
                  <w:name w:val=""/>
                  <w:enabled/>
                  <w:calcOnExit w:val="0"/>
                  <w:checkBox>
                    <w:sizeAuto/>
                    <w:default w:val="0"/>
                  </w:checkBox>
                </w:ffData>
              </w:fldChar>
            </w:r>
            <w:r w:rsidRPr="00FB06CE">
              <w:rPr>
                <w:rFonts w:ascii="Calibri" w:hAnsi="Calibri" w:cs="Calibri"/>
                <w:color w:val="auto"/>
                <w:kern w:val="0"/>
                <w:sz w:val="16"/>
                <w:szCs w:val="16"/>
              </w:rPr>
              <w:instrText xml:space="preserve"> FORMCHECKBOX </w:instrText>
            </w:r>
            <w:r w:rsidRPr="00FB06CE">
              <w:rPr>
                <w:rFonts w:ascii="Calibri" w:hAnsi="Calibri" w:cs="Calibri"/>
                <w:color w:val="auto"/>
                <w:kern w:val="0"/>
                <w:sz w:val="16"/>
                <w:szCs w:val="16"/>
              </w:rPr>
            </w:r>
            <w:r w:rsidRPr="00FB06CE">
              <w:rPr>
                <w:rFonts w:ascii="Calibri" w:hAnsi="Calibri" w:cs="Calibri"/>
                <w:color w:val="auto"/>
                <w:kern w:val="0"/>
                <w:sz w:val="16"/>
                <w:szCs w:val="16"/>
              </w:rPr>
              <w:fldChar w:fldCharType="separate"/>
            </w:r>
            <w:r w:rsidRPr="00FB06CE">
              <w:rPr>
                <w:rFonts w:ascii="Calibri" w:hAnsi="Calibri" w:cs="Calibri"/>
                <w:color w:val="auto"/>
                <w:kern w:val="0"/>
                <w:sz w:val="16"/>
                <w:szCs w:val="16"/>
              </w:rPr>
              <w:fldChar w:fldCharType="end"/>
            </w:r>
            <w:r w:rsidRPr="00FB06CE">
              <w:rPr>
                <w:rFonts w:ascii="Calibri" w:hAnsi="Calibri" w:cs="Calibri"/>
                <w:color w:val="auto"/>
                <w:kern w:val="0"/>
                <w:sz w:val="16"/>
                <w:szCs w:val="16"/>
              </w:rPr>
              <w:t xml:space="preserve"> </w:t>
            </w:r>
            <w:r w:rsidR="00FB06CE">
              <w:rPr>
                <w:rFonts w:ascii="Calibri" w:hAnsi="Calibri" w:cs="Calibri"/>
                <w:color w:val="auto"/>
                <w:kern w:val="0"/>
                <w:sz w:val="16"/>
                <w:szCs w:val="16"/>
              </w:rPr>
              <w:t xml:space="preserve"> </w:t>
            </w:r>
            <w:r w:rsidR="0080170B" w:rsidRPr="00081479">
              <w:rPr>
                <w:rFonts w:ascii="Calibri" w:hAnsi="Calibri" w:cs="Calibri"/>
                <w:i/>
                <w:iCs/>
                <w:color w:val="auto"/>
                <w:sz w:val="16"/>
                <w:szCs w:val="16"/>
              </w:rPr>
              <w:t>(art. 95, comma 1, lett. e)</w:t>
            </w:r>
            <w:r w:rsidR="0080170B" w:rsidRPr="00081479">
              <w:rPr>
                <w:rFonts w:ascii="Calibri" w:hAnsi="Calibri" w:cs="Calibri"/>
                <w:color w:val="auto"/>
                <w:sz w:val="18"/>
                <w:szCs w:val="18"/>
              </w:rPr>
              <w:t xml:space="preserve"> </w:t>
            </w:r>
            <w:r w:rsidR="00310F2C">
              <w:rPr>
                <w:rFonts w:ascii="Calibri" w:hAnsi="Calibri" w:cs="Calibri"/>
                <w:color w:val="17365D" w:themeColor="text2" w:themeShade="BF"/>
                <w:sz w:val="18"/>
                <w:szCs w:val="18"/>
              </w:rPr>
              <w:t>d</w:t>
            </w:r>
            <w:r w:rsidRPr="00FB06CE">
              <w:rPr>
                <w:rFonts w:ascii="Calibri" w:hAnsi="Calibri" w:cs="Calibri"/>
                <w:color w:val="auto"/>
                <w:kern w:val="0"/>
                <w:sz w:val="18"/>
                <w:szCs w:val="18"/>
              </w:rPr>
              <w:t>i non aver commesso un illecito professionale grave di cui all’articolo 98 del D.Lgs 36/2023, tale da rendere dubbia la propria integrità o affidabilità e pertanto dichiara:</w:t>
            </w:r>
            <w:r w:rsidRPr="00FB06CE">
              <w:rPr>
                <w:rFonts w:ascii="Calibri" w:hAnsi="Calibri" w:cs="Calibri"/>
                <w:color w:val="auto"/>
                <w:kern w:val="0"/>
                <w:sz w:val="18"/>
                <w:szCs w:val="18"/>
                <w:vertAlign w:val="superscript"/>
              </w:rPr>
              <w:footnoteReference w:id="12"/>
            </w:r>
            <w:r w:rsidRPr="00FB06CE">
              <w:rPr>
                <w:rFonts w:ascii="Calibri" w:hAnsi="Calibri" w:cs="Calibri"/>
                <w:color w:val="auto"/>
                <w:kern w:val="0"/>
                <w:sz w:val="18"/>
                <w:szCs w:val="18"/>
              </w:rPr>
              <w:t xml:space="preserve">. </w:t>
            </w:r>
            <w:r w:rsidR="003607D7">
              <w:rPr>
                <w:rFonts w:ascii="Calibri" w:hAnsi="Calibri" w:cs="Calibri"/>
                <w:color w:val="auto"/>
                <w:kern w:val="0"/>
                <w:sz w:val="18"/>
                <w:szCs w:val="18"/>
              </w:rPr>
              <w:t xml:space="preserve">  </w:t>
            </w:r>
          </w:p>
          <w:p w14:paraId="4452F637" w14:textId="77777777" w:rsidR="00081479" w:rsidRDefault="00081479" w:rsidP="00E2334A">
            <w:pPr>
              <w:widowControl w:val="0"/>
              <w:ind w:left="284"/>
              <w:jc w:val="both"/>
              <w:rPr>
                <w:rFonts w:asciiTheme="minorHAnsi" w:hAnsiTheme="minorHAnsi" w:cstheme="minorHAnsi"/>
                <w:bCs/>
                <w:i/>
                <w:iCs/>
                <w:color w:val="FF0000"/>
                <w:kern w:val="0"/>
                <w:sz w:val="16"/>
                <w:szCs w:val="16"/>
              </w:rPr>
            </w:pPr>
          </w:p>
          <w:p w14:paraId="51486362" w14:textId="455761E2" w:rsidR="00B424D9" w:rsidRDefault="003607D7" w:rsidP="00DA151A">
            <w:pPr>
              <w:widowControl w:val="0"/>
              <w:ind w:left="284" w:hanging="109"/>
              <w:jc w:val="both"/>
              <w:rPr>
                <w:rFonts w:asciiTheme="minorHAnsi" w:hAnsiTheme="minorHAnsi" w:cstheme="minorHAnsi"/>
                <w:bCs/>
                <w:i/>
                <w:iCs/>
                <w:color w:val="FF0000"/>
                <w:kern w:val="0"/>
                <w:sz w:val="16"/>
                <w:szCs w:val="16"/>
              </w:rPr>
            </w:pPr>
            <w:r w:rsidRPr="00D303D4">
              <w:rPr>
                <w:rFonts w:asciiTheme="minorHAnsi" w:hAnsiTheme="minorHAnsi" w:cstheme="minorHAnsi"/>
                <w:bCs/>
                <w:i/>
                <w:iCs/>
                <w:color w:val="FF0000"/>
                <w:kern w:val="0"/>
                <w:sz w:val="16"/>
                <w:szCs w:val="16"/>
              </w:rPr>
              <w:t>Selezionare</w:t>
            </w:r>
          </w:p>
          <w:p w14:paraId="145AB19F" w14:textId="18B3F938" w:rsidR="00E2334A" w:rsidRPr="00FB06CE" w:rsidRDefault="00E2334A" w:rsidP="00E2334A">
            <w:pPr>
              <w:widowControl w:val="0"/>
              <w:ind w:left="319" w:hanging="140"/>
              <w:jc w:val="both"/>
              <w:rPr>
                <w:rFonts w:ascii="Calibri" w:hAnsi="Calibri" w:cs="Calibri"/>
                <w:color w:val="auto"/>
                <w:kern w:val="0"/>
                <w:sz w:val="18"/>
                <w:szCs w:val="18"/>
              </w:rPr>
            </w:pPr>
          </w:p>
        </w:tc>
      </w:tr>
    </w:tbl>
    <w:p w14:paraId="181C47D5" w14:textId="69543799" w:rsidR="00B424D9" w:rsidRDefault="00B424D9" w:rsidP="00081479">
      <w:pPr>
        <w:widowControl w:val="0"/>
        <w:spacing w:after="120"/>
        <w:ind w:left="851" w:hanging="567"/>
        <w:jc w:val="both"/>
        <w:rPr>
          <w:rFonts w:ascii="Calibri" w:hAnsi="Calibri" w:cs="Calibri"/>
          <w:b/>
          <w:color w:val="auto"/>
          <w:kern w:val="0"/>
          <w:sz w:val="18"/>
          <w:szCs w:val="18"/>
        </w:rPr>
      </w:pPr>
      <w:r w:rsidRPr="003607D7">
        <w:rPr>
          <w:rFonts w:ascii="Calibri" w:hAnsi="Calibri" w:cs="Calibri"/>
          <w:bCs/>
          <w:color w:val="auto"/>
          <w:kern w:val="0"/>
          <w:sz w:val="18"/>
          <w:szCs w:val="18"/>
        </w:rPr>
        <w:t>1</w:t>
      </w:r>
      <w:r w:rsidR="000D6F82">
        <w:rPr>
          <w:rFonts w:ascii="Calibri" w:hAnsi="Calibri" w:cs="Calibri"/>
          <w:bCs/>
          <w:color w:val="auto"/>
          <w:kern w:val="0"/>
          <w:sz w:val="18"/>
          <w:szCs w:val="18"/>
        </w:rPr>
        <w:t>3</w:t>
      </w:r>
      <w:r w:rsidR="00D303D4" w:rsidRPr="003607D7">
        <w:rPr>
          <w:rFonts w:ascii="Calibri" w:hAnsi="Calibri" w:cs="Calibri"/>
          <w:bCs/>
          <w:color w:val="auto"/>
          <w:kern w:val="0"/>
          <w:sz w:val="18"/>
          <w:szCs w:val="18"/>
        </w:rPr>
        <w:t>a)</w:t>
      </w:r>
      <w:r w:rsidR="00A23680">
        <w:rPr>
          <w:rFonts w:ascii="Calibri" w:hAnsi="Calibri" w:cs="Calibri"/>
          <w:bCs/>
          <w:color w:val="auto"/>
          <w:kern w:val="0"/>
          <w:sz w:val="18"/>
          <w:szCs w:val="18"/>
        </w:rPr>
        <w:t xml:space="preserve"> </w:t>
      </w:r>
      <w:sdt>
        <w:sdtPr>
          <w:rPr>
            <w:rFonts w:ascii="Calibri" w:eastAsia="Calibri" w:hAnsi="Calibri" w:cs="Calibri"/>
            <w:b/>
            <w:color w:val="auto"/>
            <w:kern w:val="0"/>
            <w:sz w:val="18"/>
            <w:szCs w:val="18"/>
            <w:lang w:eastAsia="en-US"/>
          </w:rPr>
          <w:id w:val="-1139183774"/>
          <w14:checkbox>
            <w14:checked w14:val="0"/>
            <w14:checkedState w14:val="2612" w14:font="MS Gothic"/>
            <w14:uncheckedState w14:val="2610" w14:font="MS Gothic"/>
          </w14:checkbox>
        </w:sdtPr>
        <w:sdtEndPr/>
        <w:sdtContent>
          <w:r w:rsidR="00A23680">
            <w:rPr>
              <w:rFonts w:ascii="MS Gothic" w:eastAsia="MS Gothic" w:hAnsi="MS Gothic" w:cs="Calibri" w:hint="eastAsia"/>
              <w:b/>
              <w:color w:val="auto"/>
              <w:kern w:val="0"/>
              <w:sz w:val="18"/>
              <w:szCs w:val="18"/>
              <w:lang w:eastAsia="en-US"/>
            </w:rPr>
            <w:t>☐</w:t>
          </w:r>
        </w:sdtContent>
      </w:sdt>
      <w:r w:rsidR="00D303D4" w:rsidRPr="00D303D4">
        <w:rPr>
          <w:rFonts w:ascii="Calibri" w:eastAsia="Calibri" w:hAnsi="Calibri" w:cs="Calibri"/>
          <w:bCs/>
          <w:color w:val="auto"/>
          <w:kern w:val="0"/>
          <w:sz w:val="18"/>
          <w:szCs w:val="18"/>
          <w:lang w:eastAsia="en-US"/>
        </w:rPr>
        <w:t xml:space="preserve"> </w:t>
      </w:r>
      <w:r w:rsidR="00997C17">
        <w:rPr>
          <w:rFonts w:ascii="Calibri" w:eastAsia="Calibri" w:hAnsi="Calibri" w:cs="Calibri"/>
          <w:bCs/>
          <w:color w:val="auto"/>
          <w:kern w:val="0"/>
          <w:sz w:val="18"/>
          <w:szCs w:val="18"/>
          <w:lang w:eastAsia="en-US"/>
        </w:rPr>
        <w:t xml:space="preserve"> </w:t>
      </w:r>
      <w:r w:rsidR="0060684A" w:rsidRPr="00081479">
        <w:rPr>
          <w:rFonts w:ascii="Calibri" w:eastAsia="Calibri" w:hAnsi="Calibri" w:cs="Calibri"/>
          <w:bCs/>
          <w:i/>
          <w:iCs/>
          <w:color w:val="auto"/>
          <w:kern w:val="0"/>
          <w:sz w:val="16"/>
          <w:szCs w:val="16"/>
          <w:lang w:eastAsia="en-US"/>
        </w:rPr>
        <w:t>(art. 98, comma 3, lett. a)</w:t>
      </w:r>
      <w:r w:rsidR="0060684A" w:rsidRPr="00081479">
        <w:rPr>
          <w:rFonts w:ascii="Calibri" w:eastAsia="Calibri" w:hAnsi="Calibri" w:cs="Calibri"/>
          <w:bCs/>
          <w:color w:val="auto"/>
          <w:kern w:val="0"/>
          <w:sz w:val="18"/>
          <w:szCs w:val="18"/>
          <w:lang w:eastAsia="en-US"/>
        </w:rPr>
        <w:t xml:space="preserve"> </w:t>
      </w:r>
      <w:r w:rsidRPr="00D303D4">
        <w:rPr>
          <w:rFonts w:ascii="Calibri" w:hAnsi="Calibri" w:cs="Calibri"/>
          <w:bCs/>
          <w:color w:val="auto"/>
          <w:kern w:val="0"/>
          <w:sz w:val="18"/>
          <w:szCs w:val="18"/>
        </w:rPr>
        <w:t>di non aver ricevuto sanzione esecutiva irrogata dall’Autorità garante della concorrenza e del mercato o da altra autorità di settore, rilevante in relazione all’oggetto specifico dell’appalto</w:t>
      </w:r>
      <w:r w:rsidRPr="00D303D4">
        <w:rPr>
          <w:rFonts w:ascii="Calibri" w:hAnsi="Calibri" w:cs="Calibri"/>
          <w:b/>
          <w:color w:val="auto"/>
          <w:kern w:val="0"/>
          <w:sz w:val="18"/>
          <w:szCs w:val="18"/>
        </w:rPr>
        <w:t>;</w:t>
      </w:r>
    </w:p>
    <w:p w14:paraId="0FFC6284" w14:textId="5EE5D933" w:rsidR="00B424D9" w:rsidRDefault="00B424D9" w:rsidP="00E2334A">
      <w:pPr>
        <w:widowControl w:val="0"/>
        <w:spacing w:after="120"/>
        <w:ind w:left="851" w:hanging="567"/>
        <w:jc w:val="both"/>
        <w:rPr>
          <w:rFonts w:ascii="Calibri" w:hAnsi="Calibri" w:cs="Calibri"/>
          <w:b/>
          <w:color w:val="auto"/>
          <w:kern w:val="0"/>
          <w:sz w:val="18"/>
          <w:szCs w:val="18"/>
        </w:rPr>
      </w:pPr>
      <w:r w:rsidRPr="003607D7">
        <w:rPr>
          <w:rFonts w:ascii="Calibri" w:hAnsi="Calibri" w:cs="Calibri"/>
          <w:bCs/>
          <w:color w:val="auto"/>
          <w:kern w:val="0"/>
          <w:sz w:val="18"/>
          <w:szCs w:val="18"/>
        </w:rPr>
        <w:t>1</w:t>
      </w:r>
      <w:r w:rsidR="000D6F82">
        <w:rPr>
          <w:rFonts w:ascii="Calibri" w:hAnsi="Calibri" w:cs="Calibri"/>
          <w:bCs/>
          <w:color w:val="auto"/>
          <w:kern w:val="0"/>
          <w:sz w:val="18"/>
          <w:szCs w:val="18"/>
        </w:rPr>
        <w:t>3</w:t>
      </w:r>
      <w:r w:rsidRPr="003607D7">
        <w:rPr>
          <w:rFonts w:ascii="Calibri" w:hAnsi="Calibri" w:cs="Calibri"/>
          <w:bCs/>
          <w:color w:val="auto"/>
          <w:kern w:val="0"/>
          <w:sz w:val="18"/>
          <w:szCs w:val="18"/>
        </w:rPr>
        <w:t>b</w:t>
      </w:r>
      <w:r w:rsidR="00D303D4" w:rsidRPr="003607D7">
        <w:rPr>
          <w:rFonts w:ascii="Calibri" w:hAnsi="Calibri" w:cs="Calibri"/>
          <w:bCs/>
          <w:color w:val="auto"/>
          <w:kern w:val="0"/>
          <w:sz w:val="18"/>
          <w:szCs w:val="18"/>
        </w:rPr>
        <w:t>)</w:t>
      </w:r>
      <w:r w:rsidR="00A23680">
        <w:rPr>
          <w:rFonts w:ascii="Calibri" w:hAnsi="Calibri" w:cs="Calibri"/>
          <w:bCs/>
          <w:color w:val="auto"/>
          <w:kern w:val="0"/>
          <w:sz w:val="18"/>
          <w:szCs w:val="18"/>
        </w:rPr>
        <w:t xml:space="preserve"> </w:t>
      </w:r>
      <w:sdt>
        <w:sdtPr>
          <w:rPr>
            <w:rFonts w:ascii="Calibri" w:eastAsia="Calibri" w:hAnsi="Calibri" w:cs="Calibri"/>
            <w:b/>
            <w:color w:val="auto"/>
            <w:kern w:val="0"/>
            <w:sz w:val="18"/>
            <w:szCs w:val="18"/>
            <w:lang w:eastAsia="en-US"/>
          </w:rPr>
          <w:id w:val="1882591310"/>
          <w14:checkbox>
            <w14:checked w14:val="0"/>
            <w14:checkedState w14:val="2612" w14:font="MS Gothic"/>
            <w14:uncheckedState w14:val="2610" w14:font="MS Gothic"/>
          </w14:checkbox>
        </w:sdtPr>
        <w:sdtEndPr/>
        <w:sdtContent>
          <w:r w:rsidR="00D303D4">
            <w:rPr>
              <w:rFonts w:ascii="MS Gothic" w:eastAsia="MS Gothic" w:hAnsi="MS Gothic" w:cs="Calibri" w:hint="eastAsia"/>
              <w:b/>
              <w:color w:val="auto"/>
              <w:kern w:val="0"/>
              <w:sz w:val="18"/>
              <w:szCs w:val="18"/>
              <w:lang w:eastAsia="en-US"/>
            </w:rPr>
            <w:t>☐</w:t>
          </w:r>
        </w:sdtContent>
      </w:sdt>
      <w:r w:rsidRPr="00D303D4">
        <w:rPr>
          <w:rFonts w:ascii="Calibri" w:hAnsi="Calibri" w:cs="Calibri"/>
          <w:b/>
          <w:color w:val="auto"/>
          <w:kern w:val="0"/>
          <w:sz w:val="18"/>
          <w:szCs w:val="18"/>
        </w:rPr>
        <w:t xml:space="preserve"> </w:t>
      </w:r>
      <w:r w:rsidR="00997C17">
        <w:rPr>
          <w:rFonts w:ascii="Calibri" w:hAnsi="Calibri" w:cs="Calibri"/>
          <w:b/>
          <w:color w:val="auto"/>
          <w:kern w:val="0"/>
          <w:sz w:val="18"/>
          <w:szCs w:val="18"/>
        </w:rPr>
        <w:t xml:space="preserve"> </w:t>
      </w:r>
      <w:r w:rsidR="0060684A" w:rsidRPr="00081479">
        <w:rPr>
          <w:rFonts w:ascii="Calibri" w:eastAsia="Calibri" w:hAnsi="Calibri" w:cs="Calibri"/>
          <w:bCs/>
          <w:i/>
          <w:iCs/>
          <w:color w:val="auto"/>
          <w:kern w:val="0"/>
          <w:sz w:val="16"/>
          <w:szCs w:val="16"/>
          <w:lang w:eastAsia="en-US"/>
        </w:rPr>
        <w:t xml:space="preserve">(art. 98, comma 3, lett. </w:t>
      </w:r>
      <w:r w:rsidR="0080170B" w:rsidRPr="00081479">
        <w:rPr>
          <w:rFonts w:ascii="Calibri" w:eastAsia="Calibri" w:hAnsi="Calibri" w:cs="Calibri"/>
          <w:bCs/>
          <w:i/>
          <w:iCs/>
          <w:color w:val="auto"/>
          <w:kern w:val="0"/>
          <w:sz w:val="16"/>
          <w:szCs w:val="16"/>
          <w:lang w:eastAsia="en-US"/>
        </w:rPr>
        <w:t>b</w:t>
      </w:r>
      <w:r w:rsidR="0060684A" w:rsidRPr="00081479">
        <w:rPr>
          <w:rFonts w:ascii="Calibri" w:eastAsia="Calibri" w:hAnsi="Calibri" w:cs="Calibri"/>
          <w:bCs/>
          <w:i/>
          <w:iCs/>
          <w:color w:val="auto"/>
          <w:kern w:val="0"/>
          <w:sz w:val="16"/>
          <w:szCs w:val="16"/>
          <w:lang w:eastAsia="en-US"/>
        </w:rPr>
        <w:t>)</w:t>
      </w:r>
      <w:r w:rsidR="0060684A" w:rsidRPr="00081479">
        <w:rPr>
          <w:rFonts w:ascii="Calibri" w:eastAsia="Calibri" w:hAnsi="Calibri" w:cs="Calibri"/>
          <w:bCs/>
          <w:color w:val="auto"/>
          <w:kern w:val="0"/>
          <w:sz w:val="18"/>
          <w:szCs w:val="18"/>
          <w:lang w:eastAsia="en-US"/>
        </w:rPr>
        <w:t xml:space="preserve"> </w:t>
      </w:r>
      <w:r w:rsidRPr="00D303D4">
        <w:rPr>
          <w:rFonts w:ascii="Calibri" w:hAnsi="Calibri" w:cs="Calibri"/>
          <w:bCs/>
          <w:color w:val="auto"/>
          <w:kern w:val="0"/>
          <w:sz w:val="18"/>
          <w:szCs w:val="18"/>
        </w:rPr>
        <w:t xml:space="preserve">di non aver tentato di influenzare indebitamente il processo decisionale della stazione </w:t>
      </w:r>
      <w:r w:rsidRPr="00A23680">
        <w:rPr>
          <w:rFonts w:ascii="Calibri" w:hAnsi="Calibri" w:cs="Calibri"/>
          <w:bCs/>
          <w:color w:val="auto"/>
          <w:kern w:val="0"/>
          <w:sz w:val="18"/>
          <w:szCs w:val="18"/>
        </w:rPr>
        <w:t>appaltante</w:t>
      </w:r>
      <w:r w:rsidRPr="00D303D4">
        <w:rPr>
          <w:rFonts w:ascii="Calibri" w:hAnsi="Calibri" w:cs="Calibri"/>
          <w:bCs/>
          <w:color w:val="auto"/>
          <w:kern w:val="0"/>
          <w:sz w:val="18"/>
          <w:szCs w:val="18"/>
        </w:rPr>
        <w:t>, di non aver ottenuto informazioni riservate a proprio vantaggio di non aver fornito, anche per negligenza, informazioni false o fuorvianti suscettibili di influenzare le decisioni sull'esclusione, la selezione o l'aggiudicazione</w:t>
      </w:r>
      <w:r w:rsidRPr="00D303D4">
        <w:rPr>
          <w:rFonts w:ascii="Calibri" w:hAnsi="Calibri" w:cs="Calibri"/>
          <w:b/>
          <w:color w:val="auto"/>
          <w:kern w:val="0"/>
          <w:sz w:val="18"/>
          <w:szCs w:val="18"/>
        </w:rPr>
        <w:t>;</w:t>
      </w:r>
    </w:p>
    <w:p w14:paraId="605C14E7" w14:textId="32CA5398" w:rsidR="00B424D9" w:rsidRDefault="00B424D9" w:rsidP="00E2334A">
      <w:pPr>
        <w:widowControl w:val="0"/>
        <w:spacing w:after="120"/>
        <w:ind w:left="851" w:hanging="567"/>
        <w:jc w:val="both"/>
        <w:rPr>
          <w:rFonts w:ascii="Calibri" w:hAnsi="Calibri" w:cs="Calibri"/>
          <w:bCs/>
          <w:color w:val="auto"/>
          <w:kern w:val="0"/>
          <w:sz w:val="18"/>
          <w:szCs w:val="18"/>
        </w:rPr>
      </w:pPr>
      <w:r w:rsidRPr="003607D7">
        <w:rPr>
          <w:rFonts w:ascii="Calibri" w:hAnsi="Calibri" w:cs="Calibri"/>
          <w:bCs/>
          <w:color w:val="auto"/>
          <w:kern w:val="0"/>
          <w:sz w:val="18"/>
          <w:szCs w:val="18"/>
        </w:rPr>
        <w:t>1</w:t>
      </w:r>
      <w:r w:rsidR="000D6F82">
        <w:rPr>
          <w:rFonts w:ascii="Calibri" w:hAnsi="Calibri" w:cs="Calibri"/>
          <w:bCs/>
          <w:color w:val="auto"/>
          <w:kern w:val="0"/>
          <w:sz w:val="18"/>
          <w:szCs w:val="18"/>
        </w:rPr>
        <w:t>3</w:t>
      </w:r>
      <w:r w:rsidRPr="003607D7">
        <w:rPr>
          <w:rFonts w:ascii="Calibri" w:hAnsi="Calibri" w:cs="Calibri"/>
          <w:bCs/>
          <w:color w:val="auto"/>
          <w:kern w:val="0"/>
          <w:sz w:val="18"/>
          <w:szCs w:val="18"/>
        </w:rPr>
        <w:t>c</w:t>
      </w:r>
      <w:r w:rsidR="00D303D4" w:rsidRPr="003607D7">
        <w:rPr>
          <w:rFonts w:ascii="Calibri" w:hAnsi="Calibri" w:cs="Calibri"/>
          <w:bCs/>
          <w:color w:val="auto"/>
          <w:kern w:val="0"/>
          <w:sz w:val="18"/>
          <w:szCs w:val="18"/>
        </w:rPr>
        <w:t>)</w:t>
      </w:r>
      <w:r w:rsidR="00A23680">
        <w:rPr>
          <w:rFonts w:ascii="Calibri" w:hAnsi="Calibri" w:cs="Calibri"/>
          <w:bCs/>
          <w:color w:val="auto"/>
          <w:kern w:val="0"/>
          <w:sz w:val="18"/>
          <w:szCs w:val="18"/>
        </w:rPr>
        <w:t xml:space="preserve"> </w:t>
      </w:r>
      <w:sdt>
        <w:sdtPr>
          <w:rPr>
            <w:rFonts w:ascii="Calibri" w:eastAsia="Calibri" w:hAnsi="Calibri" w:cs="Calibri"/>
            <w:b/>
            <w:color w:val="auto"/>
            <w:kern w:val="0"/>
            <w:sz w:val="18"/>
            <w:szCs w:val="18"/>
            <w:lang w:eastAsia="en-US"/>
          </w:rPr>
          <w:id w:val="-1485690116"/>
          <w14:checkbox>
            <w14:checked w14:val="0"/>
            <w14:checkedState w14:val="2612" w14:font="MS Gothic"/>
            <w14:uncheckedState w14:val="2610" w14:font="MS Gothic"/>
          </w14:checkbox>
        </w:sdtPr>
        <w:sdtEndPr/>
        <w:sdtContent>
          <w:r w:rsidR="00354BE1">
            <w:rPr>
              <w:rFonts w:ascii="MS Gothic" w:eastAsia="MS Gothic" w:hAnsi="MS Gothic" w:cs="Calibri" w:hint="eastAsia"/>
              <w:b/>
              <w:color w:val="auto"/>
              <w:kern w:val="0"/>
              <w:sz w:val="18"/>
              <w:szCs w:val="18"/>
              <w:lang w:eastAsia="en-US"/>
            </w:rPr>
            <w:t>☐</w:t>
          </w:r>
        </w:sdtContent>
      </w:sdt>
      <w:r w:rsidR="00D303D4" w:rsidRPr="00D303D4">
        <w:rPr>
          <w:rFonts w:ascii="Calibri" w:eastAsia="Calibri" w:hAnsi="Calibri" w:cs="Calibri"/>
          <w:bCs/>
          <w:color w:val="auto"/>
          <w:kern w:val="0"/>
          <w:sz w:val="18"/>
          <w:szCs w:val="18"/>
          <w:lang w:eastAsia="en-US"/>
        </w:rPr>
        <w:t xml:space="preserve"> </w:t>
      </w:r>
      <w:r w:rsidR="00997C17">
        <w:rPr>
          <w:rFonts w:ascii="Calibri" w:eastAsia="Calibri" w:hAnsi="Calibri" w:cs="Calibri"/>
          <w:bCs/>
          <w:color w:val="auto"/>
          <w:kern w:val="0"/>
          <w:sz w:val="18"/>
          <w:szCs w:val="18"/>
          <w:lang w:eastAsia="en-US"/>
        </w:rPr>
        <w:t xml:space="preserve"> </w:t>
      </w:r>
      <w:r w:rsidR="0060684A" w:rsidRPr="00081479">
        <w:rPr>
          <w:rFonts w:ascii="Calibri" w:eastAsia="Calibri" w:hAnsi="Calibri" w:cs="Calibri"/>
          <w:bCs/>
          <w:i/>
          <w:iCs/>
          <w:color w:val="auto"/>
          <w:kern w:val="0"/>
          <w:sz w:val="16"/>
          <w:szCs w:val="16"/>
          <w:lang w:eastAsia="en-US"/>
        </w:rPr>
        <w:t xml:space="preserve">(art. 98, comma 3, lett. </w:t>
      </w:r>
      <w:r w:rsidR="0080170B" w:rsidRPr="00081479">
        <w:rPr>
          <w:rFonts w:ascii="Calibri" w:eastAsia="Calibri" w:hAnsi="Calibri" w:cs="Calibri"/>
          <w:bCs/>
          <w:i/>
          <w:iCs/>
          <w:color w:val="auto"/>
          <w:kern w:val="0"/>
          <w:sz w:val="16"/>
          <w:szCs w:val="16"/>
          <w:lang w:eastAsia="en-US"/>
        </w:rPr>
        <w:t>c</w:t>
      </w:r>
      <w:r w:rsidR="0060684A" w:rsidRPr="00081479">
        <w:rPr>
          <w:rFonts w:ascii="Calibri" w:eastAsia="Calibri" w:hAnsi="Calibri" w:cs="Calibri"/>
          <w:bCs/>
          <w:i/>
          <w:iCs/>
          <w:color w:val="auto"/>
          <w:kern w:val="0"/>
          <w:sz w:val="16"/>
          <w:szCs w:val="16"/>
          <w:lang w:eastAsia="en-US"/>
        </w:rPr>
        <w:t>)</w:t>
      </w:r>
      <w:r w:rsidR="0060684A" w:rsidRPr="00081479">
        <w:rPr>
          <w:rFonts w:ascii="Calibri" w:eastAsia="Calibri" w:hAnsi="Calibri" w:cs="Calibri"/>
          <w:bCs/>
          <w:color w:val="auto"/>
          <w:kern w:val="0"/>
          <w:sz w:val="18"/>
          <w:szCs w:val="18"/>
          <w:lang w:eastAsia="en-US"/>
        </w:rPr>
        <w:t xml:space="preserve"> </w:t>
      </w:r>
      <w:r w:rsidRPr="00D303D4">
        <w:rPr>
          <w:rFonts w:ascii="Calibri" w:hAnsi="Calibri" w:cs="Calibri"/>
          <w:bCs/>
          <w:color w:val="auto"/>
          <w:kern w:val="0"/>
          <w:sz w:val="18"/>
          <w:szCs w:val="18"/>
        </w:rPr>
        <w:t xml:space="preserve">di non aver dimostrato significative o persistenti carenze </w:t>
      </w:r>
      <w:r w:rsidRPr="00081479">
        <w:rPr>
          <w:rFonts w:ascii="Calibri" w:hAnsi="Calibri" w:cs="Calibri"/>
          <w:bCs/>
          <w:color w:val="auto"/>
          <w:kern w:val="0"/>
          <w:sz w:val="18"/>
          <w:szCs w:val="18"/>
        </w:rPr>
        <w:t xml:space="preserve">nell'esecuzione di un precedente contratto di appalto o di concessione che ne hanno causato la risoluzione per inadempimento oppure la condanna al </w:t>
      </w:r>
      <w:r w:rsidRPr="00081479">
        <w:rPr>
          <w:rFonts w:ascii="Calibri" w:eastAsia="Calibri" w:hAnsi="Calibri" w:cs="Calibri"/>
          <w:bCs/>
          <w:color w:val="auto"/>
          <w:kern w:val="0"/>
          <w:sz w:val="18"/>
          <w:szCs w:val="18"/>
          <w:lang w:eastAsia="en-US"/>
        </w:rPr>
        <w:t>risarcimento</w:t>
      </w:r>
      <w:r w:rsidRPr="00081479">
        <w:rPr>
          <w:rFonts w:ascii="Calibri" w:hAnsi="Calibri" w:cs="Calibri"/>
          <w:bCs/>
          <w:color w:val="auto"/>
          <w:kern w:val="0"/>
          <w:sz w:val="18"/>
          <w:szCs w:val="18"/>
        </w:rPr>
        <w:t xml:space="preserve"> del danno o altre sanzioni comparabili, derivanti da inadempienze </w:t>
      </w:r>
      <w:r w:rsidRPr="00D303D4">
        <w:rPr>
          <w:rFonts w:ascii="Calibri" w:hAnsi="Calibri" w:cs="Calibri"/>
          <w:bCs/>
          <w:color w:val="auto"/>
          <w:kern w:val="0"/>
          <w:sz w:val="18"/>
          <w:szCs w:val="18"/>
        </w:rPr>
        <w:t>particolarmente gravi o la cui ripetizione sia indice di una persistente carenza professionale;</w:t>
      </w:r>
    </w:p>
    <w:p w14:paraId="53A4A897" w14:textId="77777777" w:rsidR="00E2334A" w:rsidRDefault="00E2334A" w:rsidP="00E2334A">
      <w:pPr>
        <w:widowControl w:val="0"/>
        <w:spacing w:after="120"/>
        <w:ind w:left="851" w:hanging="567"/>
        <w:jc w:val="both"/>
        <w:rPr>
          <w:rFonts w:ascii="Calibri" w:hAnsi="Calibri" w:cs="Calibri"/>
          <w:bCs/>
          <w:color w:val="auto"/>
          <w:kern w:val="0"/>
          <w:sz w:val="18"/>
          <w:szCs w:val="18"/>
        </w:rPr>
      </w:pPr>
    </w:p>
    <w:p w14:paraId="479ACF8A" w14:textId="059FDBAE" w:rsidR="00B424D9" w:rsidRDefault="00B424D9" w:rsidP="00E2334A">
      <w:pPr>
        <w:widowControl w:val="0"/>
        <w:spacing w:after="120"/>
        <w:ind w:left="851" w:hanging="567"/>
        <w:jc w:val="both"/>
        <w:rPr>
          <w:rFonts w:ascii="Calibri" w:hAnsi="Calibri" w:cs="Calibri"/>
          <w:bCs/>
          <w:color w:val="auto"/>
          <w:kern w:val="0"/>
          <w:sz w:val="18"/>
          <w:szCs w:val="18"/>
        </w:rPr>
      </w:pPr>
      <w:r w:rsidRPr="003607D7">
        <w:rPr>
          <w:rFonts w:ascii="Calibri" w:hAnsi="Calibri" w:cs="Calibri"/>
          <w:bCs/>
          <w:color w:val="auto"/>
          <w:kern w:val="0"/>
          <w:sz w:val="18"/>
          <w:szCs w:val="18"/>
        </w:rPr>
        <w:t>1</w:t>
      </w:r>
      <w:r w:rsidR="000D6F82">
        <w:rPr>
          <w:rFonts w:ascii="Calibri" w:hAnsi="Calibri" w:cs="Calibri"/>
          <w:bCs/>
          <w:color w:val="auto"/>
          <w:kern w:val="0"/>
          <w:sz w:val="18"/>
          <w:szCs w:val="18"/>
        </w:rPr>
        <w:t>3</w:t>
      </w:r>
      <w:r w:rsidRPr="003607D7">
        <w:rPr>
          <w:rFonts w:ascii="Calibri" w:hAnsi="Calibri" w:cs="Calibri"/>
          <w:bCs/>
          <w:color w:val="auto"/>
          <w:kern w:val="0"/>
          <w:sz w:val="18"/>
          <w:szCs w:val="18"/>
        </w:rPr>
        <w:t>d</w:t>
      </w:r>
      <w:r w:rsidR="00D303D4" w:rsidRPr="003607D7">
        <w:rPr>
          <w:rFonts w:ascii="Calibri" w:hAnsi="Calibri" w:cs="Calibri"/>
          <w:bCs/>
          <w:color w:val="auto"/>
          <w:kern w:val="0"/>
          <w:sz w:val="18"/>
          <w:szCs w:val="18"/>
        </w:rPr>
        <w:t>)</w:t>
      </w:r>
      <w:r w:rsidR="00A23680">
        <w:rPr>
          <w:rFonts w:ascii="Calibri" w:hAnsi="Calibri" w:cs="Calibri"/>
          <w:bCs/>
          <w:color w:val="auto"/>
          <w:kern w:val="0"/>
          <w:sz w:val="18"/>
          <w:szCs w:val="18"/>
        </w:rPr>
        <w:t xml:space="preserve"> </w:t>
      </w:r>
      <w:sdt>
        <w:sdtPr>
          <w:rPr>
            <w:rFonts w:ascii="Calibri" w:eastAsia="Calibri" w:hAnsi="Calibri" w:cs="Calibri"/>
            <w:b/>
            <w:color w:val="auto"/>
            <w:kern w:val="0"/>
            <w:sz w:val="18"/>
            <w:szCs w:val="18"/>
            <w:lang w:eastAsia="en-US"/>
          </w:rPr>
          <w:id w:val="-1951468088"/>
          <w14:checkbox>
            <w14:checked w14:val="0"/>
            <w14:checkedState w14:val="2612" w14:font="MS Gothic"/>
            <w14:uncheckedState w14:val="2610" w14:font="MS Gothic"/>
          </w14:checkbox>
        </w:sdtPr>
        <w:sdtEndPr/>
        <w:sdtContent>
          <w:r w:rsidR="00A23680">
            <w:rPr>
              <w:rFonts w:ascii="MS Gothic" w:eastAsia="MS Gothic" w:hAnsi="MS Gothic" w:cs="Calibri" w:hint="eastAsia"/>
              <w:b/>
              <w:color w:val="auto"/>
              <w:kern w:val="0"/>
              <w:sz w:val="18"/>
              <w:szCs w:val="18"/>
              <w:lang w:eastAsia="en-US"/>
            </w:rPr>
            <w:t>☐</w:t>
          </w:r>
        </w:sdtContent>
      </w:sdt>
      <w:r w:rsidR="00997C17">
        <w:rPr>
          <w:rFonts w:ascii="Calibri" w:eastAsia="Calibri" w:hAnsi="Calibri" w:cs="Calibri"/>
          <w:b/>
          <w:color w:val="auto"/>
          <w:kern w:val="0"/>
          <w:sz w:val="18"/>
          <w:szCs w:val="18"/>
          <w:lang w:eastAsia="en-US"/>
        </w:rPr>
        <w:t xml:space="preserve"> </w:t>
      </w:r>
      <w:r w:rsidR="00D303D4" w:rsidRPr="00D303D4">
        <w:rPr>
          <w:rFonts w:ascii="Calibri" w:eastAsia="Calibri" w:hAnsi="Calibri" w:cs="Calibri"/>
          <w:bCs/>
          <w:color w:val="auto"/>
          <w:kern w:val="0"/>
          <w:sz w:val="18"/>
          <w:szCs w:val="18"/>
          <w:lang w:eastAsia="en-US"/>
        </w:rPr>
        <w:t xml:space="preserve"> </w:t>
      </w:r>
      <w:r w:rsidR="0060684A" w:rsidRPr="00997C17">
        <w:rPr>
          <w:rFonts w:ascii="Calibri" w:eastAsia="Calibri" w:hAnsi="Calibri" w:cs="Calibri"/>
          <w:bCs/>
          <w:i/>
          <w:iCs/>
          <w:color w:val="auto"/>
          <w:kern w:val="0"/>
          <w:sz w:val="16"/>
          <w:szCs w:val="16"/>
          <w:lang w:eastAsia="en-US"/>
        </w:rPr>
        <w:t xml:space="preserve">(art. 98, </w:t>
      </w:r>
      <w:r w:rsidR="0060684A" w:rsidRPr="00997C17">
        <w:rPr>
          <w:rFonts w:ascii="Calibri" w:hAnsi="Calibri" w:cs="Calibri"/>
          <w:bCs/>
          <w:i/>
          <w:iCs/>
          <w:color w:val="auto"/>
          <w:kern w:val="0"/>
          <w:sz w:val="16"/>
          <w:szCs w:val="16"/>
        </w:rPr>
        <w:t>comma</w:t>
      </w:r>
      <w:r w:rsidR="0060684A" w:rsidRPr="00997C17">
        <w:rPr>
          <w:rFonts w:ascii="Calibri" w:eastAsia="Calibri" w:hAnsi="Calibri" w:cs="Calibri"/>
          <w:bCs/>
          <w:i/>
          <w:iCs/>
          <w:color w:val="auto"/>
          <w:kern w:val="0"/>
          <w:sz w:val="16"/>
          <w:szCs w:val="16"/>
          <w:lang w:eastAsia="en-US"/>
        </w:rPr>
        <w:t xml:space="preserve"> 3, lett. </w:t>
      </w:r>
      <w:r w:rsidR="0080170B" w:rsidRPr="00997C17">
        <w:rPr>
          <w:rFonts w:ascii="Calibri" w:eastAsia="Calibri" w:hAnsi="Calibri" w:cs="Calibri"/>
          <w:bCs/>
          <w:i/>
          <w:iCs/>
          <w:color w:val="auto"/>
          <w:kern w:val="0"/>
          <w:sz w:val="16"/>
          <w:szCs w:val="16"/>
          <w:lang w:eastAsia="en-US"/>
        </w:rPr>
        <w:t>d</w:t>
      </w:r>
      <w:r w:rsidR="0060684A" w:rsidRPr="00997C17">
        <w:rPr>
          <w:rFonts w:ascii="Calibri" w:eastAsia="Calibri" w:hAnsi="Calibri" w:cs="Calibri"/>
          <w:bCs/>
          <w:i/>
          <w:iCs/>
          <w:color w:val="auto"/>
          <w:kern w:val="0"/>
          <w:sz w:val="16"/>
          <w:szCs w:val="16"/>
          <w:lang w:eastAsia="en-US"/>
        </w:rPr>
        <w:t>)</w:t>
      </w:r>
      <w:r w:rsidR="0060684A" w:rsidRPr="00081479">
        <w:rPr>
          <w:rFonts w:ascii="Calibri" w:eastAsia="Calibri" w:hAnsi="Calibri" w:cs="Calibri"/>
          <w:bCs/>
          <w:color w:val="auto"/>
          <w:kern w:val="0"/>
          <w:sz w:val="18"/>
          <w:szCs w:val="18"/>
          <w:lang w:eastAsia="en-US"/>
        </w:rPr>
        <w:t xml:space="preserve"> </w:t>
      </w:r>
      <w:r w:rsidRPr="00D303D4">
        <w:rPr>
          <w:rFonts w:ascii="Calibri" w:hAnsi="Calibri" w:cs="Calibri"/>
          <w:bCs/>
          <w:color w:val="auto"/>
          <w:kern w:val="0"/>
          <w:sz w:val="18"/>
          <w:szCs w:val="18"/>
        </w:rPr>
        <w:t>di non aver commesso grave inadempimento nei confronti di uno o più subappaltatori;</w:t>
      </w:r>
    </w:p>
    <w:p w14:paraId="1918B102" w14:textId="5D1B6765" w:rsidR="00B424D9" w:rsidRPr="00D303D4" w:rsidRDefault="00B424D9" w:rsidP="00E2334A">
      <w:pPr>
        <w:widowControl w:val="0"/>
        <w:spacing w:after="120"/>
        <w:ind w:left="851" w:hanging="567"/>
        <w:jc w:val="both"/>
        <w:rPr>
          <w:rFonts w:ascii="Calibri" w:hAnsi="Calibri" w:cs="Calibri"/>
          <w:b/>
          <w:color w:val="auto"/>
          <w:kern w:val="0"/>
          <w:sz w:val="18"/>
          <w:szCs w:val="18"/>
        </w:rPr>
      </w:pPr>
      <w:r w:rsidRPr="003607D7">
        <w:rPr>
          <w:rFonts w:ascii="Calibri" w:hAnsi="Calibri" w:cs="Calibri"/>
          <w:bCs/>
          <w:color w:val="auto"/>
          <w:kern w:val="0"/>
          <w:sz w:val="18"/>
          <w:szCs w:val="18"/>
        </w:rPr>
        <w:t>1</w:t>
      </w:r>
      <w:r w:rsidR="00F9643E">
        <w:rPr>
          <w:rFonts w:ascii="Calibri" w:hAnsi="Calibri" w:cs="Calibri"/>
          <w:bCs/>
          <w:color w:val="auto"/>
          <w:kern w:val="0"/>
          <w:sz w:val="18"/>
          <w:szCs w:val="18"/>
        </w:rPr>
        <w:t>3</w:t>
      </w:r>
      <w:r w:rsidRPr="003607D7">
        <w:rPr>
          <w:rFonts w:ascii="Calibri" w:hAnsi="Calibri" w:cs="Calibri"/>
          <w:bCs/>
          <w:color w:val="auto"/>
          <w:kern w:val="0"/>
          <w:sz w:val="18"/>
          <w:szCs w:val="18"/>
        </w:rPr>
        <w:t>e</w:t>
      </w:r>
      <w:r w:rsidR="00D303D4" w:rsidRPr="003607D7">
        <w:rPr>
          <w:rFonts w:ascii="Calibri" w:hAnsi="Calibri" w:cs="Calibri"/>
          <w:bCs/>
          <w:color w:val="auto"/>
          <w:kern w:val="0"/>
          <w:sz w:val="18"/>
          <w:szCs w:val="18"/>
        </w:rPr>
        <w:t>)</w:t>
      </w:r>
      <w:r w:rsidR="00A23680">
        <w:rPr>
          <w:rFonts w:ascii="Calibri" w:hAnsi="Calibri" w:cs="Calibri"/>
          <w:bCs/>
          <w:color w:val="auto"/>
          <w:kern w:val="0"/>
          <w:sz w:val="18"/>
          <w:szCs w:val="18"/>
        </w:rPr>
        <w:t xml:space="preserve"> </w:t>
      </w:r>
      <w:sdt>
        <w:sdtPr>
          <w:rPr>
            <w:rFonts w:ascii="Calibri" w:eastAsia="Calibri" w:hAnsi="Calibri" w:cs="Calibri"/>
            <w:b/>
            <w:color w:val="auto"/>
            <w:kern w:val="0"/>
            <w:sz w:val="18"/>
            <w:szCs w:val="18"/>
            <w:lang w:eastAsia="en-US"/>
          </w:rPr>
          <w:id w:val="2139834924"/>
          <w14:checkbox>
            <w14:checked w14:val="0"/>
            <w14:checkedState w14:val="2612" w14:font="MS Gothic"/>
            <w14:uncheckedState w14:val="2610" w14:font="MS Gothic"/>
          </w14:checkbox>
        </w:sdtPr>
        <w:sdtEndPr/>
        <w:sdtContent>
          <w:r w:rsidR="00354BE1">
            <w:rPr>
              <w:rFonts w:ascii="MS Gothic" w:eastAsia="MS Gothic" w:hAnsi="MS Gothic" w:cs="Calibri" w:hint="eastAsia"/>
              <w:b/>
              <w:color w:val="auto"/>
              <w:kern w:val="0"/>
              <w:sz w:val="18"/>
              <w:szCs w:val="18"/>
              <w:lang w:eastAsia="en-US"/>
            </w:rPr>
            <w:t>☐</w:t>
          </w:r>
        </w:sdtContent>
      </w:sdt>
      <w:r w:rsidR="00D303D4" w:rsidRPr="00D303D4">
        <w:rPr>
          <w:rFonts w:ascii="Calibri" w:eastAsia="Calibri" w:hAnsi="Calibri" w:cs="Calibri"/>
          <w:bCs/>
          <w:color w:val="auto"/>
          <w:kern w:val="0"/>
          <w:sz w:val="18"/>
          <w:szCs w:val="18"/>
          <w:lang w:eastAsia="en-US"/>
        </w:rPr>
        <w:t xml:space="preserve"> </w:t>
      </w:r>
      <w:r w:rsidR="00A23680">
        <w:rPr>
          <w:rFonts w:ascii="Calibri" w:eastAsia="Calibri" w:hAnsi="Calibri" w:cs="Calibri"/>
          <w:bCs/>
          <w:color w:val="auto"/>
          <w:kern w:val="0"/>
          <w:sz w:val="18"/>
          <w:szCs w:val="18"/>
          <w:lang w:eastAsia="en-US"/>
        </w:rPr>
        <w:t xml:space="preserve"> </w:t>
      </w:r>
      <w:r w:rsidR="0060684A" w:rsidRPr="00081479">
        <w:rPr>
          <w:rFonts w:ascii="Calibri" w:eastAsia="Calibri" w:hAnsi="Calibri" w:cs="Calibri"/>
          <w:bCs/>
          <w:i/>
          <w:iCs/>
          <w:color w:val="auto"/>
          <w:kern w:val="0"/>
          <w:sz w:val="16"/>
          <w:szCs w:val="16"/>
          <w:lang w:eastAsia="en-US"/>
        </w:rPr>
        <w:t xml:space="preserve">(art. 98, </w:t>
      </w:r>
      <w:r w:rsidR="0060684A" w:rsidRPr="00081479">
        <w:rPr>
          <w:rFonts w:ascii="Calibri" w:hAnsi="Calibri" w:cs="Calibri"/>
          <w:bCs/>
          <w:i/>
          <w:iCs/>
          <w:color w:val="auto"/>
          <w:kern w:val="0"/>
          <w:sz w:val="16"/>
          <w:szCs w:val="16"/>
        </w:rPr>
        <w:t>comma</w:t>
      </w:r>
      <w:r w:rsidR="0060684A" w:rsidRPr="00081479">
        <w:rPr>
          <w:rFonts w:ascii="Calibri" w:eastAsia="Calibri" w:hAnsi="Calibri" w:cs="Calibri"/>
          <w:bCs/>
          <w:i/>
          <w:iCs/>
          <w:color w:val="auto"/>
          <w:kern w:val="0"/>
          <w:sz w:val="16"/>
          <w:szCs w:val="16"/>
          <w:lang w:eastAsia="en-US"/>
        </w:rPr>
        <w:t xml:space="preserve"> 3, lett. </w:t>
      </w:r>
      <w:r w:rsidR="0080170B" w:rsidRPr="00081479">
        <w:rPr>
          <w:rFonts w:ascii="Calibri" w:eastAsia="Calibri" w:hAnsi="Calibri" w:cs="Calibri"/>
          <w:bCs/>
          <w:i/>
          <w:iCs/>
          <w:color w:val="auto"/>
          <w:kern w:val="0"/>
          <w:sz w:val="16"/>
          <w:szCs w:val="16"/>
          <w:lang w:eastAsia="en-US"/>
        </w:rPr>
        <w:t>e</w:t>
      </w:r>
      <w:r w:rsidR="0060684A" w:rsidRPr="00081479">
        <w:rPr>
          <w:rFonts w:ascii="Calibri" w:eastAsia="Calibri" w:hAnsi="Calibri" w:cs="Calibri"/>
          <w:bCs/>
          <w:i/>
          <w:iCs/>
          <w:color w:val="auto"/>
          <w:kern w:val="0"/>
          <w:sz w:val="16"/>
          <w:szCs w:val="16"/>
          <w:lang w:eastAsia="en-US"/>
        </w:rPr>
        <w:t>)</w:t>
      </w:r>
      <w:r w:rsidR="0060684A" w:rsidRPr="0060684A">
        <w:rPr>
          <w:rFonts w:ascii="Calibri" w:eastAsia="Calibri" w:hAnsi="Calibri" w:cs="Calibri"/>
          <w:bCs/>
          <w:color w:val="17365D" w:themeColor="text2" w:themeShade="BF"/>
          <w:kern w:val="0"/>
          <w:sz w:val="18"/>
          <w:szCs w:val="18"/>
          <w:lang w:eastAsia="en-US"/>
        </w:rPr>
        <w:t xml:space="preserve"> </w:t>
      </w:r>
      <w:r w:rsidRPr="00D303D4">
        <w:rPr>
          <w:rFonts w:ascii="Calibri" w:hAnsi="Calibri" w:cs="Calibri"/>
          <w:bCs/>
          <w:color w:val="auto"/>
          <w:kern w:val="0"/>
          <w:sz w:val="18"/>
          <w:szCs w:val="18"/>
        </w:rPr>
        <w:t xml:space="preserve">di non aver violato il divieto di intestazione fiduciaria di cui all'articolo 17 della legge 19 marzo 1990, n. </w:t>
      </w:r>
      <w:r w:rsidRPr="00F9643E">
        <w:rPr>
          <w:rFonts w:ascii="Calibri" w:eastAsia="Calibri" w:hAnsi="Calibri" w:cs="Calibri"/>
          <w:bCs/>
          <w:color w:val="17365D" w:themeColor="text2" w:themeShade="BF"/>
          <w:kern w:val="0"/>
          <w:sz w:val="18"/>
          <w:szCs w:val="18"/>
          <w:lang w:eastAsia="en-US"/>
        </w:rPr>
        <w:t>55</w:t>
      </w:r>
      <w:r w:rsidRPr="00D303D4">
        <w:rPr>
          <w:rFonts w:ascii="Calibri" w:hAnsi="Calibri" w:cs="Calibri"/>
          <w:bCs/>
          <w:color w:val="auto"/>
          <w:kern w:val="0"/>
          <w:sz w:val="18"/>
          <w:szCs w:val="18"/>
        </w:rPr>
        <w:t>, o che comunque la violazione è stata rimossa;</w:t>
      </w:r>
    </w:p>
    <w:p w14:paraId="634B6554" w14:textId="7F5A69ED" w:rsidR="00B424D9" w:rsidRDefault="00B424D9" w:rsidP="00E2334A">
      <w:pPr>
        <w:widowControl w:val="0"/>
        <w:spacing w:after="120"/>
        <w:ind w:left="851" w:hanging="567"/>
        <w:jc w:val="both"/>
        <w:rPr>
          <w:rFonts w:ascii="Calibri" w:hAnsi="Calibri" w:cs="Calibri"/>
          <w:color w:val="auto"/>
          <w:kern w:val="0"/>
          <w:sz w:val="18"/>
          <w:szCs w:val="18"/>
        </w:rPr>
      </w:pPr>
      <w:r w:rsidRPr="003607D7">
        <w:rPr>
          <w:rFonts w:ascii="Calibri" w:hAnsi="Calibri" w:cs="Calibri"/>
          <w:bCs/>
          <w:color w:val="auto"/>
          <w:kern w:val="0"/>
          <w:sz w:val="18"/>
          <w:szCs w:val="18"/>
        </w:rPr>
        <w:t>1</w:t>
      </w:r>
      <w:r w:rsidR="00F9643E">
        <w:rPr>
          <w:rFonts w:ascii="Calibri" w:hAnsi="Calibri" w:cs="Calibri"/>
          <w:bCs/>
          <w:color w:val="auto"/>
          <w:kern w:val="0"/>
          <w:sz w:val="18"/>
          <w:szCs w:val="18"/>
        </w:rPr>
        <w:t>3</w:t>
      </w:r>
      <w:r w:rsidRPr="003607D7">
        <w:rPr>
          <w:rFonts w:ascii="Calibri" w:hAnsi="Calibri" w:cs="Calibri"/>
          <w:bCs/>
          <w:color w:val="auto"/>
          <w:kern w:val="0"/>
          <w:sz w:val="18"/>
          <w:szCs w:val="18"/>
        </w:rPr>
        <w:t>f</w:t>
      </w:r>
      <w:r w:rsidR="003607D7" w:rsidRPr="003607D7">
        <w:rPr>
          <w:rFonts w:ascii="Calibri" w:hAnsi="Calibri" w:cs="Calibri"/>
          <w:bCs/>
          <w:color w:val="auto"/>
          <w:kern w:val="0"/>
          <w:sz w:val="18"/>
          <w:szCs w:val="18"/>
        </w:rPr>
        <w:t>)</w:t>
      </w:r>
      <w:r w:rsidR="00A23680">
        <w:rPr>
          <w:rFonts w:ascii="Calibri" w:hAnsi="Calibri" w:cs="Calibri"/>
          <w:bCs/>
          <w:color w:val="auto"/>
          <w:kern w:val="0"/>
          <w:sz w:val="18"/>
          <w:szCs w:val="18"/>
        </w:rPr>
        <w:t xml:space="preserve"> </w:t>
      </w:r>
      <w:r w:rsidR="00354BE1" w:rsidRPr="00354BE1">
        <w:rPr>
          <w:rFonts w:ascii="Calibri" w:hAnsi="Calibri" w:cs="Calibri"/>
          <w:b/>
          <w:color w:val="auto"/>
          <w:kern w:val="0"/>
          <w:sz w:val="18"/>
          <w:szCs w:val="18"/>
        </w:rPr>
        <w:t xml:space="preserve"> </w:t>
      </w:r>
      <w:sdt>
        <w:sdtPr>
          <w:rPr>
            <w:rFonts w:ascii="Calibri" w:eastAsia="Calibri" w:hAnsi="Calibri" w:cs="Calibri"/>
            <w:b/>
            <w:color w:val="auto"/>
            <w:kern w:val="0"/>
            <w:sz w:val="18"/>
            <w:szCs w:val="18"/>
            <w:lang w:eastAsia="en-US"/>
          </w:rPr>
          <w:id w:val="1243066559"/>
          <w14:checkbox>
            <w14:checked w14:val="0"/>
            <w14:checkedState w14:val="2612" w14:font="MS Gothic"/>
            <w14:uncheckedState w14:val="2610" w14:font="MS Gothic"/>
          </w14:checkbox>
        </w:sdtPr>
        <w:sdtEndPr/>
        <w:sdtContent>
          <w:r w:rsidR="00354BE1">
            <w:rPr>
              <w:rFonts w:ascii="MS Gothic" w:eastAsia="MS Gothic" w:hAnsi="MS Gothic" w:cs="Calibri" w:hint="eastAsia"/>
              <w:b/>
              <w:color w:val="auto"/>
              <w:kern w:val="0"/>
              <w:sz w:val="18"/>
              <w:szCs w:val="18"/>
              <w:lang w:eastAsia="en-US"/>
            </w:rPr>
            <w:t>☐</w:t>
          </w:r>
        </w:sdtContent>
      </w:sdt>
      <w:r w:rsidR="00354BE1" w:rsidRPr="00D303D4">
        <w:rPr>
          <w:rFonts w:ascii="Calibri" w:hAnsi="Calibri" w:cs="Calibri"/>
          <w:b/>
          <w:color w:val="auto"/>
          <w:kern w:val="0"/>
          <w:sz w:val="18"/>
          <w:szCs w:val="18"/>
        </w:rPr>
        <w:t xml:space="preserve"> </w:t>
      </w:r>
      <w:r w:rsidR="00354BE1">
        <w:rPr>
          <w:rFonts w:ascii="Calibri" w:hAnsi="Calibri" w:cs="Calibri"/>
          <w:b/>
          <w:color w:val="auto"/>
          <w:kern w:val="0"/>
          <w:sz w:val="18"/>
          <w:szCs w:val="18"/>
        </w:rPr>
        <w:t xml:space="preserve"> </w:t>
      </w:r>
      <w:r w:rsidR="0060684A" w:rsidRPr="00997C17">
        <w:rPr>
          <w:rFonts w:ascii="Calibri" w:eastAsia="Calibri" w:hAnsi="Calibri" w:cs="Calibri"/>
          <w:bCs/>
          <w:i/>
          <w:iCs/>
          <w:color w:val="auto"/>
          <w:kern w:val="0"/>
          <w:sz w:val="16"/>
          <w:szCs w:val="16"/>
          <w:lang w:eastAsia="en-US"/>
        </w:rPr>
        <w:t xml:space="preserve">(art. 98, comma 3, lett. </w:t>
      </w:r>
      <w:r w:rsidR="0080170B" w:rsidRPr="00997C17">
        <w:rPr>
          <w:rFonts w:ascii="Calibri" w:eastAsia="Calibri" w:hAnsi="Calibri" w:cs="Calibri"/>
          <w:bCs/>
          <w:i/>
          <w:iCs/>
          <w:color w:val="auto"/>
          <w:kern w:val="0"/>
          <w:sz w:val="16"/>
          <w:szCs w:val="16"/>
          <w:lang w:eastAsia="en-US"/>
        </w:rPr>
        <w:t>f</w:t>
      </w:r>
      <w:r w:rsidR="0060684A" w:rsidRPr="00997C17">
        <w:rPr>
          <w:rFonts w:ascii="Calibri" w:eastAsia="Calibri" w:hAnsi="Calibri" w:cs="Calibri"/>
          <w:bCs/>
          <w:i/>
          <w:iCs/>
          <w:color w:val="auto"/>
          <w:kern w:val="0"/>
          <w:sz w:val="16"/>
          <w:szCs w:val="16"/>
          <w:lang w:eastAsia="en-US"/>
        </w:rPr>
        <w:t>)</w:t>
      </w:r>
      <w:r w:rsidR="0060684A" w:rsidRPr="00997C17">
        <w:rPr>
          <w:rFonts w:ascii="Calibri" w:eastAsia="Calibri" w:hAnsi="Calibri" w:cs="Calibri"/>
          <w:bCs/>
          <w:color w:val="auto"/>
          <w:kern w:val="0"/>
          <w:sz w:val="18"/>
          <w:szCs w:val="18"/>
          <w:lang w:eastAsia="en-US"/>
        </w:rPr>
        <w:t xml:space="preserve"> </w:t>
      </w:r>
      <w:r w:rsidRPr="00D303D4">
        <w:rPr>
          <w:rFonts w:ascii="Calibri" w:hAnsi="Calibri" w:cs="Calibri"/>
          <w:color w:val="auto"/>
          <w:kern w:val="0"/>
          <w:sz w:val="18"/>
          <w:szCs w:val="18"/>
        </w:rPr>
        <w:t xml:space="preserve">di non aver omesso denuncia all'autorità giudiziaria quale persona offesa dei reati previsti e puniti dagli </w:t>
      </w:r>
      <w:r w:rsidRPr="00F9643E">
        <w:rPr>
          <w:rFonts w:ascii="Calibri" w:eastAsia="Calibri" w:hAnsi="Calibri" w:cs="Calibri"/>
          <w:bCs/>
          <w:color w:val="17365D" w:themeColor="text2" w:themeShade="BF"/>
          <w:kern w:val="0"/>
          <w:sz w:val="18"/>
          <w:szCs w:val="18"/>
          <w:lang w:eastAsia="en-US"/>
        </w:rPr>
        <w:t>articoli</w:t>
      </w:r>
      <w:r w:rsidRPr="00D303D4">
        <w:rPr>
          <w:rFonts w:ascii="Calibri" w:hAnsi="Calibri" w:cs="Calibri"/>
          <w:color w:val="auto"/>
          <w:kern w:val="0"/>
          <w:sz w:val="18"/>
          <w:szCs w:val="18"/>
        </w:rPr>
        <w:t xml:space="preserve"> 317 e 629 del </w:t>
      </w:r>
      <w:proofErr w:type="gramStart"/>
      <w:r w:rsidRPr="00D303D4">
        <w:rPr>
          <w:rFonts w:ascii="Calibri" w:hAnsi="Calibri" w:cs="Calibri"/>
          <w:color w:val="auto"/>
          <w:kern w:val="0"/>
          <w:sz w:val="18"/>
          <w:szCs w:val="18"/>
        </w:rPr>
        <w:t>codice penale</w:t>
      </w:r>
      <w:proofErr w:type="gramEnd"/>
      <w:r w:rsidRPr="00D303D4">
        <w:rPr>
          <w:rFonts w:ascii="Calibri" w:hAnsi="Calibri" w:cs="Calibri"/>
          <w:color w:val="auto"/>
          <w:kern w:val="0"/>
          <w:sz w:val="18"/>
          <w:szCs w:val="18"/>
        </w:rPr>
        <w:t xml:space="preserve"> aggravati ai sensi dell’articolo 416-bis.1 del medesimo codice salvo che ricorrano i casi previsti dall'art</w:t>
      </w:r>
      <w:r w:rsidR="00310F2C">
        <w:rPr>
          <w:rFonts w:ascii="Calibri" w:hAnsi="Calibri" w:cs="Calibri"/>
          <w:color w:val="auto"/>
          <w:kern w:val="0"/>
          <w:sz w:val="18"/>
          <w:szCs w:val="18"/>
        </w:rPr>
        <w:t>icolo</w:t>
      </w:r>
      <w:r w:rsidRPr="00D303D4">
        <w:rPr>
          <w:rFonts w:ascii="Calibri" w:hAnsi="Calibri" w:cs="Calibri"/>
          <w:color w:val="auto"/>
          <w:kern w:val="0"/>
          <w:sz w:val="18"/>
          <w:szCs w:val="18"/>
        </w:rPr>
        <w:t xml:space="preserve"> 4, </w:t>
      </w:r>
      <w:r w:rsidRPr="00354BE1">
        <w:rPr>
          <w:rFonts w:ascii="Calibri" w:hAnsi="Calibri" w:cs="Calibri"/>
          <w:bCs/>
          <w:color w:val="auto"/>
          <w:kern w:val="0"/>
          <w:sz w:val="18"/>
          <w:szCs w:val="18"/>
        </w:rPr>
        <w:t>primo</w:t>
      </w:r>
      <w:r w:rsidRPr="00D303D4">
        <w:rPr>
          <w:rFonts w:ascii="Calibri" w:hAnsi="Calibri" w:cs="Calibri"/>
          <w:color w:val="auto"/>
          <w:kern w:val="0"/>
          <w:sz w:val="18"/>
          <w:szCs w:val="18"/>
        </w:rPr>
        <w:t xml:space="preserve"> comma, della legge 24</w:t>
      </w:r>
      <w:r w:rsidR="00310F2C">
        <w:rPr>
          <w:rFonts w:ascii="Calibri" w:hAnsi="Calibri" w:cs="Calibri"/>
          <w:color w:val="auto"/>
          <w:kern w:val="0"/>
          <w:sz w:val="18"/>
          <w:szCs w:val="18"/>
        </w:rPr>
        <w:t>.11.</w:t>
      </w:r>
      <w:r w:rsidRPr="00D303D4">
        <w:rPr>
          <w:rFonts w:ascii="Calibri" w:hAnsi="Calibri" w:cs="Calibri"/>
          <w:color w:val="auto"/>
          <w:kern w:val="0"/>
          <w:sz w:val="18"/>
          <w:szCs w:val="18"/>
        </w:rPr>
        <w:t>1981, n. 689</w:t>
      </w:r>
      <w:r w:rsidRPr="00D303D4">
        <w:rPr>
          <w:rFonts w:ascii="Calibri" w:hAnsi="Calibri" w:cs="Calibri"/>
          <w:color w:val="auto"/>
          <w:kern w:val="0"/>
          <w:sz w:val="18"/>
          <w:szCs w:val="18"/>
          <w:vertAlign w:val="superscript"/>
        </w:rPr>
        <w:footnoteReference w:id="13"/>
      </w:r>
      <w:r w:rsidRPr="00D303D4">
        <w:rPr>
          <w:rFonts w:ascii="Calibri" w:hAnsi="Calibri" w:cs="Calibri"/>
          <w:color w:val="auto"/>
          <w:kern w:val="0"/>
          <w:sz w:val="18"/>
          <w:szCs w:val="18"/>
        </w:rPr>
        <w:t>;</w:t>
      </w:r>
    </w:p>
    <w:p w14:paraId="5E7B2BEB" w14:textId="7E74E1F4" w:rsidR="00B424D9" w:rsidRPr="00D303D4" w:rsidRDefault="00E2334A" w:rsidP="00E2334A">
      <w:pPr>
        <w:widowControl w:val="0"/>
        <w:spacing w:after="120"/>
        <w:ind w:left="851" w:hanging="567"/>
        <w:jc w:val="both"/>
        <w:rPr>
          <w:rFonts w:ascii="Calibri" w:hAnsi="Calibri" w:cs="Calibri"/>
          <w:b/>
          <w:color w:val="auto"/>
          <w:kern w:val="0"/>
          <w:sz w:val="18"/>
          <w:szCs w:val="18"/>
        </w:rPr>
      </w:pPr>
      <w:r>
        <w:rPr>
          <w:rFonts w:ascii="Calibri" w:hAnsi="Calibri" w:cs="Calibri"/>
          <w:bCs/>
          <w:color w:val="auto"/>
          <w:kern w:val="0"/>
          <w:sz w:val="18"/>
          <w:szCs w:val="18"/>
        </w:rPr>
        <w:t>1</w:t>
      </w:r>
      <w:r w:rsidR="00F9643E">
        <w:rPr>
          <w:rFonts w:ascii="Calibri" w:hAnsi="Calibri" w:cs="Calibri"/>
          <w:bCs/>
          <w:color w:val="auto"/>
          <w:kern w:val="0"/>
          <w:sz w:val="18"/>
          <w:szCs w:val="18"/>
        </w:rPr>
        <w:t>3</w:t>
      </w:r>
      <w:r w:rsidR="00B424D9" w:rsidRPr="003607D7">
        <w:rPr>
          <w:rFonts w:ascii="Calibri" w:hAnsi="Calibri" w:cs="Calibri"/>
          <w:bCs/>
          <w:color w:val="auto"/>
          <w:kern w:val="0"/>
          <w:sz w:val="18"/>
          <w:szCs w:val="18"/>
        </w:rPr>
        <w:t>g)</w:t>
      </w:r>
      <w:r w:rsidR="00A23680">
        <w:rPr>
          <w:rFonts w:ascii="Calibri" w:hAnsi="Calibri" w:cs="Calibri"/>
          <w:bCs/>
          <w:color w:val="auto"/>
          <w:kern w:val="0"/>
          <w:sz w:val="18"/>
          <w:szCs w:val="18"/>
        </w:rPr>
        <w:t xml:space="preserve"> </w:t>
      </w:r>
      <w:sdt>
        <w:sdtPr>
          <w:rPr>
            <w:rFonts w:ascii="Calibri" w:eastAsia="Calibri" w:hAnsi="Calibri" w:cs="Calibri"/>
            <w:b/>
            <w:color w:val="auto"/>
            <w:kern w:val="0"/>
            <w:sz w:val="18"/>
            <w:szCs w:val="18"/>
            <w:lang w:eastAsia="en-US"/>
          </w:rPr>
          <w:id w:val="-1892111924"/>
          <w14:checkbox>
            <w14:checked w14:val="0"/>
            <w14:checkedState w14:val="2612" w14:font="MS Gothic"/>
            <w14:uncheckedState w14:val="2610" w14:font="MS Gothic"/>
          </w14:checkbox>
        </w:sdtPr>
        <w:sdtEndPr/>
        <w:sdtContent>
          <w:r w:rsidR="00354BE1">
            <w:rPr>
              <w:rFonts w:ascii="MS Gothic" w:eastAsia="MS Gothic" w:hAnsi="MS Gothic" w:cs="Calibri" w:hint="eastAsia"/>
              <w:b/>
              <w:color w:val="auto"/>
              <w:kern w:val="0"/>
              <w:sz w:val="18"/>
              <w:szCs w:val="18"/>
              <w:lang w:eastAsia="en-US"/>
            </w:rPr>
            <w:t>☐</w:t>
          </w:r>
        </w:sdtContent>
      </w:sdt>
      <w:r w:rsidR="00B424D9" w:rsidRPr="00D303D4">
        <w:rPr>
          <w:rFonts w:ascii="Calibri" w:hAnsi="Calibri" w:cs="Calibri"/>
          <w:color w:val="auto"/>
          <w:kern w:val="0"/>
          <w:sz w:val="18"/>
          <w:szCs w:val="18"/>
        </w:rPr>
        <w:t xml:space="preserve"> </w:t>
      </w:r>
      <w:r w:rsidR="00997C17">
        <w:rPr>
          <w:rFonts w:ascii="Calibri" w:hAnsi="Calibri" w:cs="Calibri"/>
          <w:color w:val="auto"/>
          <w:kern w:val="0"/>
          <w:sz w:val="18"/>
          <w:szCs w:val="18"/>
        </w:rPr>
        <w:t xml:space="preserve"> </w:t>
      </w:r>
      <w:r w:rsidR="0060684A" w:rsidRPr="00997C17">
        <w:rPr>
          <w:rFonts w:ascii="Calibri" w:eastAsia="Calibri" w:hAnsi="Calibri" w:cs="Calibri"/>
          <w:bCs/>
          <w:i/>
          <w:iCs/>
          <w:color w:val="auto"/>
          <w:kern w:val="0"/>
          <w:sz w:val="16"/>
          <w:szCs w:val="16"/>
          <w:lang w:eastAsia="en-US"/>
        </w:rPr>
        <w:t xml:space="preserve">(art. 98, comma 3, lett. </w:t>
      </w:r>
      <w:r w:rsidR="0080170B" w:rsidRPr="00997C17">
        <w:rPr>
          <w:rFonts w:ascii="Calibri" w:eastAsia="Calibri" w:hAnsi="Calibri" w:cs="Calibri"/>
          <w:bCs/>
          <w:i/>
          <w:iCs/>
          <w:color w:val="auto"/>
          <w:kern w:val="0"/>
          <w:sz w:val="16"/>
          <w:szCs w:val="16"/>
          <w:lang w:eastAsia="en-US"/>
        </w:rPr>
        <w:t>g</w:t>
      </w:r>
      <w:r w:rsidR="0060684A" w:rsidRPr="00997C17">
        <w:rPr>
          <w:rFonts w:ascii="Calibri" w:eastAsia="Calibri" w:hAnsi="Calibri" w:cs="Calibri"/>
          <w:bCs/>
          <w:i/>
          <w:iCs/>
          <w:color w:val="auto"/>
          <w:kern w:val="0"/>
          <w:sz w:val="16"/>
          <w:szCs w:val="16"/>
          <w:lang w:eastAsia="en-US"/>
        </w:rPr>
        <w:t>)</w:t>
      </w:r>
      <w:r w:rsidR="0060684A" w:rsidRPr="00997C17">
        <w:rPr>
          <w:rFonts w:ascii="Calibri" w:eastAsia="Calibri" w:hAnsi="Calibri" w:cs="Calibri"/>
          <w:bCs/>
          <w:color w:val="auto"/>
          <w:kern w:val="0"/>
          <w:sz w:val="18"/>
          <w:szCs w:val="18"/>
          <w:lang w:eastAsia="en-US"/>
        </w:rPr>
        <w:t xml:space="preserve"> </w:t>
      </w:r>
      <w:r w:rsidR="00B424D9" w:rsidRPr="00D303D4">
        <w:rPr>
          <w:rFonts w:ascii="Calibri" w:hAnsi="Calibri" w:cs="Calibri"/>
          <w:color w:val="auto"/>
          <w:kern w:val="0"/>
          <w:sz w:val="18"/>
          <w:szCs w:val="18"/>
        </w:rPr>
        <w:t xml:space="preserve">che non è </w:t>
      </w:r>
      <w:r w:rsidR="00B424D9" w:rsidRPr="003607D7">
        <w:rPr>
          <w:rFonts w:ascii="Calibri" w:hAnsi="Calibri" w:cs="Calibri"/>
          <w:bCs/>
          <w:color w:val="auto"/>
          <w:kern w:val="0"/>
          <w:sz w:val="18"/>
          <w:szCs w:val="18"/>
        </w:rPr>
        <w:t>stata</w:t>
      </w:r>
      <w:r w:rsidR="00B424D9" w:rsidRPr="00D303D4">
        <w:rPr>
          <w:rFonts w:ascii="Calibri" w:hAnsi="Calibri" w:cs="Calibri"/>
          <w:color w:val="auto"/>
          <w:kern w:val="0"/>
          <w:sz w:val="18"/>
          <w:szCs w:val="18"/>
        </w:rPr>
        <w:t xml:space="preserve"> contestata la commissione da parte dell’operatore economico, </w:t>
      </w:r>
      <w:r w:rsidR="00B424D9" w:rsidRPr="00A23680">
        <w:rPr>
          <w:rFonts w:ascii="Calibri" w:eastAsia="Calibri" w:hAnsi="Calibri" w:cs="Calibri"/>
          <w:bCs/>
          <w:color w:val="17365D" w:themeColor="text2" w:themeShade="BF"/>
          <w:kern w:val="0"/>
          <w:sz w:val="18"/>
          <w:szCs w:val="18"/>
          <w:lang w:eastAsia="en-US"/>
        </w:rPr>
        <w:t>ovvero</w:t>
      </w:r>
      <w:r w:rsidR="00B424D9" w:rsidRPr="00D303D4">
        <w:rPr>
          <w:rFonts w:ascii="Calibri" w:hAnsi="Calibri" w:cs="Calibri"/>
          <w:color w:val="auto"/>
          <w:kern w:val="0"/>
          <w:sz w:val="18"/>
          <w:szCs w:val="18"/>
        </w:rPr>
        <w:t xml:space="preserve"> dei soggetti di cui al comma 3 dell’articolo 94 </w:t>
      </w:r>
      <w:r w:rsidR="00B424D9" w:rsidRPr="00354BE1">
        <w:rPr>
          <w:rFonts w:ascii="Calibri" w:hAnsi="Calibri" w:cs="Calibri"/>
          <w:bCs/>
          <w:color w:val="auto"/>
          <w:kern w:val="0"/>
          <w:sz w:val="18"/>
          <w:szCs w:val="18"/>
        </w:rPr>
        <w:t>del</w:t>
      </w:r>
      <w:r w:rsidR="00B424D9" w:rsidRPr="00D303D4">
        <w:rPr>
          <w:rFonts w:ascii="Calibri" w:hAnsi="Calibri" w:cs="Calibri"/>
          <w:color w:val="auto"/>
          <w:kern w:val="0"/>
          <w:sz w:val="18"/>
          <w:szCs w:val="18"/>
        </w:rPr>
        <w:t xml:space="preserve"> D. Lgs 36/2023 indicati </w:t>
      </w:r>
      <w:r w:rsidR="0080170B" w:rsidRPr="002214A2">
        <w:rPr>
          <w:rFonts w:ascii="Calibri" w:hAnsi="Calibri" w:cs="Calibri"/>
          <w:color w:val="auto"/>
          <w:kern w:val="0"/>
          <w:sz w:val="18"/>
          <w:szCs w:val="18"/>
        </w:rPr>
        <w:t>nel</w:t>
      </w:r>
      <w:r w:rsidR="0080170B">
        <w:rPr>
          <w:rFonts w:ascii="Calibri" w:hAnsi="Calibri" w:cs="Calibri"/>
          <w:color w:val="auto"/>
          <w:kern w:val="0"/>
          <w:sz w:val="18"/>
          <w:szCs w:val="18"/>
        </w:rPr>
        <w:t xml:space="preserve">la </w:t>
      </w:r>
      <w:r w:rsidR="0080170B" w:rsidRPr="002214A2">
        <w:rPr>
          <w:rFonts w:ascii="Calibri" w:hAnsi="Calibri" w:cs="Calibri"/>
          <w:color w:val="auto"/>
          <w:kern w:val="0"/>
          <w:sz w:val="18"/>
          <w:szCs w:val="18"/>
        </w:rPr>
        <w:t>precedente P</w:t>
      </w:r>
      <w:r w:rsidR="0080170B">
        <w:rPr>
          <w:rFonts w:ascii="Calibri" w:hAnsi="Calibri" w:cs="Calibri"/>
          <w:color w:val="auto"/>
          <w:kern w:val="0"/>
          <w:sz w:val="18"/>
          <w:szCs w:val="18"/>
        </w:rPr>
        <w:t>arte prima “</w:t>
      </w:r>
      <w:r w:rsidR="0080170B" w:rsidRPr="00EE71D0">
        <w:rPr>
          <w:rFonts w:ascii="Calibri" w:hAnsi="Calibri" w:cs="Calibri"/>
          <w:color w:val="auto"/>
          <w:kern w:val="0"/>
          <w:sz w:val="18"/>
          <w:szCs w:val="18"/>
        </w:rPr>
        <w:t xml:space="preserve">3 ELENCO SOGGETTI DI CUI ALL’ART. 94 COMMA 3 </w:t>
      </w:r>
      <w:r w:rsidR="0080170B" w:rsidRPr="00EE71D0">
        <w:rPr>
          <w:rFonts w:asciiTheme="minorHAnsi" w:hAnsiTheme="minorHAnsi" w:cstheme="minorHAnsi"/>
          <w:color w:val="auto"/>
          <w:sz w:val="18"/>
          <w:szCs w:val="18"/>
        </w:rPr>
        <w:t>E COMMA 4 DEL D.LGS 36/</w:t>
      </w:r>
      <w:r w:rsidR="0080170B" w:rsidRPr="00EE71D0">
        <w:rPr>
          <w:rFonts w:ascii="Calibri" w:hAnsi="Calibri" w:cs="Calibri"/>
          <w:color w:val="auto"/>
          <w:kern w:val="0"/>
          <w:sz w:val="18"/>
          <w:szCs w:val="18"/>
        </w:rPr>
        <w:t>2023</w:t>
      </w:r>
      <w:r w:rsidR="0080170B">
        <w:rPr>
          <w:rFonts w:ascii="Calibri" w:hAnsi="Calibri" w:cs="Calibri"/>
          <w:color w:val="auto"/>
          <w:kern w:val="0"/>
          <w:sz w:val="18"/>
          <w:szCs w:val="18"/>
        </w:rPr>
        <w:t>” sopra indicati</w:t>
      </w:r>
      <w:r w:rsidR="0080170B" w:rsidRPr="002214A2">
        <w:rPr>
          <w:rFonts w:ascii="Calibri" w:hAnsi="Calibri" w:cs="Calibri"/>
          <w:color w:val="auto"/>
          <w:kern w:val="0"/>
          <w:sz w:val="18"/>
          <w:szCs w:val="18"/>
        </w:rPr>
        <w:t xml:space="preserve">, </w:t>
      </w:r>
      <w:r w:rsidR="00B424D9" w:rsidRPr="00D303D4">
        <w:rPr>
          <w:rFonts w:ascii="Calibri" w:hAnsi="Calibri" w:cs="Calibri"/>
          <w:color w:val="auto"/>
          <w:kern w:val="0"/>
          <w:sz w:val="18"/>
          <w:szCs w:val="18"/>
        </w:rPr>
        <w:t>di taluno dei reati consumati o tentati di cui al comma 1 del medesimo articolo 94;</w:t>
      </w:r>
    </w:p>
    <w:p w14:paraId="3650BF7F" w14:textId="1FD048F2" w:rsidR="00B424D9" w:rsidRDefault="00B424D9" w:rsidP="00417688">
      <w:pPr>
        <w:widowControl w:val="0"/>
        <w:ind w:left="851" w:hanging="567"/>
        <w:jc w:val="both"/>
        <w:rPr>
          <w:rFonts w:ascii="Calibri" w:hAnsi="Calibri" w:cs="Calibri"/>
          <w:bCs/>
          <w:color w:val="auto"/>
          <w:kern w:val="0"/>
          <w:sz w:val="18"/>
          <w:szCs w:val="18"/>
        </w:rPr>
      </w:pPr>
      <w:r w:rsidRPr="003607D7">
        <w:rPr>
          <w:rFonts w:ascii="Calibri" w:hAnsi="Calibri" w:cs="Calibri"/>
          <w:bCs/>
          <w:color w:val="auto"/>
          <w:kern w:val="0"/>
          <w:sz w:val="18"/>
          <w:szCs w:val="18"/>
        </w:rPr>
        <w:t>1</w:t>
      </w:r>
      <w:r w:rsidR="00F9643E">
        <w:rPr>
          <w:rFonts w:ascii="Calibri" w:hAnsi="Calibri" w:cs="Calibri"/>
          <w:bCs/>
          <w:color w:val="auto"/>
          <w:kern w:val="0"/>
          <w:sz w:val="18"/>
          <w:szCs w:val="18"/>
        </w:rPr>
        <w:t>3</w:t>
      </w:r>
      <w:r w:rsidRPr="003607D7">
        <w:rPr>
          <w:rFonts w:ascii="Calibri" w:hAnsi="Calibri" w:cs="Calibri"/>
          <w:bCs/>
          <w:color w:val="auto"/>
          <w:kern w:val="0"/>
          <w:sz w:val="18"/>
          <w:szCs w:val="18"/>
        </w:rPr>
        <w:t>h</w:t>
      </w:r>
      <w:r w:rsidR="00D303D4" w:rsidRPr="003607D7">
        <w:rPr>
          <w:rFonts w:ascii="Calibri" w:hAnsi="Calibri" w:cs="Calibri"/>
          <w:bCs/>
          <w:color w:val="auto"/>
          <w:kern w:val="0"/>
          <w:sz w:val="18"/>
          <w:szCs w:val="18"/>
        </w:rPr>
        <w:t>)</w:t>
      </w:r>
      <w:r w:rsidR="00A23680">
        <w:rPr>
          <w:rFonts w:ascii="Calibri" w:hAnsi="Calibri" w:cs="Calibri"/>
          <w:bCs/>
          <w:color w:val="auto"/>
          <w:kern w:val="0"/>
          <w:sz w:val="18"/>
          <w:szCs w:val="18"/>
        </w:rPr>
        <w:t xml:space="preserve"> </w:t>
      </w:r>
      <w:sdt>
        <w:sdtPr>
          <w:rPr>
            <w:rFonts w:ascii="Calibri" w:eastAsia="Calibri" w:hAnsi="Calibri" w:cs="Calibri"/>
            <w:b/>
            <w:color w:val="auto"/>
            <w:kern w:val="0"/>
            <w:sz w:val="18"/>
            <w:szCs w:val="18"/>
            <w:lang w:eastAsia="en-US"/>
          </w:rPr>
          <w:id w:val="781692528"/>
          <w14:checkbox>
            <w14:checked w14:val="0"/>
            <w14:checkedState w14:val="2612" w14:font="MS Gothic"/>
            <w14:uncheckedState w14:val="2610" w14:font="MS Gothic"/>
          </w14:checkbox>
        </w:sdtPr>
        <w:sdtEndPr/>
        <w:sdtContent>
          <w:r w:rsidR="00354BE1">
            <w:rPr>
              <w:rFonts w:ascii="MS Gothic" w:eastAsia="MS Gothic" w:hAnsi="MS Gothic" w:cs="Calibri" w:hint="eastAsia"/>
              <w:b/>
              <w:color w:val="auto"/>
              <w:kern w:val="0"/>
              <w:sz w:val="18"/>
              <w:szCs w:val="18"/>
              <w:lang w:eastAsia="en-US"/>
            </w:rPr>
            <w:t>☐</w:t>
          </w:r>
        </w:sdtContent>
      </w:sdt>
      <w:r w:rsidRPr="00D303D4">
        <w:rPr>
          <w:rFonts w:ascii="Calibri" w:hAnsi="Calibri" w:cs="Calibri"/>
          <w:b/>
          <w:color w:val="auto"/>
          <w:kern w:val="0"/>
          <w:sz w:val="18"/>
          <w:szCs w:val="18"/>
        </w:rPr>
        <w:t xml:space="preserve"> </w:t>
      </w:r>
      <w:r w:rsidR="00997C17">
        <w:rPr>
          <w:rFonts w:ascii="Calibri" w:hAnsi="Calibri" w:cs="Calibri"/>
          <w:b/>
          <w:color w:val="auto"/>
          <w:kern w:val="0"/>
          <w:sz w:val="18"/>
          <w:szCs w:val="18"/>
        </w:rPr>
        <w:t xml:space="preserve"> </w:t>
      </w:r>
      <w:r w:rsidR="0060684A" w:rsidRPr="00997C17">
        <w:rPr>
          <w:rFonts w:ascii="Calibri" w:eastAsia="Calibri" w:hAnsi="Calibri" w:cs="Calibri"/>
          <w:bCs/>
          <w:i/>
          <w:iCs/>
          <w:color w:val="auto"/>
          <w:kern w:val="0"/>
          <w:sz w:val="16"/>
          <w:szCs w:val="16"/>
          <w:lang w:eastAsia="en-US"/>
        </w:rPr>
        <w:t xml:space="preserve">(art. 98, comma 3, lett. </w:t>
      </w:r>
      <w:r w:rsidR="0080170B" w:rsidRPr="00997C17">
        <w:rPr>
          <w:rFonts w:ascii="Calibri" w:eastAsia="Calibri" w:hAnsi="Calibri" w:cs="Calibri"/>
          <w:bCs/>
          <w:i/>
          <w:iCs/>
          <w:color w:val="auto"/>
          <w:kern w:val="0"/>
          <w:sz w:val="16"/>
          <w:szCs w:val="16"/>
          <w:lang w:eastAsia="en-US"/>
        </w:rPr>
        <w:t>h</w:t>
      </w:r>
      <w:r w:rsidR="0060684A" w:rsidRPr="00997C17">
        <w:rPr>
          <w:rFonts w:ascii="Calibri" w:eastAsia="Calibri" w:hAnsi="Calibri" w:cs="Calibri"/>
          <w:bCs/>
          <w:i/>
          <w:iCs/>
          <w:color w:val="auto"/>
          <w:kern w:val="0"/>
          <w:sz w:val="16"/>
          <w:szCs w:val="16"/>
          <w:lang w:eastAsia="en-US"/>
        </w:rPr>
        <w:t>)</w:t>
      </w:r>
      <w:r w:rsidR="0060684A" w:rsidRPr="00997C17">
        <w:rPr>
          <w:rFonts w:ascii="Calibri" w:eastAsia="Calibri" w:hAnsi="Calibri" w:cs="Calibri"/>
          <w:bCs/>
          <w:color w:val="auto"/>
          <w:kern w:val="0"/>
          <w:sz w:val="18"/>
          <w:szCs w:val="18"/>
          <w:lang w:eastAsia="en-US"/>
        </w:rPr>
        <w:t xml:space="preserve"> </w:t>
      </w:r>
      <w:r w:rsidRPr="00D303D4">
        <w:rPr>
          <w:rFonts w:ascii="Calibri" w:hAnsi="Calibri" w:cs="Calibri"/>
          <w:bCs/>
          <w:color w:val="auto"/>
          <w:kern w:val="0"/>
          <w:sz w:val="18"/>
          <w:szCs w:val="18"/>
        </w:rPr>
        <w:t xml:space="preserve">che non è stata contestata o accertata commissione, da parte </w:t>
      </w:r>
      <w:r w:rsidRPr="00A23680">
        <w:rPr>
          <w:rFonts w:ascii="Calibri" w:eastAsia="Calibri" w:hAnsi="Calibri" w:cs="Calibri"/>
          <w:bCs/>
          <w:color w:val="17365D" w:themeColor="text2" w:themeShade="BF"/>
          <w:kern w:val="0"/>
          <w:sz w:val="18"/>
          <w:szCs w:val="18"/>
          <w:lang w:eastAsia="en-US"/>
        </w:rPr>
        <w:t>dell’operatore</w:t>
      </w:r>
      <w:r w:rsidRPr="00D303D4">
        <w:rPr>
          <w:rFonts w:ascii="Calibri" w:hAnsi="Calibri" w:cs="Calibri"/>
          <w:bCs/>
          <w:color w:val="auto"/>
          <w:kern w:val="0"/>
          <w:sz w:val="18"/>
          <w:szCs w:val="18"/>
        </w:rPr>
        <w:t xml:space="preserve"> economico oppure dei </w:t>
      </w:r>
      <w:r w:rsidRPr="00F9643E">
        <w:rPr>
          <w:rFonts w:ascii="Calibri" w:hAnsi="Calibri" w:cs="Calibri"/>
          <w:color w:val="auto"/>
          <w:kern w:val="0"/>
          <w:sz w:val="18"/>
          <w:szCs w:val="18"/>
        </w:rPr>
        <w:t>soggetti</w:t>
      </w:r>
      <w:r w:rsidRPr="00D303D4">
        <w:rPr>
          <w:rFonts w:ascii="Calibri" w:hAnsi="Calibri" w:cs="Calibri"/>
          <w:bCs/>
          <w:color w:val="auto"/>
          <w:kern w:val="0"/>
          <w:sz w:val="18"/>
          <w:szCs w:val="18"/>
        </w:rPr>
        <w:t xml:space="preserve"> di cui al comma 3 dell’articolo 94, </w:t>
      </w:r>
      <w:r w:rsidR="0080170B" w:rsidRPr="00D303D4">
        <w:rPr>
          <w:rFonts w:ascii="Calibri" w:hAnsi="Calibri" w:cs="Calibri"/>
          <w:color w:val="auto"/>
          <w:kern w:val="0"/>
          <w:sz w:val="18"/>
          <w:szCs w:val="18"/>
        </w:rPr>
        <w:t xml:space="preserve">indicati </w:t>
      </w:r>
      <w:r w:rsidR="0080170B" w:rsidRPr="002214A2">
        <w:rPr>
          <w:rFonts w:ascii="Calibri" w:hAnsi="Calibri" w:cs="Calibri"/>
          <w:color w:val="auto"/>
          <w:kern w:val="0"/>
          <w:sz w:val="18"/>
          <w:szCs w:val="18"/>
        </w:rPr>
        <w:t>nel</w:t>
      </w:r>
      <w:r w:rsidR="0080170B">
        <w:rPr>
          <w:rFonts w:ascii="Calibri" w:hAnsi="Calibri" w:cs="Calibri"/>
          <w:color w:val="auto"/>
          <w:kern w:val="0"/>
          <w:sz w:val="18"/>
          <w:szCs w:val="18"/>
        </w:rPr>
        <w:t xml:space="preserve">la </w:t>
      </w:r>
      <w:r w:rsidR="0080170B" w:rsidRPr="002214A2">
        <w:rPr>
          <w:rFonts w:ascii="Calibri" w:hAnsi="Calibri" w:cs="Calibri"/>
          <w:color w:val="auto"/>
          <w:kern w:val="0"/>
          <w:sz w:val="18"/>
          <w:szCs w:val="18"/>
        </w:rPr>
        <w:t>precedente P</w:t>
      </w:r>
      <w:r w:rsidR="0080170B">
        <w:rPr>
          <w:rFonts w:ascii="Calibri" w:hAnsi="Calibri" w:cs="Calibri"/>
          <w:color w:val="auto"/>
          <w:kern w:val="0"/>
          <w:sz w:val="18"/>
          <w:szCs w:val="18"/>
        </w:rPr>
        <w:t>arte prima “</w:t>
      </w:r>
      <w:r w:rsidR="0080170B" w:rsidRPr="00EE71D0">
        <w:rPr>
          <w:rFonts w:ascii="Calibri" w:hAnsi="Calibri" w:cs="Calibri"/>
          <w:color w:val="auto"/>
          <w:kern w:val="0"/>
          <w:sz w:val="18"/>
          <w:szCs w:val="18"/>
        </w:rPr>
        <w:t xml:space="preserve">3 ELENCO SOGGETTI DI CUI ALL’ART. 94 COMMA 3 </w:t>
      </w:r>
      <w:r w:rsidR="0080170B" w:rsidRPr="00EE71D0">
        <w:rPr>
          <w:rFonts w:asciiTheme="minorHAnsi" w:hAnsiTheme="minorHAnsi" w:cstheme="minorHAnsi"/>
          <w:color w:val="auto"/>
          <w:sz w:val="18"/>
          <w:szCs w:val="18"/>
        </w:rPr>
        <w:t>E COMMA 4 DEL D.LGS 36/</w:t>
      </w:r>
      <w:r w:rsidR="0080170B" w:rsidRPr="00EE71D0">
        <w:rPr>
          <w:rFonts w:ascii="Calibri" w:hAnsi="Calibri" w:cs="Calibri"/>
          <w:color w:val="auto"/>
          <w:kern w:val="0"/>
          <w:sz w:val="18"/>
          <w:szCs w:val="18"/>
        </w:rPr>
        <w:t>2023</w:t>
      </w:r>
      <w:r w:rsidR="0080170B">
        <w:rPr>
          <w:rFonts w:ascii="Calibri" w:hAnsi="Calibri" w:cs="Calibri"/>
          <w:color w:val="auto"/>
          <w:kern w:val="0"/>
          <w:sz w:val="18"/>
          <w:szCs w:val="18"/>
        </w:rPr>
        <w:t>” sopra indicati</w:t>
      </w:r>
      <w:r w:rsidRPr="00D303D4">
        <w:rPr>
          <w:rFonts w:ascii="Calibri" w:hAnsi="Calibri" w:cs="Calibri"/>
          <w:bCs/>
          <w:color w:val="auto"/>
          <w:kern w:val="0"/>
          <w:sz w:val="18"/>
          <w:szCs w:val="18"/>
        </w:rPr>
        <w:t>, di taluno dei seguenti reati consumati</w:t>
      </w:r>
      <w:r w:rsidRPr="00D303D4">
        <w:rPr>
          <w:rFonts w:ascii="Calibri" w:hAnsi="Calibri" w:cs="Calibri"/>
          <w:bCs/>
          <w:color w:val="auto"/>
          <w:kern w:val="0"/>
          <w:sz w:val="18"/>
          <w:szCs w:val="18"/>
          <w:vertAlign w:val="superscript"/>
        </w:rPr>
        <w:footnoteReference w:id="14"/>
      </w:r>
      <w:r w:rsidRPr="00D303D4">
        <w:rPr>
          <w:rFonts w:ascii="Calibri" w:hAnsi="Calibri" w:cs="Calibri"/>
          <w:bCs/>
          <w:color w:val="auto"/>
          <w:kern w:val="0"/>
          <w:sz w:val="18"/>
          <w:szCs w:val="18"/>
        </w:rPr>
        <w:t>:</w:t>
      </w:r>
    </w:p>
    <w:p w14:paraId="5858512F" w14:textId="77777777" w:rsidR="00310F2C" w:rsidRPr="00D303D4" w:rsidRDefault="00310F2C" w:rsidP="00310F2C">
      <w:pPr>
        <w:widowControl w:val="0"/>
        <w:ind w:left="851" w:hanging="425"/>
        <w:jc w:val="both"/>
        <w:rPr>
          <w:rFonts w:ascii="Calibri" w:hAnsi="Calibri" w:cs="Calibri"/>
          <w:bCs/>
          <w:color w:val="auto"/>
          <w:kern w:val="0"/>
          <w:sz w:val="18"/>
          <w:szCs w:val="18"/>
        </w:rPr>
      </w:pPr>
    </w:p>
    <w:p w14:paraId="52CF3EE8" w14:textId="736CD6A4" w:rsidR="00B424D9" w:rsidRPr="00D303D4" w:rsidRDefault="00B424D9" w:rsidP="00310F2C">
      <w:pPr>
        <w:widowControl w:val="0"/>
        <w:ind w:left="1134" w:hanging="283"/>
        <w:jc w:val="both"/>
        <w:rPr>
          <w:rFonts w:ascii="Calibri" w:hAnsi="Calibri" w:cs="Calibri"/>
          <w:bCs/>
          <w:color w:val="auto"/>
          <w:kern w:val="0"/>
          <w:sz w:val="18"/>
          <w:szCs w:val="18"/>
        </w:rPr>
      </w:pPr>
      <w:r w:rsidRPr="00D303D4">
        <w:rPr>
          <w:rFonts w:ascii="Calibri" w:hAnsi="Calibri" w:cs="Calibri"/>
          <w:bCs/>
          <w:color w:val="auto"/>
          <w:kern w:val="0"/>
          <w:sz w:val="18"/>
          <w:szCs w:val="18"/>
        </w:rPr>
        <w:t>1)</w:t>
      </w:r>
      <w:r w:rsidR="00D303D4">
        <w:rPr>
          <w:rFonts w:ascii="Calibri" w:hAnsi="Calibri" w:cs="Calibri"/>
          <w:bCs/>
          <w:color w:val="auto"/>
          <w:kern w:val="0"/>
          <w:sz w:val="18"/>
          <w:szCs w:val="18"/>
        </w:rPr>
        <w:tab/>
      </w:r>
      <w:r w:rsidRPr="00D303D4">
        <w:rPr>
          <w:rFonts w:ascii="Calibri" w:hAnsi="Calibri" w:cs="Calibri"/>
          <w:bCs/>
          <w:color w:val="auto"/>
          <w:kern w:val="0"/>
          <w:sz w:val="18"/>
          <w:szCs w:val="18"/>
        </w:rPr>
        <w:t xml:space="preserve">abusivo esercizio di una professione, ai sensi dell’articolo 348 del </w:t>
      </w:r>
      <w:proofErr w:type="gramStart"/>
      <w:r w:rsidRPr="00D303D4">
        <w:rPr>
          <w:rFonts w:ascii="Calibri" w:hAnsi="Calibri" w:cs="Calibri"/>
          <w:bCs/>
          <w:color w:val="auto"/>
          <w:kern w:val="0"/>
          <w:sz w:val="18"/>
          <w:szCs w:val="18"/>
        </w:rPr>
        <w:t>codice penale</w:t>
      </w:r>
      <w:proofErr w:type="gramEnd"/>
      <w:r w:rsidRPr="00D303D4">
        <w:rPr>
          <w:rFonts w:ascii="Calibri" w:hAnsi="Calibri" w:cs="Calibri"/>
          <w:bCs/>
          <w:color w:val="auto"/>
          <w:kern w:val="0"/>
          <w:sz w:val="18"/>
          <w:szCs w:val="18"/>
        </w:rPr>
        <w:t>;</w:t>
      </w:r>
    </w:p>
    <w:p w14:paraId="73AD26F7" w14:textId="44C5782D" w:rsidR="00B424D9" w:rsidRPr="00D303D4" w:rsidRDefault="00B424D9" w:rsidP="00310F2C">
      <w:pPr>
        <w:widowControl w:val="0"/>
        <w:ind w:left="1134" w:hanging="283"/>
        <w:jc w:val="both"/>
        <w:rPr>
          <w:rFonts w:ascii="Calibri" w:hAnsi="Calibri" w:cs="Calibri"/>
          <w:bCs/>
          <w:color w:val="auto"/>
          <w:kern w:val="0"/>
          <w:sz w:val="18"/>
          <w:szCs w:val="18"/>
        </w:rPr>
      </w:pPr>
      <w:r w:rsidRPr="00D303D4">
        <w:rPr>
          <w:rFonts w:ascii="Calibri" w:hAnsi="Calibri" w:cs="Calibri"/>
          <w:bCs/>
          <w:color w:val="auto"/>
          <w:kern w:val="0"/>
          <w:sz w:val="18"/>
          <w:szCs w:val="18"/>
        </w:rPr>
        <w:t>2)</w:t>
      </w:r>
      <w:r w:rsidR="00D303D4">
        <w:rPr>
          <w:rFonts w:ascii="Calibri" w:hAnsi="Calibri" w:cs="Calibri"/>
          <w:bCs/>
          <w:color w:val="auto"/>
          <w:kern w:val="0"/>
          <w:sz w:val="18"/>
          <w:szCs w:val="18"/>
        </w:rPr>
        <w:tab/>
      </w:r>
      <w:r w:rsidRPr="00D303D4">
        <w:rPr>
          <w:rFonts w:ascii="Calibri" w:hAnsi="Calibri" w:cs="Calibri"/>
          <w:bCs/>
          <w:color w:val="auto"/>
          <w:kern w:val="0"/>
          <w:sz w:val="18"/>
          <w:szCs w:val="18"/>
        </w:rPr>
        <w:t xml:space="preserve">bancarotta semplice, bancarotta fraudolenta, omessa dichiarazione di beni da comprendere nell’inventario fallimentare o ricorso abusivo al credito, di cui agli articoli 216, 217, 218 e 220 del </w:t>
      </w:r>
      <w:r w:rsidR="003607D7">
        <w:rPr>
          <w:rFonts w:ascii="Calibri" w:hAnsi="Calibri" w:cs="Calibri"/>
          <w:bCs/>
          <w:color w:val="auto"/>
          <w:kern w:val="0"/>
          <w:sz w:val="18"/>
          <w:szCs w:val="18"/>
        </w:rPr>
        <w:t>R.D.</w:t>
      </w:r>
      <w:r w:rsidRPr="00D303D4">
        <w:rPr>
          <w:rFonts w:ascii="Calibri" w:hAnsi="Calibri" w:cs="Calibri"/>
          <w:bCs/>
          <w:color w:val="auto"/>
          <w:kern w:val="0"/>
          <w:sz w:val="18"/>
          <w:szCs w:val="18"/>
        </w:rPr>
        <w:t xml:space="preserve"> 16 marzo 1942, n. 267;</w:t>
      </w:r>
    </w:p>
    <w:p w14:paraId="54BCC605" w14:textId="11C3E231" w:rsidR="00B424D9" w:rsidRPr="00D303D4" w:rsidRDefault="00B424D9" w:rsidP="00310F2C">
      <w:pPr>
        <w:widowControl w:val="0"/>
        <w:ind w:left="1134" w:hanging="283"/>
        <w:jc w:val="both"/>
        <w:rPr>
          <w:rFonts w:ascii="Calibri" w:hAnsi="Calibri" w:cs="Calibri"/>
          <w:bCs/>
          <w:color w:val="auto"/>
          <w:kern w:val="0"/>
          <w:sz w:val="18"/>
          <w:szCs w:val="18"/>
        </w:rPr>
      </w:pPr>
      <w:r w:rsidRPr="00D303D4">
        <w:rPr>
          <w:rFonts w:ascii="Calibri" w:hAnsi="Calibri" w:cs="Calibri"/>
          <w:bCs/>
          <w:color w:val="auto"/>
          <w:kern w:val="0"/>
          <w:sz w:val="18"/>
          <w:szCs w:val="18"/>
        </w:rPr>
        <w:t>3)</w:t>
      </w:r>
      <w:r w:rsidR="00D303D4">
        <w:rPr>
          <w:rFonts w:ascii="Calibri" w:hAnsi="Calibri" w:cs="Calibri"/>
          <w:bCs/>
          <w:color w:val="auto"/>
          <w:kern w:val="0"/>
          <w:sz w:val="18"/>
          <w:szCs w:val="18"/>
        </w:rPr>
        <w:tab/>
      </w:r>
      <w:r w:rsidRPr="00D303D4">
        <w:rPr>
          <w:rFonts w:ascii="Calibri" w:hAnsi="Calibri" w:cs="Calibri"/>
          <w:bCs/>
          <w:color w:val="auto"/>
          <w:kern w:val="0"/>
          <w:sz w:val="18"/>
          <w:szCs w:val="18"/>
        </w:rPr>
        <w:t xml:space="preserve">i reati tributari ai sensi del decreto legislativo 10 marzo 2000, n. 74, i delitti societari di cui agli articoli 2621 e seguenti del codice civile o i delitti contro l’industria e il commercio di cui </w:t>
      </w:r>
      <w:proofErr w:type="gramStart"/>
      <w:r w:rsidRPr="00D303D4">
        <w:rPr>
          <w:rFonts w:ascii="Calibri" w:hAnsi="Calibri" w:cs="Calibri"/>
          <w:bCs/>
          <w:color w:val="auto"/>
          <w:kern w:val="0"/>
          <w:sz w:val="18"/>
          <w:szCs w:val="18"/>
        </w:rPr>
        <w:t>agli art</w:t>
      </w:r>
      <w:proofErr w:type="gramEnd"/>
      <w:r w:rsidRPr="00D303D4">
        <w:rPr>
          <w:rFonts w:ascii="Calibri" w:hAnsi="Calibri" w:cs="Calibri"/>
          <w:bCs/>
          <w:color w:val="auto"/>
          <w:kern w:val="0"/>
          <w:sz w:val="18"/>
          <w:szCs w:val="18"/>
        </w:rPr>
        <w:t xml:space="preserve"> da 513 a 517 del codice penale;</w:t>
      </w:r>
    </w:p>
    <w:p w14:paraId="5F5A6563" w14:textId="782834CD" w:rsidR="00B424D9" w:rsidRPr="00D303D4" w:rsidRDefault="00B424D9" w:rsidP="00310F2C">
      <w:pPr>
        <w:autoSpaceDE w:val="0"/>
        <w:autoSpaceDN w:val="0"/>
        <w:adjustRightInd w:val="0"/>
        <w:ind w:left="1134" w:hanging="283"/>
        <w:jc w:val="both"/>
        <w:rPr>
          <w:rFonts w:asciiTheme="minorHAnsi" w:hAnsiTheme="minorHAnsi" w:cstheme="minorHAnsi"/>
          <w:bCs/>
          <w:color w:val="auto"/>
          <w:kern w:val="0"/>
          <w:sz w:val="18"/>
          <w:szCs w:val="18"/>
        </w:rPr>
      </w:pPr>
      <w:r w:rsidRPr="00D303D4">
        <w:rPr>
          <w:rFonts w:ascii="Calibri" w:hAnsi="Calibri" w:cs="Calibri"/>
          <w:bCs/>
          <w:color w:val="auto"/>
          <w:kern w:val="0"/>
          <w:sz w:val="18"/>
          <w:szCs w:val="18"/>
        </w:rPr>
        <w:t>4)</w:t>
      </w:r>
      <w:r w:rsidR="00D303D4">
        <w:rPr>
          <w:rFonts w:ascii="Calibri" w:hAnsi="Calibri" w:cs="Calibri"/>
          <w:bCs/>
          <w:color w:val="auto"/>
          <w:kern w:val="0"/>
          <w:sz w:val="18"/>
          <w:szCs w:val="18"/>
        </w:rPr>
        <w:tab/>
      </w:r>
      <w:r w:rsidRPr="00D303D4">
        <w:rPr>
          <w:rFonts w:ascii="Calibri" w:hAnsi="Calibri" w:cs="Calibri"/>
          <w:bCs/>
          <w:color w:val="auto"/>
          <w:kern w:val="0"/>
          <w:sz w:val="18"/>
          <w:szCs w:val="18"/>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359F4ECE" w14:textId="45709715" w:rsidR="004D26C2" w:rsidRPr="00D303D4" w:rsidRDefault="004D26C2" w:rsidP="00310F2C">
      <w:pPr>
        <w:widowControl w:val="0"/>
        <w:ind w:left="1134" w:hanging="283"/>
        <w:jc w:val="both"/>
        <w:rPr>
          <w:rFonts w:ascii="Calibri" w:hAnsi="Calibri" w:cs="Calibri"/>
          <w:bCs/>
          <w:color w:val="auto"/>
          <w:kern w:val="0"/>
          <w:sz w:val="18"/>
          <w:szCs w:val="18"/>
        </w:rPr>
      </w:pPr>
      <w:r w:rsidRPr="00D303D4">
        <w:rPr>
          <w:rFonts w:ascii="Calibri" w:hAnsi="Calibri" w:cs="Calibri"/>
          <w:bCs/>
          <w:color w:val="auto"/>
          <w:kern w:val="0"/>
          <w:sz w:val="18"/>
          <w:szCs w:val="18"/>
        </w:rPr>
        <w:t>5)</w:t>
      </w:r>
      <w:r w:rsidR="00D303D4">
        <w:rPr>
          <w:rFonts w:ascii="Calibri" w:hAnsi="Calibri" w:cs="Calibri"/>
          <w:bCs/>
          <w:color w:val="auto"/>
          <w:kern w:val="0"/>
          <w:sz w:val="18"/>
          <w:szCs w:val="18"/>
        </w:rPr>
        <w:tab/>
      </w:r>
      <w:r w:rsidRPr="00D303D4">
        <w:rPr>
          <w:rFonts w:ascii="Calibri" w:hAnsi="Calibri" w:cs="Calibri"/>
          <w:bCs/>
          <w:color w:val="auto"/>
          <w:kern w:val="0"/>
          <w:sz w:val="18"/>
          <w:szCs w:val="18"/>
        </w:rPr>
        <w:t>i reati previsti dal decreto legislativo 8 giugno 2001, n. 231.</w:t>
      </w:r>
    </w:p>
    <w:p w14:paraId="3B9F029D" w14:textId="77777777" w:rsidR="004D26C2" w:rsidRDefault="004D26C2" w:rsidP="004D26C2">
      <w:pPr>
        <w:widowControl w:val="0"/>
        <w:jc w:val="both"/>
        <w:rPr>
          <w:rFonts w:ascii="Calibri" w:hAnsi="Calibri" w:cs="Calibri"/>
          <w:b/>
          <w:color w:val="auto"/>
          <w:kern w:val="0"/>
          <w:sz w:val="16"/>
          <w:szCs w:val="16"/>
        </w:rPr>
      </w:pPr>
    </w:p>
    <w:p w14:paraId="6865CD26" w14:textId="77777777" w:rsidR="00310F2C" w:rsidRPr="00AA2266" w:rsidRDefault="00310F2C" w:rsidP="004D26C2">
      <w:pPr>
        <w:widowControl w:val="0"/>
        <w:jc w:val="both"/>
        <w:rPr>
          <w:rFonts w:ascii="Calibri" w:hAnsi="Calibri" w:cs="Calibri"/>
          <w:b/>
          <w:color w:val="auto"/>
          <w:kern w:val="0"/>
          <w:sz w:val="16"/>
          <w:szCs w:val="16"/>
        </w:rPr>
      </w:pPr>
    </w:p>
    <w:p w14:paraId="5E340957" w14:textId="77777777" w:rsidR="004D26C2" w:rsidRPr="008E0C1E" w:rsidRDefault="004D26C2" w:rsidP="00D4557F">
      <w:pPr>
        <w:widowControl w:val="0"/>
        <w:ind w:left="1134" w:hanging="283"/>
        <w:jc w:val="both"/>
        <w:rPr>
          <w:rFonts w:ascii="Calibri" w:hAnsi="Calibri" w:cs="Calibri"/>
          <w:bCs/>
          <w:color w:val="auto"/>
          <w:kern w:val="0"/>
          <w:sz w:val="18"/>
          <w:szCs w:val="18"/>
        </w:rPr>
      </w:pPr>
      <w:r w:rsidRPr="008E0C1E">
        <w:rPr>
          <w:rFonts w:ascii="Calibri" w:hAnsi="Calibri" w:cs="Calibri"/>
          <w:bCs/>
          <w:color w:val="auto"/>
          <w:kern w:val="0"/>
          <w:sz w:val="18"/>
          <w:szCs w:val="18"/>
        </w:rPr>
        <w:t>NB: Ai sensi dell’articolo 96 comma 10, per queste cause di esclusione, previste all’articolo 95 comma 1 lettera e) esse rilevano, salvo che ricorra la condotta di cui al comma 3, lettera b), dell’articolo 98, per tre anni decorrenti rispettivamente:</w:t>
      </w:r>
    </w:p>
    <w:p w14:paraId="0D573350" w14:textId="7B5E4332" w:rsidR="004D26C2" w:rsidRPr="008E0C1E" w:rsidRDefault="004D26C2" w:rsidP="00D4557F">
      <w:pPr>
        <w:widowControl w:val="0"/>
        <w:ind w:left="1418" w:hanging="284"/>
        <w:jc w:val="both"/>
        <w:rPr>
          <w:rFonts w:ascii="Calibri" w:hAnsi="Calibri" w:cs="Calibri"/>
          <w:bCs/>
          <w:color w:val="auto"/>
          <w:kern w:val="0"/>
          <w:sz w:val="18"/>
          <w:szCs w:val="18"/>
        </w:rPr>
      </w:pPr>
      <w:r w:rsidRPr="008E0C1E">
        <w:rPr>
          <w:rFonts w:ascii="Calibri" w:hAnsi="Calibri" w:cs="Calibri"/>
          <w:bCs/>
          <w:color w:val="auto"/>
          <w:kern w:val="0"/>
          <w:sz w:val="18"/>
          <w:szCs w:val="18"/>
        </w:rPr>
        <w:t>1)</w:t>
      </w:r>
      <w:r w:rsidR="00D303D4" w:rsidRPr="008E0C1E">
        <w:rPr>
          <w:rFonts w:ascii="Calibri" w:hAnsi="Calibri" w:cs="Calibri"/>
          <w:bCs/>
          <w:color w:val="auto"/>
          <w:kern w:val="0"/>
          <w:sz w:val="18"/>
          <w:szCs w:val="18"/>
        </w:rPr>
        <w:tab/>
      </w:r>
      <w:r w:rsidRPr="008E0C1E">
        <w:rPr>
          <w:rFonts w:ascii="Calibri" w:hAnsi="Calibri" w:cs="Calibri"/>
          <w:bCs/>
          <w:color w:val="auto"/>
          <w:kern w:val="0"/>
          <w:sz w:val="18"/>
          <w:szCs w:val="18"/>
        </w:rPr>
        <w:t>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65583C55" w14:textId="6A255213" w:rsidR="004D26C2" w:rsidRPr="008E0C1E" w:rsidRDefault="004D26C2" w:rsidP="00D4557F">
      <w:pPr>
        <w:widowControl w:val="0"/>
        <w:ind w:left="1418" w:hanging="284"/>
        <w:jc w:val="both"/>
        <w:rPr>
          <w:rFonts w:ascii="Calibri" w:hAnsi="Calibri" w:cs="Calibri"/>
          <w:bCs/>
          <w:color w:val="auto"/>
          <w:kern w:val="0"/>
          <w:sz w:val="18"/>
          <w:szCs w:val="18"/>
        </w:rPr>
      </w:pPr>
      <w:r w:rsidRPr="008E0C1E">
        <w:rPr>
          <w:rFonts w:ascii="Calibri" w:hAnsi="Calibri" w:cs="Calibri"/>
          <w:bCs/>
          <w:color w:val="auto"/>
          <w:kern w:val="0"/>
          <w:sz w:val="18"/>
          <w:szCs w:val="18"/>
        </w:rPr>
        <w:t>2)</w:t>
      </w:r>
      <w:r w:rsidR="00D303D4" w:rsidRPr="008E0C1E">
        <w:rPr>
          <w:rFonts w:ascii="Calibri" w:hAnsi="Calibri" w:cs="Calibri"/>
          <w:bCs/>
          <w:color w:val="auto"/>
          <w:kern w:val="0"/>
          <w:sz w:val="18"/>
          <w:szCs w:val="18"/>
        </w:rPr>
        <w:tab/>
      </w:r>
      <w:r w:rsidRPr="008E0C1E">
        <w:rPr>
          <w:rFonts w:ascii="Calibri" w:hAnsi="Calibri" w:cs="Calibri"/>
          <w:bCs/>
          <w:color w:val="auto"/>
          <w:kern w:val="0"/>
          <w:sz w:val="18"/>
          <w:szCs w:val="18"/>
        </w:rPr>
        <w:t xml:space="preserve">dalla data del provvedimento sanzionatorio irrogato dall’Autorità garante della concorrenza e del mercato o da altra autorità di settore nel caso in cui la situazione escludente discenda da tale atto; </w:t>
      </w:r>
    </w:p>
    <w:p w14:paraId="2A2803FB" w14:textId="04D6A96C" w:rsidR="004D26C2" w:rsidRPr="008E0C1E" w:rsidRDefault="004D26C2" w:rsidP="00D4557F">
      <w:pPr>
        <w:widowControl w:val="0"/>
        <w:ind w:left="1418" w:hanging="284"/>
        <w:jc w:val="both"/>
        <w:rPr>
          <w:rFonts w:ascii="Calibri" w:hAnsi="Calibri" w:cs="Calibri"/>
          <w:bCs/>
          <w:color w:val="auto"/>
          <w:kern w:val="0"/>
          <w:sz w:val="18"/>
          <w:szCs w:val="18"/>
        </w:rPr>
      </w:pPr>
      <w:r w:rsidRPr="008E0C1E">
        <w:rPr>
          <w:rFonts w:ascii="Calibri" w:hAnsi="Calibri" w:cs="Calibri"/>
          <w:bCs/>
          <w:color w:val="auto"/>
          <w:kern w:val="0"/>
          <w:sz w:val="18"/>
          <w:szCs w:val="18"/>
        </w:rPr>
        <w:t xml:space="preserve">3) </w:t>
      </w:r>
      <w:r w:rsidR="00D303D4" w:rsidRPr="008E0C1E">
        <w:rPr>
          <w:rFonts w:ascii="Calibri" w:hAnsi="Calibri" w:cs="Calibri"/>
          <w:bCs/>
          <w:color w:val="auto"/>
          <w:kern w:val="0"/>
          <w:sz w:val="18"/>
          <w:szCs w:val="18"/>
        </w:rPr>
        <w:tab/>
      </w:r>
      <w:r w:rsidRPr="008E0C1E">
        <w:rPr>
          <w:rFonts w:ascii="Calibri" w:hAnsi="Calibri" w:cs="Calibri"/>
          <w:bCs/>
          <w:color w:val="auto"/>
          <w:kern w:val="0"/>
          <w:sz w:val="18"/>
          <w:szCs w:val="18"/>
        </w:rPr>
        <w:t>dalla commissione del fatto in tutti gli altri casi.</w:t>
      </w:r>
    </w:p>
    <w:p w14:paraId="781A82E7" w14:textId="77777777" w:rsidR="00A23680" w:rsidRDefault="00A23680" w:rsidP="00F9643E">
      <w:pPr>
        <w:widowControl w:val="0"/>
        <w:ind w:left="851" w:hanging="284"/>
        <w:jc w:val="both"/>
        <w:rPr>
          <w:rFonts w:ascii="Calibri" w:hAnsi="Calibri" w:cs="Calibri"/>
          <w:bCs/>
          <w:color w:val="auto"/>
          <w:kern w:val="0"/>
          <w:sz w:val="16"/>
          <w:szCs w:val="16"/>
        </w:rPr>
      </w:pPr>
    </w:p>
    <w:p w14:paraId="37905F89" w14:textId="77777777" w:rsidR="00E2334A" w:rsidRDefault="00E2334A" w:rsidP="00F9643E">
      <w:pPr>
        <w:widowControl w:val="0"/>
        <w:ind w:left="851" w:hanging="284"/>
        <w:jc w:val="both"/>
        <w:rPr>
          <w:rFonts w:ascii="Calibri" w:hAnsi="Calibri" w:cs="Calibri"/>
          <w:bCs/>
          <w:color w:val="auto"/>
          <w:kern w:val="0"/>
          <w:sz w:val="16"/>
          <w:szCs w:val="16"/>
        </w:rPr>
      </w:pPr>
    </w:p>
    <w:p w14:paraId="56729E9B" w14:textId="6F524AA9" w:rsidR="004D26C2" w:rsidRPr="006F44EE" w:rsidRDefault="004D26C2" w:rsidP="00606B0D">
      <w:pPr>
        <w:pStyle w:val="Paragrafoelenco"/>
        <w:numPr>
          <w:ilvl w:val="0"/>
          <w:numId w:val="34"/>
        </w:numPr>
        <w:ind w:left="284" w:hanging="284"/>
        <w:jc w:val="both"/>
        <w:rPr>
          <w:rFonts w:ascii="Calibri" w:hAnsi="Calibri" w:cs="Calibri"/>
          <w:color w:val="auto"/>
          <w:kern w:val="0"/>
          <w:sz w:val="18"/>
          <w:szCs w:val="18"/>
        </w:rPr>
      </w:pPr>
      <w:r w:rsidRPr="006F44EE">
        <w:rPr>
          <w:rFonts w:ascii="Calibri" w:hAnsi="Calibri" w:cs="Calibri"/>
          <w:color w:val="auto"/>
          <w:kern w:val="0"/>
          <w:sz w:val="16"/>
          <w:szCs w:val="16"/>
        </w:rPr>
        <w:fldChar w:fldCharType="begin">
          <w:ffData>
            <w:name w:val=""/>
            <w:enabled/>
            <w:calcOnExit w:val="0"/>
            <w:checkBox>
              <w:sizeAuto/>
              <w:default w:val="0"/>
            </w:checkBox>
          </w:ffData>
        </w:fldChar>
      </w:r>
      <w:r w:rsidRPr="006F44EE">
        <w:rPr>
          <w:rFonts w:ascii="Calibri" w:hAnsi="Calibri" w:cs="Calibri"/>
          <w:color w:val="auto"/>
          <w:kern w:val="0"/>
          <w:sz w:val="16"/>
          <w:szCs w:val="16"/>
        </w:rPr>
        <w:instrText xml:space="preserve"> FORMCHECKBOX </w:instrText>
      </w:r>
      <w:r w:rsidRPr="006F44EE">
        <w:rPr>
          <w:rFonts w:ascii="Calibri" w:hAnsi="Calibri" w:cs="Calibri"/>
          <w:color w:val="auto"/>
          <w:kern w:val="0"/>
          <w:sz w:val="16"/>
          <w:szCs w:val="16"/>
        </w:rPr>
      </w:r>
      <w:r w:rsidRPr="006F44EE">
        <w:rPr>
          <w:rFonts w:ascii="Calibri" w:hAnsi="Calibri" w:cs="Calibri"/>
          <w:color w:val="auto"/>
          <w:kern w:val="0"/>
          <w:sz w:val="16"/>
          <w:szCs w:val="16"/>
        </w:rPr>
        <w:fldChar w:fldCharType="separate"/>
      </w:r>
      <w:r w:rsidRPr="006F44EE">
        <w:rPr>
          <w:rFonts w:ascii="Calibri" w:hAnsi="Calibri" w:cs="Calibri"/>
          <w:color w:val="auto"/>
          <w:kern w:val="0"/>
          <w:sz w:val="16"/>
          <w:szCs w:val="16"/>
        </w:rPr>
        <w:fldChar w:fldCharType="end"/>
      </w:r>
      <w:r w:rsidRPr="004D26C2">
        <w:rPr>
          <w:rFonts w:ascii="Calibri" w:hAnsi="Calibri" w:cs="Calibri"/>
          <w:color w:val="auto"/>
          <w:kern w:val="0"/>
          <w:sz w:val="20"/>
        </w:rPr>
        <w:t xml:space="preserve"> </w:t>
      </w:r>
      <w:r w:rsidRPr="00997C17">
        <w:rPr>
          <w:rFonts w:ascii="Calibri" w:hAnsi="Calibri" w:cs="Calibri"/>
          <w:i/>
          <w:iCs/>
          <w:color w:val="auto"/>
          <w:kern w:val="0"/>
          <w:sz w:val="16"/>
          <w:szCs w:val="16"/>
        </w:rPr>
        <w:t xml:space="preserve">(art. 95, comma 2 </w:t>
      </w:r>
      <w:r w:rsidR="006F44EE" w:rsidRPr="00997C17">
        <w:rPr>
          <w:rFonts w:ascii="Calibri" w:hAnsi="Calibri" w:cs="Calibri"/>
          <w:i/>
          <w:iCs/>
          <w:color w:val="auto"/>
          <w:kern w:val="0"/>
          <w:sz w:val="16"/>
          <w:szCs w:val="16"/>
        </w:rPr>
        <w:t xml:space="preserve">del </w:t>
      </w:r>
      <w:r w:rsidR="00997C17">
        <w:rPr>
          <w:rFonts w:ascii="Calibri" w:hAnsi="Calibri" w:cs="Calibri"/>
          <w:i/>
          <w:iCs/>
          <w:color w:val="auto"/>
          <w:kern w:val="0"/>
          <w:sz w:val="16"/>
          <w:szCs w:val="16"/>
        </w:rPr>
        <w:t>D.lgs 36/2023</w:t>
      </w:r>
      <w:r w:rsidR="006F44EE" w:rsidRPr="00997C17">
        <w:rPr>
          <w:rFonts w:ascii="Calibri" w:hAnsi="Calibri" w:cs="Calibri"/>
          <w:i/>
          <w:iCs/>
          <w:color w:val="auto"/>
          <w:kern w:val="0"/>
          <w:sz w:val="16"/>
          <w:szCs w:val="16"/>
        </w:rPr>
        <w:t>)</w:t>
      </w:r>
      <w:r w:rsidR="006F44EE" w:rsidRPr="00997C17">
        <w:rPr>
          <w:rFonts w:ascii="Calibri" w:hAnsi="Calibri" w:cs="Calibri"/>
          <w:color w:val="auto"/>
          <w:kern w:val="0"/>
          <w:sz w:val="18"/>
          <w:szCs w:val="18"/>
        </w:rPr>
        <w:t xml:space="preserve"> </w:t>
      </w:r>
      <w:r w:rsidR="00997C17">
        <w:rPr>
          <w:rFonts w:ascii="Calibri" w:hAnsi="Calibri" w:cs="Calibri"/>
          <w:color w:val="auto"/>
          <w:kern w:val="0"/>
          <w:sz w:val="18"/>
          <w:szCs w:val="18"/>
        </w:rPr>
        <w:t>d</w:t>
      </w:r>
      <w:r w:rsidRPr="006F44EE">
        <w:rPr>
          <w:rFonts w:ascii="Calibri" w:hAnsi="Calibri" w:cs="Calibri"/>
          <w:color w:val="auto"/>
          <w:kern w:val="0"/>
          <w:sz w:val="18"/>
          <w:szCs w:val="18"/>
        </w:rPr>
        <w:t>i non aver commesso gravi violazioni non definitivamente accertate agli obblighi relativi al pagamento di imposte e tasse o contributi previdenziali. (Costituiscono gravi violazioni non definitivamente accertate in materia fiscale quelle indicate nell’allegato II.10 al D.Lgs 36/2023)</w:t>
      </w:r>
      <w:r w:rsidRPr="006F44EE">
        <w:rPr>
          <w:rFonts w:ascii="Calibri" w:hAnsi="Calibri" w:cs="Calibri"/>
          <w:color w:val="auto"/>
          <w:kern w:val="0"/>
          <w:sz w:val="18"/>
          <w:szCs w:val="18"/>
          <w:vertAlign w:val="superscript"/>
        </w:rPr>
        <w:footnoteReference w:id="15"/>
      </w:r>
      <w:r w:rsidRPr="006F44EE">
        <w:rPr>
          <w:rFonts w:ascii="Calibri" w:hAnsi="Calibri" w:cs="Calibri"/>
          <w:color w:val="auto"/>
          <w:kern w:val="0"/>
          <w:sz w:val="18"/>
          <w:szCs w:val="18"/>
        </w:rPr>
        <w:t>.</w:t>
      </w:r>
    </w:p>
    <w:p w14:paraId="6BCB5C27" w14:textId="77777777" w:rsidR="00312917" w:rsidRDefault="00312917" w:rsidP="00231E3B">
      <w:pPr>
        <w:ind w:left="284" w:hanging="284"/>
        <w:jc w:val="both"/>
        <w:rPr>
          <w:rFonts w:ascii="Calibri" w:hAnsi="Calibri" w:cs="Calibri"/>
          <w:color w:val="auto"/>
          <w:kern w:val="0"/>
          <w:sz w:val="20"/>
        </w:rPr>
      </w:pPr>
    </w:p>
    <w:p w14:paraId="2A80E9CC" w14:textId="77777777" w:rsidR="00E2334A" w:rsidRDefault="00E2334A" w:rsidP="00231E3B">
      <w:pPr>
        <w:ind w:left="284" w:hanging="284"/>
        <w:jc w:val="both"/>
        <w:rPr>
          <w:rFonts w:ascii="Calibri" w:hAnsi="Calibri" w:cs="Calibri"/>
          <w:color w:val="auto"/>
          <w:kern w:val="0"/>
          <w:sz w:val="20"/>
        </w:rPr>
      </w:pPr>
    </w:p>
    <w:p w14:paraId="4BF004A6" w14:textId="77777777" w:rsidR="00E2334A" w:rsidRDefault="00E2334A" w:rsidP="00231E3B">
      <w:pPr>
        <w:ind w:left="284" w:hanging="284"/>
        <w:jc w:val="both"/>
        <w:rPr>
          <w:rFonts w:ascii="Calibri" w:hAnsi="Calibri" w:cs="Calibri"/>
          <w:color w:val="auto"/>
          <w:kern w:val="0"/>
          <w:sz w:val="20"/>
        </w:rPr>
      </w:pPr>
    </w:p>
    <w:p w14:paraId="62B2919E" w14:textId="77777777" w:rsidR="00E2334A" w:rsidRDefault="00E2334A" w:rsidP="00231E3B">
      <w:pPr>
        <w:ind w:left="284" w:hanging="284"/>
        <w:jc w:val="both"/>
        <w:rPr>
          <w:rFonts w:ascii="Calibri" w:hAnsi="Calibri" w:cs="Calibri"/>
          <w:color w:val="auto"/>
          <w:kern w:val="0"/>
          <w:sz w:val="20"/>
        </w:rPr>
      </w:pPr>
    </w:p>
    <w:p w14:paraId="669A2ED6" w14:textId="77777777" w:rsidR="00E2334A" w:rsidRDefault="00E2334A" w:rsidP="00231E3B">
      <w:pPr>
        <w:ind w:left="284" w:hanging="284"/>
        <w:jc w:val="both"/>
        <w:rPr>
          <w:rFonts w:ascii="Calibri" w:hAnsi="Calibri" w:cs="Calibri"/>
          <w:color w:val="auto"/>
          <w:kern w:val="0"/>
          <w:sz w:val="20"/>
        </w:rPr>
      </w:pPr>
    </w:p>
    <w:p w14:paraId="5F4B69E5" w14:textId="77777777" w:rsidR="00E2334A" w:rsidRDefault="00E2334A" w:rsidP="00231E3B">
      <w:pPr>
        <w:ind w:left="284" w:hanging="284"/>
        <w:jc w:val="both"/>
        <w:rPr>
          <w:rFonts w:ascii="Calibri" w:hAnsi="Calibri" w:cs="Calibri"/>
          <w:color w:val="auto"/>
          <w:kern w:val="0"/>
          <w:sz w:val="20"/>
        </w:rPr>
      </w:pPr>
    </w:p>
    <w:p w14:paraId="5574A4BA" w14:textId="77777777" w:rsidR="00E2334A" w:rsidRDefault="00E2334A" w:rsidP="00231E3B">
      <w:pPr>
        <w:ind w:left="284" w:hanging="284"/>
        <w:jc w:val="both"/>
        <w:rPr>
          <w:rFonts w:ascii="Calibri" w:hAnsi="Calibri" w:cs="Calibri"/>
          <w:color w:val="auto"/>
          <w:kern w:val="0"/>
          <w:sz w:val="20"/>
        </w:rPr>
      </w:pPr>
    </w:p>
    <w:p w14:paraId="176AF6C8" w14:textId="77777777" w:rsidR="00E2334A" w:rsidRDefault="00E2334A" w:rsidP="00231E3B">
      <w:pPr>
        <w:ind w:left="284" w:hanging="284"/>
        <w:jc w:val="both"/>
        <w:rPr>
          <w:rFonts w:ascii="Calibri" w:hAnsi="Calibri" w:cs="Calibri"/>
          <w:color w:val="auto"/>
          <w:kern w:val="0"/>
          <w:sz w:val="20"/>
        </w:rPr>
      </w:pPr>
    </w:p>
    <w:p w14:paraId="3872BCBD" w14:textId="77777777" w:rsidR="00310F2C" w:rsidRDefault="00310F2C" w:rsidP="00231E3B">
      <w:pPr>
        <w:ind w:left="284" w:hanging="284"/>
        <w:jc w:val="both"/>
        <w:rPr>
          <w:rFonts w:ascii="Calibri" w:hAnsi="Calibri" w:cs="Calibri"/>
          <w:color w:val="auto"/>
          <w:kern w:val="0"/>
          <w:sz w:val="20"/>
        </w:rPr>
      </w:pPr>
    </w:p>
    <w:p w14:paraId="697B188A" w14:textId="29334FE7" w:rsidR="00D4557F" w:rsidRPr="00B71AC3" w:rsidRDefault="00D4557F" w:rsidP="00606B0D">
      <w:pPr>
        <w:pStyle w:val="Paragrafoelenco"/>
        <w:numPr>
          <w:ilvl w:val="0"/>
          <w:numId w:val="27"/>
        </w:numPr>
        <w:pBdr>
          <w:top w:val="single" w:sz="4" w:space="1" w:color="A6A6A6"/>
          <w:left w:val="single" w:sz="4" w:space="4" w:color="A6A6A6"/>
          <w:bottom w:val="single" w:sz="4" w:space="9" w:color="A6A6A6"/>
          <w:right w:val="single" w:sz="4" w:space="4" w:color="A6A6A6"/>
        </w:pBdr>
        <w:tabs>
          <w:tab w:val="left" w:pos="1068"/>
        </w:tabs>
        <w:ind w:left="284" w:hanging="284"/>
        <w:jc w:val="both"/>
        <w:rPr>
          <w:rFonts w:asciiTheme="minorHAnsi" w:hAnsiTheme="minorHAnsi" w:cstheme="minorHAnsi"/>
          <w:bCs/>
          <w:color w:val="17365D" w:themeColor="text2" w:themeShade="BF"/>
          <w:kern w:val="0"/>
          <w:sz w:val="18"/>
          <w:szCs w:val="18"/>
        </w:rPr>
      </w:pPr>
      <w:r w:rsidRPr="00B71AC3">
        <w:rPr>
          <w:rFonts w:ascii="Calibri" w:hAnsi="Calibri" w:cs="Calibri"/>
          <w:b/>
          <w:bCs/>
          <w:color w:val="17365D" w:themeColor="text2" w:themeShade="BF"/>
          <w:spacing w:val="-4"/>
          <w:kern w:val="0"/>
          <w:sz w:val="18"/>
          <w:szCs w:val="18"/>
        </w:rPr>
        <w:t>(EVENTUALE) MISURE DI SELF- CLEANING</w:t>
      </w:r>
      <w:r w:rsidRPr="00B71AC3">
        <w:rPr>
          <w:rFonts w:ascii="Calibri" w:hAnsi="Calibri" w:cs="Calibri"/>
          <w:b/>
          <w:color w:val="17365D" w:themeColor="text2" w:themeShade="BF"/>
          <w:kern w:val="0"/>
          <w:sz w:val="18"/>
          <w:szCs w:val="18"/>
        </w:rPr>
        <w:t xml:space="preserve"> </w:t>
      </w:r>
    </w:p>
    <w:p w14:paraId="6A655815" w14:textId="7E6C70CB" w:rsidR="00231E3B" w:rsidRDefault="003F5939" w:rsidP="00A23680">
      <w:pPr>
        <w:ind w:left="284" w:hanging="284"/>
        <w:rPr>
          <w:rFonts w:asciiTheme="minorHAnsi" w:hAnsiTheme="minorHAnsi" w:cstheme="minorHAnsi"/>
          <w:bCs/>
          <w:i/>
          <w:iCs/>
          <w:color w:val="17365D" w:themeColor="text2" w:themeShade="BF"/>
          <w:kern w:val="0"/>
          <w:sz w:val="18"/>
          <w:szCs w:val="18"/>
        </w:rPr>
      </w:pPr>
      <w:r w:rsidRPr="00A237BE">
        <w:rPr>
          <w:rFonts w:asciiTheme="minorHAnsi" w:hAnsiTheme="minorHAnsi" w:cstheme="minorHAnsi"/>
          <w:bCs/>
          <w:i/>
          <w:iCs/>
          <w:color w:val="FF0000"/>
          <w:kern w:val="0"/>
          <w:sz w:val="18"/>
          <w:szCs w:val="18"/>
        </w:rPr>
        <w:t xml:space="preserve">(barrare e compilare solo in caso di applicazione </w:t>
      </w:r>
      <w:proofErr w:type="gramStart"/>
      <w:r w:rsidRPr="00A237BE">
        <w:rPr>
          <w:rFonts w:asciiTheme="minorHAnsi" w:hAnsiTheme="minorHAnsi" w:cstheme="minorHAnsi"/>
          <w:bCs/>
          <w:i/>
          <w:iCs/>
          <w:color w:val="FF0000"/>
          <w:kern w:val="0"/>
          <w:sz w:val="18"/>
          <w:szCs w:val="18"/>
        </w:rPr>
        <w:t>del</w:t>
      </w:r>
      <w:r w:rsidR="00AC0C44">
        <w:rPr>
          <w:rFonts w:asciiTheme="minorHAnsi" w:hAnsiTheme="minorHAnsi" w:cstheme="minorHAnsi"/>
          <w:bCs/>
          <w:i/>
          <w:iCs/>
          <w:color w:val="FF0000"/>
          <w:kern w:val="0"/>
          <w:sz w:val="18"/>
          <w:szCs w:val="18"/>
        </w:rPr>
        <w:t>le</w:t>
      </w:r>
      <w:r w:rsidRPr="00A237BE">
        <w:rPr>
          <w:rFonts w:asciiTheme="minorHAnsi" w:hAnsiTheme="minorHAnsi" w:cstheme="minorHAnsi"/>
          <w:bCs/>
          <w:i/>
          <w:iCs/>
          <w:color w:val="FF0000"/>
          <w:kern w:val="0"/>
          <w:sz w:val="18"/>
          <w:szCs w:val="18"/>
        </w:rPr>
        <w:t xml:space="preserve">  misure</w:t>
      </w:r>
      <w:proofErr w:type="gramEnd"/>
      <w:r w:rsidRPr="00A237BE">
        <w:rPr>
          <w:rFonts w:asciiTheme="minorHAnsi" w:hAnsiTheme="minorHAnsi" w:cstheme="minorHAnsi"/>
          <w:bCs/>
          <w:i/>
          <w:iCs/>
          <w:color w:val="FF0000"/>
          <w:kern w:val="0"/>
          <w:sz w:val="18"/>
          <w:szCs w:val="18"/>
        </w:rPr>
        <w:t xml:space="preserve"> </w:t>
      </w:r>
      <w:r w:rsidRPr="00A237BE">
        <w:rPr>
          <w:rFonts w:asciiTheme="minorHAnsi" w:hAnsiTheme="minorHAnsi" w:cstheme="minorHAnsi"/>
          <w:bCs/>
          <w:color w:val="FF0000"/>
          <w:spacing w:val="-4"/>
          <w:kern w:val="0"/>
          <w:sz w:val="18"/>
          <w:szCs w:val="18"/>
        </w:rPr>
        <w:t xml:space="preserve"> SELF –CLEANING</w:t>
      </w:r>
      <w:r w:rsidRPr="00A237BE">
        <w:rPr>
          <w:rFonts w:asciiTheme="minorHAnsi" w:hAnsiTheme="minorHAnsi" w:cstheme="minorHAnsi"/>
          <w:bCs/>
          <w:i/>
          <w:iCs/>
          <w:color w:val="FF0000"/>
          <w:kern w:val="0"/>
          <w:sz w:val="18"/>
          <w:szCs w:val="18"/>
        </w:rPr>
        <w:t>)</w:t>
      </w:r>
    </w:p>
    <w:p w14:paraId="2581ADCE" w14:textId="77777777" w:rsidR="006F44EE" w:rsidRPr="00231E3B" w:rsidRDefault="006F44EE" w:rsidP="00231E3B">
      <w:pPr>
        <w:ind w:left="284" w:hanging="284"/>
        <w:jc w:val="both"/>
        <w:rPr>
          <w:rFonts w:ascii="Calibri" w:hAnsi="Calibri" w:cs="Calibri"/>
          <w:color w:val="auto"/>
          <w:kern w:val="0"/>
          <w:sz w:val="20"/>
        </w:rPr>
      </w:pPr>
    </w:p>
    <w:p w14:paraId="4CF10DF2" w14:textId="350D6D77" w:rsidR="00231E3B" w:rsidRPr="006F44EE" w:rsidRDefault="00231E3B" w:rsidP="006F44EE">
      <w:pPr>
        <w:ind w:left="284" w:hanging="284"/>
        <w:jc w:val="both"/>
        <w:rPr>
          <w:rFonts w:ascii="Calibri" w:hAnsi="Calibri" w:cs="Calibri"/>
          <w:color w:val="auto"/>
          <w:kern w:val="0"/>
          <w:sz w:val="18"/>
          <w:szCs w:val="18"/>
        </w:rPr>
      </w:pPr>
      <w:r w:rsidRPr="006F44EE">
        <w:rPr>
          <w:rFonts w:ascii="Calibri" w:hAnsi="Calibri" w:cs="Calibri"/>
          <w:color w:val="auto"/>
          <w:kern w:val="0"/>
          <w:sz w:val="16"/>
          <w:szCs w:val="16"/>
        </w:rPr>
        <w:fldChar w:fldCharType="begin">
          <w:ffData>
            <w:name w:val=""/>
            <w:enabled/>
            <w:calcOnExit w:val="0"/>
            <w:checkBox>
              <w:sizeAuto/>
              <w:default w:val="0"/>
            </w:checkBox>
          </w:ffData>
        </w:fldChar>
      </w:r>
      <w:r w:rsidRPr="006F44EE">
        <w:rPr>
          <w:rFonts w:ascii="Calibri" w:hAnsi="Calibri" w:cs="Calibri"/>
          <w:color w:val="auto"/>
          <w:kern w:val="0"/>
          <w:sz w:val="16"/>
          <w:szCs w:val="16"/>
        </w:rPr>
        <w:instrText xml:space="preserve"> FORMCHECKBOX </w:instrText>
      </w:r>
      <w:r w:rsidRPr="006F44EE">
        <w:rPr>
          <w:rFonts w:ascii="Calibri" w:hAnsi="Calibri" w:cs="Calibri"/>
          <w:color w:val="auto"/>
          <w:kern w:val="0"/>
          <w:sz w:val="16"/>
          <w:szCs w:val="16"/>
        </w:rPr>
      </w:r>
      <w:r w:rsidRPr="006F44EE">
        <w:rPr>
          <w:rFonts w:ascii="Calibri" w:hAnsi="Calibri" w:cs="Calibri"/>
          <w:color w:val="auto"/>
          <w:kern w:val="0"/>
          <w:sz w:val="16"/>
          <w:szCs w:val="16"/>
        </w:rPr>
        <w:fldChar w:fldCharType="separate"/>
      </w:r>
      <w:r w:rsidRPr="006F44EE">
        <w:rPr>
          <w:rFonts w:ascii="Calibri" w:hAnsi="Calibri" w:cs="Calibri"/>
          <w:color w:val="auto"/>
          <w:kern w:val="0"/>
          <w:sz w:val="16"/>
          <w:szCs w:val="16"/>
        </w:rPr>
        <w:fldChar w:fldCharType="end"/>
      </w:r>
      <w:r w:rsidR="006F44EE" w:rsidRPr="006F44EE">
        <w:rPr>
          <w:rFonts w:ascii="Calibri" w:hAnsi="Calibri" w:cs="Calibri"/>
          <w:color w:val="auto"/>
          <w:kern w:val="0"/>
          <w:sz w:val="16"/>
          <w:szCs w:val="16"/>
        </w:rPr>
        <w:tab/>
      </w:r>
      <w:r w:rsidRPr="006F44EE">
        <w:rPr>
          <w:rFonts w:ascii="Calibri" w:hAnsi="Calibri" w:cs="Calibri"/>
          <w:color w:val="auto"/>
          <w:kern w:val="0"/>
          <w:sz w:val="18"/>
          <w:szCs w:val="18"/>
        </w:rPr>
        <w:t>L’operatore economico che il sottoscritto rappresenta, versando in una delle situazioni di cui all’articolo 94</w:t>
      </w:r>
      <w:r w:rsidR="00E34F38">
        <w:rPr>
          <w:rFonts w:ascii="Calibri" w:hAnsi="Calibri" w:cs="Calibri"/>
          <w:color w:val="auto"/>
          <w:kern w:val="0"/>
          <w:sz w:val="18"/>
          <w:szCs w:val="18"/>
        </w:rPr>
        <w:t xml:space="preserve"> del codice </w:t>
      </w:r>
      <w:r w:rsidRPr="006F44EE">
        <w:rPr>
          <w:rFonts w:ascii="Calibri" w:hAnsi="Calibri" w:cs="Calibri"/>
          <w:color w:val="auto"/>
          <w:kern w:val="0"/>
          <w:sz w:val="18"/>
          <w:szCs w:val="18"/>
        </w:rPr>
        <w:t>(</w:t>
      </w:r>
      <w:r w:rsidRPr="006F44EE">
        <w:rPr>
          <w:rFonts w:ascii="Calibri" w:hAnsi="Calibri" w:cs="Calibri"/>
          <w:color w:val="auto"/>
          <w:kern w:val="0"/>
          <w:sz w:val="18"/>
          <w:szCs w:val="18"/>
          <w:u w:val="single"/>
        </w:rPr>
        <w:t>ad eccezione del comma 6)</w:t>
      </w:r>
    </w:p>
    <w:p w14:paraId="56B0E177" w14:textId="24BF6FCF" w:rsidR="00231E3B" w:rsidRPr="00AC0C44" w:rsidRDefault="00231E3B" w:rsidP="00E34F38">
      <w:pPr>
        <w:ind w:left="284"/>
        <w:jc w:val="both"/>
        <w:rPr>
          <w:rFonts w:ascii="Calibri" w:hAnsi="Calibri" w:cs="Calibri"/>
          <w:i/>
          <w:iCs/>
          <w:color w:val="FF0000"/>
          <w:kern w:val="0"/>
          <w:sz w:val="18"/>
          <w:szCs w:val="18"/>
        </w:rPr>
      </w:pPr>
      <w:r w:rsidRPr="00AC0C44">
        <w:rPr>
          <w:rFonts w:ascii="Calibri" w:hAnsi="Calibri" w:cs="Calibri"/>
          <w:i/>
          <w:iCs/>
          <w:color w:val="FF0000"/>
          <w:kern w:val="0"/>
          <w:sz w:val="18"/>
          <w:szCs w:val="18"/>
        </w:rPr>
        <w:t xml:space="preserve">Ovvero </w:t>
      </w:r>
    </w:p>
    <w:p w14:paraId="5AC6894A" w14:textId="456F1A3C" w:rsidR="00231E3B" w:rsidRPr="006F44EE" w:rsidRDefault="00231E3B" w:rsidP="006F44EE">
      <w:pPr>
        <w:ind w:left="284" w:hanging="284"/>
        <w:jc w:val="both"/>
        <w:rPr>
          <w:rFonts w:ascii="Calibri" w:hAnsi="Calibri" w:cs="Calibri"/>
          <w:color w:val="auto"/>
          <w:kern w:val="0"/>
          <w:sz w:val="18"/>
          <w:szCs w:val="18"/>
        </w:rPr>
      </w:pPr>
      <w:r w:rsidRPr="006F44EE">
        <w:rPr>
          <w:rFonts w:ascii="Calibri" w:hAnsi="Calibri" w:cs="Calibri"/>
          <w:color w:val="auto"/>
          <w:kern w:val="0"/>
          <w:sz w:val="16"/>
          <w:szCs w:val="16"/>
        </w:rPr>
        <w:fldChar w:fldCharType="begin">
          <w:ffData>
            <w:name w:val=""/>
            <w:enabled/>
            <w:calcOnExit w:val="0"/>
            <w:checkBox>
              <w:sizeAuto/>
              <w:default w:val="0"/>
            </w:checkBox>
          </w:ffData>
        </w:fldChar>
      </w:r>
      <w:r w:rsidRPr="006F44EE">
        <w:rPr>
          <w:rFonts w:ascii="Calibri" w:hAnsi="Calibri" w:cs="Calibri"/>
          <w:color w:val="auto"/>
          <w:kern w:val="0"/>
          <w:sz w:val="16"/>
          <w:szCs w:val="16"/>
        </w:rPr>
        <w:instrText xml:space="preserve"> FORMCHECKBOX </w:instrText>
      </w:r>
      <w:r w:rsidRPr="006F44EE">
        <w:rPr>
          <w:rFonts w:ascii="Calibri" w:hAnsi="Calibri" w:cs="Calibri"/>
          <w:color w:val="auto"/>
          <w:kern w:val="0"/>
          <w:sz w:val="16"/>
          <w:szCs w:val="16"/>
        </w:rPr>
      </w:r>
      <w:r w:rsidRPr="006F44EE">
        <w:rPr>
          <w:rFonts w:ascii="Calibri" w:hAnsi="Calibri" w:cs="Calibri"/>
          <w:color w:val="auto"/>
          <w:kern w:val="0"/>
          <w:sz w:val="16"/>
          <w:szCs w:val="16"/>
        </w:rPr>
        <w:fldChar w:fldCharType="separate"/>
      </w:r>
      <w:r w:rsidRPr="006F44EE">
        <w:rPr>
          <w:rFonts w:ascii="Calibri" w:hAnsi="Calibri" w:cs="Calibri"/>
          <w:color w:val="auto"/>
          <w:kern w:val="0"/>
          <w:sz w:val="16"/>
          <w:szCs w:val="16"/>
        </w:rPr>
        <w:fldChar w:fldCharType="end"/>
      </w:r>
      <w:r w:rsidR="006F44EE" w:rsidRPr="006F44EE">
        <w:rPr>
          <w:rFonts w:ascii="Calibri" w:hAnsi="Calibri" w:cs="Calibri"/>
          <w:color w:val="auto"/>
          <w:kern w:val="0"/>
          <w:sz w:val="16"/>
          <w:szCs w:val="16"/>
        </w:rPr>
        <w:tab/>
      </w:r>
      <w:r w:rsidRPr="006F44EE">
        <w:rPr>
          <w:rFonts w:ascii="Calibri" w:hAnsi="Calibri" w:cs="Calibri"/>
          <w:color w:val="auto"/>
          <w:kern w:val="0"/>
          <w:sz w:val="18"/>
          <w:szCs w:val="18"/>
        </w:rPr>
        <w:t>L’operatore economico che il sottoscritto rappresenta, versando in una delle situazioni di cui all’articolo 95</w:t>
      </w:r>
      <w:r w:rsidR="00E34F38">
        <w:rPr>
          <w:rFonts w:ascii="Calibri" w:hAnsi="Calibri" w:cs="Calibri"/>
          <w:color w:val="auto"/>
          <w:kern w:val="0"/>
          <w:sz w:val="18"/>
          <w:szCs w:val="18"/>
        </w:rPr>
        <w:t xml:space="preserve"> del codice </w:t>
      </w:r>
      <w:r w:rsidRPr="006F44EE">
        <w:rPr>
          <w:rFonts w:ascii="Calibri" w:hAnsi="Calibri" w:cs="Calibri"/>
          <w:color w:val="auto"/>
          <w:kern w:val="0"/>
          <w:sz w:val="18"/>
          <w:szCs w:val="18"/>
        </w:rPr>
        <w:t>(</w:t>
      </w:r>
      <w:r w:rsidRPr="006F44EE">
        <w:rPr>
          <w:rFonts w:ascii="Calibri" w:hAnsi="Calibri" w:cs="Calibri"/>
          <w:color w:val="auto"/>
          <w:kern w:val="0"/>
          <w:sz w:val="18"/>
          <w:szCs w:val="18"/>
          <w:u w:val="single"/>
        </w:rPr>
        <w:t>ad eccezione del comma 2</w:t>
      </w:r>
      <w:r w:rsidRPr="006F44EE">
        <w:rPr>
          <w:rFonts w:ascii="Calibri" w:hAnsi="Calibri" w:cs="Calibri"/>
          <w:color w:val="auto"/>
          <w:kern w:val="0"/>
          <w:sz w:val="18"/>
          <w:szCs w:val="18"/>
        </w:rPr>
        <w:t>)</w:t>
      </w:r>
    </w:p>
    <w:p w14:paraId="39ABEDFB" w14:textId="77777777" w:rsidR="003507A0" w:rsidRDefault="003507A0" w:rsidP="00231E3B">
      <w:pPr>
        <w:jc w:val="both"/>
        <w:rPr>
          <w:rFonts w:ascii="Calibri" w:hAnsi="Calibri" w:cs="Calibri"/>
          <w:b/>
          <w:bCs/>
          <w:color w:val="auto"/>
          <w:kern w:val="0"/>
          <w:sz w:val="18"/>
          <w:szCs w:val="18"/>
        </w:rPr>
      </w:pPr>
    </w:p>
    <w:p w14:paraId="141C025E" w14:textId="0D4C0D6E" w:rsidR="00231E3B" w:rsidRDefault="00231E3B" w:rsidP="00231E3B">
      <w:pPr>
        <w:jc w:val="both"/>
        <w:rPr>
          <w:rFonts w:ascii="Calibri" w:hAnsi="Calibri" w:cs="Calibri"/>
          <w:b/>
          <w:bCs/>
          <w:color w:val="auto"/>
          <w:kern w:val="0"/>
          <w:sz w:val="18"/>
          <w:szCs w:val="18"/>
        </w:rPr>
      </w:pPr>
      <w:r w:rsidRPr="006F44EE">
        <w:rPr>
          <w:rFonts w:ascii="Calibri" w:hAnsi="Calibri" w:cs="Calibri"/>
          <w:b/>
          <w:bCs/>
          <w:color w:val="auto"/>
          <w:kern w:val="0"/>
          <w:sz w:val="18"/>
          <w:szCs w:val="18"/>
        </w:rPr>
        <w:t>Qualora la causa di esclusione si sia verificata prima della presentazione dell’offerta</w:t>
      </w:r>
    </w:p>
    <w:p w14:paraId="51A03993" w14:textId="77777777" w:rsidR="00310F2C" w:rsidRDefault="00310F2C" w:rsidP="00231E3B">
      <w:pPr>
        <w:jc w:val="both"/>
        <w:rPr>
          <w:rFonts w:ascii="Calibri" w:hAnsi="Calibri" w:cs="Calibri"/>
          <w:b/>
          <w:bCs/>
          <w:color w:val="auto"/>
          <w:kern w:val="0"/>
          <w:sz w:val="18"/>
          <w:szCs w:val="18"/>
        </w:rPr>
      </w:pPr>
    </w:p>
    <w:p w14:paraId="6615E14D" w14:textId="11CCBB71" w:rsidR="00231E3B" w:rsidRDefault="00231E3B" w:rsidP="006F44EE">
      <w:pPr>
        <w:ind w:left="284" w:hanging="284"/>
        <w:jc w:val="both"/>
        <w:rPr>
          <w:rFonts w:ascii="Calibri" w:hAnsi="Calibri" w:cs="Calibri"/>
          <w:color w:val="auto"/>
          <w:kern w:val="0"/>
          <w:sz w:val="20"/>
        </w:rPr>
      </w:pPr>
      <w:r w:rsidRPr="006F44EE">
        <w:rPr>
          <w:rFonts w:ascii="Calibri" w:hAnsi="Calibri" w:cs="Calibri"/>
          <w:color w:val="auto"/>
          <w:kern w:val="0"/>
          <w:sz w:val="16"/>
          <w:szCs w:val="16"/>
        </w:rPr>
        <w:fldChar w:fldCharType="begin">
          <w:ffData>
            <w:name w:val=""/>
            <w:enabled/>
            <w:calcOnExit w:val="0"/>
            <w:checkBox>
              <w:sizeAuto/>
              <w:default w:val="0"/>
            </w:checkBox>
          </w:ffData>
        </w:fldChar>
      </w:r>
      <w:r w:rsidRPr="006F44EE">
        <w:rPr>
          <w:rFonts w:ascii="Calibri" w:hAnsi="Calibri" w:cs="Calibri"/>
          <w:color w:val="auto"/>
          <w:kern w:val="0"/>
          <w:sz w:val="16"/>
          <w:szCs w:val="16"/>
        </w:rPr>
        <w:instrText xml:space="preserve"> FORMCHECKBOX </w:instrText>
      </w:r>
      <w:r w:rsidRPr="006F44EE">
        <w:rPr>
          <w:rFonts w:ascii="Calibri" w:hAnsi="Calibri" w:cs="Calibri"/>
          <w:color w:val="auto"/>
          <w:kern w:val="0"/>
          <w:sz w:val="16"/>
          <w:szCs w:val="16"/>
        </w:rPr>
      </w:r>
      <w:r w:rsidRPr="006F44EE">
        <w:rPr>
          <w:rFonts w:ascii="Calibri" w:hAnsi="Calibri" w:cs="Calibri"/>
          <w:color w:val="auto"/>
          <w:kern w:val="0"/>
          <w:sz w:val="16"/>
          <w:szCs w:val="16"/>
        </w:rPr>
        <w:fldChar w:fldCharType="separate"/>
      </w:r>
      <w:r w:rsidRPr="006F44EE">
        <w:rPr>
          <w:rFonts w:ascii="Calibri" w:hAnsi="Calibri" w:cs="Calibri"/>
          <w:color w:val="auto"/>
          <w:kern w:val="0"/>
          <w:sz w:val="16"/>
          <w:szCs w:val="16"/>
        </w:rPr>
        <w:fldChar w:fldCharType="end"/>
      </w:r>
      <w:r w:rsidRPr="006F44EE">
        <w:rPr>
          <w:rFonts w:ascii="Calibri" w:hAnsi="Calibri" w:cs="Calibri"/>
          <w:color w:val="auto"/>
          <w:kern w:val="0"/>
          <w:sz w:val="16"/>
          <w:szCs w:val="16"/>
        </w:rPr>
        <w:t xml:space="preserve"> </w:t>
      </w:r>
      <w:r w:rsidRPr="006F44EE">
        <w:rPr>
          <w:rFonts w:ascii="Calibri" w:hAnsi="Calibri" w:cs="Calibri"/>
          <w:color w:val="auto"/>
          <w:kern w:val="0"/>
          <w:sz w:val="18"/>
          <w:szCs w:val="18"/>
        </w:rPr>
        <w:t>Evidenzia di versare in una causa di esclusione verificatasi prima della presentazione dell’offerta, ossia</w:t>
      </w:r>
      <w:r w:rsidR="006F44EE" w:rsidRPr="006F44EE">
        <w:rPr>
          <w:rFonts w:ascii="Calibri" w:hAnsi="Calibri" w:cs="Calibri"/>
          <w:color w:val="auto"/>
          <w:kern w:val="0"/>
          <w:sz w:val="18"/>
          <w:szCs w:val="18"/>
        </w:rPr>
        <w:t xml:space="preserve"> </w:t>
      </w:r>
      <w:r w:rsidR="006F44EE" w:rsidRPr="00DA151A">
        <w:rPr>
          <w:rFonts w:ascii="Calibri" w:hAnsi="Calibri" w:cs="Calibri"/>
          <w:i/>
          <w:iCs/>
          <w:color w:val="auto"/>
          <w:kern w:val="0"/>
          <w:sz w:val="18"/>
          <w:szCs w:val="18"/>
        </w:rPr>
        <w:t>(specificare)</w:t>
      </w:r>
      <w:r w:rsidR="006F44EE" w:rsidRPr="00DA151A">
        <w:rPr>
          <w:rFonts w:ascii="Calibri" w:hAnsi="Calibri" w:cs="Calibri"/>
          <w:color w:val="auto"/>
          <w:kern w:val="0"/>
          <w:sz w:val="18"/>
          <w:szCs w:val="18"/>
        </w:rPr>
        <w:t xml:space="preserve"> </w:t>
      </w:r>
      <w:r w:rsidRPr="006F44EE">
        <w:rPr>
          <w:rFonts w:ascii="Calibri" w:hAnsi="Calibri" w:cs="Calibri"/>
          <w:color w:val="auto"/>
          <w:kern w:val="0"/>
          <w:sz w:val="18"/>
          <w:szCs w:val="18"/>
        </w:rPr>
        <w:t>……………………… e pertanto comunica e comprova con la documentazione allegata di aver adottato le seguenti misure di self-cleaning:</w:t>
      </w:r>
      <w:r w:rsidRPr="006F44EE">
        <w:rPr>
          <w:sz w:val="18"/>
          <w:szCs w:val="18"/>
        </w:rPr>
        <w:t xml:space="preserve"> </w:t>
      </w:r>
      <w:r w:rsidRPr="00DA151A">
        <w:rPr>
          <w:rFonts w:ascii="Calibri" w:hAnsi="Calibri" w:cs="Calibri"/>
          <w:i/>
          <w:iCs/>
          <w:color w:val="auto"/>
          <w:kern w:val="0"/>
          <w:sz w:val="18"/>
          <w:szCs w:val="18"/>
        </w:rPr>
        <w:t>(specificare)</w:t>
      </w:r>
      <w:r w:rsidRPr="00DA151A">
        <w:rPr>
          <w:rFonts w:ascii="Calibri" w:hAnsi="Calibri" w:cs="Calibri"/>
          <w:color w:val="auto"/>
          <w:kern w:val="0"/>
          <w:sz w:val="18"/>
          <w:szCs w:val="18"/>
        </w:rPr>
        <w:t xml:space="preserve"> </w:t>
      </w:r>
      <w:r w:rsidRPr="006F44EE">
        <w:rPr>
          <w:rFonts w:ascii="Calibri" w:hAnsi="Calibri" w:cs="Calibri"/>
          <w:color w:val="auto"/>
          <w:kern w:val="0"/>
          <w:sz w:val="18"/>
          <w:szCs w:val="18"/>
        </w:rPr>
        <w:t xml:space="preserve">………………………  ed </w:t>
      </w:r>
      <w:r w:rsidRPr="00C51A1D">
        <w:rPr>
          <w:rFonts w:ascii="Calibri" w:hAnsi="Calibri" w:cs="Calibri"/>
          <w:color w:val="auto"/>
          <w:kern w:val="0"/>
          <w:sz w:val="18"/>
          <w:szCs w:val="18"/>
        </w:rPr>
        <w:t>allega e inserisce nella busta amministrativa e nel FVOE</w:t>
      </w:r>
      <w:r w:rsidR="006F44EE" w:rsidRPr="00C51A1D">
        <w:rPr>
          <w:rFonts w:ascii="Calibri" w:hAnsi="Calibri" w:cs="Calibri"/>
          <w:color w:val="auto"/>
          <w:kern w:val="0"/>
          <w:sz w:val="18"/>
          <w:szCs w:val="18"/>
        </w:rPr>
        <w:t xml:space="preserve"> 2.0</w:t>
      </w:r>
      <w:r w:rsidRPr="00C51A1D">
        <w:rPr>
          <w:rFonts w:ascii="Calibri" w:hAnsi="Calibri" w:cs="Calibri"/>
          <w:color w:val="auto"/>
          <w:kern w:val="0"/>
          <w:sz w:val="18"/>
          <w:szCs w:val="18"/>
        </w:rPr>
        <w:t xml:space="preserve"> </w:t>
      </w:r>
      <w:r w:rsidRPr="006F44EE">
        <w:rPr>
          <w:rFonts w:ascii="Calibri" w:hAnsi="Calibri" w:cs="Calibri"/>
          <w:color w:val="auto"/>
          <w:kern w:val="0"/>
          <w:sz w:val="18"/>
          <w:szCs w:val="18"/>
        </w:rPr>
        <w:t>idonea documentazione</w:t>
      </w:r>
    </w:p>
    <w:p w14:paraId="792C706B" w14:textId="77777777" w:rsidR="00231E3B" w:rsidRPr="00C51A1D" w:rsidRDefault="00231E3B" w:rsidP="006F44EE">
      <w:pPr>
        <w:ind w:left="284"/>
        <w:jc w:val="both"/>
        <w:rPr>
          <w:rFonts w:asciiTheme="minorHAnsi" w:hAnsiTheme="minorHAnsi" w:cstheme="minorHAnsi"/>
          <w:i/>
          <w:color w:val="auto"/>
          <w:spacing w:val="-4"/>
          <w:kern w:val="0"/>
          <w:sz w:val="16"/>
          <w:szCs w:val="16"/>
        </w:rPr>
      </w:pPr>
      <w:r w:rsidRPr="00C51A1D">
        <w:rPr>
          <w:rFonts w:asciiTheme="minorHAnsi" w:hAnsiTheme="minorHAnsi" w:cstheme="minorHAnsi"/>
          <w:i/>
          <w:color w:val="auto"/>
          <w:spacing w:val="-4"/>
          <w:kern w:val="0"/>
          <w:sz w:val="16"/>
          <w:szCs w:val="16"/>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5DB6D993" w14:textId="77777777" w:rsidR="008F25FE" w:rsidRDefault="00231E3B" w:rsidP="00231E3B">
      <w:pPr>
        <w:ind w:left="426" w:hanging="426"/>
        <w:jc w:val="both"/>
        <w:rPr>
          <w:rFonts w:ascii="Calibri" w:hAnsi="Calibri" w:cs="Calibri"/>
          <w:i/>
          <w:iCs/>
          <w:color w:val="FF0000"/>
          <w:kern w:val="0"/>
          <w:sz w:val="18"/>
          <w:szCs w:val="18"/>
        </w:rPr>
      </w:pPr>
      <w:r w:rsidRPr="00AC0C44">
        <w:rPr>
          <w:rFonts w:ascii="Calibri" w:hAnsi="Calibri" w:cs="Calibri"/>
          <w:i/>
          <w:iCs/>
          <w:color w:val="FF0000"/>
          <w:kern w:val="0"/>
          <w:sz w:val="18"/>
          <w:szCs w:val="18"/>
        </w:rPr>
        <w:t>Ovvero</w:t>
      </w:r>
    </w:p>
    <w:p w14:paraId="1AC75A0D" w14:textId="77777777" w:rsidR="00717F12" w:rsidRDefault="00717F12" w:rsidP="006F44EE">
      <w:pPr>
        <w:ind w:left="284" w:hanging="284"/>
        <w:jc w:val="both"/>
        <w:rPr>
          <w:rFonts w:ascii="Calibri" w:hAnsi="Calibri" w:cs="Calibri"/>
          <w:color w:val="auto"/>
          <w:kern w:val="0"/>
          <w:sz w:val="16"/>
          <w:szCs w:val="16"/>
        </w:rPr>
      </w:pPr>
    </w:p>
    <w:p w14:paraId="3FF8F23E" w14:textId="6A7B6465" w:rsidR="00231E3B" w:rsidRPr="006F44EE" w:rsidRDefault="00231E3B" w:rsidP="006F44EE">
      <w:pPr>
        <w:ind w:left="284" w:hanging="284"/>
        <w:jc w:val="both"/>
        <w:rPr>
          <w:rFonts w:ascii="Calibri" w:hAnsi="Calibri" w:cs="Calibri"/>
          <w:color w:val="auto"/>
          <w:kern w:val="0"/>
          <w:sz w:val="18"/>
          <w:szCs w:val="18"/>
        </w:rPr>
      </w:pPr>
      <w:r w:rsidRPr="006F44EE">
        <w:rPr>
          <w:rFonts w:ascii="Calibri" w:hAnsi="Calibri" w:cs="Calibri"/>
          <w:color w:val="auto"/>
          <w:kern w:val="0"/>
          <w:sz w:val="16"/>
          <w:szCs w:val="16"/>
        </w:rPr>
        <w:fldChar w:fldCharType="begin">
          <w:ffData>
            <w:name w:val=""/>
            <w:enabled/>
            <w:calcOnExit w:val="0"/>
            <w:checkBox>
              <w:sizeAuto/>
              <w:default w:val="0"/>
            </w:checkBox>
          </w:ffData>
        </w:fldChar>
      </w:r>
      <w:r w:rsidRPr="006F44EE">
        <w:rPr>
          <w:rFonts w:ascii="Calibri" w:hAnsi="Calibri" w:cs="Calibri"/>
          <w:color w:val="auto"/>
          <w:kern w:val="0"/>
          <w:sz w:val="16"/>
          <w:szCs w:val="16"/>
        </w:rPr>
        <w:instrText xml:space="preserve"> FORMCHECKBOX </w:instrText>
      </w:r>
      <w:r w:rsidRPr="006F44EE">
        <w:rPr>
          <w:rFonts w:ascii="Calibri" w:hAnsi="Calibri" w:cs="Calibri"/>
          <w:color w:val="auto"/>
          <w:kern w:val="0"/>
          <w:sz w:val="16"/>
          <w:szCs w:val="16"/>
        </w:rPr>
      </w:r>
      <w:r w:rsidRPr="006F44EE">
        <w:rPr>
          <w:rFonts w:ascii="Calibri" w:hAnsi="Calibri" w:cs="Calibri"/>
          <w:color w:val="auto"/>
          <w:kern w:val="0"/>
          <w:sz w:val="16"/>
          <w:szCs w:val="16"/>
        </w:rPr>
        <w:fldChar w:fldCharType="separate"/>
      </w:r>
      <w:r w:rsidRPr="006F44EE">
        <w:rPr>
          <w:rFonts w:ascii="Calibri" w:hAnsi="Calibri" w:cs="Calibri"/>
          <w:color w:val="auto"/>
          <w:kern w:val="0"/>
          <w:sz w:val="16"/>
          <w:szCs w:val="16"/>
        </w:rPr>
        <w:fldChar w:fldCharType="end"/>
      </w:r>
      <w:r w:rsidR="006F44EE">
        <w:rPr>
          <w:rFonts w:ascii="Calibri" w:hAnsi="Calibri" w:cs="Calibri"/>
          <w:color w:val="auto"/>
          <w:kern w:val="0"/>
          <w:sz w:val="16"/>
          <w:szCs w:val="16"/>
        </w:rPr>
        <w:t xml:space="preserve"> </w:t>
      </w:r>
      <w:r w:rsidRPr="006F44EE">
        <w:rPr>
          <w:rFonts w:ascii="Calibri" w:hAnsi="Calibri" w:cs="Calibri"/>
          <w:color w:val="auto"/>
          <w:kern w:val="0"/>
          <w:sz w:val="18"/>
          <w:szCs w:val="18"/>
        </w:rPr>
        <w:t xml:space="preserve">non essendo possibile adottare le misure di self-cleaning prima della presentazione dell’offerta, in quanto </w:t>
      </w:r>
      <w:r w:rsidRPr="00DA151A">
        <w:rPr>
          <w:rFonts w:ascii="Calibri" w:hAnsi="Calibri" w:cs="Calibri"/>
          <w:i/>
          <w:iCs/>
          <w:color w:val="auto"/>
          <w:kern w:val="0"/>
          <w:sz w:val="18"/>
          <w:szCs w:val="18"/>
        </w:rPr>
        <w:t>(specificare)</w:t>
      </w:r>
      <w:r w:rsidRPr="00DA151A">
        <w:rPr>
          <w:rFonts w:ascii="Calibri" w:hAnsi="Calibri" w:cs="Calibri"/>
          <w:color w:val="auto"/>
          <w:kern w:val="0"/>
          <w:sz w:val="18"/>
          <w:szCs w:val="18"/>
        </w:rPr>
        <w:t xml:space="preserve"> </w:t>
      </w:r>
      <w:r w:rsidRPr="006F44EE">
        <w:rPr>
          <w:rFonts w:ascii="Calibri" w:hAnsi="Calibri" w:cs="Calibri"/>
          <w:color w:val="auto"/>
          <w:kern w:val="0"/>
          <w:sz w:val="18"/>
          <w:szCs w:val="18"/>
        </w:rPr>
        <w:t xml:space="preserve">……………   si comprova tale impossibilità con la seguente documentazione impegnandosi espressamente </w:t>
      </w:r>
      <w:proofErr w:type="gramStart"/>
      <w:r w:rsidRPr="006F44EE">
        <w:rPr>
          <w:rFonts w:ascii="Calibri" w:hAnsi="Calibri" w:cs="Calibri"/>
          <w:color w:val="auto"/>
          <w:kern w:val="0"/>
          <w:sz w:val="18"/>
          <w:szCs w:val="18"/>
        </w:rPr>
        <w:t>ad</w:t>
      </w:r>
      <w:proofErr w:type="gramEnd"/>
      <w:r w:rsidRPr="006F44EE">
        <w:rPr>
          <w:rFonts w:ascii="Calibri" w:hAnsi="Calibri" w:cs="Calibri"/>
          <w:color w:val="auto"/>
          <w:kern w:val="0"/>
          <w:sz w:val="18"/>
          <w:szCs w:val="18"/>
        </w:rPr>
        <w:t xml:space="preserve"> adottare idonee misure correttive entro il termine di conclusione della procedura comunicandole tempestivamente alla stazione appaltante;</w:t>
      </w:r>
    </w:p>
    <w:p w14:paraId="4C7208F8" w14:textId="77777777" w:rsidR="00231E3B" w:rsidRPr="00231E3B" w:rsidRDefault="00231E3B" w:rsidP="00231E3B">
      <w:pPr>
        <w:jc w:val="both"/>
        <w:rPr>
          <w:rFonts w:ascii="Calibri" w:hAnsi="Calibri" w:cs="Calibri"/>
          <w:color w:val="auto"/>
          <w:kern w:val="0"/>
          <w:sz w:val="20"/>
        </w:rPr>
      </w:pPr>
    </w:p>
    <w:p w14:paraId="1491B4C5" w14:textId="3215696E" w:rsidR="00231E3B" w:rsidRPr="00231E3B" w:rsidRDefault="00231E3B" w:rsidP="00AC0C44">
      <w:pPr>
        <w:ind w:left="284" w:hanging="284"/>
        <w:jc w:val="both"/>
        <w:rPr>
          <w:rFonts w:ascii="Calibri" w:hAnsi="Calibri" w:cs="Calibri"/>
          <w:color w:val="auto"/>
          <w:kern w:val="0"/>
          <w:sz w:val="20"/>
        </w:rPr>
      </w:pPr>
      <w:r w:rsidRPr="006F44EE">
        <w:rPr>
          <w:rFonts w:ascii="Calibri" w:hAnsi="Calibri" w:cs="Calibri"/>
          <w:color w:val="auto"/>
          <w:kern w:val="0"/>
          <w:sz w:val="16"/>
          <w:szCs w:val="16"/>
        </w:rPr>
        <w:fldChar w:fldCharType="begin">
          <w:ffData>
            <w:name w:val=""/>
            <w:enabled/>
            <w:calcOnExit w:val="0"/>
            <w:checkBox>
              <w:sizeAuto/>
              <w:default w:val="0"/>
            </w:checkBox>
          </w:ffData>
        </w:fldChar>
      </w:r>
      <w:r w:rsidRPr="006F44EE">
        <w:rPr>
          <w:rFonts w:ascii="Calibri" w:hAnsi="Calibri" w:cs="Calibri"/>
          <w:color w:val="auto"/>
          <w:kern w:val="0"/>
          <w:sz w:val="16"/>
          <w:szCs w:val="16"/>
        </w:rPr>
        <w:instrText xml:space="preserve"> FORMCHECKBOX </w:instrText>
      </w:r>
      <w:r w:rsidRPr="006F44EE">
        <w:rPr>
          <w:rFonts w:ascii="Calibri" w:hAnsi="Calibri" w:cs="Calibri"/>
          <w:color w:val="auto"/>
          <w:kern w:val="0"/>
          <w:sz w:val="16"/>
          <w:szCs w:val="16"/>
        </w:rPr>
      </w:r>
      <w:r w:rsidRPr="006F44EE">
        <w:rPr>
          <w:rFonts w:ascii="Calibri" w:hAnsi="Calibri" w:cs="Calibri"/>
          <w:color w:val="auto"/>
          <w:kern w:val="0"/>
          <w:sz w:val="16"/>
          <w:szCs w:val="16"/>
        </w:rPr>
        <w:fldChar w:fldCharType="separate"/>
      </w:r>
      <w:r w:rsidRPr="006F44EE">
        <w:rPr>
          <w:rFonts w:ascii="Calibri" w:hAnsi="Calibri" w:cs="Calibri"/>
          <w:color w:val="auto"/>
          <w:kern w:val="0"/>
          <w:sz w:val="16"/>
          <w:szCs w:val="16"/>
        </w:rPr>
        <w:fldChar w:fldCharType="end"/>
      </w:r>
      <w:r w:rsidRPr="006F44EE">
        <w:rPr>
          <w:rFonts w:ascii="Calibri" w:hAnsi="Calibri" w:cs="Calibri"/>
          <w:color w:val="auto"/>
          <w:kern w:val="0"/>
          <w:sz w:val="16"/>
          <w:szCs w:val="16"/>
        </w:rPr>
        <w:t xml:space="preserve"> </w:t>
      </w:r>
      <w:r w:rsidR="00AC0C44">
        <w:rPr>
          <w:rFonts w:ascii="Calibri" w:hAnsi="Calibri" w:cs="Calibri"/>
          <w:color w:val="auto"/>
          <w:kern w:val="0"/>
          <w:sz w:val="16"/>
          <w:szCs w:val="16"/>
        </w:rPr>
        <w:t xml:space="preserve"> </w:t>
      </w:r>
      <w:r w:rsidRPr="00AC0C44">
        <w:rPr>
          <w:rFonts w:ascii="Calibri" w:hAnsi="Calibri" w:cs="Calibri"/>
          <w:color w:val="auto"/>
          <w:kern w:val="0"/>
          <w:sz w:val="18"/>
          <w:szCs w:val="18"/>
        </w:rPr>
        <w:t xml:space="preserve">Qualora la causa di esclusione si verificasse </w:t>
      </w:r>
      <w:r w:rsidRPr="00AC0C44">
        <w:rPr>
          <w:rFonts w:ascii="Calibri" w:hAnsi="Calibri" w:cs="Calibri"/>
          <w:b/>
          <w:bCs/>
          <w:color w:val="auto"/>
          <w:kern w:val="0"/>
          <w:sz w:val="18"/>
          <w:szCs w:val="18"/>
        </w:rPr>
        <w:t>dopo la presentazione dell’offerta</w:t>
      </w:r>
      <w:r w:rsidRPr="00AC0C44">
        <w:rPr>
          <w:rFonts w:ascii="Calibri" w:hAnsi="Calibri" w:cs="Calibri"/>
          <w:color w:val="auto"/>
          <w:kern w:val="0"/>
          <w:sz w:val="18"/>
          <w:szCs w:val="18"/>
        </w:rPr>
        <w:t xml:space="preserve"> si impegna espressamente all’adozione delle opportune misure correttive, comunicandole tempestivamente alla stazione appaltante.</w:t>
      </w:r>
    </w:p>
    <w:p w14:paraId="05C45041" w14:textId="77777777" w:rsidR="00B424D9" w:rsidRPr="00AC0C44" w:rsidRDefault="00B424D9" w:rsidP="009319BD">
      <w:pPr>
        <w:autoSpaceDE w:val="0"/>
        <w:autoSpaceDN w:val="0"/>
        <w:adjustRightInd w:val="0"/>
        <w:jc w:val="both"/>
        <w:rPr>
          <w:rFonts w:asciiTheme="minorHAnsi" w:hAnsiTheme="minorHAnsi" w:cstheme="minorHAnsi"/>
          <w:bCs/>
          <w:color w:val="auto"/>
          <w:kern w:val="0"/>
          <w:sz w:val="20"/>
        </w:rPr>
      </w:pPr>
    </w:p>
    <w:p w14:paraId="12BA0C8A" w14:textId="16920E71" w:rsidR="00B808FF" w:rsidRPr="00A23680" w:rsidRDefault="00B808FF" w:rsidP="00606B0D">
      <w:pPr>
        <w:pStyle w:val="Paragrafoelenco"/>
        <w:numPr>
          <w:ilvl w:val="0"/>
          <w:numId w:val="27"/>
        </w:numPr>
        <w:pBdr>
          <w:top w:val="single" w:sz="4" w:space="1" w:color="A6A6A6"/>
          <w:left w:val="single" w:sz="4" w:space="4" w:color="A6A6A6"/>
          <w:bottom w:val="single" w:sz="4" w:space="1" w:color="A6A6A6"/>
          <w:right w:val="single" w:sz="4" w:space="4" w:color="A6A6A6"/>
        </w:pBdr>
        <w:tabs>
          <w:tab w:val="left" w:pos="1068"/>
        </w:tabs>
        <w:ind w:left="284" w:hanging="284"/>
        <w:jc w:val="both"/>
        <w:rPr>
          <w:rFonts w:asciiTheme="minorHAnsi" w:hAnsiTheme="minorHAnsi" w:cstheme="minorHAnsi"/>
          <w:b/>
          <w:bCs/>
          <w:color w:val="17365D" w:themeColor="text2" w:themeShade="BF"/>
          <w:spacing w:val="-4"/>
          <w:kern w:val="0"/>
          <w:sz w:val="20"/>
        </w:rPr>
      </w:pPr>
      <w:r w:rsidRPr="00A23680">
        <w:rPr>
          <w:rFonts w:asciiTheme="minorHAnsi" w:hAnsiTheme="minorHAnsi" w:cstheme="minorHAnsi"/>
          <w:b/>
          <w:caps/>
          <w:color w:val="17365D" w:themeColor="text2" w:themeShade="BF"/>
          <w:spacing w:val="-4"/>
          <w:kern w:val="0"/>
          <w:sz w:val="20"/>
        </w:rPr>
        <w:t>DICHIARA</w:t>
      </w:r>
      <w:r w:rsidRPr="00A23680">
        <w:rPr>
          <w:rFonts w:asciiTheme="minorHAnsi" w:hAnsiTheme="minorHAnsi" w:cstheme="minorHAnsi"/>
          <w:b/>
          <w:bCs/>
          <w:color w:val="17365D" w:themeColor="text2" w:themeShade="BF"/>
          <w:spacing w:val="-4"/>
          <w:kern w:val="0"/>
          <w:sz w:val="20"/>
        </w:rPr>
        <w:t xml:space="preserve"> </w:t>
      </w:r>
      <w:r w:rsidRPr="00A23680">
        <w:rPr>
          <w:rFonts w:ascii="Calibri" w:hAnsi="Calibri" w:cs="Calibri"/>
          <w:b/>
          <w:bCs/>
          <w:color w:val="17365D" w:themeColor="text2" w:themeShade="BF"/>
          <w:spacing w:val="-4"/>
          <w:kern w:val="0"/>
          <w:sz w:val="20"/>
        </w:rPr>
        <w:t>INOLTRE</w:t>
      </w:r>
      <w:r w:rsidRPr="00A23680">
        <w:rPr>
          <w:rFonts w:asciiTheme="minorHAnsi" w:hAnsiTheme="minorHAnsi" w:cstheme="minorHAnsi"/>
          <w:b/>
          <w:bCs/>
          <w:color w:val="17365D" w:themeColor="text2" w:themeShade="BF"/>
          <w:spacing w:val="-4"/>
          <w:kern w:val="0"/>
          <w:sz w:val="20"/>
        </w:rPr>
        <w:t xml:space="preserve">   </w:t>
      </w:r>
    </w:p>
    <w:p w14:paraId="0A600B33" w14:textId="77777777" w:rsidR="00B40EEC" w:rsidRPr="00B40EEC" w:rsidRDefault="00B40EEC" w:rsidP="00DA3730">
      <w:pPr>
        <w:pStyle w:val="Paragrafoelenco"/>
        <w:ind w:left="426" w:hanging="142"/>
        <w:jc w:val="both"/>
        <w:rPr>
          <w:rFonts w:asciiTheme="minorHAnsi" w:hAnsiTheme="minorHAnsi" w:cstheme="minorHAnsi"/>
          <w:b/>
          <w:bCs/>
          <w:color w:val="auto"/>
          <w:spacing w:val="-4"/>
          <w:kern w:val="0"/>
          <w:sz w:val="18"/>
          <w:szCs w:val="18"/>
        </w:rPr>
      </w:pPr>
    </w:p>
    <w:p w14:paraId="6F8E04D7" w14:textId="20FD58FB" w:rsidR="00B808FF" w:rsidRPr="00AC0C44" w:rsidRDefault="00B808FF" w:rsidP="00A95372">
      <w:pPr>
        <w:pStyle w:val="Paragrafoelenco"/>
        <w:numPr>
          <w:ilvl w:val="0"/>
          <w:numId w:val="16"/>
        </w:numPr>
        <w:autoSpaceDE w:val="0"/>
        <w:autoSpaceDN w:val="0"/>
        <w:adjustRightInd w:val="0"/>
        <w:ind w:left="284" w:hanging="284"/>
        <w:jc w:val="both"/>
        <w:rPr>
          <w:rFonts w:asciiTheme="minorHAnsi" w:hAnsiTheme="minorHAnsi" w:cstheme="minorHAnsi"/>
          <w:iCs/>
          <w:color w:val="auto"/>
          <w:kern w:val="0"/>
          <w:sz w:val="18"/>
          <w:szCs w:val="18"/>
        </w:rPr>
      </w:pPr>
      <w:r w:rsidRPr="00AC0C44">
        <w:rPr>
          <w:rFonts w:asciiTheme="minorHAnsi" w:hAnsiTheme="minorHAnsi" w:cstheme="minorHAnsi"/>
          <w:iCs/>
          <w:color w:val="auto"/>
          <w:kern w:val="0"/>
          <w:sz w:val="18"/>
          <w:szCs w:val="18"/>
        </w:rPr>
        <w:t xml:space="preserve">di non </w:t>
      </w:r>
      <w:r w:rsidR="003C5CB8" w:rsidRPr="00AC0C44">
        <w:rPr>
          <w:rFonts w:asciiTheme="minorHAnsi" w:hAnsiTheme="minorHAnsi" w:cstheme="minorHAnsi"/>
          <w:iCs/>
          <w:color w:val="auto"/>
          <w:kern w:val="0"/>
          <w:sz w:val="18"/>
          <w:szCs w:val="18"/>
        </w:rPr>
        <w:t xml:space="preserve">aver affidato incarichi in violazione dell’articolo 53, comma 16-ter, del decreto legislativo del 2001 n. 165 a soggetti che </w:t>
      </w:r>
      <w:r w:rsidR="003C5CB8" w:rsidRPr="00AC0C44">
        <w:rPr>
          <w:rFonts w:ascii="Calibri" w:hAnsi="Calibri" w:cs="Calibri"/>
          <w:color w:val="auto"/>
          <w:sz w:val="18"/>
          <w:szCs w:val="18"/>
        </w:rPr>
        <w:t>hanno</w:t>
      </w:r>
      <w:r w:rsidR="003C5CB8" w:rsidRPr="00AC0C44">
        <w:rPr>
          <w:rFonts w:asciiTheme="minorHAnsi" w:hAnsiTheme="minorHAnsi" w:cstheme="minorHAnsi"/>
          <w:iCs/>
          <w:color w:val="auto"/>
          <w:kern w:val="0"/>
          <w:sz w:val="18"/>
          <w:szCs w:val="18"/>
        </w:rPr>
        <w:t xml:space="preserve"> esercitato, in qualità di dipendenti, poteri autoritativi o negoziali presso l’amministrazione affidante negli ultimi tre anni</w:t>
      </w:r>
      <w:r w:rsidRPr="00AC0C44">
        <w:rPr>
          <w:rFonts w:asciiTheme="minorHAnsi" w:hAnsiTheme="minorHAnsi" w:cstheme="minorHAnsi"/>
          <w:iCs/>
          <w:color w:val="auto"/>
          <w:kern w:val="0"/>
          <w:sz w:val="18"/>
          <w:szCs w:val="18"/>
        </w:rPr>
        <w:t>;</w:t>
      </w:r>
    </w:p>
    <w:p w14:paraId="0228497E" w14:textId="77777777" w:rsidR="00314B47" w:rsidRPr="003C5CB8" w:rsidRDefault="00314B47" w:rsidP="00A23680">
      <w:pPr>
        <w:pStyle w:val="Paragrafoelenco"/>
        <w:widowControl w:val="0"/>
        <w:suppressAutoHyphens/>
        <w:autoSpaceDN w:val="0"/>
        <w:spacing w:after="120"/>
        <w:ind w:left="284" w:hanging="284"/>
        <w:jc w:val="both"/>
        <w:textAlignment w:val="baseline"/>
        <w:rPr>
          <w:rFonts w:asciiTheme="minorHAnsi" w:hAnsiTheme="minorHAnsi" w:cstheme="minorHAnsi"/>
          <w:iCs/>
          <w:color w:val="auto"/>
          <w:kern w:val="0"/>
          <w:sz w:val="18"/>
          <w:szCs w:val="18"/>
        </w:rPr>
      </w:pPr>
    </w:p>
    <w:p w14:paraId="365C9156" w14:textId="072C223F" w:rsidR="00B808FF" w:rsidRDefault="00B808FF" w:rsidP="00A95372">
      <w:pPr>
        <w:pStyle w:val="Paragrafoelenco"/>
        <w:numPr>
          <w:ilvl w:val="0"/>
          <w:numId w:val="16"/>
        </w:numPr>
        <w:autoSpaceDE w:val="0"/>
        <w:autoSpaceDN w:val="0"/>
        <w:adjustRightInd w:val="0"/>
        <w:ind w:left="284" w:hanging="284"/>
        <w:jc w:val="both"/>
        <w:rPr>
          <w:rFonts w:asciiTheme="minorHAnsi" w:hAnsiTheme="minorHAnsi" w:cstheme="minorHAnsi"/>
          <w:iCs/>
          <w:color w:val="auto"/>
          <w:kern w:val="0"/>
          <w:sz w:val="18"/>
          <w:szCs w:val="18"/>
        </w:rPr>
      </w:pPr>
      <w:r w:rsidRPr="00AC0C44">
        <w:rPr>
          <w:rFonts w:asciiTheme="minorHAnsi" w:hAnsiTheme="minorHAnsi" w:cstheme="minorHAnsi"/>
          <w:iCs/>
          <w:color w:val="auto"/>
          <w:kern w:val="0"/>
          <w:sz w:val="18"/>
          <w:szCs w:val="18"/>
        </w:rPr>
        <w:t xml:space="preserve">di </w:t>
      </w:r>
      <w:r w:rsidRPr="00AC0C44">
        <w:rPr>
          <w:rFonts w:ascii="Calibri" w:hAnsi="Calibri" w:cs="Calibri"/>
          <w:color w:val="auto"/>
          <w:sz w:val="18"/>
          <w:szCs w:val="18"/>
        </w:rPr>
        <w:t>accettare</w:t>
      </w:r>
      <w:r w:rsidRPr="00AC0C44">
        <w:rPr>
          <w:rFonts w:asciiTheme="minorHAnsi" w:hAnsiTheme="minorHAnsi" w:cstheme="minorHAnsi"/>
          <w:iCs/>
          <w:color w:val="auto"/>
          <w:kern w:val="0"/>
          <w:sz w:val="18"/>
          <w:szCs w:val="18"/>
        </w:rPr>
        <w:t xml:space="preserve"> le clausole contenute nel </w:t>
      </w:r>
      <w:r w:rsidR="003C5CB8" w:rsidRPr="00AC0C44">
        <w:rPr>
          <w:rFonts w:asciiTheme="minorHAnsi" w:hAnsiTheme="minorHAnsi" w:cstheme="minorHAnsi"/>
          <w:iCs/>
          <w:color w:val="auto"/>
          <w:kern w:val="0"/>
          <w:sz w:val="18"/>
          <w:szCs w:val="18"/>
        </w:rPr>
        <w:t xml:space="preserve">protocollo di legalità/patto di integrità </w:t>
      </w:r>
      <w:r w:rsidRPr="00AC0C44">
        <w:rPr>
          <w:rFonts w:asciiTheme="minorHAnsi" w:hAnsiTheme="minorHAnsi" w:cstheme="minorHAnsi"/>
          <w:iCs/>
          <w:color w:val="auto"/>
          <w:kern w:val="0"/>
          <w:sz w:val="18"/>
          <w:szCs w:val="18"/>
        </w:rPr>
        <w:t>(Allegato 09 della presente lettera di invito).</w:t>
      </w:r>
    </w:p>
    <w:p w14:paraId="3E6957C6" w14:textId="77777777" w:rsidR="00AC0C44" w:rsidRPr="00AC0C44" w:rsidRDefault="00AC0C44" w:rsidP="00AC0C44">
      <w:pPr>
        <w:pStyle w:val="Paragrafoelenco"/>
        <w:autoSpaceDE w:val="0"/>
        <w:autoSpaceDN w:val="0"/>
        <w:adjustRightInd w:val="0"/>
        <w:ind w:left="567"/>
        <w:jc w:val="both"/>
        <w:rPr>
          <w:rFonts w:asciiTheme="minorHAnsi" w:hAnsiTheme="minorHAnsi" w:cstheme="minorHAnsi"/>
          <w:iCs/>
          <w:color w:val="auto"/>
          <w:kern w:val="0"/>
          <w:sz w:val="18"/>
          <w:szCs w:val="18"/>
        </w:rPr>
      </w:pPr>
    </w:p>
    <w:p w14:paraId="28939B85" w14:textId="77777777" w:rsidR="00B5434E" w:rsidRPr="00F81AA9" w:rsidRDefault="00B5434E" w:rsidP="003657F6">
      <w:pPr>
        <w:jc w:val="both"/>
        <w:rPr>
          <w:rFonts w:asciiTheme="minorHAnsi" w:hAnsiTheme="minorHAnsi" w:cstheme="minorHAnsi"/>
          <w:b/>
          <w:bCs/>
          <w:color w:val="auto"/>
          <w:spacing w:val="-4"/>
          <w:kern w:val="0"/>
          <w:sz w:val="18"/>
          <w:szCs w:val="18"/>
        </w:rPr>
      </w:pPr>
    </w:p>
    <w:p w14:paraId="6A8BFFF3" w14:textId="67789B61" w:rsidR="00661C17" w:rsidRPr="00B71AC3" w:rsidRDefault="00AB16C7" w:rsidP="00606B0D">
      <w:pPr>
        <w:pStyle w:val="Paragrafoelenco"/>
        <w:numPr>
          <w:ilvl w:val="0"/>
          <w:numId w:val="27"/>
        </w:numPr>
        <w:pBdr>
          <w:top w:val="single" w:sz="4" w:space="1" w:color="A6A6A6"/>
          <w:left w:val="single" w:sz="4" w:space="4" w:color="A6A6A6"/>
          <w:bottom w:val="single" w:sz="4" w:space="1" w:color="A6A6A6"/>
          <w:right w:val="single" w:sz="4" w:space="4" w:color="A6A6A6"/>
        </w:pBdr>
        <w:tabs>
          <w:tab w:val="left" w:pos="1068"/>
        </w:tabs>
        <w:ind w:left="284" w:hanging="284"/>
        <w:jc w:val="both"/>
        <w:rPr>
          <w:rFonts w:ascii="Calibri" w:eastAsia="Calibri" w:hAnsi="Calibri" w:cs="Courier New"/>
          <w:b/>
          <w:bCs/>
          <w:color w:val="17365D" w:themeColor="text2" w:themeShade="BF"/>
          <w:kern w:val="0"/>
          <w:sz w:val="18"/>
          <w:szCs w:val="18"/>
        </w:rPr>
      </w:pPr>
      <w:r w:rsidRPr="00B71AC3">
        <w:rPr>
          <w:rFonts w:ascii="Calibri" w:eastAsia="Calibri" w:hAnsi="Calibri" w:cs="Courier New"/>
          <w:b/>
          <w:bCs/>
          <w:i/>
          <w:iCs/>
          <w:color w:val="17365D" w:themeColor="text2" w:themeShade="BF"/>
          <w:kern w:val="0"/>
          <w:sz w:val="18"/>
          <w:szCs w:val="18"/>
        </w:rPr>
        <w:t>[</w:t>
      </w:r>
      <w:r w:rsidRPr="00B71AC3">
        <w:rPr>
          <w:rFonts w:ascii="Calibri" w:eastAsia="Calibri" w:hAnsi="Calibri" w:cs="Courier New"/>
          <w:b/>
          <w:bCs/>
          <w:i/>
          <w:iCs/>
          <w:color w:val="FF0000"/>
          <w:kern w:val="0"/>
          <w:sz w:val="18"/>
          <w:szCs w:val="18"/>
        </w:rPr>
        <w:t>Eventuale</w:t>
      </w:r>
      <w:r w:rsidRPr="00B71AC3">
        <w:rPr>
          <w:rFonts w:ascii="Calibri" w:eastAsia="Calibri" w:hAnsi="Calibri" w:cs="Courier New"/>
          <w:b/>
          <w:bCs/>
          <w:i/>
          <w:iCs/>
          <w:color w:val="17365D" w:themeColor="text2" w:themeShade="BF"/>
          <w:kern w:val="0"/>
          <w:sz w:val="18"/>
          <w:szCs w:val="18"/>
        </w:rPr>
        <w:t>]</w:t>
      </w:r>
      <w:r w:rsidRPr="00B71AC3">
        <w:rPr>
          <w:rFonts w:ascii="Calibri" w:eastAsia="Calibri" w:hAnsi="Calibri" w:cs="Courier New"/>
          <w:color w:val="17365D" w:themeColor="text2" w:themeShade="BF"/>
          <w:kern w:val="0"/>
          <w:sz w:val="18"/>
          <w:szCs w:val="18"/>
        </w:rPr>
        <w:t xml:space="preserve"> </w:t>
      </w:r>
      <w:r w:rsidR="00661C17" w:rsidRPr="00B71AC3">
        <w:rPr>
          <w:rFonts w:asciiTheme="minorHAnsi" w:hAnsiTheme="minorHAnsi" w:cstheme="minorHAnsi"/>
          <w:b/>
          <w:color w:val="17365D" w:themeColor="text2" w:themeShade="BF"/>
          <w:sz w:val="18"/>
          <w:szCs w:val="18"/>
        </w:rPr>
        <w:t>DICHIARAZIONI</w:t>
      </w:r>
      <w:r w:rsidR="00661C17" w:rsidRPr="00B71AC3">
        <w:rPr>
          <w:rFonts w:ascii="Calibri" w:eastAsia="Calibri" w:hAnsi="Calibri" w:cs="Courier New"/>
          <w:b/>
          <w:bCs/>
          <w:color w:val="17365D" w:themeColor="text2" w:themeShade="BF"/>
          <w:kern w:val="0"/>
          <w:sz w:val="18"/>
          <w:szCs w:val="18"/>
        </w:rPr>
        <w:t xml:space="preserve"> RELATIVE ALLA PARTECIPAZIONE IN PIÙ FORME E ALL’UNICITÀ DI CENTRO DECISIONALE</w:t>
      </w:r>
    </w:p>
    <w:p w14:paraId="6600DD7D" w14:textId="77777777" w:rsidR="008C17C7" w:rsidRDefault="008C17C7" w:rsidP="00AB16C7">
      <w:pPr>
        <w:pStyle w:val="Paragrafoelenco1"/>
        <w:ind w:left="284"/>
        <w:jc w:val="both"/>
        <w:rPr>
          <w:rFonts w:ascii="Calibri" w:eastAsia="Calibri" w:hAnsi="Calibri" w:cs="Calibri"/>
          <w:bCs/>
          <w:color w:val="auto"/>
          <w:kern w:val="0"/>
          <w:sz w:val="18"/>
          <w:szCs w:val="18"/>
        </w:rPr>
      </w:pPr>
    </w:p>
    <w:p w14:paraId="60FE1B57" w14:textId="5D5498D8" w:rsidR="00231E3B" w:rsidRPr="00C27104" w:rsidRDefault="00231E3B" w:rsidP="00A23680">
      <w:pPr>
        <w:pStyle w:val="Paragrafoelenco"/>
        <w:widowControl w:val="0"/>
        <w:tabs>
          <w:tab w:val="left" w:pos="-2127"/>
          <w:tab w:val="left" w:pos="142"/>
        </w:tabs>
        <w:ind w:left="284" w:hanging="284"/>
        <w:jc w:val="both"/>
        <w:rPr>
          <w:rFonts w:ascii="Calibri" w:hAnsi="Calibri" w:cs="Calibri"/>
          <w:sz w:val="18"/>
          <w:szCs w:val="18"/>
        </w:rPr>
      </w:pPr>
      <w:r w:rsidRPr="00AB16C7">
        <w:rPr>
          <w:rFonts w:ascii="Calibri" w:hAnsi="Calibri" w:cs="Calibri"/>
          <w:sz w:val="16"/>
          <w:szCs w:val="16"/>
        </w:rPr>
        <w:fldChar w:fldCharType="begin">
          <w:ffData>
            <w:name w:val=""/>
            <w:enabled/>
            <w:calcOnExit w:val="0"/>
            <w:checkBox>
              <w:sizeAuto/>
              <w:default w:val="0"/>
            </w:checkBox>
          </w:ffData>
        </w:fldChar>
      </w:r>
      <w:r w:rsidRPr="00AB16C7">
        <w:rPr>
          <w:rFonts w:ascii="Calibri" w:hAnsi="Calibri" w:cs="Calibri"/>
          <w:sz w:val="16"/>
          <w:szCs w:val="16"/>
        </w:rPr>
        <w:instrText xml:space="preserve"> FORMCHECKBOX </w:instrText>
      </w:r>
      <w:r w:rsidRPr="00AB16C7">
        <w:rPr>
          <w:rFonts w:ascii="Calibri" w:hAnsi="Calibri" w:cs="Calibri"/>
          <w:sz w:val="16"/>
          <w:szCs w:val="16"/>
        </w:rPr>
      </w:r>
      <w:r w:rsidRPr="00AB16C7">
        <w:rPr>
          <w:rFonts w:ascii="Calibri" w:hAnsi="Calibri" w:cs="Calibri"/>
          <w:sz w:val="16"/>
          <w:szCs w:val="16"/>
        </w:rPr>
        <w:fldChar w:fldCharType="separate"/>
      </w:r>
      <w:r w:rsidRPr="00AB16C7">
        <w:rPr>
          <w:rFonts w:ascii="Calibri" w:hAnsi="Calibri" w:cs="Calibri"/>
          <w:sz w:val="16"/>
          <w:szCs w:val="16"/>
        </w:rPr>
        <w:fldChar w:fldCharType="end"/>
      </w:r>
      <w:r w:rsidR="006E79AE" w:rsidRPr="00AB16C7">
        <w:rPr>
          <w:rFonts w:ascii="Calibri" w:hAnsi="Calibri" w:cs="Calibri"/>
          <w:sz w:val="16"/>
          <w:szCs w:val="16"/>
        </w:rPr>
        <w:t xml:space="preserve"> </w:t>
      </w:r>
      <w:r w:rsidR="00C27104" w:rsidRPr="00C27104">
        <w:rPr>
          <w:rFonts w:ascii="Calibri" w:eastAsia="Calibri" w:hAnsi="Calibri" w:cs="Courier New"/>
          <w:b/>
          <w:color w:val="auto"/>
          <w:kern w:val="0"/>
          <w:sz w:val="18"/>
          <w:szCs w:val="18"/>
        </w:rPr>
        <w:t>DICHIARA</w:t>
      </w:r>
      <w:r w:rsidR="0028271E" w:rsidRPr="00C27104">
        <w:rPr>
          <w:rFonts w:ascii="Calibri" w:hAnsi="Calibri" w:cs="Calibri"/>
          <w:sz w:val="18"/>
          <w:szCs w:val="18"/>
        </w:rPr>
        <w:t xml:space="preserve"> di non partecipare alla medesima gara contemporaneamente in forme diverse (individuale e associata; in più forme associate; in forma singola e quale consorziato esecutore di un </w:t>
      </w:r>
      <w:r w:rsidR="00AB16C7" w:rsidRPr="00C27104">
        <w:rPr>
          <w:rFonts w:ascii="Calibri" w:eastAsia="Calibri" w:hAnsi="Calibri" w:cs="Calibri"/>
          <w:color w:val="auto"/>
          <w:kern w:val="0"/>
          <w:sz w:val="18"/>
          <w:szCs w:val="18"/>
        </w:rPr>
        <w:t>consorzio)</w:t>
      </w:r>
      <w:r w:rsidRPr="00C27104">
        <w:rPr>
          <w:sz w:val="18"/>
          <w:szCs w:val="18"/>
          <w:vertAlign w:val="superscript"/>
        </w:rPr>
        <w:footnoteReference w:id="16"/>
      </w:r>
      <w:r w:rsidRPr="00C27104">
        <w:rPr>
          <w:rFonts w:ascii="Calibri" w:hAnsi="Calibri" w:cs="Calibri"/>
          <w:sz w:val="18"/>
          <w:szCs w:val="18"/>
        </w:rPr>
        <w:t>:</w:t>
      </w:r>
    </w:p>
    <w:p w14:paraId="5577454B" w14:textId="77777777" w:rsidR="00AB16C7" w:rsidRDefault="00AB16C7" w:rsidP="00A23680">
      <w:pPr>
        <w:tabs>
          <w:tab w:val="left" w:pos="142"/>
        </w:tabs>
        <w:suppressAutoHyphens/>
        <w:spacing w:line="300" w:lineRule="exact"/>
        <w:ind w:firstLine="284"/>
        <w:jc w:val="both"/>
        <w:rPr>
          <w:rFonts w:ascii="Calibri" w:eastAsia="Calibri" w:hAnsi="Calibri" w:cs="Calibri"/>
          <w:b/>
          <w:i/>
          <w:color w:val="auto"/>
          <w:kern w:val="0"/>
          <w:sz w:val="18"/>
          <w:szCs w:val="18"/>
          <w:u w:val="single"/>
        </w:rPr>
      </w:pPr>
      <w:r w:rsidRPr="00C27104">
        <w:rPr>
          <w:rFonts w:ascii="Calibri" w:eastAsia="Calibri" w:hAnsi="Calibri" w:cs="Calibri"/>
          <w:bCs/>
          <w:i/>
          <w:color w:val="auto"/>
          <w:kern w:val="0"/>
          <w:sz w:val="18"/>
          <w:szCs w:val="18"/>
          <w:u w:val="single"/>
        </w:rPr>
        <w:t>o, in alternativa</w:t>
      </w:r>
      <w:r w:rsidRPr="00C27104">
        <w:rPr>
          <w:rFonts w:ascii="Calibri" w:eastAsia="Calibri" w:hAnsi="Calibri" w:cs="Calibri"/>
          <w:b/>
          <w:i/>
          <w:color w:val="auto"/>
          <w:kern w:val="0"/>
          <w:sz w:val="18"/>
          <w:szCs w:val="18"/>
          <w:u w:val="single"/>
        </w:rPr>
        <w:t xml:space="preserve">, </w:t>
      </w:r>
    </w:p>
    <w:p w14:paraId="0B8FA9CF" w14:textId="77777777" w:rsidR="00C27104" w:rsidRPr="00C27104" w:rsidRDefault="00C27104" w:rsidP="00A23680">
      <w:pPr>
        <w:tabs>
          <w:tab w:val="left" w:pos="142"/>
        </w:tabs>
        <w:suppressAutoHyphens/>
        <w:spacing w:line="300" w:lineRule="exact"/>
        <w:ind w:hanging="567"/>
        <w:jc w:val="both"/>
        <w:rPr>
          <w:rFonts w:ascii="Calibri" w:eastAsia="Calibri" w:hAnsi="Calibri" w:cs="Calibri"/>
          <w:b/>
          <w:i/>
          <w:color w:val="auto"/>
          <w:kern w:val="0"/>
          <w:sz w:val="18"/>
          <w:szCs w:val="18"/>
          <w:u w:val="single"/>
        </w:rPr>
      </w:pPr>
    </w:p>
    <w:p w14:paraId="599C6A4E" w14:textId="1977A39A" w:rsidR="0028271E" w:rsidRPr="00C27104" w:rsidRDefault="00AB16C7" w:rsidP="00A23680">
      <w:pPr>
        <w:tabs>
          <w:tab w:val="left" w:pos="142"/>
        </w:tabs>
        <w:suppressAutoHyphens/>
        <w:ind w:left="284" w:hanging="284"/>
        <w:jc w:val="both"/>
        <w:rPr>
          <w:rFonts w:ascii="Calibri" w:eastAsia="Calibri" w:hAnsi="Calibri" w:cs="Courier New"/>
          <w:color w:val="auto"/>
          <w:kern w:val="0"/>
          <w:sz w:val="18"/>
          <w:szCs w:val="18"/>
        </w:rPr>
      </w:pPr>
      <w:r w:rsidRPr="00AB16C7">
        <w:rPr>
          <w:rFonts w:ascii="Titillium" w:eastAsia="Calibri" w:hAnsi="Titillium" w:cs="Calibri"/>
          <w:color w:val="auto"/>
          <w:kern w:val="0"/>
          <w:sz w:val="16"/>
          <w:szCs w:val="16"/>
          <w:lang w:eastAsia="en-US"/>
        </w:rPr>
        <w:fldChar w:fldCharType="begin">
          <w:ffData>
            <w:name w:val=""/>
            <w:enabled/>
            <w:calcOnExit w:val="0"/>
            <w:checkBox>
              <w:sizeAuto/>
              <w:default w:val="0"/>
            </w:checkBox>
          </w:ffData>
        </w:fldChar>
      </w:r>
      <w:r w:rsidRPr="00AB16C7">
        <w:rPr>
          <w:rFonts w:ascii="Titillium" w:eastAsia="Calibri" w:hAnsi="Titillium" w:cs="Calibri"/>
          <w:color w:val="auto"/>
          <w:kern w:val="0"/>
          <w:sz w:val="16"/>
          <w:szCs w:val="16"/>
          <w:lang w:eastAsia="en-US"/>
        </w:rPr>
        <w:instrText xml:space="preserve"> FORMCHECKBOX </w:instrText>
      </w:r>
      <w:r w:rsidRPr="00AB16C7">
        <w:rPr>
          <w:rFonts w:ascii="Titillium" w:eastAsia="Calibri" w:hAnsi="Titillium" w:cs="Calibri"/>
          <w:color w:val="auto"/>
          <w:kern w:val="0"/>
          <w:sz w:val="16"/>
          <w:szCs w:val="16"/>
          <w:lang w:eastAsia="en-US"/>
        </w:rPr>
      </w:r>
      <w:r w:rsidRPr="00AB16C7">
        <w:rPr>
          <w:rFonts w:ascii="Titillium" w:eastAsia="Calibri" w:hAnsi="Titillium" w:cs="Calibri"/>
          <w:color w:val="auto"/>
          <w:kern w:val="0"/>
          <w:sz w:val="16"/>
          <w:szCs w:val="16"/>
          <w:lang w:eastAsia="en-US"/>
        </w:rPr>
        <w:fldChar w:fldCharType="separate"/>
      </w:r>
      <w:r w:rsidRPr="00AB16C7">
        <w:rPr>
          <w:rFonts w:ascii="Titillium" w:eastAsia="Calibri" w:hAnsi="Titillium" w:cs="Calibri"/>
          <w:color w:val="auto"/>
          <w:kern w:val="0"/>
          <w:sz w:val="16"/>
          <w:szCs w:val="16"/>
          <w:lang w:eastAsia="en-US"/>
        </w:rPr>
        <w:fldChar w:fldCharType="end"/>
      </w:r>
      <w:r w:rsidRPr="00AB16C7">
        <w:rPr>
          <w:rFonts w:ascii="Titillium" w:eastAsia="Calibri" w:hAnsi="Titillium" w:cs="Calibri"/>
          <w:color w:val="auto"/>
          <w:kern w:val="0"/>
          <w:sz w:val="16"/>
          <w:szCs w:val="16"/>
        </w:rPr>
        <w:t xml:space="preserve"> </w:t>
      </w:r>
      <w:r w:rsidRPr="00AB16C7">
        <w:rPr>
          <w:rFonts w:ascii="Titillium" w:eastAsia="Calibri" w:hAnsi="Titillium" w:cs="Calibri"/>
          <w:color w:val="auto"/>
          <w:kern w:val="0"/>
          <w:sz w:val="20"/>
        </w:rPr>
        <w:tab/>
      </w:r>
      <w:r w:rsidR="00C27104" w:rsidRPr="00C27104">
        <w:rPr>
          <w:rFonts w:ascii="Calibri" w:eastAsia="Calibri" w:hAnsi="Calibri" w:cs="Courier New"/>
          <w:b/>
          <w:color w:val="auto"/>
          <w:kern w:val="0"/>
          <w:sz w:val="18"/>
          <w:szCs w:val="18"/>
        </w:rPr>
        <w:t>DICHIARA</w:t>
      </w:r>
      <w:r w:rsidR="00A36DFB" w:rsidRPr="00C27104">
        <w:rPr>
          <w:rFonts w:ascii="Titillium" w:eastAsia="Calibri" w:hAnsi="Titillium" w:cs="Calibri"/>
          <w:color w:val="auto"/>
          <w:kern w:val="0"/>
          <w:sz w:val="18"/>
          <w:szCs w:val="18"/>
        </w:rPr>
        <w:t xml:space="preserve"> </w:t>
      </w:r>
      <w:r w:rsidR="00A36DFB" w:rsidRPr="00C27104">
        <w:rPr>
          <w:rFonts w:asciiTheme="minorHAnsi" w:eastAsia="Calibri" w:hAnsiTheme="minorHAnsi" w:cstheme="minorHAnsi"/>
          <w:color w:val="auto"/>
          <w:kern w:val="0"/>
          <w:sz w:val="18"/>
          <w:szCs w:val="18"/>
        </w:rPr>
        <w:t xml:space="preserve">di partecipare in più di una forma, </w:t>
      </w:r>
      <w:r w:rsidR="00A36DFB" w:rsidRPr="00DA151A">
        <w:rPr>
          <w:rFonts w:asciiTheme="minorHAnsi" w:eastAsia="Calibri" w:hAnsiTheme="minorHAnsi" w:cstheme="minorHAnsi"/>
          <w:i/>
          <w:iCs/>
          <w:color w:val="auto"/>
          <w:kern w:val="0"/>
          <w:sz w:val="18"/>
          <w:szCs w:val="18"/>
        </w:rPr>
        <w:t xml:space="preserve">&lt;indicare quali&gt; </w:t>
      </w:r>
      <w:r w:rsidR="00997C17" w:rsidRPr="00DA151A">
        <w:rPr>
          <w:rFonts w:asciiTheme="minorHAnsi" w:eastAsia="Calibri" w:hAnsiTheme="minorHAnsi" w:cstheme="minorHAnsi"/>
          <w:color w:val="auto"/>
          <w:kern w:val="0"/>
          <w:sz w:val="18"/>
          <w:szCs w:val="18"/>
        </w:rPr>
        <w:t xml:space="preserve">………………… </w:t>
      </w:r>
      <w:r w:rsidR="00A36DFB" w:rsidRPr="00C27104">
        <w:rPr>
          <w:rFonts w:asciiTheme="minorHAnsi" w:eastAsia="Calibri" w:hAnsiTheme="minorHAnsi" w:cstheme="minorHAnsi"/>
          <w:color w:val="auto"/>
          <w:kern w:val="0"/>
          <w:sz w:val="18"/>
          <w:szCs w:val="18"/>
        </w:rPr>
        <w:t xml:space="preserve">e </w:t>
      </w:r>
      <w:r w:rsidR="0028271E" w:rsidRPr="00C27104">
        <w:rPr>
          <w:rFonts w:asciiTheme="minorHAnsi" w:eastAsia="Calibri" w:hAnsiTheme="minorHAnsi" w:cstheme="minorHAnsi"/>
          <w:color w:val="auto"/>
          <w:kern w:val="0"/>
          <w:sz w:val="18"/>
          <w:szCs w:val="18"/>
        </w:rPr>
        <w:t xml:space="preserve">allega </w:t>
      </w:r>
      <w:r w:rsidR="00204A58">
        <w:rPr>
          <w:rFonts w:asciiTheme="minorHAnsi" w:eastAsia="Calibri" w:hAnsiTheme="minorHAnsi" w:cstheme="minorHAnsi"/>
          <w:color w:val="auto"/>
          <w:kern w:val="0"/>
          <w:sz w:val="18"/>
          <w:szCs w:val="18"/>
        </w:rPr>
        <w:t>nella busta amministrativa</w:t>
      </w:r>
      <w:r w:rsidR="00923A13">
        <w:rPr>
          <w:rFonts w:asciiTheme="minorHAnsi" w:eastAsia="Calibri" w:hAnsiTheme="minorHAnsi" w:cstheme="minorHAnsi"/>
          <w:color w:val="auto"/>
          <w:kern w:val="0"/>
          <w:sz w:val="18"/>
          <w:szCs w:val="18"/>
        </w:rPr>
        <w:t xml:space="preserve"> ovvero nel FVOE </w:t>
      </w:r>
      <w:proofErr w:type="gramStart"/>
      <w:r w:rsidR="00923A13">
        <w:rPr>
          <w:rFonts w:asciiTheme="minorHAnsi" w:eastAsia="Calibri" w:hAnsiTheme="minorHAnsi" w:cstheme="minorHAnsi"/>
          <w:color w:val="auto"/>
          <w:kern w:val="0"/>
          <w:sz w:val="18"/>
          <w:szCs w:val="18"/>
        </w:rPr>
        <w:t xml:space="preserve">2.0 </w:t>
      </w:r>
      <w:r w:rsidR="00204A58">
        <w:rPr>
          <w:rFonts w:asciiTheme="minorHAnsi" w:eastAsia="Calibri" w:hAnsiTheme="minorHAnsi" w:cstheme="minorHAnsi"/>
          <w:color w:val="auto"/>
          <w:kern w:val="0"/>
          <w:sz w:val="18"/>
          <w:szCs w:val="18"/>
        </w:rPr>
        <w:t xml:space="preserve"> </w:t>
      </w:r>
      <w:r w:rsidR="0028271E" w:rsidRPr="00C27104">
        <w:rPr>
          <w:rFonts w:asciiTheme="minorHAnsi" w:eastAsia="Calibri" w:hAnsiTheme="minorHAnsi" w:cstheme="minorHAnsi"/>
          <w:color w:val="auto"/>
          <w:kern w:val="0"/>
          <w:sz w:val="18"/>
          <w:szCs w:val="18"/>
        </w:rPr>
        <w:t>la</w:t>
      </w:r>
      <w:proofErr w:type="gramEnd"/>
      <w:r w:rsidR="0028271E" w:rsidRPr="00C27104">
        <w:rPr>
          <w:rFonts w:asciiTheme="minorHAnsi" w:eastAsia="Calibri" w:hAnsiTheme="minorHAnsi" w:cstheme="minorHAnsi"/>
          <w:color w:val="auto"/>
          <w:kern w:val="0"/>
          <w:sz w:val="18"/>
          <w:szCs w:val="18"/>
        </w:rPr>
        <w:t xml:space="preserve"> seguente documentazione </w:t>
      </w:r>
      <w:r w:rsidR="00A36DFB" w:rsidRPr="00C27104">
        <w:rPr>
          <w:rFonts w:asciiTheme="minorHAnsi" w:eastAsia="Calibri" w:hAnsiTheme="minorHAnsi" w:cstheme="minorHAnsi"/>
          <w:color w:val="auto"/>
          <w:kern w:val="0"/>
          <w:sz w:val="18"/>
          <w:szCs w:val="18"/>
        </w:rPr>
        <w:t>atta a dimostrare che la circostanza non ha influito sulla gara, né è idonea a incidere sulla capacità di rispettare gli obblighi contrattuali</w:t>
      </w:r>
      <w:r w:rsidR="0028271E" w:rsidRPr="00C27104">
        <w:rPr>
          <w:rFonts w:ascii="Calibri" w:eastAsia="Calibri" w:hAnsi="Calibri" w:cs="Courier New"/>
          <w:color w:val="auto"/>
          <w:kern w:val="0"/>
          <w:sz w:val="18"/>
          <w:szCs w:val="18"/>
        </w:rPr>
        <w:t>:</w:t>
      </w:r>
      <w:r w:rsidR="00A23680">
        <w:rPr>
          <w:rFonts w:ascii="Calibri" w:eastAsia="Calibri" w:hAnsi="Calibri" w:cs="Courier New"/>
          <w:color w:val="auto"/>
          <w:kern w:val="0"/>
          <w:sz w:val="18"/>
          <w:szCs w:val="18"/>
        </w:rPr>
        <w:t xml:space="preserve"> </w:t>
      </w:r>
      <w:r w:rsidR="0028271E" w:rsidRPr="00C27104">
        <w:rPr>
          <w:rFonts w:ascii="Calibri" w:eastAsia="Calibri" w:hAnsi="Calibri" w:cs="Courier New"/>
          <w:color w:val="auto"/>
          <w:kern w:val="0"/>
          <w:sz w:val="18"/>
          <w:szCs w:val="18"/>
        </w:rPr>
        <w:t>.................................................................................................................</w:t>
      </w:r>
    </w:p>
    <w:p w14:paraId="31A820D9" w14:textId="6E53BB20" w:rsidR="003507A0" w:rsidRDefault="003507A0" w:rsidP="00C27104">
      <w:pPr>
        <w:suppressAutoHyphens/>
        <w:spacing w:line="276" w:lineRule="auto"/>
        <w:ind w:left="284"/>
        <w:jc w:val="both"/>
        <w:rPr>
          <w:rFonts w:asciiTheme="minorHAnsi" w:hAnsiTheme="minorHAnsi" w:cstheme="minorHAnsi"/>
          <w:b/>
          <w:sz w:val="18"/>
          <w:szCs w:val="18"/>
        </w:rPr>
      </w:pPr>
    </w:p>
    <w:p w14:paraId="27E37BEE" w14:textId="77777777" w:rsidR="0028271E" w:rsidRDefault="0028271E" w:rsidP="002B1E6C">
      <w:pPr>
        <w:suppressAutoHyphens/>
        <w:spacing w:line="276" w:lineRule="auto"/>
        <w:ind w:left="284" w:hanging="284"/>
        <w:jc w:val="both"/>
        <w:rPr>
          <w:rFonts w:asciiTheme="minorHAnsi" w:hAnsiTheme="minorHAnsi" w:cstheme="minorHAnsi"/>
          <w:b/>
          <w:sz w:val="18"/>
          <w:szCs w:val="18"/>
        </w:rPr>
      </w:pPr>
    </w:p>
    <w:p w14:paraId="32E6DA41" w14:textId="77777777" w:rsidR="0028271E" w:rsidRDefault="0028271E" w:rsidP="002B1E6C">
      <w:pPr>
        <w:suppressAutoHyphens/>
        <w:spacing w:line="276" w:lineRule="auto"/>
        <w:ind w:left="284" w:hanging="284"/>
        <w:jc w:val="both"/>
        <w:rPr>
          <w:rFonts w:asciiTheme="minorHAnsi" w:hAnsiTheme="minorHAnsi" w:cstheme="minorHAnsi"/>
          <w:b/>
          <w:sz w:val="18"/>
          <w:szCs w:val="18"/>
        </w:rPr>
      </w:pPr>
    </w:p>
    <w:p w14:paraId="752DB7C4" w14:textId="77777777" w:rsidR="00717F12" w:rsidRDefault="00717F12" w:rsidP="002B1E6C">
      <w:pPr>
        <w:suppressAutoHyphens/>
        <w:spacing w:line="276" w:lineRule="auto"/>
        <w:ind w:left="284" w:hanging="284"/>
        <w:jc w:val="both"/>
        <w:rPr>
          <w:rFonts w:asciiTheme="minorHAnsi" w:hAnsiTheme="minorHAnsi" w:cstheme="minorHAnsi"/>
          <w:b/>
          <w:sz w:val="18"/>
          <w:szCs w:val="18"/>
        </w:rPr>
      </w:pPr>
    </w:p>
    <w:p w14:paraId="1B4FD56F" w14:textId="77777777" w:rsidR="007C69F6" w:rsidRDefault="007C69F6" w:rsidP="002B1E6C">
      <w:pPr>
        <w:suppressAutoHyphens/>
        <w:spacing w:line="276" w:lineRule="auto"/>
        <w:ind w:left="284" w:hanging="284"/>
        <w:jc w:val="both"/>
        <w:rPr>
          <w:rFonts w:asciiTheme="minorHAnsi" w:hAnsiTheme="minorHAnsi" w:cstheme="minorHAnsi"/>
          <w:b/>
          <w:sz w:val="18"/>
          <w:szCs w:val="18"/>
        </w:rPr>
      </w:pPr>
    </w:p>
    <w:p w14:paraId="1BA8B06D" w14:textId="77777777" w:rsidR="007C69F6" w:rsidRDefault="007C69F6" w:rsidP="002B1E6C">
      <w:pPr>
        <w:suppressAutoHyphens/>
        <w:spacing w:line="276" w:lineRule="auto"/>
        <w:ind w:left="284" w:hanging="284"/>
        <w:jc w:val="both"/>
        <w:rPr>
          <w:rFonts w:asciiTheme="minorHAnsi" w:hAnsiTheme="minorHAnsi" w:cstheme="minorHAnsi"/>
          <w:b/>
          <w:sz w:val="18"/>
          <w:szCs w:val="18"/>
        </w:rPr>
      </w:pPr>
    </w:p>
    <w:p w14:paraId="0D3E9DAB" w14:textId="77777777" w:rsidR="00717F12" w:rsidRDefault="00717F12" w:rsidP="002B1E6C">
      <w:pPr>
        <w:suppressAutoHyphens/>
        <w:spacing w:line="276" w:lineRule="auto"/>
        <w:ind w:left="284" w:hanging="284"/>
        <w:jc w:val="both"/>
        <w:rPr>
          <w:rFonts w:asciiTheme="minorHAnsi" w:hAnsiTheme="minorHAnsi" w:cstheme="minorHAnsi"/>
          <w:b/>
          <w:sz w:val="18"/>
          <w:szCs w:val="18"/>
        </w:rPr>
      </w:pPr>
    </w:p>
    <w:p w14:paraId="23FC3491" w14:textId="77777777" w:rsidR="00CA0393" w:rsidRDefault="00CA0393" w:rsidP="002B1E6C">
      <w:pPr>
        <w:suppressAutoHyphens/>
        <w:spacing w:line="276" w:lineRule="auto"/>
        <w:ind w:left="284" w:hanging="284"/>
        <w:jc w:val="both"/>
        <w:rPr>
          <w:rFonts w:asciiTheme="minorHAnsi" w:hAnsiTheme="minorHAnsi" w:cstheme="minorHAnsi"/>
          <w:b/>
          <w:sz w:val="18"/>
          <w:szCs w:val="18"/>
        </w:rPr>
      </w:pPr>
    </w:p>
    <w:p w14:paraId="768B1D87" w14:textId="77777777" w:rsidR="00B71AC3" w:rsidRDefault="00B71AC3" w:rsidP="002B1E6C">
      <w:pPr>
        <w:suppressAutoHyphens/>
        <w:spacing w:line="276" w:lineRule="auto"/>
        <w:ind w:left="284" w:hanging="284"/>
        <w:jc w:val="both"/>
        <w:rPr>
          <w:rFonts w:asciiTheme="minorHAnsi" w:hAnsiTheme="minorHAnsi" w:cstheme="minorHAnsi"/>
          <w:b/>
          <w:sz w:val="18"/>
          <w:szCs w:val="18"/>
        </w:rPr>
      </w:pPr>
    </w:p>
    <w:p w14:paraId="2627D3DB" w14:textId="77777777" w:rsidR="00204A58" w:rsidRDefault="00204A58" w:rsidP="002B1E6C">
      <w:pPr>
        <w:suppressAutoHyphens/>
        <w:spacing w:line="276" w:lineRule="auto"/>
        <w:ind w:left="284" w:hanging="284"/>
        <w:jc w:val="both"/>
        <w:rPr>
          <w:rFonts w:asciiTheme="minorHAnsi" w:hAnsiTheme="minorHAnsi" w:cstheme="minorHAnsi"/>
          <w:b/>
          <w:sz w:val="18"/>
          <w:szCs w:val="18"/>
        </w:rPr>
      </w:pPr>
    </w:p>
    <w:p w14:paraId="28990CBB" w14:textId="5C6E90CF" w:rsidR="00860410" w:rsidRPr="00746FED" w:rsidRDefault="00860410" w:rsidP="00A378D1">
      <w:pPr>
        <w:jc w:val="center"/>
        <w:rPr>
          <w:rFonts w:asciiTheme="minorHAnsi" w:hAnsiTheme="minorHAnsi" w:cstheme="minorHAnsi"/>
          <w:i/>
          <w:color w:val="auto"/>
          <w:sz w:val="22"/>
          <w:szCs w:val="22"/>
        </w:rPr>
      </w:pPr>
      <w:r w:rsidRPr="00746FED">
        <w:rPr>
          <w:rFonts w:asciiTheme="minorHAnsi" w:hAnsiTheme="minorHAnsi" w:cstheme="minorHAnsi"/>
          <w:b/>
          <w:color w:val="auto"/>
          <w:sz w:val="22"/>
          <w:szCs w:val="22"/>
        </w:rPr>
        <w:lastRenderedPageBreak/>
        <w:t xml:space="preserve">&gt;&gt;&gt; ----------------- PARTE </w:t>
      </w:r>
      <w:proofErr w:type="gramStart"/>
      <w:r w:rsidRPr="00746FED">
        <w:rPr>
          <w:rFonts w:asciiTheme="minorHAnsi" w:hAnsiTheme="minorHAnsi" w:cstheme="minorHAnsi"/>
          <w:b/>
          <w:color w:val="auto"/>
          <w:sz w:val="22"/>
          <w:szCs w:val="22"/>
        </w:rPr>
        <w:t>TERZA  -----------------</w:t>
      </w:r>
      <w:proofErr w:type="gramEnd"/>
      <w:r w:rsidRPr="00746FED">
        <w:rPr>
          <w:rFonts w:asciiTheme="minorHAnsi" w:hAnsiTheme="minorHAnsi" w:cstheme="minorHAnsi"/>
          <w:b/>
          <w:color w:val="auto"/>
          <w:sz w:val="22"/>
          <w:szCs w:val="22"/>
        </w:rPr>
        <w:t xml:space="preserve"> &lt;&lt;&lt;&lt;</w:t>
      </w:r>
    </w:p>
    <w:p w14:paraId="04DEDD54" w14:textId="572D55B4" w:rsidR="00A378D1" w:rsidRPr="008E0C1E" w:rsidRDefault="00860410" w:rsidP="00A378D1">
      <w:pPr>
        <w:widowControl w:val="0"/>
        <w:suppressAutoHyphens/>
        <w:autoSpaceDN w:val="0"/>
        <w:spacing w:line="360" w:lineRule="auto"/>
        <w:jc w:val="center"/>
        <w:textAlignment w:val="baseline"/>
        <w:rPr>
          <w:rFonts w:asciiTheme="minorHAnsi" w:hAnsiTheme="minorHAnsi" w:cstheme="minorHAnsi"/>
          <w:i/>
          <w:iCs/>
          <w:color w:val="FF0000"/>
          <w:kern w:val="0"/>
          <w:sz w:val="16"/>
          <w:szCs w:val="16"/>
        </w:rPr>
      </w:pPr>
      <w:r w:rsidRPr="008E0C1E">
        <w:rPr>
          <w:rFonts w:asciiTheme="minorHAnsi" w:hAnsiTheme="minorHAnsi" w:cstheme="minorHAnsi"/>
          <w:i/>
          <w:color w:val="FF0000"/>
          <w:sz w:val="16"/>
          <w:szCs w:val="16"/>
        </w:rPr>
        <w:t>(da compilare a cura di tutti gli operatori</w:t>
      </w:r>
      <w:r w:rsidR="00A378D1" w:rsidRPr="008E0C1E">
        <w:rPr>
          <w:rFonts w:asciiTheme="minorHAnsi" w:hAnsiTheme="minorHAnsi" w:cstheme="minorHAnsi"/>
          <w:i/>
          <w:iCs/>
          <w:color w:val="FF0000"/>
          <w:kern w:val="0"/>
          <w:sz w:val="16"/>
          <w:szCs w:val="16"/>
        </w:rPr>
        <w:t xml:space="preserve"> - barrare/compilare tutti i casi riconducibili al concorrente</w:t>
      </w:r>
      <w:r w:rsidR="00EC7F1C" w:rsidRPr="008E0C1E">
        <w:rPr>
          <w:rFonts w:asciiTheme="minorHAnsi" w:hAnsiTheme="minorHAnsi" w:cstheme="minorHAnsi"/>
          <w:i/>
          <w:iCs/>
          <w:color w:val="FF0000"/>
          <w:kern w:val="0"/>
          <w:sz w:val="16"/>
          <w:szCs w:val="16"/>
        </w:rPr>
        <w:t>)</w:t>
      </w:r>
    </w:p>
    <w:p w14:paraId="36092C14" w14:textId="57B3DA19" w:rsidR="00A378D1" w:rsidRPr="00310F2C" w:rsidRDefault="00A378D1" w:rsidP="00A378D1">
      <w:pPr>
        <w:jc w:val="center"/>
        <w:rPr>
          <w:rFonts w:asciiTheme="minorHAnsi" w:hAnsiTheme="minorHAnsi" w:cstheme="minorHAnsi"/>
          <w:i/>
          <w:color w:val="auto"/>
          <w:sz w:val="20"/>
        </w:rPr>
      </w:pPr>
      <w:proofErr w:type="gramStart"/>
      <w:r w:rsidRPr="00310F2C">
        <w:rPr>
          <w:rFonts w:asciiTheme="minorHAnsi" w:hAnsiTheme="minorHAnsi" w:cstheme="minorHAnsi"/>
          <w:b/>
          <w:color w:val="auto"/>
          <w:sz w:val="20"/>
        </w:rPr>
        <w:t>DICHIARA  ALTRESI</w:t>
      </w:r>
      <w:proofErr w:type="gramEnd"/>
      <w:r w:rsidRPr="00310F2C">
        <w:rPr>
          <w:rFonts w:asciiTheme="minorHAnsi" w:hAnsiTheme="minorHAnsi" w:cstheme="minorHAnsi"/>
          <w:b/>
          <w:color w:val="auto"/>
          <w:sz w:val="20"/>
        </w:rPr>
        <w:t xml:space="preserve">’ </w:t>
      </w:r>
    </w:p>
    <w:p w14:paraId="2D8B2B50" w14:textId="77777777" w:rsidR="00204A58" w:rsidRPr="00204A58" w:rsidRDefault="00204A58" w:rsidP="00204A58">
      <w:pPr>
        <w:widowControl w:val="0"/>
        <w:suppressAutoHyphens/>
        <w:autoSpaceDN w:val="0"/>
        <w:jc w:val="center"/>
        <w:textAlignment w:val="baseline"/>
        <w:rPr>
          <w:rFonts w:asciiTheme="minorHAnsi" w:hAnsiTheme="minorHAnsi" w:cstheme="minorHAnsi"/>
          <w:bCs/>
          <w:i/>
          <w:iCs/>
          <w:color w:val="FF0000"/>
          <w:kern w:val="0"/>
          <w:sz w:val="16"/>
          <w:szCs w:val="16"/>
        </w:rPr>
      </w:pPr>
      <w:r w:rsidRPr="00204A58">
        <w:rPr>
          <w:rFonts w:asciiTheme="minorHAnsi" w:hAnsiTheme="minorHAnsi" w:cstheme="minorHAnsi"/>
          <w:color w:val="auto"/>
          <w:kern w:val="0"/>
          <w:sz w:val="16"/>
          <w:szCs w:val="16"/>
        </w:rPr>
        <w:t>ai sensi e per gli effetti del D.P.R. 445/2000, consapevole della responsabilità e delle conseguenze civili e penali previste in caso di rilascio di dichiarazioni mendaci e/o formazione di atti falsi e/o uso degli stessi</w:t>
      </w:r>
    </w:p>
    <w:p w14:paraId="7B556BF5" w14:textId="77777777" w:rsidR="00BF2BB8" w:rsidRPr="004E3543" w:rsidRDefault="00BF2BB8" w:rsidP="004C7A67">
      <w:pPr>
        <w:pStyle w:val="Standard"/>
        <w:widowControl w:val="0"/>
        <w:jc w:val="center"/>
        <w:rPr>
          <w:rFonts w:asciiTheme="minorHAnsi" w:hAnsiTheme="minorHAnsi" w:cstheme="minorHAnsi"/>
          <w:sz w:val="18"/>
          <w:szCs w:val="18"/>
        </w:rPr>
      </w:pPr>
    </w:p>
    <w:p w14:paraId="65A9774D" w14:textId="5B2B0EC0" w:rsidR="001743A0" w:rsidRPr="004E3543" w:rsidRDefault="001743A0" w:rsidP="001743A0">
      <w:pPr>
        <w:pStyle w:val="Paragrafoelenco1"/>
        <w:numPr>
          <w:ilvl w:val="0"/>
          <w:numId w:val="19"/>
        </w:numPr>
        <w:spacing w:after="60"/>
        <w:ind w:left="284" w:hanging="284"/>
        <w:jc w:val="both"/>
        <w:rPr>
          <w:rFonts w:ascii="Calibri" w:hAnsi="Calibri"/>
          <w:b/>
          <w:caps/>
          <w:color w:val="17365D" w:themeColor="text2" w:themeShade="BF"/>
          <w:kern w:val="18"/>
          <w:sz w:val="18"/>
          <w:szCs w:val="18"/>
        </w:rPr>
      </w:pPr>
      <w:r w:rsidRPr="004E3543">
        <w:rPr>
          <w:rFonts w:ascii="Calibri" w:hAnsi="Calibri" w:cs="Calibri"/>
          <w:b/>
          <w:caps/>
          <w:color w:val="17365D" w:themeColor="text2" w:themeShade="BF"/>
          <w:kern w:val="0"/>
          <w:sz w:val="18"/>
          <w:szCs w:val="18"/>
        </w:rPr>
        <w:t>requisiti di idoneità professionale</w:t>
      </w:r>
      <w:r w:rsidR="0024408A" w:rsidRPr="004E3543">
        <w:rPr>
          <w:rFonts w:ascii="Calibri" w:hAnsi="Calibri" w:cs="Calibri"/>
          <w:b/>
          <w:caps/>
          <w:color w:val="17365D" w:themeColor="text2" w:themeShade="BF"/>
          <w:kern w:val="0"/>
          <w:sz w:val="18"/>
          <w:szCs w:val="18"/>
        </w:rPr>
        <w:t xml:space="preserve"> e </w:t>
      </w:r>
      <w:r w:rsidR="0024408A" w:rsidRPr="004E3543">
        <w:rPr>
          <w:rFonts w:asciiTheme="minorHAnsi" w:hAnsiTheme="minorHAnsi" w:cstheme="minorHAnsi"/>
          <w:b/>
          <w:color w:val="17365D" w:themeColor="text2" w:themeShade="BF"/>
          <w:sz w:val="18"/>
          <w:szCs w:val="18"/>
        </w:rPr>
        <w:t xml:space="preserve">REQUISITI DI CAPACITA’ ECONOMICA FINANZIARIA- TECNICA </w:t>
      </w:r>
      <w:proofErr w:type="gramStart"/>
      <w:r w:rsidR="0024408A" w:rsidRPr="004E3543">
        <w:rPr>
          <w:rFonts w:asciiTheme="minorHAnsi" w:hAnsiTheme="minorHAnsi" w:cstheme="minorHAnsi"/>
          <w:b/>
          <w:color w:val="17365D" w:themeColor="text2" w:themeShade="BF"/>
          <w:sz w:val="18"/>
          <w:szCs w:val="18"/>
        </w:rPr>
        <w:t xml:space="preserve">PROFESSIONALE  </w:t>
      </w:r>
      <w:r w:rsidRPr="004E3543">
        <w:rPr>
          <w:rFonts w:ascii="Calibri" w:hAnsi="Calibri" w:cs="Calibri"/>
          <w:b/>
          <w:caps/>
          <w:color w:val="17365D" w:themeColor="text2" w:themeShade="BF"/>
          <w:kern w:val="0"/>
          <w:sz w:val="18"/>
          <w:szCs w:val="18"/>
        </w:rPr>
        <w:t>come</w:t>
      </w:r>
      <w:proofErr w:type="gramEnd"/>
      <w:r w:rsidRPr="004E3543">
        <w:rPr>
          <w:rFonts w:ascii="Calibri" w:hAnsi="Calibri" w:cs="Calibri"/>
          <w:b/>
          <w:caps/>
          <w:color w:val="17365D" w:themeColor="text2" w:themeShade="BF"/>
          <w:kern w:val="0"/>
          <w:sz w:val="18"/>
          <w:szCs w:val="18"/>
        </w:rPr>
        <w:t xml:space="preserve"> richiesti e definiti nel Disciplinare di Gara </w:t>
      </w:r>
      <w:r w:rsidRPr="004E3543">
        <w:rPr>
          <w:rFonts w:ascii="Calibri" w:hAnsi="Calibri"/>
          <w:b/>
          <w:caps/>
          <w:color w:val="17365D" w:themeColor="text2" w:themeShade="BF"/>
          <w:kern w:val="18"/>
          <w:sz w:val="18"/>
          <w:szCs w:val="18"/>
        </w:rPr>
        <w:t>:</w:t>
      </w:r>
    </w:p>
    <w:p w14:paraId="5DE0C266" w14:textId="77777777" w:rsidR="0024408A" w:rsidRDefault="0024408A" w:rsidP="001743A0">
      <w:pPr>
        <w:pStyle w:val="Paragrafoelenco1"/>
        <w:spacing w:after="60"/>
        <w:ind w:left="284"/>
        <w:jc w:val="both"/>
        <w:rPr>
          <w:rFonts w:ascii="Calibri" w:hAnsi="Calibri" w:cs="Calibri"/>
          <w:b/>
          <w:color w:val="auto"/>
          <w:kern w:val="0"/>
          <w:sz w:val="18"/>
          <w:szCs w:val="18"/>
        </w:rPr>
      </w:pPr>
    </w:p>
    <w:p w14:paraId="0676EE13" w14:textId="77777777" w:rsidR="00F96D58" w:rsidRDefault="00F921A8" w:rsidP="001743A0">
      <w:pPr>
        <w:pStyle w:val="Paragrafoelenco1"/>
        <w:spacing w:after="60"/>
        <w:ind w:left="284"/>
        <w:jc w:val="both"/>
        <w:rPr>
          <w:rFonts w:ascii="Calibri" w:hAnsi="Calibri" w:cs="Calibri"/>
          <w:i/>
          <w:iCs/>
          <w:color w:val="17365D" w:themeColor="text2" w:themeShade="BF"/>
          <w:kern w:val="0"/>
          <w:sz w:val="18"/>
          <w:szCs w:val="18"/>
        </w:rPr>
      </w:pPr>
      <w:r>
        <w:rPr>
          <w:rFonts w:ascii="Calibri" w:hAnsi="Calibri" w:cs="Calibri"/>
          <w:b/>
          <w:color w:val="auto"/>
          <w:kern w:val="0"/>
          <w:sz w:val="18"/>
          <w:szCs w:val="18"/>
        </w:rPr>
        <w:t xml:space="preserve">di possedere </w:t>
      </w:r>
      <w:r w:rsidR="0024408A" w:rsidRPr="001743A0">
        <w:rPr>
          <w:rFonts w:ascii="Calibri" w:hAnsi="Calibri" w:cs="Calibri"/>
          <w:b/>
          <w:color w:val="auto"/>
          <w:kern w:val="0"/>
          <w:sz w:val="18"/>
          <w:szCs w:val="18"/>
        </w:rPr>
        <w:t xml:space="preserve">i requisiti di idoneità professionale, capacità </w:t>
      </w:r>
      <w:r w:rsidR="0024408A" w:rsidRPr="0024408A">
        <w:rPr>
          <w:rFonts w:ascii="Calibri" w:hAnsi="Calibri" w:cs="Calibri"/>
          <w:b/>
          <w:color w:val="auto"/>
          <w:kern w:val="0"/>
          <w:sz w:val="18"/>
          <w:szCs w:val="18"/>
        </w:rPr>
        <w:t>economica finanziaria - t</w:t>
      </w:r>
      <w:r w:rsidR="0024408A" w:rsidRPr="001743A0">
        <w:rPr>
          <w:rFonts w:ascii="Calibri" w:hAnsi="Calibri" w:cs="Calibri"/>
          <w:b/>
          <w:color w:val="auto"/>
          <w:kern w:val="0"/>
          <w:sz w:val="18"/>
          <w:szCs w:val="18"/>
        </w:rPr>
        <w:t>ecnic</w:t>
      </w:r>
      <w:r w:rsidR="0024408A" w:rsidRPr="0024408A">
        <w:rPr>
          <w:rFonts w:ascii="Calibri" w:hAnsi="Calibri" w:cs="Calibri"/>
          <w:b/>
          <w:color w:val="auto"/>
          <w:kern w:val="0"/>
          <w:sz w:val="18"/>
          <w:szCs w:val="18"/>
        </w:rPr>
        <w:t>a</w:t>
      </w:r>
      <w:r w:rsidR="0024408A" w:rsidRPr="001743A0">
        <w:rPr>
          <w:rFonts w:ascii="Calibri" w:hAnsi="Calibri" w:cs="Calibri"/>
          <w:b/>
          <w:color w:val="auto"/>
          <w:kern w:val="0"/>
          <w:sz w:val="18"/>
          <w:szCs w:val="18"/>
        </w:rPr>
        <w:t>-professional</w:t>
      </w:r>
      <w:r w:rsidR="0024408A" w:rsidRPr="0024408A">
        <w:rPr>
          <w:rFonts w:ascii="Calibri" w:hAnsi="Calibri" w:cs="Calibri"/>
          <w:b/>
          <w:color w:val="auto"/>
          <w:kern w:val="0"/>
          <w:sz w:val="18"/>
          <w:szCs w:val="18"/>
        </w:rPr>
        <w:t>e</w:t>
      </w:r>
      <w:r w:rsidR="0024408A" w:rsidRPr="001743A0">
        <w:rPr>
          <w:rFonts w:ascii="Calibri" w:hAnsi="Calibri" w:cs="Calibri"/>
          <w:b/>
          <w:color w:val="auto"/>
          <w:kern w:val="0"/>
          <w:sz w:val="18"/>
          <w:szCs w:val="18"/>
        </w:rPr>
        <w:t xml:space="preserve"> come richiesti e definiti nel Disciplinare di Gara</w:t>
      </w:r>
      <w:r w:rsidR="0024408A" w:rsidRPr="0024408A">
        <w:rPr>
          <w:rFonts w:ascii="Calibri" w:hAnsi="Calibri" w:cs="Calibri"/>
          <w:i/>
          <w:iCs/>
          <w:color w:val="17365D" w:themeColor="text2" w:themeShade="BF"/>
          <w:kern w:val="0"/>
          <w:sz w:val="18"/>
          <w:szCs w:val="18"/>
        </w:rPr>
        <w:t xml:space="preserve"> </w:t>
      </w:r>
    </w:p>
    <w:p w14:paraId="335DA0DE" w14:textId="77777777" w:rsidR="00F96D58" w:rsidRDefault="00F96D58" w:rsidP="001743A0">
      <w:pPr>
        <w:pStyle w:val="Paragrafoelenco"/>
        <w:widowControl w:val="0"/>
        <w:spacing w:after="60"/>
        <w:ind w:left="568" w:hanging="284"/>
        <w:jc w:val="both"/>
        <w:rPr>
          <w:rFonts w:asciiTheme="minorHAnsi" w:eastAsia="Calibri" w:hAnsiTheme="minorHAnsi" w:cstheme="minorHAnsi"/>
          <w:color w:val="auto"/>
          <w:kern w:val="0"/>
          <w:sz w:val="16"/>
          <w:szCs w:val="16"/>
          <w:lang w:eastAsia="en-US"/>
        </w:rPr>
      </w:pPr>
    </w:p>
    <w:p w14:paraId="3152AA0D" w14:textId="1B980DFF" w:rsidR="001743A0" w:rsidRDefault="001743A0" w:rsidP="001743A0">
      <w:pPr>
        <w:pStyle w:val="Paragrafoelenco"/>
        <w:widowControl w:val="0"/>
        <w:spacing w:after="60"/>
        <w:ind w:left="568" w:hanging="284"/>
        <w:jc w:val="both"/>
        <w:rPr>
          <w:rFonts w:asciiTheme="minorHAnsi" w:hAnsiTheme="minorHAnsi" w:cstheme="minorHAnsi"/>
          <w:color w:val="auto"/>
          <w:kern w:val="0"/>
          <w:sz w:val="18"/>
          <w:szCs w:val="18"/>
        </w:rPr>
      </w:pPr>
      <w:r w:rsidRPr="009B747D">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9B747D">
        <w:rPr>
          <w:rFonts w:asciiTheme="minorHAnsi" w:eastAsia="Calibri" w:hAnsiTheme="minorHAnsi" w:cstheme="minorHAnsi"/>
          <w:color w:val="auto"/>
          <w:kern w:val="0"/>
          <w:sz w:val="16"/>
          <w:szCs w:val="16"/>
          <w:lang w:eastAsia="en-US"/>
        </w:rPr>
        <w:instrText xml:space="preserve"> FORMCHECKBOX </w:instrText>
      </w:r>
      <w:r w:rsidRPr="009B747D">
        <w:rPr>
          <w:rFonts w:asciiTheme="minorHAnsi" w:eastAsia="Calibri" w:hAnsiTheme="minorHAnsi" w:cstheme="minorHAnsi"/>
          <w:color w:val="auto"/>
          <w:kern w:val="0"/>
          <w:sz w:val="16"/>
          <w:szCs w:val="16"/>
          <w:lang w:eastAsia="en-US"/>
        </w:rPr>
      </w:r>
      <w:r w:rsidRPr="009B747D">
        <w:rPr>
          <w:rFonts w:asciiTheme="minorHAnsi" w:eastAsia="Calibri" w:hAnsiTheme="minorHAnsi" w:cstheme="minorHAnsi"/>
          <w:color w:val="auto"/>
          <w:kern w:val="0"/>
          <w:sz w:val="16"/>
          <w:szCs w:val="16"/>
          <w:lang w:eastAsia="en-US"/>
        </w:rPr>
        <w:fldChar w:fldCharType="separate"/>
      </w:r>
      <w:r w:rsidRPr="009B747D">
        <w:rPr>
          <w:rFonts w:asciiTheme="minorHAnsi" w:eastAsia="Calibri" w:hAnsiTheme="minorHAnsi" w:cstheme="minorHAnsi"/>
          <w:color w:val="auto"/>
          <w:kern w:val="0"/>
          <w:sz w:val="16"/>
          <w:szCs w:val="16"/>
          <w:lang w:eastAsia="en-US"/>
        </w:rPr>
        <w:fldChar w:fldCharType="end"/>
      </w:r>
      <w:r w:rsidRPr="009B747D">
        <w:rPr>
          <w:rFonts w:asciiTheme="minorHAnsi" w:eastAsia="Calibri" w:hAnsiTheme="minorHAnsi" w:cstheme="minorHAnsi"/>
          <w:color w:val="auto"/>
          <w:kern w:val="0"/>
          <w:sz w:val="16"/>
          <w:szCs w:val="16"/>
          <w:lang w:eastAsia="en-US"/>
        </w:rPr>
        <w:tab/>
      </w:r>
      <w:r w:rsidR="0024408A" w:rsidRPr="0024408A">
        <w:rPr>
          <w:rFonts w:asciiTheme="minorHAnsi" w:hAnsiTheme="minorHAnsi" w:cstheme="minorHAnsi"/>
          <w:color w:val="auto"/>
          <w:kern w:val="0"/>
          <w:sz w:val="18"/>
          <w:szCs w:val="18"/>
          <w:lang w:eastAsia="ar-SA"/>
        </w:rPr>
        <w:t>in</w:t>
      </w:r>
      <w:r w:rsidR="00F921A8">
        <w:rPr>
          <w:rFonts w:asciiTheme="minorHAnsi" w:hAnsiTheme="minorHAnsi" w:cstheme="minorHAnsi"/>
          <w:color w:val="auto"/>
          <w:kern w:val="0"/>
          <w:sz w:val="18"/>
          <w:szCs w:val="18"/>
          <w:lang w:eastAsia="ar-SA"/>
        </w:rPr>
        <w:t xml:space="preserve"> </w:t>
      </w:r>
      <w:r w:rsidR="0024408A" w:rsidRPr="0024408A">
        <w:rPr>
          <w:rFonts w:asciiTheme="minorHAnsi" w:hAnsiTheme="minorHAnsi" w:cstheme="minorHAnsi"/>
          <w:color w:val="auto"/>
          <w:kern w:val="0"/>
          <w:sz w:val="18"/>
          <w:szCs w:val="18"/>
          <w:lang w:eastAsia="ar-SA"/>
        </w:rPr>
        <w:t>proprio</w:t>
      </w:r>
      <w:r w:rsidR="00F921A8">
        <w:rPr>
          <w:rFonts w:asciiTheme="minorHAnsi" w:hAnsiTheme="minorHAnsi" w:cstheme="minorHAnsi"/>
          <w:color w:val="auto"/>
          <w:kern w:val="0"/>
          <w:sz w:val="18"/>
          <w:szCs w:val="18"/>
          <w:lang w:eastAsia="ar-SA"/>
        </w:rPr>
        <w:t>, possedendo tutti i requisiti richiesti dal disciplinare</w:t>
      </w:r>
    </w:p>
    <w:p w14:paraId="4B528FD6" w14:textId="77777777" w:rsidR="001743A0" w:rsidRPr="00661D15" w:rsidRDefault="001743A0" w:rsidP="001743A0">
      <w:pPr>
        <w:pStyle w:val="Paragrafoelenco"/>
        <w:widowControl w:val="0"/>
        <w:spacing w:after="60"/>
        <w:ind w:left="568" w:hanging="284"/>
        <w:jc w:val="both"/>
        <w:rPr>
          <w:rFonts w:asciiTheme="minorHAnsi" w:hAnsiTheme="minorHAnsi" w:cstheme="minorHAnsi"/>
          <w:color w:val="auto"/>
          <w:kern w:val="0"/>
          <w:sz w:val="12"/>
          <w:szCs w:val="12"/>
        </w:rPr>
      </w:pPr>
    </w:p>
    <w:p w14:paraId="3964D9C9" w14:textId="47D88357" w:rsidR="001743A0" w:rsidRDefault="001743A0" w:rsidP="001743A0">
      <w:pPr>
        <w:pStyle w:val="Paragrafoelenco"/>
        <w:widowControl w:val="0"/>
        <w:spacing w:after="60"/>
        <w:ind w:left="568" w:hanging="284"/>
        <w:jc w:val="both"/>
        <w:rPr>
          <w:rFonts w:asciiTheme="minorHAnsi" w:hAnsiTheme="minorHAnsi" w:cstheme="minorHAnsi"/>
          <w:sz w:val="18"/>
          <w:szCs w:val="18"/>
        </w:rPr>
      </w:pPr>
      <w:r w:rsidRPr="009B747D">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9B747D">
        <w:rPr>
          <w:rFonts w:asciiTheme="minorHAnsi" w:eastAsia="Calibri" w:hAnsiTheme="minorHAnsi" w:cstheme="minorHAnsi"/>
          <w:color w:val="auto"/>
          <w:kern w:val="0"/>
          <w:sz w:val="16"/>
          <w:szCs w:val="16"/>
          <w:lang w:eastAsia="en-US"/>
        </w:rPr>
        <w:instrText xml:space="preserve"> FORMCHECKBOX </w:instrText>
      </w:r>
      <w:r w:rsidRPr="009B747D">
        <w:rPr>
          <w:rFonts w:asciiTheme="minorHAnsi" w:eastAsia="Calibri" w:hAnsiTheme="minorHAnsi" w:cstheme="minorHAnsi"/>
          <w:color w:val="auto"/>
          <w:kern w:val="0"/>
          <w:sz w:val="16"/>
          <w:szCs w:val="16"/>
          <w:lang w:eastAsia="en-US"/>
        </w:rPr>
      </w:r>
      <w:r w:rsidRPr="009B747D">
        <w:rPr>
          <w:rFonts w:asciiTheme="minorHAnsi" w:eastAsia="Calibri" w:hAnsiTheme="minorHAnsi" w:cstheme="minorHAnsi"/>
          <w:color w:val="auto"/>
          <w:kern w:val="0"/>
          <w:sz w:val="16"/>
          <w:szCs w:val="16"/>
          <w:lang w:eastAsia="en-US"/>
        </w:rPr>
        <w:fldChar w:fldCharType="separate"/>
      </w:r>
      <w:r w:rsidRPr="009B747D">
        <w:rPr>
          <w:rFonts w:asciiTheme="minorHAnsi" w:eastAsia="Calibri" w:hAnsiTheme="minorHAnsi" w:cstheme="minorHAnsi"/>
          <w:color w:val="auto"/>
          <w:kern w:val="0"/>
          <w:sz w:val="16"/>
          <w:szCs w:val="16"/>
          <w:lang w:eastAsia="en-US"/>
        </w:rPr>
        <w:fldChar w:fldCharType="end"/>
      </w:r>
      <w:r w:rsidRPr="009B747D">
        <w:rPr>
          <w:rFonts w:asciiTheme="minorHAnsi" w:eastAsia="Calibri" w:hAnsiTheme="minorHAnsi" w:cstheme="minorHAnsi"/>
          <w:color w:val="auto"/>
          <w:kern w:val="0"/>
          <w:sz w:val="18"/>
          <w:szCs w:val="18"/>
          <w:lang w:eastAsia="en-US"/>
        </w:rPr>
        <w:t xml:space="preserve"> </w:t>
      </w:r>
      <w:r w:rsidR="0024408A" w:rsidRPr="001743A0">
        <w:rPr>
          <w:rFonts w:ascii="Calibri" w:hAnsi="Calibri" w:cs="Calibri"/>
          <w:color w:val="auto"/>
          <w:kern w:val="0"/>
          <w:sz w:val="18"/>
          <w:szCs w:val="18"/>
        </w:rPr>
        <w:t>con il contributo degli operatori economici del raggruppamento</w:t>
      </w:r>
      <w:r w:rsidRPr="0024408A">
        <w:rPr>
          <w:rFonts w:asciiTheme="minorHAnsi" w:hAnsiTheme="minorHAnsi" w:cstheme="minorHAnsi"/>
          <w:color w:val="auto"/>
          <w:kern w:val="0"/>
          <w:sz w:val="18"/>
          <w:szCs w:val="18"/>
        </w:rPr>
        <w:t xml:space="preserve"> temporaneo /</w:t>
      </w:r>
      <w:r w:rsidRPr="0024408A">
        <w:rPr>
          <w:rFonts w:asciiTheme="minorHAnsi" w:hAnsiTheme="minorHAnsi" w:cstheme="minorHAnsi"/>
          <w:color w:val="auto"/>
          <w:kern w:val="0"/>
          <w:sz w:val="18"/>
          <w:szCs w:val="18"/>
          <w:lang w:eastAsia="ar-SA"/>
        </w:rPr>
        <w:t>consorzio ordinario</w:t>
      </w:r>
      <w:r w:rsidRPr="0024408A">
        <w:rPr>
          <w:rFonts w:asciiTheme="minorHAnsi" w:hAnsiTheme="minorHAnsi" w:cstheme="minorHAnsi"/>
          <w:color w:val="auto"/>
          <w:kern w:val="0"/>
          <w:sz w:val="18"/>
          <w:szCs w:val="18"/>
        </w:rPr>
        <w:t>/reti a cui questo operatore economico partecipa</w:t>
      </w:r>
    </w:p>
    <w:p w14:paraId="6D03D413" w14:textId="77777777" w:rsidR="001743A0" w:rsidRPr="00661D15" w:rsidRDefault="001743A0" w:rsidP="001743A0">
      <w:pPr>
        <w:pStyle w:val="Paragrafoelenco"/>
        <w:widowControl w:val="0"/>
        <w:spacing w:after="60"/>
        <w:ind w:left="568" w:hanging="284"/>
        <w:jc w:val="both"/>
        <w:rPr>
          <w:rFonts w:asciiTheme="minorHAnsi" w:hAnsiTheme="minorHAnsi" w:cstheme="minorHAnsi"/>
          <w:color w:val="auto"/>
          <w:kern w:val="0"/>
          <w:sz w:val="12"/>
          <w:szCs w:val="12"/>
        </w:rPr>
      </w:pPr>
    </w:p>
    <w:p w14:paraId="1DDA97B9" w14:textId="1C16E215" w:rsidR="0024408A" w:rsidRDefault="001743A0" w:rsidP="00DA151A">
      <w:pPr>
        <w:pStyle w:val="Paragrafoelenco"/>
        <w:widowControl w:val="0"/>
        <w:ind w:left="568" w:hanging="284"/>
        <w:jc w:val="both"/>
        <w:rPr>
          <w:rFonts w:asciiTheme="minorHAnsi" w:hAnsiTheme="minorHAnsi" w:cstheme="minorHAnsi"/>
          <w:color w:val="auto"/>
          <w:kern w:val="0"/>
          <w:sz w:val="18"/>
          <w:szCs w:val="18"/>
        </w:rPr>
      </w:pPr>
      <w:r w:rsidRPr="00A9788E">
        <w:rPr>
          <w:rFonts w:asciiTheme="minorHAnsi" w:hAnsiTheme="minorHAnsi" w:cstheme="minorHAnsi"/>
          <w:color w:val="auto"/>
          <w:kern w:val="0"/>
          <w:sz w:val="16"/>
          <w:szCs w:val="16"/>
        </w:rPr>
        <w:fldChar w:fldCharType="begin">
          <w:ffData>
            <w:name w:val="Controllo19"/>
            <w:enabled/>
            <w:calcOnExit w:val="0"/>
            <w:checkBox>
              <w:sizeAuto/>
              <w:default w:val="0"/>
            </w:checkBox>
          </w:ffData>
        </w:fldChar>
      </w:r>
      <w:r w:rsidRPr="00A9788E">
        <w:rPr>
          <w:rFonts w:asciiTheme="minorHAnsi" w:hAnsiTheme="minorHAnsi" w:cstheme="minorHAnsi"/>
          <w:color w:val="auto"/>
          <w:kern w:val="0"/>
          <w:sz w:val="16"/>
          <w:szCs w:val="16"/>
        </w:rPr>
        <w:instrText xml:space="preserve"> FORMCHECKBOX </w:instrText>
      </w:r>
      <w:r w:rsidRPr="00A9788E">
        <w:rPr>
          <w:rFonts w:asciiTheme="minorHAnsi" w:hAnsiTheme="minorHAnsi" w:cstheme="minorHAnsi"/>
          <w:color w:val="auto"/>
          <w:kern w:val="0"/>
          <w:sz w:val="16"/>
          <w:szCs w:val="16"/>
        </w:rPr>
      </w:r>
      <w:r w:rsidRPr="00A9788E">
        <w:rPr>
          <w:rFonts w:asciiTheme="minorHAnsi" w:hAnsiTheme="minorHAnsi" w:cstheme="minorHAnsi"/>
          <w:color w:val="auto"/>
          <w:kern w:val="0"/>
          <w:sz w:val="16"/>
          <w:szCs w:val="16"/>
        </w:rPr>
        <w:fldChar w:fldCharType="separate"/>
      </w:r>
      <w:r w:rsidRPr="00A9788E">
        <w:rPr>
          <w:rFonts w:asciiTheme="minorHAnsi" w:hAnsiTheme="minorHAnsi" w:cstheme="minorHAnsi"/>
          <w:color w:val="auto"/>
          <w:kern w:val="0"/>
          <w:sz w:val="16"/>
          <w:szCs w:val="16"/>
        </w:rPr>
        <w:fldChar w:fldCharType="end"/>
      </w:r>
      <w:r w:rsidRPr="00A9788E">
        <w:rPr>
          <w:rFonts w:asciiTheme="minorHAnsi" w:hAnsiTheme="minorHAnsi" w:cstheme="minorHAnsi"/>
          <w:color w:val="auto"/>
          <w:kern w:val="0"/>
          <w:sz w:val="18"/>
          <w:szCs w:val="18"/>
        </w:rPr>
        <w:tab/>
      </w:r>
      <w:r w:rsidR="0024408A">
        <w:rPr>
          <w:rFonts w:asciiTheme="minorHAnsi" w:hAnsiTheme="minorHAnsi" w:cstheme="minorHAnsi"/>
          <w:color w:val="auto"/>
          <w:kern w:val="0"/>
          <w:sz w:val="18"/>
          <w:szCs w:val="18"/>
        </w:rPr>
        <w:t xml:space="preserve">con il </w:t>
      </w:r>
      <w:r w:rsidRPr="00A77EEE">
        <w:rPr>
          <w:rFonts w:asciiTheme="minorHAnsi" w:hAnsiTheme="minorHAnsi" w:cstheme="minorHAnsi"/>
          <w:color w:val="auto"/>
          <w:kern w:val="0"/>
          <w:sz w:val="18"/>
          <w:szCs w:val="18"/>
        </w:rPr>
        <w:t>possesso d</w:t>
      </w:r>
      <w:r w:rsidR="0024408A">
        <w:rPr>
          <w:rFonts w:asciiTheme="minorHAnsi" w:hAnsiTheme="minorHAnsi" w:cstheme="minorHAnsi"/>
          <w:color w:val="auto"/>
          <w:kern w:val="0"/>
          <w:sz w:val="18"/>
          <w:szCs w:val="18"/>
        </w:rPr>
        <w:t>ell’</w:t>
      </w:r>
      <w:r w:rsidRPr="00A77EEE">
        <w:rPr>
          <w:rFonts w:asciiTheme="minorHAnsi" w:hAnsiTheme="minorHAnsi" w:cstheme="minorHAnsi"/>
          <w:color w:val="auto"/>
          <w:kern w:val="0"/>
          <w:sz w:val="18"/>
          <w:szCs w:val="18"/>
        </w:rPr>
        <w:t xml:space="preserve">attestazione SOA nella sola categoria prevalente OG 1 in classifica II, o superiore, </w:t>
      </w:r>
      <w:r w:rsidR="0024408A">
        <w:rPr>
          <w:rFonts w:asciiTheme="minorHAnsi" w:hAnsiTheme="minorHAnsi" w:cstheme="minorHAnsi"/>
          <w:color w:val="auto"/>
          <w:kern w:val="0"/>
          <w:sz w:val="18"/>
          <w:szCs w:val="18"/>
        </w:rPr>
        <w:t xml:space="preserve">e </w:t>
      </w:r>
      <w:r w:rsidR="0024408A" w:rsidRPr="00A77EEE">
        <w:rPr>
          <w:rFonts w:asciiTheme="minorHAnsi" w:hAnsiTheme="minorHAnsi" w:cstheme="minorHAnsi"/>
          <w:color w:val="auto"/>
          <w:kern w:val="0"/>
          <w:sz w:val="18"/>
          <w:szCs w:val="18"/>
        </w:rPr>
        <w:t xml:space="preserve">con ricorso al subappalto qualificante </w:t>
      </w:r>
      <w:r w:rsidR="0024408A">
        <w:rPr>
          <w:rFonts w:asciiTheme="minorHAnsi" w:hAnsiTheme="minorHAnsi" w:cstheme="minorHAnsi"/>
          <w:color w:val="auto"/>
          <w:kern w:val="0"/>
          <w:sz w:val="18"/>
          <w:szCs w:val="18"/>
        </w:rPr>
        <w:t>per l’intero importo de</w:t>
      </w:r>
      <w:r w:rsidR="0024408A" w:rsidRPr="00A77EEE">
        <w:rPr>
          <w:rFonts w:asciiTheme="minorHAnsi" w:hAnsiTheme="minorHAnsi" w:cstheme="minorHAnsi"/>
          <w:color w:val="auto"/>
          <w:kern w:val="0"/>
          <w:sz w:val="18"/>
          <w:szCs w:val="18"/>
        </w:rPr>
        <w:t xml:space="preserve">lle categorie scorporabili a qualificazione obbligatoria </w:t>
      </w:r>
      <w:r w:rsidR="0024408A">
        <w:rPr>
          <w:rFonts w:asciiTheme="minorHAnsi" w:hAnsiTheme="minorHAnsi" w:cstheme="minorHAnsi"/>
          <w:color w:val="auto"/>
          <w:kern w:val="0"/>
          <w:sz w:val="18"/>
          <w:szCs w:val="18"/>
        </w:rPr>
        <w:t>non possedute</w:t>
      </w:r>
      <w:r w:rsidR="00DA151A">
        <w:rPr>
          <w:rFonts w:asciiTheme="minorHAnsi" w:hAnsiTheme="minorHAnsi" w:cstheme="minorHAnsi"/>
          <w:color w:val="auto"/>
          <w:kern w:val="0"/>
          <w:sz w:val="18"/>
          <w:szCs w:val="18"/>
        </w:rPr>
        <w:t>,</w:t>
      </w:r>
      <w:r w:rsidR="0024408A">
        <w:rPr>
          <w:rFonts w:asciiTheme="minorHAnsi" w:hAnsiTheme="minorHAnsi" w:cstheme="minorHAnsi"/>
          <w:color w:val="auto"/>
          <w:kern w:val="0"/>
          <w:sz w:val="18"/>
          <w:szCs w:val="18"/>
        </w:rPr>
        <w:t xml:space="preserve"> </w:t>
      </w:r>
      <w:r w:rsidR="0024408A" w:rsidRPr="00A77EEE">
        <w:rPr>
          <w:rFonts w:asciiTheme="minorHAnsi" w:hAnsiTheme="minorHAnsi" w:cstheme="minorHAnsi"/>
          <w:color w:val="auto"/>
          <w:kern w:val="0"/>
          <w:sz w:val="18"/>
          <w:szCs w:val="18"/>
        </w:rPr>
        <w:t>ad operatore/i economico/i subappaltatore in possesso di adeguata qualificazione</w:t>
      </w:r>
      <w:r w:rsidR="00DA151A">
        <w:rPr>
          <w:rFonts w:asciiTheme="minorHAnsi" w:hAnsiTheme="minorHAnsi" w:cstheme="minorHAnsi"/>
          <w:color w:val="auto"/>
          <w:kern w:val="0"/>
          <w:sz w:val="18"/>
          <w:szCs w:val="18"/>
        </w:rPr>
        <w:t xml:space="preserve"> (attestazione SOA o </w:t>
      </w:r>
      <w:r w:rsidR="00DA151A" w:rsidRPr="001373B5">
        <w:rPr>
          <w:rFonts w:asciiTheme="minorHAnsi" w:hAnsiTheme="minorHAnsi" w:cstheme="minorHAnsi"/>
          <w:sz w:val="18"/>
          <w:szCs w:val="18"/>
        </w:rPr>
        <w:t xml:space="preserve">requisiti di cui all’art. 28 </w:t>
      </w:r>
      <w:r w:rsidR="00DA151A" w:rsidRPr="00431E0C">
        <w:rPr>
          <w:rFonts w:asciiTheme="minorHAnsi" w:hAnsiTheme="minorHAnsi" w:cstheme="minorHAnsi"/>
          <w:sz w:val="18"/>
          <w:szCs w:val="18"/>
        </w:rPr>
        <w:t>comma 1, lett. a), b) e c</w:t>
      </w:r>
      <w:proofErr w:type="gramStart"/>
      <w:r w:rsidR="00DA151A" w:rsidRPr="00431E0C">
        <w:rPr>
          <w:rFonts w:asciiTheme="minorHAnsi" w:hAnsiTheme="minorHAnsi" w:cstheme="minorHAnsi"/>
          <w:sz w:val="18"/>
          <w:szCs w:val="18"/>
        </w:rPr>
        <w:t>),</w:t>
      </w:r>
      <w:r w:rsidR="00DA151A" w:rsidRPr="001373B5">
        <w:rPr>
          <w:rFonts w:asciiTheme="minorHAnsi" w:hAnsiTheme="minorHAnsi" w:cstheme="minorHAnsi"/>
          <w:sz w:val="18"/>
          <w:szCs w:val="18"/>
        </w:rPr>
        <w:t>dell’Allegato</w:t>
      </w:r>
      <w:proofErr w:type="gramEnd"/>
      <w:r w:rsidR="00DA151A" w:rsidRPr="001373B5">
        <w:rPr>
          <w:rFonts w:asciiTheme="minorHAnsi" w:hAnsiTheme="minorHAnsi" w:cstheme="minorHAnsi"/>
          <w:sz w:val="18"/>
          <w:szCs w:val="18"/>
        </w:rPr>
        <w:t xml:space="preserve"> II.12 del D.Lgs. 36/2023</w:t>
      </w:r>
      <w:r w:rsidR="00DA151A">
        <w:rPr>
          <w:rFonts w:asciiTheme="minorHAnsi" w:hAnsiTheme="minorHAnsi" w:cstheme="minorHAnsi"/>
          <w:sz w:val="18"/>
          <w:szCs w:val="18"/>
        </w:rPr>
        <w:t>)</w:t>
      </w:r>
    </w:p>
    <w:p w14:paraId="378B761D" w14:textId="77777777" w:rsidR="001743A0" w:rsidRDefault="001743A0" w:rsidP="004C7A67">
      <w:pPr>
        <w:pStyle w:val="Standard"/>
        <w:widowControl w:val="0"/>
        <w:jc w:val="center"/>
        <w:rPr>
          <w:rFonts w:asciiTheme="minorHAnsi" w:hAnsiTheme="minorHAnsi" w:cstheme="minorHAnsi"/>
          <w:sz w:val="18"/>
          <w:szCs w:val="18"/>
        </w:rPr>
      </w:pPr>
    </w:p>
    <w:p w14:paraId="03F277B1" w14:textId="65981F9C" w:rsidR="0088404F" w:rsidRPr="004464C6" w:rsidRDefault="00B808FF" w:rsidP="00A95372">
      <w:pPr>
        <w:pStyle w:val="Paragrafoelenco1"/>
        <w:numPr>
          <w:ilvl w:val="0"/>
          <w:numId w:val="19"/>
        </w:numPr>
        <w:ind w:left="284" w:hanging="284"/>
        <w:jc w:val="both"/>
        <w:rPr>
          <w:rFonts w:asciiTheme="minorHAnsi" w:hAnsiTheme="minorHAnsi" w:cstheme="minorHAnsi"/>
          <w:b/>
          <w:color w:val="17365D" w:themeColor="text2" w:themeShade="BF"/>
          <w:kern w:val="0"/>
          <w:sz w:val="18"/>
          <w:szCs w:val="18"/>
        </w:rPr>
      </w:pPr>
      <w:r w:rsidRPr="004464C6">
        <w:rPr>
          <w:rFonts w:asciiTheme="minorHAnsi" w:hAnsiTheme="minorHAnsi" w:cstheme="minorHAnsi"/>
          <w:b/>
          <w:color w:val="17365D" w:themeColor="text2" w:themeShade="BF"/>
          <w:sz w:val="18"/>
          <w:szCs w:val="18"/>
        </w:rPr>
        <w:t>REQUISITI DI IDONEITÀ PROFESSIONALE</w:t>
      </w:r>
    </w:p>
    <w:p w14:paraId="0EA89211" w14:textId="77777777" w:rsidR="00197E0B" w:rsidRDefault="00197E0B" w:rsidP="00A61C08">
      <w:pPr>
        <w:pStyle w:val="Paragrafoelenco"/>
        <w:ind w:left="567" w:hanging="284"/>
        <w:jc w:val="both"/>
        <w:rPr>
          <w:rFonts w:asciiTheme="minorHAnsi" w:hAnsiTheme="minorHAnsi" w:cstheme="minorHAnsi"/>
          <w:color w:val="auto"/>
          <w:kern w:val="0"/>
          <w:sz w:val="16"/>
          <w:szCs w:val="16"/>
        </w:rPr>
      </w:pPr>
    </w:p>
    <w:p w14:paraId="3FBD7AD7" w14:textId="56B591D6" w:rsidR="00A61C08" w:rsidRDefault="00A61C08" w:rsidP="00F96D58">
      <w:pPr>
        <w:pStyle w:val="Paragrafoelenco"/>
        <w:spacing w:after="120"/>
        <w:ind w:left="567" w:hanging="284"/>
        <w:jc w:val="both"/>
        <w:rPr>
          <w:rFonts w:asciiTheme="minorHAnsi" w:hAnsiTheme="minorHAnsi" w:cstheme="minorHAnsi"/>
          <w:i/>
          <w:iCs/>
          <w:color w:val="auto"/>
          <w:kern w:val="0"/>
          <w:sz w:val="18"/>
          <w:szCs w:val="18"/>
        </w:rPr>
      </w:pPr>
      <w:r w:rsidRPr="002250C9">
        <w:rPr>
          <w:rFonts w:asciiTheme="minorHAnsi" w:hAnsiTheme="minorHAnsi" w:cstheme="minorHAnsi"/>
          <w:color w:val="auto"/>
          <w:kern w:val="0"/>
          <w:sz w:val="16"/>
          <w:szCs w:val="16"/>
        </w:rPr>
        <w:fldChar w:fldCharType="begin">
          <w:ffData>
            <w:name w:val="Controllo1"/>
            <w:enabled/>
            <w:calcOnExit w:val="0"/>
            <w:checkBox>
              <w:sizeAuto/>
              <w:default w:val="0"/>
            </w:checkBox>
          </w:ffData>
        </w:fldChar>
      </w:r>
      <w:r w:rsidRPr="002250C9">
        <w:rPr>
          <w:rFonts w:asciiTheme="minorHAnsi" w:hAnsiTheme="minorHAnsi" w:cstheme="minorHAnsi"/>
          <w:color w:val="auto"/>
          <w:kern w:val="0"/>
          <w:sz w:val="16"/>
          <w:szCs w:val="16"/>
        </w:rPr>
        <w:instrText xml:space="preserve"> FORMCHECKBOX </w:instrText>
      </w:r>
      <w:r w:rsidRPr="002250C9">
        <w:rPr>
          <w:rFonts w:asciiTheme="minorHAnsi" w:hAnsiTheme="minorHAnsi" w:cstheme="minorHAnsi"/>
          <w:color w:val="auto"/>
          <w:kern w:val="0"/>
          <w:sz w:val="16"/>
          <w:szCs w:val="16"/>
        </w:rPr>
      </w:r>
      <w:r w:rsidRPr="002250C9">
        <w:rPr>
          <w:rFonts w:asciiTheme="minorHAnsi" w:hAnsiTheme="minorHAnsi" w:cstheme="minorHAnsi"/>
          <w:color w:val="auto"/>
          <w:kern w:val="0"/>
          <w:sz w:val="16"/>
          <w:szCs w:val="16"/>
        </w:rPr>
        <w:fldChar w:fldCharType="separate"/>
      </w:r>
      <w:r w:rsidRPr="002250C9">
        <w:rPr>
          <w:rFonts w:asciiTheme="minorHAnsi" w:hAnsiTheme="minorHAnsi" w:cstheme="minorHAnsi"/>
          <w:color w:val="auto"/>
          <w:kern w:val="0"/>
          <w:sz w:val="16"/>
          <w:szCs w:val="16"/>
        </w:rPr>
        <w:fldChar w:fldCharType="end"/>
      </w:r>
      <w:r w:rsidRPr="002250C9">
        <w:rPr>
          <w:rFonts w:asciiTheme="minorHAnsi" w:hAnsiTheme="minorHAnsi" w:cstheme="minorHAnsi"/>
          <w:b/>
          <w:color w:val="auto"/>
          <w:kern w:val="0"/>
          <w:sz w:val="16"/>
          <w:szCs w:val="16"/>
        </w:rPr>
        <w:t xml:space="preserve"> </w:t>
      </w:r>
      <w:r w:rsidR="00197E0B" w:rsidRPr="00DA151A">
        <w:rPr>
          <w:rFonts w:asciiTheme="minorHAnsi" w:hAnsiTheme="minorHAnsi" w:cstheme="minorHAnsi"/>
          <w:bCs/>
          <w:color w:val="auto"/>
          <w:kern w:val="0"/>
          <w:sz w:val="18"/>
          <w:szCs w:val="18"/>
        </w:rPr>
        <w:t xml:space="preserve">di essere iscritto </w:t>
      </w:r>
      <w:r w:rsidRPr="00DA151A">
        <w:rPr>
          <w:rFonts w:ascii="Calibri" w:hAnsi="Calibri" w:cs="Calibri"/>
          <w:bCs/>
          <w:color w:val="auto"/>
          <w:kern w:val="0"/>
          <w:sz w:val="18"/>
          <w:szCs w:val="18"/>
        </w:rPr>
        <w:t>alla</w:t>
      </w:r>
      <w:r w:rsidRPr="00DA151A">
        <w:rPr>
          <w:rFonts w:ascii="Calibri" w:hAnsi="Calibri" w:cs="Calibri"/>
          <w:bCs/>
          <w:color w:val="auto"/>
          <w:spacing w:val="-4"/>
          <w:kern w:val="0"/>
          <w:sz w:val="18"/>
          <w:szCs w:val="18"/>
        </w:rPr>
        <w:t xml:space="preserve"> Camera di Commercio, Industria, Artigianato e Agricoltura</w:t>
      </w:r>
      <w:r w:rsidRPr="00A61C08">
        <w:rPr>
          <w:rFonts w:ascii="Calibri" w:hAnsi="Calibri" w:cs="Calibri"/>
          <w:color w:val="auto"/>
          <w:spacing w:val="-4"/>
          <w:kern w:val="0"/>
          <w:sz w:val="20"/>
        </w:rPr>
        <w:t xml:space="preserve"> </w:t>
      </w:r>
    </w:p>
    <w:p w14:paraId="2F76CF98" w14:textId="272FEDC0" w:rsidR="00A61C08" w:rsidRPr="00F96D58" w:rsidRDefault="00F96D58" w:rsidP="00F96D58">
      <w:pPr>
        <w:spacing w:before="120" w:after="120"/>
        <w:ind w:firstLine="284"/>
        <w:jc w:val="both"/>
        <w:rPr>
          <w:rFonts w:asciiTheme="minorHAnsi" w:hAnsiTheme="minorHAnsi" w:cstheme="minorHAnsi"/>
          <w:i/>
          <w:iCs/>
          <w:color w:val="auto"/>
          <w:kern w:val="0"/>
          <w:sz w:val="18"/>
          <w:szCs w:val="18"/>
          <w:lang w:eastAsia="en-US"/>
        </w:rPr>
      </w:pPr>
      <w:r w:rsidRPr="00F96D58">
        <w:rPr>
          <w:rFonts w:asciiTheme="minorHAnsi" w:hAnsiTheme="minorHAnsi" w:cstheme="minorHAnsi"/>
          <w:i/>
          <w:iCs/>
          <w:color w:val="auto"/>
          <w:kern w:val="0"/>
          <w:sz w:val="18"/>
          <w:szCs w:val="18"/>
          <w:lang w:eastAsia="en-US"/>
        </w:rPr>
        <w:t>o</w:t>
      </w:r>
      <w:r w:rsidR="00A61C08" w:rsidRPr="00F96D58">
        <w:rPr>
          <w:rFonts w:asciiTheme="minorHAnsi" w:hAnsiTheme="minorHAnsi" w:cstheme="minorHAnsi"/>
          <w:i/>
          <w:iCs/>
          <w:color w:val="auto"/>
          <w:kern w:val="0"/>
          <w:sz w:val="18"/>
          <w:szCs w:val="18"/>
          <w:lang w:eastAsia="en-US"/>
        </w:rPr>
        <w:t>vvero</w:t>
      </w:r>
    </w:p>
    <w:p w14:paraId="7C06C931" w14:textId="29F12517" w:rsidR="00A61C08" w:rsidRPr="004D64A0" w:rsidRDefault="00A61C08" w:rsidP="00A61C08">
      <w:pPr>
        <w:pStyle w:val="Paragrafoelenco"/>
        <w:spacing w:before="60" w:after="60"/>
        <w:ind w:left="567" w:hanging="284"/>
        <w:jc w:val="both"/>
        <w:rPr>
          <w:rFonts w:asciiTheme="minorHAnsi" w:hAnsiTheme="minorHAnsi" w:cstheme="minorHAnsi"/>
          <w:bCs/>
          <w:color w:val="auto"/>
          <w:kern w:val="0"/>
          <w:sz w:val="18"/>
          <w:szCs w:val="18"/>
        </w:rPr>
      </w:pPr>
      <w:r w:rsidRPr="002250C9">
        <w:rPr>
          <w:rFonts w:asciiTheme="minorHAnsi" w:hAnsiTheme="minorHAnsi" w:cstheme="minorHAnsi"/>
          <w:color w:val="auto"/>
          <w:kern w:val="0"/>
          <w:sz w:val="16"/>
          <w:szCs w:val="16"/>
        </w:rPr>
        <w:fldChar w:fldCharType="begin">
          <w:ffData>
            <w:name w:val="Controllo1"/>
            <w:enabled/>
            <w:calcOnExit w:val="0"/>
            <w:checkBox>
              <w:sizeAuto/>
              <w:default w:val="0"/>
            </w:checkBox>
          </w:ffData>
        </w:fldChar>
      </w:r>
      <w:r w:rsidRPr="002250C9">
        <w:rPr>
          <w:rFonts w:asciiTheme="minorHAnsi" w:hAnsiTheme="minorHAnsi" w:cstheme="minorHAnsi"/>
          <w:color w:val="auto"/>
          <w:kern w:val="0"/>
          <w:sz w:val="16"/>
          <w:szCs w:val="16"/>
        </w:rPr>
        <w:instrText xml:space="preserve"> FORMCHECKBOX </w:instrText>
      </w:r>
      <w:r w:rsidRPr="002250C9">
        <w:rPr>
          <w:rFonts w:asciiTheme="minorHAnsi" w:hAnsiTheme="minorHAnsi" w:cstheme="minorHAnsi"/>
          <w:color w:val="auto"/>
          <w:kern w:val="0"/>
          <w:sz w:val="16"/>
          <w:szCs w:val="16"/>
        </w:rPr>
      </w:r>
      <w:r w:rsidRPr="002250C9">
        <w:rPr>
          <w:rFonts w:asciiTheme="minorHAnsi" w:hAnsiTheme="minorHAnsi" w:cstheme="minorHAnsi"/>
          <w:color w:val="auto"/>
          <w:kern w:val="0"/>
          <w:sz w:val="16"/>
          <w:szCs w:val="16"/>
        </w:rPr>
        <w:fldChar w:fldCharType="separate"/>
      </w:r>
      <w:r w:rsidRPr="002250C9">
        <w:rPr>
          <w:rFonts w:asciiTheme="minorHAnsi" w:hAnsiTheme="minorHAnsi" w:cstheme="minorHAnsi"/>
          <w:color w:val="auto"/>
          <w:kern w:val="0"/>
          <w:sz w:val="16"/>
          <w:szCs w:val="16"/>
        </w:rPr>
        <w:fldChar w:fldCharType="end"/>
      </w:r>
      <w:r w:rsidRPr="002250C9">
        <w:rPr>
          <w:rFonts w:asciiTheme="minorHAnsi" w:hAnsiTheme="minorHAnsi" w:cstheme="minorHAnsi"/>
          <w:color w:val="auto"/>
          <w:kern w:val="0"/>
          <w:sz w:val="16"/>
          <w:szCs w:val="16"/>
        </w:rPr>
        <w:t xml:space="preserve"> </w:t>
      </w:r>
      <w:r>
        <w:rPr>
          <w:rFonts w:asciiTheme="minorHAnsi" w:hAnsiTheme="minorHAnsi" w:cstheme="minorHAnsi"/>
          <w:color w:val="auto"/>
          <w:kern w:val="0"/>
          <w:sz w:val="16"/>
          <w:szCs w:val="16"/>
        </w:rPr>
        <w:t xml:space="preserve"> </w:t>
      </w:r>
      <w:r w:rsidR="00197E0B" w:rsidRPr="00DA151A">
        <w:rPr>
          <w:rFonts w:asciiTheme="minorHAnsi" w:hAnsiTheme="minorHAnsi" w:cstheme="minorHAnsi"/>
          <w:bCs/>
          <w:color w:val="auto"/>
          <w:kern w:val="0"/>
          <w:sz w:val="18"/>
          <w:szCs w:val="18"/>
        </w:rPr>
        <w:t>di essere iscritto</w:t>
      </w:r>
      <w:r w:rsidR="00197E0B" w:rsidRPr="00197E0B">
        <w:rPr>
          <w:rFonts w:asciiTheme="minorHAnsi" w:hAnsiTheme="minorHAnsi" w:cstheme="minorHAnsi"/>
          <w:b/>
          <w:color w:val="auto"/>
          <w:kern w:val="0"/>
          <w:sz w:val="18"/>
          <w:szCs w:val="18"/>
        </w:rPr>
        <w:t xml:space="preserve"> </w:t>
      </w:r>
      <w:r w:rsidRPr="00197E0B">
        <w:rPr>
          <w:rFonts w:asciiTheme="minorHAnsi" w:hAnsiTheme="minorHAnsi" w:cstheme="minorHAnsi"/>
          <w:bCs/>
          <w:color w:val="auto"/>
          <w:kern w:val="0"/>
          <w:sz w:val="18"/>
          <w:szCs w:val="18"/>
        </w:rPr>
        <w:t>………………………………</w:t>
      </w:r>
      <w:r w:rsidRPr="004D64A0">
        <w:rPr>
          <w:rFonts w:asciiTheme="minorHAnsi" w:hAnsiTheme="minorHAnsi" w:cstheme="minorHAnsi"/>
          <w:bCs/>
          <w:color w:val="auto"/>
          <w:kern w:val="0"/>
          <w:sz w:val="18"/>
          <w:szCs w:val="18"/>
        </w:rPr>
        <w:t xml:space="preserve"> </w:t>
      </w:r>
    </w:p>
    <w:p w14:paraId="31EC4B2A" w14:textId="4BC68BB4" w:rsidR="00A61C08" w:rsidRPr="00FA443F" w:rsidRDefault="00A61C08" w:rsidP="00A61C08">
      <w:pPr>
        <w:ind w:left="284"/>
        <w:jc w:val="both"/>
        <w:rPr>
          <w:rFonts w:ascii="Calibri" w:hAnsi="Calibri" w:cs="Calibri"/>
          <w:i/>
          <w:iCs/>
          <w:color w:val="auto"/>
          <w:spacing w:val="-4"/>
          <w:kern w:val="0"/>
          <w:sz w:val="18"/>
          <w:szCs w:val="18"/>
        </w:rPr>
      </w:pPr>
      <w:r w:rsidRPr="00A61C08">
        <w:rPr>
          <w:rFonts w:asciiTheme="minorHAnsi" w:hAnsiTheme="minorHAnsi" w:cstheme="minorHAnsi"/>
          <w:color w:val="auto"/>
          <w:kern w:val="0"/>
          <w:sz w:val="18"/>
          <w:szCs w:val="18"/>
        </w:rPr>
        <w:t xml:space="preserve">per attività </w:t>
      </w:r>
      <w:r w:rsidRPr="00A61C08">
        <w:rPr>
          <w:rFonts w:asciiTheme="minorHAnsi" w:eastAsia="Calibri" w:hAnsiTheme="minorHAnsi" w:cstheme="minorHAnsi"/>
          <w:color w:val="auto"/>
          <w:kern w:val="0"/>
          <w:sz w:val="18"/>
          <w:szCs w:val="18"/>
        </w:rPr>
        <w:t>pertinenti</w:t>
      </w:r>
      <w:r w:rsidRPr="00A61C08">
        <w:rPr>
          <w:rFonts w:asciiTheme="minorHAnsi" w:hAnsiTheme="minorHAnsi" w:cstheme="minorHAnsi"/>
          <w:color w:val="auto"/>
          <w:kern w:val="0"/>
          <w:sz w:val="18"/>
          <w:szCs w:val="18"/>
        </w:rPr>
        <w:t xml:space="preserve"> con quelle oggetto della presente gara</w:t>
      </w:r>
      <w:r w:rsidRPr="00A61C08">
        <w:rPr>
          <w:rFonts w:asciiTheme="minorHAnsi" w:hAnsiTheme="minorHAnsi" w:cstheme="minorHAnsi"/>
          <w:color w:val="auto"/>
          <w:kern w:val="0"/>
          <w:sz w:val="18"/>
          <w:szCs w:val="18"/>
          <w:lang w:eastAsia="en-US"/>
        </w:rPr>
        <w:t xml:space="preserve"> e risultare in stato “</w:t>
      </w:r>
      <w:proofErr w:type="gramStart"/>
      <w:r w:rsidRPr="00A61C08">
        <w:rPr>
          <w:rFonts w:asciiTheme="minorHAnsi" w:hAnsiTheme="minorHAnsi" w:cstheme="minorHAnsi"/>
          <w:color w:val="auto"/>
          <w:kern w:val="0"/>
          <w:sz w:val="18"/>
          <w:szCs w:val="18"/>
          <w:lang w:eastAsia="en-US"/>
        </w:rPr>
        <w:t xml:space="preserve">ATTIVO </w:t>
      </w:r>
      <w:r w:rsidR="007D76D9">
        <w:rPr>
          <w:rFonts w:asciiTheme="minorHAnsi" w:hAnsiTheme="minorHAnsi" w:cstheme="minorHAnsi"/>
          <w:color w:val="auto"/>
          <w:kern w:val="0"/>
          <w:sz w:val="18"/>
          <w:szCs w:val="18"/>
          <w:lang w:eastAsia="en-US"/>
        </w:rPr>
        <w:t xml:space="preserve"> </w:t>
      </w:r>
      <w:r w:rsidRPr="00A61C08">
        <w:rPr>
          <w:rFonts w:asciiTheme="minorHAnsi" w:hAnsiTheme="minorHAnsi" w:cstheme="minorHAnsi"/>
          <w:color w:val="auto"/>
          <w:spacing w:val="-4"/>
          <w:kern w:val="0"/>
          <w:sz w:val="18"/>
          <w:szCs w:val="18"/>
        </w:rPr>
        <w:t>con</w:t>
      </w:r>
      <w:proofErr w:type="gramEnd"/>
      <w:r w:rsidRPr="00A61C08">
        <w:rPr>
          <w:rFonts w:asciiTheme="minorHAnsi" w:hAnsiTheme="minorHAnsi" w:cstheme="minorHAnsi"/>
          <w:color w:val="auto"/>
          <w:spacing w:val="-4"/>
          <w:kern w:val="0"/>
          <w:sz w:val="18"/>
          <w:szCs w:val="18"/>
        </w:rPr>
        <w:t xml:space="preserve"> i seguenti dati</w:t>
      </w:r>
      <w:r w:rsidRPr="00A61C08">
        <w:rPr>
          <w:rFonts w:ascii="Calibri" w:hAnsi="Calibri" w:cs="Calibri"/>
          <w:color w:val="auto"/>
          <w:spacing w:val="-4"/>
          <w:kern w:val="0"/>
          <w:sz w:val="18"/>
          <w:szCs w:val="18"/>
        </w:rPr>
        <w:t xml:space="preserve"> </w:t>
      </w:r>
      <w:r w:rsidR="007D76D9" w:rsidRPr="00FA443F">
        <w:rPr>
          <w:rFonts w:ascii="Calibri" w:hAnsi="Calibri" w:cs="Calibri"/>
          <w:i/>
          <w:iCs/>
          <w:color w:val="auto"/>
          <w:spacing w:val="-4"/>
          <w:kern w:val="0"/>
          <w:sz w:val="18"/>
          <w:szCs w:val="18"/>
        </w:rPr>
        <w:t>(per le ditte con sede in uno stato straniero, indicare i dati di iscrizione nell’Albo o Lista ufficiale dello Stato di appartenenza)</w:t>
      </w:r>
    </w:p>
    <w:p w14:paraId="51EFEBAA" w14:textId="77777777" w:rsidR="00F96D58" w:rsidRDefault="00F96D58" w:rsidP="00A61C08">
      <w:pPr>
        <w:ind w:left="284"/>
        <w:jc w:val="both"/>
        <w:rPr>
          <w:rFonts w:ascii="Calibri" w:hAnsi="Calibri" w:cs="Calibri"/>
          <w:b/>
          <w:bCs/>
          <w:color w:val="auto"/>
          <w:kern w:val="0"/>
          <w:sz w:val="18"/>
          <w:szCs w:val="18"/>
        </w:rPr>
      </w:pPr>
    </w:p>
    <w:p w14:paraId="50C718A1" w14:textId="2ECB8D13" w:rsidR="00197E0B" w:rsidRPr="0074610C" w:rsidRDefault="00197E0B" w:rsidP="00A61C08">
      <w:pPr>
        <w:ind w:left="284"/>
        <w:jc w:val="both"/>
        <w:rPr>
          <w:rFonts w:ascii="Calibri" w:hAnsi="Calibri" w:cs="Calibri"/>
          <w:b/>
          <w:bCs/>
          <w:color w:val="auto"/>
          <w:spacing w:val="-4"/>
          <w:kern w:val="0"/>
          <w:sz w:val="18"/>
          <w:szCs w:val="18"/>
        </w:rPr>
      </w:pPr>
      <w:r w:rsidRPr="0074610C">
        <w:rPr>
          <w:rFonts w:ascii="Calibri" w:hAnsi="Calibri" w:cs="Calibri"/>
          <w:b/>
          <w:bCs/>
          <w:color w:val="auto"/>
          <w:kern w:val="0"/>
          <w:sz w:val="18"/>
          <w:szCs w:val="18"/>
        </w:rPr>
        <w:t>provincia di iscrizione …………………………………………….</w:t>
      </w:r>
      <w:r w:rsidRPr="0074610C">
        <w:rPr>
          <w:rFonts w:ascii="Calibri" w:hAnsi="Calibri" w:cs="Calibri"/>
          <w:b/>
          <w:bCs/>
          <w:color w:val="auto"/>
          <w:kern w:val="0"/>
          <w:sz w:val="18"/>
          <w:szCs w:val="18"/>
        </w:rPr>
        <w:tab/>
      </w:r>
      <w:r w:rsidRPr="0074610C">
        <w:rPr>
          <w:rFonts w:ascii="Calibri" w:hAnsi="Calibri" w:cs="Calibri"/>
          <w:b/>
          <w:bCs/>
          <w:color w:val="auto"/>
          <w:kern w:val="0"/>
          <w:sz w:val="18"/>
          <w:szCs w:val="18"/>
        </w:rPr>
        <w:tab/>
        <w:t>numero di iscrizione: …………………………………………………</w:t>
      </w:r>
    </w:p>
    <w:p w14:paraId="47BEFA64" w14:textId="00C47FE3" w:rsidR="00197E0B" w:rsidRPr="0074610C" w:rsidRDefault="00197E0B" w:rsidP="00A61C08">
      <w:pPr>
        <w:ind w:left="284"/>
        <w:jc w:val="both"/>
        <w:rPr>
          <w:rFonts w:ascii="Calibri" w:hAnsi="Calibri" w:cs="Calibri"/>
          <w:b/>
          <w:bCs/>
          <w:color w:val="auto"/>
          <w:spacing w:val="-4"/>
          <w:kern w:val="0"/>
          <w:sz w:val="18"/>
          <w:szCs w:val="18"/>
        </w:rPr>
      </w:pPr>
      <w:r w:rsidRPr="0074610C">
        <w:rPr>
          <w:rFonts w:ascii="Calibri" w:hAnsi="Calibri" w:cs="Calibri"/>
          <w:b/>
          <w:bCs/>
          <w:color w:val="auto"/>
          <w:kern w:val="0"/>
          <w:sz w:val="18"/>
          <w:szCs w:val="18"/>
        </w:rPr>
        <w:t xml:space="preserve">attività: …………………………………………………………………. </w:t>
      </w:r>
      <w:r w:rsidRPr="0074610C">
        <w:rPr>
          <w:rFonts w:ascii="Calibri" w:hAnsi="Calibri" w:cs="Calibri"/>
          <w:b/>
          <w:bCs/>
          <w:color w:val="auto"/>
          <w:kern w:val="0"/>
          <w:sz w:val="18"/>
          <w:szCs w:val="18"/>
        </w:rPr>
        <w:tab/>
      </w:r>
      <w:r w:rsidRPr="0074610C">
        <w:rPr>
          <w:rFonts w:ascii="Calibri" w:hAnsi="Calibri" w:cs="Calibri"/>
          <w:b/>
          <w:bCs/>
          <w:color w:val="auto"/>
          <w:kern w:val="0"/>
          <w:sz w:val="18"/>
          <w:szCs w:val="18"/>
        </w:rPr>
        <w:tab/>
      </w:r>
      <w:proofErr w:type="gramStart"/>
      <w:r w:rsidRPr="0074610C">
        <w:rPr>
          <w:rFonts w:ascii="Calibri" w:hAnsi="Calibri" w:cs="Calibri"/>
          <w:b/>
          <w:bCs/>
          <w:color w:val="auto"/>
          <w:kern w:val="0"/>
          <w:sz w:val="18"/>
          <w:szCs w:val="18"/>
        </w:rPr>
        <w:t>Codice :</w:t>
      </w:r>
      <w:proofErr w:type="gramEnd"/>
      <w:r w:rsidRPr="0074610C">
        <w:rPr>
          <w:rFonts w:ascii="Calibri" w:hAnsi="Calibri" w:cs="Calibri"/>
          <w:b/>
          <w:bCs/>
          <w:color w:val="auto"/>
          <w:kern w:val="0"/>
          <w:sz w:val="18"/>
          <w:szCs w:val="18"/>
        </w:rPr>
        <w:t xml:space="preserve"> …………………………………………………………………….</w:t>
      </w:r>
    </w:p>
    <w:p w14:paraId="2995893C" w14:textId="77777777" w:rsidR="00A61C08" w:rsidRPr="0074610C" w:rsidRDefault="00A61C08" w:rsidP="000A060A">
      <w:pPr>
        <w:pStyle w:val="Paragrafoelenco"/>
        <w:spacing w:before="60" w:after="60"/>
        <w:ind w:left="568" w:hanging="284"/>
        <w:jc w:val="both"/>
        <w:rPr>
          <w:rFonts w:asciiTheme="minorHAnsi" w:hAnsiTheme="minorHAnsi" w:cstheme="minorHAnsi"/>
          <w:b/>
          <w:bCs/>
          <w:color w:val="auto"/>
          <w:kern w:val="0"/>
          <w:sz w:val="16"/>
          <w:szCs w:val="16"/>
        </w:rPr>
      </w:pPr>
    </w:p>
    <w:p w14:paraId="773B6259" w14:textId="77777777" w:rsidR="006E2E97" w:rsidRPr="004464C6" w:rsidRDefault="005E13B2" w:rsidP="00A95372">
      <w:pPr>
        <w:pStyle w:val="Paragrafoelenco1"/>
        <w:numPr>
          <w:ilvl w:val="0"/>
          <w:numId w:val="19"/>
        </w:numPr>
        <w:ind w:left="284" w:hanging="284"/>
        <w:jc w:val="both"/>
        <w:rPr>
          <w:rFonts w:asciiTheme="minorHAnsi" w:hAnsiTheme="minorHAnsi" w:cstheme="minorHAnsi"/>
          <w:b/>
          <w:color w:val="17365D" w:themeColor="text2" w:themeShade="BF"/>
          <w:sz w:val="18"/>
          <w:szCs w:val="18"/>
        </w:rPr>
      </w:pPr>
      <w:r w:rsidRPr="004464C6">
        <w:rPr>
          <w:rFonts w:asciiTheme="minorHAnsi" w:hAnsiTheme="minorHAnsi" w:cstheme="minorHAnsi"/>
          <w:b/>
          <w:color w:val="17365D" w:themeColor="text2" w:themeShade="BF"/>
          <w:sz w:val="18"/>
          <w:szCs w:val="18"/>
        </w:rPr>
        <w:t>REQUISITI DI ORDINE SPECIALE</w:t>
      </w:r>
      <w:r w:rsidR="004A33BB" w:rsidRPr="004464C6">
        <w:rPr>
          <w:rFonts w:asciiTheme="minorHAnsi" w:hAnsiTheme="minorHAnsi" w:cstheme="minorHAnsi"/>
          <w:b/>
          <w:color w:val="17365D" w:themeColor="text2" w:themeShade="BF"/>
          <w:sz w:val="18"/>
          <w:szCs w:val="18"/>
        </w:rPr>
        <w:t xml:space="preserve"> </w:t>
      </w:r>
      <w:r w:rsidRPr="004464C6">
        <w:rPr>
          <w:rFonts w:asciiTheme="minorHAnsi" w:hAnsiTheme="minorHAnsi" w:cstheme="minorHAnsi"/>
          <w:b/>
          <w:color w:val="17365D" w:themeColor="text2" w:themeShade="BF"/>
          <w:sz w:val="18"/>
          <w:szCs w:val="18"/>
        </w:rPr>
        <w:t>–</w:t>
      </w:r>
      <w:r w:rsidR="004A33BB" w:rsidRPr="004464C6">
        <w:rPr>
          <w:rFonts w:asciiTheme="minorHAnsi" w:hAnsiTheme="minorHAnsi" w:cstheme="minorHAnsi"/>
          <w:b/>
          <w:color w:val="17365D" w:themeColor="text2" w:themeShade="BF"/>
          <w:sz w:val="18"/>
          <w:szCs w:val="18"/>
        </w:rPr>
        <w:t xml:space="preserve"> </w:t>
      </w:r>
      <w:bookmarkStart w:id="15" w:name="_Hlk180959925"/>
      <w:r w:rsidRPr="004464C6">
        <w:rPr>
          <w:rFonts w:asciiTheme="minorHAnsi" w:hAnsiTheme="minorHAnsi" w:cstheme="minorHAnsi"/>
          <w:b/>
          <w:color w:val="17365D" w:themeColor="text2" w:themeShade="BF"/>
          <w:sz w:val="18"/>
          <w:szCs w:val="18"/>
        </w:rPr>
        <w:t xml:space="preserve">REQUISITI DI </w:t>
      </w:r>
      <w:r w:rsidR="00553772" w:rsidRPr="004464C6">
        <w:rPr>
          <w:rFonts w:asciiTheme="minorHAnsi" w:hAnsiTheme="minorHAnsi" w:cstheme="minorHAnsi"/>
          <w:b/>
          <w:color w:val="17365D" w:themeColor="text2" w:themeShade="BF"/>
          <w:sz w:val="18"/>
          <w:szCs w:val="18"/>
        </w:rPr>
        <w:t>CAPACITA’ ECONOMICA FINANZIARIA</w:t>
      </w:r>
      <w:r w:rsidR="004A33BB" w:rsidRPr="004464C6">
        <w:rPr>
          <w:rFonts w:asciiTheme="minorHAnsi" w:hAnsiTheme="minorHAnsi" w:cstheme="minorHAnsi"/>
          <w:b/>
          <w:color w:val="17365D" w:themeColor="text2" w:themeShade="BF"/>
          <w:sz w:val="18"/>
          <w:szCs w:val="18"/>
        </w:rPr>
        <w:t>-</w:t>
      </w:r>
      <w:r w:rsidR="00553772" w:rsidRPr="004464C6">
        <w:rPr>
          <w:rFonts w:asciiTheme="minorHAnsi" w:hAnsiTheme="minorHAnsi" w:cstheme="minorHAnsi"/>
          <w:b/>
          <w:color w:val="17365D" w:themeColor="text2" w:themeShade="BF"/>
          <w:sz w:val="18"/>
          <w:szCs w:val="18"/>
        </w:rPr>
        <w:t xml:space="preserve"> TECNICA PROFESSIONALE</w:t>
      </w:r>
      <w:r w:rsidR="004A33BB" w:rsidRPr="004464C6">
        <w:rPr>
          <w:rFonts w:asciiTheme="minorHAnsi" w:hAnsiTheme="minorHAnsi" w:cstheme="minorHAnsi"/>
          <w:b/>
          <w:color w:val="17365D" w:themeColor="text2" w:themeShade="BF"/>
          <w:sz w:val="18"/>
          <w:szCs w:val="18"/>
        </w:rPr>
        <w:t xml:space="preserve"> </w:t>
      </w:r>
      <w:r w:rsidR="00553772" w:rsidRPr="004464C6">
        <w:rPr>
          <w:rFonts w:asciiTheme="minorHAnsi" w:hAnsiTheme="minorHAnsi" w:cstheme="minorHAnsi"/>
          <w:b/>
          <w:color w:val="17365D" w:themeColor="text2" w:themeShade="BF"/>
          <w:sz w:val="18"/>
          <w:szCs w:val="18"/>
        </w:rPr>
        <w:t xml:space="preserve"> </w:t>
      </w:r>
      <w:bookmarkEnd w:id="15"/>
    </w:p>
    <w:p w14:paraId="6017DEA6" w14:textId="1F3C08EB" w:rsidR="00EA353B" w:rsidRPr="0074610C" w:rsidRDefault="002E3E60" w:rsidP="006E2E97">
      <w:pPr>
        <w:pStyle w:val="Paragrafoelenco1"/>
        <w:ind w:left="284"/>
        <w:jc w:val="both"/>
        <w:rPr>
          <w:rFonts w:asciiTheme="minorHAnsi" w:hAnsiTheme="minorHAnsi" w:cstheme="minorHAnsi"/>
          <w:bCs/>
          <w:i/>
          <w:iCs/>
          <w:color w:val="auto"/>
          <w:sz w:val="16"/>
          <w:szCs w:val="16"/>
        </w:rPr>
      </w:pPr>
      <w:r w:rsidRPr="0074610C">
        <w:rPr>
          <w:rFonts w:asciiTheme="minorHAnsi" w:hAnsiTheme="minorHAnsi" w:cstheme="minorHAnsi"/>
          <w:bCs/>
          <w:i/>
          <w:iCs/>
          <w:color w:val="auto"/>
          <w:sz w:val="16"/>
          <w:szCs w:val="16"/>
        </w:rPr>
        <w:t>NB: Ai sensi dell’art 1 c</w:t>
      </w:r>
      <w:r w:rsidR="004D64A0" w:rsidRPr="0074610C">
        <w:rPr>
          <w:rFonts w:asciiTheme="minorHAnsi" w:hAnsiTheme="minorHAnsi" w:cstheme="minorHAnsi"/>
          <w:bCs/>
          <w:i/>
          <w:iCs/>
          <w:color w:val="auto"/>
          <w:sz w:val="16"/>
          <w:szCs w:val="16"/>
        </w:rPr>
        <w:t>omma</w:t>
      </w:r>
      <w:r w:rsidRPr="0074610C">
        <w:rPr>
          <w:rFonts w:asciiTheme="minorHAnsi" w:hAnsiTheme="minorHAnsi" w:cstheme="minorHAnsi"/>
          <w:bCs/>
          <w:i/>
          <w:iCs/>
          <w:color w:val="auto"/>
          <w:sz w:val="16"/>
          <w:szCs w:val="16"/>
        </w:rPr>
        <w:t xml:space="preserve"> 2 dell’All</w:t>
      </w:r>
      <w:r w:rsidR="004D64A0" w:rsidRPr="0074610C">
        <w:rPr>
          <w:rFonts w:asciiTheme="minorHAnsi" w:hAnsiTheme="minorHAnsi" w:cstheme="minorHAnsi"/>
          <w:bCs/>
          <w:i/>
          <w:iCs/>
          <w:color w:val="auto"/>
          <w:sz w:val="16"/>
          <w:szCs w:val="16"/>
        </w:rPr>
        <w:t>egato</w:t>
      </w:r>
      <w:r w:rsidRPr="0074610C">
        <w:rPr>
          <w:rFonts w:asciiTheme="minorHAnsi" w:hAnsiTheme="minorHAnsi" w:cstheme="minorHAnsi"/>
          <w:bCs/>
          <w:i/>
          <w:iCs/>
          <w:color w:val="auto"/>
          <w:sz w:val="16"/>
          <w:szCs w:val="16"/>
        </w:rPr>
        <w:t xml:space="preserve"> II.12 “l'attestazione di qualificazione costituisce condizione necessaria e sufficiente per la dimostrazione dell'esistenza dei requisiti di capacità tecnica e finanziaria ai fini dell'affidamento di lavori pubblici”</w:t>
      </w:r>
    </w:p>
    <w:p w14:paraId="76897A59" w14:textId="77777777" w:rsidR="00313341" w:rsidRDefault="00313341" w:rsidP="007D7461">
      <w:pPr>
        <w:pStyle w:val="Paragrafoelenco1"/>
        <w:ind w:left="284"/>
        <w:jc w:val="both"/>
        <w:rPr>
          <w:rFonts w:asciiTheme="minorHAnsi" w:hAnsiTheme="minorHAnsi" w:cstheme="minorHAnsi"/>
          <w:b/>
          <w:color w:val="17365D" w:themeColor="text2" w:themeShade="BF"/>
          <w:sz w:val="18"/>
          <w:szCs w:val="18"/>
        </w:rPr>
      </w:pPr>
    </w:p>
    <w:p w14:paraId="64170265" w14:textId="40CBC9CB" w:rsidR="00093ED0" w:rsidRDefault="00997C17" w:rsidP="00CD3984">
      <w:pPr>
        <w:pStyle w:val="Paragrafoelenco1"/>
        <w:ind w:left="426" w:hanging="142"/>
        <w:jc w:val="both"/>
        <w:rPr>
          <w:rFonts w:asciiTheme="minorHAnsi" w:hAnsiTheme="minorHAnsi" w:cstheme="minorHAnsi"/>
          <w:iCs/>
          <w:color w:val="auto"/>
          <w:kern w:val="0"/>
          <w:sz w:val="16"/>
          <w:szCs w:val="16"/>
        </w:rPr>
      </w:pPr>
      <w:r w:rsidRPr="00AD3C6E">
        <w:rPr>
          <w:rFonts w:asciiTheme="minorHAnsi" w:hAnsiTheme="minorHAnsi" w:cstheme="minorHAnsi"/>
          <w:iCs/>
          <w:color w:val="auto"/>
          <w:kern w:val="0"/>
          <w:sz w:val="16"/>
          <w:szCs w:val="16"/>
        </w:rPr>
        <w:fldChar w:fldCharType="begin">
          <w:ffData>
            <w:name w:val="Controllo1"/>
            <w:enabled/>
            <w:calcOnExit w:val="0"/>
            <w:checkBox>
              <w:sizeAuto/>
              <w:default w:val="0"/>
            </w:checkBox>
          </w:ffData>
        </w:fldChar>
      </w:r>
      <w:r w:rsidRPr="00AD3C6E">
        <w:rPr>
          <w:rFonts w:asciiTheme="minorHAnsi" w:hAnsiTheme="minorHAnsi" w:cstheme="minorHAnsi"/>
          <w:iCs/>
          <w:color w:val="auto"/>
          <w:kern w:val="0"/>
          <w:sz w:val="16"/>
          <w:szCs w:val="16"/>
        </w:rPr>
        <w:instrText xml:space="preserve"> FORMCHECKBOX </w:instrText>
      </w:r>
      <w:r w:rsidRPr="00AD3C6E">
        <w:rPr>
          <w:rFonts w:asciiTheme="minorHAnsi" w:hAnsiTheme="minorHAnsi" w:cstheme="minorHAnsi"/>
          <w:iCs/>
          <w:color w:val="auto"/>
          <w:kern w:val="0"/>
          <w:sz w:val="16"/>
          <w:szCs w:val="16"/>
        </w:rPr>
      </w:r>
      <w:r w:rsidRPr="00AD3C6E">
        <w:rPr>
          <w:rFonts w:asciiTheme="minorHAnsi" w:hAnsiTheme="minorHAnsi" w:cstheme="minorHAnsi"/>
          <w:iCs/>
          <w:color w:val="auto"/>
          <w:kern w:val="0"/>
          <w:sz w:val="16"/>
          <w:szCs w:val="16"/>
        </w:rPr>
        <w:fldChar w:fldCharType="separate"/>
      </w:r>
      <w:r w:rsidRPr="00AD3C6E">
        <w:rPr>
          <w:rFonts w:asciiTheme="minorHAnsi" w:hAnsiTheme="minorHAnsi" w:cstheme="minorHAnsi"/>
          <w:iCs/>
          <w:color w:val="auto"/>
          <w:kern w:val="0"/>
          <w:sz w:val="16"/>
          <w:szCs w:val="16"/>
        </w:rPr>
        <w:fldChar w:fldCharType="end"/>
      </w:r>
      <w:r>
        <w:rPr>
          <w:rFonts w:asciiTheme="minorHAnsi" w:hAnsiTheme="minorHAnsi" w:cstheme="minorHAnsi"/>
          <w:iCs/>
          <w:color w:val="auto"/>
          <w:kern w:val="0"/>
          <w:sz w:val="16"/>
          <w:szCs w:val="16"/>
        </w:rPr>
        <w:t xml:space="preserve"> </w:t>
      </w:r>
      <w:r w:rsidR="00093ED0" w:rsidRPr="00093ED0">
        <w:rPr>
          <w:rFonts w:asciiTheme="minorHAnsi" w:hAnsiTheme="minorHAnsi" w:cstheme="minorHAnsi"/>
          <w:iCs/>
          <w:color w:val="auto"/>
          <w:kern w:val="0"/>
          <w:sz w:val="18"/>
          <w:szCs w:val="18"/>
        </w:rPr>
        <w:t xml:space="preserve">di essere in possesso di attestazione SOA, rilasciata da società organismo di attestazione regolarmente autorizzata, in corso di validità, che documenta, ai sensi dell’allegato II.12 al Codice la qualificazione nelle categorie e classifiche adeguate ai lavori da assumere </w:t>
      </w:r>
      <w:r w:rsidR="00093ED0" w:rsidRPr="00DA151A">
        <w:rPr>
          <w:rFonts w:asciiTheme="minorHAnsi" w:hAnsiTheme="minorHAnsi" w:cstheme="minorHAnsi"/>
          <w:i/>
          <w:color w:val="auto"/>
          <w:kern w:val="0"/>
          <w:sz w:val="18"/>
          <w:szCs w:val="18"/>
        </w:rPr>
        <w:t xml:space="preserve">e che </w:t>
      </w:r>
      <w:proofErr w:type="gramStart"/>
      <w:r w:rsidR="00093ED0" w:rsidRPr="00DA151A">
        <w:rPr>
          <w:rFonts w:asciiTheme="minorHAnsi" w:hAnsiTheme="minorHAnsi" w:cstheme="minorHAnsi"/>
          <w:i/>
          <w:color w:val="auto"/>
          <w:kern w:val="0"/>
          <w:sz w:val="18"/>
          <w:szCs w:val="18"/>
        </w:rPr>
        <w:t>viene  allegata</w:t>
      </w:r>
      <w:proofErr w:type="gramEnd"/>
      <w:r w:rsidR="00093ED0" w:rsidRPr="00DA151A">
        <w:rPr>
          <w:rFonts w:asciiTheme="minorHAnsi" w:hAnsiTheme="minorHAnsi" w:cstheme="minorHAnsi"/>
          <w:i/>
          <w:color w:val="auto"/>
          <w:kern w:val="0"/>
          <w:sz w:val="18"/>
          <w:szCs w:val="18"/>
        </w:rPr>
        <w:t xml:space="preserve"> in copia</w:t>
      </w:r>
      <w:r w:rsidR="00593777">
        <w:rPr>
          <w:rFonts w:asciiTheme="minorHAnsi" w:hAnsiTheme="minorHAnsi" w:cstheme="minorHAnsi"/>
          <w:i/>
          <w:color w:val="auto"/>
          <w:kern w:val="0"/>
          <w:sz w:val="18"/>
          <w:szCs w:val="18"/>
        </w:rPr>
        <w:t xml:space="preserve"> nella busta amministrativa</w:t>
      </w:r>
    </w:p>
    <w:p w14:paraId="68CF2A68" w14:textId="5D22B16D" w:rsidR="00B07578" w:rsidRPr="003A66E4" w:rsidRDefault="00EC7F1C" w:rsidP="00CD3984">
      <w:pPr>
        <w:suppressAutoHyphens/>
        <w:autoSpaceDE w:val="0"/>
        <w:autoSpaceDN w:val="0"/>
        <w:spacing w:before="60" w:after="60"/>
        <w:ind w:left="284" w:firstLine="142"/>
        <w:jc w:val="both"/>
        <w:rPr>
          <w:rFonts w:asciiTheme="minorHAnsi" w:hAnsiTheme="minorHAnsi" w:cstheme="minorHAnsi"/>
          <w:b/>
          <w:color w:val="auto"/>
          <w:kern w:val="0"/>
          <w:sz w:val="18"/>
          <w:szCs w:val="18"/>
        </w:rPr>
      </w:pPr>
      <w:r w:rsidRPr="003A66E4">
        <w:rPr>
          <w:rFonts w:ascii="Calibri" w:eastAsia="Calibri" w:hAnsi="Calibri"/>
          <w:b/>
          <w:color w:val="auto"/>
          <w:kern w:val="0"/>
          <w:sz w:val="18"/>
          <w:szCs w:val="18"/>
          <w:lang w:eastAsia="en-US"/>
        </w:rPr>
        <w:t xml:space="preserve">denominazione </w:t>
      </w:r>
      <w:proofErr w:type="gramStart"/>
      <w:r w:rsidRPr="003A66E4">
        <w:rPr>
          <w:rFonts w:ascii="Calibri" w:eastAsia="Calibri" w:hAnsi="Calibri"/>
          <w:b/>
          <w:color w:val="auto"/>
          <w:kern w:val="0"/>
          <w:sz w:val="18"/>
          <w:szCs w:val="18"/>
          <w:lang w:eastAsia="en-US"/>
        </w:rPr>
        <w:t>S.O.A :</w:t>
      </w:r>
      <w:proofErr w:type="gramEnd"/>
      <w:r w:rsidRPr="003A66E4">
        <w:rPr>
          <w:rFonts w:ascii="Calibri" w:eastAsia="Calibri" w:hAnsi="Calibri"/>
          <w:b/>
          <w:color w:val="auto"/>
          <w:kern w:val="0"/>
          <w:sz w:val="18"/>
          <w:szCs w:val="18"/>
          <w:lang w:eastAsia="en-US"/>
        </w:rPr>
        <w:t xml:space="preserve"> </w:t>
      </w:r>
      <w:r w:rsidR="004464C6" w:rsidRPr="003A66E4">
        <w:rPr>
          <w:rFonts w:ascii="Calibri" w:eastAsia="Calibri" w:hAnsi="Calibri"/>
          <w:b/>
          <w:color w:val="auto"/>
          <w:kern w:val="0"/>
          <w:sz w:val="18"/>
          <w:szCs w:val="18"/>
          <w:lang w:eastAsia="en-US"/>
        </w:rPr>
        <w:t xml:space="preserve"> </w:t>
      </w:r>
      <w:r w:rsidRPr="003A66E4">
        <w:rPr>
          <w:rFonts w:asciiTheme="minorHAnsi" w:hAnsiTheme="minorHAnsi" w:cstheme="minorHAnsi"/>
          <w:b/>
          <w:color w:val="auto"/>
          <w:kern w:val="0"/>
          <w:sz w:val="18"/>
          <w:szCs w:val="18"/>
        </w:rPr>
        <w:t>………………</w:t>
      </w:r>
      <w:r w:rsidR="00B07578" w:rsidRPr="003A66E4">
        <w:rPr>
          <w:rFonts w:asciiTheme="minorHAnsi" w:hAnsiTheme="minorHAnsi" w:cstheme="minorHAnsi"/>
          <w:b/>
          <w:color w:val="auto"/>
          <w:kern w:val="0"/>
          <w:sz w:val="18"/>
          <w:szCs w:val="18"/>
        </w:rPr>
        <w:t>…………</w:t>
      </w:r>
      <w:r w:rsidRPr="003A66E4">
        <w:rPr>
          <w:rFonts w:asciiTheme="minorHAnsi" w:hAnsiTheme="minorHAnsi" w:cstheme="minorHAnsi"/>
          <w:b/>
          <w:color w:val="auto"/>
          <w:kern w:val="0"/>
          <w:sz w:val="18"/>
          <w:szCs w:val="18"/>
        </w:rPr>
        <w:t xml:space="preserve">… </w:t>
      </w:r>
      <w:r w:rsidR="00DE36EC" w:rsidRPr="003A66E4">
        <w:rPr>
          <w:rFonts w:asciiTheme="minorHAnsi" w:hAnsiTheme="minorHAnsi" w:cstheme="minorHAnsi"/>
          <w:b/>
          <w:noProof/>
          <w:color w:val="auto"/>
          <w:kern w:val="0"/>
          <w:sz w:val="18"/>
          <w:szCs w:val="18"/>
        </w:rPr>
        <w:t>numero di attestazione SOA</w:t>
      </w:r>
      <w:r w:rsidR="00B07578" w:rsidRPr="003A66E4">
        <w:rPr>
          <w:rFonts w:asciiTheme="minorHAnsi" w:hAnsiTheme="minorHAnsi" w:cstheme="minorHAnsi"/>
          <w:b/>
          <w:noProof/>
          <w:color w:val="auto"/>
          <w:kern w:val="0"/>
          <w:sz w:val="18"/>
          <w:szCs w:val="18"/>
        </w:rPr>
        <w:t xml:space="preserve"> </w:t>
      </w:r>
      <w:r w:rsidR="00DE36EC" w:rsidRPr="003A66E4">
        <w:rPr>
          <w:rFonts w:asciiTheme="minorHAnsi" w:hAnsiTheme="minorHAnsi" w:cstheme="minorHAnsi"/>
          <w:b/>
          <w:color w:val="auto"/>
          <w:kern w:val="0"/>
          <w:sz w:val="18"/>
          <w:szCs w:val="18"/>
        </w:rPr>
        <w:t>………</w:t>
      </w:r>
      <w:r w:rsidR="00B07578" w:rsidRPr="003A66E4">
        <w:rPr>
          <w:rFonts w:asciiTheme="minorHAnsi" w:hAnsiTheme="minorHAnsi" w:cstheme="minorHAnsi"/>
          <w:b/>
          <w:color w:val="auto"/>
          <w:kern w:val="0"/>
          <w:sz w:val="18"/>
          <w:szCs w:val="18"/>
        </w:rPr>
        <w:t>…………</w:t>
      </w:r>
      <w:r w:rsidR="00B07578" w:rsidRPr="003A66E4">
        <w:rPr>
          <w:rFonts w:asciiTheme="minorHAnsi" w:hAnsiTheme="minorHAnsi" w:cstheme="minorHAnsi"/>
          <w:b/>
          <w:noProof/>
          <w:color w:val="auto"/>
          <w:kern w:val="0"/>
          <w:sz w:val="18"/>
          <w:szCs w:val="18"/>
        </w:rPr>
        <w:t xml:space="preserve"> data rilascio SOA  </w:t>
      </w:r>
      <w:r w:rsidR="00B07578" w:rsidRPr="003A66E4">
        <w:rPr>
          <w:rFonts w:asciiTheme="minorHAnsi" w:hAnsiTheme="minorHAnsi" w:cstheme="minorHAnsi"/>
          <w:b/>
          <w:color w:val="auto"/>
          <w:kern w:val="0"/>
          <w:sz w:val="18"/>
          <w:szCs w:val="18"/>
        </w:rPr>
        <w:t xml:space="preserve">……/……/…… </w:t>
      </w:r>
    </w:p>
    <w:p w14:paraId="6B356DBD" w14:textId="7C30C9D2" w:rsidR="00B07578" w:rsidRDefault="000A060A" w:rsidP="00CD3984">
      <w:pPr>
        <w:suppressAutoHyphens/>
        <w:autoSpaceDE w:val="0"/>
        <w:autoSpaceDN w:val="0"/>
        <w:spacing w:before="60" w:after="60"/>
        <w:ind w:left="284" w:firstLine="142"/>
        <w:jc w:val="both"/>
        <w:rPr>
          <w:rFonts w:asciiTheme="minorHAnsi" w:hAnsiTheme="minorHAnsi" w:cstheme="minorHAnsi"/>
          <w:color w:val="auto"/>
          <w:kern w:val="0"/>
          <w:sz w:val="18"/>
          <w:szCs w:val="18"/>
        </w:rPr>
      </w:pPr>
      <w:r w:rsidRPr="00FA443F">
        <w:rPr>
          <w:rFonts w:asciiTheme="minorHAnsi" w:hAnsiTheme="minorHAnsi" w:cstheme="minorHAnsi"/>
          <w:bCs/>
          <w:noProof/>
          <w:color w:val="auto"/>
          <w:kern w:val="0"/>
          <w:sz w:val="18"/>
          <w:szCs w:val="18"/>
        </w:rPr>
        <w:t>data  scadenza</w:t>
      </w:r>
      <w:r w:rsidR="00E65D68" w:rsidRPr="00FA443F">
        <w:rPr>
          <w:rFonts w:asciiTheme="minorHAnsi" w:hAnsiTheme="minorHAnsi" w:cstheme="minorHAnsi"/>
          <w:bCs/>
          <w:noProof/>
          <w:color w:val="auto"/>
          <w:kern w:val="0"/>
          <w:sz w:val="18"/>
          <w:szCs w:val="18"/>
        </w:rPr>
        <w:t xml:space="preserve"> triennale </w:t>
      </w:r>
      <w:r w:rsidRPr="00FA443F">
        <w:rPr>
          <w:rFonts w:asciiTheme="minorHAnsi" w:hAnsiTheme="minorHAnsi" w:cstheme="minorHAnsi"/>
          <w:bCs/>
          <w:noProof/>
          <w:color w:val="auto"/>
          <w:kern w:val="0"/>
          <w:sz w:val="18"/>
          <w:szCs w:val="18"/>
        </w:rPr>
        <w:t xml:space="preserve"> </w:t>
      </w:r>
      <w:r w:rsidR="004464C6" w:rsidRPr="00FA443F">
        <w:rPr>
          <w:rFonts w:asciiTheme="minorHAnsi" w:hAnsiTheme="minorHAnsi" w:cstheme="minorHAnsi"/>
          <w:bCs/>
          <w:noProof/>
          <w:color w:val="auto"/>
          <w:kern w:val="0"/>
          <w:sz w:val="18"/>
          <w:szCs w:val="18"/>
        </w:rPr>
        <w:t xml:space="preserve"> </w:t>
      </w:r>
      <w:r w:rsidRPr="00FA443F">
        <w:rPr>
          <w:rFonts w:asciiTheme="minorHAnsi" w:hAnsiTheme="minorHAnsi" w:cstheme="minorHAnsi"/>
          <w:bCs/>
          <w:color w:val="auto"/>
          <w:kern w:val="0"/>
          <w:sz w:val="18"/>
          <w:szCs w:val="18"/>
        </w:rPr>
        <w:t>……/……/……</w:t>
      </w:r>
      <w:r w:rsidR="004464C6">
        <w:rPr>
          <w:rFonts w:asciiTheme="minorHAnsi" w:hAnsiTheme="minorHAnsi" w:cstheme="minorHAnsi"/>
          <w:color w:val="auto"/>
          <w:kern w:val="0"/>
          <w:sz w:val="18"/>
          <w:szCs w:val="18"/>
        </w:rPr>
        <w:t xml:space="preserve">  </w:t>
      </w:r>
    </w:p>
    <w:p w14:paraId="02E55728" w14:textId="65094E41" w:rsidR="00B07578" w:rsidRPr="00FA443F" w:rsidRDefault="00B07578" w:rsidP="00093ED0">
      <w:pPr>
        <w:pStyle w:val="Paragrafoelenco"/>
        <w:widowControl w:val="0"/>
        <w:suppressAutoHyphens/>
        <w:ind w:left="709"/>
        <w:jc w:val="both"/>
        <w:rPr>
          <w:rFonts w:asciiTheme="minorHAnsi" w:eastAsiaTheme="minorHAnsi" w:hAnsiTheme="minorHAnsi" w:cstheme="minorHAnsi"/>
          <w:i/>
          <w:iCs/>
          <w:color w:val="auto"/>
          <w:kern w:val="0"/>
          <w:sz w:val="18"/>
          <w:szCs w:val="18"/>
          <w:lang w:eastAsia="en-US"/>
        </w:rPr>
      </w:pPr>
      <w:r w:rsidRPr="00AD3C6E">
        <w:rPr>
          <w:rFonts w:asciiTheme="minorHAnsi" w:hAnsiTheme="minorHAnsi" w:cstheme="minorHAnsi"/>
          <w:iCs/>
          <w:color w:val="auto"/>
          <w:kern w:val="0"/>
          <w:sz w:val="16"/>
          <w:szCs w:val="16"/>
        </w:rPr>
        <w:fldChar w:fldCharType="begin">
          <w:ffData>
            <w:name w:val="Controllo1"/>
            <w:enabled/>
            <w:calcOnExit w:val="0"/>
            <w:checkBox>
              <w:sizeAuto/>
              <w:default w:val="0"/>
            </w:checkBox>
          </w:ffData>
        </w:fldChar>
      </w:r>
      <w:r w:rsidRPr="00AD3C6E">
        <w:rPr>
          <w:rFonts w:asciiTheme="minorHAnsi" w:hAnsiTheme="minorHAnsi" w:cstheme="minorHAnsi"/>
          <w:iCs/>
          <w:color w:val="auto"/>
          <w:kern w:val="0"/>
          <w:sz w:val="16"/>
          <w:szCs w:val="16"/>
        </w:rPr>
        <w:instrText xml:space="preserve"> FORMCHECKBOX </w:instrText>
      </w:r>
      <w:r w:rsidRPr="00AD3C6E">
        <w:rPr>
          <w:rFonts w:asciiTheme="minorHAnsi" w:hAnsiTheme="minorHAnsi" w:cstheme="minorHAnsi"/>
          <w:iCs/>
          <w:color w:val="auto"/>
          <w:kern w:val="0"/>
          <w:sz w:val="16"/>
          <w:szCs w:val="16"/>
        </w:rPr>
      </w:r>
      <w:r w:rsidRPr="00AD3C6E">
        <w:rPr>
          <w:rFonts w:asciiTheme="minorHAnsi" w:hAnsiTheme="minorHAnsi" w:cstheme="minorHAnsi"/>
          <w:iCs/>
          <w:color w:val="auto"/>
          <w:kern w:val="0"/>
          <w:sz w:val="16"/>
          <w:szCs w:val="16"/>
        </w:rPr>
        <w:fldChar w:fldCharType="separate"/>
      </w:r>
      <w:r w:rsidRPr="00AD3C6E">
        <w:rPr>
          <w:rFonts w:asciiTheme="minorHAnsi" w:hAnsiTheme="minorHAnsi" w:cstheme="minorHAnsi"/>
          <w:iCs/>
          <w:color w:val="auto"/>
          <w:kern w:val="0"/>
          <w:sz w:val="16"/>
          <w:szCs w:val="16"/>
        </w:rPr>
        <w:fldChar w:fldCharType="end"/>
      </w:r>
      <w:r w:rsidRPr="00AD3C6E">
        <w:rPr>
          <w:rFonts w:asciiTheme="minorHAnsi" w:eastAsia="Calibri" w:hAnsiTheme="minorHAnsi" w:cstheme="minorHAnsi"/>
          <w:color w:val="auto"/>
          <w:kern w:val="0"/>
          <w:sz w:val="16"/>
          <w:szCs w:val="16"/>
          <w:lang w:eastAsia="en-US"/>
        </w:rPr>
        <w:t xml:space="preserve"> </w:t>
      </w:r>
      <w:r w:rsidR="00093ED0" w:rsidRPr="00F921A8">
        <w:rPr>
          <w:rFonts w:asciiTheme="minorHAnsi" w:hAnsiTheme="minorHAnsi" w:cstheme="minorHAnsi"/>
          <w:i/>
          <w:iCs/>
          <w:color w:val="auto"/>
          <w:sz w:val="16"/>
          <w:szCs w:val="16"/>
        </w:rPr>
        <w:t>(</w:t>
      </w:r>
      <w:r w:rsidR="00093ED0" w:rsidRPr="00F921A8">
        <w:rPr>
          <w:rFonts w:asciiTheme="minorHAnsi" w:hAnsiTheme="minorHAnsi" w:cstheme="minorHAnsi"/>
          <w:i/>
          <w:iCs/>
          <w:color w:val="auto"/>
          <w:kern w:val="0"/>
          <w:sz w:val="16"/>
          <w:szCs w:val="16"/>
          <w:lang w:eastAsia="ar-SA"/>
        </w:rPr>
        <w:t xml:space="preserve">compilare solo se ricorre il caso </w:t>
      </w:r>
      <w:r w:rsidR="00093ED0" w:rsidRPr="00F921A8">
        <w:rPr>
          <w:rFonts w:asciiTheme="minorHAnsi" w:hAnsiTheme="minorHAnsi" w:cstheme="minorHAnsi"/>
          <w:i/>
          <w:iCs/>
          <w:color w:val="auto"/>
          <w:sz w:val="16"/>
          <w:szCs w:val="16"/>
        </w:rPr>
        <w:t>)</w:t>
      </w:r>
      <w:r w:rsidR="00093ED0">
        <w:rPr>
          <w:rFonts w:asciiTheme="minorHAnsi" w:hAnsiTheme="minorHAnsi" w:cstheme="minorHAnsi"/>
          <w:i/>
          <w:iCs/>
          <w:color w:val="auto"/>
          <w:sz w:val="16"/>
          <w:szCs w:val="16"/>
        </w:rPr>
        <w:t xml:space="preserve"> </w:t>
      </w:r>
      <w:r w:rsidR="00DA151A">
        <w:rPr>
          <w:rFonts w:asciiTheme="minorHAnsi" w:hAnsiTheme="minorHAnsi" w:cstheme="minorHAnsi"/>
          <w:i/>
          <w:iCs/>
          <w:color w:val="auto"/>
          <w:sz w:val="16"/>
          <w:szCs w:val="16"/>
        </w:rPr>
        <w:t>(</w:t>
      </w:r>
      <w:r w:rsidRPr="00DA151A">
        <w:rPr>
          <w:rFonts w:asciiTheme="minorHAnsi" w:eastAsiaTheme="minorHAnsi" w:hAnsiTheme="minorHAnsi" w:cstheme="minorHAnsi"/>
          <w:i/>
          <w:iCs/>
          <w:color w:val="auto"/>
          <w:kern w:val="0"/>
          <w:sz w:val="16"/>
          <w:szCs w:val="16"/>
          <w:lang w:eastAsia="en-US"/>
        </w:rPr>
        <w:t>solo se in pendenza di rilascio della verifica triennale SOA</w:t>
      </w:r>
      <w:r w:rsidR="00DA151A">
        <w:rPr>
          <w:rFonts w:asciiTheme="minorHAnsi" w:eastAsiaTheme="minorHAnsi" w:hAnsiTheme="minorHAnsi" w:cstheme="minorHAnsi"/>
          <w:i/>
          <w:iCs/>
          <w:color w:val="auto"/>
          <w:kern w:val="0"/>
          <w:sz w:val="16"/>
          <w:szCs w:val="16"/>
          <w:lang w:eastAsia="en-US"/>
        </w:rPr>
        <w:t>)</w:t>
      </w:r>
      <w:r w:rsidRPr="00DA151A">
        <w:rPr>
          <w:rFonts w:asciiTheme="minorHAnsi" w:eastAsiaTheme="minorHAnsi" w:hAnsiTheme="minorHAnsi" w:cstheme="minorHAnsi"/>
          <w:color w:val="auto"/>
          <w:kern w:val="0"/>
          <w:sz w:val="16"/>
          <w:szCs w:val="16"/>
          <w:lang w:eastAsia="en-US"/>
        </w:rPr>
        <w:t xml:space="preserve">: </w:t>
      </w:r>
      <w:r w:rsidRPr="00C82F0C">
        <w:rPr>
          <w:rFonts w:asciiTheme="minorHAnsi" w:eastAsiaTheme="minorHAnsi" w:hAnsiTheme="minorHAnsi" w:cstheme="minorHAnsi"/>
          <w:color w:val="auto"/>
          <w:kern w:val="0"/>
          <w:sz w:val="16"/>
          <w:szCs w:val="16"/>
          <w:lang w:eastAsia="en-US"/>
        </w:rPr>
        <w:t xml:space="preserve">che </w:t>
      </w:r>
      <w:r w:rsidRPr="00C82F0C">
        <w:rPr>
          <w:rFonts w:ascii="Calibri" w:hAnsi="Calibri" w:cs="Calibri"/>
          <w:sz w:val="16"/>
          <w:szCs w:val="16"/>
        </w:rPr>
        <w:t xml:space="preserve">l'operatore economico </w:t>
      </w:r>
      <w:r w:rsidRPr="00C82F0C">
        <w:rPr>
          <w:rFonts w:ascii="Calibri" w:hAnsi="Calibri" w:cs="Calibri"/>
          <w:color w:val="auto"/>
          <w:kern w:val="0"/>
          <w:sz w:val="16"/>
          <w:szCs w:val="16"/>
        </w:rPr>
        <w:t>che il sottoscritto rappresenta,</w:t>
      </w:r>
      <w:r w:rsidR="00C82F0C" w:rsidRPr="00C82F0C">
        <w:rPr>
          <w:sz w:val="16"/>
          <w:szCs w:val="16"/>
        </w:rPr>
        <w:t xml:space="preserve"> </w:t>
      </w:r>
      <w:r w:rsidR="00C82F0C" w:rsidRPr="00C82F0C">
        <w:rPr>
          <w:rFonts w:ascii="Calibri" w:hAnsi="Calibri" w:cs="Calibri"/>
          <w:color w:val="auto"/>
          <w:kern w:val="0"/>
          <w:sz w:val="16"/>
          <w:szCs w:val="16"/>
        </w:rPr>
        <w:t>ai sensi dell’art.17 comma 1 dell’allegato II.12 del D.Lgs.36/2023,</w:t>
      </w:r>
      <w:r w:rsidRPr="00C82F0C">
        <w:rPr>
          <w:rFonts w:asciiTheme="minorHAnsi" w:eastAsiaTheme="minorHAnsi" w:hAnsiTheme="minorHAnsi" w:cstheme="minorHAnsi"/>
          <w:color w:val="auto"/>
          <w:kern w:val="0"/>
          <w:sz w:val="16"/>
          <w:szCs w:val="16"/>
          <w:lang w:eastAsia="en-US"/>
        </w:rPr>
        <w:t xml:space="preserve"> </w:t>
      </w:r>
      <w:r w:rsidR="00C82F0C" w:rsidRPr="00C82F0C">
        <w:rPr>
          <w:rFonts w:asciiTheme="minorHAnsi" w:eastAsiaTheme="minorHAnsi" w:hAnsiTheme="minorHAnsi" w:cstheme="minorHAnsi"/>
          <w:color w:val="auto"/>
          <w:kern w:val="0"/>
          <w:sz w:val="16"/>
          <w:szCs w:val="16"/>
          <w:lang w:eastAsia="en-US"/>
        </w:rPr>
        <w:t>in data non antecedente a 90 giorni prima della scadenza del previsto termine triennale, si è sottoposto alla verifica di mantenimento dei requisiti presso la stessa SOA che ha rilasciato l'attestazione oggetto della revisione, stipulando apposito contratto</w:t>
      </w:r>
      <w:r w:rsidRPr="00FA443F">
        <w:rPr>
          <w:rFonts w:asciiTheme="minorHAnsi" w:eastAsiaTheme="minorHAnsi" w:hAnsiTheme="minorHAnsi" w:cstheme="minorHAnsi"/>
          <w:color w:val="auto"/>
          <w:kern w:val="0"/>
          <w:sz w:val="16"/>
          <w:szCs w:val="16"/>
          <w:lang w:eastAsia="en-US"/>
        </w:rPr>
        <w:t xml:space="preserve">, </w:t>
      </w:r>
      <w:r w:rsidRPr="00FA443F">
        <w:rPr>
          <w:rFonts w:asciiTheme="minorHAnsi" w:eastAsiaTheme="minorHAnsi" w:hAnsiTheme="minorHAnsi" w:cstheme="minorHAnsi"/>
          <w:i/>
          <w:iCs/>
          <w:color w:val="auto"/>
          <w:kern w:val="0"/>
          <w:sz w:val="16"/>
          <w:szCs w:val="16"/>
          <w:lang w:eastAsia="en-US"/>
        </w:rPr>
        <w:t xml:space="preserve">che allega nella busta amministrativa </w:t>
      </w:r>
    </w:p>
    <w:p w14:paraId="51EC246F" w14:textId="6B3EA883" w:rsidR="00B07578" w:rsidRPr="00FA443F" w:rsidRDefault="00B07578" w:rsidP="00CD3984">
      <w:pPr>
        <w:suppressAutoHyphens/>
        <w:autoSpaceDE w:val="0"/>
        <w:autoSpaceDN w:val="0"/>
        <w:spacing w:before="60" w:after="60"/>
        <w:ind w:left="284" w:firstLine="142"/>
        <w:jc w:val="both"/>
        <w:rPr>
          <w:rFonts w:asciiTheme="minorHAnsi" w:hAnsiTheme="minorHAnsi" w:cstheme="minorHAnsi"/>
          <w:color w:val="auto"/>
          <w:kern w:val="0"/>
          <w:sz w:val="18"/>
          <w:szCs w:val="18"/>
        </w:rPr>
      </w:pPr>
      <w:r w:rsidRPr="00FA443F">
        <w:rPr>
          <w:rFonts w:asciiTheme="minorHAnsi" w:hAnsiTheme="minorHAnsi" w:cstheme="minorHAnsi"/>
          <w:noProof/>
          <w:color w:val="auto"/>
          <w:kern w:val="0"/>
          <w:sz w:val="18"/>
          <w:szCs w:val="18"/>
        </w:rPr>
        <w:t xml:space="preserve">data scadenza </w:t>
      </w:r>
      <w:proofErr w:type="gramStart"/>
      <w:r w:rsidRPr="00FA443F">
        <w:rPr>
          <w:rFonts w:asciiTheme="minorHAnsi" w:hAnsiTheme="minorHAnsi" w:cstheme="minorHAnsi"/>
          <w:noProof/>
          <w:color w:val="auto"/>
          <w:kern w:val="0"/>
          <w:sz w:val="18"/>
          <w:szCs w:val="18"/>
        </w:rPr>
        <w:t xml:space="preserve">quinquennale  </w:t>
      </w:r>
      <w:r w:rsidRPr="00FA443F">
        <w:rPr>
          <w:rFonts w:asciiTheme="minorHAnsi" w:hAnsiTheme="minorHAnsi" w:cstheme="minorHAnsi"/>
          <w:color w:val="auto"/>
          <w:kern w:val="0"/>
          <w:sz w:val="18"/>
          <w:szCs w:val="18"/>
        </w:rPr>
        <w:t>…</w:t>
      </w:r>
      <w:proofErr w:type="gramEnd"/>
      <w:r w:rsidRPr="00FA443F">
        <w:rPr>
          <w:rFonts w:asciiTheme="minorHAnsi" w:hAnsiTheme="minorHAnsi" w:cstheme="minorHAnsi"/>
          <w:color w:val="auto"/>
          <w:kern w:val="0"/>
          <w:sz w:val="18"/>
          <w:szCs w:val="18"/>
        </w:rPr>
        <w:t>/…/……</w:t>
      </w:r>
    </w:p>
    <w:p w14:paraId="08E246E7" w14:textId="310C07D4" w:rsidR="00B97BA6" w:rsidRPr="00B97BA6" w:rsidRDefault="00C82F0C" w:rsidP="00EA01D4">
      <w:pPr>
        <w:widowControl w:val="0"/>
        <w:suppressAutoHyphens/>
        <w:autoSpaceDE w:val="0"/>
        <w:autoSpaceDN w:val="0"/>
        <w:ind w:left="709"/>
        <w:jc w:val="both"/>
        <w:rPr>
          <w:rFonts w:asciiTheme="minorHAnsi" w:eastAsiaTheme="minorHAnsi" w:hAnsiTheme="minorHAnsi" w:cstheme="minorHAnsi"/>
          <w:i/>
          <w:iCs/>
          <w:color w:val="FF0000"/>
          <w:kern w:val="0"/>
          <w:sz w:val="16"/>
          <w:szCs w:val="16"/>
          <w:lang w:eastAsia="en-US"/>
        </w:rPr>
      </w:pPr>
      <w:r w:rsidRPr="00AD3C6E">
        <w:rPr>
          <w:rFonts w:asciiTheme="minorHAnsi" w:hAnsiTheme="minorHAnsi" w:cstheme="minorHAnsi"/>
          <w:iCs/>
          <w:color w:val="auto"/>
          <w:kern w:val="0"/>
          <w:sz w:val="16"/>
          <w:szCs w:val="16"/>
        </w:rPr>
        <w:fldChar w:fldCharType="begin">
          <w:ffData>
            <w:name w:val="Controllo1"/>
            <w:enabled/>
            <w:calcOnExit w:val="0"/>
            <w:checkBox>
              <w:sizeAuto/>
              <w:default w:val="0"/>
            </w:checkBox>
          </w:ffData>
        </w:fldChar>
      </w:r>
      <w:r w:rsidRPr="00AD3C6E">
        <w:rPr>
          <w:rFonts w:asciiTheme="minorHAnsi" w:hAnsiTheme="minorHAnsi" w:cstheme="minorHAnsi"/>
          <w:iCs/>
          <w:color w:val="auto"/>
          <w:kern w:val="0"/>
          <w:sz w:val="16"/>
          <w:szCs w:val="16"/>
        </w:rPr>
        <w:instrText xml:space="preserve"> FORMCHECKBOX </w:instrText>
      </w:r>
      <w:r w:rsidRPr="00AD3C6E">
        <w:rPr>
          <w:rFonts w:asciiTheme="minorHAnsi" w:hAnsiTheme="minorHAnsi" w:cstheme="minorHAnsi"/>
          <w:iCs/>
          <w:color w:val="auto"/>
          <w:kern w:val="0"/>
          <w:sz w:val="16"/>
          <w:szCs w:val="16"/>
        </w:rPr>
      </w:r>
      <w:r w:rsidRPr="00AD3C6E">
        <w:rPr>
          <w:rFonts w:asciiTheme="minorHAnsi" w:hAnsiTheme="minorHAnsi" w:cstheme="minorHAnsi"/>
          <w:iCs/>
          <w:color w:val="auto"/>
          <w:kern w:val="0"/>
          <w:sz w:val="16"/>
          <w:szCs w:val="16"/>
        </w:rPr>
        <w:fldChar w:fldCharType="separate"/>
      </w:r>
      <w:r w:rsidRPr="00AD3C6E">
        <w:rPr>
          <w:rFonts w:asciiTheme="minorHAnsi" w:hAnsiTheme="minorHAnsi" w:cstheme="minorHAnsi"/>
          <w:iCs/>
          <w:color w:val="auto"/>
          <w:kern w:val="0"/>
          <w:sz w:val="16"/>
          <w:szCs w:val="16"/>
        </w:rPr>
        <w:fldChar w:fldCharType="end"/>
      </w:r>
      <w:r w:rsidRPr="00AD3C6E">
        <w:rPr>
          <w:rFonts w:asciiTheme="minorHAnsi" w:eastAsia="Calibri" w:hAnsiTheme="minorHAnsi" w:cstheme="minorHAnsi"/>
          <w:color w:val="auto"/>
          <w:kern w:val="0"/>
          <w:sz w:val="18"/>
          <w:szCs w:val="18"/>
          <w:lang w:eastAsia="en-US"/>
        </w:rPr>
        <w:t xml:space="preserve"> </w:t>
      </w:r>
      <w:r w:rsidR="00093ED0" w:rsidRPr="00093ED0">
        <w:rPr>
          <w:rFonts w:asciiTheme="minorHAnsi" w:eastAsia="Calibri" w:hAnsiTheme="minorHAnsi" w:cstheme="minorHAnsi"/>
          <w:i/>
          <w:iCs/>
          <w:color w:val="auto"/>
          <w:kern w:val="0"/>
          <w:sz w:val="16"/>
          <w:szCs w:val="16"/>
          <w:lang w:eastAsia="en-US"/>
        </w:rPr>
        <w:t xml:space="preserve">(compilare solo se ricorre il </w:t>
      </w:r>
      <w:proofErr w:type="gramStart"/>
      <w:r w:rsidR="00093ED0" w:rsidRPr="00093ED0">
        <w:rPr>
          <w:rFonts w:asciiTheme="minorHAnsi" w:eastAsia="Calibri" w:hAnsiTheme="minorHAnsi" w:cstheme="minorHAnsi"/>
          <w:i/>
          <w:iCs/>
          <w:color w:val="auto"/>
          <w:kern w:val="0"/>
          <w:sz w:val="16"/>
          <w:szCs w:val="16"/>
          <w:lang w:eastAsia="en-US"/>
        </w:rPr>
        <w:t>caso )</w:t>
      </w:r>
      <w:proofErr w:type="gramEnd"/>
      <w:r w:rsidR="00093ED0" w:rsidRPr="00093ED0">
        <w:rPr>
          <w:rFonts w:asciiTheme="minorHAnsi" w:eastAsia="Calibri" w:hAnsiTheme="minorHAnsi" w:cstheme="minorHAnsi"/>
          <w:color w:val="auto"/>
          <w:kern w:val="0"/>
          <w:sz w:val="18"/>
          <w:szCs w:val="18"/>
          <w:lang w:eastAsia="en-US"/>
        </w:rPr>
        <w:t xml:space="preserve"> </w:t>
      </w:r>
      <w:r w:rsidRPr="00DA151A">
        <w:rPr>
          <w:rFonts w:asciiTheme="minorHAnsi" w:eastAsiaTheme="minorHAnsi" w:hAnsiTheme="minorHAnsi" w:cstheme="minorHAnsi"/>
          <w:i/>
          <w:iCs/>
          <w:color w:val="auto"/>
          <w:kern w:val="0"/>
          <w:sz w:val="18"/>
          <w:szCs w:val="18"/>
          <w:lang w:eastAsia="en-US"/>
        </w:rPr>
        <w:t>(</w:t>
      </w:r>
      <w:r w:rsidRPr="00DA151A">
        <w:rPr>
          <w:rFonts w:asciiTheme="minorHAnsi" w:eastAsiaTheme="minorHAnsi" w:hAnsiTheme="minorHAnsi" w:cstheme="minorHAnsi"/>
          <w:i/>
          <w:iCs/>
          <w:color w:val="auto"/>
          <w:kern w:val="0"/>
          <w:sz w:val="16"/>
          <w:szCs w:val="16"/>
          <w:lang w:eastAsia="en-US"/>
        </w:rPr>
        <w:t>solo se in pendenza del rilascio di rinnovo SOA</w:t>
      </w:r>
      <w:r w:rsidRPr="00B97BA6">
        <w:rPr>
          <w:rFonts w:asciiTheme="minorHAnsi" w:eastAsiaTheme="minorHAnsi" w:hAnsiTheme="minorHAnsi" w:cstheme="minorHAnsi"/>
          <w:i/>
          <w:iCs/>
          <w:color w:val="17365D" w:themeColor="text2" w:themeShade="BF"/>
          <w:kern w:val="0"/>
          <w:sz w:val="16"/>
          <w:szCs w:val="16"/>
          <w:lang w:eastAsia="en-US"/>
        </w:rPr>
        <w:t>):</w:t>
      </w:r>
      <w:r w:rsidRPr="00B97BA6">
        <w:rPr>
          <w:rFonts w:asciiTheme="minorHAnsi" w:eastAsiaTheme="minorHAnsi" w:hAnsiTheme="minorHAnsi" w:cstheme="minorHAnsi"/>
          <w:color w:val="17365D" w:themeColor="text2" w:themeShade="BF"/>
          <w:kern w:val="0"/>
          <w:sz w:val="16"/>
          <w:szCs w:val="16"/>
          <w:lang w:eastAsia="en-US"/>
        </w:rPr>
        <w:t xml:space="preserve"> </w:t>
      </w:r>
      <w:r w:rsidRPr="00B97BA6">
        <w:rPr>
          <w:rFonts w:asciiTheme="minorHAnsi" w:eastAsiaTheme="minorHAnsi" w:hAnsiTheme="minorHAnsi" w:cstheme="minorHAnsi"/>
          <w:color w:val="auto"/>
          <w:kern w:val="0"/>
          <w:sz w:val="16"/>
          <w:szCs w:val="16"/>
          <w:lang w:eastAsia="en-US"/>
        </w:rPr>
        <w:t xml:space="preserve">che </w:t>
      </w:r>
      <w:r w:rsidRPr="00B97BA6">
        <w:rPr>
          <w:rFonts w:ascii="Calibri" w:hAnsi="Calibri" w:cs="Calibri"/>
          <w:sz w:val="16"/>
          <w:szCs w:val="16"/>
        </w:rPr>
        <w:t xml:space="preserve">l'operatore economico </w:t>
      </w:r>
      <w:r w:rsidRPr="00B97BA6">
        <w:rPr>
          <w:rFonts w:ascii="Calibri" w:hAnsi="Calibri" w:cs="Calibri"/>
          <w:color w:val="auto"/>
          <w:kern w:val="0"/>
          <w:sz w:val="16"/>
          <w:szCs w:val="16"/>
        </w:rPr>
        <w:t>che il sottoscritto rappresenta,</w:t>
      </w:r>
      <w:r w:rsidRPr="00B97BA6">
        <w:rPr>
          <w:rFonts w:asciiTheme="minorHAnsi" w:eastAsiaTheme="minorHAnsi" w:hAnsiTheme="minorHAnsi" w:cstheme="minorHAnsi"/>
          <w:color w:val="auto"/>
          <w:kern w:val="0"/>
          <w:sz w:val="16"/>
          <w:szCs w:val="16"/>
          <w:lang w:eastAsia="en-US"/>
        </w:rPr>
        <w:t xml:space="preserve"> ai sensi dell’art.16 comma 5 dell’allegato II.12 del D.Lgs.36/2023, </w:t>
      </w:r>
      <w:r w:rsidR="00B97BA6" w:rsidRPr="00B97BA6">
        <w:rPr>
          <w:rFonts w:asciiTheme="minorHAnsi" w:eastAsiaTheme="minorHAnsi" w:hAnsiTheme="minorHAnsi" w:cstheme="minorHAnsi"/>
          <w:color w:val="auto"/>
          <w:kern w:val="0"/>
          <w:sz w:val="16"/>
          <w:szCs w:val="16"/>
          <w:lang w:eastAsia="en-US"/>
        </w:rPr>
        <w:t>a</w:t>
      </w:r>
      <w:r w:rsidR="00B97BA6" w:rsidRPr="00B97BA6">
        <w:rPr>
          <w:rFonts w:asciiTheme="minorHAnsi" w:hAnsiTheme="minorHAnsi" w:cstheme="minorHAnsi"/>
          <w:color w:val="auto"/>
          <w:kern w:val="0"/>
          <w:sz w:val="16"/>
          <w:szCs w:val="16"/>
        </w:rPr>
        <w:t xml:space="preserve">lmeno 90 giorni prima della scadenza del termine, ha stipulato un nuovo contratto con la medesima SOA o con un'altra autorizzata all'esercizio dell'attività di attestazione </w:t>
      </w:r>
      <w:r w:rsidR="00B97BA6" w:rsidRPr="00FA443F">
        <w:rPr>
          <w:rFonts w:asciiTheme="minorHAnsi" w:eastAsiaTheme="minorHAnsi" w:hAnsiTheme="minorHAnsi" w:cstheme="minorHAnsi"/>
          <w:i/>
          <w:iCs/>
          <w:color w:val="auto"/>
          <w:kern w:val="0"/>
          <w:sz w:val="16"/>
          <w:szCs w:val="16"/>
          <w:lang w:eastAsia="en-US"/>
        </w:rPr>
        <w:t xml:space="preserve">che allega nella busta amministrativa </w:t>
      </w:r>
    </w:p>
    <w:p w14:paraId="4FA51DAA" w14:textId="77777777" w:rsidR="00E32200" w:rsidRDefault="00E32200" w:rsidP="00E32200">
      <w:pPr>
        <w:pStyle w:val="Paragrafoelenco"/>
        <w:widowControl w:val="0"/>
        <w:suppressAutoHyphens/>
        <w:spacing w:after="120" w:line="259" w:lineRule="auto"/>
        <w:ind w:left="851" w:hanging="284"/>
        <w:jc w:val="both"/>
        <w:rPr>
          <w:rFonts w:asciiTheme="minorHAnsi" w:eastAsia="Calibri" w:hAnsiTheme="minorHAnsi" w:cstheme="minorHAnsi"/>
          <w:b/>
          <w:color w:val="auto"/>
          <w:kern w:val="0"/>
          <w:sz w:val="18"/>
          <w:szCs w:val="18"/>
          <w:lang w:eastAsia="en-US"/>
        </w:rPr>
      </w:pPr>
    </w:p>
    <w:p w14:paraId="4E22701E" w14:textId="2BB02C8F" w:rsidR="00E32200" w:rsidRPr="00AC1299" w:rsidRDefault="00E32200" w:rsidP="00CD3984">
      <w:pPr>
        <w:pStyle w:val="Paragrafoelenco"/>
        <w:widowControl w:val="0"/>
        <w:suppressAutoHyphens/>
        <w:spacing w:after="120" w:line="259" w:lineRule="auto"/>
        <w:ind w:left="851" w:hanging="425"/>
        <w:jc w:val="both"/>
        <w:rPr>
          <w:rFonts w:asciiTheme="minorHAnsi" w:eastAsia="Calibri" w:hAnsiTheme="minorHAnsi" w:cstheme="minorHAnsi"/>
          <w:b/>
          <w:color w:val="auto"/>
          <w:kern w:val="0"/>
          <w:sz w:val="18"/>
          <w:szCs w:val="18"/>
          <w:lang w:eastAsia="en-US"/>
        </w:rPr>
      </w:pPr>
      <w:r>
        <w:rPr>
          <w:rFonts w:asciiTheme="minorHAnsi" w:eastAsia="Calibri" w:hAnsiTheme="minorHAnsi" w:cstheme="minorHAnsi"/>
          <w:b/>
          <w:color w:val="auto"/>
          <w:kern w:val="0"/>
          <w:sz w:val="18"/>
          <w:szCs w:val="18"/>
          <w:lang w:eastAsia="en-US"/>
        </w:rPr>
        <w:t xml:space="preserve">Nelle seguenti categorie e </w:t>
      </w:r>
      <w:proofErr w:type="gramStart"/>
      <w:r>
        <w:rPr>
          <w:rFonts w:asciiTheme="minorHAnsi" w:eastAsia="Calibri" w:hAnsiTheme="minorHAnsi" w:cstheme="minorHAnsi"/>
          <w:b/>
          <w:color w:val="auto"/>
          <w:kern w:val="0"/>
          <w:sz w:val="18"/>
          <w:szCs w:val="18"/>
          <w:lang w:eastAsia="en-US"/>
        </w:rPr>
        <w:t>classifiche :</w:t>
      </w:r>
      <w:proofErr w:type="gramEnd"/>
      <w:r>
        <w:rPr>
          <w:rFonts w:asciiTheme="minorHAnsi" w:eastAsia="Calibri" w:hAnsiTheme="minorHAnsi" w:cstheme="minorHAnsi"/>
          <w:b/>
          <w:color w:val="auto"/>
          <w:kern w:val="0"/>
          <w:sz w:val="18"/>
          <w:szCs w:val="18"/>
          <w:lang w:eastAsia="en-US"/>
        </w:rPr>
        <w:t xml:space="preserve"> </w:t>
      </w:r>
    </w:p>
    <w:p w14:paraId="58B5D2F0" w14:textId="77777777" w:rsidR="00E32200" w:rsidRDefault="00E32200" w:rsidP="00E32200">
      <w:pPr>
        <w:pStyle w:val="Paragrafoelenco"/>
        <w:widowControl w:val="0"/>
        <w:suppressAutoHyphens/>
        <w:ind w:left="709" w:right="-142" w:hanging="142"/>
        <w:jc w:val="both"/>
        <w:rPr>
          <w:rFonts w:asciiTheme="minorHAnsi" w:hAnsiTheme="minorHAnsi" w:cstheme="minorHAnsi"/>
          <w:i/>
          <w:iCs/>
          <w:color w:val="FF0000"/>
          <w:sz w:val="18"/>
          <w:szCs w:val="18"/>
        </w:rPr>
      </w:pPr>
    </w:p>
    <w:p w14:paraId="5F78560E" w14:textId="028536C8" w:rsidR="00AC19A6" w:rsidRPr="00313341" w:rsidRDefault="00313341" w:rsidP="00313341">
      <w:pPr>
        <w:spacing w:after="120" w:line="360" w:lineRule="auto"/>
        <w:ind w:firstLine="426"/>
        <w:contextualSpacing/>
        <w:jc w:val="both"/>
        <w:rPr>
          <w:rFonts w:asciiTheme="minorHAnsi" w:hAnsiTheme="minorHAnsi" w:cstheme="minorHAnsi"/>
          <w:noProof/>
          <w:color w:val="auto"/>
          <w:kern w:val="0"/>
          <w:sz w:val="18"/>
          <w:szCs w:val="18"/>
        </w:rPr>
      </w:pPr>
      <w:r w:rsidRPr="00F96D58">
        <w:rPr>
          <w:rFonts w:asciiTheme="minorHAnsi" w:eastAsia="Calibri" w:hAnsiTheme="minorHAnsi" w:cstheme="minorHAnsi"/>
          <w:bCs/>
          <w:color w:val="auto"/>
          <w:kern w:val="0"/>
          <w:sz w:val="16"/>
          <w:szCs w:val="16"/>
          <w:lang w:eastAsia="en-US"/>
        </w:rPr>
        <w:fldChar w:fldCharType="begin">
          <w:ffData>
            <w:name w:val=""/>
            <w:enabled/>
            <w:calcOnExit w:val="0"/>
            <w:checkBox>
              <w:sizeAuto/>
              <w:default w:val="0"/>
            </w:checkBox>
          </w:ffData>
        </w:fldChar>
      </w:r>
      <w:r w:rsidRPr="00F96D58">
        <w:rPr>
          <w:rFonts w:asciiTheme="minorHAnsi" w:eastAsia="Calibri" w:hAnsiTheme="minorHAnsi" w:cstheme="minorHAnsi"/>
          <w:bCs/>
          <w:color w:val="auto"/>
          <w:kern w:val="0"/>
          <w:sz w:val="16"/>
          <w:szCs w:val="16"/>
          <w:lang w:eastAsia="en-US"/>
        </w:rPr>
        <w:instrText xml:space="preserve"> FORMCHECKBOX </w:instrText>
      </w:r>
      <w:r w:rsidRPr="00F96D58">
        <w:rPr>
          <w:rFonts w:asciiTheme="minorHAnsi" w:eastAsia="Calibri" w:hAnsiTheme="minorHAnsi" w:cstheme="minorHAnsi"/>
          <w:bCs/>
          <w:color w:val="auto"/>
          <w:kern w:val="0"/>
          <w:sz w:val="16"/>
          <w:szCs w:val="16"/>
          <w:lang w:eastAsia="en-US"/>
        </w:rPr>
      </w:r>
      <w:r w:rsidRPr="00F96D58">
        <w:rPr>
          <w:rFonts w:asciiTheme="minorHAnsi" w:eastAsia="Calibri" w:hAnsiTheme="minorHAnsi" w:cstheme="minorHAnsi"/>
          <w:bCs/>
          <w:color w:val="auto"/>
          <w:kern w:val="0"/>
          <w:sz w:val="16"/>
          <w:szCs w:val="16"/>
          <w:lang w:eastAsia="en-US"/>
        </w:rPr>
        <w:fldChar w:fldCharType="separate"/>
      </w:r>
      <w:r w:rsidRPr="00F96D58">
        <w:rPr>
          <w:rFonts w:asciiTheme="minorHAnsi" w:eastAsia="Calibri" w:hAnsiTheme="minorHAnsi" w:cstheme="minorHAnsi"/>
          <w:bCs/>
          <w:color w:val="auto"/>
          <w:kern w:val="0"/>
          <w:sz w:val="16"/>
          <w:szCs w:val="16"/>
          <w:lang w:eastAsia="en-US"/>
        </w:rPr>
        <w:fldChar w:fldCharType="end"/>
      </w:r>
      <w:r w:rsidRPr="00313341">
        <w:rPr>
          <w:rFonts w:asciiTheme="minorHAnsi" w:eastAsia="Calibri" w:hAnsiTheme="minorHAnsi" w:cstheme="minorHAnsi"/>
          <w:bCs/>
          <w:color w:val="auto"/>
          <w:kern w:val="0"/>
          <w:sz w:val="18"/>
          <w:szCs w:val="18"/>
          <w:lang w:eastAsia="en-US"/>
        </w:rPr>
        <w:tab/>
      </w:r>
      <w:r w:rsidR="00AC19A6" w:rsidRPr="00AC19A6">
        <w:rPr>
          <w:rFonts w:asciiTheme="minorHAnsi" w:hAnsiTheme="minorHAnsi" w:cstheme="minorHAnsi"/>
          <w:noProof/>
          <w:color w:val="auto"/>
          <w:kern w:val="0"/>
          <w:sz w:val="18"/>
          <w:szCs w:val="18"/>
        </w:rPr>
        <w:t>OG1 con class</w:t>
      </w:r>
      <w:r w:rsidRPr="00313341">
        <w:rPr>
          <w:rFonts w:asciiTheme="minorHAnsi" w:hAnsiTheme="minorHAnsi" w:cstheme="minorHAnsi"/>
          <w:noProof/>
          <w:color w:val="auto"/>
          <w:kern w:val="0"/>
          <w:sz w:val="18"/>
          <w:szCs w:val="18"/>
        </w:rPr>
        <w:t>i</w:t>
      </w:r>
      <w:r w:rsidR="00AC19A6" w:rsidRPr="00AC19A6">
        <w:rPr>
          <w:rFonts w:asciiTheme="minorHAnsi" w:hAnsiTheme="minorHAnsi" w:cstheme="minorHAnsi"/>
          <w:noProof/>
          <w:color w:val="auto"/>
          <w:kern w:val="0"/>
          <w:sz w:val="18"/>
          <w:szCs w:val="18"/>
        </w:rPr>
        <w:t>fica</w:t>
      </w:r>
      <w:r w:rsidR="007F2555">
        <w:rPr>
          <w:rFonts w:asciiTheme="minorHAnsi" w:hAnsiTheme="minorHAnsi" w:cstheme="minorHAnsi"/>
          <w:noProof/>
          <w:color w:val="auto"/>
          <w:kern w:val="0"/>
          <w:sz w:val="18"/>
          <w:szCs w:val="18"/>
        </w:rPr>
        <w:tab/>
      </w:r>
      <w:r w:rsidR="00AC19A6" w:rsidRPr="00AC19A6">
        <w:rPr>
          <w:rFonts w:asciiTheme="minorHAnsi" w:hAnsiTheme="minorHAnsi" w:cstheme="minorHAnsi"/>
          <w:noProof/>
          <w:color w:val="auto"/>
          <w:kern w:val="0"/>
          <w:sz w:val="18"/>
          <w:szCs w:val="18"/>
        </w:rPr>
        <w:t>………………………………………………………..;</w:t>
      </w:r>
    </w:p>
    <w:p w14:paraId="277BCF32" w14:textId="6D648274" w:rsidR="00313341" w:rsidRPr="00313341" w:rsidRDefault="00313341" w:rsidP="00313341">
      <w:pPr>
        <w:spacing w:after="120" w:line="360" w:lineRule="auto"/>
        <w:ind w:firstLine="426"/>
        <w:contextualSpacing/>
        <w:jc w:val="both"/>
        <w:rPr>
          <w:rFonts w:asciiTheme="minorHAnsi" w:hAnsiTheme="minorHAnsi" w:cstheme="minorHAnsi"/>
          <w:noProof/>
          <w:color w:val="auto"/>
          <w:kern w:val="0"/>
          <w:sz w:val="18"/>
          <w:szCs w:val="18"/>
        </w:rPr>
      </w:pPr>
      <w:r w:rsidRPr="00F96D58">
        <w:rPr>
          <w:rFonts w:asciiTheme="minorHAnsi" w:eastAsia="Calibri" w:hAnsiTheme="minorHAnsi" w:cstheme="minorHAnsi"/>
          <w:bCs/>
          <w:color w:val="auto"/>
          <w:kern w:val="0"/>
          <w:sz w:val="16"/>
          <w:szCs w:val="16"/>
          <w:lang w:eastAsia="en-US"/>
        </w:rPr>
        <w:fldChar w:fldCharType="begin">
          <w:ffData>
            <w:name w:val=""/>
            <w:enabled/>
            <w:calcOnExit w:val="0"/>
            <w:checkBox>
              <w:sizeAuto/>
              <w:default w:val="0"/>
            </w:checkBox>
          </w:ffData>
        </w:fldChar>
      </w:r>
      <w:r w:rsidRPr="00F96D58">
        <w:rPr>
          <w:rFonts w:asciiTheme="minorHAnsi" w:eastAsia="Calibri" w:hAnsiTheme="minorHAnsi" w:cstheme="minorHAnsi"/>
          <w:bCs/>
          <w:color w:val="auto"/>
          <w:kern w:val="0"/>
          <w:sz w:val="16"/>
          <w:szCs w:val="16"/>
          <w:lang w:eastAsia="en-US"/>
        </w:rPr>
        <w:instrText xml:space="preserve"> FORMCHECKBOX </w:instrText>
      </w:r>
      <w:r w:rsidRPr="00F96D58">
        <w:rPr>
          <w:rFonts w:asciiTheme="minorHAnsi" w:eastAsia="Calibri" w:hAnsiTheme="minorHAnsi" w:cstheme="minorHAnsi"/>
          <w:bCs/>
          <w:color w:val="auto"/>
          <w:kern w:val="0"/>
          <w:sz w:val="16"/>
          <w:szCs w:val="16"/>
          <w:lang w:eastAsia="en-US"/>
        </w:rPr>
      </w:r>
      <w:r w:rsidRPr="00F96D58">
        <w:rPr>
          <w:rFonts w:asciiTheme="minorHAnsi" w:eastAsia="Calibri" w:hAnsiTheme="minorHAnsi" w:cstheme="minorHAnsi"/>
          <w:bCs/>
          <w:color w:val="auto"/>
          <w:kern w:val="0"/>
          <w:sz w:val="16"/>
          <w:szCs w:val="16"/>
          <w:lang w:eastAsia="en-US"/>
        </w:rPr>
        <w:fldChar w:fldCharType="separate"/>
      </w:r>
      <w:r w:rsidRPr="00F96D58">
        <w:rPr>
          <w:rFonts w:asciiTheme="minorHAnsi" w:eastAsia="Calibri" w:hAnsiTheme="minorHAnsi" w:cstheme="minorHAnsi"/>
          <w:bCs/>
          <w:color w:val="auto"/>
          <w:kern w:val="0"/>
          <w:sz w:val="16"/>
          <w:szCs w:val="16"/>
          <w:lang w:eastAsia="en-US"/>
        </w:rPr>
        <w:fldChar w:fldCharType="end"/>
      </w:r>
      <w:r w:rsidRPr="00313341">
        <w:rPr>
          <w:rFonts w:asciiTheme="minorHAnsi" w:eastAsia="Calibri" w:hAnsiTheme="minorHAnsi" w:cstheme="minorHAnsi"/>
          <w:bCs/>
          <w:color w:val="auto"/>
          <w:kern w:val="0"/>
          <w:sz w:val="18"/>
          <w:szCs w:val="18"/>
          <w:lang w:eastAsia="en-US"/>
        </w:rPr>
        <w:tab/>
      </w:r>
      <w:r w:rsidRPr="00AC19A6">
        <w:rPr>
          <w:rFonts w:asciiTheme="minorHAnsi" w:hAnsiTheme="minorHAnsi" w:cstheme="minorHAnsi"/>
          <w:noProof/>
          <w:color w:val="auto"/>
          <w:kern w:val="0"/>
          <w:sz w:val="18"/>
          <w:szCs w:val="18"/>
        </w:rPr>
        <w:t>OS28 con classifica</w:t>
      </w:r>
      <w:r w:rsidR="007F2555">
        <w:rPr>
          <w:rFonts w:asciiTheme="minorHAnsi" w:hAnsiTheme="minorHAnsi" w:cstheme="minorHAnsi"/>
          <w:noProof/>
          <w:color w:val="auto"/>
          <w:kern w:val="0"/>
          <w:sz w:val="18"/>
          <w:szCs w:val="18"/>
        </w:rPr>
        <w:tab/>
      </w:r>
      <w:r w:rsidRPr="00AC19A6">
        <w:rPr>
          <w:rFonts w:asciiTheme="minorHAnsi" w:hAnsiTheme="minorHAnsi" w:cstheme="minorHAnsi"/>
          <w:noProof/>
          <w:color w:val="auto"/>
          <w:kern w:val="0"/>
          <w:sz w:val="18"/>
          <w:szCs w:val="18"/>
        </w:rPr>
        <w:t>……………………………………………………….;</w:t>
      </w:r>
    </w:p>
    <w:p w14:paraId="0E9F00E6" w14:textId="0B7FE5B8" w:rsidR="00313341" w:rsidRPr="00313341" w:rsidRDefault="00313341" w:rsidP="00313341">
      <w:pPr>
        <w:spacing w:after="120" w:line="360" w:lineRule="auto"/>
        <w:ind w:firstLine="426"/>
        <w:contextualSpacing/>
        <w:jc w:val="both"/>
        <w:rPr>
          <w:rFonts w:asciiTheme="minorHAnsi" w:hAnsiTheme="minorHAnsi" w:cstheme="minorHAnsi"/>
          <w:noProof/>
          <w:color w:val="auto"/>
          <w:kern w:val="0"/>
          <w:sz w:val="18"/>
          <w:szCs w:val="18"/>
        </w:rPr>
      </w:pPr>
      <w:r w:rsidRPr="00F96D58">
        <w:rPr>
          <w:rFonts w:asciiTheme="minorHAnsi" w:eastAsia="Calibri" w:hAnsiTheme="minorHAnsi" w:cstheme="minorHAnsi"/>
          <w:bCs/>
          <w:color w:val="auto"/>
          <w:kern w:val="0"/>
          <w:sz w:val="16"/>
          <w:szCs w:val="16"/>
          <w:lang w:eastAsia="en-US"/>
        </w:rPr>
        <w:fldChar w:fldCharType="begin">
          <w:ffData>
            <w:name w:val=""/>
            <w:enabled/>
            <w:calcOnExit w:val="0"/>
            <w:checkBox>
              <w:sizeAuto/>
              <w:default w:val="0"/>
            </w:checkBox>
          </w:ffData>
        </w:fldChar>
      </w:r>
      <w:r w:rsidRPr="00F96D58">
        <w:rPr>
          <w:rFonts w:asciiTheme="minorHAnsi" w:eastAsia="Calibri" w:hAnsiTheme="minorHAnsi" w:cstheme="minorHAnsi"/>
          <w:bCs/>
          <w:color w:val="auto"/>
          <w:kern w:val="0"/>
          <w:sz w:val="16"/>
          <w:szCs w:val="16"/>
          <w:lang w:eastAsia="en-US"/>
        </w:rPr>
        <w:instrText xml:space="preserve"> FORMCHECKBOX </w:instrText>
      </w:r>
      <w:r w:rsidRPr="00F96D58">
        <w:rPr>
          <w:rFonts w:asciiTheme="minorHAnsi" w:eastAsia="Calibri" w:hAnsiTheme="minorHAnsi" w:cstheme="minorHAnsi"/>
          <w:bCs/>
          <w:color w:val="auto"/>
          <w:kern w:val="0"/>
          <w:sz w:val="16"/>
          <w:szCs w:val="16"/>
          <w:lang w:eastAsia="en-US"/>
        </w:rPr>
      </w:r>
      <w:r w:rsidRPr="00F96D58">
        <w:rPr>
          <w:rFonts w:asciiTheme="minorHAnsi" w:eastAsia="Calibri" w:hAnsiTheme="minorHAnsi" w:cstheme="minorHAnsi"/>
          <w:bCs/>
          <w:color w:val="auto"/>
          <w:kern w:val="0"/>
          <w:sz w:val="16"/>
          <w:szCs w:val="16"/>
          <w:lang w:eastAsia="en-US"/>
        </w:rPr>
        <w:fldChar w:fldCharType="separate"/>
      </w:r>
      <w:r w:rsidRPr="00F96D58">
        <w:rPr>
          <w:rFonts w:asciiTheme="minorHAnsi" w:eastAsia="Calibri" w:hAnsiTheme="minorHAnsi" w:cstheme="minorHAnsi"/>
          <w:bCs/>
          <w:color w:val="auto"/>
          <w:kern w:val="0"/>
          <w:sz w:val="16"/>
          <w:szCs w:val="16"/>
          <w:lang w:eastAsia="en-US"/>
        </w:rPr>
        <w:fldChar w:fldCharType="end"/>
      </w:r>
      <w:r w:rsidRPr="00313341">
        <w:rPr>
          <w:rFonts w:asciiTheme="minorHAnsi" w:eastAsia="Calibri" w:hAnsiTheme="minorHAnsi" w:cstheme="minorHAnsi"/>
          <w:bCs/>
          <w:color w:val="auto"/>
          <w:kern w:val="0"/>
          <w:sz w:val="18"/>
          <w:szCs w:val="18"/>
          <w:lang w:eastAsia="en-US"/>
        </w:rPr>
        <w:tab/>
      </w:r>
      <w:r w:rsidRPr="00AC19A6">
        <w:rPr>
          <w:rFonts w:asciiTheme="minorHAnsi" w:hAnsiTheme="minorHAnsi" w:cstheme="minorHAnsi"/>
          <w:noProof/>
          <w:color w:val="auto"/>
          <w:kern w:val="0"/>
          <w:sz w:val="18"/>
          <w:szCs w:val="18"/>
        </w:rPr>
        <w:t>OS30</w:t>
      </w:r>
      <w:r w:rsidRPr="00313341">
        <w:rPr>
          <w:rFonts w:asciiTheme="minorHAnsi" w:hAnsiTheme="minorHAnsi" w:cstheme="minorHAnsi"/>
          <w:noProof/>
          <w:color w:val="auto"/>
          <w:kern w:val="0"/>
          <w:sz w:val="18"/>
          <w:szCs w:val="18"/>
        </w:rPr>
        <w:t xml:space="preserve"> </w:t>
      </w:r>
      <w:r w:rsidRPr="00AC19A6">
        <w:rPr>
          <w:rFonts w:asciiTheme="minorHAnsi" w:hAnsiTheme="minorHAnsi" w:cstheme="minorHAnsi"/>
          <w:noProof/>
          <w:color w:val="auto"/>
          <w:kern w:val="0"/>
          <w:sz w:val="18"/>
          <w:szCs w:val="18"/>
        </w:rPr>
        <w:t>con classifica</w:t>
      </w:r>
      <w:r w:rsidR="007F2555">
        <w:rPr>
          <w:rFonts w:asciiTheme="minorHAnsi" w:hAnsiTheme="minorHAnsi" w:cstheme="minorHAnsi"/>
          <w:noProof/>
          <w:color w:val="auto"/>
          <w:kern w:val="0"/>
          <w:sz w:val="18"/>
          <w:szCs w:val="18"/>
        </w:rPr>
        <w:tab/>
      </w:r>
      <w:r w:rsidRPr="00AC19A6">
        <w:rPr>
          <w:rFonts w:asciiTheme="minorHAnsi" w:hAnsiTheme="minorHAnsi" w:cstheme="minorHAnsi"/>
          <w:noProof/>
          <w:color w:val="auto"/>
          <w:kern w:val="0"/>
          <w:sz w:val="18"/>
          <w:szCs w:val="18"/>
        </w:rPr>
        <w:t>……………………………………………………….;</w:t>
      </w:r>
    </w:p>
    <w:p w14:paraId="24F583CE" w14:textId="42E4E797" w:rsidR="00313341" w:rsidRPr="00313341" w:rsidRDefault="00313341" w:rsidP="00313341">
      <w:pPr>
        <w:spacing w:after="120" w:line="360" w:lineRule="auto"/>
        <w:ind w:firstLine="426"/>
        <w:contextualSpacing/>
        <w:jc w:val="both"/>
        <w:rPr>
          <w:rFonts w:asciiTheme="minorHAnsi" w:hAnsiTheme="minorHAnsi" w:cstheme="minorHAnsi"/>
          <w:noProof/>
          <w:color w:val="auto"/>
          <w:kern w:val="0"/>
          <w:sz w:val="18"/>
          <w:szCs w:val="18"/>
        </w:rPr>
      </w:pPr>
      <w:r w:rsidRPr="00F96D58">
        <w:rPr>
          <w:rFonts w:asciiTheme="minorHAnsi" w:eastAsia="Calibri" w:hAnsiTheme="minorHAnsi" w:cstheme="minorHAnsi"/>
          <w:bCs/>
          <w:color w:val="auto"/>
          <w:kern w:val="0"/>
          <w:sz w:val="16"/>
          <w:szCs w:val="16"/>
          <w:lang w:eastAsia="en-US"/>
        </w:rPr>
        <w:fldChar w:fldCharType="begin">
          <w:ffData>
            <w:name w:val=""/>
            <w:enabled/>
            <w:calcOnExit w:val="0"/>
            <w:checkBox>
              <w:sizeAuto/>
              <w:default w:val="0"/>
            </w:checkBox>
          </w:ffData>
        </w:fldChar>
      </w:r>
      <w:r w:rsidRPr="00F96D58">
        <w:rPr>
          <w:rFonts w:asciiTheme="minorHAnsi" w:eastAsia="Calibri" w:hAnsiTheme="minorHAnsi" w:cstheme="minorHAnsi"/>
          <w:bCs/>
          <w:color w:val="auto"/>
          <w:kern w:val="0"/>
          <w:sz w:val="16"/>
          <w:szCs w:val="16"/>
          <w:lang w:eastAsia="en-US"/>
        </w:rPr>
        <w:instrText xml:space="preserve"> FORMCHECKBOX </w:instrText>
      </w:r>
      <w:r w:rsidRPr="00F96D58">
        <w:rPr>
          <w:rFonts w:asciiTheme="minorHAnsi" w:eastAsia="Calibri" w:hAnsiTheme="minorHAnsi" w:cstheme="minorHAnsi"/>
          <w:bCs/>
          <w:color w:val="auto"/>
          <w:kern w:val="0"/>
          <w:sz w:val="16"/>
          <w:szCs w:val="16"/>
          <w:lang w:eastAsia="en-US"/>
        </w:rPr>
      </w:r>
      <w:r w:rsidRPr="00F96D58">
        <w:rPr>
          <w:rFonts w:asciiTheme="minorHAnsi" w:eastAsia="Calibri" w:hAnsiTheme="minorHAnsi" w:cstheme="minorHAnsi"/>
          <w:bCs/>
          <w:color w:val="auto"/>
          <w:kern w:val="0"/>
          <w:sz w:val="16"/>
          <w:szCs w:val="16"/>
          <w:lang w:eastAsia="en-US"/>
        </w:rPr>
        <w:fldChar w:fldCharType="separate"/>
      </w:r>
      <w:r w:rsidRPr="00F96D58">
        <w:rPr>
          <w:rFonts w:asciiTheme="minorHAnsi" w:eastAsia="Calibri" w:hAnsiTheme="minorHAnsi" w:cstheme="minorHAnsi"/>
          <w:bCs/>
          <w:color w:val="auto"/>
          <w:kern w:val="0"/>
          <w:sz w:val="16"/>
          <w:szCs w:val="16"/>
          <w:lang w:eastAsia="en-US"/>
        </w:rPr>
        <w:fldChar w:fldCharType="end"/>
      </w:r>
      <w:r w:rsidRPr="00F96D58">
        <w:rPr>
          <w:rFonts w:asciiTheme="minorHAnsi" w:eastAsia="Calibri" w:hAnsiTheme="minorHAnsi" w:cstheme="minorHAnsi"/>
          <w:bCs/>
          <w:color w:val="auto"/>
          <w:kern w:val="0"/>
          <w:sz w:val="16"/>
          <w:szCs w:val="16"/>
          <w:lang w:eastAsia="en-US"/>
        </w:rPr>
        <w:tab/>
      </w:r>
      <w:r w:rsidRPr="00AC19A6">
        <w:rPr>
          <w:rFonts w:asciiTheme="minorHAnsi" w:hAnsiTheme="minorHAnsi" w:cstheme="minorHAnsi"/>
          <w:noProof/>
          <w:color w:val="auto"/>
          <w:kern w:val="0"/>
          <w:sz w:val="18"/>
          <w:szCs w:val="18"/>
        </w:rPr>
        <w:t>OG11 con classifica</w:t>
      </w:r>
      <w:r w:rsidR="007F2555">
        <w:rPr>
          <w:rFonts w:asciiTheme="minorHAnsi" w:hAnsiTheme="minorHAnsi" w:cstheme="minorHAnsi"/>
          <w:noProof/>
          <w:color w:val="auto"/>
          <w:kern w:val="0"/>
          <w:sz w:val="18"/>
          <w:szCs w:val="18"/>
        </w:rPr>
        <w:tab/>
      </w:r>
      <w:r w:rsidRPr="00AC19A6">
        <w:rPr>
          <w:rFonts w:asciiTheme="minorHAnsi" w:hAnsiTheme="minorHAnsi" w:cstheme="minorHAnsi"/>
          <w:noProof/>
          <w:color w:val="auto"/>
          <w:kern w:val="0"/>
          <w:sz w:val="18"/>
          <w:szCs w:val="18"/>
        </w:rPr>
        <w:t>……………………………………………………….;</w:t>
      </w:r>
    </w:p>
    <w:p w14:paraId="57F05810" w14:textId="77777777" w:rsidR="00F96D58" w:rsidRDefault="00F96D58" w:rsidP="00313341">
      <w:pPr>
        <w:spacing w:after="120" w:line="360" w:lineRule="auto"/>
        <w:ind w:firstLine="426"/>
        <w:contextualSpacing/>
        <w:jc w:val="both"/>
        <w:rPr>
          <w:rFonts w:asciiTheme="minorHAnsi" w:hAnsiTheme="minorHAnsi" w:cstheme="minorHAnsi"/>
          <w:noProof/>
          <w:color w:val="auto"/>
          <w:kern w:val="0"/>
          <w:sz w:val="18"/>
          <w:szCs w:val="18"/>
        </w:rPr>
      </w:pPr>
    </w:p>
    <w:p w14:paraId="2D2C5F86" w14:textId="77777777" w:rsidR="00F96D58" w:rsidRDefault="00F96D58" w:rsidP="00313341">
      <w:pPr>
        <w:spacing w:after="120" w:line="360" w:lineRule="auto"/>
        <w:ind w:firstLine="426"/>
        <w:contextualSpacing/>
        <w:jc w:val="both"/>
        <w:rPr>
          <w:rFonts w:asciiTheme="minorHAnsi" w:hAnsiTheme="minorHAnsi" w:cstheme="minorHAnsi"/>
          <w:noProof/>
          <w:color w:val="auto"/>
          <w:kern w:val="0"/>
          <w:sz w:val="18"/>
          <w:szCs w:val="18"/>
        </w:rPr>
      </w:pPr>
    </w:p>
    <w:p w14:paraId="70B31789" w14:textId="77777777" w:rsidR="00F96D58" w:rsidRDefault="00F96D58" w:rsidP="00F96D58">
      <w:pPr>
        <w:spacing w:after="120" w:line="360" w:lineRule="auto"/>
        <w:ind w:left="1434" w:hanging="1008"/>
        <w:contextualSpacing/>
        <w:jc w:val="both"/>
        <w:rPr>
          <w:rFonts w:asciiTheme="minorHAnsi" w:hAnsiTheme="minorHAnsi" w:cstheme="minorHAnsi"/>
          <w:noProof/>
          <w:color w:val="auto"/>
          <w:kern w:val="0"/>
          <w:sz w:val="18"/>
          <w:szCs w:val="18"/>
        </w:rPr>
      </w:pPr>
    </w:p>
    <w:p w14:paraId="4A28487D" w14:textId="77777777" w:rsidR="00F96D58" w:rsidRDefault="00F96D58" w:rsidP="00F96D58">
      <w:pPr>
        <w:spacing w:after="120" w:line="360" w:lineRule="auto"/>
        <w:ind w:left="1434" w:hanging="1008"/>
        <w:contextualSpacing/>
        <w:jc w:val="both"/>
        <w:rPr>
          <w:rFonts w:asciiTheme="minorHAnsi" w:hAnsiTheme="minorHAnsi" w:cstheme="minorHAnsi"/>
          <w:noProof/>
          <w:color w:val="auto"/>
          <w:kern w:val="0"/>
          <w:sz w:val="18"/>
          <w:szCs w:val="18"/>
        </w:rPr>
      </w:pPr>
      <w:r w:rsidRPr="00AC19A6">
        <w:rPr>
          <w:rFonts w:asciiTheme="minorHAnsi" w:hAnsiTheme="minorHAnsi" w:cstheme="minorHAnsi"/>
          <w:noProof/>
          <w:color w:val="auto"/>
          <w:kern w:val="0"/>
          <w:sz w:val="18"/>
          <w:szCs w:val="18"/>
        </w:rPr>
        <w:t xml:space="preserve">oppure </w:t>
      </w:r>
    </w:p>
    <w:p w14:paraId="12811820" w14:textId="51F8CA17" w:rsidR="00313341" w:rsidRPr="00F96D58" w:rsidRDefault="00F96D58" w:rsidP="00F96D58">
      <w:pPr>
        <w:spacing w:after="120" w:line="360" w:lineRule="auto"/>
        <w:ind w:left="1434" w:hanging="1008"/>
        <w:contextualSpacing/>
        <w:jc w:val="both"/>
        <w:rPr>
          <w:rFonts w:asciiTheme="minorHAnsi" w:hAnsiTheme="minorHAnsi" w:cstheme="minorHAnsi"/>
          <w:noProof/>
          <w:color w:val="auto"/>
          <w:kern w:val="0"/>
          <w:sz w:val="18"/>
          <w:szCs w:val="18"/>
        </w:rPr>
      </w:pPr>
      <w:r w:rsidRPr="007F2555">
        <w:rPr>
          <w:rFonts w:asciiTheme="minorHAnsi" w:hAnsiTheme="minorHAnsi" w:cstheme="minorHAnsi"/>
          <w:b/>
          <w:bCs/>
          <w:noProof/>
          <w:color w:val="auto"/>
          <w:kern w:val="0"/>
          <w:sz w:val="18"/>
          <w:szCs w:val="18"/>
        </w:rPr>
        <w:t>per la categoria scorporabile OS 28</w:t>
      </w:r>
      <w:r w:rsidR="004F2A75">
        <w:rPr>
          <w:rFonts w:asciiTheme="minorHAnsi" w:hAnsiTheme="minorHAnsi" w:cstheme="minorHAnsi"/>
          <w:b/>
          <w:bCs/>
          <w:noProof/>
          <w:color w:val="auto"/>
          <w:kern w:val="0"/>
          <w:sz w:val="18"/>
          <w:szCs w:val="18"/>
        </w:rPr>
        <w:t xml:space="preserve"> </w:t>
      </w:r>
      <w:r w:rsidR="004F2A75" w:rsidRPr="004F2A75">
        <w:rPr>
          <w:rFonts w:asciiTheme="minorHAnsi" w:hAnsiTheme="minorHAnsi" w:cstheme="minorHAnsi"/>
          <w:noProof/>
          <w:color w:val="auto"/>
          <w:kern w:val="0"/>
          <w:sz w:val="18"/>
          <w:szCs w:val="18"/>
        </w:rPr>
        <w:t>di importo inferiore ai 150.000</w:t>
      </w:r>
      <w:r w:rsidRPr="004F2A75">
        <w:rPr>
          <w:rFonts w:asciiTheme="minorHAnsi" w:hAnsiTheme="minorHAnsi" w:cstheme="minorHAnsi"/>
          <w:noProof/>
          <w:color w:val="auto"/>
          <w:kern w:val="0"/>
          <w:sz w:val="18"/>
          <w:szCs w:val="18"/>
        </w:rPr>
        <w:t xml:space="preserve"> </w:t>
      </w:r>
      <w:r w:rsidR="004F2A75" w:rsidRPr="004F2A75">
        <w:rPr>
          <w:rFonts w:asciiTheme="minorHAnsi" w:hAnsiTheme="minorHAnsi" w:cstheme="minorHAnsi"/>
          <w:noProof/>
          <w:color w:val="auto"/>
          <w:kern w:val="0"/>
          <w:sz w:val="18"/>
          <w:szCs w:val="18"/>
        </w:rPr>
        <w:t>€.</w:t>
      </w:r>
      <w:r w:rsidR="004F2A75">
        <w:rPr>
          <w:rFonts w:asciiTheme="minorHAnsi" w:hAnsiTheme="minorHAnsi" w:cstheme="minorHAnsi"/>
          <w:b/>
          <w:bCs/>
          <w:noProof/>
          <w:color w:val="auto"/>
          <w:kern w:val="0"/>
          <w:sz w:val="18"/>
          <w:szCs w:val="18"/>
        </w:rPr>
        <w:t xml:space="preserve"> </w:t>
      </w:r>
    </w:p>
    <w:p w14:paraId="67A87CDB" w14:textId="0B79C016" w:rsidR="00F96D58" w:rsidRDefault="00F96D58" w:rsidP="00F96D58">
      <w:pPr>
        <w:pStyle w:val="Paragrafoelenco"/>
        <w:widowControl w:val="0"/>
        <w:ind w:left="1276" w:hanging="850"/>
        <w:jc w:val="both"/>
        <w:rPr>
          <w:rFonts w:asciiTheme="minorHAnsi" w:hAnsiTheme="minorHAnsi" w:cstheme="minorHAnsi"/>
          <w:sz w:val="18"/>
          <w:szCs w:val="18"/>
        </w:rPr>
      </w:pPr>
      <w:r w:rsidRPr="00431E0C">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431E0C">
        <w:rPr>
          <w:rFonts w:asciiTheme="minorHAnsi" w:eastAsia="Calibri" w:hAnsiTheme="minorHAnsi" w:cstheme="minorHAnsi"/>
          <w:color w:val="auto"/>
          <w:kern w:val="0"/>
          <w:sz w:val="16"/>
          <w:szCs w:val="16"/>
          <w:lang w:eastAsia="en-US"/>
        </w:rPr>
        <w:instrText xml:space="preserve"> FORMCHECKBOX </w:instrText>
      </w:r>
      <w:r w:rsidRPr="00431E0C">
        <w:rPr>
          <w:rFonts w:asciiTheme="minorHAnsi" w:eastAsia="Calibri" w:hAnsiTheme="minorHAnsi" w:cstheme="minorHAnsi"/>
          <w:color w:val="auto"/>
          <w:kern w:val="0"/>
          <w:sz w:val="16"/>
          <w:szCs w:val="16"/>
          <w:lang w:eastAsia="en-US"/>
        </w:rPr>
      </w:r>
      <w:r w:rsidRPr="00431E0C">
        <w:rPr>
          <w:rFonts w:asciiTheme="minorHAnsi" w:eastAsia="Calibri" w:hAnsiTheme="minorHAnsi" w:cstheme="minorHAnsi"/>
          <w:color w:val="auto"/>
          <w:kern w:val="0"/>
          <w:sz w:val="16"/>
          <w:szCs w:val="16"/>
          <w:lang w:eastAsia="en-US"/>
        </w:rPr>
        <w:fldChar w:fldCharType="separate"/>
      </w:r>
      <w:r w:rsidRPr="00431E0C">
        <w:rPr>
          <w:rFonts w:asciiTheme="minorHAnsi" w:eastAsia="Calibri" w:hAnsiTheme="minorHAnsi" w:cstheme="minorHAnsi"/>
          <w:color w:val="auto"/>
          <w:kern w:val="0"/>
          <w:sz w:val="16"/>
          <w:szCs w:val="16"/>
          <w:lang w:eastAsia="en-US"/>
        </w:rPr>
        <w:fldChar w:fldCharType="end"/>
      </w:r>
      <w:r w:rsidRPr="00431E0C">
        <w:rPr>
          <w:rFonts w:asciiTheme="minorHAnsi" w:hAnsiTheme="minorHAnsi" w:cstheme="minorHAnsi"/>
          <w:sz w:val="16"/>
          <w:szCs w:val="16"/>
        </w:rPr>
        <w:t xml:space="preserve"> </w:t>
      </w:r>
      <w:r>
        <w:rPr>
          <w:rFonts w:asciiTheme="minorHAnsi" w:hAnsiTheme="minorHAnsi" w:cstheme="minorHAnsi"/>
          <w:sz w:val="16"/>
          <w:szCs w:val="16"/>
        </w:rPr>
        <w:t xml:space="preserve"> </w:t>
      </w:r>
      <w:r w:rsidR="00A732B2">
        <w:rPr>
          <w:rFonts w:asciiTheme="minorHAnsi" w:hAnsiTheme="minorHAnsi" w:cstheme="minorHAnsi"/>
          <w:sz w:val="18"/>
          <w:szCs w:val="18"/>
        </w:rPr>
        <w:t xml:space="preserve">di essere in </w:t>
      </w:r>
      <w:r w:rsidRPr="001373B5">
        <w:rPr>
          <w:rFonts w:asciiTheme="minorHAnsi" w:hAnsiTheme="minorHAnsi" w:cstheme="minorHAnsi"/>
          <w:sz w:val="18"/>
          <w:szCs w:val="18"/>
        </w:rPr>
        <w:t xml:space="preserve">possesso </w:t>
      </w:r>
      <w:r w:rsidR="00A732B2">
        <w:rPr>
          <w:rFonts w:asciiTheme="minorHAnsi" w:hAnsiTheme="minorHAnsi" w:cstheme="minorHAnsi"/>
          <w:sz w:val="18"/>
          <w:szCs w:val="18"/>
        </w:rPr>
        <w:t xml:space="preserve">dei </w:t>
      </w:r>
      <w:r w:rsidRPr="001373B5">
        <w:rPr>
          <w:rFonts w:asciiTheme="minorHAnsi" w:hAnsiTheme="minorHAnsi" w:cstheme="minorHAnsi"/>
          <w:sz w:val="18"/>
          <w:szCs w:val="18"/>
        </w:rPr>
        <w:t xml:space="preserve">requisiti di cui all’art. 28 </w:t>
      </w:r>
      <w:r w:rsidRPr="00431E0C">
        <w:rPr>
          <w:rFonts w:asciiTheme="minorHAnsi" w:hAnsiTheme="minorHAnsi" w:cstheme="minorHAnsi"/>
          <w:sz w:val="18"/>
          <w:szCs w:val="18"/>
        </w:rPr>
        <w:t>comma 1, lett. a), b) e c</w:t>
      </w:r>
      <w:proofErr w:type="gramStart"/>
      <w:r w:rsidRPr="00431E0C">
        <w:rPr>
          <w:rFonts w:asciiTheme="minorHAnsi" w:hAnsiTheme="minorHAnsi" w:cstheme="minorHAnsi"/>
          <w:sz w:val="18"/>
          <w:szCs w:val="18"/>
        </w:rPr>
        <w:t>),</w:t>
      </w:r>
      <w:r w:rsidRPr="001373B5">
        <w:rPr>
          <w:rFonts w:asciiTheme="minorHAnsi" w:hAnsiTheme="minorHAnsi" w:cstheme="minorHAnsi"/>
          <w:sz w:val="18"/>
          <w:szCs w:val="18"/>
        </w:rPr>
        <w:t>dell’Allegato</w:t>
      </w:r>
      <w:proofErr w:type="gramEnd"/>
      <w:r w:rsidRPr="001373B5">
        <w:rPr>
          <w:rFonts w:asciiTheme="minorHAnsi" w:hAnsiTheme="minorHAnsi" w:cstheme="minorHAnsi"/>
          <w:sz w:val="18"/>
          <w:szCs w:val="18"/>
        </w:rPr>
        <w:t xml:space="preserve"> II.12 del D.Lgs. 36/2023 ossia</w:t>
      </w:r>
      <w:r>
        <w:rPr>
          <w:rFonts w:asciiTheme="minorHAnsi" w:hAnsiTheme="minorHAnsi" w:cstheme="minorHAnsi"/>
          <w:sz w:val="18"/>
          <w:szCs w:val="18"/>
        </w:rPr>
        <w:t>:</w:t>
      </w:r>
    </w:p>
    <w:p w14:paraId="45CAD8AA" w14:textId="77777777" w:rsidR="00F96D58" w:rsidRPr="00753AE3" w:rsidRDefault="00F96D58" w:rsidP="00A732B2">
      <w:pPr>
        <w:numPr>
          <w:ilvl w:val="0"/>
          <w:numId w:val="18"/>
        </w:numPr>
        <w:autoSpaceDE w:val="0"/>
        <w:autoSpaceDN w:val="0"/>
        <w:adjustRightInd w:val="0"/>
        <w:ind w:left="993" w:hanging="284"/>
        <w:jc w:val="both"/>
        <w:rPr>
          <w:rFonts w:asciiTheme="minorHAnsi" w:hAnsiTheme="minorHAnsi" w:cstheme="minorHAnsi"/>
          <w:color w:val="auto"/>
          <w:kern w:val="0"/>
          <w:sz w:val="18"/>
          <w:szCs w:val="18"/>
        </w:rPr>
      </w:pPr>
      <w:r w:rsidRPr="00753AE3">
        <w:rPr>
          <w:rFonts w:asciiTheme="minorHAnsi" w:hAnsiTheme="minorHAnsi" w:cstheme="minorHAnsi"/>
          <w:color w:val="auto"/>
          <w:kern w:val="0"/>
          <w:sz w:val="18"/>
          <w:szCs w:val="18"/>
        </w:rPr>
        <w:t xml:space="preserve">importo dei lavori analoghi eseguiti direttamente nel quinquennio antecedente la data di pubblicazione del presente bando non inferiore all'importo dei lavori afferenti alla categoria </w:t>
      </w:r>
      <w:r w:rsidRPr="001373B5">
        <w:rPr>
          <w:rFonts w:asciiTheme="minorHAnsi" w:hAnsiTheme="minorHAnsi" w:cstheme="minorHAnsi"/>
          <w:b/>
          <w:bCs/>
          <w:color w:val="auto"/>
          <w:kern w:val="0"/>
          <w:sz w:val="18"/>
          <w:szCs w:val="18"/>
        </w:rPr>
        <w:t>OS 28 pari ad € 128.124,60</w:t>
      </w:r>
      <w:r w:rsidRPr="00C723DF">
        <w:t xml:space="preserve"> </w:t>
      </w:r>
      <w:r w:rsidRPr="00C723DF">
        <w:rPr>
          <w:rFonts w:asciiTheme="minorHAnsi" w:hAnsiTheme="minorHAnsi" w:cstheme="minorHAnsi"/>
          <w:color w:val="auto"/>
          <w:kern w:val="0"/>
          <w:sz w:val="18"/>
          <w:szCs w:val="18"/>
        </w:rPr>
        <w:t>-</w:t>
      </w:r>
    </w:p>
    <w:p w14:paraId="11E6DC4F" w14:textId="77777777" w:rsidR="00F96D58" w:rsidRPr="00753AE3" w:rsidRDefault="00F96D58" w:rsidP="00A732B2">
      <w:pPr>
        <w:numPr>
          <w:ilvl w:val="0"/>
          <w:numId w:val="18"/>
        </w:numPr>
        <w:autoSpaceDE w:val="0"/>
        <w:autoSpaceDN w:val="0"/>
        <w:adjustRightInd w:val="0"/>
        <w:ind w:left="993" w:hanging="284"/>
        <w:jc w:val="both"/>
        <w:rPr>
          <w:rFonts w:asciiTheme="minorHAnsi" w:hAnsiTheme="minorHAnsi" w:cstheme="minorHAnsi"/>
          <w:color w:val="auto"/>
          <w:kern w:val="0"/>
          <w:sz w:val="18"/>
          <w:szCs w:val="18"/>
          <w:u w:val="single"/>
        </w:rPr>
      </w:pPr>
      <w:r w:rsidRPr="00753AE3">
        <w:rPr>
          <w:rFonts w:asciiTheme="minorHAnsi" w:hAnsiTheme="minorHAnsi" w:cstheme="minorHAnsi"/>
          <w:color w:val="auto"/>
          <w:kern w:val="0"/>
          <w:sz w:val="18"/>
          <w:szCs w:val="18"/>
        </w:rPr>
        <w:t xml:space="preserve">un costo complessivo sostenuto per il personale dipendente non inferiore al 15 per cento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 </w:t>
      </w:r>
    </w:p>
    <w:p w14:paraId="609E816A" w14:textId="77777777" w:rsidR="00F96D58" w:rsidRDefault="00F96D58" w:rsidP="00A732B2">
      <w:pPr>
        <w:numPr>
          <w:ilvl w:val="0"/>
          <w:numId w:val="18"/>
        </w:numPr>
        <w:autoSpaceDE w:val="0"/>
        <w:autoSpaceDN w:val="0"/>
        <w:adjustRightInd w:val="0"/>
        <w:ind w:left="993" w:hanging="284"/>
        <w:jc w:val="both"/>
        <w:rPr>
          <w:rFonts w:asciiTheme="minorHAnsi" w:hAnsiTheme="minorHAnsi" w:cstheme="minorHAnsi"/>
          <w:sz w:val="18"/>
          <w:szCs w:val="18"/>
        </w:rPr>
      </w:pPr>
      <w:r w:rsidRPr="00753AE3">
        <w:rPr>
          <w:rFonts w:asciiTheme="minorHAnsi" w:hAnsiTheme="minorHAnsi" w:cstheme="minorHAnsi"/>
          <w:color w:val="auto"/>
          <w:kern w:val="0"/>
          <w:sz w:val="18"/>
          <w:szCs w:val="18"/>
        </w:rPr>
        <w:t>un’adeguata attrezzatura tecnica</w:t>
      </w:r>
    </w:p>
    <w:p w14:paraId="3BD79A9F" w14:textId="77777777" w:rsidR="00F96D58" w:rsidRPr="002E7886" w:rsidRDefault="00F96D58" w:rsidP="00B711BF">
      <w:pPr>
        <w:pStyle w:val="Paragrafoelenco"/>
        <w:widowControl w:val="0"/>
        <w:ind w:left="1276" w:hanging="425"/>
        <w:jc w:val="both"/>
        <w:rPr>
          <w:rFonts w:asciiTheme="minorHAnsi" w:hAnsiTheme="minorHAnsi" w:cstheme="minorHAnsi"/>
          <w:i/>
          <w:iCs/>
          <w:color w:val="auto"/>
          <w:kern w:val="0"/>
          <w:sz w:val="18"/>
          <w:szCs w:val="18"/>
        </w:rPr>
      </w:pPr>
      <w:r w:rsidRPr="002E7886">
        <w:rPr>
          <w:rFonts w:asciiTheme="minorHAnsi" w:hAnsiTheme="minorHAnsi" w:cstheme="minorHAnsi"/>
          <w:i/>
          <w:iCs/>
          <w:color w:val="auto"/>
          <w:kern w:val="0"/>
          <w:sz w:val="18"/>
          <w:szCs w:val="18"/>
        </w:rPr>
        <w:t>ed allega modello sezione F</w:t>
      </w:r>
    </w:p>
    <w:p w14:paraId="11D72D43" w14:textId="77777777" w:rsidR="007F2555" w:rsidRDefault="007F2555" w:rsidP="007F2555">
      <w:pPr>
        <w:pStyle w:val="Paragrafoelenco"/>
        <w:widowControl w:val="0"/>
        <w:ind w:left="1134" w:hanging="708"/>
        <w:jc w:val="both"/>
        <w:rPr>
          <w:rFonts w:asciiTheme="minorHAnsi" w:eastAsia="Calibri" w:hAnsiTheme="minorHAnsi" w:cstheme="minorHAnsi"/>
          <w:color w:val="auto"/>
          <w:kern w:val="0"/>
          <w:sz w:val="16"/>
          <w:szCs w:val="16"/>
          <w:lang w:eastAsia="en-US"/>
        </w:rPr>
      </w:pPr>
    </w:p>
    <w:p w14:paraId="1D0BEF93" w14:textId="6DF2ACAC" w:rsidR="007F2555" w:rsidRDefault="007F2555" w:rsidP="007F2555">
      <w:pPr>
        <w:pStyle w:val="Paragrafoelenco"/>
        <w:widowControl w:val="0"/>
        <w:ind w:left="1134" w:hanging="708"/>
        <w:jc w:val="both"/>
        <w:rPr>
          <w:rFonts w:asciiTheme="minorHAnsi" w:hAnsiTheme="minorHAnsi" w:cstheme="minorHAnsi"/>
          <w:sz w:val="16"/>
          <w:szCs w:val="16"/>
        </w:rPr>
      </w:pPr>
      <w:r w:rsidRPr="00431E0C">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431E0C">
        <w:rPr>
          <w:rFonts w:asciiTheme="minorHAnsi" w:eastAsia="Calibri" w:hAnsiTheme="minorHAnsi" w:cstheme="minorHAnsi"/>
          <w:color w:val="auto"/>
          <w:kern w:val="0"/>
          <w:sz w:val="16"/>
          <w:szCs w:val="16"/>
          <w:lang w:eastAsia="en-US"/>
        </w:rPr>
        <w:instrText xml:space="preserve"> FORMCHECKBOX </w:instrText>
      </w:r>
      <w:r w:rsidRPr="00431E0C">
        <w:rPr>
          <w:rFonts w:asciiTheme="minorHAnsi" w:eastAsia="Calibri" w:hAnsiTheme="minorHAnsi" w:cstheme="minorHAnsi"/>
          <w:color w:val="auto"/>
          <w:kern w:val="0"/>
          <w:sz w:val="16"/>
          <w:szCs w:val="16"/>
          <w:lang w:eastAsia="en-US"/>
        </w:rPr>
      </w:r>
      <w:r w:rsidRPr="00431E0C">
        <w:rPr>
          <w:rFonts w:asciiTheme="minorHAnsi" w:eastAsia="Calibri" w:hAnsiTheme="minorHAnsi" w:cstheme="minorHAnsi"/>
          <w:color w:val="auto"/>
          <w:kern w:val="0"/>
          <w:sz w:val="16"/>
          <w:szCs w:val="16"/>
          <w:lang w:eastAsia="en-US"/>
        </w:rPr>
        <w:fldChar w:fldCharType="separate"/>
      </w:r>
      <w:r w:rsidRPr="00431E0C">
        <w:rPr>
          <w:rFonts w:asciiTheme="minorHAnsi" w:eastAsia="Calibri" w:hAnsiTheme="minorHAnsi" w:cstheme="minorHAnsi"/>
          <w:color w:val="auto"/>
          <w:kern w:val="0"/>
          <w:sz w:val="16"/>
          <w:szCs w:val="16"/>
          <w:lang w:eastAsia="en-US"/>
        </w:rPr>
        <w:fldChar w:fldCharType="end"/>
      </w:r>
      <w:r w:rsidRPr="00431E0C">
        <w:rPr>
          <w:rFonts w:asciiTheme="minorHAnsi" w:hAnsiTheme="minorHAnsi" w:cstheme="minorHAnsi"/>
          <w:sz w:val="16"/>
          <w:szCs w:val="16"/>
        </w:rPr>
        <w:t xml:space="preserve"> </w:t>
      </w:r>
      <w:r>
        <w:rPr>
          <w:rFonts w:asciiTheme="minorHAnsi" w:hAnsiTheme="minorHAnsi" w:cstheme="minorHAnsi"/>
          <w:sz w:val="16"/>
          <w:szCs w:val="16"/>
        </w:rPr>
        <w:t xml:space="preserve"> </w:t>
      </w:r>
      <w:r w:rsidRPr="007F2555">
        <w:rPr>
          <w:rFonts w:asciiTheme="minorHAnsi" w:hAnsiTheme="minorHAnsi" w:cstheme="minorHAnsi"/>
          <w:sz w:val="18"/>
          <w:szCs w:val="18"/>
        </w:rPr>
        <w:t>altro …………………</w:t>
      </w:r>
      <w:proofErr w:type="gramStart"/>
      <w:r w:rsidRPr="007F2555">
        <w:rPr>
          <w:rFonts w:asciiTheme="minorHAnsi" w:hAnsiTheme="minorHAnsi" w:cstheme="minorHAnsi"/>
          <w:sz w:val="18"/>
          <w:szCs w:val="18"/>
        </w:rPr>
        <w:t>…….</w:t>
      </w:r>
      <w:proofErr w:type="gramEnd"/>
      <w:r w:rsidRPr="007F2555">
        <w:rPr>
          <w:rFonts w:asciiTheme="minorHAnsi" w:hAnsiTheme="minorHAnsi" w:cstheme="minorHAnsi"/>
          <w:sz w:val="18"/>
          <w:szCs w:val="18"/>
        </w:rPr>
        <w:t>.</w:t>
      </w:r>
    </w:p>
    <w:p w14:paraId="466EA064" w14:textId="77777777" w:rsidR="007F2555" w:rsidRPr="002E7886" w:rsidRDefault="007F2555" w:rsidP="00A732B2">
      <w:pPr>
        <w:pStyle w:val="Paragrafoelenco"/>
        <w:widowControl w:val="0"/>
        <w:ind w:left="709" w:hanging="283"/>
        <w:jc w:val="both"/>
        <w:rPr>
          <w:rFonts w:asciiTheme="minorHAnsi" w:hAnsiTheme="minorHAnsi" w:cstheme="minorHAnsi"/>
          <w:color w:val="auto"/>
          <w:sz w:val="16"/>
          <w:szCs w:val="16"/>
        </w:rPr>
      </w:pPr>
    </w:p>
    <w:p w14:paraId="26DD670B" w14:textId="1A8148AF" w:rsidR="007F2555" w:rsidRPr="00F96D58" w:rsidRDefault="007F2555" w:rsidP="007F2555">
      <w:pPr>
        <w:spacing w:after="120" w:line="360" w:lineRule="auto"/>
        <w:ind w:left="1434" w:hanging="1008"/>
        <w:contextualSpacing/>
        <w:jc w:val="both"/>
        <w:rPr>
          <w:rFonts w:asciiTheme="minorHAnsi" w:hAnsiTheme="minorHAnsi" w:cstheme="minorHAnsi"/>
          <w:noProof/>
          <w:color w:val="auto"/>
          <w:kern w:val="0"/>
          <w:sz w:val="18"/>
          <w:szCs w:val="18"/>
        </w:rPr>
      </w:pPr>
      <w:r w:rsidRPr="007F2555">
        <w:rPr>
          <w:rFonts w:asciiTheme="minorHAnsi" w:hAnsiTheme="minorHAnsi" w:cstheme="minorHAnsi"/>
          <w:b/>
          <w:bCs/>
          <w:noProof/>
          <w:color w:val="auto"/>
          <w:kern w:val="0"/>
          <w:sz w:val="18"/>
          <w:szCs w:val="18"/>
        </w:rPr>
        <w:t>per la categoria scorporabile OS 30</w:t>
      </w:r>
      <w:r w:rsidRPr="00F96D58">
        <w:rPr>
          <w:rFonts w:asciiTheme="minorHAnsi" w:hAnsiTheme="minorHAnsi" w:cstheme="minorHAnsi"/>
          <w:b/>
          <w:bCs/>
          <w:noProof/>
          <w:color w:val="auto"/>
          <w:kern w:val="0"/>
          <w:sz w:val="18"/>
          <w:szCs w:val="18"/>
        </w:rPr>
        <w:t xml:space="preserve"> </w:t>
      </w:r>
      <w:r w:rsidR="004F2A75" w:rsidRPr="004F2A75">
        <w:rPr>
          <w:rFonts w:asciiTheme="minorHAnsi" w:hAnsiTheme="minorHAnsi" w:cstheme="minorHAnsi"/>
          <w:noProof/>
          <w:color w:val="auto"/>
          <w:kern w:val="0"/>
          <w:sz w:val="18"/>
          <w:szCs w:val="18"/>
        </w:rPr>
        <w:t>di importo inferiore ai 150.000 €.</w:t>
      </w:r>
      <w:r w:rsidR="004F2A75">
        <w:rPr>
          <w:rFonts w:asciiTheme="minorHAnsi" w:hAnsiTheme="minorHAnsi" w:cstheme="minorHAnsi"/>
          <w:b/>
          <w:bCs/>
          <w:noProof/>
          <w:color w:val="auto"/>
          <w:kern w:val="0"/>
          <w:sz w:val="18"/>
          <w:szCs w:val="18"/>
        </w:rPr>
        <w:t xml:space="preserve"> </w:t>
      </w:r>
    </w:p>
    <w:p w14:paraId="73BFB519" w14:textId="4E7AC5F3" w:rsidR="007F2555" w:rsidRDefault="007F2555" w:rsidP="007F2555">
      <w:pPr>
        <w:pStyle w:val="Paragrafoelenco"/>
        <w:widowControl w:val="0"/>
        <w:ind w:left="1276" w:hanging="850"/>
        <w:jc w:val="both"/>
        <w:rPr>
          <w:rFonts w:asciiTheme="minorHAnsi" w:hAnsiTheme="minorHAnsi" w:cstheme="minorHAnsi"/>
          <w:sz w:val="18"/>
          <w:szCs w:val="18"/>
        </w:rPr>
      </w:pPr>
      <w:r w:rsidRPr="00431E0C">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431E0C">
        <w:rPr>
          <w:rFonts w:asciiTheme="minorHAnsi" w:eastAsia="Calibri" w:hAnsiTheme="minorHAnsi" w:cstheme="minorHAnsi"/>
          <w:color w:val="auto"/>
          <w:kern w:val="0"/>
          <w:sz w:val="16"/>
          <w:szCs w:val="16"/>
          <w:lang w:eastAsia="en-US"/>
        </w:rPr>
        <w:instrText xml:space="preserve"> FORMCHECKBOX </w:instrText>
      </w:r>
      <w:r w:rsidRPr="00431E0C">
        <w:rPr>
          <w:rFonts w:asciiTheme="minorHAnsi" w:eastAsia="Calibri" w:hAnsiTheme="minorHAnsi" w:cstheme="minorHAnsi"/>
          <w:color w:val="auto"/>
          <w:kern w:val="0"/>
          <w:sz w:val="16"/>
          <w:szCs w:val="16"/>
          <w:lang w:eastAsia="en-US"/>
        </w:rPr>
      </w:r>
      <w:r w:rsidRPr="00431E0C">
        <w:rPr>
          <w:rFonts w:asciiTheme="minorHAnsi" w:eastAsia="Calibri" w:hAnsiTheme="minorHAnsi" w:cstheme="minorHAnsi"/>
          <w:color w:val="auto"/>
          <w:kern w:val="0"/>
          <w:sz w:val="16"/>
          <w:szCs w:val="16"/>
          <w:lang w:eastAsia="en-US"/>
        </w:rPr>
        <w:fldChar w:fldCharType="separate"/>
      </w:r>
      <w:r w:rsidRPr="00431E0C">
        <w:rPr>
          <w:rFonts w:asciiTheme="minorHAnsi" w:eastAsia="Calibri" w:hAnsiTheme="minorHAnsi" w:cstheme="minorHAnsi"/>
          <w:color w:val="auto"/>
          <w:kern w:val="0"/>
          <w:sz w:val="16"/>
          <w:szCs w:val="16"/>
          <w:lang w:eastAsia="en-US"/>
        </w:rPr>
        <w:fldChar w:fldCharType="end"/>
      </w:r>
      <w:r w:rsidRPr="00431E0C">
        <w:rPr>
          <w:rFonts w:asciiTheme="minorHAnsi" w:hAnsiTheme="minorHAnsi" w:cstheme="minorHAnsi"/>
          <w:sz w:val="16"/>
          <w:szCs w:val="16"/>
        </w:rPr>
        <w:t xml:space="preserve"> </w:t>
      </w:r>
      <w:r>
        <w:rPr>
          <w:rFonts w:asciiTheme="minorHAnsi" w:hAnsiTheme="minorHAnsi" w:cstheme="minorHAnsi"/>
          <w:sz w:val="16"/>
          <w:szCs w:val="16"/>
        </w:rPr>
        <w:t xml:space="preserve"> </w:t>
      </w:r>
      <w:r w:rsidRPr="007F2555">
        <w:rPr>
          <w:rFonts w:asciiTheme="minorHAnsi" w:hAnsiTheme="minorHAnsi" w:cstheme="minorHAnsi"/>
          <w:sz w:val="18"/>
          <w:szCs w:val="18"/>
        </w:rPr>
        <w:t xml:space="preserve">di essere in possesso dei requisiti </w:t>
      </w:r>
      <w:r w:rsidRPr="001373B5">
        <w:rPr>
          <w:rFonts w:asciiTheme="minorHAnsi" w:hAnsiTheme="minorHAnsi" w:cstheme="minorHAnsi"/>
          <w:sz w:val="18"/>
          <w:szCs w:val="18"/>
        </w:rPr>
        <w:t xml:space="preserve">di cui all’art. 28 </w:t>
      </w:r>
      <w:r w:rsidRPr="00431E0C">
        <w:rPr>
          <w:rFonts w:asciiTheme="minorHAnsi" w:hAnsiTheme="minorHAnsi" w:cstheme="minorHAnsi"/>
          <w:sz w:val="18"/>
          <w:szCs w:val="18"/>
        </w:rPr>
        <w:t>comma 1, lett. a), b) e c</w:t>
      </w:r>
      <w:proofErr w:type="gramStart"/>
      <w:r w:rsidRPr="00431E0C">
        <w:rPr>
          <w:rFonts w:asciiTheme="minorHAnsi" w:hAnsiTheme="minorHAnsi" w:cstheme="minorHAnsi"/>
          <w:sz w:val="18"/>
          <w:szCs w:val="18"/>
        </w:rPr>
        <w:t>),</w:t>
      </w:r>
      <w:r w:rsidRPr="001373B5">
        <w:rPr>
          <w:rFonts w:asciiTheme="minorHAnsi" w:hAnsiTheme="minorHAnsi" w:cstheme="minorHAnsi"/>
          <w:sz w:val="18"/>
          <w:szCs w:val="18"/>
        </w:rPr>
        <w:t>dell’Allegato</w:t>
      </w:r>
      <w:proofErr w:type="gramEnd"/>
      <w:r w:rsidRPr="001373B5">
        <w:rPr>
          <w:rFonts w:asciiTheme="minorHAnsi" w:hAnsiTheme="minorHAnsi" w:cstheme="minorHAnsi"/>
          <w:sz w:val="18"/>
          <w:szCs w:val="18"/>
        </w:rPr>
        <w:t xml:space="preserve"> II.12 del D.Lgs. 36/2023 ossia</w:t>
      </w:r>
      <w:r>
        <w:rPr>
          <w:rFonts w:asciiTheme="minorHAnsi" w:hAnsiTheme="minorHAnsi" w:cstheme="minorHAnsi"/>
          <w:sz w:val="18"/>
          <w:szCs w:val="18"/>
        </w:rPr>
        <w:t>:</w:t>
      </w:r>
    </w:p>
    <w:p w14:paraId="1C938861" w14:textId="77777777" w:rsidR="007F2555" w:rsidRPr="00753AE3" w:rsidRDefault="007F2555" w:rsidP="007F2555">
      <w:pPr>
        <w:numPr>
          <w:ilvl w:val="0"/>
          <w:numId w:val="20"/>
        </w:numPr>
        <w:autoSpaceDE w:val="0"/>
        <w:autoSpaceDN w:val="0"/>
        <w:adjustRightInd w:val="0"/>
        <w:ind w:left="993" w:hanging="284"/>
        <w:jc w:val="both"/>
        <w:rPr>
          <w:rFonts w:asciiTheme="minorHAnsi" w:hAnsiTheme="minorHAnsi" w:cstheme="minorHAnsi"/>
          <w:color w:val="auto"/>
          <w:kern w:val="0"/>
          <w:sz w:val="18"/>
          <w:szCs w:val="18"/>
        </w:rPr>
      </w:pPr>
      <w:r w:rsidRPr="00753AE3">
        <w:rPr>
          <w:rFonts w:asciiTheme="minorHAnsi" w:hAnsiTheme="minorHAnsi" w:cstheme="minorHAnsi"/>
          <w:color w:val="auto"/>
          <w:kern w:val="0"/>
          <w:sz w:val="18"/>
          <w:szCs w:val="18"/>
        </w:rPr>
        <w:t xml:space="preserve">importo dei lavori analoghi eseguiti direttamente nel quinquennio antecedente la data di pubblicazione del presente bando non inferiore all'importo dei lavori afferenti alla categoria </w:t>
      </w:r>
      <w:r w:rsidRPr="00173FEC">
        <w:rPr>
          <w:rFonts w:asciiTheme="minorHAnsi" w:hAnsiTheme="minorHAnsi" w:cstheme="minorHAnsi"/>
          <w:b/>
          <w:bCs/>
          <w:color w:val="auto"/>
          <w:kern w:val="0"/>
          <w:sz w:val="18"/>
          <w:szCs w:val="18"/>
        </w:rPr>
        <w:t>OS 30 pari ad € 111.996,72</w:t>
      </w:r>
      <w:r w:rsidRPr="00C723DF">
        <w:rPr>
          <w:rFonts w:asciiTheme="minorHAnsi" w:hAnsiTheme="minorHAnsi" w:cstheme="minorHAnsi"/>
          <w:color w:val="auto"/>
          <w:kern w:val="0"/>
          <w:sz w:val="18"/>
          <w:szCs w:val="18"/>
        </w:rPr>
        <w:t xml:space="preserve"> -</w:t>
      </w:r>
    </w:p>
    <w:p w14:paraId="62E3B44C" w14:textId="77777777" w:rsidR="007F2555" w:rsidRPr="00753AE3" w:rsidRDefault="007F2555" w:rsidP="007F2555">
      <w:pPr>
        <w:numPr>
          <w:ilvl w:val="0"/>
          <w:numId w:val="20"/>
        </w:numPr>
        <w:autoSpaceDE w:val="0"/>
        <w:autoSpaceDN w:val="0"/>
        <w:adjustRightInd w:val="0"/>
        <w:ind w:left="993" w:hanging="284"/>
        <w:jc w:val="both"/>
        <w:rPr>
          <w:rFonts w:asciiTheme="minorHAnsi" w:hAnsiTheme="minorHAnsi" w:cstheme="minorHAnsi"/>
          <w:color w:val="auto"/>
          <w:kern w:val="0"/>
          <w:sz w:val="18"/>
          <w:szCs w:val="18"/>
          <w:u w:val="single"/>
        </w:rPr>
      </w:pPr>
      <w:r w:rsidRPr="00753AE3">
        <w:rPr>
          <w:rFonts w:asciiTheme="minorHAnsi" w:hAnsiTheme="minorHAnsi" w:cstheme="minorHAnsi"/>
          <w:color w:val="auto"/>
          <w:kern w:val="0"/>
          <w:sz w:val="18"/>
          <w:szCs w:val="18"/>
        </w:rPr>
        <w:t xml:space="preserve">un costo complessivo sostenuto per il personale dipendente non inferiore al 15 per cento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 </w:t>
      </w:r>
    </w:p>
    <w:p w14:paraId="5488B740" w14:textId="77777777" w:rsidR="007F2555" w:rsidRPr="00173FEC" w:rsidRDefault="007F2555" w:rsidP="007F2555">
      <w:pPr>
        <w:numPr>
          <w:ilvl w:val="0"/>
          <w:numId w:val="20"/>
        </w:numPr>
        <w:autoSpaceDE w:val="0"/>
        <w:autoSpaceDN w:val="0"/>
        <w:adjustRightInd w:val="0"/>
        <w:ind w:left="993" w:hanging="284"/>
        <w:jc w:val="both"/>
        <w:rPr>
          <w:rFonts w:asciiTheme="minorHAnsi" w:hAnsiTheme="minorHAnsi" w:cstheme="minorHAnsi"/>
          <w:sz w:val="18"/>
          <w:szCs w:val="18"/>
        </w:rPr>
      </w:pPr>
      <w:r w:rsidRPr="00753AE3">
        <w:rPr>
          <w:rFonts w:asciiTheme="minorHAnsi" w:hAnsiTheme="minorHAnsi" w:cstheme="minorHAnsi"/>
          <w:color w:val="auto"/>
          <w:kern w:val="0"/>
          <w:sz w:val="18"/>
          <w:szCs w:val="18"/>
        </w:rPr>
        <w:t>un’adeguata attrezzatura tecnica</w:t>
      </w:r>
    </w:p>
    <w:p w14:paraId="1BEB04D1" w14:textId="77777777" w:rsidR="007F2555" w:rsidRPr="002E7886" w:rsidRDefault="007F2555" w:rsidP="007F2555">
      <w:pPr>
        <w:pStyle w:val="Paragrafoelenco"/>
        <w:widowControl w:val="0"/>
        <w:ind w:hanging="11"/>
        <w:jc w:val="both"/>
        <w:rPr>
          <w:rFonts w:asciiTheme="minorHAnsi" w:hAnsiTheme="minorHAnsi" w:cstheme="minorHAnsi"/>
          <w:i/>
          <w:iCs/>
          <w:color w:val="auto"/>
          <w:kern w:val="0"/>
          <w:sz w:val="18"/>
          <w:szCs w:val="18"/>
        </w:rPr>
      </w:pPr>
      <w:r w:rsidRPr="002E7886">
        <w:rPr>
          <w:rFonts w:asciiTheme="minorHAnsi" w:hAnsiTheme="minorHAnsi" w:cstheme="minorHAnsi"/>
          <w:i/>
          <w:iCs/>
          <w:color w:val="auto"/>
          <w:kern w:val="0"/>
          <w:sz w:val="18"/>
          <w:szCs w:val="18"/>
        </w:rPr>
        <w:t>ed allega modello sezione F</w:t>
      </w:r>
    </w:p>
    <w:p w14:paraId="69B86F98" w14:textId="77777777" w:rsidR="007F2555" w:rsidRDefault="007F2555" w:rsidP="007F2555">
      <w:pPr>
        <w:pStyle w:val="Paragrafoelenco"/>
        <w:widowControl w:val="0"/>
        <w:ind w:left="1134" w:hanging="708"/>
        <w:jc w:val="both"/>
        <w:rPr>
          <w:rFonts w:asciiTheme="minorHAnsi" w:eastAsia="Calibri" w:hAnsiTheme="minorHAnsi" w:cstheme="minorHAnsi"/>
          <w:color w:val="auto"/>
          <w:kern w:val="0"/>
          <w:sz w:val="16"/>
          <w:szCs w:val="16"/>
          <w:lang w:eastAsia="en-US"/>
        </w:rPr>
      </w:pPr>
    </w:p>
    <w:p w14:paraId="14BACDCD" w14:textId="0F4874E0" w:rsidR="007F2555" w:rsidRDefault="007F2555" w:rsidP="007F2555">
      <w:pPr>
        <w:pStyle w:val="Paragrafoelenco"/>
        <w:widowControl w:val="0"/>
        <w:ind w:left="1134" w:hanging="708"/>
        <w:jc w:val="both"/>
        <w:rPr>
          <w:rFonts w:asciiTheme="minorHAnsi" w:hAnsiTheme="minorHAnsi" w:cstheme="minorHAnsi"/>
          <w:sz w:val="18"/>
          <w:szCs w:val="18"/>
        </w:rPr>
      </w:pPr>
      <w:r w:rsidRPr="00431E0C">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431E0C">
        <w:rPr>
          <w:rFonts w:asciiTheme="minorHAnsi" w:eastAsia="Calibri" w:hAnsiTheme="minorHAnsi" w:cstheme="minorHAnsi"/>
          <w:color w:val="auto"/>
          <w:kern w:val="0"/>
          <w:sz w:val="16"/>
          <w:szCs w:val="16"/>
          <w:lang w:eastAsia="en-US"/>
        </w:rPr>
        <w:instrText xml:space="preserve"> FORMCHECKBOX </w:instrText>
      </w:r>
      <w:r w:rsidRPr="00431E0C">
        <w:rPr>
          <w:rFonts w:asciiTheme="minorHAnsi" w:eastAsia="Calibri" w:hAnsiTheme="minorHAnsi" w:cstheme="minorHAnsi"/>
          <w:color w:val="auto"/>
          <w:kern w:val="0"/>
          <w:sz w:val="16"/>
          <w:szCs w:val="16"/>
          <w:lang w:eastAsia="en-US"/>
        </w:rPr>
      </w:r>
      <w:r w:rsidRPr="00431E0C">
        <w:rPr>
          <w:rFonts w:asciiTheme="minorHAnsi" w:eastAsia="Calibri" w:hAnsiTheme="minorHAnsi" w:cstheme="minorHAnsi"/>
          <w:color w:val="auto"/>
          <w:kern w:val="0"/>
          <w:sz w:val="16"/>
          <w:szCs w:val="16"/>
          <w:lang w:eastAsia="en-US"/>
        </w:rPr>
        <w:fldChar w:fldCharType="separate"/>
      </w:r>
      <w:r w:rsidRPr="00431E0C">
        <w:rPr>
          <w:rFonts w:asciiTheme="minorHAnsi" w:eastAsia="Calibri" w:hAnsiTheme="minorHAnsi" w:cstheme="minorHAnsi"/>
          <w:color w:val="auto"/>
          <w:kern w:val="0"/>
          <w:sz w:val="16"/>
          <w:szCs w:val="16"/>
          <w:lang w:eastAsia="en-US"/>
        </w:rPr>
        <w:fldChar w:fldCharType="end"/>
      </w:r>
      <w:r w:rsidRPr="00431E0C">
        <w:rPr>
          <w:rFonts w:asciiTheme="minorHAnsi" w:hAnsiTheme="minorHAnsi" w:cstheme="minorHAnsi"/>
          <w:sz w:val="16"/>
          <w:szCs w:val="16"/>
        </w:rPr>
        <w:t xml:space="preserve"> </w:t>
      </w:r>
      <w:r>
        <w:rPr>
          <w:rFonts w:asciiTheme="minorHAnsi" w:hAnsiTheme="minorHAnsi" w:cstheme="minorHAnsi"/>
          <w:sz w:val="16"/>
          <w:szCs w:val="16"/>
        </w:rPr>
        <w:t xml:space="preserve"> </w:t>
      </w:r>
      <w:r w:rsidRPr="007F2555">
        <w:rPr>
          <w:rFonts w:asciiTheme="minorHAnsi" w:hAnsiTheme="minorHAnsi" w:cstheme="minorHAnsi"/>
          <w:sz w:val="18"/>
          <w:szCs w:val="18"/>
        </w:rPr>
        <w:t>altro …………………</w:t>
      </w:r>
      <w:proofErr w:type="gramStart"/>
      <w:r w:rsidRPr="007F2555">
        <w:rPr>
          <w:rFonts w:asciiTheme="minorHAnsi" w:hAnsiTheme="minorHAnsi" w:cstheme="minorHAnsi"/>
          <w:sz w:val="18"/>
          <w:szCs w:val="18"/>
        </w:rPr>
        <w:t>…….</w:t>
      </w:r>
      <w:proofErr w:type="gramEnd"/>
      <w:r w:rsidRPr="007F2555">
        <w:rPr>
          <w:rFonts w:asciiTheme="minorHAnsi" w:hAnsiTheme="minorHAnsi" w:cstheme="minorHAnsi"/>
          <w:sz w:val="18"/>
          <w:szCs w:val="18"/>
        </w:rPr>
        <w:t>.</w:t>
      </w:r>
    </w:p>
    <w:p w14:paraId="729C6C47" w14:textId="77777777" w:rsidR="00B711BF" w:rsidRDefault="00B711BF" w:rsidP="007F2555">
      <w:pPr>
        <w:pStyle w:val="Paragrafoelenco"/>
        <w:widowControl w:val="0"/>
        <w:ind w:left="1134" w:hanging="708"/>
        <w:jc w:val="both"/>
        <w:rPr>
          <w:rFonts w:asciiTheme="minorHAnsi" w:hAnsiTheme="minorHAnsi" w:cstheme="minorHAnsi"/>
          <w:sz w:val="16"/>
          <w:szCs w:val="16"/>
        </w:rPr>
      </w:pPr>
    </w:p>
    <w:p w14:paraId="0DA5C861" w14:textId="77777777" w:rsidR="00B31EDC" w:rsidRDefault="00B31EDC" w:rsidP="00A9788E">
      <w:pPr>
        <w:pStyle w:val="Paragrafoelenco"/>
        <w:widowControl w:val="0"/>
        <w:spacing w:after="60"/>
        <w:ind w:left="568" w:hanging="284"/>
        <w:jc w:val="both"/>
        <w:rPr>
          <w:rFonts w:asciiTheme="minorHAnsi" w:hAnsiTheme="minorHAnsi" w:cstheme="minorHAnsi"/>
          <w:color w:val="auto"/>
          <w:kern w:val="0"/>
          <w:sz w:val="18"/>
          <w:szCs w:val="18"/>
        </w:rPr>
      </w:pPr>
    </w:p>
    <w:p w14:paraId="0A4EEB93" w14:textId="3DC9F96A" w:rsidR="00413784" w:rsidRDefault="00ED2D85" w:rsidP="00A95372">
      <w:pPr>
        <w:pStyle w:val="Paragrafoelenco1"/>
        <w:numPr>
          <w:ilvl w:val="0"/>
          <w:numId w:val="19"/>
        </w:numPr>
        <w:spacing w:after="60"/>
        <w:ind w:left="284" w:hanging="284"/>
        <w:jc w:val="both"/>
        <w:rPr>
          <w:rFonts w:asciiTheme="minorHAnsi" w:eastAsia="Calibri" w:hAnsiTheme="minorHAnsi" w:cstheme="minorHAnsi"/>
          <w:b/>
          <w:color w:val="17365D" w:themeColor="text2" w:themeShade="BF"/>
          <w:kern w:val="0"/>
          <w:sz w:val="18"/>
          <w:szCs w:val="18"/>
          <w:lang w:eastAsia="en-US"/>
        </w:rPr>
      </w:pPr>
      <w:r w:rsidRPr="00ED2D85">
        <w:rPr>
          <w:rFonts w:asciiTheme="minorHAnsi" w:eastAsia="Calibri" w:hAnsiTheme="minorHAnsi" w:cstheme="minorHAnsi"/>
          <w:b/>
          <w:color w:val="17365D" w:themeColor="text2" w:themeShade="BF"/>
          <w:kern w:val="0"/>
          <w:sz w:val="18"/>
          <w:szCs w:val="18"/>
          <w:lang w:eastAsia="en-US"/>
        </w:rPr>
        <w:t xml:space="preserve">REQUISITO DI </w:t>
      </w:r>
      <w:r w:rsidRPr="006E2E97">
        <w:rPr>
          <w:rFonts w:asciiTheme="minorHAnsi" w:hAnsiTheme="minorHAnsi"/>
          <w:b/>
          <w:bCs/>
          <w:caps/>
          <w:color w:val="17365D" w:themeColor="text2" w:themeShade="BF"/>
          <w:kern w:val="18"/>
          <w:sz w:val="18"/>
          <w:szCs w:val="18"/>
        </w:rPr>
        <w:t>ESECUZIONE</w:t>
      </w:r>
      <w:r w:rsidRPr="00ED2D85">
        <w:rPr>
          <w:rFonts w:asciiTheme="minorHAnsi" w:eastAsia="Calibri" w:hAnsiTheme="minorHAnsi" w:cstheme="minorHAnsi"/>
          <w:b/>
          <w:color w:val="17365D" w:themeColor="text2" w:themeShade="BF"/>
          <w:kern w:val="0"/>
          <w:sz w:val="18"/>
          <w:szCs w:val="18"/>
          <w:lang w:eastAsia="en-US"/>
        </w:rPr>
        <w:t xml:space="preserve"> </w:t>
      </w:r>
      <w:r w:rsidRPr="00ED2D85">
        <w:rPr>
          <w:rFonts w:asciiTheme="minorHAnsi" w:hAnsiTheme="minorHAnsi" w:cstheme="minorHAnsi"/>
          <w:b/>
          <w:color w:val="17365D" w:themeColor="text2" w:themeShade="BF"/>
          <w:sz w:val="18"/>
          <w:szCs w:val="18"/>
        </w:rPr>
        <w:t>DM. 37/2008</w:t>
      </w:r>
      <w:r>
        <w:rPr>
          <w:rFonts w:asciiTheme="minorHAnsi" w:hAnsiTheme="minorHAnsi" w:cstheme="minorHAnsi"/>
          <w:color w:val="17365D" w:themeColor="text2" w:themeShade="BF"/>
          <w:sz w:val="18"/>
          <w:szCs w:val="18"/>
        </w:rPr>
        <w:t xml:space="preserve"> </w:t>
      </w:r>
      <w:r>
        <w:rPr>
          <w:rFonts w:asciiTheme="minorHAnsi" w:eastAsia="Calibri" w:hAnsiTheme="minorHAnsi" w:cstheme="minorHAnsi"/>
          <w:b/>
          <w:color w:val="17365D" w:themeColor="text2" w:themeShade="BF"/>
          <w:kern w:val="0"/>
          <w:sz w:val="18"/>
          <w:szCs w:val="18"/>
          <w:lang w:eastAsia="en-US"/>
        </w:rPr>
        <w:t>- LAVORAZIONI IMPIANTISTICHE AFFERENTI ALLE CATEGORIE</w:t>
      </w:r>
      <w:r w:rsidR="008128E2" w:rsidRPr="00ED2D85">
        <w:rPr>
          <w:rFonts w:asciiTheme="minorHAnsi" w:eastAsia="Calibri" w:hAnsiTheme="minorHAnsi" w:cstheme="minorHAnsi"/>
          <w:b/>
          <w:color w:val="17365D" w:themeColor="text2" w:themeShade="BF"/>
          <w:kern w:val="0"/>
          <w:sz w:val="18"/>
          <w:szCs w:val="18"/>
          <w:lang w:eastAsia="en-US"/>
        </w:rPr>
        <w:t xml:space="preserve"> OS3</w:t>
      </w:r>
      <w:r w:rsidR="000A060A">
        <w:rPr>
          <w:rFonts w:asciiTheme="minorHAnsi" w:eastAsia="Calibri" w:hAnsiTheme="minorHAnsi" w:cstheme="minorHAnsi"/>
          <w:b/>
          <w:color w:val="17365D" w:themeColor="text2" w:themeShade="BF"/>
          <w:kern w:val="0"/>
          <w:sz w:val="18"/>
          <w:szCs w:val="18"/>
          <w:lang w:eastAsia="en-US"/>
        </w:rPr>
        <w:t xml:space="preserve">- </w:t>
      </w:r>
      <w:r w:rsidR="008128E2" w:rsidRPr="00ED2D85">
        <w:rPr>
          <w:rFonts w:asciiTheme="minorHAnsi" w:eastAsia="Calibri" w:hAnsiTheme="minorHAnsi" w:cstheme="minorHAnsi"/>
          <w:b/>
          <w:color w:val="17365D" w:themeColor="text2" w:themeShade="BF"/>
          <w:kern w:val="0"/>
          <w:sz w:val="18"/>
          <w:szCs w:val="18"/>
          <w:lang w:eastAsia="en-US"/>
        </w:rPr>
        <w:t>OS28</w:t>
      </w:r>
      <w:r w:rsidR="000A060A">
        <w:rPr>
          <w:rFonts w:asciiTheme="minorHAnsi" w:eastAsia="Calibri" w:hAnsiTheme="minorHAnsi" w:cstheme="minorHAnsi"/>
          <w:b/>
          <w:color w:val="17365D" w:themeColor="text2" w:themeShade="BF"/>
          <w:kern w:val="0"/>
          <w:sz w:val="18"/>
          <w:szCs w:val="18"/>
          <w:lang w:eastAsia="en-US"/>
        </w:rPr>
        <w:t>-</w:t>
      </w:r>
      <w:r w:rsidR="008128E2" w:rsidRPr="00ED2D85">
        <w:rPr>
          <w:rFonts w:asciiTheme="minorHAnsi" w:eastAsia="Calibri" w:hAnsiTheme="minorHAnsi" w:cstheme="minorHAnsi"/>
          <w:b/>
          <w:color w:val="17365D" w:themeColor="text2" w:themeShade="BF"/>
          <w:kern w:val="0"/>
          <w:sz w:val="18"/>
          <w:szCs w:val="18"/>
          <w:lang w:eastAsia="en-US"/>
        </w:rPr>
        <w:t>OS30</w:t>
      </w:r>
      <w:r>
        <w:rPr>
          <w:rFonts w:asciiTheme="minorHAnsi" w:eastAsia="Calibri" w:hAnsiTheme="minorHAnsi" w:cstheme="minorHAnsi"/>
          <w:b/>
          <w:color w:val="17365D" w:themeColor="text2" w:themeShade="BF"/>
          <w:kern w:val="0"/>
          <w:sz w:val="18"/>
          <w:szCs w:val="18"/>
          <w:lang w:eastAsia="en-US"/>
        </w:rPr>
        <w:t xml:space="preserve">: </w:t>
      </w:r>
    </w:p>
    <w:p w14:paraId="7A3C1351" w14:textId="2EE4F659" w:rsidR="00640E36" w:rsidRPr="00A76C6F" w:rsidRDefault="00640E36" w:rsidP="00093ED0">
      <w:pPr>
        <w:tabs>
          <w:tab w:val="left" w:pos="360"/>
        </w:tabs>
        <w:suppressAutoHyphens/>
        <w:autoSpaceDN w:val="0"/>
        <w:ind w:left="568" w:hanging="284"/>
        <w:jc w:val="both"/>
        <w:textAlignment w:val="baseline"/>
        <w:rPr>
          <w:rFonts w:asciiTheme="minorHAnsi" w:eastAsia="Calibri" w:hAnsiTheme="minorHAnsi" w:cstheme="minorHAnsi"/>
          <w:iCs/>
          <w:color w:val="auto"/>
          <w:kern w:val="0"/>
          <w:sz w:val="18"/>
          <w:szCs w:val="18"/>
          <w:lang w:eastAsia="en-US"/>
        </w:rPr>
      </w:pPr>
      <w:r w:rsidRPr="00705351">
        <w:rPr>
          <w:rFonts w:asciiTheme="minorHAnsi" w:eastAsia="Calibri" w:hAnsiTheme="minorHAnsi" w:cstheme="minorHAnsi"/>
          <w:iCs/>
          <w:color w:val="auto"/>
          <w:kern w:val="0"/>
          <w:sz w:val="16"/>
          <w:szCs w:val="16"/>
          <w:lang w:eastAsia="en-US"/>
        </w:rPr>
        <w:fldChar w:fldCharType="begin">
          <w:ffData>
            <w:name w:val="Controllo1"/>
            <w:enabled/>
            <w:calcOnExit w:val="0"/>
            <w:checkBox>
              <w:sizeAuto/>
              <w:default w:val="0"/>
            </w:checkBox>
          </w:ffData>
        </w:fldChar>
      </w:r>
      <w:r w:rsidRPr="00705351">
        <w:rPr>
          <w:rFonts w:asciiTheme="minorHAnsi" w:eastAsia="Calibri" w:hAnsiTheme="minorHAnsi" w:cstheme="minorHAnsi"/>
          <w:iCs/>
          <w:color w:val="auto"/>
          <w:kern w:val="0"/>
          <w:sz w:val="16"/>
          <w:szCs w:val="16"/>
          <w:lang w:eastAsia="en-US"/>
        </w:rPr>
        <w:instrText xml:space="preserve"> FORMCHECKBOX </w:instrText>
      </w:r>
      <w:r w:rsidRPr="00705351">
        <w:rPr>
          <w:rFonts w:asciiTheme="minorHAnsi" w:eastAsia="Calibri" w:hAnsiTheme="minorHAnsi" w:cstheme="minorHAnsi"/>
          <w:iCs/>
          <w:color w:val="auto"/>
          <w:kern w:val="0"/>
          <w:sz w:val="16"/>
          <w:szCs w:val="16"/>
          <w:lang w:eastAsia="en-US"/>
        </w:rPr>
      </w:r>
      <w:r w:rsidRPr="00705351">
        <w:rPr>
          <w:rFonts w:asciiTheme="minorHAnsi" w:eastAsia="Calibri" w:hAnsiTheme="minorHAnsi" w:cstheme="minorHAnsi"/>
          <w:iCs/>
          <w:color w:val="auto"/>
          <w:kern w:val="0"/>
          <w:sz w:val="16"/>
          <w:szCs w:val="16"/>
          <w:lang w:eastAsia="en-US"/>
        </w:rPr>
        <w:fldChar w:fldCharType="separate"/>
      </w:r>
      <w:r w:rsidRPr="00705351">
        <w:rPr>
          <w:rFonts w:asciiTheme="minorHAnsi" w:eastAsia="Calibri" w:hAnsiTheme="minorHAnsi" w:cstheme="minorHAnsi"/>
          <w:color w:val="auto"/>
          <w:kern w:val="0"/>
          <w:sz w:val="16"/>
          <w:szCs w:val="16"/>
          <w:lang w:eastAsia="en-US"/>
        </w:rPr>
        <w:fldChar w:fldCharType="end"/>
      </w:r>
      <w:r w:rsidRPr="00640E36">
        <w:rPr>
          <w:rFonts w:asciiTheme="minorHAnsi" w:eastAsia="Calibri" w:hAnsiTheme="minorHAnsi" w:cstheme="minorHAnsi"/>
          <w:iCs/>
          <w:color w:val="auto"/>
          <w:kern w:val="0"/>
          <w:sz w:val="16"/>
          <w:szCs w:val="16"/>
          <w:lang w:eastAsia="en-US"/>
        </w:rPr>
        <w:tab/>
      </w:r>
      <w:r w:rsidRPr="00A76C6F">
        <w:rPr>
          <w:rFonts w:asciiTheme="minorHAnsi" w:eastAsia="Calibri" w:hAnsiTheme="minorHAnsi" w:cstheme="minorHAnsi"/>
          <w:iCs/>
          <w:color w:val="auto"/>
          <w:kern w:val="0"/>
          <w:sz w:val="18"/>
          <w:szCs w:val="18"/>
          <w:lang w:eastAsia="en-US"/>
        </w:rPr>
        <w:t xml:space="preserve">di essere in possesso dei requisiti di abilitazione ai sensi dell’art. 3 del D.M. n. 37/2008 ai fini dell’esercizio delle attività </w:t>
      </w:r>
      <w:r w:rsidR="00A76C6F">
        <w:rPr>
          <w:rFonts w:asciiTheme="minorHAnsi" w:eastAsia="Calibri" w:hAnsiTheme="minorHAnsi" w:cstheme="minorHAnsi"/>
          <w:iCs/>
          <w:color w:val="auto"/>
          <w:kern w:val="0"/>
          <w:sz w:val="18"/>
          <w:szCs w:val="18"/>
          <w:lang w:eastAsia="en-US"/>
        </w:rPr>
        <w:t xml:space="preserve">impiantistiche </w:t>
      </w:r>
      <w:r w:rsidR="00A76C6F" w:rsidRPr="00A76C6F">
        <w:rPr>
          <w:rFonts w:asciiTheme="minorHAnsi" w:eastAsia="Calibri" w:hAnsiTheme="minorHAnsi" w:cstheme="minorHAnsi"/>
          <w:iCs/>
          <w:color w:val="auto"/>
          <w:kern w:val="0"/>
          <w:sz w:val="18"/>
          <w:szCs w:val="18"/>
          <w:lang w:eastAsia="en-US"/>
        </w:rPr>
        <w:t xml:space="preserve">afferenti alle categorie OS3 OS28 OS30 </w:t>
      </w:r>
      <w:r w:rsidRPr="00A76C6F">
        <w:rPr>
          <w:rFonts w:asciiTheme="minorHAnsi" w:eastAsia="Calibri" w:hAnsiTheme="minorHAnsi" w:cstheme="minorHAnsi"/>
          <w:iCs/>
          <w:color w:val="auto"/>
          <w:kern w:val="0"/>
          <w:sz w:val="18"/>
          <w:szCs w:val="18"/>
          <w:lang w:eastAsia="en-US"/>
        </w:rPr>
        <w:t xml:space="preserve">di cui all’articolo 1 comma </w:t>
      </w:r>
      <w:proofErr w:type="gramStart"/>
      <w:r w:rsidRPr="00A76C6F">
        <w:rPr>
          <w:rFonts w:asciiTheme="minorHAnsi" w:eastAsia="Calibri" w:hAnsiTheme="minorHAnsi" w:cstheme="minorHAnsi"/>
          <w:iCs/>
          <w:color w:val="auto"/>
          <w:kern w:val="0"/>
          <w:sz w:val="18"/>
          <w:szCs w:val="18"/>
          <w:lang w:eastAsia="en-US"/>
        </w:rPr>
        <w:t xml:space="preserve">2 </w:t>
      </w:r>
      <w:r w:rsidR="00A76C6F">
        <w:rPr>
          <w:rFonts w:asciiTheme="minorHAnsi" w:eastAsia="Calibri" w:hAnsiTheme="minorHAnsi" w:cstheme="minorHAnsi"/>
          <w:iCs/>
          <w:color w:val="auto"/>
          <w:kern w:val="0"/>
          <w:sz w:val="18"/>
          <w:szCs w:val="18"/>
          <w:lang w:eastAsia="en-US"/>
        </w:rPr>
        <w:t xml:space="preserve"> </w:t>
      </w:r>
      <w:r w:rsidR="00A76C6F" w:rsidRPr="00A76C6F">
        <w:rPr>
          <w:rFonts w:asciiTheme="minorHAnsi" w:eastAsia="Calibri" w:hAnsiTheme="minorHAnsi" w:cstheme="minorHAnsi"/>
          <w:iCs/>
          <w:color w:val="auto"/>
          <w:kern w:val="0"/>
          <w:sz w:val="18"/>
          <w:szCs w:val="18"/>
          <w:lang w:eastAsia="en-US"/>
        </w:rPr>
        <w:t>lett.</w:t>
      </w:r>
      <w:proofErr w:type="gramEnd"/>
      <w:r w:rsidR="00A76C6F" w:rsidRPr="00A76C6F">
        <w:rPr>
          <w:rFonts w:asciiTheme="minorHAnsi" w:eastAsia="Calibri" w:hAnsiTheme="minorHAnsi" w:cstheme="minorHAnsi"/>
          <w:iCs/>
          <w:color w:val="auto"/>
          <w:kern w:val="0"/>
          <w:sz w:val="18"/>
          <w:szCs w:val="18"/>
          <w:lang w:eastAsia="en-US"/>
        </w:rPr>
        <w:t xml:space="preserve"> a), b), c), d), g) </w:t>
      </w:r>
      <w:r w:rsidRPr="00A76C6F">
        <w:rPr>
          <w:rFonts w:asciiTheme="minorHAnsi" w:eastAsia="Calibri" w:hAnsiTheme="minorHAnsi" w:cstheme="minorHAnsi"/>
          <w:iCs/>
          <w:color w:val="auto"/>
          <w:kern w:val="0"/>
          <w:sz w:val="18"/>
          <w:szCs w:val="18"/>
          <w:lang w:eastAsia="en-US"/>
        </w:rPr>
        <w:t>del D.M. sopracitato;</w:t>
      </w:r>
    </w:p>
    <w:p w14:paraId="6DBE0648" w14:textId="7326F025" w:rsidR="00640E36" w:rsidRPr="00640E36" w:rsidRDefault="00640E36" w:rsidP="00093ED0">
      <w:pPr>
        <w:tabs>
          <w:tab w:val="left" w:pos="360"/>
        </w:tabs>
        <w:suppressAutoHyphens/>
        <w:autoSpaceDN w:val="0"/>
        <w:ind w:left="568" w:hanging="284"/>
        <w:jc w:val="both"/>
        <w:textAlignment w:val="baseline"/>
        <w:rPr>
          <w:rFonts w:asciiTheme="minorHAnsi" w:eastAsia="Calibri" w:hAnsiTheme="minorHAnsi" w:cstheme="minorHAnsi"/>
          <w:i/>
          <w:color w:val="FF0000"/>
          <w:kern w:val="0"/>
          <w:sz w:val="16"/>
          <w:szCs w:val="16"/>
          <w:lang w:eastAsia="en-US"/>
        </w:rPr>
      </w:pPr>
      <w:r w:rsidRPr="00640E36">
        <w:rPr>
          <w:rFonts w:asciiTheme="minorHAnsi" w:eastAsia="Calibri" w:hAnsiTheme="minorHAnsi" w:cstheme="minorHAnsi"/>
          <w:i/>
          <w:color w:val="FF0000"/>
          <w:kern w:val="0"/>
          <w:sz w:val="16"/>
          <w:szCs w:val="16"/>
          <w:lang w:eastAsia="en-US"/>
        </w:rPr>
        <w:t>oppure</w:t>
      </w:r>
    </w:p>
    <w:p w14:paraId="25F29798" w14:textId="61411CE5" w:rsidR="003E0EBC" w:rsidRDefault="00640E36" w:rsidP="00093ED0">
      <w:pPr>
        <w:tabs>
          <w:tab w:val="left" w:pos="360"/>
        </w:tabs>
        <w:suppressAutoHyphens/>
        <w:autoSpaceDN w:val="0"/>
        <w:ind w:left="568" w:hanging="284"/>
        <w:jc w:val="both"/>
        <w:textAlignment w:val="baseline"/>
        <w:rPr>
          <w:rFonts w:asciiTheme="minorHAnsi" w:eastAsia="Calibri" w:hAnsiTheme="minorHAnsi" w:cstheme="minorHAnsi"/>
          <w:iCs/>
          <w:color w:val="auto"/>
          <w:kern w:val="0"/>
          <w:sz w:val="18"/>
          <w:szCs w:val="18"/>
          <w:lang w:eastAsia="en-US"/>
        </w:rPr>
      </w:pPr>
      <w:r w:rsidRPr="00705351">
        <w:rPr>
          <w:rFonts w:asciiTheme="minorHAnsi" w:eastAsia="Calibri" w:hAnsiTheme="minorHAnsi" w:cstheme="minorHAnsi"/>
          <w:iCs/>
          <w:color w:val="auto"/>
          <w:kern w:val="0"/>
          <w:sz w:val="16"/>
          <w:szCs w:val="16"/>
          <w:lang w:eastAsia="en-US"/>
        </w:rPr>
        <w:fldChar w:fldCharType="begin">
          <w:ffData>
            <w:name w:val="Controllo1"/>
            <w:enabled/>
            <w:calcOnExit w:val="0"/>
            <w:checkBox>
              <w:sizeAuto/>
              <w:default w:val="0"/>
            </w:checkBox>
          </w:ffData>
        </w:fldChar>
      </w:r>
      <w:r w:rsidRPr="00705351">
        <w:rPr>
          <w:rFonts w:asciiTheme="minorHAnsi" w:eastAsia="Calibri" w:hAnsiTheme="minorHAnsi" w:cstheme="minorHAnsi"/>
          <w:iCs/>
          <w:color w:val="auto"/>
          <w:kern w:val="0"/>
          <w:sz w:val="16"/>
          <w:szCs w:val="16"/>
          <w:lang w:eastAsia="en-US"/>
        </w:rPr>
        <w:instrText xml:space="preserve"> FORMCHECKBOX </w:instrText>
      </w:r>
      <w:r w:rsidRPr="00705351">
        <w:rPr>
          <w:rFonts w:asciiTheme="minorHAnsi" w:eastAsia="Calibri" w:hAnsiTheme="minorHAnsi" w:cstheme="minorHAnsi"/>
          <w:iCs/>
          <w:color w:val="auto"/>
          <w:kern w:val="0"/>
          <w:sz w:val="16"/>
          <w:szCs w:val="16"/>
          <w:lang w:eastAsia="en-US"/>
        </w:rPr>
      </w:r>
      <w:r w:rsidRPr="00705351">
        <w:rPr>
          <w:rFonts w:asciiTheme="minorHAnsi" w:eastAsia="Calibri" w:hAnsiTheme="minorHAnsi" w:cstheme="minorHAnsi"/>
          <w:iCs/>
          <w:color w:val="auto"/>
          <w:kern w:val="0"/>
          <w:sz w:val="16"/>
          <w:szCs w:val="16"/>
          <w:lang w:eastAsia="en-US"/>
        </w:rPr>
        <w:fldChar w:fldCharType="separate"/>
      </w:r>
      <w:r w:rsidRPr="00705351">
        <w:rPr>
          <w:rFonts w:asciiTheme="minorHAnsi" w:eastAsia="Calibri" w:hAnsiTheme="minorHAnsi" w:cstheme="minorHAnsi"/>
          <w:color w:val="auto"/>
          <w:kern w:val="0"/>
          <w:sz w:val="16"/>
          <w:szCs w:val="16"/>
          <w:lang w:eastAsia="en-US"/>
        </w:rPr>
        <w:fldChar w:fldCharType="end"/>
      </w:r>
      <w:r w:rsidRPr="00640E36">
        <w:rPr>
          <w:rFonts w:asciiTheme="minorHAnsi" w:eastAsia="Calibri" w:hAnsiTheme="minorHAnsi" w:cstheme="minorHAnsi"/>
          <w:iCs/>
          <w:color w:val="auto"/>
          <w:kern w:val="0"/>
          <w:sz w:val="16"/>
          <w:szCs w:val="16"/>
          <w:lang w:eastAsia="en-US"/>
        </w:rPr>
        <w:tab/>
      </w:r>
      <w:r w:rsidR="003E0EBC" w:rsidRPr="003E0EBC">
        <w:rPr>
          <w:rFonts w:asciiTheme="minorHAnsi" w:eastAsia="Calibri" w:hAnsiTheme="minorHAnsi" w:cstheme="minorHAnsi"/>
          <w:iCs/>
          <w:color w:val="auto"/>
          <w:kern w:val="0"/>
          <w:sz w:val="18"/>
          <w:szCs w:val="18"/>
          <w:lang w:eastAsia="en-US"/>
        </w:rPr>
        <w:t xml:space="preserve">di subappaltare </w:t>
      </w:r>
      <w:r w:rsidR="00093ED0" w:rsidRPr="00093ED0">
        <w:rPr>
          <w:rFonts w:asciiTheme="minorHAnsi" w:eastAsia="Calibri" w:hAnsiTheme="minorHAnsi" w:cstheme="minorHAnsi"/>
          <w:iCs/>
          <w:color w:val="auto"/>
          <w:kern w:val="0"/>
          <w:sz w:val="18"/>
          <w:szCs w:val="18"/>
          <w:lang w:eastAsia="en-US"/>
        </w:rPr>
        <w:t>le attività impiantistiche afferenti alle categorie OS3 OS28 OS30</w:t>
      </w:r>
      <w:r w:rsidR="00093ED0">
        <w:rPr>
          <w:rFonts w:asciiTheme="minorHAnsi" w:eastAsia="Calibri" w:hAnsiTheme="minorHAnsi" w:cstheme="minorHAnsi"/>
          <w:iCs/>
          <w:color w:val="auto"/>
          <w:kern w:val="0"/>
          <w:sz w:val="18"/>
          <w:szCs w:val="18"/>
          <w:lang w:eastAsia="en-US"/>
        </w:rPr>
        <w:t xml:space="preserve"> </w:t>
      </w:r>
      <w:r w:rsidR="003E0EBC" w:rsidRPr="003E0EBC">
        <w:rPr>
          <w:rFonts w:asciiTheme="minorHAnsi" w:eastAsia="Calibri" w:hAnsiTheme="minorHAnsi" w:cstheme="minorHAnsi"/>
          <w:iCs/>
          <w:color w:val="auto"/>
          <w:kern w:val="0"/>
          <w:sz w:val="18"/>
          <w:szCs w:val="18"/>
          <w:lang w:eastAsia="en-US"/>
        </w:rPr>
        <w:t>a</w:t>
      </w:r>
      <w:r w:rsidR="003E0EBC">
        <w:rPr>
          <w:rFonts w:asciiTheme="minorHAnsi" w:eastAsia="Calibri" w:hAnsiTheme="minorHAnsi" w:cstheme="minorHAnsi"/>
          <w:iCs/>
          <w:color w:val="auto"/>
          <w:kern w:val="0"/>
          <w:sz w:val="18"/>
          <w:szCs w:val="18"/>
          <w:lang w:eastAsia="en-US"/>
        </w:rPr>
        <w:t>d</w:t>
      </w:r>
      <w:r w:rsidR="003E0EBC" w:rsidRPr="003E0EBC">
        <w:rPr>
          <w:rFonts w:asciiTheme="minorHAnsi" w:eastAsia="Calibri" w:hAnsiTheme="minorHAnsi" w:cstheme="minorHAnsi"/>
          <w:iCs/>
          <w:color w:val="auto"/>
          <w:kern w:val="0"/>
          <w:sz w:val="18"/>
          <w:szCs w:val="18"/>
          <w:lang w:eastAsia="en-US"/>
        </w:rPr>
        <w:t xml:space="preserve"> operatori economici in possesso dei requisiti di abilitazione ai sensi dell’art. 3 del D.M. n. 37/2008 ai fini dell’esercizio delle attività di cui all’articolo 1 comma </w:t>
      </w:r>
      <w:proofErr w:type="gramStart"/>
      <w:r w:rsidR="003E0EBC" w:rsidRPr="003E0EBC">
        <w:rPr>
          <w:rFonts w:asciiTheme="minorHAnsi" w:eastAsia="Calibri" w:hAnsiTheme="minorHAnsi" w:cstheme="minorHAnsi"/>
          <w:iCs/>
          <w:color w:val="auto"/>
          <w:kern w:val="0"/>
          <w:sz w:val="18"/>
          <w:szCs w:val="18"/>
          <w:lang w:eastAsia="en-US"/>
        </w:rPr>
        <w:t>2  lett.</w:t>
      </w:r>
      <w:proofErr w:type="gramEnd"/>
      <w:r w:rsidR="003E0EBC" w:rsidRPr="003E0EBC">
        <w:rPr>
          <w:rFonts w:asciiTheme="minorHAnsi" w:eastAsia="Calibri" w:hAnsiTheme="minorHAnsi" w:cstheme="minorHAnsi"/>
          <w:iCs/>
          <w:color w:val="auto"/>
          <w:kern w:val="0"/>
          <w:sz w:val="18"/>
          <w:szCs w:val="18"/>
          <w:lang w:eastAsia="en-US"/>
        </w:rPr>
        <w:t xml:space="preserve"> a), b), c), d), g) del D.M. sopracitato</w:t>
      </w:r>
      <w:r w:rsidR="00093ED0">
        <w:rPr>
          <w:rFonts w:asciiTheme="minorHAnsi" w:eastAsia="Calibri" w:hAnsiTheme="minorHAnsi" w:cstheme="minorHAnsi"/>
          <w:iCs/>
          <w:color w:val="auto"/>
          <w:kern w:val="0"/>
          <w:sz w:val="18"/>
          <w:szCs w:val="18"/>
          <w:lang w:eastAsia="en-US"/>
        </w:rPr>
        <w:t>,</w:t>
      </w:r>
      <w:r w:rsidR="00093ED0" w:rsidRPr="00093ED0">
        <w:t xml:space="preserve"> </w:t>
      </w:r>
    </w:p>
    <w:p w14:paraId="31F03903" w14:textId="77777777" w:rsidR="003E0EBC" w:rsidRDefault="003E0EBC" w:rsidP="00640E36">
      <w:pPr>
        <w:tabs>
          <w:tab w:val="left" w:pos="360"/>
        </w:tabs>
        <w:suppressAutoHyphens/>
        <w:autoSpaceDN w:val="0"/>
        <w:ind w:left="568" w:hanging="284"/>
        <w:jc w:val="both"/>
        <w:textAlignment w:val="baseline"/>
        <w:rPr>
          <w:rFonts w:asciiTheme="minorHAnsi" w:eastAsia="Calibri" w:hAnsiTheme="minorHAnsi" w:cstheme="minorHAnsi"/>
          <w:iCs/>
          <w:color w:val="auto"/>
          <w:kern w:val="0"/>
          <w:sz w:val="16"/>
          <w:szCs w:val="16"/>
          <w:lang w:eastAsia="en-US"/>
        </w:rPr>
      </w:pPr>
    </w:p>
    <w:p w14:paraId="0C778631" w14:textId="2D44E173" w:rsidR="006E7209" w:rsidRDefault="009620F7" w:rsidP="00A95372">
      <w:pPr>
        <w:pStyle w:val="Paragrafoelenco1"/>
        <w:numPr>
          <w:ilvl w:val="0"/>
          <w:numId w:val="19"/>
        </w:numPr>
        <w:spacing w:after="60"/>
        <w:ind w:left="284" w:hanging="284"/>
        <w:jc w:val="both"/>
        <w:rPr>
          <w:rFonts w:asciiTheme="minorHAnsi" w:eastAsia="Calibri" w:hAnsiTheme="minorHAnsi" w:cstheme="minorHAnsi"/>
          <w:b/>
          <w:caps/>
          <w:color w:val="17365D" w:themeColor="text2" w:themeShade="BF"/>
          <w:kern w:val="0"/>
          <w:sz w:val="18"/>
          <w:szCs w:val="18"/>
          <w:lang w:eastAsia="en-US"/>
        </w:rPr>
      </w:pPr>
      <w:r w:rsidRPr="00710A0B">
        <w:rPr>
          <w:rFonts w:asciiTheme="minorHAnsi" w:eastAsia="Calibri" w:hAnsiTheme="minorHAnsi" w:cstheme="minorHAnsi"/>
          <w:b/>
          <w:caps/>
          <w:color w:val="17365D" w:themeColor="text2" w:themeShade="BF"/>
          <w:kern w:val="0"/>
          <w:sz w:val="18"/>
          <w:szCs w:val="18"/>
          <w:lang w:eastAsia="en-US"/>
        </w:rPr>
        <w:t xml:space="preserve">requisito </w:t>
      </w:r>
      <w:r w:rsidR="0015793D" w:rsidRPr="00ED2D85">
        <w:rPr>
          <w:rFonts w:asciiTheme="minorHAnsi" w:eastAsia="Calibri" w:hAnsiTheme="minorHAnsi" w:cstheme="minorHAnsi"/>
          <w:b/>
          <w:color w:val="17365D" w:themeColor="text2" w:themeShade="BF"/>
          <w:kern w:val="0"/>
          <w:sz w:val="18"/>
          <w:szCs w:val="18"/>
          <w:lang w:eastAsia="en-US"/>
        </w:rPr>
        <w:t>DI ESECUZIONE</w:t>
      </w:r>
      <w:r w:rsidR="0015793D" w:rsidRPr="00710A0B">
        <w:rPr>
          <w:rFonts w:asciiTheme="minorHAnsi" w:eastAsia="Calibri" w:hAnsiTheme="minorHAnsi" w:cstheme="minorHAnsi"/>
          <w:b/>
          <w:caps/>
          <w:color w:val="17365D" w:themeColor="text2" w:themeShade="BF"/>
          <w:kern w:val="0"/>
          <w:sz w:val="18"/>
          <w:szCs w:val="18"/>
          <w:lang w:eastAsia="en-US"/>
        </w:rPr>
        <w:t xml:space="preserve"> </w:t>
      </w:r>
      <w:r w:rsidRPr="00710A0B">
        <w:rPr>
          <w:rFonts w:asciiTheme="minorHAnsi" w:eastAsia="Calibri" w:hAnsiTheme="minorHAnsi" w:cstheme="minorHAnsi"/>
          <w:b/>
          <w:caps/>
          <w:color w:val="17365D" w:themeColor="text2" w:themeShade="BF"/>
          <w:kern w:val="0"/>
          <w:sz w:val="18"/>
          <w:szCs w:val="18"/>
          <w:lang w:eastAsia="en-US"/>
        </w:rPr>
        <w:t>iscrizione White List</w:t>
      </w:r>
      <w:r w:rsidR="00F202EB" w:rsidRPr="00710A0B">
        <w:rPr>
          <w:rFonts w:asciiTheme="minorHAnsi" w:eastAsia="Calibri" w:hAnsiTheme="minorHAnsi" w:cstheme="minorHAnsi"/>
          <w:b/>
          <w:caps/>
          <w:color w:val="17365D" w:themeColor="text2" w:themeShade="BF"/>
          <w:kern w:val="0"/>
          <w:sz w:val="18"/>
          <w:szCs w:val="18"/>
          <w:lang w:eastAsia="en-US"/>
        </w:rPr>
        <w:t xml:space="preserve"> </w:t>
      </w:r>
      <w:r w:rsidR="00710A0B">
        <w:rPr>
          <w:rFonts w:asciiTheme="minorHAnsi" w:eastAsia="Calibri" w:hAnsiTheme="minorHAnsi" w:cstheme="minorHAnsi"/>
          <w:b/>
          <w:caps/>
          <w:color w:val="17365D" w:themeColor="text2" w:themeShade="BF"/>
          <w:kern w:val="0"/>
          <w:sz w:val="18"/>
          <w:szCs w:val="18"/>
          <w:lang w:eastAsia="en-US"/>
        </w:rPr>
        <w:t>-</w:t>
      </w:r>
      <w:r w:rsidR="00F202EB" w:rsidRPr="00710A0B">
        <w:rPr>
          <w:rFonts w:asciiTheme="minorHAnsi" w:eastAsia="Calibri" w:hAnsiTheme="minorHAnsi" w:cstheme="minorHAnsi"/>
          <w:b/>
          <w:caps/>
          <w:color w:val="17365D" w:themeColor="text2" w:themeShade="BF"/>
          <w:kern w:val="0"/>
          <w:sz w:val="18"/>
          <w:szCs w:val="18"/>
          <w:lang w:eastAsia="en-US"/>
        </w:rPr>
        <w:t xml:space="preserve"> Dichiarazioni in caso di lavori di cui ai settori sensibili </w:t>
      </w:r>
      <w:r w:rsidR="00624EFD">
        <w:rPr>
          <w:rFonts w:asciiTheme="minorHAnsi" w:eastAsia="Calibri" w:hAnsiTheme="minorHAnsi" w:cstheme="minorHAnsi"/>
          <w:b/>
          <w:caps/>
          <w:color w:val="17365D" w:themeColor="text2" w:themeShade="BF"/>
          <w:kern w:val="0"/>
          <w:sz w:val="18"/>
          <w:szCs w:val="18"/>
          <w:lang w:eastAsia="en-US"/>
        </w:rPr>
        <w:t>AI SENSI DELL’</w:t>
      </w:r>
      <w:r w:rsidR="00F202EB" w:rsidRPr="00710A0B">
        <w:rPr>
          <w:rFonts w:asciiTheme="minorHAnsi" w:eastAsia="Calibri" w:hAnsiTheme="minorHAnsi" w:cstheme="minorHAnsi"/>
          <w:b/>
          <w:caps/>
          <w:color w:val="17365D" w:themeColor="text2" w:themeShade="BF"/>
          <w:kern w:val="0"/>
          <w:sz w:val="18"/>
          <w:szCs w:val="18"/>
          <w:lang w:eastAsia="en-US"/>
        </w:rPr>
        <w:t>art 1, comma 53 della l. 190/2012</w:t>
      </w:r>
      <w:r w:rsidR="006E7209" w:rsidRPr="00710A0B">
        <w:rPr>
          <w:rFonts w:asciiTheme="minorHAnsi" w:eastAsia="Calibri" w:hAnsiTheme="minorHAnsi" w:cstheme="minorHAnsi"/>
          <w:b/>
          <w:caps/>
          <w:color w:val="17365D" w:themeColor="text2" w:themeShade="BF"/>
          <w:kern w:val="0"/>
          <w:sz w:val="18"/>
          <w:szCs w:val="18"/>
          <w:lang w:eastAsia="en-US"/>
        </w:rPr>
        <w:t>:</w:t>
      </w:r>
    </w:p>
    <w:bookmarkStart w:id="16" w:name="_Hlk179889835"/>
    <w:p w14:paraId="3D4006DA" w14:textId="5BB35A66" w:rsidR="007D7E65" w:rsidRDefault="00763282" w:rsidP="00165501">
      <w:pPr>
        <w:suppressAutoHyphens/>
        <w:spacing w:after="120"/>
        <w:ind w:left="567" w:hanging="283"/>
        <w:jc w:val="both"/>
        <w:rPr>
          <w:rFonts w:asciiTheme="minorHAnsi" w:eastAsia="Calibri" w:hAnsiTheme="minorHAnsi" w:cstheme="minorHAnsi"/>
          <w:color w:val="auto"/>
          <w:kern w:val="0"/>
          <w:sz w:val="18"/>
          <w:szCs w:val="18"/>
          <w:lang w:eastAsia="en-US"/>
        </w:rPr>
      </w:pPr>
      <w:r w:rsidRPr="00705351">
        <w:rPr>
          <w:rFonts w:asciiTheme="minorHAnsi" w:eastAsia="Calibri" w:hAnsiTheme="minorHAnsi" w:cstheme="minorHAnsi"/>
          <w:iCs/>
          <w:color w:val="auto"/>
          <w:kern w:val="0"/>
          <w:sz w:val="16"/>
          <w:szCs w:val="16"/>
          <w:lang w:eastAsia="en-US"/>
        </w:rPr>
        <w:fldChar w:fldCharType="begin">
          <w:ffData>
            <w:name w:val="Controllo1"/>
            <w:enabled/>
            <w:calcOnExit w:val="0"/>
            <w:checkBox>
              <w:sizeAuto/>
              <w:default w:val="0"/>
            </w:checkBox>
          </w:ffData>
        </w:fldChar>
      </w:r>
      <w:r w:rsidRPr="00705351">
        <w:rPr>
          <w:rFonts w:asciiTheme="minorHAnsi" w:eastAsia="Calibri" w:hAnsiTheme="minorHAnsi" w:cstheme="minorHAnsi"/>
          <w:iCs/>
          <w:color w:val="auto"/>
          <w:kern w:val="0"/>
          <w:sz w:val="16"/>
          <w:szCs w:val="16"/>
          <w:lang w:eastAsia="en-US"/>
        </w:rPr>
        <w:instrText xml:space="preserve"> FORMCHECKBOX </w:instrText>
      </w:r>
      <w:r w:rsidRPr="00705351">
        <w:rPr>
          <w:rFonts w:asciiTheme="minorHAnsi" w:eastAsia="Calibri" w:hAnsiTheme="minorHAnsi" w:cstheme="minorHAnsi"/>
          <w:iCs/>
          <w:color w:val="auto"/>
          <w:kern w:val="0"/>
          <w:sz w:val="16"/>
          <w:szCs w:val="16"/>
          <w:lang w:eastAsia="en-US"/>
        </w:rPr>
      </w:r>
      <w:r w:rsidRPr="00705351">
        <w:rPr>
          <w:rFonts w:asciiTheme="minorHAnsi" w:eastAsia="Calibri" w:hAnsiTheme="minorHAnsi" w:cstheme="minorHAnsi"/>
          <w:iCs/>
          <w:color w:val="auto"/>
          <w:kern w:val="0"/>
          <w:sz w:val="16"/>
          <w:szCs w:val="16"/>
          <w:lang w:eastAsia="en-US"/>
        </w:rPr>
        <w:fldChar w:fldCharType="separate"/>
      </w:r>
      <w:r w:rsidRPr="00705351">
        <w:rPr>
          <w:rFonts w:asciiTheme="minorHAnsi" w:eastAsia="Calibri" w:hAnsiTheme="minorHAnsi" w:cstheme="minorHAnsi"/>
          <w:color w:val="auto"/>
          <w:kern w:val="0"/>
          <w:sz w:val="16"/>
          <w:szCs w:val="16"/>
          <w:lang w:eastAsia="en-US"/>
        </w:rPr>
        <w:fldChar w:fldCharType="end"/>
      </w:r>
      <w:r w:rsidRPr="00705351">
        <w:rPr>
          <w:rFonts w:asciiTheme="minorHAnsi" w:eastAsia="Calibri" w:hAnsiTheme="minorHAnsi" w:cstheme="minorHAnsi"/>
          <w:color w:val="auto"/>
          <w:kern w:val="0"/>
          <w:sz w:val="18"/>
          <w:szCs w:val="18"/>
          <w:lang w:eastAsia="en-US"/>
        </w:rPr>
        <w:t xml:space="preserve"> </w:t>
      </w:r>
      <w:bookmarkEnd w:id="16"/>
      <w:r w:rsidR="00571A00">
        <w:rPr>
          <w:rFonts w:asciiTheme="minorHAnsi" w:eastAsia="Calibri" w:hAnsiTheme="minorHAnsi" w:cstheme="minorHAnsi"/>
          <w:color w:val="auto"/>
          <w:kern w:val="0"/>
          <w:sz w:val="18"/>
          <w:szCs w:val="18"/>
          <w:lang w:eastAsia="en-US"/>
        </w:rPr>
        <w:t xml:space="preserve">in caso di ricorso </w:t>
      </w:r>
      <w:r w:rsidR="00571A00" w:rsidRPr="002F5C36">
        <w:rPr>
          <w:rFonts w:asciiTheme="minorHAnsi" w:eastAsia="Calibri" w:hAnsiTheme="minorHAnsi" w:cstheme="minorHAnsi"/>
          <w:color w:val="auto"/>
          <w:kern w:val="0"/>
          <w:sz w:val="18"/>
          <w:szCs w:val="18"/>
          <w:lang w:eastAsia="en-US"/>
        </w:rPr>
        <w:t>al subappalto</w:t>
      </w:r>
      <w:r w:rsidR="00571A00">
        <w:rPr>
          <w:rFonts w:asciiTheme="minorHAnsi" w:eastAsia="Calibri" w:hAnsiTheme="minorHAnsi" w:cstheme="minorHAnsi"/>
          <w:color w:val="auto"/>
          <w:kern w:val="0"/>
          <w:sz w:val="18"/>
          <w:szCs w:val="18"/>
          <w:lang w:eastAsia="en-US"/>
        </w:rPr>
        <w:t>/subaffidamento</w:t>
      </w:r>
      <w:r w:rsidR="00571A00" w:rsidRPr="009357E8">
        <w:rPr>
          <w:rFonts w:asciiTheme="minorHAnsi" w:eastAsia="Arial" w:hAnsiTheme="minorHAnsi" w:cstheme="minorHAnsi"/>
          <w:color w:val="auto"/>
          <w:kern w:val="3"/>
          <w:sz w:val="18"/>
          <w:szCs w:val="18"/>
          <w:lang w:eastAsia="zh-CN" w:bidi="hi-IN"/>
        </w:rPr>
        <w:t xml:space="preserve"> </w:t>
      </w:r>
      <w:r w:rsidR="00571A00">
        <w:rPr>
          <w:rFonts w:asciiTheme="minorHAnsi" w:eastAsia="Arial" w:hAnsiTheme="minorHAnsi" w:cstheme="minorHAnsi"/>
          <w:color w:val="auto"/>
          <w:kern w:val="3"/>
          <w:sz w:val="18"/>
          <w:szCs w:val="18"/>
          <w:lang w:eastAsia="zh-CN" w:bidi="hi-IN"/>
        </w:rPr>
        <w:t xml:space="preserve">per </w:t>
      </w:r>
      <w:r w:rsidR="009357E8" w:rsidRPr="007D7E65">
        <w:rPr>
          <w:rFonts w:asciiTheme="minorHAnsi" w:eastAsia="Calibri" w:hAnsiTheme="minorHAnsi" w:cstheme="minorHAnsi"/>
          <w:color w:val="auto"/>
          <w:kern w:val="0"/>
          <w:sz w:val="18"/>
          <w:szCs w:val="18"/>
          <w:lang w:eastAsia="en-US"/>
        </w:rPr>
        <w:t>l’esecuzione delle prestazioni dell’appalto rientranti</w:t>
      </w:r>
      <w:r w:rsidR="009357E8" w:rsidRPr="009357E8">
        <w:rPr>
          <w:rFonts w:asciiTheme="minorHAnsi" w:eastAsia="Calibri" w:hAnsiTheme="minorHAnsi" w:cstheme="minorHAnsi"/>
          <w:color w:val="auto"/>
          <w:kern w:val="0"/>
          <w:sz w:val="18"/>
          <w:szCs w:val="18"/>
          <w:lang w:eastAsia="en-US"/>
        </w:rPr>
        <w:t xml:space="preserve"> </w:t>
      </w:r>
      <w:r w:rsidR="009357E8">
        <w:rPr>
          <w:rFonts w:asciiTheme="minorHAnsi" w:eastAsia="Calibri" w:hAnsiTheme="minorHAnsi" w:cstheme="minorHAnsi"/>
          <w:color w:val="auto"/>
          <w:kern w:val="0"/>
          <w:sz w:val="18"/>
          <w:szCs w:val="18"/>
          <w:lang w:eastAsia="en-US"/>
        </w:rPr>
        <w:t xml:space="preserve">tra le </w:t>
      </w:r>
      <w:r w:rsidR="009357E8" w:rsidRPr="002F5C36">
        <w:rPr>
          <w:rFonts w:asciiTheme="minorHAnsi" w:eastAsia="Calibri" w:hAnsiTheme="minorHAnsi" w:cstheme="minorHAnsi"/>
          <w:color w:val="auto"/>
          <w:kern w:val="0"/>
          <w:sz w:val="18"/>
          <w:szCs w:val="18"/>
          <w:lang w:eastAsia="en-US"/>
        </w:rPr>
        <w:t xml:space="preserve">attività riconducibili a quelle elencate al comma 53 dell'articolo 1 della L.190/2012: noli a freddo di macchinari; noli a </w:t>
      </w:r>
      <w:proofErr w:type="gramStart"/>
      <w:r w:rsidR="009357E8" w:rsidRPr="002F5C36">
        <w:rPr>
          <w:rFonts w:asciiTheme="minorHAnsi" w:eastAsia="Calibri" w:hAnsiTheme="minorHAnsi" w:cstheme="minorHAnsi"/>
          <w:color w:val="auto"/>
          <w:kern w:val="0"/>
          <w:sz w:val="18"/>
          <w:szCs w:val="18"/>
          <w:lang w:eastAsia="en-US"/>
        </w:rPr>
        <w:t>caldo</w:t>
      </w:r>
      <w:bookmarkStart w:id="17" w:name="_Hlk180935311"/>
      <w:r w:rsidR="00571A00">
        <w:rPr>
          <w:rFonts w:asciiTheme="minorHAnsi" w:eastAsia="Calibri" w:hAnsiTheme="minorHAnsi" w:cstheme="minorHAnsi"/>
          <w:color w:val="auto"/>
          <w:kern w:val="0"/>
          <w:sz w:val="18"/>
          <w:szCs w:val="18"/>
          <w:lang w:eastAsia="en-US"/>
        </w:rPr>
        <w:t xml:space="preserve">, </w:t>
      </w:r>
      <w:r w:rsidR="009357E8" w:rsidRPr="009357E8">
        <w:rPr>
          <w:rFonts w:asciiTheme="minorHAnsi" w:eastAsia="Arial" w:hAnsiTheme="minorHAnsi" w:cstheme="minorHAnsi"/>
          <w:color w:val="auto"/>
          <w:kern w:val="3"/>
          <w:sz w:val="18"/>
          <w:szCs w:val="18"/>
          <w:lang w:eastAsia="zh-CN" w:bidi="hi-IN"/>
        </w:rPr>
        <w:t xml:space="preserve"> </w:t>
      </w:r>
      <w:bookmarkEnd w:id="17"/>
      <w:r w:rsidR="009357E8" w:rsidRPr="006D3834">
        <w:rPr>
          <w:rFonts w:asciiTheme="minorHAnsi" w:eastAsia="Arial" w:hAnsiTheme="minorHAnsi" w:cstheme="minorHAnsi"/>
          <w:color w:val="auto"/>
          <w:kern w:val="3"/>
          <w:sz w:val="18"/>
          <w:szCs w:val="18"/>
          <w:lang w:eastAsia="zh-CN" w:bidi="hi-IN"/>
        </w:rPr>
        <w:t>gli</w:t>
      </w:r>
      <w:proofErr w:type="gramEnd"/>
      <w:r w:rsidR="009357E8" w:rsidRPr="006D3834">
        <w:rPr>
          <w:rFonts w:asciiTheme="minorHAnsi" w:eastAsia="Arial" w:hAnsiTheme="minorHAnsi" w:cstheme="minorHAnsi"/>
          <w:color w:val="auto"/>
          <w:kern w:val="3"/>
          <w:sz w:val="18"/>
          <w:szCs w:val="18"/>
          <w:lang w:eastAsia="zh-CN" w:bidi="hi-IN"/>
        </w:rPr>
        <w:t xml:space="preserve"> </w:t>
      </w:r>
      <w:r w:rsidR="009357E8" w:rsidRPr="006D3834">
        <w:rPr>
          <w:rFonts w:asciiTheme="minorHAnsi" w:eastAsia="Calibri" w:hAnsiTheme="minorHAnsi" w:cstheme="minorHAnsi"/>
          <w:color w:val="000000"/>
          <w:kern w:val="0"/>
          <w:sz w:val="18"/>
          <w:szCs w:val="18"/>
        </w:rPr>
        <w:t>operatori economici</w:t>
      </w:r>
      <w:r w:rsidR="009357E8" w:rsidRPr="009357E8">
        <w:rPr>
          <w:rFonts w:asciiTheme="minorHAnsi" w:eastAsia="Calibri" w:hAnsiTheme="minorHAnsi" w:cstheme="minorHAnsi"/>
          <w:color w:val="auto"/>
          <w:kern w:val="0"/>
          <w:sz w:val="18"/>
          <w:szCs w:val="18"/>
          <w:lang w:eastAsia="en-US"/>
        </w:rPr>
        <w:t xml:space="preserve"> </w:t>
      </w:r>
      <w:r w:rsidR="009357E8" w:rsidRPr="002F5C36">
        <w:rPr>
          <w:rFonts w:asciiTheme="minorHAnsi" w:eastAsia="Calibri" w:hAnsiTheme="minorHAnsi" w:cstheme="minorHAnsi"/>
          <w:color w:val="auto"/>
          <w:kern w:val="0"/>
          <w:sz w:val="18"/>
          <w:szCs w:val="18"/>
          <w:lang w:eastAsia="en-US"/>
        </w:rPr>
        <w:t>subappalt</w:t>
      </w:r>
      <w:r w:rsidR="009357E8">
        <w:rPr>
          <w:rFonts w:asciiTheme="minorHAnsi" w:eastAsia="Calibri" w:hAnsiTheme="minorHAnsi" w:cstheme="minorHAnsi"/>
          <w:color w:val="auto"/>
          <w:kern w:val="0"/>
          <w:sz w:val="18"/>
          <w:szCs w:val="18"/>
          <w:lang w:eastAsia="en-US"/>
        </w:rPr>
        <w:t>atori/subaffidatari</w:t>
      </w:r>
      <w:r w:rsidR="009357E8">
        <w:rPr>
          <w:rFonts w:asciiTheme="minorHAnsi" w:eastAsia="Calibri" w:hAnsiTheme="minorHAnsi" w:cstheme="minorHAnsi"/>
          <w:color w:val="000000"/>
          <w:kern w:val="0"/>
          <w:sz w:val="18"/>
          <w:szCs w:val="18"/>
        </w:rPr>
        <w:t>,</w:t>
      </w:r>
      <w:r w:rsidR="009357E8" w:rsidRPr="006D3834">
        <w:rPr>
          <w:rFonts w:asciiTheme="minorHAnsi" w:eastAsia="Calibri" w:hAnsiTheme="minorHAnsi" w:cstheme="minorHAnsi"/>
          <w:color w:val="000000"/>
          <w:kern w:val="0"/>
          <w:sz w:val="18"/>
          <w:szCs w:val="18"/>
        </w:rPr>
        <w:t xml:space="preserve"> saranno iscritti alla white list </w:t>
      </w:r>
      <w:r w:rsidR="009357E8" w:rsidRPr="006D3834">
        <w:rPr>
          <w:rFonts w:asciiTheme="minorHAnsi" w:eastAsia="Calibri" w:hAnsiTheme="minorHAnsi" w:cstheme="minorHAnsi"/>
          <w:color w:val="auto"/>
          <w:kern w:val="0"/>
          <w:sz w:val="18"/>
          <w:szCs w:val="18"/>
          <w:lang w:eastAsia="en-US"/>
        </w:rPr>
        <w:t xml:space="preserve">presso la competente Prefettura (oppure avranno presentato apposita richiesta di iscrizione al </w:t>
      </w:r>
      <w:r w:rsidR="009357E8" w:rsidRPr="006E2E97">
        <w:rPr>
          <w:rFonts w:asciiTheme="minorHAnsi" w:eastAsia="Calibri" w:hAnsiTheme="minorHAnsi" w:cstheme="minorHAnsi"/>
          <w:color w:val="auto"/>
          <w:kern w:val="0"/>
          <w:sz w:val="18"/>
          <w:szCs w:val="18"/>
          <w:lang w:eastAsia="en-US"/>
        </w:rPr>
        <w:t>predetto elenco)</w:t>
      </w:r>
    </w:p>
    <w:p w14:paraId="5AD2A1F9" w14:textId="339720CB" w:rsidR="006D3834" w:rsidRPr="006E2E97" w:rsidRDefault="006D3834" w:rsidP="00A95372">
      <w:pPr>
        <w:pStyle w:val="Paragrafoelenco1"/>
        <w:numPr>
          <w:ilvl w:val="0"/>
          <w:numId w:val="19"/>
        </w:numPr>
        <w:spacing w:after="60"/>
        <w:ind w:left="284" w:hanging="284"/>
        <w:jc w:val="both"/>
        <w:rPr>
          <w:rFonts w:asciiTheme="minorHAnsi" w:eastAsia="Calibri" w:hAnsiTheme="minorHAnsi" w:cstheme="minorHAnsi"/>
          <w:b/>
          <w:caps/>
          <w:color w:val="17365D" w:themeColor="text2" w:themeShade="BF"/>
          <w:kern w:val="0"/>
          <w:sz w:val="18"/>
          <w:szCs w:val="18"/>
          <w:lang w:eastAsia="en-US"/>
        </w:rPr>
      </w:pPr>
      <w:r w:rsidRPr="006E2E97">
        <w:rPr>
          <w:rFonts w:asciiTheme="minorHAnsi" w:eastAsia="Calibri" w:hAnsiTheme="minorHAnsi" w:cstheme="minorHAnsi"/>
          <w:b/>
          <w:caps/>
          <w:color w:val="17365D" w:themeColor="text2" w:themeShade="BF"/>
          <w:kern w:val="0"/>
          <w:sz w:val="18"/>
          <w:szCs w:val="18"/>
          <w:lang w:eastAsia="en-US"/>
        </w:rPr>
        <w:t xml:space="preserve">REQUISITO </w:t>
      </w:r>
      <w:r w:rsidR="00E70FE8" w:rsidRPr="00ED2D85">
        <w:rPr>
          <w:rFonts w:asciiTheme="minorHAnsi" w:eastAsia="Calibri" w:hAnsiTheme="minorHAnsi" w:cstheme="minorHAnsi"/>
          <w:b/>
          <w:color w:val="17365D" w:themeColor="text2" w:themeShade="BF"/>
          <w:kern w:val="0"/>
          <w:sz w:val="18"/>
          <w:szCs w:val="18"/>
          <w:lang w:eastAsia="en-US"/>
        </w:rPr>
        <w:t>DI ESECUZIONE</w:t>
      </w:r>
      <w:r w:rsidR="00E70FE8" w:rsidRPr="00710A0B">
        <w:rPr>
          <w:rFonts w:asciiTheme="minorHAnsi" w:eastAsia="Calibri" w:hAnsiTheme="minorHAnsi" w:cstheme="minorHAnsi"/>
          <w:b/>
          <w:caps/>
          <w:color w:val="17365D" w:themeColor="text2" w:themeShade="BF"/>
          <w:kern w:val="0"/>
          <w:sz w:val="18"/>
          <w:szCs w:val="18"/>
          <w:lang w:eastAsia="en-US"/>
        </w:rPr>
        <w:t xml:space="preserve"> </w:t>
      </w:r>
      <w:r w:rsidRPr="006E2E97">
        <w:rPr>
          <w:rFonts w:asciiTheme="minorHAnsi" w:eastAsia="Calibri" w:hAnsiTheme="minorHAnsi" w:cstheme="minorHAnsi"/>
          <w:b/>
          <w:caps/>
          <w:color w:val="17365D" w:themeColor="text2" w:themeShade="BF"/>
          <w:kern w:val="0"/>
          <w:sz w:val="18"/>
          <w:szCs w:val="18"/>
          <w:lang w:eastAsia="en-US"/>
        </w:rPr>
        <w:t xml:space="preserve">PATENTE A CREDITI </w:t>
      </w:r>
      <w:r w:rsidR="001A11CA" w:rsidRPr="006E2E97">
        <w:rPr>
          <w:rFonts w:asciiTheme="minorHAnsi" w:eastAsia="Calibri" w:hAnsiTheme="minorHAnsi" w:cstheme="minorHAnsi"/>
          <w:b/>
          <w:caps/>
          <w:color w:val="17365D" w:themeColor="text2" w:themeShade="BF"/>
          <w:kern w:val="0"/>
          <w:sz w:val="18"/>
          <w:szCs w:val="18"/>
          <w:lang w:eastAsia="en-US"/>
        </w:rPr>
        <w:t xml:space="preserve">per la sicurezza nei cantieri edili </w:t>
      </w:r>
    </w:p>
    <w:p w14:paraId="3A5AA298" w14:textId="7E148BE6" w:rsidR="006D3834" w:rsidRPr="000E6D81" w:rsidRDefault="001A11CA" w:rsidP="00830FE9">
      <w:pPr>
        <w:widowControl w:val="0"/>
        <w:suppressAutoHyphens/>
        <w:autoSpaceDN w:val="0"/>
        <w:spacing w:after="60"/>
        <w:ind w:left="568" w:hanging="284"/>
        <w:jc w:val="both"/>
        <w:textAlignment w:val="baseline"/>
        <w:rPr>
          <w:rFonts w:ascii="Calibri" w:hAnsi="Calibri"/>
          <w:strike/>
          <w:color w:val="auto"/>
          <w:kern w:val="3"/>
          <w:sz w:val="18"/>
          <w:szCs w:val="18"/>
          <w:lang w:eastAsia="zh-CN"/>
        </w:rPr>
      </w:pPr>
      <w:r w:rsidRPr="002D605E">
        <w:rPr>
          <w:rFonts w:asciiTheme="minorHAnsi" w:eastAsia="Calibri" w:hAnsiTheme="minorHAnsi" w:cstheme="minorHAnsi"/>
          <w:iCs/>
          <w:color w:val="auto"/>
          <w:kern w:val="0"/>
          <w:sz w:val="16"/>
          <w:szCs w:val="16"/>
          <w:lang w:eastAsia="en-US"/>
        </w:rPr>
        <w:fldChar w:fldCharType="begin">
          <w:ffData>
            <w:name w:val="Controllo1"/>
            <w:enabled/>
            <w:calcOnExit w:val="0"/>
            <w:checkBox>
              <w:sizeAuto/>
              <w:default w:val="0"/>
            </w:checkBox>
          </w:ffData>
        </w:fldChar>
      </w:r>
      <w:r w:rsidRPr="002D605E">
        <w:rPr>
          <w:rFonts w:asciiTheme="minorHAnsi" w:eastAsia="Calibri" w:hAnsiTheme="minorHAnsi" w:cstheme="minorHAnsi"/>
          <w:iCs/>
          <w:color w:val="auto"/>
          <w:kern w:val="0"/>
          <w:sz w:val="16"/>
          <w:szCs w:val="16"/>
          <w:lang w:eastAsia="en-US"/>
        </w:rPr>
        <w:instrText xml:space="preserve"> FORMCHECKBOX </w:instrText>
      </w:r>
      <w:r w:rsidRPr="002D605E">
        <w:rPr>
          <w:rFonts w:asciiTheme="minorHAnsi" w:eastAsia="Calibri" w:hAnsiTheme="minorHAnsi" w:cstheme="minorHAnsi"/>
          <w:iCs/>
          <w:color w:val="auto"/>
          <w:kern w:val="0"/>
          <w:sz w:val="16"/>
          <w:szCs w:val="16"/>
          <w:lang w:eastAsia="en-US"/>
        </w:rPr>
      </w:r>
      <w:r w:rsidRPr="002D605E">
        <w:rPr>
          <w:rFonts w:asciiTheme="minorHAnsi" w:eastAsia="Calibri" w:hAnsiTheme="minorHAnsi" w:cstheme="minorHAnsi"/>
          <w:iCs/>
          <w:color w:val="auto"/>
          <w:kern w:val="0"/>
          <w:sz w:val="16"/>
          <w:szCs w:val="16"/>
          <w:lang w:eastAsia="en-US"/>
        </w:rPr>
        <w:fldChar w:fldCharType="separate"/>
      </w:r>
      <w:r w:rsidRPr="002D605E">
        <w:rPr>
          <w:rFonts w:asciiTheme="minorHAnsi" w:eastAsia="Calibri" w:hAnsiTheme="minorHAnsi" w:cstheme="minorHAnsi"/>
          <w:color w:val="auto"/>
          <w:kern w:val="0"/>
          <w:sz w:val="16"/>
          <w:szCs w:val="16"/>
          <w:lang w:eastAsia="en-US"/>
        </w:rPr>
        <w:fldChar w:fldCharType="end"/>
      </w:r>
      <w:r w:rsidRPr="002D605E">
        <w:rPr>
          <w:rFonts w:asciiTheme="minorHAnsi" w:eastAsia="Calibri" w:hAnsiTheme="minorHAnsi" w:cstheme="minorHAnsi"/>
          <w:color w:val="auto"/>
          <w:kern w:val="0"/>
          <w:sz w:val="18"/>
          <w:szCs w:val="18"/>
          <w:lang w:eastAsia="en-US"/>
        </w:rPr>
        <w:t xml:space="preserve"> </w:t>
      </w:r>
      <w:r w:rsidR="006D3834" w:rsidRPr="002D605E">
        <w:rPr>
          <w:rFonts w:ascii="Calibri" w:hAnsi="Calibri"/>
          <w:color w:val="auto"/>
          <w:kern w:val="3"/>
          <w:sz w:val="18"/>
          <w:szCs w:val="18"/>
          <w:lang w:eastAsia="zh-CN"/>
        </w:rPr>
        <w:t xml:space="preserve">di essere in possesso della </w:t>
      </w:r>
      <w:proofErr w:type="gramStart"/>
      <w:r w:rsidR="006D3834" w:rsidRPr="002D605E">
        <w:rPr>
          <w:rFonts w:ascii="Calibri" w:hAnsi="Calibri"/>
          <w:color w:val="auto"/>
          <w:kern w:val="3"/>
          <w:sz w:val="18"/>
          <w:szCs w:val="18"/>
          <w:lang w:eastAsia="zh-CN"/>
        </w:rPr>
        <w:t>patente  a</w:t>
      </w:r>
      <w:proofErr w:type="gramEnd"/>
      <w:r w:rsidR="006D3834" w:rsidRPr="002D605E">
        <w:rPr>
          <w:rFonts w:ascii="Calibri" w:hAnsi="Calibri"/>
          <w:color w:val="auto"/>
          <w:kern w:val="3"/>
          <w:sz w:val="18"/>
          <w:szCs w:val="18"/>
          <w:lang w:eastAsia="zh-CN"/>
        </w:rPr>
        <w:t xml:space="preserve"> crediti per la sicurezza nei cantieri edili  di cui al comma 1 dell’art.27 del D.lgs. 81/2008 , come modificato dall’art. 29, comma 19 lett. a) del D.L. 19/2024, conv. In Legge 56/</w:t>
      </w:r>
      <w:proofErr w:type="gramStart"/>
      <w:r w:rsidR="006D3834" w:rsidRPr="002D605E">
        <w:rPr>
          <w:rFonts w:ascii="Calibri" w:hAnsi="Calibri"/>
          <w:color w:val="auto"/>
          <w:kern w:val="3"/>
          <w:sz w:val="18"/>
          <w:szCs w:val="18"/>
          <w:lang w:eastAsia="zh-CN"/>
        </w:rPr>
        <w:t>2024</w:t>
      </w:r>
      <w:r w:rsidR="000E6D81">
        <w:rPr>
          <w:rFonts w:ascii="Calibri" w:hAnsi="Calibri"/>
          <w:color w:val="auto"/>
          <w:kern w:val="3"/>
          <w:sz w:val="18"/>
          <w:szCs w:val="18"/>
          <w:lang w:eastAsia="zh-CN"/>
        </w:rPr>
        <w:t xml:space="preserve"> </w:t>
      </w:r>
      <w:r w:rsidR="00F817FE">
        <w:rPr>
          <w:rFonts w:ascii="Calibri" w:hAnsi="Calibri"/>
          <w:color w:val="auto"/>
          <w:kern w:val="3"/>
          <w:sz w:val="18"/>
          <w:szCs w:val="18"/>
          <w:lang w:eastAsia="zh-CN"/>
        </w:rPr>
        <w:t xml:space="preserve"> </w:t>
      </w:r>
      <w:r w:rsidR="00FB476A" w:rsidRPr="00FB476A">
        <w:rPr>
          <w:rFonts w:ascii="Calibri" w:hAnsi="Calibri"/>
          <w:i/>
          <w:iCs/>
          <w:color w:val="FF0000"/>
          <w:kern w:val="3"/>
          <w:sz w:val="18"/>
          <w:szCs w:val="18"/>
          <w:lang w:eastAsia="zh-CN"/>
        </w:rPr>
        <w:t>ovvero</w:t>
      </w:r>
      <w:proofErr w:type="gramEnd"/>
      <w:r w:rsidR="00FB476A">
        <w:rPr>
          <w:rFonts w:ascii="Calibri" w:hAnsi="Calibri"/>
          <w:color w:val="auto"/>
          <w:kern w:val="3"/>
          <w:sz w:val="18"/>
          <w:szCs w:val="18"/>
          <w:lang w:eastAsia="zh-CN"/>
        </w:rPr>
        <w:t xml:space="preserve"> </w:t>
      </w:r>
      <w:r w:rsidR="006D3834" w:rsidRPr="002D605E">
        <w:rPr>
          <w:rFonts w:ascii="Calibri" w:hAnsi="Calibri"/>
          <w:color w:val="auto"/>
          <w:kern w:val="3"/>
          <w:sz w:val="18"/>
          <w:szCs w:val="18"/>
          <w:lang w:eastAsia="zh-CN"/>
        </w:rPr>
        <w:t xml:space="preserve">di aver presentato la richiesta </w:t>
      </w:r>
      <w:r w:rsidR="002D605E" w:rsidRPr="002D605E">
        <w:rPr>
          <w:rFonts w:ascii="Calibri" w:hAnsi="Calibri"/>
          <w:color w:val="auto"/>
          <w:kern w:val="3"/>
          <w:sz w:val="18"/>
          <w:szCs w:val="18"/>
          <w:lang w:eastAsia="zh-CN"/>
        </w:rPr>
        <w:t xml:space="preserve">di rilascio della patente tramite il portale dell’Ispettorato nazionale del lavoro </w:t>
      </w:r>
    </w:p>
    <w:p w14:paraId="4630FD8D" w14:textId="4102E9EC" w:rsidR="006C2C98" w:rsidRDefault="006C2C98" w:rsidP="00830FE9">
      <w:pPr>
        <w:widowControl w:val="0"/>
        <w:suppressAutoHyphens/>
        <w:autoSpaceDN w:val="0"/>
        <w:spacing w:after="60"/>
        <w:ind w:left="568" w:hanging="284"/>
        <w:jc w:val="both"/>
        <w:textAlignment w:val="baseline"/>
        <w:rPr>
          <w:rFonts w:asciiTheme="minorHAnsi" w:hAnsiTheme="minorHAnsi" w:cstheme="minorHAnsi"/>
          <w:color w:val="auto"/>
          <w:kern w:val="3"/>
          <w:sz w:val="18"/>
          <w:szCs w:val="18"/>
          <w:lang w:eastAsia="zh-CN"/>
        </w:rPr>
      </w:pPr>
      <w:r w:rsidRPr="002D605E">
        <w:rPr>
          <w:rFonts w:asciiTheme="minorHAnsi" w:eastAsia="Calibri" w:hAnsiTheme="minorHAnsi" w:cstheme="minorHAnsi"/>
          <w:iCs/>
          <w:color w:val="auto"/>
          <w:kern w:val="0"/>
          <w:sz w:val="16"/>
          <w:szCs w:val="16"/>
          <w:lang w:eastAsia="en-US"/>
        </w:rPr>
        <w:fldChar w:fldCharType="begin">
          <w:ffData>
            <w:name w:val="Controllo1"/>
            <w:enabled/>
            <w:calcOnExit w:val="0"/>
            <w:checkBox>
              <w:sizeAuto/>
              <w:default w:val="0"/>
            </w:checkBox>
          </w:ffData>
        </w:fldChar>
      </w:r>
      <w:r w:rsidRPr="002D605E">
        <w:rPr>
          <w:rFonts w:asciiTheme="minorHAnsi" w:eastAsia="Calibri" w:hAnsiTheme="minorHAnsi" w:cstheme="minorHAnsi"/>
          <w:iCs/>
          <w:color w:val="auto"/>
          <w:kern w:val="0"/>
          <w:sz w:val="16"/>
          <w:szCs w:val="16"/>
          <w:lang w:eastAsia="en-US"/>
        </w:rPr>
        <w:instrText xml:space="preserve"> FORMCHECKBOX </w:instrText>
      </w:r>
      <w:r w:rsidRPr="002D605E">
        <w:rPr>
          <w:rFonts w:asciiTheme="minorHAnsi" w:eastAsia="Calibri" w:hAnsiTheme="minorHAnsi" w:cstheme="minorHAnsi"/>
          <w:iCs/>
          <w:color w:val="auto"/>
          <w:kern w:val="0"/>
          <w:sz w:val="16"/>
          <w:szCs w:val="16"/>
          <w:lang w:eastAsia="en-US"/>
        </w:rPr>
      </w:r>
      <w:r w:rsidRPr="002D605E">
        <w:rPr>
          <w:rFonts w:asciiTheme="minorHAnsi" w:eastAsia="Calibri" w:hAnsiTheme="minorHAnsi" w:cstheme="minorHAnsi"/>
          <w:iCs/>
          <w:color w:val="auto"/>
          <w:kern w:val="0"/>
          <w:sz w:val="16"/>
          <w:szCs w:val="16"/>
          <w:lang w:eastAsia="en-US"/>
        </w:rPr>
        <w:fldChar w:fldCharType="separate"/>
      </w:r>
      <w:r w:rsidRPr="002D605E">
        <w:rPr>
          <w:rFonts w:asciiTheme="minorHAnsi" w:eastAsia="Calibri" w:hAnsiTheme="minorHAnsi" w:cstheme="minorHAnsi"/>
          <w:color w:val="auto"/>
          <w:kern w:val="0"/>
          <w:sz w:val="16"/>
          <w:szCs w:val="16"/>
          <w:lang w:eastAsia="en-US"/>
        </w:rPr>
        <w:fldChar w:fldCharType="end"/>
      </w:r>
      <w:r w:rsidRPr="002D605E">
        <w:rPr>
          <w:rFonts w:asciiTheme="minorHAnsi" w:eastAsia="Calibri" w:hAnsiTheme="minorHAnsi" w:cstheme="minorHAnsi"/>
          <w:color w:val="auto"/>
          <w:kern w:val="0"/>
          <w:sz w:val="18"/>
          <w:szCs w:val="18"/>
          <w:lang w:eastAsia="en-US"/>
        </w:rPr>
        <w:t xml:space="preserve">  </w:t>
      </w:r>
      <w:r w:rsidR="002D605E" w:rsidRPr="002D605E">
        <w:rPr>
          <w:rFonts w:asciiTheme="minorHAnsi" w:eastAsia="Calibri" w:hAnsiTheme="minorHAnsi" w:cstheme="minorHAnsi"/>
          <w:color w:val="auto"/>
          <w:kern w:val="0"/>
          <w:sz w:val="18"/>
          <w:szCs w:val="18"/>
          <w:lang w:eastAsia="en-US"/>
        </w:rPr>
        <w:t xml:space="preserve">di essere </w:t>
      </w:r>
      <w:r w:rsidR="006D1BD2">
        <w:rPr>
          <w:rFonts w:asciiTheme="minorHAnsi" w:eastAsia="Calibri" w:hAnsiTheme="minorHAnsi" w:cstheme="minorHAnsi"/>
          <w:color w:val="auto"/>
          <w:kern w:val="0"/>
          <w:sz w:val="18"/>
          <w:szCs w:val="18"/>
          <w:lang w:eastAsia="en-US"/>
        </w:rPr>
        <w:t xml:space="preserve">in possesso </w:t>
      </w:r>
      <w:r w:rsidRPr="002D605E">
        <w:rPr>
          <w:rFonts w:asciiTheme="minorHAnsi" w:hAnsiTheme="minorHAnsi" w:cstheme="minorHAnsi"/>
          <w:color w:val="auto"/>
          <w:kern w:val="3"/>
          <w:sz w:val="18"/>
          <w:szCs w:val="18"/>
          <w:lang w:eastAsia="zh-CN"/>
        </w:rPr>
        <w:t>dell'attestazione di qualificazione SOA, in classifica pari o superiore alla III.</w:t>
      </w:r>
    </w:p>
    <w:p w14:paraId="3B7E6FF8" w14:textId="4107BEC2" w:rsidR="000E6D81" w:rsidRDefault="000E6D81" w:rsidP="000E6D81">
      <w:pPr>
        <w:widowControl w:val="0"/>
        <w:suppressAutoHyphens/>
        <w:autoSpaceDN w:val="0"/>
        <w:spacing w:after="60"/>
        <w:ind w:left="568" w:hanging="284"/>
        <w:jc w:val="both"/>
        <w:textAlignment w:val="baseline"/>
        <w:rPr>
          <w:rFonts w:asciiTheme="minorHAnsi" w:hAnsiTheme="minorHAnsi" w:cstheme="minorHAnsi"/>
          <w:color w:val="auto"/>
          <w:kern w:val="3"/>
          <w:sz w:val="18"/>
          <w:szCs w:val="18"/>
          <w:lang w:eastAsia="zh-CN"/>
        </w:rPr>
      </w:pPr>
      <w:r w:rsidRPr="002D605E">
        <w:rPr>
          <w:rFonts w:asciiTheme="minorHAnsi" w:eastAsia="Calibri" w:hAnsiTheme="minorHAnsi" w:cstheme="minorHAnsi"/>
          <w:iCs/>
          <w:color w:val="auto"/>
          <w:kern w:val="0"/>
          <w:sz w:val="16"/>
          <w:szCs w:val="16"/>
          <w:lang w:eastAsia="en-US"/>
        </w:rPr>
        <w:fldChar w:fldCharType="begin">
          <w:ffData>
            <w:name w:val="Controllo1"/>
            <w:enabled/>
            <w:calcOnExit w:val="0"/>
            <w:checkBox>
              <w:sizeAuto/>
              <w:default w:val="0"/>
            </w:checkBox>
          </w:ffData>
        </w:fldChar>
      </w:r>
      <w:r w:rsidRPr="002D605E">
        <w:rPr>
          <w:rFonts w:asciiTheme="minorHAnsi" w:eastAsia="Calibri" w:hAnsiTheme="minorHAnsi" w:cstheme="minorHAnsi"/>
          <w:iCs/>
          <w:color w:val="auto"/>
          <w:kern w:val="0"/>
          <w:sz w:val="16"/>
          <w:szCs w:val="16"/>
          <w:lang w:eastAsia="en-US"/>
        </w:rPr>
        <w:instrText xml:space="preserve"> FORMCHECKBOX </w:instrText>
      </w:r>
      <w:r w:rsidRPr="002D605E">
        <w:rPr>
          <w:rFonts w:asciiTheme="minorHAnsi" w:eastAsia="Calibri" w:hAnsiTheme="minorHAnsi" w:cstheme="minorHAnsi"/>
          <w:iCs/>
          <w:color w:val="auto"/>
          <w:kern w:val="0"/>
          <w:sz w:val="16"/>
          <w:szCs w:val="16"/>
          <w:lang w:eastAsia="en-US"/>
        </w:rPr>
      </w:r>
      <w:r w:rsidRPr="002D605E">
        <w:rPr>
          <w:rFonts w:asciiTheme="minorHAnsi" w:eastAsia="Calibri" w:hAnsiTheme="minorHAnsi" w:cstheme="minorHAnsi"/>
          <w:iCs/>
          <w:color w:val="auto"/>
          <w:kern w:val="0"/>
          <w:sz w:val="16"/>
          <w:szCs w:val="16"/>
          <w:lang w:eastAsia="en-US"/>
        </w:rPr>
        <w:fldChar w:fldCharType="separate"/>
      </w:r>
      <w:r w:rsidRPr="002D605E">
        <w:rPr>
          <w:rFonts w:asciiTheme="minorHAnsi" w:eastAsia="Calibri" w:hAnsiTheme="minorHAnsi" w:cstheme="minorHAnsi"/>
          <w:color w:val="auto"/>
          <w:kern w:val="0"/>
          <w:sz w:val="16"/>
          <w:szCs w:val="16"/>
          <w:lang w:eastAsia="en-US"/>
        </w:rPr>
        <w:fldChar w:fldCharType="end"/>
      </w:r>
      <w:r w:rsidRPr="002D605E">
        <w:rPr>
          <w:rFonts w:asciiTheme="minorHAnsi" w:eastAsia="Calibri" w:hAnsiTheme="minorHAnsi" w:cstheme="minorHAnsi"/>
          <w:color w:val="auto"/>
          <w:kern w:val="0"/>
          <w:sz w:val="18"/>
          <w:szCs w:val="18"/>
          <w:lang w:eastAsia="en-US"/>
        </w:rPr>
        <w:t xml:space="preserve">  </w:t>
      </w:r>
      <w:r w:rsidRPr="00B31EDC">
        <w:rPr>
          <w:rFonts w:asciiTheme="minorHAnsi" w:eastAsia="Calibri" w:hAnsiTheme="minorHAnsi" w:cstheme="minorHAnsi"/>
          <w:i/>
          <w:iCs/>
          <w:color w:val="auto"/>
          <w:kern w:val="0"/>
          <w:sz w:val="18"/>
          <w:szCs w:val="18"/>
          <w:lang w:eastAsia="en-US"/>
        </w:rPr>
        <w:t>in caso di subappalto</w:t>
      </w:r>
      <w:r w:rsidRPr="00B31EDC">
        <w:rPr>
          <w:rFonts w:asciiTheme="minorHAnsi" w:eastAsia="Calibri" w:hAnsiTheme="minorHAnsi" w:cstheme="minorHAnsi"/>
          <w:color w:val="auto"/>
          <w:kern w:val="0"/>
          <w:sz w:val="18"/>
          <w:szCs w:val="18"/>
          <w:lang w:eastAsia="en-US"/>
        </w:rPr>
        <w:t xml:space="preserve"> </w:t>
      </w:r>
      <w:r w:rsidRPr="000E6D81">
        <w:rPr>
          <w:rFonts w:asciiTheme="minorHAnsi" w:eastAsia="Calibri" w:hAnsiTheme="minorHAnsi" w:cstheme="minorHAnsi"/>
          <w:color w:val="auto"/>
          <w:kern w:val="0"/>
          <w:sz w:val="18"/>
          <w:szCs w:val="18"/>
          <w:lang w:eastAsia="en-US"/>
        </w:rPr>
        <w:t xml:space="preserve">- </w:t>
      </w:r>
      <w:r w:rsidRPr="000E6D81">
        <w:rPr>
          <w:rFonts w:asciiTheme="minorHAnsi" w:hAnsiTheme="minorHAnsi" w:cstheme="minorHAnsi"/>
          <w:color w:val="000000"/>
          <w:kern w:val="0"/>
          <w:sz w:val="18"/>
          <w:szCs w:val="18"/>
        </w:rPr>
        <w:t xml:space="preserve">l’impresa subappaltatrice dovrà </w:t>
      </w:r>
      <w:r w:rsidRPr="000E6D81">
        <w:rPr>
          <w:rFonts w:asciiTheme="minorHAnsi" w:hAnsiTheme="minorHAnsi" w:cstheme="minorHAnsi"/>
          <w:color w:val="auto"/>
          <w:kern w:val="3"/>
          <w:sz w:val="18"/>
          <w:szCs w:val="18"/>
          <w:lang w:eastAsia="zh-CN"/>
        </w:rPr>
        <w:t xml:space="preserve">essere in possesso della </w:t>
      </w:r>
      <w:proofErr w:type="gramStart"/>
      <w:r w:rsidRPr="000E6D81">
        <w:rPr>
          <w:rFonts w:asciiTheme="minorHAnsi" w:hAnsiTheme="minorHAnsi" w:cstheme="minorHAnsi"/>
          <w:color w:val="auto"/>
          <w:kern w:val="3"/>
          <w:sz w:val="18"/>
          <w:szCs w:val="18"/>
          <w:lang w:eastAsia="zh-CN"/>
        </w:rPr>
        <w:t>patente  a</w:t>
      </w:r>
      <w:proofErr w:type="gramEnd"/>
      <w:r w:rsidRPr="000E6D81">
        <w:rPr>
          <w:rFonts w:asciiTheme="minorHAnsi" w:hAnsiTheme="minorHAnsi" w:cstheme="minorHAnsi"/>
          <w:color w:val="auto"/>
          <w:kern w:val="3"/>
          <w:sz w:val="18"/>
          <w:szCs w:val="18"/>
          <w:lang w:eastAsia="zh-CN"/>
        </w:rPr>
        <w:t xml:space="preserve"> crediti per la sicurezza nei cantieri edili  di cui al comma 1 dell’art.27 del D.lgs. 81/2008 , come modificato dall’art. 29, comma 19 lett. a) del D.L. 19/2024, conv. In Legge 56/2024</w:t>
      </w:r>
      <w:r w:rsidRPr="000E6D81">
        <w:rPr>
          <w:rFonts w:asciiTheme="minorHAnsi" w:hAnsiTheme="minorHAnsi" w:cstheme="minorHAnsi"/>
          <w:color w:val="FF0000"/>
          <w:kern w:val="3"/>
          <w:sz w:val="18"/>
          <w:szCs w:val="18"/>
          <w:lang w:eastAsia="zh-CN"/>
        </w:rPr>
        <w:t xml:space="preserve"> </w:t>
      </w:r>
      <w:r w:rsidRPr="00B31EDC">
        <w:rPr>
          <w:rFonts w:asciiTheme="minorHAnsi" w:hAnsiTheme="minorHAnsi" w:cstheme="minorHAnsi"/>
          <w:i/>
          <w:iCs/>
          <w:color w:val="FF0000"/>
          <w:kern w:val="3"/>
          <w:sz w:val="18"/>
          <w:szCs w:val="18"/>
          <w:lang w:eastAsia="zh-CN"/>
        </w:rPr>
        <w:t>ovvero</w:t>
      </w:r>
      <w:r w:rsidRPr="000E6D81">
        <w:rPr>
          <w:rFonts w:asciiTheme="minorHAnsi" w:hAnsiTheme="minorHAnsi" w:cstheme="minorHAnsi"/>
          <w:color w:val="FF0000"/>
          <w:kern w:val="3"/>
          <w:sz w:val="18"/>
          <w:szCs w:val="18"/>
          <w:lang w:eastAsia="zh-CN"/>
        </w:rPr>
        <w:t xml:space="preserve"> </w:t>
      </w:r>
      <w:r w:rsidRPr="000E6D81">
        <w:rPr>
          <w:rFonts w:asciiTheme="minorHAnsi" w:hAnsiTheme="minorHAnsi" w:cstheme="minorHAnsi"/>
          <w:color w:val="auto"/>
          <w:kern w:val="3"/>
          <w:sz w:val="18"/>
          <w:szCs w:val="18"/>
          <w:lang w:eastAsia="zh-CN"/>
        </w:rPr>
        <w:t>aver presentato la richiesta di rilascio della patente tramite il portale dell’Ispettorato nazionale del lavoro</w:t>
      </w:r>
    </w:p>
    <w:p w14:paraId="399F3016" w14:textId="77777777" w:rsidR="00B711BF" w:rsidRDefault="00B711BF" w:rsidP="000E6D81">
      <w:pPr>
        <w:widowControl w:val="0"/>
        <w:suppressAutoHyphens/>
        <w:autoSpaceDN w:val="0"/>
        <w:spacing w:after="60"/>
        <w:ind w:left="568" w:hanging="284"/>
        <w:jc w:val="both"/>
        <w:textAlignment w:val="baseline"/>
        <w:rPr>
          <w:rFonts w:asciiTheme="minorHAnsi" w:hAnsiTheme="minorHAnsi" w:cstheme="minorHAnsi"/>
          <w:color w:val="auto"/>
          <w:kern w:val="3"/>
          <w:sz w:val="18"/>
          <w:szCs w:val="18"/>
          <w:lang w:eastAsia="zh-CN"/>
        </w:rPr>
      </w:pPr>
    </w:p>
    <w:p w14:paraId="6B760CB8" w14:textId="77777777" w:rsidR="00B711BF" w:rsidRDefault="00B711BF" w:rsidP="000E6D81">
      <w:pPr>
        <w:widowControl w:val="0"/>
        <w:suppressAutoHyphens/>
        <w:autoSpaceDN w:val="0"/>
        <w:spacing w:after="60"/>
        <w:ind w:left="568" w:hanging="284"/>
        <w:jc w:val="both"/>
        <w:textAlignment w:val="baseline"/>
        <w:rPr>
          <w:rFonts w:asciiTheme="minorHAnsi" w:hAnsiTheme="minorHAnsi" w:cstheme="minorHAnsi"/>
          <w:color w:val="auto"/>
          <w:kern w:val="3"/>
          <w:sz w:val="18"/>
          <w:szCs w:val="18"/>
          <w:lang w:eastAsia="zh-CN"/>
        </w:rPr>
      </w:pPr>
    </w:p>
    <w:p w14:paraId="76D38C01" w14:textId="77777777" w:rsidR="00B711BF" w:rsidRDefault="00B711BF" w:rsidP="000E6D81">
      <w:pPr>
        <w:widowControl w:val="0"/>
        <w:suppressAutoHyphens/>
        <w:autoSpaceDN w:val="0"/>
        <w:spacing w:after="60"/>
        <w:ind w:left="568" w:hanging="284"/>
        <w:jc w:val="both"/>
        <w:textAlignment w:val="baseline"/>
        <w:rPr>
          <w:rFonts w:asciiTheme="minorHAnsi" w:hAnsiTheme="minorHAnsi" w:cstheme="minorHAnsi"/>
          <w:color w:val="auto"/>
          <w:kern w:val="3"/>
          <w:sz w:val="18"/>
          <w:szCs w:val="18"/>
          <w:lang w:eastAsia="zh-CN"/>
        </w:rPr>
      </w:pPr>
    </w:p>
    <w:p w14:paraId="4E3686B3" w14:textId="77777777" w:rsidR="00B711BF" w:rsidRDefault="00B711BF" w:rsidP="000E6D81">
      <w:pPr>
        <w:widowControl w:val="0"/>
        <w:suppressAutoHyphens/>
        <w:autoSpaceDN w:val="0"/>
        <w:spacing w:after="60"/>
        <w:ind w:left="568" w:hanging="284"/>
        <w:jc w:val="both"/>
        <w:textAlignment w:val="baseline"/>
        <w:rPr>
          <w:rFonts w:asciiTheme="minorHAnsi" w:hAnsiTheme="minorHAnsi" w:cstheme="minorHAnsi"/>
          <w:color w:val="auto"/>
          <w:kern w:val="3"/>
          <w:sz w:val="18"/>
          <w:szCs w:val="18"/>
          <w:lang w:eastAsia="zh-CN"/>
        </w:rPr>
      </w:pPr>
    </w:p>
    <w:p w14:paraId="6D2699EE" w14:textId="2EB11432" w:rsidR="007C674C" w:rsidRDefault="005C65C7" w:rsidP="00A95372">
      <w:pPr>
        <w:pStyle w:val="Paragrafoelenco1"/>
        <w:numPr>
          <w:ilvl w:val="0"/>
          <w:numId w:val="19"/>
        </w:numPr>
        <w:spacing w:after="60"/>
        <w:ind w:left="284" w:hanging="284"/>
        <w:jc w:val="both"/>
        <w:rPr>
          <w:rFonts w:asciiTheme="minorHAnsi" w:hAnsiTheme="minorHAnsi" w:cstheme="minorHAnsi"/>
          <w:b/>
          <w:color w:val="17365D" w:themeColor="text2" w:themeShade="BF"/>
          <w:sz w:val="18"/>
          <w:szCs w:val="18"/>
        </w:rPr>
      </w:pPr>
      <w:r w:rsidRPr="0066202A">
        <w:rPr>
          <w:rFonts w:asciiTheme="minorHAnsi" w:hAnsiTheme="minorHAnsi" w:cstheme="minorHAnsi"/>
          <w:b/>
          <w:color w:val="17365D" w:themeColor="text2" w:themeShade="BF"/>
          <w:sz w:val="18"/>
          <w:szCs w:val="18"/>
        </w:rPr>
        <w:lastRenderedPageBreak/>
        <w:t>SUBAPPALTO QUALIFICANTE</w:t>
      </w:r>
      <w:r w:rsidR="00E018BF" w:rsidRPr="0066202A">
        <w:rPr>
          <w:rFonts w:asciiTheme="minorHAnsi" w:hAnsiTheme="minorHAnsi" w:cstheme="minorHAnsi"/>
          <w:b/>
          <w:color w:val="17365D" w:themeColor="text2" w:themeShade="BF"/>
          <w:sz w:val="18"/>
          <w:szCs w:val="18"/>
        </w:rPr>
        <w:t xml:space="preserve"> </w:t>
      </w:r>
      <w:r w:rsidR="00807E97" w:rsidRPr="0066202A">
        <w:rPr>
          <w:rFonts w:asciiTheme="minorHAnsi" w:hAnsiTheme="minorHAnsi" w:cstheme="minorHAnsi"/>
          <w:b/>
          <w:color w:val="17365D" w:themeColor="text2" w:themeShade="BF"/>
          <w:sz w:val="18"/>
          <w:szCs w:val="18"/>
        </w:rPr>
        <w:t>–</w:t>
      </w:r>
      <w:r w:rsidR="00E018BF" w:rsidRPr="0066202A">
        <w:rPr>
          <w:rFonts w:asciiTheme="minorHAnsi" w:hAnsiTheme="minorHAnsi" w:cstheme="minorHAnsi"/>
          <w:b/>
          <w:color w:val="17365D" w:themeColor="text2" w:themeShade="BF"/>
          <w:sz w:val="18"/>
          <w:szCs w:val="18"/>
        </w:rPr>
        <w:t xml:space="preserve"> SUBAPPALTO</w:t>
      </w:r>
      <w:r w:rsidR="00807E97" w:rsidRPr="0066202A">
        <w:rPr>
          <w:rFonts w:asciiTheme="minorHAnsi" w:hAnsiTheme="minorHAnsi" w:cstheme="minorHAnsi"/>
          <w:b/>
          <w:color w:val="17365D" w:themeColor="text2" w:themeShade="BF"/>
          <w:sz w:val="18"/>
          <w:szCs w:val="18"/>
        </w:rPr>
        <w:t xml:space="preserve"> </w:t>
      </w:r>
      <w:r w:rsidR="00B74CE9" w:rsidRPr="0066202A">
        <w:rPr>
          <w:rFonts w:asciiTheme="minorHAnsi" w:hAnsiTheme="minorHAnsi" w:cstheme="minorHAnsi"/>
          <w:b/>
          <w:color w:val="17365D" w:themeColor="text2" w:themeShade="BF"/>
          <w:sz w:val="18"/>
          <w:szCs w:val="18"/>
        </w:rPr>
        <w:t>FACOLTATIVO</w:t>
      </w:r>
      <w:r w:rsidR="00807E97" w:rsidRPr="0066202A">
        <w:rPr>
          <w:rFonts w:asciiTheme="minorHAnsi" w:hAnsiTheme="minorHAnsi" w:cstheme="minorHAnsi"/>
          <w:b/>
          <w:color w:val="17365D" w:themeColor="text2" w:themeShade="BF"/>
          <w:sz w:val="18"/>
          <w:szCs w:val="18"/>
        </w:rPr>
        <w:t xml:space="preserve"> </w:t>
      </w:r>
    </w:p>
    <w:p w14:paraId="1CC97C5B" w14:textId="77777777" w:rsidR="007C6150" w:rsidRDefault="007C6150" w:rsidP="00A9788E">
      <w:pPr>
        <w:pStyle w:val="Paragrafoelenco1"/>
        <w:spacing w:after="60"/>
        <w:ind w:left="284"/>
        <w:jc w:val="both"/>
        <w:rPr>
          <w:rFonts w:asciiTheme="minorHAnsi" w:eastAsia="Calibri" w:hAnsiTheme="minorHAnsi" w:cstheme="minorHAnsi"/>
          <w:b/>
          <w:color w:val="auto"/>
          <w:kern w:val="0"/>
          <w:sz w:val="18"/>
          <w:szCs w:val="18"/>
          <w:u w:val="single"/>
          <w:lang w:eastAsia="en-US"/>
        </w:rPr>
      </w:pPr>
    </w:p>
    <w:p w14:paraId="746AB72C" w14:textId="15BD5DF0" w:rsidR="00D933A6" w:rsidRPr="00E1666B" w:rsidRDefault="00D933A6" w:rsidP="00A9788E">
      <w:pPr>
        <w:pStyle w:val="Paragrafoelenco1"/>
        <w:spacing w:after="60"/>
        <w:ind w:left="284"/>
        <w:jc w:val="both"/>
        <w:rPr>
          <w:rFonts w:asciiTheme="minorHAnsi" w:eastAsia="Calibri" w:hAnsiTheme="minorHAnsi" w:cstheme="minorHAnsi"/>
          <w:b/>
          <w:color w:val="auto"/>
          <w:kern w:val="0"/>
          <w:sz w:val="18"/>
          <w:szCs w:val="18"/>
          <w:u w:val="single"/>
          <w:lang w:eastAsia="en-US"/>
        </w:rPr>
      </w:pPr>
      <w:r w:rsidRPr="00E1666B">
        <w:rPr>
          <w:rFonts w:asciiTheme="minorHAnsi" w:eastAsia="Calibri" w:hAnsiTheme="minorHAnsi" w:cstheme="minorHAnsi"/>
          <w:b/>
          <w:color w:val="auto"/>
          <w:kern w:val="0"/>
          <w:sz w:val="18"/>
          <w:szCs w:val="18"/>
          <w:u w:val="single"/>
          <w:lang w:eastAsia="en-US"/>
        </w:rPr>
        <w:t>SUBAPPALTO QUALIFICANTE</w:t>
      </w:r>
      <w:r w:rsidR="007C6150" w:rsidRPr="007C6150">
        <w:t xml:space="preserve"> </w:t>
      </w:r>
      <w:r w:rsidR="007C6150" w:rsidRPr="004F2A75">
        <w:rPr>
          <w:rFonts w:asciiTheme="minorHAnsi" w:eastAsia="Calibri" w:hAnsiTheme="minorHAnsi" w:cstheme="minorHAnsi"/>
          <w:bCs/>
          <w:color w:val="auto"/>
          <w:kern w:val="0"/>
          <w:sz w:val="18"/>
          <w:szCs w:val="18"/>
          <w:lang w:eastAsia="en-US"/>
        </w:rPr>
        <w:t>delle categorie scorporabili e subappaltabili OS 28 e OS 30 non possedute</w:t>
      </w:r>
    </w:p>
    <w:p w14:paraId="0DF43BE7" w14:textId="77777777" w:rsidR="00A0660F" w:rsidRDefault="00A0660F" w:rsidP="007C6150">
      <w:pPr>
        <w:pStyle w:val="Paragrafoelenco1"/>
        <w:spacing w:after="60"/>
        <w:ind w:left="568" w:hanging="284"/>
        <w:jc w:val="both"/>
        <w:rPr>
          <w:rFonts w:asciiTheme="minorHAnsi" w:eastAsia="Calibri" w:hAnsiTheme="minorHAnsi" w:cstheme="minorHAnsi"/>
          <w:color w:val="auto"/>
          <w:kern w:val="0"/>
          <w:sz w:val="16"/>
          <w:szCs w:val="16"/>
          <w:lang w:eastAsia="en-US"/>
        </w:rPr>
      </w:pPr>
    </w:p>
    <w:p w14:paraId="653EB1C4" w14:textId="6DAACCC1" w:rsidR="00216A5A" w:rsidRDefault="00216A5A" w:rsidP="007C6150">
      <w:pPr>
        <w:pStyle w:val="Paragrafoelenco1"/>
        <w:spacing w:after="60"/>
        <w:ind w:left="568" w:hanging="284"/>
        <w:jc w:val="both"/>
        <w:rPr>
          <w:rFonts w:asciiTheme="minorHAnsi" w:hAnsiTheme="minorHAnsi" w:cstheme="minorHAnsi"/>
          <w:color w:val="auto"/>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sidRPr="00F81AA9">
        <w:rPr>
          <w:rFonts w:asciiTheme="minorHAnsi" w:eastAsia="Calibri" w:hAnsiTheme="minorHAnsi" w:cstheme="minorHAnsi"/>
          <w:color w:val="auto"/>
          <w:kern w:val="0"/>
          <w:sz w:val="16"/>
          <w:szCs w:val="16"/>
          <w:lang w:eastAsia="en-US"/>
        </w:rPr>
        <w:t xml:space="preserve"> </w:t>
      </w:r>
      <w:r w:rsidRPr="00716F36">
        <w:rPr>
          <w:rFonts w:asciiTheme="minorHAnsi" w:eastAsia="Calibri" w:hAnsiTheme="minorHAnsi" w:cstheme="minorHAnsi"/>
          <w:color w:val="auto"/>
          <w:kern w:val="0"/>
          <w:sz w:val="18"/>
          <w:szCs w:val="18"/>
          <w:lang w:eastAsia="en-US"/>
        </w:rPr>
        <w:t xml:space="preserve"> che </w:t>
      </w:r>
      <w:r w:rsidRPr="00B711BF">
        <w:rPr>
          <w:rFonts w:asciiTheme="minorHAnsi" w:hAnsiTheme="minorHAnsi" w:cstheme="minorHAnsi"/>
          <w:color w:val="auto"/>
          <w:sz w:val="18"/>
          <w:szCs w:val="18"/>
        </w:rPr>
        <w:t>non i</w:t>
      </w:r>
      <w:r w:rsidRPr="00716F36">
        <w:rPr>
          <w:rFonts w:asciiTheme="minorHAnsi" w:hAnsiTheme="minorHAnsi" w:cstheme="minorHAnsi"/>
          <w:color w:val="auto"/>
          <w:sz w:val="18"/>
          <w:szCs w:val="18"/>
        </w:rPr>
        <w:t xml:space="preserve">ntende </w:t>
      </w:r>
      <w:r w:rsidRPr="00216A5A">
        <w:rPr>
          <w:rFonts w:asciiTheme="minorHAnsi" w:hAnsiTheme="minorHAnsi" w:cstheme="minorHAnsi"/>
          <w:color w:val="auto"/>
          <w:sz w:val="18"/>
          <w:szCs w:val="18"/>
        </w:rPr>
        <w:t xml:space="preserve">ricorrere al </w:t>
      </w:r>
      <w:proofErr w:type="gramStart"/>
      <w:r w:rsidRPr="00216A5A">
        <w:rPr>
          <w:rFonts w:asciiTheme="minorHAnsi" w:hAnsiTheme="minorHAnsi" w:cstheme="minorHAnsi"/>
          <w:color w:val="auto"/>
          <w:sz w:val="18"/>
          <w:szCs w:val="18"/>
        </w:rPr>
        <w:t xml:space="preserve">subappalto  </w:t>
      </w:r>
      <w:r w:rsidR="00307E4F">
        <w:rPr>
          <w:rFonts w:asciiTheme="minorHAnsi" w:hAnsiTheme="minorHAnsi" w:cstheme="minorHAnsi"/>
          <w:color w:val="auto"/>
          <w:sz w:val="18"/>
          <w:szCs w:val="18"/>
        </w:rPr>
        <w:t>qualificante</w:t>
      </w:r>
      <w:proofErr w:type="gramEnd"/>
    </w:p>
    <w:p w14:paraId="37B95713" w14:textId="70501B38" w:rsidR="00A0660F" w:rsidRDefault="00A0660F" w:rsidP="00A0660F">
      <w:pPr>
        <w:widowControl w:val="0"/>
        <w:suppressAutoHyphens/>
        <w:autoSpaceDN w:val="0"/>
        <w:spacing w:after="60"/>
        <w:ind w:left="567" w:hanging="283"/>
        <w:jc w:val="both"/>
        <w:textAlignment w:val="baseline"/>
        <w:rPr>
          <w:rFonts w:asciiTheme="minorHAnsi" w:eastAsia="Calibri" w:hAnsiTheme="minorHAnsi" w:cstheme="minorHAnsi"/>
          <w:color w:val="auto"/>
          <w:kern w:val="0"/>
          <w:sz w:val="18"/>
          <w:szCs w:val="18"/>
          <w:lang w:eastAsia="en-US"/>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00634D55" w:rsidRPr="00634D55">
        <w:rPr>
          <w:rFonts w:asciiTheme="minorHAnsi" w:eastAsia="Calibri" w:hAnsiTheme="minorHAnsi" w:cstheme="minorHAnsi"/>
          <w:color w:val="auto"/>
          <w:kern w:val="0"/>
          <w:sz w:val="18"/>
          <w:szCs w:val="18"/>
          <w:lang w:eastAsia="en-US"/>
        </w:rPr>
        <w:t xml:space="preserve">dichiara di possedere i requisiti di qualificazione nella categoria prevalente OG1 in classifica II, e dichiara pertanto </w:t>
      </w:r>
      <w:r w:rsidRPr="00634D55">
        <w:rPr>
          <w:rFonts w:asciiTheme="minorHAnsi" w:eastAsia="Calibri" w:hAnsiTheme="minorHAnsi" w:cstheme="minorHAnsi"/>
          <w:color w:val="auto"/>
          <w:kern w:val="0"/>
          <w:sz w:val="18"/>
          <w:szCs w:val="18"/>
          <w:lang w:eastAsia="en-US"/>
        </w:rPr>
        <w:t xml:space="preserve">che intende ricorrere al </w:t>
      </w:r>
      <w:proofErr w:type="gramStart"/>
      <w:r w:rsidRPr="00634D55">
        <w:rPr>
          <w:rFonts w:asciiTheme="minorHAnsi" w:eastAsia="Calibri" w:hAnsiTheme="minorHAnsi" w:cstheme="minorHAnsi"/>
          <w:color w:val="auto"/>
          <w:kern w:val="0"/>
          <w:sz w:val="18"/>
          <w:szCs w:val="18"/>
          <w:lang w:eastAsia="en-US"/>
        </w:rPr>
        <w:t>subappalto  qualificante</w:t>
      </w:r>
      <w:proofErr w:type="gramEnd"/>
      <w:r w:rsidRPr="00634D55">
        <w:rPr>
          <w:rFonts w:asciiTheme="minorHAnsi" w:eastAsia="Calibri" w:hAnsiTheme="minorHAnsi" w:cstheme="minorHAnsi"/>
          <w:color w:val="auto"/>
          <w:kern w:val="0"/>
          <w:sz w:val="18"/>
          <w:szCs w:val="18"/>
          <w:lang w:eastAsia="en-US"/>
        </w:rPr>
        <w:t xml:space="preserve"> del</w:t>
      </w:r>
      <w:r w:rsidRPr="00634D55">
        <w:rPr>
          <w:rFonts w:asciiTheme="minorHAnsi" w:eastAsia="Calibri" w:hAnsiTheme="minorHAnsi" w:cstheme="minorHAnsi"/>
          <w:bCs/>
          <w:noProof/>
          <w:color w:val="auto"/>
          <w:kern w:val="0"/>
          <w:sz w:val="18"/>
          <w:szCs w:val="18"/>
        </w:rPr>
        <w:t>le lavorazioni appartenenti all</w:t>
      </w:r>
      <w:r w:rsidR="00634D55">
        <w:rPr>
          <w:rFonts w:asciiTheme="minorHAnsi" w:eastAsia="Calibri" w:hAnsiTheme="minorHAnsi" w:cstheme="minorHAnsi"/>
          <w:bCs/>
          <w:noProof/>
          <w:color w:val="auto"/>
          <w:kern w:val="0"/>
          <w:sz w:val="18"/>
          <w:szCs w:val="18"/>
        </w:rPr>
        <w:t xml:space="preserve">a/e </w:t>
      </w:r>
      <w:r w:rsidR="008E6CC8" w:rsidRPr="00634D55">
        <w:rPr>
          <w:rFonts w:asciiTheme="minorHAnsi" w:eastAsia="Calibri" w:hAnsiTheme="minorHAnsi" w:cstheme="minorHAnsi"/>
          <w:bCs/>
          <w:noProof/>
          <w:color w:val="auto"/>
          <w:kern w:val="0"/>
          <w:sz w:val="18"/>
          <w:szCs w:val="18"/>
        </w:rPr>
        <w:t>sottoindicat</w:t>
      </w:r>
      <w:r w:rsidR="00634D55">
        <w:rPr>
          <w:rFonts w:asciiTheme="minorHAnsi" w:eastAsia="Calibri" w:hAnsiTheme="minorHAnsi" w:cstheme="minorHAnsi"/>
          <w:bCs/>
          <w:noProof/>
          <w:color w:val="auto"/>
          <w:kern w:val="0"/>
          <w:sz w:val="18"/>
          <w:szCs w:val="18"/>
        </w:rPr>
        <w:t>a/e</w:t>
      </w:r>
      <w:r w:rsidR="008E6CC8" w:rsidRPr="00634D55">
        <w:rPr>
          <w:rFonts w:asciiTheme="minorHAnsi" w:eastAsia="Calibri" w:hAnsiTheme="minorHAnsi" w:cstheme="minorHAnsi"/>
          <w:bCs/>
          <w:noProof/>
          <w:color w:val="auto"/>
          <w:kern w:val="0"/>
          <w:sz w:val="18"/>
          <w:szCs w:val="18"/>
        </w:rPr>
        <w:t xml:space="preserve"> </w:t>
      </w:r>
      <w:r w:rsidRPr="00634D55">
        <w:rPr>
          <w:rFonts w:asciiTheme="minorHAnsi" w:eastAsia="Calibri" w:hAnsiTheme="minorHAnsi" w:cstheme="minorHAnsi"/>
          <w:bCs/>
          <w:noProof/>
          <w:color w:val="auto"/>
          <w:kern w:val="0"/>
          <w:sz w:val="18"/>
          <w:szCs w:val="18"/>
        </w:rPr>
        <w:t>categoria</w:t>
      </w:r>
      <w:r w:rsidR="00634D55">
        <w:rPr>
          <w:rFonts w:asciiTheme="minorHAnsi" w:eastAsia="Calibri" w:hAnsiTheme="minorHAnsi" w:cstheme="minorHAnsi"/>
          <w:bCs/>
          <w:noProof/>
          <w:color w:val="auto"/>
          <w:kern w:val="0"/>
          <w:sz w:val="18"/>
          <w:szCs w:val="18"/>
        </w:rPr>
        <w:t>/e</w:t>
      </w:r>
      <w:r w:rsidRPr="00634D55">
        <w:rPr>
          <w:rFonts w:asciiTheme="minorHAnsi" w:eastAsia="Calibri" w:hAnsiTheme="minorHAnsi" w:cstheme="minorHAnsi"/>
          <w:bCs/>
          <w:noProof/>
          <w:color w:val="auto"/>
          <w:kern w:val="0"/>
          <w:sz w:val="18"/>
          <w:szCs w:val="18"/>
        </w:rPr>
        <w:t xml:space="preserve"> scorporabile</w:t>
      </w:r>
      <w:r w:rsidR="00634D55">
        <w:rPr>
          <w:rFonts w:asciiTheme="minorHAnsi" w:eastAsia="Calibri" w:hAnsiTheme="minorHAnsi" w:cstheme="minorHAnsi"/>
          <w:bCs/>
          <w:noProof/>
          <w:color w:val="auto"/>
          <w:kern w:val="0"/>
          <w:sz w:val="18"/>
          <w:szCs w:val="18"/>
        </w:rPr>
        <w:t>/i</w:t>
      </w:r>
      <w:r w:rsidR="008E6CC8" w:rsidRPr="00634D55">
        <w:rPr>
          <w:rFonts w:asciiTheme="minorHAnsi" w:eastAsia="Calibri" w:hAnsiTheme="minorHAnsi" w:cstheme="minorHAnsi"/>
          <w:color w:val="auto"/>
          <w:kern w:val="0"/>
          <w:sz w:val="18"/>
          <w:szCs w:val="18"/>
          <w:lang w:eastAsia="en-US"/>
        </w:rPr>
        <w:t xml:space="preserve"> </w:t>
      </w:r>
      <w:r w:rsidR="008E6CC8" w:rsidRPr="00634D55">
        <w:rPr>
          <w:rFonts w:asciiTheme="minorHAnsi" w:eastAsia="Calibri" w:hAnsiTheme="minorHAnsi" w:cstheme="minorHAnsi"/>
          <w:noProof/>
          <w:color w:val="auto"/>
          <w:kern w:val="0"/>
          <w:sz w:val="18"/>
          <w:szCs w:val="18"/>
        </w:rPr>
        <w:t xml:space="preserve">di cui </w:t>
      </w:r>
      <w:r w:rsidR="008E6CC8" w:rsidRPr="00634D55">
        <w:rPr>
          <w:rFonts w:asciiTheme="minorHAnsi" w:eastAsia="Calibri" w:hAnsiTheme="minorHAnsi" w:cstheme="minorHAnsi"/>
          <w:noProof/>
          <w:color w:val="auto"/>
          <w:kern w:val="0"/>
          <w:sz w:val="18"/>
          <w:szCs w:val="18"/>
          <w:u w:val="single"/>
        </w:rPr>
        <w:t>non</w:t>
      </w:r>
      <w:r w:rsidR="008E6CC8" w:rsidRPr="00634D55">
        <w:rPr>
          <w:rFonts w:asciiTheme="minorHAnsi" w:eastAsia="Calibri" w:hAnsiTheme="minorHAnsi" w:cstheme="minorHAnsi"/>
          <w:noProof/>
          <w:color w:val="auto"/>
          <w:kern w:val="0"/>
          <w:sz w:val="18"/>
          <w:szCs w:val="18"/>
        </w:rPr>
        <w:t xml:space="preserve"> possiede la relativa qualificazione</w:t>
      </w:r>
      <w:r w:rsidR="008E6CC8" w:rsidRPr="00A0660F">
        <w:rPr>
          <w:rFonts w:asciiTheme="minorHAnsi" w:eastAsia="Calibri" w:hAnsiTheme="minorHAnsi" w:cstheme="minorHAnsi"/>
          <w:noProof/>
          <w:color w:val="auto"/>
          <w:kern w:val="0"/>
          <w:sz w:val="18"/>
          <w:szCs w:val="18"/>
        </w:rPr>
        <w:t xml:space="preserve"> </w:t>
      </w:r>
      <w:r w:rsidR="008E6CC8" w:rsidRPr="008E6CC8">
        <w:rPr>
          <w:rFonts w:asciiTheme="minorHAnsi" w:eastAsia="Calibri" w:hAnsiTheme="minorHAnsi" w:cstheme="minorHAnsi"/>
          <w:color w:val="auto"/>
          <w:kern w:val="0"/>
          <w:sz w:val="18"/>
          <w:szCs w:val="18"/>
          <w:lang w:eastAsia="en-US"/>
        </w:rPr>
        <w:t xml:space="preserve">- </w:t>
      </w:r>
      <w:r w:rsidR="008E6CC8" w:rsidRPr="008E6CC8">
        <w:rPr>
          <w:rFonts w:asciiTheme="minorHAnsi" w:eastAsia="Calibri" w:hAnsiTheme="minorHAnsi" w:cstheme="minorHAnsi"/>
          <w:i/>
          <w:iCs/>
          <w:color w:val="auto"/>
          <w:kern w:val="0"/>
          <w:sz w:val="18"/>
          <w:szCs w:val="18"/>
          <w:lang w:eastAsia="en-US"/>
        </w:rPr>
        <w:t>allega modello sezione E dichiarazione subappalti</w:t>
      </w:r>
    </w:p>
    <w:p w14:paraId="41FDEFB9" w14:textId="123EB6F7" w:rsidR="00A0660F" w:rsidRDefault="008E6CC8" w:rsidP="00B711BF">
      <w:pPr>
        <w:widowControl w:val="0"/>
        <w:suppressAutoHyphens/>
        <w:autoSpaceDN w:val="0"/>
        <w:ind w:left="851" w:hanging="284"/>
        <w:jc w:val="both"/>
        <w:textAlignment w:val="baseline"/>
        <w:rPr>
          <w:rFonts w:asciiTheme="minorHAnsi" w:eastAsia="Calibri" w:hAnsiTheme="minorHAnsi" w:cstheme="minorHAnsi"/>
          <w:noProof/>
          <w:color w:val="auto"/>
          <w:kern w:val="0"/>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Pr="004D74D0">
        <w:rPr>
          <w:rFonts w:asciiTheme="minorHAnsi" w:hAnsiTheme="minorHAnsi" w:cstheme="minorHAnsi"/>
          <w:noProof/>
          <w:color w:val="auto"/>
          <w:kern w:val="0"/>
          <w:sz w:val="18"/>
          <w:szCs w:val="18"/>
        </w:rPr>
        <w:t xml:space="preserve">OS28 </w:t>
      </w:r>
      <w:r w:rsidRPr="004D74D0">
        <w:rPr>
          <w:rFonts w:asciiTheme="minorHAnsi" w:eastAsia="Calibri" w:hAnsiTheme="minorHAnsi" w:cstheme="minorHAnsi"/>
          <w:noProof/>
          <w:color w:val="auto"/>
          <w:kern w:val="0"/>
          <w:sz w:val="18"/>
          <w:szCs w:val="18"/>
        </w:rPr>
        <w:t xml:space="preserve">nella seguente percentuale_______% ad operatori economici </w:t>
      </w:r>
      <w:r w:rsidRPr="004D74D0">
        <w:rPr>
          <w:rFonts w:asciiTheme="minorHAnsi" w:eastAsia="Calibri" w:hAnsiTheme="minorHAnsi" w:cstheme="minorHAnsi"/>
          <w:color w:val="auto"/>
          <w:kern w:val="0"/>
          <w:sz w:val="18"/>
          <w:szCs w:val="18"/>
          <w:lang w:eastAsia="en-US"/>
        </w:rPr>
        <w:t>in possesso di adeguata qualificazione (attestazione SOA o</w:t>
      </w:r>
      <w:r w:rsidRPr="004D74D0">
        <w:rPr>
          <w:rFonts w:asciiTheme="minorHAnsi" w:hAnsiTheme="minorHAnsi" w:cstheme="minorHAnsi"/>
          <w:sz w:val="18"/>
          <w:szCs w:val="18"/>
        </w:rPr>
        <w:t xml:space="preserve"> </w:t>
      </w:r>
      <w:r w:rsidRPr="004D74D0">
        <w:rPr>
          <w:rFonts w:asciiTheme="minorHAnsi" w:eastAsia="Calibri" w:hAnsiTheme="minorHAnsi" w:cstheme="minorHAnsi"/>
          <w:color w:val="auto"/>
          <w:kern w:val="0"/>
          <w:sz w:val="18"/>
          <w:szCs w:val="18"/>
          <w:lang w:eastAsia="en-US"/>
        </w:rPr>
        <w:t xml:space="preserve">requisiti di cui all’art. 28 comma 1, dell’Allegato II.12 del D.Lgs. 36/2023) ed </w:t>
      </w:r>
      <w:r w:rsidRPr="004D74D0">
        <w:rPr>
          <w:rFonts w:asciiTheme="minorHAnsi" w:eastAsia="Calibri" w:hAnsiTheme="minorHAnsi" w:cstheme="minorHAnsi"/>
          <w:noProof/>
          <w:color w:val="auto"/>
          <w:kern w:val="0"/>
          <w:sz w:val="18"/>
          <w:szCs w:val="18"/>
        </w:rPr>
        <w:t>in possesso dei requisiti di abilitazione ai sensi dell’art. 3 del D.M. n. 37/2008 ai fini dell’esercizio delle attività di cui all’articolo 1 comma 2 del D.M. sopracitato</w:t>
      </w:r>
    </w:p>
    <w:p w14:paraId="43482489" w14:textId="77777777" w:rsidR="00B711BF" w:rsidRDefault="00B711BF" w:rsidP="00B711BF">
      <w:pPr>
        <w:widowControl w:val="0"/>
        <w:suppressAutoHyphens/>
        <w:autoSpaceDN w:val="0"/>
        <w:ind w:left="851" w:hanging="284"/>
        <w:jc w:val="both"/>
        <w:textAlignment w:val="baseline"/>
        <w:rPr>
          <w:rFonts w:asciiTheme="minorHAnsi" w:eastAsia="Calibri" w:hAnsiTheme="minorHAnsi" w:cstheme="minorHAnsi"/>
          <w:color w:val="auto"/>
          <w:kern w:val="0"/>
          <w:sz w:val="16"/>
          <w:szCs w:val="16"/>
          <w:lang w:eastAsia="en-US"/>
        </w:rPr>
      </w:pPr>
    </w:p>
    <w:p w14:paraId="74496609" w14:textId="5A247277" w:rsidR="008E6CC8" w:rsidRDefault="008E6CC8" w:rsidP="00B711BF">
      <w:pPr>
        <w:widowControl w:val="0"/>
        <w:suppressAutoHyphens/>
        <w:autoSpaceDN w:val="0"/>
        <w:ind w:left="851" w:hanging="284"/>
        <w:jc w:val="both"/>
        <w:textAlignment w:val="baseline"/>
        <w:rPr>
          <w:rFonts w:eastAsia="Calibri"/>
          <w:noProof/>
          <w:color w:val="auto"/>
          <w:kern w:val="0"/>
          <w:sz w:val="22"/>
          <w:szCs w:val="22"/>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Pr="004D74D0">
        <w:rPr>
          <w:rFonts w:asciiTheme="minorHAnsi" w:eastAsia="Calibri" w:hAnsiTheme="minorHAnsi" w:cstheme="minorHAnsi"/>
          <w:noProof/>
          <w:color w:val="auto"/>
          <w:kern w:val="0"/>
          <w:sz w:val="18"/>
          <w:szCs w:val="18"/>
        </w:rPr>
        <w:t>OS30</w:t>
      </w:r>
      <w:r w:rsidRPr="004D74D0">
        <w:rPr>
          <w:rFonts w:asciiTheme="minorHAnsi" w:hAnsiTheme="minorHAnsi" w:cstheme="minorHAnsi"/>
          <w:noProof/>
          <w:color w:val="auto"/>
          <w:kern w:val="0"/>
          <w:sz w:val="18"/>
          <w:szCs w:val="18"/>
        </w:rPr>
        <w:t xml:space="preserve"> </w:t>
      </w:r>
      <w:r w:rsidRPr="004D74D0">
        <w:rPr>
          <w:rFonts w:asciiTheme="minorHAnsi" w:eastAsia="Calibri" w:hAnsiTheme="minorHAnsi" w:cstheme="minorHAnsi"/>
          <w:noProof/>
          <w:color w:val="auto"/>
          <w:kern w:val="0"/>
          <w:sz w:val="18"/>
          <w:szCs w:val="18"/>
        </w:rPr>
        <w:t xml:space="preserve">nella seguente percentuale_______% ad operatori economici </w:t>
      </w:r>
      <w:r w:rsidRPr="004D74D0">
        <w:rPr>
          <w:rFonts w:asciiTheme="minorHAnsi" w:eastAsia="Calibri" w:hAnsiTheme="minorHAnsi" w:cstheme="minorHAnsi"/>
          <w:color w:val="auto"/>
          <w:kern w:val="0"/>
          <w:sz w:val="18"/>
          <w:szCs w:val="18"/>
          <w:lang w:eastAsia="en-US"/>
        </w:rPr>
        <w:t>in possesso di adeguata qualificazione (attestazione SOA o</w:t>
      </w:r>
      <w:r w:rsidRPr="004D74D0">
        <w:rPr>
          <w:rFonts w:asciiTheme="minorHAnsi" w:hAnsiTheme="minorHAnsi" w:cstheme="minorHAnsi"/>
          <w:sz w:val="18"/>
          <w:szCs w:val="18"/>
        </w:rPr>
        <w:t xml:space="preserve"> </w:t>
      </w:r>
      <w:r w:rsidRPr="004D74D0">
        <w:rPr>
          <w:rFonts w:asciiTheme="minorHAnsi" w:eastAsia="Calibri" w:hAnsiTheme="minorHAnsi" w:cstheme="minorHAnsi"/>
          <w:color w:val="auto"/>
          <w:kern w:val="0"/>
          <w:sz w:val="18"/>
          <w:szCs w:val="18"/>
          <w:lang w:eastAsia="en-US"/>
        </w:rPr>
        <w:t xml:space="preserve">requisiti di cui all’art. 28 comma 1, dell’Allegato II.12 del D.Lgs. 36/2023) ed </w:t>
      </w:r>
      <w:r w:rsidRPr="004D74D0">
        <w:rPr>
          <w:rFonts w:asciiTheme="minorHAnsi" w:eastAsia="Calibri" w:hAnsiTheme="minorHAnsi" w:cstheme="minorHAnsi"/>
          <w:noProof/>
          <w:color w:val="auto"/>
          <w:kern w:val="0"/>
          <w:sz w:val="18"/>
          <w:szCs w:val="18"/>
        </w:rPr>
        <w:t>in possesso dei requisiti di abilitazione ai sensi dell’art. 3 del D.M. n. 37/2008 ai fini dell’esercizio delle attività di cui all’articolo 1 comma 2 del D.M. sopracitato</w:t>
      </w:r>
    </w:p>
    <w:p w14:paraId="472B92F5" w14:textId="77777777" w:rsidR="00661D15" w:rsidRDefault="00661D15" w:rsidP="00E5331B">
      <w:pPr>
        <w:suppressAutoHyphens/>
        <w:ind w:left="568" w:hanging="284"/>
        <w:jc w:val="both"/>
        <w:rPr>
          <w:rFonts w:asciiTheme="minorHAnsi" w:eastAsia="Calibri" w:hAnsiTheme="minorHAnsi" w:cstheme="minorHAnsi"/>
          <w:b/>
          <w:color w:val="auto"/>
          <w:kern w:val="0"/>
          <w:sz w:val="18"/>
          <w:szCs w:val="18"/>
          <w:u w:val="single"/>
          <w:lang w:eastAsia="en-US"/>
        </w:rPr>
      </w:pPr>
    </w:p>
    <w:p w14:paraId="397447A3" w14:textId="53CEFF78" w:rsidR="00E5331B" w:rsidRDefault="00E5331B" w:rsidP="00E5331B">
      <w:pPr>
        <w:suppressAutoHyphens/>
        <w:ind w:left="568" w:hanging="284"/>
        <w:jc w:val="both"/>
        <w:rPr>
          <w:rFonts w:asciiTheme="minorHAnsi" w:eastAsia="Calibri" w:hAnsiTheme="minorHAnsi" w:cstheme="minorHAnsi"/>
          <w:color w:val="auto"/>
          <w:kern w:val="0"/>
          <w:sz w:val="16"/>
          <w:szCs w:val="16"/>
          <w:lang w:eastAsia="en-US"/>
        </w:rPr>
      </w:pPr>
      <w:r w:rsidRPr="008128E2">
        <w:rPr>
          <w:rFonts w:asciiTheme="minorHAnsi" w:eastAsia="Calibri" w:hAnsiTheme="minorHAnsi" w:cstheme="minorHAnsi"/>
          <w:b/>
          <w:color w:val="auto"/>
          <w:kern w:val="0"/>
          <w:sz w:val="18"/>
          <w:szCs w:val="18"/>
          <w:u w:val="single"/>
          <w:lang w:eastAsia="en-US"/>
        </w:rPr>
        <w:t xml:space="preserve">SUBAPPALTO </w:t>
      </w:r>
      <w:r w:rsidRPr="007C6150">
        <w:rPr>
          <w:rFonts w:asciiTheme="minorHAnsi" w:eastAsia="Calibri" w:hAnsiTheme="minorHAnsi" w:cstheme="minorHAnsi"/>
          <w:b/>
          <w:color w:val="auto"/>
          <w:kern w:val="0"/>
          <w:sz w:val="18"/>
          <w:szCs w:val="18"/>
          <w:u w:val="single"/>
          <w:lang w:eastAsia="en-US"/>
        </w:rPr>
        <w:t>FACOLTATIVO</w:t>
      </w:r>
      <w:r w:rsidR="007C6150" w:rsidRPr="007C6150">
        <w:rPr>
          <w:rFonts w:asciiTheme="minorHAnsi" w:hAnsiTheme="minorHAnsi" w:cstheme="minorHAnsi"/>
          <w:bCs/>
          <w:color w:val="auto"/>
          <w:sz w:val="18"/>
          <w:szCs w:val="18"/>
        </w:rPr>
        <w:t xml:space="preserve"> delle categorie della/e quale/i possiede adeguata qualificazione</w:t>
      </w:r>
      <w:r w:rsidRPr="007C6150">
        <w:rPr>
          <w:rFonts w:asciiTheme="minorHAnsi" w:eastAsia="Calibri" w:hAnsiTheme="minorHAnsi" w:cstheme="minorHAnsi"/>
          <w:b/>
          <w:color w:val="auto"/>
          <w:kern w:val="0"/>
          <w:sz w:val="18"/>
          <w:szCs w:val="18"/>
          <w:lang w:eastAsia="en-US"/>
        </w:rPr>
        <w:t xml:space="preserve">  </w:t>
      </w:r>
    </w:p>
    <w:p w14:paraId="1D568D3E" w14:textId="77777777" w:rsidR="008E6CC8" w:rsidRDefault="008E6CC8" w:rsidP="007C6150">
      <w:pPr>
        <w:pStyle w:val="Paragrafoelenco1"/>
        <w:spacing w:after="60"/>
        <w:ind w:left="567" w:hanging="283"/>
        <w:jc w:val="both"/>
        <w:rPr>
          <w:rFonts w:asciiTheme="minorHAnsi" w:eastAsia="Calibri" w:hAnsiTheme="minorHAnsi" w:cstheme="minorHAnsi"/>
          <w:color w:val="auto"/>
          <w:kern w:val="0"/>
          <w:sz w:val="16"/>
          <w:szCs w:val="16"/>
          <w:lang w:eastAsia="en-US"/>
        </w:rPr>
      </w:pPr>
    </w:p>
    <w:p w14:paraId="0E13CA05" w14:textId="0D8408E9" w:rsidR="00527433" w:rsidRPr="00527433" w:rsidRDefault="00527433" w:rsidP="007C6150">
      <w:pPr>
        <w:pStyle w:val="Paragrafoelenco1"/>
        <w:spacing w:after="60"/>
        <w:ind w:left="567" w:hanging="283"/>
        <w:jc w:val="both"/>
        <w:rPr>
          <w:rFonts w:asciiTheme="minorHAnsi" w:hAnsiTheme="minorHAnsi" w:cstheme="minorHAnsi"/>
          <w:color w:val="auto"/>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sidRPr="00F81AA9">
        <w:rPr>
          <w:rFonts w:asciiTheme="minorHAnsi" w:eastAsia="Calibri" w:hAnsiTheme="minorHAnsi" w:cstheme="minorHAnsi"/>
          <w:color w:val="auto"/>
          <w:kern w:val="0"/>
          <w:sz w:val="16"/>
          <w:szCs w:val="16"/>
          <w:lang w:eastAsia="en-US"/>
        </w:rPr>
        <w:t xml:space="preserve"> </w:t>
      </w:r>
      <w:r w:rsidR="004F2A75">
        <w:rPr>
          <w:rFonts w:asciiTheme="minorHAnsi" w:eastAsia="Calibri" w:hAnsiTheme="minorHAnsi" w:cstheme="minorHAnsi"/>
          <w:color w:val="auto"/>
          <w:kern w:val="0"/>
          <w:sz w:val="16"/>
          <w:szCs w:val="16"/>
          <w:lang w:eastAsia="en-US"/>
        </w:rPr>
        <w:t xml:space="preserve"> </w:t>
      </w:r>
      <w:r w:rsidR="00E5331B" w:rsidRPr="00E5331B">
        <w:rPr>
          <w:rFonts w:asciiTheme="minorHAnsi" w:eastAsia="Calibri" w:hAnsiTheme="minorHAnsi" w:cstheme="minorHAnsi"/>
          <w:color w:val="auto"/>
          <w:kern w:val="0"/>
          <w:sz w:val="18"/>
          <w:szCs w:val="18"/>
          <w:lang w:eastAsia="en-US"/>
        </w:rPr>
        <w:t xml:space="preserve">che non intende </w:t>
      </w:r>
      <w:r w:rsidR="002B07FC" w:rsidRPr="00216A5A">
        <w:rPr>
          <w:rFonts w:asciiTheme="minorHAnsi" w:hAnsiTheme="minorHAnsi" w:cstheme="minorHAnsi"/>
          <w:color w:val="auto"/>
          <w:sz w:val="18"/>
          <w:szCs w:val="18"/>
        </w:rPr>
        <w:t>ricorrere al subappalto</w:t>
      </w:r>
      <w:r w:rsidR="002B07FC">
        <w:rPr>
          <w:rFonts w:asciiTheme="minorHAnsi" w:hAnsiTheme="minorHAnsi" w:cstheme="minorHAnsi"/>
          <w:color w:val="auto"/>
          <w:sz w:val="18"/>
          <w:szCs w:val="18"/>
        </w:rPr>
        <w:t xml:space="preserve"> facoltativo</w:t>
      </w:r>
      <w:r w:rsidR="006509E7">
        <w:rPr>
          <w:rFonts w:asciiTheme="minorHAnsi" w:hAnsiTheme="minorHAnsi" w:cstheme="minorHAnsi"/>
          <w:color w:val="auto"/>
          <w:sz w:val="18"/>
          <w:szCs w:val="18"/>
        </w:rPr>
        <w:t>,</w:t>
      </w:r>
      <w:r w:rsidR="00E5331B" w:rsidRPr="00E5331B">
        <w:rPr>
          <w:rFonts w:asciiTheme="minorHAnsi" w:eastAsia="Calibri" w:hAnsiTheme="minorHAnsi" w:cstheme="minorHAnsi"/>
          <w:color w:val="auto"/>
          <w:kern w:val="0"/>
          <w:sz w:val="18"/>
          <w:szCs w:val="18"/>
          <w:lang w:eastAsia="en-US"/>
        </w:rPr>
        <w:t xml:space="preserve"> </w:t>
      </w:r>
      <w:r w:rsidR="0045351D">
        <w:rPr>
          <w:rFonts w:asciiTheme="minorHAnsi" w:eastAsia="Calibri" w:hAnsiTheme="minorHAnsi" w:cstheme="minorHAnsi"/>
          <w:color w:val="auto"/>
          <w:kern w:val="0"/>
          <w:sz w:val="18"/>
          <w:szCs w:val="18"/>
          <w:lang w:eastAsia="en-US"/>
        </w:rPr>
        <w:t xml:space="preserve">per cui il subappalto non sarà successivamente autorizzabile </w:t>
      </w:r>
    </w:p>
    <w:p w14:paraId="7814764B" w14:textId="1405D6D2" w:rsidR="0015598F" w:rsidRDefault="00527433" w:rsidP="00461155">
      <w:pPr>
        <w:widowControl w:val="0"/>
        <w:suppressAutoHyphens/>
        <w:autoSpaceDN w:val="0"/>
        <w:ind w:left="568" w:hanging="284"/>
        <w:jc w:val="both"/>
        <w:textAlignment w:val="baseline"/>
        <w:rPr>
          <w:rFonts w:ascii="Calibri" w:eastAsia="Arial Narrow" w:hAnsi="Calibri" w:cs="Calibri"/>
          <w:color w:val="auto"/>
          <w:kern w:val="3"/>
          <w:sz w:val="22"/>
          <w:szCs w:val="22"/>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sidRPr="00F81AA9">
        <w:rPr>
          <w:rFonts w:asciiTheme="minorHAnsi" w:eastAsia="Calibri" w:hAnsiTheme="minorHAnsi" w:cstheme="minorHAnsi"/>
          <w:color w:val="auto"/>
          <w:kern w:val="0"/>
          <w:sz w:val="16"/>
          <w:szCs w:val="16"/>
          <w:lang w:eastAsia="en-US"/>
        </w:rPr>
        <w:t xml:space="preserve"> </w:t>
      </w:r>
      <w:r w:rsidR="00461155">
        <w:rPr>
          <w:rFonts w:asciiTheme="minorHAnsi" w:eastAsia="Calibri" w:hAnsiTheme="minorHAnsi" w:cstheme="minorHAnsi"/>
          <w:color w:val="auto"/>
          <w:kern w:val="0"/>
          <w:sz w:val="16"/>
          <w:szCs w:val="16"/>
          <w:lang w:eastAsia="en-US"/>
        </w:rPr>
        <w:t xml:space="preserve"> </w:t>
      </w:r>
      <w:r w:rsidR="004F2A75" w:rsidRPr="00461155">
        <w:rPr>
          <w:rFonts w:asciiTheme="minorHAnsi" w:eastAsia="Calibri" w:hAnsiTheme="minorHAnsi" w:cstheme="minorHAnsi"/>
          <w:color w:val="auto"/>
          <w:kern w:val="0"/>
          <w:sz w:val="18"/>
          <w:szCs w:val="18"/>
          <w:lang w:eastAsia="en-US"/>
        </w:rPr>
        <w:t xml:space="preserve">che intende ricorrere al subappalto facoltativo </w:t>
      </w:r>
      <w:r w:rsidR="00461155" w:rsidRPr="00461155">
        <w:rPr>
          <w:rFonts w:ascii="Calibri" w:eastAsia="Arial Narrow" w:hAnsi="Calibri" w:cs="Calibri"/>
          <w:color w:val="auto"/>
          <w:kern w:val="3"/>
          <w:sz w:val="18"/>
          <w:szCs w:val="18"/>
        </w:rPr>
        <w:t>o concedere in cottimo le seguenti lavorazioni</w:t>
      </w:r>
      <w:r w:rsidR="00461155" w:rsidRPr="00461155">
        <w:rPr>
          <w:rFonts w:asciiTheme="minorHAnsi" w:hAnsiTheme="minorHAnsi" w:cstheme="minorHAnsi"/>
          <w:sz w:val="18"/>
          <w:szCs w:val="18"/>
        </w:rPr>
        <w:t xml:space="preserve"> </w:t>
      </w:r>
      <w:r w:rsidR="00445FCF" w:rsidRPr="00461155">
        <w:rPr>
          <w:rFonts w:asciiTheme="minorHAnsi" w:hAnsiTheme="minorHAnsi" w:cstheme="minorHAnsi"/>
          <w:sz w:val="18"/>
          <w:szCs w:val="18"/>
        </w:rPr>
        <w:t xml:space="preserve">della/e quale/i </w:t>
      </w:r>
      <w:r w:rsidR="00445FCF" w:rsidRPr="00461155">
        <w:rPr>
          <w:rFonts w:asciiTheme="minorHAnsi" w:hAnsiTheme="minorHAnsi" w:cstheme="minorHAnsi"/>
          <w:sz w:val="18"/>
          <w:szCs w:val="18"/>
          <w:u w:val="single"/>
        </w:rPr>
        <w:t xml:space="preserve">possiede adeguata </w:t>
      </w:r>
      <w:proofErr w:type="gramStart"/>
      <w:r w:rsidR="00445FCF" w:rsidRPr="00461155">
        <w:rPr>
          <w:rFonts w:asciiTheme="minorHAnsi" w:hAnsiTheme="minorHAnsi" w:cstheme="minorHAnsi"/>
          <w:sz w:val="18"/>
          <w:szCs w:val="18"/>
          <w:u w:val="single"/>
        </w:rPr>
        <w:t>qualificazione</w:t>
      </w:r>
      <w:r w:rsidR="00461155">
        <w:rPr>
          <w:rFonts w:asciiTheme="minorHAnsi" w:hAnsiTheme="minorHAnsi" w:cstheme="minorHAnsi"/>
          <w:sz w:val="18"/>
          <w:szCs w:val="18"/>
          <w:u w:val="single"/>
        </w:rPr>
        <w:t>,</w:t>
      </w:r>
      <w:r w:rsidR="0015598F" w:rsidRPr="00461155">
        <w:rPr>
          <w:rFonts w:asciiTheme="minorHAnsi" w:hAnsiTheme="minorHAnsi" w:cstheme="minorHAnsi"/>
          <w:color w:val="auto"/>
          <w:sz w:val="18"/>
          <w:szCs w:val="18"/>
        </w:rPr>
        <w:t xml:space="preserve"> </w:t>
      </w:r>
      <w:r w:rsidR="00461155" w:rsidRPr="00461155">
        <w:rPr>
          <w:rFonts w:asciiTheme="minorHAnsi" w:hAnsiTheme="minorHAnsi" w:cstheme="minorHAnsi"/>
          <w:color w:val="auto"/>
          <w:sz w:val="18"/>
          <w:szCs w:val="18"/>
        </w:rPr>
        <w:t xml:space="preserve"> </w:t>
      </w:r>
      <w:r w:rsidR="00461155" w:rsidRPr="00461155">
        <w:rPr>
          <w:rFonts w:ascii="Calibri" w:eastAsia="Arial Narrow" w:hAnsi="Calibri" w:cs="Calibri"/>
          <w:color w:val="auto"/>
          <w:kern w:val="3"/>
          <w:sz w:val="18"/>
          <w:szCs w:val="18"/>
        </w:rPr>
        <w:t>consapevole</w:t>
      </w:r>
      <w:proofErr w:type="gramEnd"/>
      <w:r w:rsidR="00461155" w:rsidRPr="00461155">
        <w:rPr>
          <w:rFonts w:ascii="Calibri" w:eastAsia="Arial Narrow" w:hAnsi="Calibri" w:cs="Calibri"/>
          <w:color w:val="auto"/>
          <w:kern w:val="3"/>
          <w:sz w:val="18"/>
          <w:szCs w:val="18"/>
        </w:rPr>
        <w:t xml:space="preserve"> del fatto che le opere riconducibili alla categoria prevalente non potranno essere subappaltate in misura superiore al 49,99% del valore  delle stesse</w:t>
      </w:r>
      <w:r w:rsidR="00461155" w:rsidRPr="00461155">
        <w:rPr>
          <w:rFonts w:asciiTheme="minorHAnsi" w:hAnsiTheme="minorHAnsi" w:cstheme="minorHAnsi"/>
          <w:color w:val="auto"/>
          <w:sz w:val="18"/>
          <w:szCs w:val="18"/>
        </w:rPr>
        <w:t xml:space="preserve">  </w:t>
      </w:r>
      <w:r w:rsidR="002B07FC" w:rsidRPr="00B711BF">
        <w:rPr>
          <w:rFonts w:ascii="Calibri" w:eastAsia="Calibri" w:hAnsi="Calibri" w:cs="Calibri"/>
          <w:bCs/>
          <w:i/>
          <w:iCs/>
          <w:color w:val="auto"/>
          <w:kern w:val="0"/>
          <w:sz w:val="18"/>
          <w:szCs w:val="18"/>
          <w:lang w:eastAsia="en-US"/>
        </w:rPr>
        <w:t xml:space="preserve">ed allega modello sezione </w:t>
      </w:r>
      <w:r w:rsidR="0066202A" w:rsidRPr="00B711BF">
        <w:rPr>
          <w:rFonts w:ascii="Calibri" w:eastAsia="Calibri" w:hAnsi="Calibri" w:cs="Calibri"/>
          <w:bCs/>
          <w:i/>
          <w:iCs/>
          <w:color w:val="auto"/>
          <w:kern w:val="0"/>
          <w:sz w:val="18"/>
          <w:szCs w:val="18"/>
          <w:lang w:eastAsia="en-US"/>
        </w:rPr>
        <w:t xml:space="preserve">E </w:t>
      </w:r>
      <w:r w:rsidR="002B07FC" w:rsidRPr="00B711BF">
        <w:rPr>
          <w:rFonts w:ascii="Calibri" w:eastAsia="Calibri" w:hAnsi="Calibri" w:cs="Calibri"/>
          <w:bCs/>
          <w:i/>
          <w:iCs/>
          <w:color w:val="auto"/>
          <w:kern w:val="0"/>
          <w:sz w:val="18"/>
          <w:szCs w:val="18"/>
          <w:lang w:eastAsia="en-US"/>
        </w:rPr>
        <w:t>dichiarazione subappalti</w:t>
      </w:r>
      <w:r w:rsidR="0021032F" w:rsidRPr="00B711BF">
        <w:rPr>
          <w:rFonts w:ascii="Calibri" w:eastAsia="Arial Narrow" w:hAnsi="Calibri" w:cs="Calibri"/>
          <w:color w:val="auto"/>
          <w:kern w:val="3"/>
          <w:sz w:val="22"/>
          <w:szCs w:val="22"/>
        </w:rPr>
        <w:t xml:space="preserve"> </w:t>
      </w:r>
    </w:p>
    <w:p w14:paraId="43C0FA0D" w14:textId="1F71ED03" w:rsidR="00461155" w:rsidRDefault="008E6CC8" w:rsidP="00461155">
      <w:pPr>
        <w:widowControl w:val="0"/>
        <w:suppressAutoHyphens/>
        <w:autoSpaceDN w:val="0"/>
        <w:spacing w:before="120" w:after="60"/>
        <w:ind w:left="851" w:hanging="284"/>
        <w:jc w:val="both"/>
        <w:textAlignment w:val="baseline"/>
        <w:rPr>
          <w:rFonts w:asciiTheme="minorHAnsi" w:eastAsia="Calibri" w:hAnsiTheme="minorHAnsi" w:cstheme="minorHAnsi"/>
          <w:noProof/>
          <w:color w:val="auto"/>
          <w:kern w:val="0"/>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00461155" w:rsidRPr="00461155">
        <w:rPr>
          <w:rFonts w:asciiTheme="minorHAnsi" w:eastAsia="Calibri" w:hAnsiTheme="minorHAnsi" w:cstheme="minorHAnsi"/>
          <w:color w:val="auto"/>
          <w:kern w:val="0"/>
          <w:sz w:val="18"/>
          <w:szCs w:val="18"/>
          <w:lang w:eastAsia="en-US"/>
        </w:rPr>
        <w:t>categoria _____</w:t>
      </w:r>
      <w:proofErr w:type="gramStart"/>
      <w:r w:rsidR="00461155" w:rsidRPr="00461155">
        <w:rPr>
          <w:rFonts w:asciiTheme="minorHAnsi" w:eastAsia="Calibri" w:hAnsiTheme="minorHAnsi" w:cstheme="minorHAnsi"/>
          <w:color w:val="auto"/>
          <w:kern w:val="0"/>
          <w:sz w:val="18"/>
          <w:szCs w:val="18"/>
          <w:lang w:eastAsia="en-US"/>
        </w:rPr>
        <w:t>_</w:t>
      </w:r>
      <w:r w:rsidRPr="00A0660F">
        <w:rPr>
          <w:rFonts w:asciiTheme="minorHAns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nella</w:t>
      </w:r>
      <w:proofErr w:type="gramEnd"/>
      <w:r w:rsidRPr="00A0660F">
        <w:rPr>
          <w:rFonts w:asciiTheme="minorHAnsi" w:eastAsia="Calibri" w:hAnsiTheme="minorHAnsi" w:cstheme="minorHAnsi"/>
          <w:noProof/>
          <w:color w:val="auto"/>
          <w:kern w:val="0"/>
          <w:sz w:val="18"/>
          <w:szCs w:val="18"/>
        </w:rPr>
        <w:t xml:space="preserve"> seguente percentuale</w:t>
      </w:r>
      <w:r w:rsidRPr="00461155">
        <w:rPr>
          <w:rFonts w:asciiTheme="minorHAnsi" w:eastAsia="Calibr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 xml:space="preserve">_______% </w:t>
      </w:r>
      <w:r w:rsidR="00461155" w:rsidRPr="00461155">
        <w:rPr>
          <w:rFonts w:asciiTheme="minorHAnsi" w:eastAsia="Calibri" w:hAnsiTheme="minorHAnsi" w:cstheme="minorHAnsi"/>
          <w:noProof/>
          <w:color w:val="auto"/>
          <w:kern w:val="0"/>
          <w:sz w:val="18"/>
          <w:szCs w:val="18"/>
        </w:rPr>
        <w:t xml:space="preserve"> per le lavorazioni _________________________________</w:t>
      </w:r>
    </w:p>
    <w:p w14:paraId="526695A7" w14:textId="77777777" w:rsidR="00461155" w:rsidRDefault="00461155" w:rsidP="00461155">
      <w:pPr>
        <w:widowControl w:val="0"/>
        <w:suppressAutoHyphens/>
        <w:autoSpaceDN w:val="0"/>
        <w:spacing w:after="60"/>
        <w:ind w:left="851" w:hanging="284"/>
        <w:jc w:val="both"/>
        <w:textAlignment w:val="baseline"/>
        <w:rPr>
          <w:rFonts w:asciiTheme="minorHAnsi" w:eastAsia="Calibri" w:hAnsiTheme="minorHAnsi" w:cstheme="minorHAnsi"/>
          <w:noProof/>
          <w:color w:val="auto"/>
          <w:kern w:val="0"/>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Pr="00461155">
        <w:rPr>
          <w:rFonts w:asciiTheme="minorHAnsi" w:eastAsia="Calibri" w:hAnsiTheme="minorHAnsi" w:cstheme="minorHAnsi"/>
          <w:color w:val="auto"/>
          <w:kern w:val="0"/>
          <w:sz w:val="18"/>
          <w:szCs w:val="18"/>
          <w:lang w:eastAsia="en-US"/>
        </w:rPr>
        <w:t>categoria _____</w:t>
      </w:r>
      <w:proofErr w:type="gramStart"/>
      <w:r w:rsidRPr="00461155">
        <w:rPr>
          <w:rFonts w:asciiTheme="minorHAnsi" w:eastAsia="Calibri" w:hAnsiTheme="minorHAnsi" w:cstheme="minorHAnsi"/>
          <w:color w:val="auto"/>
          <w:kern w:val="0"/>
          <w:sz w:val="18"/>
          <w:szCs w:val="18"/>
          <w:lang w:eastAsia="en-US"/>
        </w:rPr>
        <w:t>_</w:t>
      </w:r>
      <w:r w:rsidRPr="00A0660F">
        <w:rPr>
          <w:rFonts w:asciiTheme="minorHAns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nella</w:t>
      </w:r>
      <w:proofErr w:type="gramEnd"/>
      <w:r w:rsidRPr="00A0660F">
        <w:rPr>
          <w:rFonts w:asciiTheme="minorHAnsi" w:eastAsia="Calibri" w:hAnsiTheme="minorHAnsi" w:cstheme="minorHAnsi"/>
          <w:noProof/>
          <w:color w:val="auto"/>
          <w:kern w:val="0"/>
          <w:sz w:val="18"/>
          <w:szCs w:val="18"/>
        </w:rPr>
        <w:t xml:space="preserve"> seguente percentuale</w:t>
      </w:r>
      <w:r w:rsidRPr="00461155">
        <w:rPr>
          <w:rFonts w:asciiTheme="minorHAnsi" w:eastAsia="Calibr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 xml:space="preserve">_______% </w:t>
      </w:r>
      <w:r w:rsidRPr="00461155">
        <w:rPr>
          <w:rFonts w:asciiTheme="minorHAnsi" w:eastAsia="Calibri" w:hAnsiTheme="minorHAnsi" w:cstheme="minorHAnsi"/>
          <w:noProof/>
          <w:color w:val="auto"/>
          <w:kern w:val="0"/>
          <w:sz w:val="18"/>
          <w:szCs w:val="18"/>
        </w:rPr>
        <w:t xml:space="preserve"> per le lavorazioni _________________________________</w:t>
      </w:r>
    </w:p>
    <w:p w14:paraId="7C3BB5E3" w14:textId="77777777" w:rsidR="00461155" w:rsidRDefault="00461155" w:rsidP="00461155">
      <w:pPr>
        <w:widowControl w:val="0"/>
        <w:suppressAutoHyphens/>
        <w:autoSpaceDN w:val="0"/>
        <w:spacing w:after="60"/>
        <w:ind w:left="851" w:hanging="284"/>
        <w:jc w:val="both"/>
        <w:textAlignment w:val="baseline"/>
        <w:rPr>
          <w:rFonts w:asciiTheme="minorHAnsi" w:eastAsia="Calibri" w:hAnsiTheme="minorHAnsi" w:cstheme="minorHAnsi"/>
          <w:noProof/>
          <w:color w:val="auto"/>
          <w:kern w:val="0"/>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Pr="00461155">
        <w:rPr>
          <w:rFonts w:asciiTheme="minorHAnsi" w:eastAsia="Calibri" w:hAnsiTheme="minorHAnsi" w:cstheme="minorHAnsi"/>
          <w:color w:val="auto"/>
          <w:kern w:val="0"/>
          <w:sz w:val="18"/>
          <w:szCs w:val="18"/>
          <w:lang w:eastAsia="en-US"/>
        </w:rPr>
        <w:t>categoria _____</w:t>
      </w:r>
      <w:proofErr w:type="gramStart"/>
      <w:r w:rsidRPr="00461155">
        <w:rPr>
          <w:rFonts w:asciiTheme="minorHAnsi" w:eastAsia="Calibri" w:hAnsiTheme="minorHAnsi" w:cstheme="minorHAnsi"/>
          <w:color w:val="auto"/>
          <w:kern w:val="0"/>
          <w:sz w:val="18"/>
          <w:szCs w:val="18"/>
          <w:lang w:eastAsia="en-US"/>
        </w:rPr>
        <w:t>_</w:t>
      </w:r>
      <w:r w:rsidRPr="00A0660F">
        <w:rPr>
          <w:rFonts w:asciiTheme="minorHAns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nella</w:t>
      </w:r>
      <w:proofErr w:type="gramEnd"/>
      <w:r w:rsidRPr="00A0660F">
        <w:rPr>
          <w:rFonts w:asciiTheme="minorHAnsi" w:eastAsia="Calibri" w:hAnsiTheme="minorHAnsi" w:cstheme="minorHAnsi"/>
          <w:noProof/>
          <w:color w:val="auto"/>
          <w:kern w:val="0"/>
          <w:sz w:val="18"/>
          <w:szCs w:val="18"/>
        </w:rPr>
        <w:t xml:space="preserve"> seguente percentuale</w:t>
      </w:r>
      <w:r w:rsidRPr="00461155">
        <w:rPr>
          <w:rFonts w:asciiTheme="minorHAnsi" w:eastAsia="Calibr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 xml:space="preserve">_______% </w:t>
      </w:r>
      <w:r w:rsidRPr="00461155">
        <w:rPr>
          <w:rFonts w:asciiTheme="minorHAnsi" w:eastAsia="Calibri" w:hAnsiTheme="minorHAnsi" w:cstheme="minorHAnsi"/>
          <w:noProof/>
          <w:color w:val="auto"/>
          <w:kern w:val="0"/>
          <w:sz w:val="18"/>
          <w:szCs w:val="18"/>
        </w:rPr>
        <w:t xml:space="preserve"> per le lavorazioni _________________________________</w:t>
      </w:r>
    </w:p>
    <w:p w14:paraId="19BDBFC0" w14:textId="77777777" w:rsidR="00461155" w:rsidRDefault="00461155" w:rsidP="00461155">
      <w:pPr>
        <w:widowControl w:val="0"/>
        <w:suppressAutoHyphens/>
        <w:autoSpaceDN w:val="0"/>
        <w:spacing w:after="60"/>
        <w:ind w:left="851" w:hanging="284"/>
        <w:jc w:val="both"/>
        <w:textAlignment w:val="baseline"/>
        <w:rPr>
          <w:rFonts w:asciiTheme="minorHAnsi" w:eastAsia="Calibri" w:hAnsiTheme="minorHAnsi" w:cstheme="minorHAnsi"/>
          <w:noProof/>
          <w:color w:val="auto"/>
          <w:kern w:val="0"/>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Pr="00461155">
        <w:rPr>
          <w:rFonts w:asciiTheme="minorHAnsi" w:eastAsia="Calibri" w:hAnsiTheme="minorHAnsi" w:cstheme="minorHAnsi"/>
          <w:color w:val="auto"/>
          <w:kern w:val="0"/>
          <w:sz w:val="18"/>
          <w:szCs w:val="18"/>
          <w:lang w:eastAsia="en-US"/>
        </w:rPr>
        <w:t>categoria _____</w:t>
      </w:r>
      <w:proofErr w:type="gramStart"/>
      <w:r w:rsidRPr="00461155">
        <w:rPr>
          <w:rFonts w:asciiTheme="minorHAnsi" w:eastAsia="Calibri" w:hAnsiTheme="minorHAnsi" w:cstheme="minorHAnsi"/>
          <w:color w:val="auto"/>
          <w:kern w:val="0"/>
          <w:sz w:val="18"/>
          <w:szCs w:val="18"/>
          <w:lang w:eastAsia="en-US"/>
        </w:rPr>
        <w:t>_</w:t>
      </w:r>
      <w:r w:rsidRPr="00A0660F">
        <w:rPr>
          <w:rFonts w:asciiTheme="minorHAns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nella</w:t>
      </w:r>
      <w:proofErr w:type="gramEnd"/>
      <w:r w:rsidRPr="00A0660F">
        <w:rPr>
          <w:rFonts w:asciiTheme="minorHAnsi" w:eastAsia="Calibri" w:hAnsiTheme="minorHAnsi" w:cstheme="minorHAnsi"/>
          <w:noProof/>
          <w:color w:val="auto"/>
          <w:kern w:val="0"/>
          <w:sz w:val="18"/>
          <w:szCs w:val="18"/>
        </w:rPr>
        <w:t xml:space="preserve"> seguente percentuale</w:t>
      </w:r>
      <w:r w:rsidRPr="00461155">
        <w:rPr>
          <w:rFonts w:asciiTheme="minorHAnsi" w:eastAsia="Calibr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 xml:space="preserve">_______% </w:t>
      </w:r>
      <w:r w:rsidRPr="00461155">
        <w:rPr>
          <w:rFonts w:asciiTheme="minorHAnsi" w:eastAsia="Calibri" w:hAnsiTheme="minorHAnsi" w:cstheme="minorHAnsi"/>
          <w:noProof/>
          <w:color w:val="auto"/>
          <w:kern w:val="0"/>
          <w:sz w:val="18"/>
          <w:szCs w:val="18"/>
        </w:rPr>
        <w:t xml:space="preserve"> per le lavorazioni _________________________________</w:t>
      </w:r>
    </w:p>
    <w:p w14:paraId="52C12D68" w14:textId="77777777" w:rsidR="00461155" w:rsidRDefault="00461155" w:rsidP="008E6CC8">
      <w:pPr>
        <w:widowControl w:val="0"/>
        <w:suppressAutoHyphens/>
        <w:autoSpaceDN w:val="0"/>
        <w:spacing w:after="60"/>
        <w:ind w:left="851" w:hanging="284"/>
        <w:jc w:val="both"/>
        <w:textAlignment w:val="baseline"/>
        <w:rPr>
          <w:rFonts w:asciiTheme="minorHAnsi" w:eastAsia="Calibri" w:hAnsiTheme="minorHAnsi" w:cstheme="minorHAnsi"/>
          <w:noProof/>
          <w:color w:val="auto"/>
          <w:kern w:val="0"/>
          <w:sz w:val="18"/>
          <w:szCs w:val="18"/>
        </w:rPr>
      </w:pPr>
    </w:p>
    <w:p w14:paraId="654FF6F0" w14:textId="1377AD87" w:rsidR="007761FF" w:rsidRDefault="007761FF" w:rsidP="00E018BF">
      <w:pPr>
        <w:tabs>
          <w:tab w:val="left" w:pos="-2127"/>
        </w:tabs>
        <w:ind w:left="567" w:hanging="283"/>
        <w:jc w:val="both"/>
        <w:rPr>
          <w:rFonts w:asciiTheme="minorHAnsi" w:eastAsia="Calibri" w:hAnsiTheme="minorHAnsi" w:cstheme="minorHAnsi"/>
          <w:color w:val="auto"/>
          <w:kern w:val="0"/>
          <w:sz w:val="18"/>
          <w:szCs w:val="18"/>
          <w:lang w:eastAsia="en-US"/>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sidRPr="00F81AA9">
        <w:rPr>
          <w:rFonts w:asciiTheme="minorHAnsi" w:eastAsia="Calibri" w:hAnsiTheme="minorHAnsi" w:cstheme="minorHAnsi"/>
          <w:color w:val="auto"/>
          <w:kern w:val="0"/>
          <w:sz w:val="16"/>
          <w:szCs w:val="16"/>
          <w:lang w:eastAsia="en-US"/>
        </w:rPr>
        <w:t xml:space="preserve"> </w:t>
      </w:r>
      <w:r w:rsidR="00852A4A" w:rsidRPr="00852A4A">
        <w:rPr>
          <w:rFonts w:asciiTheme="minorHAnsi" w:eastAsia="Calibri" w:hAnsiTheme="minorHAnsi" w:cstheme="minorHAnsi"/>
          <w:color w:val="auto"/>
          <w:kern w:val="0"/>
          <w:sz w:val="18"/>
          <w:szCs w:val="18"/>
          <w:lang w:eastAsia="en-US"/>
        </w:rPr>
        <w:t xml:space="preserve">dichiara che questa impresa è </w:t>
      </w:r>
      <w:r w:rsidR="00852A4A" w:rsidRPr="00852A4A">
        <w:rPr>
          <w:rFonts w:asciiTheme="minorHAnsi" w:eastAsia="Calibri" w:hAnsiTheme="minorHAnsi" w:cstheme="minorHAnsi"/>
          <w:b/>
          <w:color w:val="auto"/>
          <w:kern w:val="0"/>
          <w:sz w:val="18"/>
          <w:szCs w:val="18"/>
          <w:lang w:eastAsia="en-US"/>
        </w:rPr>
        <w:t>mandante</w:t>
      </w:r>
      <w:r w:rsidR="00852A4A" w:rsidRPr="00852A4A">
        <w:rPr>
          <w:rFonts w:asciiTheme="minorHAnsi" w:eastAsia="Calibri" w:hAnsiTheme="minorHAnsi" w:cstheme="minorHAnsi"/>
          <w:color w:val="auto"/>
          <w:kern w:val="0"/>
          <w:sz w:val="18"/>
          <w:szCs w:val="18"/>
          <w:lang w:eastAsia="en-US"/>
        </w:rPr>
        <w:t xml:space="preserve"> in raggruppamento temporaneo/consorzio ordinario/rete di imprese, pertanto, per la dichiarazione relativa al subappalto </w:t>
      </w:r>
      <w:r w:rsidR="00852A4A" w:rsidRPr="007C6150">
        <w:rPr>
          <w:rFonts w:asciiTheme="minorHAnsi" w:eastAsia="Calibri" w:hAnsiTheme="minorHAnsi" w:cstheme="minorHAnsi"/>
          <w:color w:val="auto"/>
          <w:kern w:val="0"/>
          <w:sz w:val="18"/>
          <w:szCs w:val="18"/>
          <w:lang w:eastAsia="en-US"/>
        </w:rPr>
        <w:t>si rinvia alla dichiarazione dell’operatore economico mandatario/capogruppo/organo comune</w:t>
      </w:r>
    </w:p>
    <w:p w14:paraId="269ECA2B" w14:textId="77777777" w:rsidR="000951AB" w:rsidRDefault="000951AB" w:rsidP="00E018BF">
      <w:pPr>
        <w:tabs>
          <w:tab w:val="left" w:pos="-2127"/>
        </w:tabs>
        <w:ind w:left="567" w:hanging="283"/>
        <w:jc w:val="both"/>
        <w:rPr>
          <w:rFonts w:asciiTheme="minorHAnsi" w:eastAsia="Calibri" w:hAnsiTheme="minorHAnsi" w:cstheme="minorHAnsi"/>
          <w:color w:val="auto"/>
          <w:kern w:val="0"/>
          <w:sz w:val="18"/>
          <w:szCs w:val="18"/>
          <w:lang w:eastAsia="en-US"/>
        </w:rPr>
      </w:pPr>
    </w:p>
    <w:p w14:paraId="034AAA1F" w14:textId="77777777" w:rsidR="00661D15" w:rsidRPr="00661D15" w:rsidRDefault="00661D15" w:rsidP="00A95372">
      <w:pPr>
        <w:pStyle w:val="Paragrafoelenco1"/>
        <w:numPr>
          <w:ilvl w:val="0"/>
          <w:numId w:val="19"/>
        </w:numPr>
        <w:ind w:left="284" w:hanging="284"/>
        <w:jc w:val="both"/>
        <w:rPr>
          <w:rFonts w:asciiTheme="minorHAnsi" w:hAnsiTheme="minorHAnsi" w:cstheme="minorHAnsi"/>
          <w:b/>
          <w:color w:val="17365D" w:themeColor="text2" w:themeShade="BF"/>
          <w:sz w:val="18"/>
          <w:szCs w:val="18"/>
        </w:rPr>
      </w:pPr>
      <w:r>
        <w:rPr>
          <w:rFonts w:asciiTheme="minorHAnsi" w:hAnsiTheme="minorHAnsi" w:cstheme="minorHAnsi"/>
          <w:b/>
          <w:color w:val="17365D" w:themeColor="text2" w:themeShade="BF"/>
          <w:sz w:val="18"/>
          <w:szCs w:val="18"/>
        </w:rPr>
        <w:t xml:space="preserve">DIMENSIONE AZIENDALE DELL’OPERATORE </w:t>
      </w:r>
      <w:proofErr w:type="gramStart"/>
      <w:r>
        <w:rPr>
          <w:rFonts w:asciiTheme="minorHAnsi" w:hAnsiTheme="minorHAnsi" w:cstheme="minorHAnsi"/>
          <w:b/>
          <w:color w:val="17365D" w:themeColor="text2" w:themeShade="BF"/>
          <w:sz w:val="18"/>
          <w:szCs w:val="18"/>
        </w:rPr>
        <w:t xml:space="preserve">ECONOMICO </w:t>
      </w:r>
      <w:r w:rsidRPr="00A710A5">
        <w:rPr>
          <w:rFonts w:asciiTheme="minorHAnsi" w:hAnsiTheme="minorHAnsi" w:cstheme="minorHAnsi"/>
          <w:sz w:val="18"/>
          <w:szCs w:val="18"/>
        </w:rPr>
        <w:t>:</w:t>
      </w:r>
      <w:proofErr w:type="gramEnd"/>
    </w:p>
    <w:p w14:paraId="626D1292" w14:textId="0FE8BF00" w:rsidR="00661D15" w:rsidRPr="00740BC3" w:rsidRDefault="00661D15" w:rsidP="00661D15">
      <w:pPr>
        <w:autoSpaceDE w:val="0"/>
        <w:autoSpaceDN w:val="0"/>
        <w:adjustRightInd w:val="0"/>
        <w:spacing w:before="40" w:after="40"/>
        <w:ind w:left="567" w:hanging="283"/>
        <w:jc w:val="both"/>
        <w:rPr>
          <w:rFonts w:asciiTheme="minorHAnsi" w:hAnsiTheme="minorHAnsi" w:cstheme="minorHAnsi"/>
          <w:color w:val="auto"/>
          <w:kern w:val="0"/>
          <w:sz w:val="18"/>
          <w:szCs w:val="18"/>
        </w:rPr>
      </w:pPr>
      <w:r w:rsidRPr="002728E0">
        <w:rPr>
          <w:rFonts w:asciiTheme="minorHAnsi" w:hAnsiTheme="minorHAnsi" w:cstheme="minorHAnsi"/>
          <w:color w:val="auto"/>
          <w:kern w:val="2"/>
          <w:sz w:val="16"/>
          <w:szCs w:val="16"/>
          <w:lang w:eastAsia="zh-CN"/>
        </w:rPr>
        <w:fldChar w:fldCharType="begin">
          <w:ffData>
            <w:name w:val=""/>
            <w:enabled/>
            <w:calcOnExit w:val="0"/>
            <w:checkBox>
              <w:sizeAuto/>
              <w:default w:val="0"/>
              <w:checked w:val="0"/>
            </w:checkBox>
          </w:ffData>
        </w:fldChar>
      </w:r>
      <w:r w:rsidRPr="002728E0">
        <w:rPr>
          <w:rFonts w:asciiTheme="minorHAnsi" w:hAnsiTheme="minorHAnsi" w:cstheme="minorHAnsi"/>
          <w:color w:val="auto"/>
          <w:kern w:val="2"/>
          <w:sz w:val="16"/>
          <w:szCs w:val="16"/>
          <w:lang w:eastAsia="zh-CN"/>
        </w:rPr>
        <w:instrText xml:space="preserve"> FORMCHECKBOX </w:instrText>
      </w:r>
      <w:r w:rsidRPr="002728E0">
        <w:rPr>
          <w:rFonts w:asciiTheme="minorHAnsi" w:hAnsiTheme="minorHAnsi" w:cstheme="minorHAnsi"/>
          <w:color w:val="auto"/>
          <w:kern w:val="2"/>
          <w:sz w:val="16"/>
          <w:szCs w:val="16"/>
          <w:lang w:eastAsia="zh-CN"/>
        </w:rPr>
      </w:r>
      <w:r w:rsidRPr="002728E0">
        <w:rPr>
          <w:rFonts w:asciiTheme="minorHAnsi" w:hAnsiTheme="minorHAnsi" w:cstheme="minorHAnsi"/>
          <w:color w:val="auto"/>
          <w:kern w:val="2"/>
          <w:sz w:val="16"/>
          <w:szCs w:val="16"/>
          <w:lang w:eastAsia="zh-CN"/>
        </w:rPr>
        <w:fldChar w:fldCharType="separate"/>
      </w:r>
      <w:r w:rsidRPr="002728E0">
        <w:rPr>
          <w:rFonts w:asciiTheme="minorHAnsi" w:hAnsiTheme="minorHAnsi" w:cstheme="minorHAnsi"/>
          <w:color w:val="auto"/>
          <w:kern w:val="2"/>
          <w:sz w:val="16"/>
          <w:szCs w:val="16"/>
          <w:lang w:eastAsia="zh-CN"/>
        </w:rPr>
        <w:fldChar w:fldCharType="end"/>
      </w:r>
      <w:r w:rsidRPr="00740BC3">
        <w:rPr>
          <w:rFonts w:asciiTheme="minorHAnsi" w:hAnsiTheme="minorHAnsi" w:cstheme="minorHAnsi"/>
          <w:color w:val="auto"/>
          <w:kern w:val="0"/>
          <w:sz w:val="18"/>
          <w:szCs w:val="18"/>
        </w:rPr>
        <w:t xml:space="preserve"> </w:t>
      </w:r>
      <w:r w:rsidR="00A0660F" w:rsidRPr="00A0660F">
        <w:rPr>
          <w:rFonts w:asciiTheme="minorHAnsi" w:hAnsiTheme="minorHAnsi" w:cstheme="minorHAnsi"/>
          <w:color w:val="auto"/>
          <w:kern w:val="0"/>
          <w:sz w:val="18"/>
          <w:szCs w:val="18"/>
        </w:rPr>
        <w:t>di essere una m</w:t>
      </w:r>
      <w:r w:rsidRPr="00A0660F">
        <w:rPr>
          <w:rFonts w:asciiTheme="minorHAnsi" w:hAnsiTheme="minorHAnsi" w:cstheme="minorHAnsi"/>
          <w:sz w:val="18"/>
          <w:szCs w:val="18"/>
        </w:rPr>
        <w:t xml:space="preserve">edia </w:t>
      </w:r>
      <w:proofErr w:type="gramStart"/>
      <w:r w:rsidRPr="00A0660F">
        <w:rPr>
          <w:rFonts w:asciiTheme="minorHAnsi" w:hAnsiTheme="minorHAnsi" w:cstheme="minorHAnsi"/>
          <w:sz w:val="18"/>
          <w:szCs w:val="18"/>
        </w:rPr>
        <w:t>impresa</w:t>
      </w:r>
      <w:r w:rsidRPr="002C2F3F">
        <w:rPr>
          <w:rFonts w:asciiTheme="minorHAnsi" w:hAnsiTheme="minorHAnsi" w:cstheme="minorHAnsi"/>
          <w:sz w:val="18"/>
          <w:szCs w:val="18"/>
        </w:rPr>
        <w:t xml:space="preserve">  </w:t>
      </w:r>
      <w:r w:rsidRPr="007705BC">
        <w:rPr>
          <w:rFonts w:asciiTheme="minorHAnsi" w:hAnsiTheme="minorHAnsi" w:cstheme="minorHAnsi"/>
          <w:i/>
          <w:iCs/>
          <w:sz w:val="16"/>
          <w:szCs w:val="16"/>
        </w:rPr>
        <w:t>(</w:t>
      </w:r>
      <w:proofErr w:type="gramEnd"/>
      <w:r w:rsidRPr="007705BC">
        <w:rPr>
          <w:rFonts w:asciiTheme="minorHAnsi" w:hAnsiTheme="minorHAnsi" w:cstheme="minorHAnsi"/>
          <w:i/>
          <w:iCs/>
          <w:sz w:val="16"/>
          <w:szCs w:val="16"/>
        </w:rPr>
        <w:t>ovvero impresa che non appartiene alla categoria delle microimprese né a quella delle piccole imprese, che ha meno di 250 occupati e con fatturato annuo non superiore a 50 milioni di euro, oppure con un totale di bilancio annuo non superiore a 43 milioni di euro)</w:t>
      </w:r>
    </w:p>
    <w:p w14:paraId="0D6E446F" w14:textId="1E9A0430" w:rsidR="00661D15" w:rsidRPr="007705BC" w:rsidRDefault="00661D15" w:rsidP="00661D15">
      <w:pPr>
        <w:autoSpaceDE w:val="0"/>
        <w:autoSpaceDN w:val="0"/>
        <w:adjustRightInd w:val="0"/>
        <w:spacing w:before="40" w:after="40"/>
        <w:ind w:left="567" w:hanging="283"/>
        <w:jc w:val="both"/>
        <w:rPr>
          <w:rFonts w:asciiTheme="minorHAnsi" w:hAnsiTheme="minorHAnsi" w:cstheme="minorHAnsi"/>
          <w:i/>
          <w:iCs/>
          <w:sz w:val="16"/>
          <w:szCs w:val="16"/>
        </w:rPr>
      </w:pPr>
      <w:r w:rsidRPr="002728E0">
        <w:rPr>
          <w:rFonts w:asciiTheme="minorHAnsi" w:hAnsiTheme="minorHAnsi" w:cstheme="minorHAnsi"/>
          <w:color w:val="auto"/>
          <w:kern w:val="2"/>
          <w:sz w:val="16"/>
          <w:szCs w:val="16"/>
          <w:lang w:eastAsia="zh-CN"/>
        </w:rPr>
        <w:fldChar w:fldCharType="begin">
          <w:ffData>
            <w:name w:val=""/>
            <w:enabled/>
            <w:calcOnExit w:val="0"/>
            <w:checkBox>
              <w:sizeAuto/>
              <w:default w:val="0"/>
              <w:checked w:val="0"/>
            </w:checkBox>
          </w:ffData>
        </w:fldChar>
      </w:r>
      <w:r w:rsidRPr="002728E0">
        <w:rPr>
          <w:rFonts w:asciiTheme="minorHAnsi" w:hAnsiTheme="minorHAnsi" w:cstheme="minorHAnsi"/>
          <w:color w:val="auto"/>
          <w:kern w:val="2"/>
          <w:sz w:val="16"/>
          <w:szCs w:val="16"/>
          <w:lang w:eastAsia="zh-CN"/>
        </w:rPr>
        <w:instrText xml:space="preserve"> FORMCHECKBOX </w:instrText>
      </w:r>
      <w:r w:rsidRPr="002728E0">
        <w:rPr>
          <w:rFonts w:asciiTheme="minorHAnsi" w:hAnsiTheme="minorHAnsi" w:cstheme="minorHAnsi"/>
          <w:color w:val="auto"/>
          <w:kern w:val="2"/>
          <w:sz w:val="16"/>
          <w:szCs w:val="16"/>
          <w:lang w:eastAsia="zh-CN"/>
        </w:rPr>
      </w:r>
      <w:r w:rsidRPr="002728E0">
        <w:rPr>
          <w:rFonts w:asciiTheme="minorHAnsi" w:hAnsiTheme="minorHAnsi" w:cstheme="minorHAnsi"/>
          <w:color w:val="auto"/>
          <w:kern w:val="2"/>
          <w:sz w:val="16"/>
          <w:szCs w:val="16"/>
          <w:lang w:eastAsia="zh-CN"/>
        </w:rPr>
        <w:fldChar w:fldCharType="separate"/>
      </w:r>
      <w:r w:rsidRPr="002728E0">
        <w:rPr>
          <w:rFonts w:asciiTheme="minorHAnsi" w:hAnsiTheme="minorHAnsi" w:cstheme="minorHAnsi"/>
          <w:color w:val="auto"/>
          <w:kern w:val="2"/>
          <w:sz w:val="16"/>
          <w:szCs w:val="16"/>
          <w:lang w:eastAsia="zh-CN"/>
        </w:rPr>
        <w:fldChar w:fldCharType="end"/>
      </w:r>
      <w:r w:rsidRPr="002728E0">
        <w:rPr>
          <w:rFonts w:asciiTheme="minorHAnsi" w:hAnsiTheme="minorHAnsi" w:cstheme="minorHAnsi"/>
          <w:color w:val="auto"/>
          <w:kern w:val="0"/>
          <w:sz w:val="16"/>
          <w:szCs w:val="16"/>
        </w:rPr>
        <w:t xml:space="preserve"> </w:t>
      </w:r>
      <w:r w:rsidR="00A0660F" w:rsidRPr="00A0660F">
        <w:rPr>
          <w:rFonts w:asciiTheme="minorHAnsi" w:hAnsiTheme="minorHAnsi" w:cstheme="minorHAnsi"/>
          <w:color w:val="auto"/>
          <w:kern w:val="0"/>
          <w:sz w:val="18"/>
          <w:szCs w:val="18"/>
        </w:rPr>
        <w:t>di essere una p</w:t>
      </w:r>
      <w:r w:rsidRPr="00A0660F">
        <w:rPr>
          <w:rFonts w:asciiTheme="minorHAnsi" w:hAnsiTheme="minorHAnsi" w:cstheme="minorHAnsi"/>
          <w:sz w:val="18"/>
          <w:szCs w:val="18"/>
        </w:rPr>
        <w:t>iccola impresa</w:t>
      </w:r>
      <w:r>
        <w:rPr>
          <w:rFonts w:asciiTheme="minorHAnsi" w:hAnsiTheme="minorHAnsi" w:cstheme="minorHAnsi"/>
          <w:sz w:val="18"/>
          <w:szCs w:val="18"/>
        </w:rPr>
        <w:t xml:space="preserve"> </w:t>
      </w:r>
      <w:r w:rsidRPr="007705BC">
        <w:rPr>
          <w:rFonts w:asciiTheme="minorHAnsi" w:hAnsiTheme="minorHAnsi" w:cstheme="minorHAnsi"/>
          <w:i/>
          <w:iCs/>
          <w:sz w:val="16"/>
          <w:szCs w:val="16"/>
        </w:rPr>
        <w:t>(</w:t>
      </w:r>
      <w:r w:rsidRPr="007705BC">
        <w:rPr>
          <w:rFonts w:ascii="Calibri" w:hAnsi="Calibri" w:cs="Calibri"/>
          <w:i/>
          <w:iCs/>
          <w:color w:val="auto"/>
          <w:kern w:val="0"/>
          <w:sz w:val="16"/>
          <w:szCs w:val="16"/>
          <w:lang w:eastAsia="en-US"/>
        </w:rPr>
        <w:t>ovvero impresa che ha meno di 50 occupati</w:t>
      </w:r>
      <w:r w:rsidRPr="007705BC">
        <w:rPr>
          <w:rFonts w:asciiTheme="minorHAnsi" w:hAnsiTheme="minorHAnsi" w:cstheme="minorHAnsi"/>
          <w:i/>
          <w:iCs/>
          <w:sz w:val="16"/>
          <w:szCs w:val="16"/>
        </w:rPr>
        <w:t xml:space="preserve"> e con fatturato annuo oppure con un totale di bilancio annuo non superiore a 10 milioni di euro)</w:t>
      </w:r>
    </w:p>
    <w:p w14:paraId="5A441530" w14:textId="13F36F9D" w:rsidR="00661D15" w:rsidRDefault="00661D15" w:rsidP="00661D15">
      <w:pPr>
        <w:autoSpaceDE w:val="0"/>
        <w:autoSpaceDN w:val="0"/>
        <w:adjustRightInd w:val="0"/>
        <w:spacing w:before="40" w:after="40"/>
        <w:ind w:left="567" w:hanging="283"/>
        <w:jc w:val="both"/>
        <w:rPr>
          <w:rFonts w:asciiTheme="minorHAnsi" w:hAnsiTheme="minorHAnsi" w:cstheme="minorHAnsi"/>
          <w:i/>
          <w:iCs/>
          <w:sz w:val="16"/>
          <w:szCs w:val="16"/>
        </w:rPr>
      </w:pPr>
      <w:r w:rsidRPr="002728E0">
        <w:rPr>
          <w:rFonts w:asciiTheme="minorHAnsi" w:hAnsiTheme="minorHAnsi" w:cstheme="minorHAnsi"/>
          <w:color w:val="auto"/>
          <w:kern w:val="2"/>
          <w:sz w:val="16"/>
          <w:szCs w:val="16"/>
          <w:lang w:eastAsia="zh-CN"/>
        </w:rPr>
        <w:fldChar w:fldCharType="begin">
          <w:ffData>
            <w:name w:val=""/>
            <w:enabled/>
            <w:calcOnExit w:val="0"/>
            <w:checkBox>
              <w:sizeAuto/>
              <w:default w:val="0"/>
              <w:checked w:val="0"/>
            </w:checkBox>
          </w:ffData>
        </w:fldChar>
      </w:r>
      <w:r w:rsidRPr="002728E0">
        <w:rPr>
          <w:rFonts w:asciiTheme="minorHAnsi" w:hAnsiTheme="minorHAnsi" w:cstheme="minorHAnsi"/>
          <w:color w:val="auto"/>
          <w:kern w:val="2"/>
          <w:sz w:val="16"/>
          <w:szCs w:val="16"/>
          <w:lang w:eastAsia="zh-CN"/>
        </w:rPr>
        <w:instrText xml:space="preserve"> FORMCHECKBOX </w:instrText>
      </w:r>
      <w:r w:rsidRPr="002728E0">
        <w:rPr>
          <w:rFonts w:asciiTheme="minorHAnsi" w:hAnsiTheme="minorHAnsi" w:cstheme="minorHAnsi"/>
          <w:color w:val="auto"/>
          <w:kern w:val="2"/>
          <w:sz w:val="16"/>
          <w:szCs w:val="16"/>
          <w:lang w:eastAsia="zh-CN"/>
        </w:rPr>
      </w:r>
      <w:r w:rsidRPr="002728E0">
        <w:rPr>
          <w:rFonts w:asciiTheme="minorHAnsi" w:hAnsiTheme="minorHAnsi" w:cstheme="minorHAnsi"/>
          <w:color w:val="auto"/>
          <w:kern w:val="2"/>
          <w:sz w:val="16"/>
          <w:szCs w:val="16"/>
          <w:lang w:eastAsia="zh-CN"/>
        </w:rPr>
        <w:fldChar w:fldCharType="separate"/>
      </w:r>
      <w:r w:rsidRPr="002728E0">
        <w:rPr>
          <w:rFonts w:asciiTheme="minorHAnsi" w:hAnsiTheme="minorHAnsi" w:cstheme="minorHAnsi"/>
          <w:color w:val="auto"/>
          <w:kern w:val="2"/>
          <w:sz w:val="16"/>
          <w:szCs w:val="16"/>
          <w:lang w:eastAsia="zh-CN"/>
        </w:rPr>
        <w:fldChar w:fldCharType="end"/>
      </w:r>
      <w:r w:rsidRPr="002728E0">
        <w:rPr>
          <w:rFonts w:asciiTheme="minorHAnsi" w:hAnsiTheme="minorHAnsi" w:cstheme="minorHAnsi"/>
          <w:color w:val="auto"/>
          <w:kern w:val="0"/>
          <w:sz w:val="16"/>
          <w:szCs w:val="16"/>
        </w:rPr>
        <w:t xml:space="preserve"> </w:t>
      </w:r>
      <w:r w:rsidR="00A0660F" w:rsidRPr="00A0660F">
        <w:rPr>
          <w:rFonts w:asciiTheme="minorHAnsi" w:hAnsiTheme="minorHAnsi" w:cstheme="minorHAnsi"/>
          <w:color w:val="auto"/>
          <w:kern w:val="0"/>
          <w:sz w:val="18"/>
          <w:szCs w:val="18"/>
        </w:rPr>
        <w:t>di essere una m</w:t>
      </w:r>
      <w:r w:rsidRPr="00A0660F">
        <w:rPr>
          <w:rFonts w:asciiTheme="minorHAnsi" w:hAnsiTheme="minorHAnsi" w:cstheme="minorHAnsi"/>
          <w:sz w:val="18"/>
          <w:szCs w:val="18"/>
        </w:rPr>
        <w:t>icroimpresa</w:t>
      </w:r>
      <w:r w:rsidRPr="002C2F3F">
        <w:rPr>
          <w:rFonts w:asciiTheme="minorHAnsi" w:hAnsiTheme="minorHAnsi" w:cstheme="minorHAnsi"/>
          <w:sz w:val="18"/>
          <w:szCs w:val="18"/>
        </w:rPr>
        <w:t xml:space="preserve"> </w:t>
      </w:r>
      <w:r w:rsidRPr="007705BC">
        <w:rPr>
          <w:rFonts w:asciiTheme="minorHAnsi" w:hAnsiTheme="minorHAnsi" w:cstheme="minorHAnsi"/>
          <w:i/>
          <w:iCs/>
          <w:sz w:val="16"/>
          <w:szCs w:val="16"/>
        </w:rPr>
        <w:t>(</w:t>
      </w:r>
      <w:r w:rsidRPr="007705BC">
        <w:rPr>
          <w:rFonts w:ascii="Calibri" w:hAnsi="Calibri" w:cs="Calibri"/>
          <w:i/>
          <w:iCs/>
          <w:color w:val="auto"/>
          <w:kern w:val="0"/>
          <w:sz w:val="16"/>
          <w:szCs w:val="16"/>
          <w:lang w:eastAsia="en-US"/>
        </w:rPr>
        <w:t>ovvero impresa che ha meno di 10 occupati e con</w:t>
      </w:r>
      <w:r w:rsidRPr="007705BC">
        <w:rPr>
          <w:rFonts w:asciiTheme="minorHAnsi" w:hAnsiTheme="minorHAnsi" w:cstheme="minorHAnsi"/>
          <w:i/>
          <w:iCs/>
          <w:sz w:val="16"/>
          <w:szCs w:val="16"/>
        </w:rPr>
        <w:t xml:space="preserve"> fatturato annuo oppure con un totale di bilancio annuo non superiore a 2 milioni di euro)</w:t>
      </w:r>
    </w:p>
    <w:p w14:paraId="47A20449" w14:textId="77777777" w:rsidR="002E7886" w:rsidRDefault="002E7886" w:rsidP="00661D15">
      <w:pPr>
        <w:autoSpaceDE w:val="0"/>
        <w:autoSpaceDN w:val="0"/>
        <w:adjustRightInd w:val="0"/>
        <w:spacing w:before="40" w:after="40"/>
        <w:ind w:left="567" w:hanging="283"/>
        <w:jc w:val="both"/>
        <w:rPr>
          <w:rFonts w:asciiTheme="minorHAnsi" w:hAnsiTheme="minorHAnsi" w:cstheme="minorHAnsi"/>
          <w:sz w:val="18"/>
          <w:szCs w:val="18"/>
        </w:rPr>
      </w:pPr>
    </w:p>
    <w:p w14:paraId="4777C65D" w14:textId="1A49F5B2" w:rsidR="00C87856" w:rsidRPr="00661D15" w:rsidRDefault="00C87856" w:rsidP="00A0660F">
      <w:pPr>
        <w:pStyle w:val="Paragrafoelenco1"/>
        <w:numPr>
          <w:ilvl w:val="0"/>
          <w:numId w:val="19"/>
        </w:numPr>
        <w:ind w:left="284" w:hanging="284"/>
        <w:jc w:val="both"/>
        <w:rPr>
          <w:rFonts w:asciiTheme="minorHAnsi" w:hAnsiTheme="minorHAnsi" w:cstheme="minorHAnsi"/>
          <w:b/>
          <w:color w:val="17365D" w:themeColor="text2" w:themeShade="BF"/>
          <w:sz w:val="18"/>
          <w:szCs w:val="18"/>
        </w:rPr>
      </w:pPr>
      <w:r w:rsidRPr="00661D15">
        <w:rPr>
          <w:rFonts w:asciiTheme="minorHAnsi" w:hAnsiTheme="minorHAnsi" w:cstheme="minorHAnsi"/>
          <w:b/>
          <w:color w:val="17365D" w:themeColor="text2" w:themeShade="BF"/>
          <w:sz w:val="18"/>
          <w:szCs w:val="18"/>
        </w:rPr>
        <w:t>AVVALIMENTO</w:t>
      </w:r>
      <w:r w:rsidR="007C6150" w:rsidRPr="00661D15">
        <w:rPr>
          <w:rFonts w:asciiTheme="minorHAnsi" w:eastAsia="Calibri" w:hAnsiTheme="minorHAnsi" w:cstheme="minorHAnsi"/>
          <w:b/>
          <w:color w:val="17365D" w:themeColor="text2" w:themeShade="BF"/>
          <w:kern w:val="0"/>
          <w:sz w:val="18"/>
          <w:szCs w:val="18"/>
          <w:lang w:eastAsia="en-US"/>
        </w:rPr>
        <w:t xml:space="preserve"> </w:t>
      </w:r>
      <w:r w:rsidR="007705BC" w:rsidRPr="00661D15">
        <w:rPr>
          <w:rFonts w:asciiTheme="minorHAnsi" w:eastAsia="Calibri" w:hAnsiTheme="minorHAnsi" w:cstheme="minorHAnsi"/>
          <w:b/>
          <w:color w:val="17365D" w:themeColor="text2" w:themeShade="BF"/>
          <w:kern w:val="0"/>
          <w:sz w:val="18"/>
          <w:szCs w:val="18"/>
          <w:lang w:eastAsia="en-US"/>
        </w:rPr>
        <w:t>AI SENSI ART.</w:t>
      </w:r>
      <w:r w:rsidR="007C6150" w:rsidRPr="00661D15">
        <w:rPr>
          <w:rFonts w:asciiTheme="minorHAnsi" w:eastAsia="Calibri" w:hAnsiTheme="minorHAnsi" w:cstheme="minorHAnsi"/>
          <w:b/>
          <w:color w:val="17365D" w:themeColor="text2" w:themeShade="BF"/>
          <w:kern w:val="0"/>
          <w:sz w:val="18"/>
          <w:szCs w:val="18"/>
          <w:lang w:eastAsia="en-US"/>
        </w:rPr>
        <w:t xml:space="preserve"> 104 DEL D.Lgs. 36/2023</w:t>
      </w:r>
      <w:r w:rsidRPr="00661D15">
        <w:rPr>
          <w:rFonts w:asciiTheme="minorHAnsi" w:hAnsiTheme="minorHAnsi" w:cstheme="minorHAnsi"/>
          <w:b/>
          <w:color w:val="17365D" w:themeColor="text2" w:themeShade="BF"/>
          <w:sz w:val="18"/>
          <w:szCs w:val="18"/>
        </w:rPr>
        <w:t xml:space="preserve"> (</w:t>
      </w:r>
      <w:r w:rsidR="003F5939" w:rsidRPr="00661D15">
        <w:rPr>
          <w:rFonts w:asciiTheme="minorHAnsi" w:hAnsiTheme="minorHAnsi" w:cstheme="minorHAnsi"/>
          <w:b/>
          <w:color w:val="17365D" w:themeColor="text2" w:themeShade="BF"/>
          <w:sz w:val="18"/>
          <w:szCs w:val="18"/>
        </w:rPr>
        <w:t>nel caso di più operatori ausiliari ripetere più volte la dichiarazione)</w:t>
      </w:r>
    </w:p>
    <w:p w14:paraId="39AC11B1" w14:textId="77777777" w:rsidR="00A0660F" w:rsidRDefault="00A0660F" w:rsidP="00A0660F">
      <w:pPr>
        <w:tabs>
          <w:tab w:val="left" w:pos="-2127"/>
        </w:tabs>
        <w:ind w:left="567" w:hanging="283"/>
        <w:jc w:val="both"/>
        <w:rPr>
          <w:rFonts w:asciiTheme="minorHAnsi" w:eastAsia="Calibri" w:hAnsiTheme="minorHAnsi" w:cstheme="minorHAnsi"/>
          <w:color w:val="auto"/>
          <w:kern w:val="0"/>
          <w:sz w:val="16"/>
          <w:szCs w:val="16"/>
          <w:lang w:eastAsia="en-US"/>
        </w:rPr>
      </w:pPr>
    </w:p>
    <w:p w14:paraId="11A0821B" w14:textId="688B0E2F" w:rsidR="00803586" w:rsidRPr="007C7090" w:rsidRDefault="00442DDA" w:rsidP="00A0660F">
      <w:pPr>
        <w:tabs>
          <w:tab w:val="left" w:pos="-2127"/>
        </w:tabs>
        <w:ind w:left="567" w:hanging="283"/>
        <w:jc w:val="both"/>
        <w:rPr>
          <w:rFonts w:ascii="Calibri" w:eastAsia="Arial Narrow" w:hAnsi="Calibri" w:cs="Calibri"/>
          <w:color w:val="auto"/>
          <w:kern w:val="3"/>
          <w:sz w:val="22"/>
          <w:szCs w:val="22"/>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007C7090">
        <w:rPr>
          <w:rFonts w:asciiTheme="minorHAnsi" w:eastAsia="Calibri" w:hAnsiTheme="minorHAnsi" w:cstheme="minorHAnsi"/>
          <w:color w:val="auto"/>
          <w:kern w:val="0"/>
          <w:sz w:val="16"/>
          <w:szCs w:val="16"/>
          <w:lang w:eastAsia="en-US"/>
        </w:rPr>
        <w:t xml:space="preserve"> </w:t>
      </w:r>
      <w:r w:rsidR="00186FD3" w:rsidRPr="007C7090">
        <w:rPr>
          <w:rFonts w:asciiTheme="minorHAnsi" w:eastAsia="Calibri" w:hAnsiTheme="minorHAnsi" w:cstheme="minorHAnsi"/>
          <w:color w:val="auto"/>
          <w:kern w:val="0"/>
          <w:sz w:val="18"/>
          <w:szCs w:val="18"/>
          <w:lang w:eastAsia="en-US"/>
        </w:rPr>
        <w:t xml:space="preserve">che </w:t>
      </w:r>
      <w:r w:rsidR="00186FD3" w:rsidRPr="007C7090">
        <w:rPr>
          <w:rFonts w:ascii="Calibri" w:eastAsia="Arial Narrow" w:hAnsi="Calibri" w:cs="Calibri"/>
          <w:color w:val="auto"/>
          <w:kern w:val="3"/>
          <w:sz w:val="18"/>
          <w:szCs w:val="18"/>
        </w:rPr>
        <w:t>intende avvalersi,</w:t>
      </w:r>
      <w:r w:rsidR="00186FD3" w:rsidRPr="007C7090">
        <w:rPr>
          <w:rFonts w:ascii="Calibri" w:hAnsi="Calibri"/>
          <w:color w:val="auto"/>
          <w:kern w:val="0"/>
          <w:sz w:val="18"/>
          <w:szCs w:val="18"/>
          <w:lang w:eastAsia="en-US"/>
        </w:rPr>
        <w:t xml:space="preserve"> </w:t>
      </w:r>
      <w:r w:rsidR="00186FD3" w:rsidRPr="007C7090">
        <w:rPr>
          <w:rFonts w:ascii="Calibri" w:eastAsia="Arial Narrow" w:hAnsi="Calibri" w:cs="Calibri"/>
          <w:color w:val="auto"/>
          <w:kern w:val="3"/>
          <w:sz w:val="18"/>
          <w:szCs w:val="18"/>
        </w:rPr>
        <w:t xml:space="preserve">ai sensi dell’art. 104 del D.Lgs. 36/2023, </w:t>
      </w:r>
      <w:r w:rsidR="0075585D" w:rsidRPr="007C7090">
        <w:rPr>
          <w:rFonts w:ascii="Calibri" w:eastAsia="Arial Narrow" w:hAnsi="Calibri" w:cs="Calibri"/>
          <w:color w:val="auto"/>
          <w:kern w:val="3"/>
          <w:sz w:val="18"/>
          <w:szCs w:val="18"/>
        </w:rPr>
        <w:t>della seguente impresa ausiliaria</w:t>
      </w:r>
      <w:r w:rsidR="0075585D" w:rsidRPr="007C7090">
        <w:rPr>
          <w:rFonts w:asciiTheme="minorHAnsi" w:eastAsia="Calibri" w:hAnsiTheme="minorHAnsi" w:cstheme="minorHAnsi"/>
          <w:color w:val="auto"/>
          <w:kern w:val="0"/>
          <w:sz w:val="18"/>
          <w:szCs w:val="18"/>
          <w:lang w:eastAsia="en-US"/>
        </w:rPr>
        <w:t xml:space="preserve"> </w:t>
      </w:r>
      <w:r w:rsidR="00186FD3" w:rsidRPr="007C7090">
        <w:rPr>
          <w:rFonts w:ascii="Calibri" w:eastAsia="Arial Narrow" w:hAnsi="Calibri" w:cs="Calibri"/>
          <w:color w:val="auto"/>
          <w:kern w:val="3"/>
          <w:sz w:val="18"/>
          <w:szCs w:val="18"/>
        </w:rPr>
        <w:t xml:space="preserve">per il soddisfacimento del requisito di qualificazione </w:t>
      </w:r>
      <w:r w:rsidR="007C7090" w:rsidRPr="007C7090">
        <w:rPr>
          <w:rFonts w:asciiTheme="minorHAnsi" w:eastAsia="Calibri" w:hAnsiTheme="minorHAnsi" w:cstheme="minorHAnsi"/>
          <w:color w:val="auto"/>
          <w:kern w:val="0"/>
          <w:sz w:val="18"/>
          <w:szCs w:val="18"/>
          <w:lang w:eastAsia="en-US"/>
        </w:rPr>
        <w:t>del quale questo operatore è carente</w:t>
      </w:r>
      <w:r w:rsidR="007C7090" w:rsidRPr="007C7090">
        <w:rPr>
          <w:rFonts w:ascii="Calibri" w:eastAsia="Arial Narrow" w:hAnsi="Calibri" w:cs="Calibri"/>
          <w:color w:val="auto"/>
          <w:kern w:val="3"/>
          <w:sz w:val="18"/>
          <w:szCs w:val="18"/>
        </w:rPr>
        <w:t xml:space="preserve"> </w:t>
      </w:r>
      <w:r w:rsidR="007C7090" w:rsidRPr="007C7090">
        <w:rPr>
          <w:rFonts w:asciiTheme="minorHAnsi" w:eastAsia="Calibri" w:hAnsiTheme="minorHAnsi" w:cstheme="minorHAnsi"/>
          <w:color w:val="auto"/>
          <w:kern w:val="0"/>
          <w:sz w:val="18"/>
          <w:szCs w:val="18"/>
          <w:lang w:eastAsia="en-US"/>
        </w:rPr>
        <w:t>come indicato nel seguito</w:t>
      </w:r>
      <w:r w:rsidR="00803586" w:rsidRPr="007C7090">
        <w:rPr>
          <w:rFonts w:asciiTheme="minorHAnsi" w:eastAsia="Calibri" w:hAnsiTheme="minorHAnsi" w:cstheme="minorHAnsi"/>
          <w:color w:val="auto"/>
          <w:kern w:val="0"/>
          <w:sz w:val="18"/>
          <w:szCs w:val="18"/>
          <w:lang w:eastAsia="en-US"/>
        </w:rPr>
        <w:t>:</w:t>
      </w:r>
    </w:p>
    <w:p w14:paraId="1E1AA5DB" w14:textId="04700603" w:rsidR="006509E7" w:rsidRPr="003E78BC" w:rsidRDefault="00833719" w:rsidP="0021032F">
      <w:pPr>
        <w:pStyle w:val="Paragrafoelenco1"/>
        <w:spacing w:before="60" w:after="60" w:line="276" w:lineRule="auto"/>
        <w:ind w:left="530" w:firstLine="37"/>
        <w:jc w:val="both"/>
        <w:rPr>
          <w:rFonts w:asciiTheme="minorHAnsi" w:hAnsiTheme="minorHAnsi" w:cstheme="minorHAnsi"/>
          <w:color w:val="auto"/>
          <w:sz w:val="18"/>
          <w:szCs w:val="18"/>
        </w:rPr>
      </w:pPr>
      <w:r w:rsidRPr="00833719">
        <w:rPr>
          <w:rFonts w:asciiTheme="minorHAnsi" w:hAnsiTheme="minorHAnsi" w:cstheme="minorHAnsi"/>
          <w:color w:val="auto"/>
          <w:sz w:val="18"/>
          <w:szCs w:val="18"/>
        </w:rPr>
        <w:t>indicare requisito</w:t>
      </w:r>
      <w:r w:rsidR="007C7090">
        <w:rPr>
          <w:rFonts w:asciiTheme="minorHAnsi" w:hAnsiTheme="minorHAnsi" w:cstheme="minorHAnsi"/>
          <w:color w:val="auto"/>
          <w:sz w:val="18"/>
          <w:szCs w:val="18"/>
        </w:rPr>
        <w:tab/>
      </w:r>
      <w:r w:rsidR="006509E7" w:rsidRPr="003E78BC">
        <w:rPr>
          <w:rFonts w:asciiTheme="minorHAnsi" w:hAnsiTheme="minorHAnsi" w:cstheme="minorHAnsi"/>
          <w:color w:val="auto"/>
          <w:sz w:val="18"/>
          <w:szCs w:val="18"/>
        </w:rPr>
        <w:t>__________________________________________</w:t>
      </w:r>
      <w:r w:rsidR="007C7090">
        <w:rPr>
          <w:rFonts w:asciiTheme="minorHAnsi" w:hAnsiTheme="minorHAnsi" w:cstheme="minorHAnsi"/>
          <w:color w:val="auto"/>
          <w:sz w:val="18"/>
          <w:szCs w:val="18"/>
        </w:rPr>
        <w:t>_______</w:t>
      </w:r>
      <w:r w:rsidR="006509E7" w:rsidRPr="003E78BC">
        <w:rPr>
          <w:rFonts w:asciiTheme="minorHAnsi" w:hAnsiTheme="minorHAnsi" w:cstheme="minorHAnsi"/>
          <w:color w:val="auto"/>
          <w:sz w:val="18"/>
          <w:szCs w:val="18"/>
        </w:rPr>
        <w:t>________________________</w:t>
      </w:r>
      <w:r w:rsidR="0021032F">
        <w:rPr>
          <w:rFonts w:asciiTheme="minorHAnsi" w:hAnsiTheme="minorHAnsi" w:cstheme="minorHAnsi"/>
          <w:color w:val="auto"/>
          <w:sz w:val="18"/>
          <w:szCs w:val="18"/>
        </w:rPr>
        <w:t>_</w:t>
      </w:r>
      <w:r w:rsidR="006509E7" w:rsidRPr="003E78BC">
        <w:rPr>
          <w:rFonts w:asciiTheme="minorHAnsi" w:hAnsiTheme="minorHAnsi" w:cstheme="minorHAnsi"/>
          <w:color w:val="auto"/>
          <w:sz w:val="18"/>
          <w:szCs w:val="18"/>
        </w:rPr>
        <w:t>_____</w:t>
      </w:r>
    </w:p>
    <w:p w14:paraId="7F599367" w14:textId="34BE9D80" w:rsidR="006509E7" w:rsidRPr="003E78BC" w:rsidRDefault="00833719" w:rsidP="0021032F">
      <w:pPr>
        <w:pStyle w:val="Paragrafoelenco1"/>
        <w:spacing w:before="60" w:after="60" w:line="276" w:lineRule="auto"/>
        <w:ind w:left="530" w:firstLine="37"/>
        <w:contextualSpacing w:val="0"/>
        <w:jc w:val="both"/>
        <w:rPr>
          <w:rFonts w:asciiTheme="minorHAnsi" w:hAnsiTheme="minorHAnsi" w:cstheme="minorHAnsi"/>
          <w:color w:val="auto"/>
          <w:sz w:val="18"/>
          <w:szCs w:val="18"/>
        </w:rPr>
      </w:pPr>
      <w:r w:rsidRPr="00833719">
        <w:rPr>
          <w:rFonts w:asciiTheme="minorHAnsi" w:hAnsiTheme="minorHAnsi" w:cstheme="minorHAnsi"/>
          <w:color w:val="auto"/>
          <w:sz w:val="18"/>
          <w:szCs w:val="18"/>
        </w:rPr>
        <w:t xml:space="preserve">indicare requisito  </w:t>
      </w:r>
      <w:r w:rsidR="006509E7" w:rsidRPr="00833719">
        <w:rPr>
          <w:rFonts w:asciiTheme="minorHAnsi" w:hAnsiTheme="minorHAnsi" w:cstheme="minorHAnsi"/>
          <w:color w:val="auto"/>
          <w:sz w:val="18"/>
          <w:szCs w:val="18"/>
        </w:rPr>
        <w:t xml:space="preserve"> </w:t>
      </w:r>
      <w:r w:rsidR="007C7090">
        <w:rPr>
          <w:rFonts w:asciiTheme="minorHAnsi" w:hAnsiTheme="minorHAnsi" w:cstheme="minorHAnsi"/>
          <w:color w:val="auto"/>
          <w:sz w:val="18"/>
          <w:szCs w:val="18"/>
        </w:rPr>
        <w:tab/>
      </w:r>
      <w:r w:rsidR="006509E7" w:rsidRPr="003E78BC">
        <w:rPr>
          <w:rFonts w:asciiTheme="minorHAnsi" w:hAnsiTheme="minorHAnsi" w:cstheme="minorHAnsi"/>
          <w:color w:val="auto"/>
          <w:sz w:val="18"/>
          <w:szCs w:val="18"/>
        </w:rPr>
        <w:t>_________________________________________________</w:t>
      </w:r>
      <w:r w:rsidR="007C7090">
        <w:rPr>
          <w:rFonts w:asciiTheme="minorHAnsi" w:hAnsiTheme="minorHAnsi" w:cstheme="minorHAnsi"/>
          <w:color w:val="auto"/>
          <w:sz w:val="18"/>
          <w:szCs w:val="18"/>
        </w:rPr>
        <w:t>______</w:t>
      </w:r>
      <w:r w:rsidR="006509E7" w:rsidRPr="003E78BC">
        <w:rPr>
          <w:rFonts w:asciiTheme="minorHAnsi" w:hAnsiTheme="minorHAnsi" w:cstheme="minorHAnsi"/>
          <w:color w:val="auto"/>
          <w:sz w:val="18"/>
          <w:szCs w:val="18"/>
        </w:rPr>
        <w:t>___________________</w:t>
      </w:r>
      <w:r w:rsidR="0021032F">
        <w:rPr>
          <w:rFonts w:asciiTheme="minorHAnsi" w:hAnsiTheme="minorHAnsi" w:cstheme="minorHAnsi"/>
          <w:color w:val="auto"/>
          <w:sz w:val="18"/>
          <w:szCs w:val="18"/>
        </w:rPr>
        <w:t>_</w:t>
      </w:r>
      <w:r w:rsidR="006509E7" w:rsidRPr="003E78BC">
        <w:rPr>
          <w:rFonts w:asciiTheme="minorHAnsi" w:hAnsiTheme="minorHAnsi" w:cstheme="minorHAnsi"/>
          <w:color w:val="auto"/>
          <w:sz w:val="18"/>
          <w:szCs w:val="18"/>
        </w:rPr>
        <w:t>____</w:t>
      </w:r>
      <w:r w:rsidR="000951AB">
        <w:rPr>
          <w:rFonts w:asciiTheme="minorHAnsi" w:hAnsiTheme="minorHAnsi" w:cstheme="minorHAnsi"/>
          <w:color w:val="auto"/>
          <w:sz w:val="18"/>
          <w:szCs w:val="18"/>
        </w:rPr>
        <w:t xml:space="preserve"> </w:t>
      </w:r>
    </w:p>
    <w:p w14:paraId="78C0043A" w14:textId="0B74D5BB" w:rsidR="006509E7" w:rsidRPr="003E78BC" w:rsidRDefault="006509E7" w:rsidP="0021032F">
      <w:pPr>
        <w:pStyle w:val="Paragrafoelenco1"/>
        <w:tabs>
          <w:tab w:val="left" w:pos="5245"/>
        </w:tabs>
        <w:spacing w:before="60" w:after="60" w:line="276" w:lineRule="auto"/>
        <w:ind w:left="530" w:firstLine="37"/>
        <w:jc w:val="both"/>
        <w:rPr>
          <w:rFonts w:asciiTheme="minorHAnsi" w:hAnsiTheme="minorHAnsi" w:cstheme="minorHAnsi"/>
          <w:color w:val="auto"/>
          <w:sz w:val="18"/>
          <w:szCs w:val="18"/>
        </w:rPr>
      </w:pPr>
      <w:r w:rsidRPr="003E78BC">
        <w:rPr>
          <w:rFonts w:asciiTheme="minorHAnsi" w:hAnsiTheme="minorHAnsi" w:cstheme="minorHAnsi"/>
          <w:color w:val="auto"/>
          <w:sz w:val="18"/>
          <w:szCs w:val="18"/>
        </w:rPr>
        <w:t>indicare denominazione dell’</w:t>
      </w:r>
      <w:r w:rsidR="007C7090" w:rsidRPr="007C7090">
        <w:rPr>
          <w:rFonts w:ascii="Calibri" w:eastAsia="Arial Narrow" w:hAnsi="Calibri" w:cs="Calibri"/>
          <w:color w:val="auto"/>
          <w:kern w:val="3"/>
          <w:sz w:val="18"/>
          <w:szCs w:val="18"/>
        </w:rPr>
        <w:t>impresa ausiliaria</w:t>
      </w:r>
      <w:r w:rsidR="007C7090">
        <w:rPr>
          <w:rFonts w:ascii="Calibri" w:eastAsia="Arial Narrow" w:hAnsi="Calibri" w:cs="Calibri"/>
          <w:color w:val="auto"/>
          <w:kern w:val="3"/>
          <w:sz w:val="18"/>
          <w:szCs w:val="18"/>
        </w:rPr>
        <w:t xml:space="preserve"> e forma giuridica</w:t>
      </w:r>
      <w:r w:rsidR="007C7090">
        <w:rPr>
          <w:rFonts w:ascii="Calibri" w:eastAsia="Arial Narrow" w:hAnsi="Calibri" w:cs="Calibri"/>
          <w:color w:val="auto"/>
          <w:kern w:val="3"/>
          <w:sz w:val="18"/>
          <w:szCs w:val="18"/>
        </w:rPr>
        <w:tab/>
      </w:r>
      <w:r w:rsidRPr="003E78BC">
        <w:rPr>
          <w:rFonts w:asciiTheme="minorHAnsi" w:hAnsiTheme="minorHAnsi" w:cstheme="minorHAnsi"/>
          <w:color w:val="auto"/>
          <w:sz w:val="18"/>
          <w:szCs w:val="18"/>
        </w:rPr>
        <w:t xml:space="preserve"> _____________</w:t>
      </w:r>
      <w:r w:rsidR="007C7090">
        <w:rPr>
          <w:rFonts w:asciiTheme="minorHAnsi" w:hAnsiTheme="minorHAnsi" w:cstheme="minorHAnsi"/>
          <w:color w:val="auto"/>
          <w:sz w:val="18"/>
          <w:szCs w:val="18"/>
        </w:rPr>
        <w:t>_</w:t>
      </w:r>
      <w:r w:rsidRPr="003E78BC">
        <w:rPr>
          <w:rFonts w:asciiTheme="minorHAnsi" w:hAnsiTheme="minorHAnsi" w:cstheme="minorHAnsi"/>
          <w:color w:val="auto"/>
          <w:sz w:val="18"/>
          <w:szCs w:val="18"/>
        </w:rPr>
        <w:t>___________________________</w:t>
      </w:r>
      <w:r w:rsidR="0021032F">
        <w:rPr>
          <w:rFonts w:asciiTheme="minorHAnsi" w:hAnsiTheme="minorHAnsi" w:cstheme="minorHAnsi"/>
          <w:color w:val="auto"/>
          <w:sz w:val="18"/>
          <w:szCs w:val="18"/>
        </w:rPr>
        <w:t>_</w:t>
      </w:r>
      <w:r w:rsidRPr="003E78BC">
        <w:rPr>
          <w:rFonts w:asciiTheme="minorHAnsi" w:hAnsiTheme="minorHAnsi" w:cstheme="minorHAnsi"/>
          <w:color w:val="auto"/>
          <w:sz w:val="18"/>
          <w:szCs w:val="18"/>
        </w:rPr>
        <w:t>_</w:t>
      </w:r>
    </w:p>
    <w:p w14:paraId="3751E7A0" w14:textId="6EF44EDF" w:rsidR="006509E7" w:rsidRPr="003E78BC" w:rsidRDefault="006509E7" w:rsidP="0021032F">
      <w:pPr>
        <w:pStyle w:val="Paragrafoelenco1"/>
        <w:spacing w:before="60" w:after="60" w:line="276" w:lineRule="auto"/>
        <w:ind w:left="530" w:firstLine="37"/>
        <w:jc w:val="both"/>
        <w:rPr>
          <w:rFonts w:asciiTheme="minorHAnsi" w:hAnsiTheme="minorHAnsi" w:cstheme="minorHAnsi"/>
          <w:color w:val="auto"/>
          <w:sz w:val="18"/>
          <w:szCs w:val="18"/>
        </w:rPr>
      </w:pPr>
      <w:r w:rsidRPr="003E78BC">
        <w:rPr>
          <w:rFonts w:asciiTheme="minorHAnsi" w:hAnsiTheme="minorHAnsi" w:cstheme="minorHAnsi"/>
          <w:color w:val="auto"/>
          <w:sz w:val="18"/>
          <w:szCs w:val="18"/>
        </w:rPr>
        <w:t>Con sede legale in __________________________ (____) via/P.zza ________________________</w:t>
      </w:r>
      <w:r w:rsidR="007C7090" w:rsidRPr="007C7090">
        <w:rPr>
          <w:rFonts w:asciiTheme="minorHAnsi" w:hAnsiTheme="minorHAnsi" w:cstheme="minorHAnsi"/>
          <w:color w:val="auto"/>
          <w:sz w:val="18"/>
          <w:szCs w:val="18"/>
        </w:rPr>
        <w:t xml:space="preserve"> </w:t>
      </w:r>
      <w:r w:rsidR="007C7090" w:rsidRPr="003E78BC">
        <w:rPr>
          <w:rFonts w:asciiTheme="minorHAnsi" w:hAnsiTheme="minorHAnsi" w:cstheme="minorHAnsi"/>
          <w:color w:val="auto"/>
          <w:sz w:val="18"/>
          <w:szCs w:val="18"/>
        </w:rPr>
        <w:t>CAP _________</w:t>
      </w:r>
      <w:r w:rsidR="007C7090">
        <w:rPr>
          <w:rFonts w:asciiTheme="minorHAnsi" w:hAnsiTheme="minorHAnsi" w:cstheme="minorHAnsi"/>
          <w:color w:val="auto"/>
          <w:sz w:val="18"/>
          <w:szCs w:val="18"/>
        </w:rPr>
        <w:t>_</w:t>
      </w:r>
      <w:r w:rsidR="0021032F">
        <w:rPr>
          <w:rFonts w:asciiTheme="minorHAnsi" w:hAnsiTheme="minorHAnsi" w:cstheme="minorHAnsi"/>
          <w:color w:val="auto"/>
          <w:sz w:val="18"/>
          <w:szCs w:val="18"/>
        </w:rPr>
        <w:t>_</w:t>
      </w:r>
      <w:r w:rsidR="007C7090">
        <w:rPr>
          <w:rFonts w:asciiTheme="minorHAnsi" w:hAnsiTheme="minorHAnsi" w:cstheme="minorHAnsi"/>
          <w:color w:val="auto"/>
          <w:sz w:val="18"/>
          <w:szCs w:val="18"/>
        </w:rPr>
        <w:t>_</w:t>
      </w:r>
      <w:r w:rsidRPr="003E78BC">
        <w:rPr>
          <w:rFonts w:asciiTheme="minorHAnsi" w:hAnsiTheme="minorHAnsi" w:cstheme="minorHAnsi"/>
          <w:color w:val="auto"/>
          <w:sz w:val="18"/>
          <w:szCs w:val="18"/>
        </w:rPr>
        <w:t>__</w:t>
      </w:r>
    </w:p>
    <w:p w14:paraId="2BBB7E10" w14:textId="34E45865" w:rsidR="006509E7" w:rsidRDefault="006509E7" w:rsidP="0021032F">
      <w:pPr>
        <w:pStyle w:val="Paragrafoelenco1"/>
        <w:spacing w:before="60" w:after="60" w:line="276" w:lineRule="auto"/>
        <w:ind w:left="530" w:firstLine="37"/>
        <w:jc w:val="both"/>
        <w:rPr>
          <w:rFonts w:asciiTheme="minorHAnsi" w:hAnsiTheme="minorHAnsi" w:cstheme="minorHAnsi"/>
          <w:color w:val="auto"/>
          <w:sz w:val="18"/>
          <w:szCs w:val="18"/>
        </w:rPr>
      </w:pPr>
      <w:r w:rsidRPr="003E78BC">
        <w:rPr>
          <w:rFonts w:asciiTheme="minorHAnsi" w:hAnsiTheme="minorHAnsi" w:cstheme="minorHAnsi"/>
          <w:color w:val="auto"/>
          <w:sz w:val="18"/>
          <w:szCs w:val="18"/>
        </w:rPr>
        <w:t>C. F. _____________________ P. IVA ____</w:t>
      </w:r>
      <w:r w:rsidR="007C7090">
        <w:rPr>
          <w:rFonts w:asciiTheme="minorHAnsi" w:hAnsiTheme="minorHAnsi" w:cstheme="minorHAnsi"/>
          <w:color w:val="auto"/>
          <w:sz w:val="18"/>
          <w:szCs w:val="18"/>
        </w:rPr>
        <w:t>__</w:t>
      </w:r>
      <w:r w:rsidRPr="003E78BC">
        <w:rPr>
          <w:rFonts w:asciiTheme="minorHAnsi" w:hAnsiTheme="minorHAnsi" w:cstheme="minorHAnsi"/>
          <w:color w:val="auto"/>
          <w:sz w:val="18"/>
          <w:szCs w:val="18"/>
        </w:rPr>
        <w:t>________________Telefono ________________ PEC ____</w:t>
      </w:r>
      <w:r w:rsidR="007C7090">
        <w:rPr>
          <w:rFonts w:asciiTheme="minorHAnsi" w:hAnsiTheme="minorHAnsi" w:cstheme="minorHAnsi"/>
          <w:color w:val="auto"/>
          <w:sz w:val="18"/>
          <w:szCs w:val="18"/>
        </w:rPr>
        <w:t>______</w:t>
      </w:r>
      <w:r w:rsidRPr="003E78BC">
        <w:rPr>
          <w:rFonts w:asciiTheme="minorHAnsi" w:hAnsiTheme="minorHAnsi" w:cstheme="minorHAnsi"/>
          <w:color w:val="auto"/>
          <w:sz w:val="18"/>
          <w:szCs w:val="18"/>
        </w:rPr>
        <w:t>_______</w:t>
      </w:r>
    </w:p>
    <w:p w14:paraId="25ED4486" w14:textId="20C49E41" w:rsidR="00E753A1" w:rsidRDefault="00FD61EA" w:rsidP="00D15E81">
      <w:pPr>
        <w:pStyle w:val="Paragrafoelenco1"/>
        <w:ind w:left="567"/>
        <w:jc w:val="both"/>
        <w:rPr>
          <w:rFonts w:asciiTheme="minorHAnsi" w:hAnsiTheme="minorHAnsi" w:cstheme="minorHAnsi"/>
          <w:color w:val="auto"/>
          <w:sz w:val="18"/>
          <w:szCs w:val="18"/>
        </w:rPr>
      </w:pPr>
      <w:r w:rsidRPr="00D47A62">
        <w:rPr>
          <w:rFonts w:asciiTheme="minorHAnsi" w:hAnsiTheme="minorHAnsi" w:cstheme="minorHAnsi"/>
          <w:color w:val="auto"/>
          <w:sz w:val="18"/>
          <w:szCs w:val="18"/>
        </w:rPr>
        <w:t>e pertanto</w:t>
      </w:r>
    </w:p>
    <w:p w14:paraId="17EFA343" w14:textId="0C67E231" w:rsidR="00FD61EA" w:rsidRPr="00390E11" w:rsidRDefault="00E753A1" w:rsidP="00E753A1">
      <w:pPr>
        <w:pStyle w:val="Paragrafoelenco1"/>
        <w:ind w:left="851" w:hanging="284"/>
        <w:jc w:val="both"/>
        <w:rPr>
          <w:rFonts w:asciiTheme="minorHAnsi" w:hAnsiTheme="minorHAnsi" w:cstheme="minorHAnsi"/>
          <w:color w:val="auto"/>
          <w:sz w:val="18"/>
          <w:szCs w:val="18"/>
        </w:rPr>
      </w:pPr>
      <w:r w:rsidRPr="009E6535">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9E6535">
        <w:rPr>
          <w:rFonts w:asciiTheme="minorHAnsi" w:eastAsia="Calibri" w:hAnsiTheme="minorHAnsi" w:cstheme="minorHAnsi"/>
          <w:color w:val="auto"/>
          <w:kern w:val="0"/>
          <w:sz w:val="16"/>
          <w:szCs w:val="16"/>
          <w:lang w:eastAsia="en-US"/>
        </w:rPr>
        <w:instrText xml:space="preserve"> FORMCHECKBOX </w:instrText>
      </w:r>
      <w:r w:rsidRPr="009E6535">
        <w:rPr>
          <w:rFonts w:asciiTheme="minorHAnsi" w:eastAsia="Calibri" w:hAnsiTheme="minorHAnsi" w:cstheme="minorHAnsi"/>
          <w:color w:val="auto"/>
          <w:kern w:val="0"/>
          <w:sz w:val="16"/>
          <w:szCs w:val="16"/>
          <w:lang w:eastAsia="en-US"/>
        </w:rPr>
      </w:r>
      <w:r w:rsidRPr="009E6535">
        <w:rPr>
          <w:rFonts w:asciiTheme="minorHAnsi" w:eastAsia="Calibri" w:hAnsiTheme="minorHAnsi" w:cstheme="minorHAnsi"/>
          <w:color w:val="auto"/>
          <w:kern w:val="0"/>
          <w:sz w:val="16"/>
          <w:szCs w:val="16"/>
          <w:lang w:eastAsia="en-US"/>
        </w:rPr>
        <w:fldChar w:fldCharType="separate"/>
      </w:r>
      <w:r w:rsidRPr="009E6535">
        <w:rPr>
          <w:rFonts w:asciiTheme="minorHAnsi" w:eastAsia="Calibri" w:hAnsiTheme="minorHAnsi" w:cstheme="minorHAnsi"/>
          <w:color w:val="auto"/>
          <w:kern w:val="0"/>
          <w:sz w:val="16"/>
          <w:szCs w:val="16"/>
          <w:lang w:eastAsia="en-US"/>
        </w:rPr>
        <w:fldChar w:fldCharType="end"/>
      </w:r>
      <w:r w:rsidRPr="00390E11">
        <w:rPr>
          <w:rFonts w:asciiTheme="minorHAnsi" w:eastAsia="Calibri" w:hAnsiTheme="minorHAnsi" w:cstheme="minorHAnsi"/>
          <w:color w:val="auto"/>
          <w:kern w:val="0"/>
          <w:sz w:val="18"/>
          <w:szCs w:val="18"/>
          <w:lang w:eastAsia="en-US"/>
        </w:rPr>
        <w:t xml:space="preserve"> </w:t>
      </w:r>
      <w:r w:rsidR="009E6535" w:rsidRPr="009E6535">
        <w:rPr>
          <w:rFonts w:asciiTheme="minorHAnsi" w:hAnsiTheme="minorHAnsi" w:cstheme="minorHAnsi"/>
          <w:color w:val="auto"/>
          <w:sz w:val="18"/>
          <w:szCs w:val="18"/>
        </w:rPr>
        <w:t xml:space="preserve">allega </w:t>
      </w:r>
      <w:r w:rsidR="00D47A62" w:rsidRPr="009E6535">
        <w:rPr>
          <w:rFonts w:asciiTheme="minorHAnsi" w:hAnsiTheme="minorHAnsi" w:cstheme="minorHAnsi"/>
          <w:color w:val="auto"/>
          <w:sz w:val="18"/>
          <w:szCs w:val="18"/>
        </w:rPr>
        <w:t xml:space="preserve">il contratto di avvalimento, che deve essere nativo digitale e firmato digitalmente dalle parti, in virtù del quale l’impresa ausiliaria </w:t>
      </w:r>
      <w:r w:rsidR="00D47A62" w:rsidRPr="00390E11">
        <w:rPr>
          <w:rFonts w:asciiTheme="minorHAnsi" w:hAnsiTheme="minorHAnsi" w:cstheme="minorHAnsi"/>
          <w:color w:val="auto"/>
          <w:sz w:val="18"/>
          <w:szCs w:val="18"/>
        </w:rPr>
        <w:t xml:space="preserve">si obbliga nei confronti del concorrente e verso la stazione appaltante al fine di dimostrare il possesso dei requisiti di qualificazione di cui è carente il concorrente,  </w:t>
      </w:r>
    </w:p>
    <w:p w14:paraId="32C7BB18" w14:textId="374D0BF3" w:rsidR="00390E11" w:rsidRDefault="00390E11" w:rsidP="00390E11">
      <w:pPr>
        <w:pStyle w:val="Paragrafoelenco1"/>
        <w:ind w:left="851" w:hanging="284"/>
        <w:jc w:val="both"/>
        <w:rPr>
          <w:rFonts w:asciiTheme="minorHAnsi" w:eastAsia="Calibri" w:hAnsiTheme="minorHAnsi" w:cstheme="minorHAnsi"/>
          <w:color w:val="auto"/>
          <w:kern w:val="0"/>
          <w:sz w:val="18"/>
          <w:szCs w:val="18"/>
          <w:lang w:eastAsia="en-US"/>
        </w:rPr>
      </w:pPr>
      <w:r w:rsidRPr="009E6535">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9E6535">
        <w:rPr>
          <w:rFonts w:asciiTheme="minorHAnsi" w:eastAsia="Calibri" w:hAnsiTheme="minorHAnsi" w:cstheme="minorHAnsi"/>
          <w:color w:val="auto"/>
          <w:kern w:val="0"/>
          <w:sz w:val="16"/>
          <w:szCs w:val="16"/>
          <w:lang w:eastAsia="en-US"/>
        </w:rPr>
        <w:instrText xml:space="preserve"> FORMCHECKBOX </w:instrText>
      </w:r>
      <w:r w:rsidRPr="009E6535">
        <w:rPr>
          <w:rFonts w:asciiTheme="minorHAnsi" w:eastAsia="Calibri" w:hAnsiTheme="minorHAnsi" w:cstheme="minorHAnsi"/>
          <w:color w:val="auto"/>
          <w:kern w:val="0"/>
          <w:sz w:val="16"/>
          <w:szCs w:val="16"/>
          <w:lang w:eastAsia="en-US"/>
        </w:rPr>
      </w:r>
      <w:r w:rsidRPr="009E6535">
        <w:rPr>
          <w:rFonts w:asciiTheme="minorHAnsi" w:eastAsia="Calibri" w:hAnsiTheme="minorHAnsi" w:cstheme="minorHAnsi"/>
          <w:color w:val="auto"/>
          <w:kern w:val="0"/>
          <w:sz w:val="16"/>
          <w:szCs w:val="16"/>
          <w:lang w:eastAsia="en-US"/>
        </w:rPr>
        <w:fldChar w:fldCharType="separate"/>
      </w:r>
      <w:r w:rsidRPr="009E6535">
        <w:rPr>
          <w:rFonts w:asciiTheme="minorHAnsi" w:eastAsia="Calibri" w:hAnsiTheme="minorHAnsi" w:cstheme="minorHAnsi"/>
          <w:color w:val="auto"/>
          <w:kern w:val="0"/>
          <w:sz w:val="16"/>
          <w:szCs w:val="16"/>
          <w:lang w:eastAsia="en-US"/>
        </w:rPr>
        <w:fldChar w:fldCharType="end"/>
      </w:r>
      <w:r w:rsidRPr="009E6535">
        <w:rPr>
          <w:rFonts w:asciiTheme="minorHAnsi" w:eastAsia="Calibri" w:hAnsiTheme="minorHAnsi" w:cstheme="minorHAnsi"/>
          <w:color w:val="auto"/>
          <w:kern w:val="0"/>
          <w:sz w:val="16"/>
          <w:szCs w:val="16"/>
          <w:lang w:eastAsia="en-US"/>
        </w:rPr>
        <w:t xml:space="preserve"> </w:t>
      </w:r>
      <w:r w:rsidRPr="00390E11">
        <w:rPr>
          <w:rFonts w:asciiTheme="minorHAnsi" w:eastAsia="Calibri" w:hAnsiTheme="minorHAnsi" w:cstheme="minorHAnsi"/>
          <w:color w:val="auto"/>
          <w:kern w:val="0"/>
          <w:sz w:val="18"/>
          <w:szCs w:val="18"/>
          <w:lang w:eastAsia="en-US"/>
        </w:rPr>
        <w:t>dichiara, ai sensi dell’articolo 47 del d.P.R. n. 445 del 2000, che la suddetta impresa ausiliaria appartiene al medesimo gruppo di questa impresa in forza del seguente legame giuridico ed economico esistente</w:t>
      </w:r>
    </w:p>
    <w:p w14:paraId="0BE78EF3" w14:textId="2B69D840" w:rsidR="00C76708" w:rsidRDefault="009E6535" w:rsidP="00D15E81">
      <w:pPr>
        <w:pStyle w:val="Paragrafoelenco1"/>
        <w:ind w:left="567"/>
        <w:jc w:val="both"/>
        <w:rPr>
          <w:rFonts w:asciiTheme="minorHAnsi" w:hAnsiTheme="minorHAnsi" w:cstheme="minorHAnsi"/>
          <w:color w:val="auto"/>
          <w:sz w:val="18"/>
          <w:szCs w:val="18"/>
        </w:rPr>
      </w:pPr>
      <w:r w:rsidRPr="00390E11">
        <w:rPr>
          <w:rFonts w:asciiTheme="minorHAnsi" w:hAnsiTheme="minorHAnsi" w:cstheme="minorHAnsi"/>
          <w:color w:val="auto"/>
          <w:sz w:val="18"/>
          <w:szCs w:val="18"/>
        </w:rPr>
        <w:t>nonché allega la dichiarazione di impegno dell’Ausiliaria (Allegato 02 – Sezione C dichiarazione avvalimento), il DGUE Response dell’ausiliaria ed il Patto di integrità firmato digitalmente dall’ausiliaria</w:t>
      </w:r>
    </w:p>
    <w:p w14:paraId="0DBF1A36" w14:textId="77777777" w:rsidR="00E84E9D" w:rsidRDefault="00E84E9D" w:rsidP="00D15E81">
      <w:pPr>
        <w:pStyle w:val="Paragrafoelenco1"/>
        <w:ind w:left="567"/>
        <w:jc w:val="both"/>
        <w:rPr>
          <w:rFonts w:asciiTheme="minorHAnsi" w:hAnsiTheme="minorHAnsi" w:cstheme="minorHAnsi"/>
          <w:color w:val="auto"/>
          <w:sz w:val="18"/>
          <w:szCs w:val="18"/>
        </w:rPr>
      </w:pPr>
    </w:p>
    <w:p w14:paraId="4611DF8D" w14:textId="77777777" w:rsidR="00997272" w:rsidRDefault="00997272" w:rsidP="00A95372">
      <w:pPr>
        <w:pStyle w:val="Paragrafoelenco1"/>
        <w:numPr>
          <w:ilvl w:val="0"/>
          <w:numId w:val="19"/>
        </w:numPr>
        <w:ind w:left="284" w:hanging="284"/>
        <w:jc w:val="both"/>
        <w:rPr>
          <w:rFonts w:asciiTheme="minorHAnsi" w:eastAsia="Calibri" w:hAnsiTheme="minorHAnsi" w:cstheme="minorHAnsi"/>
          <w:b/>
          <w:bCs/>
          <w:caps/>
          <w:color w:val="17365D" w:themeColor="text2" w:themeShade="BF"/>
          <w:kern w:val="0"/>
          <w:sz w:val="18"/>
          <w:szCs w:val="18"/>
          <w:lang w:eastAsia="en-US"/>
        </w:rPr>
      </w:pPr>
      <w:r w:rsidRPr="00830FE9">
        <w:rPr>
          <w:rFonts w:asciiTheme="minorHAnsi" w:hAnsiTheme="minorHAnsi" w:cstheme="minorHAnsi"/>
          <w:b/>
          <w:caps/>
          <w:color w:val="17365D" w:themeColor="text2" w:themeShade="BF"/>
          <w:sz w:val="18"/>
          <w:szCs w:val="18"/>
        </w:rPr>
        <w:lastRenderedPageBreak/>
        <w:t>Assunzione</w:t>
      </w:r>
      <w:r w:rsidRPr="00830FE9">
        <w:rPr>
          <w:rFonts w:asciiTheme="minorHAnsi" w:eastAsia="Calibri" w:hAnsiTheme="minorHAnsi" w:cstheme="minorHAnsi"/>
          <w:b/>
          <w:bCs/>
          <w:caps/>
          <w:color w:val="17365D" w:themeColor="text2" w:themeShade="BF"/>
          <w:kern w:val="0"/>
          <w:sz w:val="18"/>
          <w:szCs w:val="18"/>
          <w:lang w:eastAsia="en-US"/>
        </w:rPr>
        <w:t xml:space="preserve"> di</w:t>
      </w:r>
      <w:r w:rsidRPr="00F81AA9">
        <w:rPr>
          <w:rFonts w:asciiTheme="minorHAnsi" w:eastAsia="Calibri" w:hAnsiTheme="minorHAnsi" w:cstheme="minorHAnsi"/>
          <w:b/>
          <w:bCs/>
          <w:caps/>
          <w:color w:val="17365D" w:themeColor="text2" w:themeShade="BF"/>
          <w:kern w:val="0"/>
          <w:sz w:val="18"/>
          <w:szCs w:val="18"/>
          <w:lang w:eastAsia="en-US"/>
        </w:rPr>
        <w:t xml:space="preserve"> specifici </w:t>
      </w:r>
      <w:r w:rsidRPr="00F81AA9">
        <w:rPr>
          <w:rFonts w:asciiTheme="minorHAnsi" w:eastAsia="Calibri" w:hAnsiTheme="minorHAnsi" w:cstheme="minorHAnsi"/>
          <w:b/>
          <w:caps/>
          <w:color w:val="17365D" w:themeColor="text2" w:themeShade="BF"/>
          <w:kern w:val="0"/>
          <w:sz w:val="18"/>
          <w:szCs w:val="18"/>
          <w:lang w:eastAsia="en-US"/>
        </w:rPr>
        <w:t>impegni</w:t>
      </w:r>
      <w:r w:rsidRPr="00F81AA9">
        <w:rPr>
          <w:rFonts w:asciiTheme="minorHAnsi" w:eastAsia="Calibri" w:hAnsiTheme="minorHAnsi" w:cstheme="minorHAnsi"/>
          <w:b/>
          <w:bCs/>
          <w:caps/>
          <w:color w:val="17365D" w:themeColor="text2" w:themeShade="BF"/>
          <w:kern w:val="0"/>
          <w:sz w:val="18"/>
          <w:szCs w:val="18"/>
          <w:lang w:eastAsia="en-US"/>
        </w:rPr>
        <w:t xml:space="preserve"> in materia di tutela del lavoro e parità di genere e generazionale</w:t>
      </w:r>
    </w:p>
    <w:p w14:paraId="72F95609" w14:textId="4462D4A9" w:rsidR="00AA4AB0" w:rsidRPr="001837B5" w:rsidRDefault="00AA4AB0" w:rsidP="00A95372">
      <w:pPr>
        <w:pStyle w:val="Paragrafoelenco"/>
        <w:numPr>
          <w:ilvl w:val="0"/>
          <w:numId w:val="14"/>
        </w:numPr>
        <w:suppressAutoHyphens/>
        <w:spacing w:before="60" w:after="60"/>
        <w:ind w:left="426" w:hanging="142"/>
        <w:jc w:val="both"/>
        <w:rPr>
          <w:rFonts w:asciiTheme="minorHAnsi" w:eastAsia="Calibri" w:hAnsiTheme="minorHAnsi" w:cstheme="minorHAnsi"/>
          <w:color w:val="auto"/>
          <w:kern w:val="0"/>
          <w:sz w:val="18"/>
          <w:szCs w:val="18"/>
          <w:lang w:eastAsia="en-US"/>
        </w:rPr>
      </w:pPr>
      <w:r w:rsidRPr="001837B5">
        <w:rPr>
          <w:rFonts w:asciiTheme="minorHAnsi" w:hAnsiTheme="minorHAnsi" w:cstheme="minorHAnsi"/>
          <w:bCs/>
          <w:color w:val="auto"/>
          <w:kern w:val="3"/>
          <w:sz w:val="18"/>
          <w:szCs w:val="18"/>
          <w:lang w:eastAsia="zh-CN"/>
        </w:rPr>
        <w:t xml:space="preserve">di </w:t>
      </w:r>
      <w:r w:rsidRPr="001837B5">
        <w:rPr>
          <w:rFonts w:asciiTheme="minorHAnsi" w:eastAsia="Calibri" w:hAnsiTheme="minorHAnsi" w:cstheme="minorHAnsi"/>
          <w:bCs/>
          <w:color w:val="auto"/>
          <w:kern w:val="0"/>
          <w:sz w:val="18"/>
          <w:szCs w:val="18"/>
          <w:lang w:eastAsia="en-US"/>
        </w:rPr>
        <w:t>accettare</w:t>
      </w:r>
      <w:r w:rsidRPr="001837B5">
        <w:rPr>
          <w:rFonts w:asciiTheme="minorHAnsi" w:eastAsia="Calibri" w:hAnsiTheme="minorHAnsi" w:cstheme="minorHAnsi"/>
          <w:color w:val="auto"/>
          <w:kern w:val="3"/>
          <w:sz w:val="18"/>
          <w:szCs w:val="18"/>
          <w:lang w:eastAsia="zh-CN"/>
        </w:rPr>
        <w:t xml:space="preserve"> in caso di aggiudicazione i requisiti indicati al paragrafo 9 del disciplinare di gara:</w:t>
      </w:r>
    </w:p>
    <w:p w14:paraId="5F301AA4" w14:textId="6FE8B963" w:rsidR="00954BC7" w:rsidRPr="00417688" w:rsidRDefault="00063034" w:rsidP="00A95372">
      <w:pPr>
        <w:pStyle w:val="Paragrafoelenco"/>
        <w:numPr>
          <w:ilvl w:val="0"/>
          <w:numId w:val="13"/>
        </w:numPr>
        <w:suppressAutoHyphens/>
        <w:ind w:left="567" w:hanging="142"/>
        <w:jc w:val="both"/>
        <w:rPr>
          <w:rFonts w:asciiTheme="minorHAnsi" w:hAnsiTheme="minorHAnsi" w:cstheme="minorHAnsi"/>
          <w:color w:val="auto"/>
          <w:kern w:val="3"/>
          <w:sz w:val="18"/>
          <w:szCs w:val="18"/>
          <w:lang w:eastAsia="zh-CN"/>
        </w:rPr>
      </w:pPr>
      <w:r w:rsidRPr="001837B5">
        <w:rPr>
          <w:rFonts w:asciiTheme="minorHAnsi" w:hAnsiTheme="minorHAnsi" w:cstheme="minorHAnsi"/>
          <w:color w:val="auto"/>
          <w:kern w:val="3"/>
          <w:sz w:val="18"/>
          <w:szCs w:val="18"/>
          <w:lang w:eastAsia="zh-CN"/>
        </w:rPr>
        <w:t>di impegnarsi a</w:t>
      </w:r>
      <w:r w:rsidR="001950AA" w:rsidRPr="001837B5">
        <w:rPr>
          <w:rFonts w:asciiTheme="minorHAnsi" w:hAnsiTheme="minorHAnsi" w:cstheme="minorHAnsi"/>
          <w:color w:val="auto"/>
          <w:kern w:val="3"/>
          <w:sz w:val="18"/>
          <w:szCs w:val="18"/>
          <w:lang w:eastAsia="zh-CN"/>
        </w:rPr>
        <w:t xml:space="preserve"> </w:t>
      </w:r>
      <w:r w:rsidRPr="001837B5">
        <w:rPr>
          <w:rFonts w:asciiTheme="minorHAnsi" w:hAnsiTheme="minorHAnsi" w:cstheme="minorHAnsi"/>
          <w:color w:val="auto"/>
          <w:kern w:val="3"/>
          <w:sz w:val="18"/>
          <w:szCs w:val="18"/>
          <w:lang w:eastAsia="zh-CN"/>
        </w:rPr>
        <w:t>garantire al personale impiegato nei lavori</w:t>
      </w:r>
      <w:r w:rsidR="00A44017" w:rsidRPr="001837B5">
        <w:rPr>
          <w:rFonts w:asciiTheme="minorHAnsi" w:hAnsiTheme="minorHAnsi" w:cstheme="minorHAnsi"/>
          <w:color w:val="auto"/>
          <w:kern w:val="3"/>
          <w:sz w:val="18"/>
          <w:szCs w:val="18"/>
          <w:lang w:eastAsia="zh-CN"/>
        </w:rPr>
        <w:t xml:space="preserve"> </w:t>
      </w:r>
      <w:r w:rsidRPr="001837B5">
        <w:rPr>
          <w:rFonts w:asciiTheme="minorHAnsi" w:hAnsiTheme="minorHAnsi" w:cstheme="minorHAnsi"/>
          <w:color w:val="auto"/>
          <w:kern w:val="3"/>
          <w:sz w:val="18"/>
          <w:szCs w:val="18"/>
          <w:lang w:eastAsia="zh-CN"/>
        </w:rPr>
        <w:t xml:space="preserve">il contratto collettivo nazionale e territoriale in vigore </w:t>
      </w:r>
      <w:r w:rsidR="00954BC7" w:rsidRPr="001837B5">
        <w:rPr>
          <w:rFonts w:asciiTheme="minorHAnsi" w:hAnsiTheme="minorHAnsi" w:cstheme="minorHAnsi"/>
          <w:color w:val="auto"/>
          <w:kern w:val="0"/>
          <w:sz w:val="18"/>
          <w:szCs w:val="18"/>
        </w:rPr>
        <w:t xml:space="preserve">(o dei contratti </w:t>
      </w:r>
      <w:r w:rsidR="00954BC7" w:rsidRPr="00417688">
        <w:rPr>
          <w:rFonts w:asciiTheme="minorHAnsi" w:hAnsiTheme="minorHAnsi" w:cstheme="minorHAnsi"/>
          <w:color w:val="auto"/>
          <w:kern w:val="0"/>
          <w:sz w:val="18"/>
          <w:szCs w:val="18"/>
        </w:rPr>
        <w:t xml:space="preserve">collettivi nazionali e territoriali di settore) di cui al punto 3 </w:t>
      </w:r>
      <w:r w:rsidR="00954BC7" w:rsidRPr="00417688">
        <w:rPr>
          <w:rFonts w:asciiTheme="minorHAnsi" w:hAnsiTheme="minorHAnsi" w:cstheme="minorHAnsi"/>
          <w:bCs/>
          <w:color w:val="auto"/>
          <w:kern w:val="0"/>
          <w:sz w:val="18"/>
          <w:szCs w:val="18"/>
        </w:rPr>
        <w:t>del disciplinare</w:t>
      </w:r>
      <w:r w:rsidR="008A5F03" w:rsidRPr="00417688">
        <w:rPr>
          <w:rFonts w:asciiTheme="minorHAnsi" w:hAnsiTheme="minorHAnsi" w:cstheme="minorHAnsi"/>
          <w:bCs/>
          <w:color w:val="auto"/>
          <w:kern w:val="0"/>
          <w:sz w:val="18"/>
          <w:szCs w:val="18"/>
        </w:rPr>
        <w:t xml:space="preserve"> di </w:t>
      </w:r>
      <w:proofErr w:type="gramStart"/>
      <w:r w:rsidR="008A5F03" w:rsidRPr="00417688">
        <w:rPr>
          <w:rFonts w:asciiTheme="minorHAnsi" w:hAnsiTheme="minorHAnsi" w:cstheme="minorHAnsi"/>
          <w:bCs/>
          <w:color w:val="auto"/>
          <w:kern w:val="0"/>
          <w:sz w:val="18"/>
          <w:szCs w:val="18"/>
        </w:rPr>
        <w:t xml:space="preserve">gara </w:t>
      </w:r>
      <w:r w:rsidR="00954BC7" w:rsidRPr="00417688">
        <w:rPr>
          <w:rFonts w:asciiTheme="minorHAnsi" w:hAnsiTheme="minorHAnsi" w:cstheme="minorHAnsi"/>
          <w:bCs/>
          <w:color w:val="auto"/>
          <w:kern w:val="0"/>
          <w:sz w:val="18"/>
          <w:szCs w:val="18"/>
        </w:rPr>
        <w:t>,</w:t>
      </w:r>
      <w:proofErr w:type="gramEnd"/>
      <w:r w:rsidR="00954BC7" w:rsidRPr="00417688">
        <w:rPr>
          <w:rFonts w:asciiTheme="minorHAnsi" w:hAnsiTheme="minorHAnsi" w:cstheme="minorHAnsi"/>
          <w:color w:val="auto"/>
          <w:kern w:val="0"/>
          <w:sz w:val="18"/>
          <w:szCs w:val="18"/>
        </w:rPr>
        <w:t xml:space="preserve"> oppure di un altro contratto che garantisca le stesse tutele economiche e normative per i propri lavoratori e per quelli in subappalto</w:t>
      </w:r>
      <w:r w:rsidR="001950AA" w:rsidRPr="00417688">
        <w:rPr>
          <w:rFonts w:asciiTheme="minorHAnsi" w:hAnsiTheme="minorHAnsi" w:cstheme="minorHAnsi"/>
          <w:color w:val="auto"/>
          <w:kern w:val="0"/>
          <w:sz w:val="18"/>
          <w:szCs w:val="18"/>
        </w:rPr>
        <w:t>;</w:t>
      </w:r>
    </w:p>
    <w:p w14:paraId="5960D86C" w14:textId="31A6EFC1" w:rsidR="00CF3121" w:rsidRPr="00AD35AF" w:rsidRDefault="00063034" w:rsidP="00A95372">
      <w:pPr>
        <w:pStyle w:val="Paragrafoelenco"/>
        <w:numPr>
          <w:ilvl w:val="0"/>
          <w:numId w:val="13"/>
        </w:numPr>
        <w:suppressAutoHyphens/>
        <w:ind w:left="567" w:hanging="142"/>
        <w:jc w:val="both"/>
        <w:rPr>
          <w:rFonts w:asciiTheme="minorHAnsi" w:eastAsia="Calibri" w:hAnsiTheme="minorHAnsi" w:cstheme="minorHAnsi"/>
          <w:b/>
          <w:bCs/>
          <w:color w:val="auto"/>
          <w:kern w:val="0"/>
          <w:sz w:val="18"/>
          <w:szCs w:val="18"/>
          <w:lang w:eastAsia="en-US"/>
        </w:rPr>
      </w:pPr>
      <w:r w:rsidRPr="00417688">
        <w:rPr>
          <w:rFonts w:asciiTheme="minorHAnsi" w:eastAsia="SimSun, 'Arial Unicode MS'" w:hAnsiTheme="minorHAnsi" w:cstheme="minorHAnsi"/>
          <w:color w:val="auto"/>
          <w:kern w:val="3"/>
          <w:sz w:val="18"/>
          <w:szCs w:val="18"/>
          <w:lang w:eastAsia="zh-CN" w:bidi="hi-IN"/>
        </w:rPr>
        <w:t>di impegnarsi</w:t>
      </w:r>
      <w:r w:rsidR="001950AA" w:rsidRPr="00417688">
        <w:rPr>
          <w:rFonts w:asciiTheme="minorHAnsi" w:eastAsia="SimSun, 'Arial Unicode MS'" w:hAnsiTheme="minorHAnsi" w:cstheme="minorHAnsi"/>
          <w:color w:val="auto"/>
          <w:kern w:val="3"/>
          <w:sz w:val="18"/>
          <w:szCs w:val="18"/>
          <w:lang w:eastAsia="zh-CN" w:bidi="hi-IN"/>
        </w:rPr>
        <w:t>,</w:t>
      </w:r>
      <w:r w:rsidRPr="00417688">
        <w:rPr>
          <w:rFonts w:asciiTheme="minorHAnsi" w:eastAsia="SimSun, 'Arial Unicode MS'" w:hAnsiTheme="minorHAnsi" w:cstheme="minorHAnsi"/>
          <w:color w:val="auto"/>
          <w:kern w:val="3"/>
          <w:sz w:val="18"/>
          <w:szCs w:val="18"/>
          <w:lang w:eastAsia="zh-CN" w:bidi="hi-IN"/>
        </w:rPr>
        <w:t xml:space="preserve"> </w:t>
      </w:r>
      <w:r w:rsidR="001950AA" w:rsidRPr="00417688">
        <w:rPr>
          <w:rFonts w:asciiTheme="minorHAnsi" w:eastAsia="SimSun, 'Arial Unicode MS'" w:hAnsiTheme="minorHAnsi" w:cstheme="minorHAnsi"/>
          <w:color w:val="auto"/>
          <w:kern w:val="3"/>
          <w:sz w:val="18"/>
          <w:szCs w:val="18"/>
          <w:lang w:eastAsia="zh-CN" w:bidi="hi-IN"/>
        </w:rPr>
        <w:t>in caso di nuove assunzioni necessarie per l’esecuzione del presente appalto, compatibilmente con le prestazioni da eseguire e con il reperimento del personale necessario, ad assumere lavoratori garantendo le pari opportunità generazionali, di genere e di inclusione lavorativa per le persone con disabilità o svantaggiate;</w:t>
      </w:r>
    </w:p>
    <w:p w14:paraId="4D9AE7E3" w14:textId="34D61143" w:rsidR="0079569E" w:rsidRPr="0071774C" w:rsidRDefault="00F14277" w:rsidP="00AD35AF">
      <w:pPr>
        <w:pStyle w:val="Paragrafoelenco"/>
        <w:numPr>
          <w:ilvl w:val="0"/>
          <w:numId w:val="14"/>
        </w:numPr>
        <w:suppressAutoHyphens/>
        <w:spacing w:before="120" w:after="60"/>
        <w:ind w:left="426" w:hanging="142"/>
        <w:jc w:val="both"/>
        <w:rPr>
          <w:rFonts w:asciiTheme="minorHAnsi" w:eastAsia="Calibri" w:hAnsiTheme="minorHAnsi" w:cstheme="minorHAnsi"/>
          <w:bCs/>
          <w:color w:val="auto"/>
          <w:kern w:val="0"/>
          <w:sz w:val="18"/>
          <w:szCs w:val="18"/>
          <w:lang w:eastAsia="en-US"/>
        </w:rPr>
      </w:pPr>
      <w:r w:rsidRPr="0071774C">
        <w:rPr>
          <w:rFonts w:asciiTheme="minorHAnsi" w:eastAsia="Calibri" w:hAnsiTheme="minorHAnsi" w:cstheme="minorHAnsi"/>
          <w:bCs/>
          <w:color w:val="auto"/>
          <w:kern w:val="0"/>
          <w:sz w:val="18"/>
          <w:szCs w:val="18"/>
          <w:lang w:eastAsia="en-US"/>
        </w:rPr>
        <w:t>i</w:t>
      </w:r>
      <w:bookmarkStart w:id="18" w:name="_Hlk181014992"/>
      <w:r w:rsidRPr="0071774C">
        <w:rPr>
          <w:rFonts w:asciiTheme="minorHAnsi" w:eastAsia="Calibri" w:hAnsiTheme="minorHAnsi" w:cstheme="minorHAnsi"/>
          <w:bCs/>
          <w:color w:val="auto"/>
          <w:kern w:val="0"/>
          <w:sz w:val="18"/>
          <w:szCs w:val="18"/>
          <w:lang w:eastAsia="en-US"/>
        </w:rPr>
        <w:t>n relazione al CCNL</w:t>
      </w:r>
      <w:r w:rsidR="0079569E" w:rsidRPr="0071774C">
        <w:rPr>
          <w:rFonts w:asciiTheme="minorHAnsi" w:eastAsia="Calibri" w:hAnsiTheme="minorHAnsi" w:cstheme="minorHAnsi"/>
          <w:bCs/>
          <w:color w:val="auto"/>
          <w:kern w:val="0"/>
          <w:sz w:val="18"/>
          <w:szCs w:val="18"/>
          <w:lang w:eastAsia="en-US"/>
        </w:rPr>
        <w:t xml:space="preserve">, </w:t>
      </w:r>
      <w:r w:rsidR="0079569E" w:rsidRPr="0071774C">
        <w:rPr>
          <w:rFonts w:asciiTheme="minorHAnsi" w:eastAsia="Calibri" w:hAnsiTheme="minorHAnsi" w:cstheme="minorHAnsi"/>
          <w:color w:val="auto"/>
          <w:kern w:val="0"/>
          <w:sz w:val="18"/>
          <w:szCs w:val="18"/>
          <w:lang w:eastAsia="en-US"/>
        </w:rPr>
        <w:t>d</w:t>
      </w:r>
      <w:r w:rsidR="00781F75" w:rsidRPr="0071774C">
        <w:rPr>
          <w:rFonts w:asciiTheme="minorHAnsi" w:eastAsia="Calibri" w:hAnsiTheme="minorHAnsi" w:cstheme="minorHAnsi"/>
          <w:color w:val="auto"/>
          <w:kern w:val="0"/>
          <w:sz w:val="18"/>
          <w:szCs w:val="18"/>
          <w:lang w:eastAsia="en-US"/>
        </w:rPr>
        <w:t>a</w:t>
      </w:r>
      <w:r w:rsidR="0079569E" w:rsidRPr="0071774C">
        <w:rPr>
          <w:rFonts w:asciiTheme="minorHAnsi" w:eastAsia="Calibri" w:hAnsiTheme="minorHAnsi" w:cstheme="minorHAnsi"/>
          <w:color w:val="auto"/>
          <w:kern w:val="0"/>
          <w:sz w:val="18"/>
          <w:szCs w:val="18"/>
          <w:lang w:eastAsia="en-US"/>
        </w:rPr>
        <w:t xml:space="preserve"> applicare al personale impiegato </w:t>
      </w:r>
      <w:r w:rsidR="00781F75" w:rsidRPr="00781F75">
        <w:rPr>
          <w:rFonts w:ascii="Calibri" w:eastAsia="Calibri" w:hAnsi="Calibri" w:cs="Calibri"/>
          <w:color w:val="auto"/>
          <w:kern w:val="0"/>
          <w:sz w:val="18"/>
          <w:szCs w:val="18"/>
          <w:lang w:eastAsia="en-US"/>
        </w:rPr>
        <w:t xml:space="preserve">nell’esecuzione </w:t>
      </w:r>
      <w:r w:rsidR="0071774C" w:rsidRPr="00781F75">
        <w:rPr>
          <w:rFonts w:ascii="Calibri" w:eastAsia="Calibri" w:hAnsi="Calibri" w:cs="Calibri"/>
          <w:color w:val="auto"/>
          <w:kern w:val="0"/>
          <w:sz w:val="18"/>
          <w:szCs w:val="18"/>
          <w:lang w:eastAsia="en-US"/>
        </w:rPr>
        <w:t xml:space="preserve">delle prestazioni </w:t>
      </w:r>
      <w:r w:rsidR="0079569E" w:rsidRPr="0071774C">
        <w:rPr>
          <w:rFonts w:asciiTheme="minorHAnsi" w:eastAsia="Calibri" w:hAnsiTheme="minorHAnsi" w:cstheme="minorHAnsi"/>
          <w:color w:val="auto"/>
          <w:kern w:val="0"/>
          <w:sz w:val="18"/>
          <w:szCs w:val="18"/>
          <w:lang w:eastAsia="en-US"/>
        </w:rPr>
        <w:t>di cui al presente appalto</w:t>
      </w:r>
      <w:r w:rsidR="0079569E" w:rsidRPr="0071774C">
        <w:rPr>
          <w:rFonts w:asciiTheme="minorHAnsi" w:eastAsia="Calibri" w:hAnsiTheme="minorHAnsi" w:cstheme="minorHAnsi"/>
          <w:bCs/>
          <w:color w:val="auto"/>
          <w:kern w:val="0"/>
          <w:sz w:val="18"/>
          <w:szCs w:val="18"/>
          <w:lang w:eastAsia="en-US"/>
        </w:rPr>
        <w:t>:</w:t>
      </w:r>
    </w:p>
    <w:p w14:paraId="12353E6B" w14:textId="03480A8A" w:rsidR="0079569E" w:rsidRPr="0071774C" w:rsidRDefault="0079569E" w:rsidP="007A71C9">
      <w:pPr>
        <w:suppressAutoHyphens/>
        <w:spacing w:before="60" w:after="60"/>
        <w:ind w:left="851" w:hanging="425"/>
        <w:jc w:val="both"/>
        <w:rPr>
          <w:rFonts w:asciiTheme="minorHAnsi" w:eastAsia="Calibri" w:hAnsiTheme="minorHAnsi" w:cstheme="minorHAnsi"/>
          <w:color w:val="auto"/>
          <w:kern w:val="0"/>
          <w:sz w:val="18"/>
          <w:szCs w:val="18"/>
          <w:lang w:eastAsia="en-US"/>
        </w:rPr>
      </w:pPr>
      <w:r w:rsidRPr="00DD6082">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DD6082">
        <w:rPr>
          <w:rFonts w:asciiTheme="minorHAnsi" w:eastAsia="Calibri" w:hAnsiTheme="minorHAnsi" w:cstheme="minorHAnsi"/>
          <w:color w:val="auto"/>
          <w:kern w:val="0"/>
          <w:sz w:val="16"/>
          <w:szCs w:val="16"/>
          <w:lang w:eastAsia="en-US"/>
        </w:rPr>
        <w:instrText xml:space="preserve"> FORMCHECKBOX </w:instrText>
      </w:r>
      <w:r w:rsidRPr="00DD6082">
        <w:rPr>
          <w:rFonts w:asciiTheme="minorHAnsi" w:eastAsia="Calibri" w:hAnsiTheme="minorHAnsi" w:cstheme="minorHAnsi"/>
          <w:color w:val="auto"/>
          <w:kern w:val="0"/>
          <w:sz w:val="16"/>
          <w:szCs w:val="16"/>
          <w:lang w:eastAsia="en-US"/>
        </w:rPr>
      </w:r>
      <w:r w:rsidRPr="00DD6082">
        <w:rPr>
          <w:rFonts w:asciiTheme="minorHAnsi" w:eastAsia="Calibri" w:hAnsiTheme="minorHAnsi" w:cstheme="minorHAnsi"/>
          <w:color w:val="auto"/>
          <w:kern w:val="0"/>
          <w:sz w:val="16"/>
          <w:szCs w:val="16"/>
          <w:lang w:eastAsia="en-US"/>
        </w:rPr>
        <w:fldChar w:fldCharType="separate"/>
      </w:r>
      <w:r w:rsidRPr="00DD6082">
        <w:rPr>
          <w:rFonts w:asciiTheme="minorHAnsi" w:eastAsia="Calibri" w:hAnsiTheme="minorHAnsi" w:cstheme="minorHAnsi"/>
          <w:color w:val="auto"/>
          <w:kern w:val="0"/>
          <w:sz w:val="16"/>
          <w:szCs w:val="16"/>
          <w:lang w:eastAsia="en-US"/>
        </w:rPr>
        <w:fldChar w:fldCharType="end"/>
      </w:r>
      <w:r w:rsidRPr="00DD6082">
        <w:rPr>
          <w:rFonts w:asciiTheme="minorHAnsi" w:eastAsia="Calibri" w:hAnsiTheme="minorHAnsi" w:cstheme="minorHAnsi"/>
          <w:color w:val="auto"/>
          <w:kern w:val="0"/>
          <w:sz w:val="16"/>
          <w:szCs w:val="16"/>
          <w:lang w:eastAsia="en-US"/>
        </w:rPr>
        <w:t xml:space="preserve"> </w:t>
      </w:r>
      <w:r w:rsidR="00781F75" w:rsidRPr="0071774C">
        <w:rPr>
          <w:rFonts w:asciiTheme="minorHAnsi" w:eastAsia="Calibri" w:hAnsiTheme="minorHAnsi" w:cstheme="minorHAnsi"/>
          <w:color w:val="auto"/>
          <w:kern w:val="0"/>
          <w:sz w:val="18"/>
          <w:szCs w:val="18"/>
          <w:lang w:eastAsia="en-US"/>
        </w:rPr>
        <w:t xml:space="preserve">di applicare il </w:t>
      </w:r>
      <w:r w:rsidR="0073594D" w:rsidRPr="0071774C">
        <w:rPr>
          <w:rFonts w:asciiTheme="minorHAnsi" w:eastAsia="Calibri" w:hAnsiTheme="minorHAnsi" w:cstheme="minorHAnsi"/>
          <w:color w:val="auto"/>
          <w:kern w:val="0"/>
          <w:sz w:val="18"/>
          <w:szCs w:val="18"/>
          <w:lang w:eastAsia="en-US"/>
        </w:rPr>
        <w:t xml:space="preserve">CCNL </w:t>
      </w:r>
      <w:r w:rsidR="00781F75" w:rsidRPr="00781F75">
        <w:rPr>
          <w:rFonts w:ascii="Calibri" w:eastAsia="Calibri" w:hAnsi="Calibri" w:cs="Calibri"/>
          <w:color w:val="auto"/>
          <w:kern w:val="0"/>
          <w:sz w:val="18"/>
          <w:szCs w:val="18"/>
          <w:lang w:eastAsia="en-US"/>
        </w:rPr>
        <w:t>……………</w:t>
      </w:r>
      <w:r w:rsidR="0073594D" w:rsidRPr="0071774C">
        <w:rPr>
          <w:rFonts w:asciiTheme="minorHAnsi" w:eastAsia="Calibri" w:hAnsiTheme="minorHAnsi" w:cstheme="minorHAnsi"/>
          <w:color w:val="auto"/>
          <w:kern w:val="0"/>
          <w:sz w:val="18"/>
          <w:szCs w:val="18"/>
          <w:lang w:eastAsia="en-US"/>
        </w:rPr>
        <w:t xml:space="preserve"> </w:t>
      </w:r>
      <w:r w:rsidRPr="0071774C">
        <w:rPr>
          <w:rFonts w:asciiTheme="minorHAnsi" w:eastAsia="Calibri" w:hAnsiTheme="minorHAnsi" w:cstheme="minorHAnsi"/>
          <w:color w:val="auto"/>
          <w:kern w:val="0"/>
          <w:sz w:val="18"/>
          <w:szCs w:val="18"/>
          <w:lang w:eastAsia="en-US"/>
        </w:rPr>
        <w:t xml:space="preserve">indicato nel disciplinare di gara dalla Stazione </w:t>
      </w:r>
      <w:proofErr w:type="gramStart"/>
      <w:r w:rsidRPr="0071774C">
        <w:rPr>
          <w:rFonts w:asciiTheme="minorHAnsi" w:eastAsia="Calibri" w:hAnsiTheme="minorHAnsi" w:cstheme="minorHAnsi"/>
          <w:color w:val="auto"/>
          <w:kern w:val="0"/>
          <w:sz w:val="18"/>
          <w:szCs w:val="18"/>
          <w:lang w:eastAsia="en-US"/>
        </w:rPr>
        <w:t>Appaltante</w:t>
      </w:r>
      <w:r w:rsidR="0073594D" w:rsidRPr="0071774C">
        <w:rPr>
          <w:rFonts w:asciiTheme="minorHAnsi" w:eastAsia="Calibri" w:hAnsiTheme="minorHAnsi" w:cstheme="minorHAnsi"/>
          <w:color w:val="auto"/>
          <w:kern w:val="0"/>
          <w:sz w:val="18"/>
          <w:szCs w:val="18"/>
          <w:lang w:eastAsia="en-US"/>
        </w:rPr>
        <w:t xml:space="preserve"> </w:t>
      </w:r>
      <w:r w:rsidRPr="0071774C">
        <w:rPr>
          <w:rFonts w:asciiTheme="minorHAnsi" w:eastAsia="Calibri" w:hAnsiTheme="minorHAnsi" w:cstheme="minorHAnsi"/>
          <w:color w:val="auto"/>
          <w:kern w:val="0"/>
          <w:sz w:val="18"/>
          <w:szCs w:val="18"/>
          <w:lang w:eastAsia="en-US"/>
        </w:rPr>
        <w:t>;</w:t>
      </w:r>
      <w:proofErr w:type="gramEnd"/>
    </w:p>
    <w:p w14:paraId="1FA852E9" w14:textId="77777777" w:rsidR="0079569E" w:rsidRPr="008C262C" w:rsidRDefault="0079569E" w:rsidP="00AD35AF">
      <w:pPr>
        <w:suppressAutoHyphens/>
        <w:spacing w:before="60" w:after="60"/>
        <w:ind w:left="851" w:hanging="425"/>
        <w:jc w:val="both"/>
        <w:rPr>
          <w:rFonts w:asciiTheme="minorHAnsi" w:eastAsia="Calibri" w:hAnsiTheme="minorHAnsi" w:cstheme="minorHAnsi"/>
          <w:i/>
          <w:iCs/>
          <w:color w:val="auto"/>
          <w:kern w:val="0"/>
          <w:sz w:val="18"/>
          <w:szCs w:val="18"/>
          <w:lang w:eastAsia="en-US"/>
        </w:rPr>
      </w:pPr>
      <w:r w:rsidRPr="008C262C">
        <w:rPr>
          <w:rFonts w:asciiTheme="minorHAnsi" w:eastAsia="Calibri" w:hAnsiTheme="minorHAnsi" w:cstheme="minorHAnsi"/>
          <w:i/>
          <w:iCs/>
          <w:color w:val="auto"/>
          <w:kern w:val="0"/>
          <w:sz w:val="18"/>
          <w:szCs w:val="18"/>
          <w:lang w:eastAsia="en-US"/>
        </w:rPr>
        <w:t>o in alternativa</w:t>
      </w:r>
    </w:p>
    <w:p w14:paraId="1781656D" w14:textId="65A27824" w:rsidR="0079569E" w:rsidRPr="0071774C" w:rsidRDefault="0079569E" w:rsidP="00F8475D">
      <w:pPr>
        <w:suppressAutoHyphens/>
        <w:spacing w:before="60" w:after="60"/>
        <w:ind w:left="709" w:hanging="283"/>
        <w:jc w:val="both"/>
        <w:rPr>
          <w:rFonts w:asciiTheme="minorHAnsi" w:eastAsia="Calibri" w:hAnsiTheme="minorHAnsi" w:cstheme="minorHAnsi"/>
          <w:color w:val="auto"/>
          <w:kern w:val="0"/>
          <w:sz w:val="18"/>
          <w:szCs w:val="18"/>
          <w:lang w:eastAsia="en-US"/>
        </w:rPr>
      </w:pPr>
      <w:r w:rsidRPr="00DD6082">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DD6082">
        <w:rPr>
          <w:rFonts w:asciiTheme="minorHAnsi" w:eastAsia="Calibri" w:hAnsiTheme="minorHAnsi" w:cstheme="minorHAnsi"/>
          <w:color w:val="auto"/>
          <w:kern w:val="0"/>
          <w:sz w:val="16"/>
          <w:szCs w:val="16"/>
          <w:lang w:eastAsia="en-US"/>
        </w:rPr>
        <w:instrText xml:space="preserve"> FORMCHECKBOX </w:instrText>
      </w:r>
      <w:r w:rsidRPr="00DD6082">
        <w:rPr>
          <w:rFonts w:asciiTheme="minorHAnsi" w:eastAsia="Calibri" w:hAnsiTheme="minorHAnsi" w:cstheme="minorHAnsi"/>
          <w:color w:val="auto"/>
          <w:kern w:val="0"/>
          <w:sz w:val="16"/>
          <w:szCs w:val="16"/>
          <w:lang w:eastAsia="en-US"/>
        </w:rPr>
      </w:r>
      <w:r w:rsidRPr="00DD6082">
        <w:rPr>
          <w:rFonts w:asciiTheme="minorHAnsi" w:eastAsia="Calibri" w:hAnsiTheme="minorHAnsi" w:cstheme="minorHAnsi"/>
          <w:color w:val="auto"/>
          <w:kern w:val="0"/>
          <w:sz w:val="16"/>
          <w:szCs w:val="16"/>
          <w:lang w:eastAsia="en-US"/>
        </w:rPr>
        <w:fldChar w:fldCharType="separate"/>
      </w:r>
      <w:r w:rsidRPr="00DD6082">
        <w:rPr>
          <w:rFonts w:asciiTheme="minorHAnsi" w:eastAsia="Calibri" w:hAnsiTheme="minorHAnsi" w:cstheme="minorHAnsi"/>
          <w:color w:val="auto"/>
          <w:kern w:val="0"/>
          <w:sz w:val="16"/>
          <w:szCs w:val="16"/>
          <w:lang w:eastAsia="en-US"/>
        </w:rPr>
        <w:fldChar w:fldCharType="end"/>
      </w:r>
      <w:r w:rsidRPr="0079569E">
        <w:rPr>
          <w:rFonts w:asciiTheme="minorHAnsi" w:eastAsia="Calibri" w:hAnsiTheme="minorHAnsi" w:cstheme="minorHAnsi"/>
          <w:color w:val="auto"/>
          <w:kern w:val="0"/>
          <w:sz w:val="18"/>
          <w:szCs w:val="18"/>
          <w:lang w:eastAsia="en-US"/>
        </w:rPr>
        <w:t xml:space="preserve"> </w:t>
      </w:r>
      <w:r w:rsidR="00781F75" w:rsidRPr="00781F75">
        <w:rPr>
          <w:rFonts w:ascii="Calibri" w:eastAsia="Calibri" w:hAnsi="Calibri" w:cs="Calibri"/>
          <w:color w:val="auto"/>
          <w:kern w:val="0"/>
          <w:sz w:val="18"/>
          <w:szCs w:val="18"/>
          <w:lang w:eastAsia="en-US"/>
        </w:rPr>
        <w:t>di applicare</w:t>
      </w:r>
      <w:r w:rsidR="00781F75" w:rsidRPr="0071774C">
        <w:rPr>
          <w:rFonts w:asciiTheme="minorHAnsi" w:eastAsia="Calibri" w:hAnsiTheme="minorHAnsi" w:cstheme="minorHAnsi"/>
          <w:color w:val="auto"/>
          <w:kern w:val="0"/>
          <w:sz w:val="18"/>
          <w:szCs w:val="18"/>
          <w:lang w:eastAsia="en-US"/>
        </w:rPr>
        <w:t xml:space="preserve"> il </w:t>
      </w:r>
      <w:r w:rsidR="00781F75" w:rsidRPr="00781F75">
        <w:rPr>
          <w:rFonts w:ascii="Calibri" w:eastAsia="Calibri" w:hAnsi="Calibri" w:cs="Calibri"/>
          <w:color w:val="auto"/>
          <w:kern w:val="0"/>
          <w:sz w:val="18"/>
          <w:szCs w:val="18"/>
          <w:lang w:eastAsia="en-US"/>
        </w:rPr>
        <w:t>seguente</w:t>
      </w:r>
      <w:r w:rsidR="00781F75" w:rsidRPr="0071774C">
        <w:rPr>
          <w:rFonts w:asciiTheme="minorHAnsi" w:eastAsia="Calibri" w:hAnsiTheme="minorHAnsi" w:cstheme="minorHAnsi"/>
          <w:color w:val="auto"/>
          <w:kern w:val="0"/>
          <w:sz w:val="18"/>
          <w:szCs w:val="18"/>
          <w:lang w:eastAsia="en-US"/>
        </w:rPr>
        <w:t xml:space="preserve"> </w:t>
      </w:r>
      <w:r w:rsidRPr="0071774C">
        <w:rPr>
          <w:rFonts w:asciiTheme="minorHAnsi" w:eastAsia="Calibri" w:hAnsiTheme="minorHAnsi" w:cstheme="minorHAnsi"/>
          <w:color w:val="auto"/>
          <w:kern w:val="0"/>
          <w:sz w:val="18"/>
          <w:szCs w:val="18"/>
          <w:lang w:eastAsia="en-US"/>
        </w:rPr>
        <w:t xml:space="preserve">CCNL </w:t>
      </w:r>
      <w:r w:rsidR="00781F75" w:rsidRPr="00781F75">
        <w:rPr>
          <w:rFonts w:ascii="Calibri" w:eastAsia="Calibri" w:hAnsi="Calibri" w:cs="Calibri"/>
          <w:color w:val="auto"/>
          <w:kern w:val="0"/>
          <w:sz w:val="18"/>
          <w:szCs w:val="18"/>
          <w:lang w:eastAsia="en-US"/>
        </w:rPr>
        <w:t>…………</w:t>
      </w:r>
      <w:r w:rsidR="00781F75" w:rsidRPr="0071774C">
        <w:rPr>
          <w:rFonts w:asciiTheme="minorHAnsi" w:eastAsia="Calibri" w:hAnsiTheme="minorHAnsi" w:cstheme="minorHAnsi"/>
          <w:color w:val="auto"/>
          <w:kern w:val="0"/>
          <w:sz w:val="18"/>
          <w:szCs w:val="18"/>
          <w:lang w:eastAsia="en-US"/>
        </w:rPr>
        <w:t xml:space="preserve"> </w:t>
      </w:r>
      <w:r w:rsidRPr="0071774C">
        <w:rPr>
          <w:rFonts w:asciiTheme="minorHAnsi" w:eastAsia="Calibri" w:hAnsiTheme="minorHAnsi" w:cstheme="minorHAnsi"/>
          <w:color w:val="auto"/>
          <w:kern w:val="0"/>
          <w:sz w:val="18"/>
          <w:szCs w:val="18"/>
          <w:lang w:eastAsia="en-US"/>
        </w:rPr>
        <w:t>(</w:t>
      </w:r>
      <w:r w:rsidRPr="0071774C">
        <w:rPr>
          <w:rFonts w:asciiTheme="minorHAnsi" w:eastAsia="Calibri" w:hAnsiTheme="minorHAnsi" w:cstheme="minorHAnsi"/>
          <w:i/>
          <w:color w:val="auto"/>
          <w:kern w:val="0"/>
          <w:sz w:val="18"/>
          <w:szCs w:val="18"/>
          <w:lang w:eastAsia="en-US"/>
        </w:rPr>
        <w:t>indicare il CCNL applicato</w:t>
      </w:r>
      <w:r w:rsidRPr="0071774C">
        <w:rPr>
          <w:rFonts w:asciiTheme="minorHAnsi" w:eastAsia="Calibri" w:hAnsiTheme="minorHAnsi" w:cstheme="minorHAnsi"/>
          <w:color w:val="auto"/>
          <w:kern w:val="0"/>
          <w:sz w:val="18"/>
          <w:szCs w:val="18"/>
          <w:lang w:eastAsia="en-US"/>
        </w:rPr>
        <w:t xml:space="preserve">) identificato </w:t>
      </w:r>
      <w:r w:rsidR="00781F75" w:rsidRPr="00781F75">
        <w:rPr>
          <w:rFonts w:ascii="Calibri" w:eastAsia="Calibri" w:hAnsi="Calibri" w:cs="Calibri"/>
          <w:color w:val="auto"/>
          <w:kern w:val="0"/>
          <w:sz w:val="18"/>
          <w:szCs w:val="18"/>
          <w:lang w:eastAsia="en-US"/>
        </w:rPr>
        <w:t>dal codice alfanumerico unico ………………,</w:t>
      </w:r>
      <w:r w:rsidRPr="0071774C">
        <w:rPr>
          <w:rFonts w:asciiTheme="minorHAnsi" w:eastAsia="Calibri" w:hAnsiTheme="minorHAnsi" w:cstheme="minorHAnsi"/>
          <w:color w:val="auto"/>
          <w:kern w:val="0"/>
          <w:sz w:val="18"/>
          <w:szCs w:val="18"/>
          <w:lang w:eastAsia="en-US"/>
        </w:rPr>
        <w:t xml:space="preserve"> </w:t>
      </w:r>
      <w:r w:rsidR="007705BC" w:rsidRPr="007705BC">
        <w:rPr>
          <w:rFonts w:asciiTheme="minorHAnsi" w:eastAsia="Calibri" w:hAnsiTheme="minorHAnsi" w:cstheme="minorHAnsi"/>
          <w:color w:val="auto"/>
          <w:kern w:val="0"/>
          <w:sz w:val="18"/>
          <w:szCs w:val="18"/>
          <w:lang w:eastAsia="en-US"/>
        </w:rPr>
        <w:t xml:space="preserve">ma di impegnarsi ad applicare il contratto collettivo nazionale e territoriale indicato nel </w:t>
      </w:r>
      <w:r w:rsidR="007705BC">
        <w:rPr>
          <w:rFonts w:asciiTheme="minorHAnsi" w:eastAsia="Calibri" w:hAnsiTheme="minorHAnsi" w:cstheme="minorHAnsi"/>
          <w:color w:val="auto"/>
          <w:kern w:val="0"/>
          <w:sz w:val="18"/>
          <w:szCs w:val="18"/>
          <w:lang w:eastAsia="en-US"/>
        </w:rPr>
        <w:t xml:space="preserve">disciplinare di </w:t>
      </w:r>
      <w:r w:rsidR="007705BC" w:rsidRPr="007705BC">
        <w:rPr>
          <w:rFonts w:asciiTheme="minorHAnsi" w:eastAsia="Calibri" w:hAnsiTheme="minorHAnsi" w:cstheme="minorHAnsi"/>
          <w:color w:val="auto"/>
          <w:kern w:val="0"/>
          <w:sz w:val="18"/>
          <w:szCs w:val="18"/>
          <w:lang w:eastAsia="en-US"/>
        </w:rPr>
        <w:t>gara nell’esecuzione delle prestazioni oggetto del contratto per tutta la sua durata</w:t>
      </w:r>
      <w:r w:rsidRPr="0071774C">
        <w:rPr>
          <w:rFonts w:asciiTheme="minorHAnsi" w:eastAsia="Calibri" w:hAnsiTheme="minorHAnsi" w:cstheme="minorHAnsi"/>
          <w:color w:val="auto"/>
          <w:kern w:val="0"/>
          <w:sz w:val="18"/>
          <w:szCs w:val="18"/>
          <w:lang w:eastAsia="en-US"/>
        </w:rPr>
        <w:t>;</w:t>
      </w:r>
    </w:p>
    <w:p w14:paraId="5A1CC397" w14:textId="77777777" w:rsidR="0079569E" w:rsidRPr="008C262C" w:rsidRDefault="0079569E" w:rsidP="00AD35AF">
      <w:pPr>
        <w:suppressAutoHyphens/>
        <w:spacing w:before="60" w:after="60"/>
        <w:ind w:left="851" w:hanging="425"/>
        <w:jc w:val="both"/>
        <w:rPr>
          <w:rFonts w:asciiTheme="minorHAnsi" w:eastAsia="Calibri" w:hAnsiTheme="minorHAnsi" w:cstheme="minorHAnsi"/>
          <w:i/>
          <w:iCs/>
          <w:color w:val="auto"/>
          <w:kern w:val="0"/>
          <w:sz w:val="18"/>
          <w:szCs w:val="18"/>
          <w:lang w:eastAsia="en-US"/>
        </w:rPr>
      </w:pPr>
      <w:r w:rsidRPr="008C262C">
        <w:rPr>
          <w:rFonts w:asciiTheme="minorHAnsi" w:eastAsia="Calibri" w:hAnsiTheme="minorHAnsi" w:cstheme="minorHAnsi"/>
          <w:i/>
          <w:iCs/>
          <w:color w:val="auto"/>
          <w:kern w:val="0"/>
          <w:sz w:val="18"/>
          <w:szCs w:val="18"/>
          <w:lang w:eastAsia="en-US"/>
        </w:rPr>
        <w:t>o in alternativa</w:t>
      </w:r>
    </w:p>
    <w:p w14:paraId="1C884C27" w14:textId="320721FA" w:rsidR="0079569E" w:rsidRPr="0071774C" w:rsidRDefault="0079569E" w:rsidP="00F8475D">
      <w:pPr>
        <w:suppressAutoHyphens/>
        <w:spacing w:before="60" w:after="60"/>
        <w:ind w:left="709" w:hanging="283"/>
        <w:jc w:val="both"/>
        <w:rPr>
          <w:rFonts w:asciiTheme="minorHAnsi" w:eastAsia="Calibri" w:hAnsiTheme="minorHAnsi" w:cstheme="minorHAnsi"/>
          <w:color w:val="auto"/>
          <w:kern w:val="0"/>
          <w:sz w:val="18"/>
          <w:szCs w:val="18"/>
          <w:lang w:eastAsia="en-US"/>
        </w:rPr>
      </w:pPr>
      <w:r w:rsidRPr="00DD6082">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DD6082">
        <w:rPr>
          <w:rFonts w:asciiTheme="minorHAnsi" w:eastAsia="Calibri" w:hAnsiTheme="minorHAnsi" w:cstheme="minorHAnsi"/>
          <w:color w:val="auto"/>
          <w:kern w:val="0"/>
          <w:sz w:val="16"/>
          <w:szCs w:val="16"/>
          <w:lang w:eastAsia="en-US"/>
        </w:rPr>
        <w:instrText xml:space="preserve"> FORMCHECKBOX </w:instrText>
      </w:r>
      <w:r w:rsidRPr="00DD6082">
        <w:rPr>
          <w:rFonts w:asciiTheme="minorHAnsi" w:eastAsia="Calibri" w:hAnsiTheme="minorHAnsi" w:cstheme="minorHAnsi"/>
          <w:color w:val="auto"/>
          <w:kern w:val="0"/>
          <w:sz w:val="16"/>
          <w:szCs w:val="16"/>
          <w:lang w:eastAsia="en-US"/>
        </w:rPr>
      </w:r>
      <w:r w:rsidRPr="00DD6082">
        <w:rPr>
          <w:rFonts w:asciiTheme="minorHAnsi" w:eastAsia="Calibri" w:hAnsiTheme="minorHAnsi" w:cstheme="minorHAnsi"/>
          <w:color w:val="auto"/>
          <w:kern w:val="0"/>
          <w:sz w:val="16"/>
          <w:szCs w:val="16"/>
          <w:lang w:eastAsia="en-US"/>
        </w:rPr>
        <w:fldChar w:fldCharType="separate"/>
      </w:r>
      <w:r w:rsidRPr="00DD6082">
        <w:rPr>
          <w:rFonts w:asciiTheme="minorHAnsi" w:eastAsia="Calibri" w:hAnsiTheme="minorHAnsi" w:cstheme="minorHAnsi"/>
          <w:color w:val="auto"/>
          <w:kern w:val="0"/>
          <w:sz w:val="16"/>
          <w:szCs w:val="16"/>
          <w:lang w:eastAsia="en-US"/>
        </w:rPr>
        <w:fldChar w:fldCharType="end"/>
      </w:r>
      <w:r w:rsidRPr="00DD6082">
        <w:rPr>
          <w:rFonts w:asciiTheme="minorHAnsi" w:eastAsia="Calibri" w:hAnsiTheme="minorHAnsi" w:cstheme="minorHAnsi"/>
          <w:color w:val="auto"/>
          <w:kern w:val="0"/>
          <w:sz w:val="16"/>
          <w:szCs w:val="16"/>
          <w:lang w:eastAsia="en-US"/>
        </w:rPr>
        <w:t xml:space="preserve"> </w:t>
      </w:r>
      <w:r w:rsidR="00AD35AF">
        <w:rPr>
          <w:rFonts w:asciiTheme="minorHAnsi" w:eastAsia="Calibri" w:hAnsiTheme="minorHAnsi" w:cstheme="minorHAnsi"/>
          <w:color w:val="auto"/>
          <w:kern w:val="0"/>
          <w:sz w:val="16"/>
          <w:szCs w:val="16"/>
          <w:lang w:eastAsia="en-US"/>
        </w:rPr>
        <w:t xml:space="preserve"> </w:t>
      </w:r>
      <w:r w:rsidR="00781F75" w:rsidRPr="00197E0B">
        <w:rPr>
          <w:rFonts w:ascii="Calibri" w:eastAsia="Calibri" w:hAnsi="Calibri" w:cs="Calibri"/>
          <w:color w:val="auto"/>
          <w:kern w:val="0"/>
          <w:sz w:val="18"/>
          <w:szCs w:val="18"/>
          <w:lang w:eastAsia="en-US"/>
        </w:rPr>
        <w:t>di applicare</w:t>
      </w:r>
      <w:r w:rsidR="00781F75" w:rsidRPr="00197E0B">
        <w:rPr>
          <w:rFonts w:asciiTheme="minorHAnsi" w:eastAsia="Calibri" w:hAnsiTheme="minorHAnsi" w:cstheme="minorHAnsi"/>
          <w:color w:val="auto"/>
          <w:kern w:val="0"/>
          <w:sz w:val="18"/>
          <w:szCs w:val="18"/>
          <w:lang w:eastAsia="en-US"/>
        </w:rPr>
        <w:t xml:space="preserve"> il </w:t>
      </w:r>
      <w:r w:rsidR="00781F75" w:rsidRPr="00197E0B">
        <w:rPr>
          <w:rFonts w:ascii="Calibri" w:eastAsia="Calibri" w:hAnsi="Calibri" w:cs="Calibri"/>
          <w:color w:val="auto"/>
          <w:kern w:val="0"/>
          <w:sz w:val="18"/>
          <w:szCs w:val="18"/>
          <w:lang w:eastAsia="en-US"/>
        </w:rPr>
        <w:t>seguente</w:t>
      </w:r>
      <w:r w:rsidR="00781F75" w:rsidRPr="00197E0B">
        <w:rPr>
          <w:rFonts w:asciiTheme="minorHAnsi" w:eastAsia="Calibri" w:hAnsiTheme="minorHAnsi" w:cstheme="minorHAnsi"/>
          <w:color w:val="auto"/>
          <w:kern w:val="0"/>
          <w:sz w:val="18"/>
          <w:szCs w:val="18"/>
          <w:lang w:eastAsia="en-US"/>
        </w:rPr>
        <w:t xml:space="preserve"> CCNL </w:t>
      </w:r>
      <w:r w:rsidR="00781F75" w:rsidRPr="00197E0B">
        <w:rPr>
          <w:rFonts w:ascii="Calibri" w:eastAsia="Calibri" w:hAnsi="Calibri" w:cs="Calibri"/>
          <w:color w:val="auto"/>
          <w:kern w:val="0"/>
          <w:sz w:val="18"/>
          <w:szCs w:val="18"/>
          <w:lang w:eastAsia="en-US"/>
        </w:rPr>
        <w:t>………………</w:t>
      </w:r>
      <w:r w:rsidR="00781F75" w:rsidRPr="00197E0B">
        <w:rPr>
          <w:rFonts w:asciiTheme="minorHAnsi" w:eastAsia="Calibri" w:hAnsiTheme="minorHAnsi" w:cstheme="minorHAnsi"/>
          <w:color w:val="auto"/>
          <w:kern w:val="0"/>
          <w:sz w:val="18"/>
          <w:szCs w:val="18"/>
          <w:lang w:eastAsia="en-US"/>
        </w:rPr>
        <w:t xml:space="preserve"> </w:t>
      </w:r>
      <w:r w:rsidRPr="00197E0B">
        <w:rPr>
          <w:rFonts w:asciiTheme="minorHAnsi" w:eastAsia="Calibri" w:hAnsiTheme="minorHAnsi" w:cstheme="minorHAnsi"/>
          <w:color w:val="auto"/>
          <w:kern w:val="0"/>
          <w:sz w:val="18"/>
          <w:szCs w:val="18"/>
          <w:lang w:eastAsia="en-US"/>
        </w:rPr>
        <w:t>(</w:t>
      </w:r>
      <w:r w:rsidRPr="00197E0B">
        <w:rPr>
          <w:rFonts w:asciiTheme="minorHAnsi" w:eastAsia="Calibri" w:hAnsiTheme="minorHAnsi" w:cstheme="minorHAnsi"/>
          <w:i/>
          <w:color w:val="auto"/>
          <w:kern w:val="0"/>
          <w:sz w:val="18"/>
          <w:szCs w:val="18"/>
          <w:lang w:eastAsia="en-US"/>
        </w:rPr>
        <w:t>indicare il CCNL applicato</w:t>
      </w:r>
      <w:r w:rsidRPr="00197E0B">
        <w:rPr>
          <w:rFonts w:asciiTheme="minorHAnsi" w:eastAsia="Calibri" w:hAnsiTheme="minorHAnsi" w:cstheme="minorHAnsi"/>
          <w:color w:val="auto"/>
          <w:kern w:val="0"/>
          <w:sz w:val="18"/>
          <w:szCs w:val="18"/>
          <w:lang w:eastAsia="en-US"/>
        </w:rPr>
        <w:t xml:space="preserve">) </w:t>
      </w:r>
      <w:r w:rsidR="00781F75" w:rsidRPr="00197E0B">
        <w:rPr>
          <w:rFonts w:ascii="Calibri" w:eastAsia="Calibri" w:hAnsi="Calibri" w:cs="Calibri"/>
          <w:color w:val="auto"/>
          <w:kern w:val="0"/>
          <w:sz w:val="18"/>
          <w:szCs w:val="18"/>
          <w:lang w:eastAsia="en-US"/>
        </w:rPr>
        <w:t>identificato dal codice alfanumerico unico …………</w:t>
      </w:r>
      <w:r w:rsidRPr="00197E0B">
        <w:rPr>
          <w:rFonts w:asciiTheme="minorHAnsi" w:eastAsia="Calibri" w:hAnsiTheme="minorHAnsi" w:cstheme="minorHAnsi"/>
          <w:color w:val="auto"/>
          <w:kern w:val="0"/>
          <w:sz w:val="18"/>
          <w:szCs w:val="18"/>
          <w:lang w:eastAsia="en-US"/>
        </w:rPr>
        <w:t xml:space="preserve">, </w:t>
      </w:r>
      <w:r w:rsidR="007705BC" w:rsidRPr="00197E0B">
        <w:rPr>
          <w:rFonts w:asciiTheme="minorHAnsi" w:eastAsia="Calibri" w:hAnsiTheme="minorHAnsi" w:cstheme="minorHAnsi"/>
          <w:color w:val="auto"/>
          <w:kern w:val="0"/>
          <w:sz w:val="18"/>
          <w:szCs w:val="18"/>
          <w:lang w:eastAsia="en-US"/>
        </w:rPr>
        <w:t>che garantisce le stesse tutele economico e normative rispetto a quello indicato nel disciplinare di gara</w:t>
      </w:r>
    </w:p>
    <w:bookmarkEnd w:id="18"/>
    <w:p w14:paraId="5221D23D" w14:textId="783E9251" w:rsidR="003A201A" w:rsidRPr="003A201A" w:rsidRDefault="003A201A" w:rsidP="00BB1F48">
      <w:pPr>
        <w:pStyle w:val="Paragrafoelenco1"/>
        <w:numPr>
          <w:ilvl w:val="0"/>
          <w:numId w:val="19"/>
        </w:numPr>
        <w:spacing w:before="120"/>
        <w:ind w:left="284" w:hanging="284"/>
        <w:jc w:val="both"/>
        <w:rPr>
          <w:rFonts w:asciiTheme="minorHAnsi" w:eastAsia="Calibri" w:hAnsiTheme="minorHAnsi" w:cstheme="minorHAnsi"/>
          <w:b/>
          <w:bCs/>
          <w:caps/>
          <w:color w:val="17365D" w:themeColor="text2" w:themeShade="BF"/>
          <w:kern w:val="0"/>
          <w:sz w:val="18"/>
          <w:szCs w:val="18"/>
          <w:lang w:eastAsia="en-US"/>
        </w:rPr>
      </w:pPr>
      <w:r w:rsidRPr="003A201A">
        <w:rPr>
          <w:rFonts w:asciiTheme="minorHAnsi" w:eastAsia="Calibri" w:hAnsiTheme="minorHAnsi" w:cstheme="minorHAnsi"/>
          <w:b/>
          <w:bCs/>
          <w:caps/>
          <w:color w:val="17365D" w:themeColor="text2" w:themeShade="BF"/>
          <w:kern w:val="0"/>
          <w:sz w:val="18"/>
          <w:szCs w:val="18"/>
          <w:lang w:eastAsia="en-US"/>
        </w:rPr>
        <w:t xml:space="preserve">posizioni previdenziali ed assicurative: </w:t>
      </w:r>
    </w:p>
    <w:p w14:paraId="1EA29AFF" w14:textId="4B81BD90" w:rsidR="003A201A" w:rsidRPr="003A201A" w:rsidRDefault="003A201A" w:rsidP="007A71C9">
      <w:pPr>
        <w:suppressAutoHyphens/>
        <w:autoSpaceDN w:val="0"/>
        <w:ind w:left="426" w:hanging="142"/>
        <w:jc w:val="both"/>
        <w:textAlignment w:val="baseline"/>
        <w:rPr>
          <w:rFonts w:asciiTheme="minorHAnsi" w:hAnsiTheme="minorHAnsi" w:cstheme="minorHAnsi"/>
          <w:bCs/>
          <w:color w:val="auto"/>
          <w:kern w:val="0"/>
          <w:sz w:val="18"/>
          <w:szCs w:val="18"/>
        </w:rPr>
      </w:pPr>
      <w:r w:rsidRPr="003A201A">
        <w:rPr>
          <w:rFonts w:asciiTheme="minorHAnsi" w:hAnsiTheme="minorHAnsi" w:cstheme="minorHAnsi"/>
          <w:bCs/>
          <w:color w:val="auto"/>
          <w:kern w:val="0"/>
          <w:sz w:val="18"/>
          <w:szCs w:val="18"/>
        </w:rPr>
        <w:t>che l’operatore economico mantiene le seguenti posizioni previdenziali ed assicurative</w:t>
      </w:r>
    </w:p>
    <w:p w14:paraId="768B6106" w14:textId="649EAFF2" w:rsidR="003A201A" w:rsidRPr="003A201A" w:rsidRDefault="003A201A" w:rsidP="007A71C9">
      <w:pPr>
        <w:suppressAutoHyphens/>
        <w:autoSpaceDN w:val="0"/>
        <w:ind w:left="426" w:hanging="142"/>
        <w:jc w:val="both"/>
        <w:textAlignment w:val="baseline"/>
        <w:rPr>
          <w:rFonts w:asciiTheme="minorHAnsi" w:hAnsiTheme="minorHAnsi" w:cstheme="minorHAnsi"/>
          <w:color w:val="auto"/>
          <w:kern w:val="0"/>
          <w:sz w:val="18"/>
          <w:szCs w:val="18"/>
        </w:rPr>
      </w:pPr>
      <w:r w:rsidRPr="003A201A">
        <w:rPr>
          <w:rFonts w:asciiTheme="minorHAnsi" w:hAnsiTheme="minorHAnsi" w:cstheme="minorHAnsi"/>
          <w:b/>
          <w:color w:val="auto"/>
          <w:kern w:val="0"/>
          <w:sz w:val="18"/>
          <w:szCs w:val="18"/>
        </w:rPr>
        <w:t>INPS</w:t>
      </w:r>
      <w:r w:rsidRPr="003A201A">
        <w:rPr>
          <w:rFonts w:asciiTheme="minorHAnsi" w:hAnsiTheme="minorHAnsi" w:cstheme="minorHAnsi"/>
          <w:b/>
          <w:color w:val="auto"/>
          <w:kern w:val="0"/>
          <w:sz w:val="18"/>
          <w:szCs w:val="18"/>
        </w:rPr>
        <w:tab/>
        <w:t>sede di ......................................</w:t>
      </w:r>
      <w:r w:rsidRPr="003A201A">
        <w:rPr>
          <w:rFonts w:asciiTheme="minorHAnsi" w:hAnsiTheme="minorHAnsi" w:cstheme="minorHAnsi"/>
          <w:b/>
          <w:color w:val="auto"/>
          <w:kern w:val="0"/>
          <w:sz w:val="18"/>
          <w:szCs w:val="18"/>
        </w:rPr>
        <w:tab/>
        <w:t>matricola nr.  ........................</w:t>
      </w:r>
      <w:r w:rsidRPr="003A201A">
        <w:rPr>
          <w:rFonts w:asciiTheme="minorHAnsi" w:hAnsiTheme="minorHAnsi" w:cstheme="minorHAnsi"/>
          <w:color w:val="auto"/>
          <w:kern w:val="0"/>
          <w:sz w:val="18"/>
          <w:szCs w:val="18"/>
        </w:rPr>
        <w:t xml:space="preserve"> </w:t>
      </w:r>
    </w:p>
    <w:p w14:paraId="5C160E7A" w14:textId="77777777" w:rsidR="003A201A" w:rsidRPr="003A201A" w:rsidRDefault="003A201A" w:rsidP="007A71C9">
      <w:pPr>
        <w:suppressAutoHyphens/>
        <w:autoSpaceDN w:val="0"/>
        <w:ind w:left="426" w:hanging="142"/>
        <w:jc w:val="both"/>
        <w:textAlignment w:val="baseline"/>
        <w:rPr>
          <w:rFonts w:asciiTheme="minorHAnsi" w:hAnsiTheme="minorHAnsi" w:cstheme="minorHAnsi"/>
          <w:color w:val="auto"/>
          <w:kern w:val="0"/>
          <w:sz w:val="18"/>
          <w:szCs w:val="18"/>
        </w:rPr>
      </w:pPr>
      <w:r w:rsidRPr="003A201A">
        <w:rPr>
          <w:rFonts w:asciiTheme="minorHAnsi" w:hAnsiTheme="minorHAnsi" w:cstheme="minorHAnsi"/>
          <w:color w:val="auto"/>
          <w:kern w:val="0"/>
          <w:sz w:val="18"/>
          <w:szCs w:val="18"/>
        </w:rPr>
        <w:t xml:space="preserve">(nel caso di iscrizione presso più sedi, indicarle tutte) </w:t>
      </w:r>
    </w:p>
    <w:p w14:paraId="55363C5B" w14:textId="018F3178" w:rsidR="003A201A" w:rsidRPr="003A201A" w:rsidRDefault="003A201A" w:rsidP="007A71C9">
      <w:pPr>
        <w:suppressAutoHyphens/>
        <w:autoSpaceDN w:val="0"/>
        <w:ind w:left="426" w:hanging="142"/>
        <w:jc w:val="both"/>
        <w:textAlignment w:val="baseline"/>
        <w:rPr>
          <w:rFonts w:asciiTheme="minorHAnsi" w:hAnsiTheme="minorHAnsi" w:cstheme="minorHAnsi"/>
          <w:color w:val="auto"/>
          <w:kern w:val="0"/>
          <w:sz w:val="18"/>
          <w:szCs w:val="18"/>
        </w:rPr>
      </w:pPr>
      <w:r w:rsidRPr="003A201A">
        <w:rPr>
          <w:rFonts w:asciiTheme="minorHAnsi" w:hAnsiTheme="minorHAnsi" w:cstheme="minorHAnsi"/>
          <w:b/>
          <w:color w:val="auto"/>
          <w:kern w:val="0"/>
          <w:sz w:val="18"/>
          <w:szCs w:val="18"/>
        </w:rPr>
        <w:t>INAIL</w:t>
      </w:r>
      <w:r w:rsidRPr="003A201A">
        <w:rPr>
          <w:rFonts w:asciiTheme="minorHAnsi" w:hAnsiTheme="minorHAnsi" w:cstheme="minorHAnsi"/>
          <w:b/>
          <w:color w:val="auto"/>
          <w:kern w:val="0"/>
          <w:sz w:val="18"/>
          <w:szCs w:val="18"/>
        </w:rPr>
        <w:tab/>
        <w:t>sede di .....................................</w:t>
      </w:r>
      <w:r w:rsidRPr="003A201A">
        <w:rPr>
          <w:rFonts w:asciiTheme="minorHAnsi" w:hAnsiTheme="minorHAnsi" w:cstheme="minorHAnsi"/>
          <w:b/>
          <w:color w:val="auto"/>
          <w:kern w:val="0"/>
          <w:sz w:val="18"/>
          <w:szCs w:val="18"/>
        </w:rPr>
        <w:tab/>
        <w:t>matricola nr.  .............……....</w:t>
      </w:r>
      <w:r w:rsidRPr="003A201A">
        <w:rPr>
          <w:rFonts w:asciiTheme="minorHAnsi" w:hAnsiTheme="minorHAnsi" w:cstheme="minorHAnsi"/>
          <w:color w:val="auto"/>
          <w:kern w:val="0"/>
          <w:sz w:val="18"/>
          <w:szCs w:val="18"/>
        </w:rPr>
        <w:t xml:space="preserve"> </w:t>
      </w:r>
    </w:p>
    <w:p w14:paraId="1CB64754" w14:textId="77777777" w:rsidR="003A201A" w:rsidRPr="003A201A" w:rsidRDefault="003A201A" w:rsidP="007A71C9">
      <w:pPr>
        <w:suppressAutoHyphens/>
        <w:autoSpaceDN w:val="0"/>
        <w:ind w:left="426" w:hanging="142"/>
        <w:jc w:val="both"/>
        <w:textAlignment w:val="baseline"/>
        <w:rPr>
          <w:rFonts w:asciiTheme="minorHAnsi" w:hAnsiTheme="minorHAnsi" w:cstheme="minorHAnsi"/>
          <w:color w:val="auto"/>
          <w:kern w:val="0"/>
          <w:sz w:val="18"/>
          <w:szCs w:val="18"/>
        </w:rPr>
      </w:pPr>
      <w:r w:rsidRPr="003A201A">
        <w:rPr>
          <w:rFonts w:asciiTheme="minorHAnsi" w:hAnsiTheme="minorHAnsi" w:cstheme="minorHAnsi"/>
          <w:color w:val="auto"/>
          <w:kern w:val="0"/>
          <w:sz w:val="18"/>
          <w:szCs w:val="18"/>
        </w:rPr>
        <w:t xml:space="preserve">(nel caso di iscrizione presso più sedi, indicarle tutte) </w:t>
      </w:r>
    </w:p>
    <w:p w14:paraId="17DB13F2" w14:textId="34DB9DDA" w:rsidR="003A201A" w:rsidRPr="003A201A" w:rsidRDefault="003A201A" w:rsidP="007A71C9">
      <w:pPr>
        <w:suppressAutoHyphens/>
        <w:autoSpaceDN w:val="0"/>
        <w:ind w:left="426" w:hanging="142"/>
        <w:jc w:val="both"/>
        <w:textAlignment w:val="baseline"/>
        <w:rPr>
          <w:rFonts w:asciiTheme="minorHAnsi" w:hAnsiTheme="minorHAnsi" w:cstheme="minorHAnsi"/>
          <w:color w:val="auto"/>
          <w:kern w:val="0"/>
          <w:sz w:val="18"/>
          <w:szCs w:val="18"/>
        </w:rPr>
      </w:pPr>
      <w:r w:rsidRPr="003A201A">
        <w:rPr>
          <w:rFonts w:asciiTheme="minorHAnsi" w:hAnsiTheme="minorHAnsi" w:cstheme="minorHAnsi"/>
          <w:b/>
          <w:color w:val="auto"/>
          <w:kern w:val="0"/>
          <w:sz w:val="18"/>
          <w:szCs w:val="18"/>
        </w:rPr>
        <w:t>CASSA EDILE</w:t>
      </w:r>
      <w:r w:rsidRPr="003A201A">
        <w:rPr>
          <w:rFonts w:asciiTheme="minorHAnsi" w:hAnsiTheme="minorHAnsi" w:cstheme="minorHAnsi"/>
          <w:b/>
          <w:color w:val="auto"/>
          <w:kern w:val="0"/>
          <w:sz w:val="18"/>
          <w:szCs w:val="18"/>
        </w:rPr>
        <w:tab/>
        <w:t>sede di .......................</w:t>
      </w:r>
      <w:r w:rsidRPr="003A201A">
        <w:rPr>
          <w:rFonts w:asciiTheme="minorHAnsi" w:hAnsiTheme="minorHAnsi" w:cstheme="minorHAnsi"/>
          <w:b/>
          <w:color w:val="auto"/>
          <w:kern w:val="0"/>
          <w:sz w:val="18"/>
          <w:szCs w:val="18"/>
        </w:rPr>
        <w:tab/>
        <w:t>matricola nr.  .............……....</w:t>
      </w:r>
      <w:r w:rsidRPr="003A201A">
        <w:rPr>
          <w:rFonts w:asciiTheme="minorHAnsi" w:hAnsiTheme="minorHAnsi" w:cstheme="minorHAnsi"/>
          <w:color w:val="auto"/>
          <w:kern w:val="0"/>
          <w:sz w:val="18"/>
          <w:szCs w:val="18"/>
        </w:rPr>
        <w:t xml:space="preserve"> </w:t>
      </w:r>
    </w:p>
    <w:p w14:paraId="66FFC3D5" w14:textId="5F688E9B" w:rsidR="003A201A" w:rsidRPr="003A201A" w:rsidRDefault="003A201A" w:rsidP="007A71C9">
      <w:pPr>
        <w:suppressAutoHyphens/>
        <w:autoSpaceDN w:val="0"/>
        <w:ind w:left="426" w:hanging="142"/>
        <w:jc w:val="both"/>
        <w:textAlignment w:val="baseline"/>
        <w:rPr>
          <w:rFonts w:asciiTheme="minorHAnsi" w:hAnsiTheme="minorHAnsi" w:cstheme="minorHAnsi"/>
          <w:b/>
          <w:color w:val="auto"/>
          <w:kern w:val="0"/>
          <w:sz w:val="18"/>
          <w:szCs w:val="18"/>
        </w:rPr>
      </w:pPr>
      <w:r w:rsidRPr="003A201A">
        <w:rPr>
          <w:rFonts w:asciiTheme="minorHAnsi" w:hAnsiTheme="minorHAnsi" w:cstheme="minorHAnsi"/>
          <w:color w:val="auto"/>
          <w:kern w:val="0"/>
          <w:sz w:val="18"/>
          <w:szCs w:val="18"/>
        </w:rPr>
        <w:t xml:space="preserve">(nel caso di iscrizione presso più sedi, indicarle tutte) e che l’impresa stessa è in regola con i versamenti ai </w:t>
      </w:r>
      <w:proofErr w:type="gramStart"/>
      <w:r w:rsidRPr="003A201A">
        <w:rPr>
          <w:rFonts w:asciiTheme="minorHAnsi" w:hAnsiTheme="minorHAnsi" w:cstheme="minorHAnsi"/>
          <w:color w:val="auto"/>
          <w:kern w:val="0"/>
          <w:sz w:val="18"/>
          <w:szCs w:val="18"/>
        </w:rPr>
        <w:t>predetti</w:t>
      </w:r>
      <w:proofErr w:type="gramEnd"/>
      <w:r w:rsidRPr="003A201A">
        <w:rPr>
          <w:rFonts w:asciiTheme="minorHAnsi" w:hAnsiTheme="minorHAnsi" w:cstheme="minorHAnsi"/>
          <w:color w:val="auto"/>
          <w:kern w:val="0"/>
          <w:sz w:val="18"/>
          <w:szCs w:val="18"/>
        </w:rPr>
        <w:t xml:space="preserve"> Enti</w:t>
      </w:r>
      <w:r w:rsidRPr="003A201A">
        <w:rPr>
          <w:rFonts w:asciiTheme="minorHAnsi" w:hAnsiTheme="minorHAnsi" w:cstheme="minorHAnsi"/>
          <w:b/>
          <w:color w:val="auto"/>
          <w:kern w:val="0"/>
          <w:sz w:val="18"/>
          <w:szCs w:val="18"/>
        </w:rPr>
        <w:t>.</w:t>
      </w:r>
    </w:p>
    <w:p w14:paraId="7D08B1B8" w14:textId="457B79D8" w:rsidR="003A201A" w:rsidRPr="003A201A" w:rsidRDefault="003A201A" w:rsidP="007A71C9">
      <w:pPr>
        <w:pStyle w:val="Paragrafoelenco1"/>
        <w:ind w:left="426" w:hanging="142"/>
        <w:jc w:val="both"/>
        <w:rPr>
          <w:rFonts w:asciiTheme="minorHAnsi" w:hAnsiTheme="minorHAnsi" w:cstheme="minorHAnsi"/>
          <w:color w:val="auto"/>
          <w:sz w:val="18"/>
          <w:szCs w:val="18"/>
        </w:rPr>
      </w:pPr>
      <w:r w:rsidRPr="003A201A">
        <w:rPr>
          <w:rFonts w:asciiTheme="minorHAnsi" w:hAnsiTheme="minorHAnsi" w:cstheme="minorHAnsi"/>
          <w:color w:val="auto"/>
          <w:sz w:val="18"/>
          <w:szCs w:val="18"/>
        </w:rPr>
        <w:t xml:space="preserve">che l’Agenzia delle Entrate competente per territorio è </w:t>
      </w:r>
      <w:r>
        <w:rPr>
          <w:rFonts w:asciiTheme="minorHAnsi" w:hAnsiTheme="minorHAnsi" w:cstheme="minorHAnsi"/>
          <w:color w:val="auto"/>
          <w:kern w:val="0"/>
          <w:sz w:val="18"/>
          <w:szCs w:val="18"/>
        </w:rPr>
        <w:t>………</w:t>
      </w:r>
      <w:proofErr w:type="gramStart"/>
      <w:r>
        <w:rPr>
          <w:rFonts w:asciiTheme="minorHAnsi" w:hAnsiTheme="minorHAnsi" w:cstheme="minorHAnsi"/>
          <w:color w:val="auto"/>
          <w:kern w:val="0"/>
          <w:sz w:val="18"/>
          <w:szCs w:val="18"/>
        </w:rPr>
        <w:t>…….</w:t>
      </w:r>
      <w:proofErr w:type="gramEnd"/>
      <w:r>
        <w:rPr>
          <w:rFonts w:asciiTheme="minorHAnsi" w:hAnsiTheme="minorHAnsi" w:cstheme="minorHAnsi"/>
          <w:color w:val="auto"/>
          <w:kern w:val="0"/>
          <w:sz w:val="18"/>
          <w:szCs w:val="18"/>
        </w:rPr>
        <w:t>.</w:t>
      </w:r>
    </w:p>
    <w:p w14:paraId="5E083929" w14:textId="7C591EB9" w:rsidR="003A201A" w:rsidRDefault="003A201A" w:rsidP="007A71C9">
      <w:pPr>
        <w:pStyle w:val="Paragrafoelenco1"/>
        <w:spacing w:after="120"/>
        <w:ind w:left="426" w:hanging="142"/>
        <w:jc w:val="both"/>
        <w:rPr>
          <w:rFonts w:asciiTheme="minorHAnsi" w:hAnsiTheme="minorHAnsi" w:cstheme="minorHAnsi"/>
          <w:color w:val="auto"/>
          <w:kern w:val="0"/>
          <w:sz w:val="18"/>
          <w:szCs w:val="18"/>
        </w:rPr>
      </w:pPr>
      <w:r w:rsidRPr="003A201A">
        <w:rPr>
          <w:rFonts w:asciiTheme="minorHAnsi" w:hAnsiTheme="minorHAnsi" w:cstheme="minorHAnsi"/>
          <w:color w:val="auto"/>
          <w:kern w:val="0"/>
          <w:sz w:val="18"/>
          <w:szCs w:val="18"/>
        </w:rPr>
        <w:t xml:space="preserve">ai fini </w:t>
      </w:r>
      <w:r w:rsidRPr="00417688">
        <w:rPr>
          <w:rFonts w:asciiTheme="minorHAnsi" w:hAnsiTheme="minorHAnsi" w:cstheme="minorHAnsi"/>
          <w:color w:val="auto"/>
          <w:kern w:val="0"/>
          <w:sz w:val="18"/>
          <w:szCs w:val="18"/>
        </w:rPr>
        <w:t xml:space="preserve">della </w:t>
      </w:r>
      <w:r w:rsidR="00417688">
        <w:rPr>
          <w:rFonts w:asciiTheme="minorHAnsi" w:hAnsiTheme="minorHAnsi" w:cstheme="minorHAnsi"/>
          <w:color w:val="auto"/>
          <w:kern w:val="0"/>
          <w:sz w:val="18"/>
          <w:szCs w:val="18"/>
        </w:rPr>
        <w:t xml:space="preserve">acquisizione </w:t>
      </w:r>
      <w:r w:rsidRPr="00417688">
        <w:rPr>
          <w:rFonts w:asciiTheme="minorHAnsi" w:hAnsiTheme="minorHAnsi" w:cstheme="minorHAnsi"/>
          <w:color w:val="auto"/>
          <w:kern w:val="0"/>
          <w:sz w:val="18"/>
          <w:szCs w:val="18"/>
        </w:rPr>
        <w:t>del</w:t>
      </w:r>
      <w:r w:rsidRPr="003A201A">
        <w:rPr>
          <w:rFonts w:asciiTheme="minorHAnsi" w:hAnsiTheme="minorHAnsi" w:cstheme="minorHAnsi"/>
          <w:color w:val="auto"/>
          <w:kern w:val="0"/>
          <w:sz w:val="18"/>
          <w:szCs w:val="18"/>
        </w:rPr>
        <w:t xml:space="preserve"> DURC da parte della stazione </w:t>
      </w:r>
      <w:proofErr w:type="gramStart"/>
      <w:r w:rsidRPr="003A201A">
        <w:rPr>
          <w:rFonts w:asciiTheme="minorHAnsi" w:hAnsiTheme="minorHAnsi" w:cstheme="minorHAnsi"/>
          <w:color w:val="auto"/>
          <w:kern w:val="0"/>
          <w:sz w:val="18"/>
          <w:szCs w:val="18"/>
        </w:rPr>
        <w:t>appaltante</w:t>
      </w:r>
      <w:r>
        <w:rPr>
          <w:rFonts w:asciiTheme="minorHAnsi" w:hAnsiTheme="minorHAnsi" w:cstheme="minorHAnsi"/>
          <w:color w:val="auto"/>
          <w:kern w:val="0"/>
          <w:sz w:val="18"/>
          <w:szCs w:val="18"/>
        </w:rPr>
        <w:t xml:space="preserve"> :</w:t>
      </w:r>
      <w:proofErr w:type="gramEnd"/>
      <w:r>
        <w:rPr>
          <w:rFonts w:asciiTheme="minorHAnsi" w:hAnsiTheme="minorHAnsi" w:cstheme="minorHAnsi"/>
          <w:color w:val="auto"/>
          <w:kern w:val="0"/>
          <w:sz w:val="18"/>
          <w:szCs w:val="18"/>
        </w:rPr>
        <w:t xml:space="preserve"> il</w:t>
      </w:r>
      <w:r w:rsidRPr="003A201A">
        <w:rPr>
          <w:rFonts w:asciiTheme="minorHAnsi" w:hAnsiTheme="minorHAnsi" w:cstheme="minorHAnsi"/>
          <w:color w:val="auto"/>
          <w:kern w:val="0"/>
          <w:sz w:val="18"/>
          <w:szCs w:val="18"/>
        </w:rPr>
        <w:t xml:space="preserve"> Codice Fiscale è </w:t>
      </w:r>
      <w:r>
        <w:rPr>
          <w:rFonts w:asciiTheme="minorHAnsi" w:hAnsiTheme="minorHAnsi" w:cstheme="minorHAnsi"/>
          <w:color w:val="auto"/>
          <w:kern w:val="0"/>
          <w:sz w:val="18"/>
          <w:szCs w:val="18"/>
        </w:rPr>
        <w:t>……………..</w:t>
      </w:r>
    </w:p>
    <w:p w14:paraId="6006406A" w14:textId="77777777" w:rsidR="00F8475D" w:rsidRDefault="00F8475D" w:rsidP="007A71C9">
      <w:pPr>
        <w:pStyle w:val="Paragrafoelenco1"/>
        <w:spacing w:after="120"/>
        <w:ind w:left="426" w:hanging="142"/>
        <w:jc w:val="both"/>
        <w:rPr>
          <w:rFonts w:asciiTheme="minorHAnsi" w:hAnsiTheme="minorHAnsi" w:cstheme="minorHAnsi"/>
          <w:color w:val="auto"/>
          <w:kern w:val="0"/>
          <w:sz w:val="18"/>
          <w:szCs w:val="18"/>
        </w:rPr>
      </w:pPr>
    </w:p>
    <w:p w14:paraId="0B3B1CA5" w14:textId="3C7D2911" w:rsidR="00F202EB" w:rsidRPr="007448EE" w:rsidRDefault="00F202EB" w:rsidP="00A95372">
      <w:pPr>
        <w:pStyle w:val="Paragrafoelenco1"/>
        <w:numPr>
          <w:ilvl w:val="0"/>
          <w:numId w:val="19"/>
        </w:numPr>
        <w:ind w:left="284" w:hanging="284"/>
        <w:jc w:val="both"/>
        <w:rPr>
          <w:rFonts w:ascii="Calibri" w:eastAsia="Calibri" w:hAnsi="Calibri" w:cs="Calibri"/>
          <w:b/>
          <w:bCs/>
          <w:caps/>
          <w:color w:val="17365D" w:themeColor="text2" w:themeShade="BF"/>
          <w:kern w:val="3"/>
          <w:sz w:val="18"/>
          <w:szCs w:val="18"/>
          <w:lang w:eastAsia="en-US"/>
        </w:rPr>
      </w:pPr>
      <w:r w:rsidRPr="007448EE">
        <w:rPr>
          <w:rFonts w:ascii="Calibri" w:eastAsia="Calibri" w:hAnsi="Calibri" w:cs="Calibri"/>
          <w:b/>
          <w:bCs/>
          <w:caps/>
          <w:color w:val="17365D" w:themeColor="text2" w:themeShade="BF"/>
          <w:kern w:val="3"/>
          <w:sz w:val="18"/>
          <w:szCs w:val="18"/>
          <w:lang w:eastAsia="en-US"/>
        </w:rPr>
        <w:t xml:space="preserve">Dichiarazioni in </w:t>
      </w:r>
      <w:r w:rsidRPr="006E2E97">
        <w:rPr>
          <w:rFonts w:asciiTheme="minorHAnsi" w:eastAsia="Calibri" w:hAnsiTheme="minorHAnsi" w:cstheme="minorHAnsi"/>
          <w:b/>
          <w:bCs/>
          <w:caps/>
          <w:color w:val="17365D" w:themeColor="text2" w:themeShade="BF"/>
          <w:kern w:val="0"/>
          <w:sz w:val="18"/>
          <w:szCs w:val="18"/>
          <w:lang w:eastAsia="en-US"/>
        </w:rPr>
        <w:t>caso</w:t>
      </w:r>
      <w:r w:rsidRPr="007448EE">
        <w:rPr>
          <w:rFonts w:ascii="Calibri" w:eastAsia="Calibri" w:hAnsi="Calibri" w:cs="Calibri"/>
          <w:b/>
          <w:bCs/>
          <w:caps/>
          <w:color w:val="17365D" w:themeColor="text2" w:themeShade="BF"/>
          <w:kern w:val="3"/>
          <w:sz w:val="18"/>
          <w:szCs w:val="18"/>
          <w:lang w:eastAsia="en-US"/>
        </w:rPr>
        <w:t xml:space="preserve"> di sottoposizione a concordato preventivo con continuità aziendale</w:t>
      </w:r>
    </w:p>
    <w:p w14:paraId="1E2F1FCC" w14:textId="606F3264" w:rsidR="00F8475D" w:rsidRPr="00A9788E" w:rsidRDefault="00F8475D" w:rsidP="00606B0D">
      <w:pPr>
        <w:pStyle w:val="Paragrafoelenco1"/>
        <w:numPr>
          <w:ilvl w:val="0"/>
          <w:numId w:val="36"/>
        </w:numPr>
        <w:spacing w:after="60"/>
        <w:ind w:left="567" w:hanging="283"/>
        <w:jc w:val="both"/>
        <w:rPr>
          <w:rFonts w:asciiTheme="minorHAnsi" w:eastAsia="Calibri" w:hAnsiTheme="minorHAnsi" w:cstheme="minorHAnsi"/>
          <w:i/>
          <w:iCs/>
          <w:color w:val="17365D" w:themeColor="text2" w:themeShade="BF"/>
          <w:kern w:val="0"/>
          <w:sz w:val="18"/>
          <w:szCs w:val="18"/>
          <w:lang w:eastAsia="en-US"/>
        </w:rPr>
      </w:pPr>
      <w:r w:rsidRPr="00A9788E">
        <w:rPr>
          <w:rFonts w:asciiTheme="minorHAnsi" w:eastAsia="Calibri" w:hAnsiTheme="minorHAnsi" w:cstheme="minorHAnsi"/>
          <w:i/>
          <w:iCs/>
          <w:color w:val="17365D" w:themeColor="text2" w:themeShade="BF"/>
          <w:kern w:val="0"/>
          <w:sz w:val="18"/>
          <w:szCs w:val="18"/>
          <w:lang w:eastAsia="en-US"/>
        </w:rPr>
        <w:t>Solo in caso di operatori economici ammessi al concordato preventivo con continuità aziendale di cui all’articolo 372 del decreto legislativo 12 gennaio 2019, n. 14</w:t>
      </w:r>
    </w:p>
    <w:p w14:paraId="32095285" w14:textId="44DCEE77" w:rsidR="00F202EB" w:rsidRPr="00D7550C" w:rsidRDefault="00B24129" w:rsidP="00B24129">
      <w:pPr>
        <w:widowControl w:val="0"/>
        <w:spacing w:line="259" w:lineRule="auto"/>
        <w:ind w:left="567" w:hanging="283"/>
        <w:jc w:val="both"/>
        <w:rPr>
          <w:rFonts w:asciiTheme="minorHAnsi" w:hAnsiTheme="minorHAnsi" w:cstheme="minorHAnsi"/>
          <w:color w:val="auto"/>
          <w:sz w:val="18"/>
          <w:szCs w:val="18"/>
        </w:rPr>
      </w:pPr>
      <w:r w:rsidRPr="00DD6082">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DD6082">
        <w:rPr>
          <w:rFonts w:asciiTheme="minorHAnsi" w:eastAsia="Calibri" w:hAnsiTheme="minorHAnsi" w:cstheme="minorHAnsi"/>
          <w:color w:val="auto"/>
          <w:kern w:val="0"/>
          <w:sz w:val="16"/>
          <w:szCs w:val="16"/>
          <w:lang w:eastAsia="en-US"/>
        </w:rPr>
        <w:instrText xml:space="preserve"> FORMCHECKBOX </w:instrText>
      </w:r>
      <w:r w:rsidRPr="00DD6082">
        <w:rPr>
          <w:rFonts w:asciiTheme="minorHAnsi" w:eastAsia="Calibri" w:hAnsiTheme="minorHAnsi" w:cstheme="minorHAnsi"/>
          <w:color w:val="auto"/>
          <w:kern w:val="0"/>
          <w:sz w:val="16"/>
          <w:szCs w:val="16"/>
          <w:lang w:eastAsia="en-US"/>
        </w:rPr>
      </w:r>
      <w:r w:rsidRPr="00DD6082">
        <w:rPr>
          <w:rFonts w:asciiTheme="minorHAnsi" w:eastAsia="Calibri" w:hAnsiTheme="minorHAnsi" w:cstheme="minorHAnsi"/>
          <w:color w:val="auto"/>
          <w:kern w:val="0"/>
          <w:sz w:val="16"/>
          <w:szCs w:val="16"/>
          <w:lang w:eastAsia="en-US"/>
        </w:rPr>
        <w:fldChar w:fldCharType="separate"/>
      </w:r>
      <w:r w:rsidRPr="00DD6082">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007F1234" w:rsidRPr="007F1234">
        <w:rPr>
          <w:rFonts w:asciiTheme="minorHAnsi" w:eastAsia="Calibri" w:hAnsiTheme="minorHAnsi" w:cstheme="minorHAnsi"/>
          <w:color w:val="auto"/>
          <w:kern w:val="0"/>
          <w:sz w:val="18"/>
          <w:szCs w:val="18"/>
          <w:lang w:eastAsia="en-US"/>
        </w:rPr>
        <w:t xml:space="preserve">indica </w:t>
      </w:r>
      <w:r w:rsidR="00F202EB" w:rsidRPr="007F1234">
        <w:rPr>
          <w:rFonts w:asciiTheme="minorHAnsi" w:hAnsiTheme="minorHAnsi" w:cstheme="minorHAnsi"/>
          <w:sz w:val="18"/>
          <w:szCs w:val="18"/>
        </w:rPr>
        <w:t>ad integrazione</w:t>
      </w:r>
      <w:r w:rsidR="00F202EB" w:rsidRPr="00D7550C">
        <w:rPr>
          <w:rFonts w:asciiTheme="minorHAnsi" w:hAnsiTheme="minorHAnsi" w:cstheme="minorHAnsi"/>
          <w:sz w:val="18"/>
          <w:szCs w:val="18"/>
        </w:rPr>
        <w:t xml:space="preserve"> </w:t>
      </w:r>
      <w:r w:rsidR="00F202EB" w:rsidRPr="00D7550C">
        <w:rPr>
          <w:rFonts w:ascii="Calibri" w:eastAsia="Calibri" w:hAnsi="Calibri" w:cs="Calibri"/>
          <w:color w:val="auto"/>
          <w:kern w:val="0"/>
          <w:sz w:val="18"/>
          <w:szCs w:val="18"/>
        </w:rPr>
        <w:t>di</w:t>
      </w:r>
      <w:r w:rsidR="00F202EB" w:rsidRPr="00D7550C">
        <w:rPr>
          <w:rFonts w:asciiTheme="minorHAnsi" w:hAnsiTheme="minorHAnsi" w:cstheme="minorHAnsi"/>
          <w:sz w:val="18"/>
          <w:szCs w:val="18"/>
        </w:rPr>
        <w:t xml:space="preserve"> quanto indicato nella parte III, sez. C, lett. d) del DGUE, dichiara gli estremi del provvedimento di ammissione al concordato e del provvedimento di autorizzazione a partecipare alle gare:</w:t>
      </w:r>
    </w:p>
    <w:p w14:paraId="2A6A6877" w14:textId="474020C9" w:rsidR="007448EE" w:rsidRPr="00C61D32" w:rsidRDefault="00F202EB" w:rsidP="00A95372">
      <w:pPr>
        <w:pStyle w:val="Paragrafoelenco"/>
        <w:keepLines/>
        <w:widowControl w:val="0"/>
        <w:numPr>
          <w:ilvl w:val="0"/>
          <w:numId w:val="22"/>
        </w:numPr>
        <w:tabs>
          <w:tab w:val="left" w:pos="709"/>
          <w:tab w:val="left" w:pos="8647"/>
        </w:tabs>
        <w:suppressAutoHyphens/>
        <w:autoSpaceDE w:val="0"/>
        <w:autoSpaceDN w:val="0"/>
        <w:spacing w:line="254" w:lineRule="auto"/>
        <w:ind w:left="567" w:firstLine="0"/>
        <w:jc w:val="both"/>
        <w:rPr>
          <w:rFonts w:ascii="Calibri" w:eastAsia="Calibri" w:hAnsi="Calibri" w:cs="Calibri"/>
          <w:color w:val="000000"/>
          <w:kern w:val="3"/>
          <w:sz w:val="18"/>
          <w:szCs w:val="18"/>
          <w:lang w:eastAsia="en-US"/>
        </w:rPr>
      </w:pPr>
      <w:r w:rsidRPr="00C61D32">
        <w:rPr>
          <w:rFonts w:ascii="Calibri" w:eastAsia="Calibri" w:hAnsi="Calibri" w:cs="Calibri"/>
          <w:color w:val="000000"/>
          <w:kern w:val="3"/>
          <w:sz w:val="18"/>
          <w:szCs w:val="18"/>
          <w:lang w:eastAsia="en-US"/>
        </w:rPr>
        <w:t xml:space="preserve">provvedimento di ammissione al concordato </w:t>
      </w:r>
      <w:r w:rsidR="004F31FA" w:rsidRPr="004F31FA">
        <w:rPr>
          <w:rFonts w:ascii="Calibri" w:eastAsia="Calibri" w:hAnsi="Calibri" w:cs="Calibri"/>
          <w:color w:val="000000"/>
          <w:kern w:val="3"/>
          <w:sz w:val="18"/>
          <w:szCs w:val="18"/>
          <w:lang w:eastAsia="en-US"/>
        </w:rPr>
        <w:t xml:space="preserve">è stato emesso </w:t>
      </w:r>
      <w:r w:rsidR="004F31FA">
        <w:rPr>
          <w:rFonts w:ascii="Calibri" w:eastAsia="Calibri" w:hAnsi="Calibri" w:cs="Calibri"/>
          <w:color w:val="000000"/>
          <w:kern w:val="3"/>
          <w:sz w:val="18"/>
          <w:szCs w:val="18"/>
          <w:lang w:eastAsia="en-US"/>
        </w:rPr>
        <w:t xml:space="preserve">da </w:t>
      </w:r>
      <w:r w:rsidR="007F1234" w:rsidRPr="007F1234">
        <w:rPr>
          <w:rFonts w:ascii="Calibri" w:eastAsia="Calibri" w:hAnsi="Calibri" w:cs="Calibri"/>
          <w:color w:val="000000"/>
          <w:kern w:val="3"/>
          <w:sz w:val="18"/>
          <w:szCs w:val="18"/>
          <w:lang w:eastAsia="en-US"/>
        </w:rPr>
        <w:t>_________________. prot. n. ____ del _____</w:t>
      </w:r>
    </w:p>
    <w:p w14:paraId="5FECC48C" w14:textId="1EA6DA0D" w:rsidR="00F202EB" w:rsidRPr="00C61D32" w:rsidRDefault="00F202EB" w:rsidP="00A95372">
      <w:pPr>
        <w:pStyle w:val="Paragrafoelenco"/>
        <w:keepLines/>
        <w:widowControl w:val="0"/>
        <w:numPr>
          <w:ilvl w:val="0"/>
          <w:numId w:val="22"/>
        </w:numPr>
        <w:tabs>
          <w:tab w:val="left" w:pos="709"/>
          <w:tab w:val="left" w:pos="8647"/>
        </w:tabs>
        <w:suppressAutoHyphens/>
        <w:autoSpaceDE w:val="0"/>
        <w:autoSpaceDN w:val="0"/>
        <w:spacing w:line="254" w:lineRule="auto"/>
        <w:ind w:left="567" w:firstLine="0"/>
        <w:jc w:val="both"/>
        <w:rPr>
          <w:rFonts w:eastAsia="SimSun" w:cs="Mangal"/>
          <w:color w:val="auto"/>
          <w:kern w:val="3"/>
          <w:sz w:val="18"/>
          <w:szCs w:val="18"/>
          <w:lang w:eastAsia="zh-CN" w:bidi="hi-IN"/>
        </w:rPr>
      </w:pPr>
      <w:r w:rsidRPr="00C61D32">
        <w:rPr>
          <w:rFonts w:ascii="Calibri" w:eastAsia="Calibri" w:hAnsi="Calibri" w:cs="Calibri"/>
          <w:color w:val="000000"/>
          <w:kern w:val="3"/>
          <w:sz w:val="18"/>
          <w:szCs w:val="18"/>
          <w:lang w:eastAsia="en-US"/>
        </w:rPr>
        <w:t xml:space="preserve">provvedimento di autorizzazione a partecipare alle gare </w:t>
      </w:r>
      <w:r w:rsidR="004F31FA" w:rsidRPr="004F31FA">
        <w:rPr>
          <w:rFonts w:ascii="Calibri" w:eastAsia="Calibri" w:hAnsi="Calibri" w:cs="Calibri"/>
          <w:color w:val="000000"/>
          <w:kern w:val="3"/>
          <w:sz w:val="18"/>
          <w:szCs w:val="18"/>
          <w:lang w:eastAsia="en-US"/>
        </w:rPr>
        <w:t>è stato emesso da ____________</w:t>
      </w:r>
      <w:r w:rsidR="007F1234" w:rsidRPr="007F1234">
        <w:rPr>
          <w:rFonts w:ascii="Calibri" w:eastAsia="Calibri" w:hAnsi="Calibri" w:cs="Calibri"/>
          <w:color w:val="000000"/>
          <w:kern w:val="3"/>
          <w:sz w:val="18"/>
          <w:szCs w:val="18"/>
          <w:lang w:eastAsia="en-US"/>
        </w:rPr>
        <w:t>___ prot. n. ___ del _</w:t>
      </w:r>
      <w:r w:rsidR="007F1234">
        <w:rPr>
          <w:rFonts w:ascii="Calibri" w:eastAsia="Calibri" w:hAnsi="Calibri" w:cs="Calibri"/>
          <w:color w:val="000000"/>
          <w:kern w:val="3"/>
          <w:sz w:val="18"/>
          <w:szCs w:val="18"/>
          <w:lang w:eastAsia="en-US"/>
        </w:rPr>
        <w:t>___</w:t>
      </w:r>
      <w:r w:rsidR="007F1234" w:rsidRPr="007F1234">
        <w:rPr>
          <w:rFonts w:ascii="Calibri" w:eastAsia="Calibri" w:hAnsi="Calibri" w:cs="Calibri"/>
          <w:color w:val="000000"/>
          <w:kern w:val="3"/>
          <w:sz w:val="18"/>
          <w:szCs w:val="18"/>
          <w:lang w:eastAsia="en-US"/>
        </w:rPr>
        <w:t>_</w:t>
      </w:r>
    </w:p>
    <w:p w14:paraId="5A7453CB" w14:textId="2D64902F" w:rsidR="00F202EB" w:rsidRDefault="007F1234" w:rsidP="00B24129">
      <w:pPr>
        <w:keepLines/>
        <w:widowControl w:val="0"/>
        <w:tabs>
          <w:tab w:val="left" w:pos="8647"/>
        </w:tabs>
        <w:suppressAutoHyphens/>
        <w:autoSpaceDE w:val="0"/>
        <w:autoSpaceDN w:val="0"/>
        <w:ind w:left="567"/>
        <w:jc w:val="both"/>
        <w:rPr>
          <w:rFonts w:ascii="Calibri" w:eastAsia="Calibri" w:hAnsi="Calibri" w:cs="Calibri"/>
          <w:color w:val="000000"/>
          <w:kern w:val="3"/>
          <w:sz w:val="18"/>
          <w:szCs w:val="18"/>
          <w:lang w:eastAsia="en-US"/>
        </w:rPr>
      </w:pPr>
      <w:r w:rsidRPr="00DD6082">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DD6082">
        <w:rPr>
          <w:rFonts w:asciiTheme="minorHAnsi" w:eastAsia="Calibri" w:hAnsiTheme="minorHAnsi" w:cstheme="minorHAnsi"/>
          <w:color w:val="auto"/>
          <w:kern w:val="0"/>
          <w:sz w:val="16"/>
          <w:szCs w:val="16"/>
          <w:lang w:eastAsia="en-US"/>
        </w:rPr>
        <w:instrText xml:space="preserve"> FORMCHECKBOX </w:instrText>
      </w:r>
      <w:r w:rsidRPr="00DD6082">
        <w:rPr>
          <w:rFonts w:asciiTheme="minorHAnsi" w:eastAsia="Calibri" w:hAnsiTheme="minorHAnsi" w:cstheme="minorHAnsi"/>
          <w:color w:val="auto"/>
          <w:kern w:val="0"/>
          <w:sz w:val="16"/>
          <w:szCs w:val="16"/>
          <w:lang w:eastAsia="en-US"/>
        </w:rPr>
      </w:r>
      <w:r w:rsidRPr="00DD6082">
        <w:rPr>
          <w:rFonts w:asciiTheme="minorHAnsi" w:eastAsia="Calibri" w:hAnsiTheme="minorHAnsi" w:cstheme="minorHAnsi"/>
          <w:color w:val="auto"/>
          <w:kern w:val="0"/>
          <w:sz w:val="16"/>
          <w:szCs w:val="16"/>
          <w:lang w:eastAsia="en-US"/>
        </w:rPr>
        <w:fldChar w:fldCharType="separate"/>
      </w:r>
      <w:r w:rsidRPr="00DD6082">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008F0B6A" w:rsidRPr="00FC65F4">
        <w:rPr>
          <w:rFonts w:ascii="Calibri" w:eastAsia="Calibri" w:hAnsi="Calibri" w:cs="Calibri"/>
          <w:i/>
          <w:iCs/>
          <w:color w:val="auto"/>
          <w:kern w:val="3"/>
          <w:sz w:val="18"/>
          <w:szCs w:val="18"/>
          <w:lang w:eastAsia="en-US"/>
        </w:rPr>
        <w:t>(</w:t>
      </w:r>
      <w:r w:rsidR="00FC65F4" w:rsidRPr="00FC65F4">
        <w:rPr>
          <w:rFonts w:ascii="Calibri" w:eastAsia="Calibri" w:hAnsi="Calibri" w:cs="Calibri"/>
          <w:i/>
          <w:iCs/>
          <w:color w:val="auto"/>
          <w:kern w:val="3"/>
          <w:sz w:val="18"/>
          <w:szCs w:val="18"/>
          <w:lang w:eastAsia="en-US"/>
        </w:rPr>
        <w:t xml:space="preserve">in </w:t>
      </w:r>
      <w:r w:rsidR="008F0B6A" w:rsidRPr="00FC65F4">
        <w:rPr>
          <w:rFonts w:ascii="Calibri" w:eastAsia="Calibri" w:hAnsi="Calibri" w:cs="Calibri"/>
          <w:i/>
          <w:iCs/>
          <w:color w:val="auto"/>
          <w:kern w:val="3"/>
          <w:sz w:val="18"/>
          <w:szCs w:val="18"/>
          <w:lang w:eastAsia="en-US"/>
        </w:rPr>
        <w:t xml:space="preserve">caso di </w:t>
      </w:r>
      <w:proofErr w:type="gramStart"/>
      <w:r w:rsidR="008F0B6A" w:rsidRPr="00FC65F4">
        <w:rPr>
          <w:rFonts w:ascii="Calibri" w:eastAsia="Calibri" w:hAnsi="Calibri" w:cs="Calibri"/>
          <w:i/>
          <w:iCs/>
          <w:color w:val="auto"/>
          <w:kern w:val="3"/>
          <w:sz w:val="18"/>
          <w:szCs w:val="18"/>
          <w:lang w:eastAsia="en-US"/>
        </w:rPr>
        <w:t>raggruppamento)</w:t>
      </w:r>
      <w:r w:rsidR="008F0B6A" w:rsidRPr="00FC65F4">
        <w:rPr>
          <w:rFonts w:ascii="Calibri" w:eastAsia="Calibri" w:hAnsi="Calibri" w:cs="Calibri"/>
          <w:color w:val="auto"/>
          <w:kern w:val="3"/>
          <w:sz w:val="18"/>
          <w:szCs w:val="18"/>
          <w:lang w:eastAsia="en-US"/>
        </w:rPr>
        <w:t xml:space="preserve">  </w:t>
      </w:r>
      <w:r w:rsidRPr="007F1234">
        <w:rPr>
          <w:rFonts w:ascii="Calibri" w:eastAsia="Calibri" w:hAnsi="Calibri" w:cs="Calibri"/>
          <w:color w:val="000000"/>
          <w:kern w:val="3"/>
          <w:sz w:val="18"/>
          <w:szCs w:val="18"/>
          <w:lang w:eastAsia="en-US"/>
        </w:rPr>
        <w:t>che</w:t>
      </w:r>
      <w:proofErr w:type="gramEnd"/>
      <w:r w:rsidRPr="007F1234">
        <w:rPr>
          <w:rFonts w:ascii="Calibri" w:eastAsia="Calibri" w:hAnsi="Calibri" w:cs="Calibri"/>
          <w:color w:val="000000"/>
          <w:kern w:val="3"/>
          <w:sz w:val="18"/>
          <w:szCs w:val="18"/>
          <w:lang w:eastAsia="en-US"/>
        </w:rPr>
        <w:t xml:space="preserve"> le altre imprese aderenti al raggruppamento non sono assoggettate ad una procedura concorsuale, ai sensi dell’articolo 95, commi 4 e 5, del decreto legislativo n. 14/2019</w:t>
      </w:r>
    </w:p>
    <w:p w14:paraId="48CEB54B" w14:textId="015F4E1D" w:rsidR="000D7E1C" w:rsidRDefault="00B279C2" w:rsidP="00B24129">
      <w:pPr>
        <w:autoSpaceDE w:val="0"/>
        <w:autoSpaceDN w:val="0"/>
        <w:adjustRightInd w:val="0"/>
        <w:ind w:left="567"/>
        <w:jc w:val="both"/>
        <w:rPr>
          <w:rFonts w:asciiTheme="minorHAnsi" w:eastAsiaTheme="minorHAnsi" w:hAnsiTheme="minorHAnsi" w:cstheme="minorHAnsi"/>
          <w:color w:val="auto"/>
          <w:kern w:val="0"/>
          <w:sz w:val="18"/>
          <w:szCs w:val="18"/>
          <w:lang w:eastAsia="en-US"/>
        </w:rPr>
      </w:pPr>
      <w:r w:rsidRPr="00B279C2">
        <w:rPr>
          <w:rFonts w:asciiTheme="minorHAnsi" w:eastAsiaTheme="minorHAnsi" w:hAnsiTheme="minorHAnsi" w:cstheme="minorHAnsi"/>
          <w:b/>
          <w:bCs/>
          <w:color w:val="auto"/>
          <w:kern w:val="0"/>
          <w:sz w:val="18"/>
          <w:szCs w:val="18"/>
          <w:lang w:eastAsia="en-US"/>
        </w:rPr>
        <w:t xml:space="preserve">ALLEGA </w:t>
      </w:r>
      <w:r w:rsidR="000D7E1C" w:rsidRPr="00C61D32">
        <w:rPr>
          <w:rFonts w:asciiTheme="minorHAnsi" w:eastAsiaTheme="minorHAnsi" w:hAnsiTheme="minorHAnsi" w:cstheme="minorHAnsi"/>
          <w:color w:val="auto"/>
          <w:kern w:val="0"/>
          <w:sz w:val="18"/>
          <w:szCs w:val="18"/>
          <w:lang w:eastAsia="en-US"/>
        </w:rPr>
        <w:t>la relazione di un professionista in possesso dei requisiti di cui all'articolo 2, comma 1, lettera o) del decreto legislativo n. 14/2019 che attesta la conformità al piano e la ragionevole capacità di adempimento del contratto</w:t>
      </w:r>
    </w:p>
    <w:p w14:paraId="29B9BC83" w14:textId="77777777" w:rsidR="00661D15" w:rsidRDefault="00661D15" w:rsidP="00B24129">
      <w:pPr>
        <w:autoSpaceDE w:val="0"/>
        <w:autoSpaceDN w:val="0"/>
        <w:adjustRightInd w:val="0"/>
        <w:ind w:left="567"/>
        <w:jc w:val="both"/>
        <w:rPr>
          <w:rFonts w:asciiTheme="minorHAnsi" w:eastAsiaTheme="minorHAnsi" w:hAnsiTheme="minorHAnsi" w:cstheme="minorHAnsi"/>
          <w:color w:val="auto"/>
          <w:kern w:val="0"/>
          <w:sz w:val="18"/>
          <w:szCs w:val="18"/>
          <w:lang w:eastAsia="en-US"/>
        </w:rPr>
      </w:pPr>
    </w:p>
    <w:p w14:paraId="6E1E9F43" w14:textId="77777777" w:rsidR="00F202EB" w:rsidRDefault="00F202EB" w:rsidP="00A95372">
      <w:pPr>
        <w:pStyle w:val="Paragrafoelenco1"/>
        <w:numPr>
          <w:ilvl w:val="0"/>
          <w:numId w:val="19"/>
        </w:numPr>
        <w:ind w:left="284" w:hanging="284"/>
        <w:jc w:val="both"/>
        <w:rPr>
          <w:rFonts w:asciiTheme="minorHAnsi" w:eastAsia="Calibri" w:hAnsiTheme="minorHAnsi" w:cstheme="minorHAnsi"/>
          <w:b/>
          <w:caps/>
          <w:color w:val="365F91" w:themeColor="accent1" w:themeShade="BF"/>
          <w:kern w:val="0"/>
          <w:sz w:val="18"/>
          <w:szCs w:val="18"/>
          <w:lang w:eastAsia="en-US"/>
        </w:rPr>
      </w:pPr>
      <w:r w:rsidRPr="007448EE">
        <w:rPr>
          <w:rFonts w:asciiTheme="minorHAnsi" w:hAnsiTheme="minorHAnsi" w:cstheme="minorHAnsi"/>
          <w:b/>
          <w:caps/>
          <w:color w:val="365F91" w:themeColor="accent1" w:themeShade="BF"/>
          <w:sz w:val="18"/>
          <w:szCs w:val="18"/>
        </w:rPr>
        <w:t>Dichiarazioni</w:t>
      </w:r>
      <w:r w:rsidRPr="007448EE">
        <w:rPr>
          <w:rFonts w:asciiTheme="minorHAnsi" w:eastAsia="Calibri" w:hAnsiTheme="minorHAnsi" w:cstheme="minorHAnsi"/>
          <w:b/>
          <w:caps/>
          <w:color w:val="365F91" w:themeColor="accent1" w:themeShade="BF"/>
          <w:kern w:val="0"/>
          <w:sz w:val="18"/>
          <w:szCs w:val="18"/>
          <w:lang w:eastAsia="en-US"/>
        </w:rPr>
        <w:t xml:space="preserve"> in </w:t>
      </w:r>
      <w:r w:rsidRPr="00830FE9">
        <w:rPr>
          <w:rFonts w:asciiTheme="minorHAnsi" w:eastAsia="Calibri" w:hAnsiTheme="minorHAnsi" w:cstheme="minorHAnsi"/>
          <w:b/>
          <w:bCs/>
          <w:caps/>
          <w:color w:val="17365D" w:themeColor="text2" w:themeShade="BF"/>
          <w:kern w:val="0"/>
          <w:sz w:val="18"/>
          <w:szCs w:val="18"/>
          <w:lang w:eastAsia="en-US"/>
        </w:rPr>
        <w:t>caso</w:t>
      </w:r>
      <w:r w:rsidRPr="007448EE">
        <w:rPr>
          <w:rFonts w:asciiTheme="minorHAnsi" w:eastAsia="Calibri" w:hAnsiTheme="minorHAnsi" w:cstheme="minorHAnsi"/>
          <w:b/>
          <w:caps/>
          <w:color w:val="365F91" w:themeColor="accent1" w:themeShade="BF"/>
          <w:kern w:val="0"/>
          <w:sz w:val="18"/>
          <w:szCs w:val="18"/>
          <w:lang w:eastAsia="en-US"/>
        </w:rPr>
        <w:t xml:space="preserve"> di sottoposizione a sequestro/confisca</w:t>
      </w:r>
    </w:p>
    <w:p w14:paraId="7D3E1686" w14:textId="09784E4E" w:rsidR="00F8475D" w:rsidRPr="00A9788E" w:rsidRDefault="00F8475D" w:rsidP="00FC65F4">
      <w:pPr>
        <w:pStyle w:val="Paragrafoelenco1"/>
        <w:numPr>
          <w:ilvl w:val="0"/>
          <w:numId w:val="36"/>
        </w:numPr>
        <w:ind w:left="568" w:hanging="284"/>
        <w:jc w:val="both"/>
        <w:rPr>
          <w:rFonts w:asciiTheme="minorHAnsi" w:eastAsia="Calibri" w:hAnsiTheme="minorHAnsi" w:cstheme="minorHAnsi"/>
          <w:i/>
          <w:iCs/>
          <w:color w:val="17365D" w:themeColor="text2" w:themeShade="BF"/>
          <w:kern w:val="0"/>
          <w:sz w:val="18"/>
          <w:szCs w:val="18"/>
          <w:lang w:eastAsia="en-US"/>
        </w:rPr>
      </w:pPr>
      <w:r w:rsidRPr="00A9788E">
        <w:rPr>
          <w:rFonts w:asciiTheme="minorHAnsi" w:eastAsia="Calibri" w:hAnsiTheme="minorHAnsi" w:cstheme="minorHAnsi"/>
          <w:i/>
          <w:iCs/>
          <w:color w:val="17365D" w:themeColor="text2" w:themeShade="BF"/>
          <w:kern w:val="0"/>
          <w:sz w:val="18"/>
          <w:szCs w:val="18"/>
          <w:lang w:eastAsia="en-US"/>
        </w:rPr>
        <w:t xml:space="preserve">Solo in caso di </w:t>
      </w:r>
      <w:r w:rsidR="0075585D" w:rsidRPr="00A9788E">
        <w:rPr>
          <w:rFonts w:asciiTheme="minorHAnsi" w:eastAsia="Calibri" w:hAnsiTheme="minorHAnsi" w:cstheme="minorHAnsi"/>
          <w:i/>
          <w:iCs/>
          <w:color w:val="17365D" w:themeColor="text2" w:themeShade="BF"/>
          <w:kern w:val="0"/>
          <w:sz w:val="18"/>
          <w:szCs w:val="18"/>
          <w:lang w:eastAsia="en-US"/>
        </w:rPr>
        <w:t xml:space="preserve">operatori economici sottoposti a sequestro o confisca ai sensi dell'articolo 240-bis del </w:t>
      </w:r>
      <w:proofErr w:type="gramStart"/>
      <w:r w:rsidR="0075585D" w:rsidRPr="00A9788E">
        <w:rPr>
          <w:rFonts w:asciiTheme="minorHAnsi" w:eastAsia="Calibri" w:hAnsiTheme="minorHAnsi" w:cstheme="minorHAnsi"/>
          <w:i/>
          <w:iCs/>
          <w:color w:val="17365D" w:themeColor="text2" w:themeShade="BF"/>
          <w:kern w:val="0"/>
          <w:sz w:val="18"/>
          <w:szCs w:val="18"/>
          <w:lang w:eastAsia="en-US"/>
        </w:rPr>
        <w:t>codice penale</w:t>
      </w:r>
      <w:proofErr w:type="gramEnd"/>
      <w:r w:rsidR="0075585D" w:rsidRPr="00A9788E">
        <w:rPr>
          <w:rFonts w:asciiTheme="minorHAnsi" w:eastAsia="Calibri" w:hAnsiTheme="minorHAnsi" w:cstheme="minorHAnsi"/>
          <w:i/>
          <w:iCs/>
          <w:color w:val="17365D" w:themeColor="text2" w:themeShade="BF"/>
          <w:kern w:val="0"/>
          <w:sz w:val="18"/>
          <w:szCs w:val="18"/>
          <w:lang w:eastAsia="en-US"/>
        </w:rPr>
        <w:t xml:space="preserve"> o degli articoli 20 e 24 del decreto legislativo 6 settembre 2011, n. 159, e affidamento a custode o amministratore giudiziario o finanziario. La dichiarazione è resa per gli effetti dell’articolo 96, comma 13, del codice</w:t>
      </w:r>
    </w:p>
    <w:p w14:paraId="0E59370B" w14:textId="7BA90B2B" w:rsidR="00F202EB" w:rsidRPr="00F81AA9" w:rsidRDefault="00B24129" w:rsidP="00B24129">
      <w:pPr>
        <w:suppressAutoHyphens/>
        <w:spacing w:after="160" w:line="259" w:lineRule="auto"/>
        <w:ind w:left="567" w:hanging="283"/>
        <w:contextualSpacing/>
        <w:jc w:val="both"/>
        <w:rPr>
          <w:rFonts w:asciiTheme="minorHAnsi" w:eastAsia="Calibri" w:hAnsiTheme="minorHAnsi" w:cstheme="minorHAnsi"/>
          <w:color w:val="auto"/>
          <w:kern w:val="0"/>
          <w:sz w:val="18"/>
          <w:szCs w:val="18"/>
          <w:lang w:eastAsia="en-US"/>
        </w:rPr>
      </w:pPr>
      <w:r w:rsidRPr="00DD6082">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DD6082">
        <w:rPr>
          <w:rFonts w:asciiTheme="minorHAnsi" w:eastAsia="Calibri" w:hAnsiTheme="minorHAnsi" w:cstheme="minorHAnsi"/>
          <w:color w:val="auto"/>
          <w:kern w:val="0"/>
          <w:sz w:val="16"/>
          <w:szCs w:val="16"/>
          <w:lang w:eastAsia="en-US"/>
        </w:rPr>
        <w:instrText xml:space="preserve"> FORMCHECKBOX </w:instrText>
      </w:r>
      <w:r w:rsidRPr="00DD6082">
        <w:rPr>
          <w:rFonts w:asciiTheme="minorHAnsi" w:eastAsia="Calibri" w:hAnsiTheme="minorHAnsi" w:cstheme="minorHAnsi"/>
          <w:color w:val="auto"/>
          <w:kern w:val="0"/>
          <w:sz w:val="16"/>
          <w:szCs w:val="16"/>
          <w:lang w:eastAsia="en-US"/>
        </w:rPr>
      </w:r>
      <w:r w:rsidRPr="00DD6082">
        <w:rPr>
          <w:rFonts w:asciiTheme="minorHAnsi" w:eastAsia="Calibri" w:hAnsiTheme="minorHAnsi" w:cstheme="minorHAnsi"/>
          <w:color w:val="auto"/>
          <w:kern w:val="0"/>
          <w:sz w:val="16"/>
          <w:szCs w:val="16"/>
          <w:lang w:eastAsia="en-US"/>
        </w:rPr>
        <w:fldChar w:fldCharType="separate"/>
      </w:r>
      <w:r w:rsidRPr="00DD6082">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00F202EB" w:rsidRPr="00F202EB">
        <w:rPr>
          <w:rFonts w:asciiTheme="minorHAnsi" w:eastAsia="Calibri" w:hAnsiTheme="minorHAnsi" w:cstheme="minorHAnsi"/>
          <w:color w:val="auto"/>
          <w:kern w:val="0"/>
          <w:sz w:val="18"/>
          <w:szCs w:val="18"/>
          <w:lang w:eastAsia="en-US"/>
        </w:rPr>
        <w:t xml:space="preserve">che è stato emesso il provvedimento …. </w:t>
      </w:r>
      <w:r w:rsidR="00F202EB" w:rsidRPr="007448EE">
        <w:rPr>
          <w:rFonts w:asciiTheme="minorHAnsi" w:eastAsia="Calibri" w:hAnsiTheme="minorHAnsi" w:cstheme="minorHAnsi"/>
          <w:i/>
          <w:iCs/>
          <w:color w:val="auto"/>
          <w:kern w:val="0"/>
          <w:sz w:val="18"/>
          <w:szCs w:val="18"/>
          <w:lang w:eastAsia="en-US"/>
        </w:rPr>
        <w:t>(indicare il tipo di provvedimento</w:t>
      </w:r>
      <w:r w:rsidR="00F202EB" w:rsidRPr="00F202EB">
        <w:rPr>
          <w:rFonts w:asciiTheme="minorHAnsi" w:eastAsia="Calibri" w:hAnsiTheme="minorHAnsi" w:cstheme="minorHAnsi"/>
          <w:color w:val="auto"/>
          <w:kern w:val="0"/>
          <w:sz w:val="18"/>
          <w:szCs w:val="18"/>
          <w:lang w:eastAsia="en-US"/>
        </w:rPr>
        <w:t xml:space="preserve"> … </w:t>
      </w:r>
      <w:r w:rsidR="00F202EB" w:rsidRPr="00AC1299">
        <w:rPr>
          <w:rFonts w:asciiTheme="minorHAnsi" w:eastAsia="Calibri" w:hAnsiTheme="minorHAnsi" w:cstheme="minorHAnsi"/>
          <w:i/>
          <w:iCs/>
          <w:color w:val="auto"/>
          <w:kern w:val="0"/>
          <w:sz w:val="18"/>
          <w:szCs w:val="18"/>
          <w:lang w:eastAsia="en-US"/>
        </w:rPr>
        <w:t xml:space="preserve">Sottoposizione a sequestro o confisca ai sensi dell'articolo 240-bis del codice penale o degli articoli 20 e 24 del decreto legislativo 6 settembre 2011, n. 159, e affidamento a custode o amministratore giudiziario o finanziario) </w:t>
      </w:r>
      <w:r w:rsidR="00F202EB" w:rsidRPr="006C7D75">
        <w:rPr>
          <w:rFonts w:asciiTheme="minorHAnsi" w:eastAsia="Calibri" w:hAnsiTheme="minorHAnsi" w:cstheme="minorHAnsi"/>
          <w:color w:val="auto"/>
          <w:kern w:val="0"/>
          <w:sz w:val="18"/>
          <w:szCs w:val="18"/>
          <w:lang w:eastAsia="en-US"/>
        </w:rPr>
        <w:t>in data … da parte di</w:t>
      </w:r>
      <w:proofErr w:type="gramStart"/>
      <w:r w:rsidR="00F202EB" w:rsidRPr="006C7D75">
        <w:rPr>
          <w:rFonts w:asciiTheme="minorHAnsi" w:eastAsia="Calibri" w:hAnsiTheme="minorHAnsi" w:cstheme="minorHAnsi"/>
          <w:color w:val="auto"/>
          <w:kern w:val="0"/>
          <w:sz w:val="18"/>
          <w:szCs w:val="18"/>
          <w:lang w:eastAsia="en-US"/>
        </w:rPr>
        <w:t xml:space="preserve"> ….</w:t>
      </w:r>
      <w:proofErr w:type="gramEnd"/>
      <w:r w:rsidR="00F202EB" w:rsidRPr="006C7D75">
        <w:rPr>
          <w:rFonts w:asciiTheme="minorHAnsi" w:eastAsia="Calibri" w:hAnsiTheme="minorHAnsi" w:cstheme="minorHAnsi"/>
          <w:color w:val="auto"/>
          <w:kern w:val="0"/>
          <w:sz w:val="18"/>
          <w:szCs w:val="18"/>
          <w:lang w:eastAsia="en-US"/>
        </w:rPr>
        <w:t>………..….</w:t>
      </w:r>
    </w:p>
    <w:p w14:paraId="277ADEFA" w14:textId="77777777" w:rsidR="007B63CB" w:rsidRDefault="007B63CB" w:rsidP="00DF25B5">
      <w:pPr>
        <w:widowControl w:val="0"/>
        <w:ind w:firstLine="426"/>
        <w:jc w:val="both"/>
        <w:rPr>
          <w:rFonts w:asciiTheme="minorHAnsi" w:hAnsiTheme="minorHAnsi" w:cstheme="minorHAnsi"/>
          <w:color w:val="auto"/>
          <w:kern w:val="0"/>
          <w:sz w:val="18"/>
          <w:szCs w:val="18"/>
        </w:rPr>
      </w:pPr>
    </w:p>
    <w:p w14:paraId="4796E460" w14:textId="77777777" w:rsidR="008C262C" w:rsidRDefault="00F74FBD" w:rsidP="00F74FBD">
      <w:pPr>
        <w:tabs>
          <w:tab w:val="left" w:pos="1068"/>
        </w:tabs>
        <w:suppressAutoHyphens/>
        <w:ind w:left="284" w:hanging="284"/>
        <w:jc w:val="center"/>
        <w:rPr>
          <w:rFonts w:asciiTheme="minorHAnsi" w:hAnsiTheme="minorHAnsi" w:cstheme="minorHAnsi"/>
          <w:b/>
          <w:color w:val="auto"/>
          <w:kern w:val="2"/>
          <w:sz w:val="20"/>
          <w:lang w:eastAsia="zh-CN"/>
        </w:rPr>
      </w:pPr>
      <w:r w:rsidRPr="00F81AA9">
        <w:rPr>
          <w:rFonts w:asciiTheme="minorHAnsi" w:hAnsiTheme="minorHAnsi" w:cstheme="minorHAnsi"/>
          <w:b/>
          <w:color w:val="auto"/>
          <w:kern w:val="2"/>
          <w:sz w:val="20"/>
          <w:lang w:eastAsia="zh-CN"/>
        </w:rPr>
        <w:t>DICHIARA</w:t>
      </w:r>
      <w:r w:rsidR="00BC3C63" w:rsidRPr="00F81AA9">
        <w:rPr>
          <w:rFonts w:asciiTheme="minorHAnsi" w:hAnsiTheme="minorHAnsi" w:cstheme="minorHAnsi"/>
          <w:b/>
          <w:color w:val="auto"/>
          <w:kern w:val="2"/>
          <w:sz w:val="20"/>
          <w:lang w:eastAsia="zh-CN"/>
        </w:rPr>
        <w:t xml:space="preserve"> INOLTRE </w:t>
      </w:r>
      <w:r w:rsidRPr="00F81AA9">
        <w:rPr>
          <w:rFonts w:asciiTheme="minorHAnsi" w:hAnsiTheme="minorHAnsi" w:cstheme="minorHAnsi"/>
          <w:b/>
          <w:color w:val="auto"/>
          <w:kern w:val="2"/>
          <w:sz w:val="20"/>
          <w:lang w:eastAsia="zh-CN"/>
        </w:rPr>
        <w:t xml:space="preserve">  </w:t>
      </w:r>
    </w:p>
    <w:p w14:paraId="39F4B5FF" w14:textId="74395ABE" w:rsidR="009A5CCD" w:rsidRPr="00F81AA9" w:rsidRDefault="009A5CCD" w:rsidP="00A95372">
      <w:pPr>
        <w:pStyle w:val="Paragrafoelenco1"/>
        <w:numPr>
          <w:ilvl w:val="0"/>
          <w:numId w:val="19"/>
        </w:numPr>
        <w:ind w:left="284" w:hanging="284"/>
        <w:jc w:val="both"/>
        <w:rPr>
          <w:rFonts w:asciiTheme="minorHAnsi" w:hAnsiTheme="minorHAnsi" w:cstheme="minorHAnsi"/>
          <w:color w:val="auto"/>
          <w:kern w:val="2"/>
          <w:sz w:val="18"/>
          <w:szCs w:val="18"/>
          <w:lang w:eastAsia="zh-CN"/>
        </w:rPr>
      </w:pPr>
      <w:proofErr w:type="gramStart"/>
      <w:r w:rsidRPr="00F81AA9">
        <w:rPr>
          <w:rFonts w:asciiTheme="minorHAnsi" w:hAnsiTheme="minorHAnsi" w:cstheme="minorHAnsi"/>
          <w:color w:val="auto"/>
          <w:kern w:val="2"/>
          <w:sz w:val="18"/>
          <w:szCs w:val="18"/>
          <w:lang w:eastAsia="zh-CN"/>
        </w:rPr>
        <w:t xml:space="preserve">di  </w:t>
      </w:r>
      <w:r w:rsidR="00830FE9">
        <w:rPr>
          <w:rFonts w:asciiTheme="minorHAnsi" w:hAnsiTheme="minorHAnsi" w:cstheme="minorHAnsi"/>
          <w:color w:val="auto"/>
          <w:kern w:val="2"/>
          <w:sz w:val="18"/>
          <w:szCs w:val="18"/>
          <w:lang w:eastAsia="zh-CN"/>
        </w:rPr>
        <w:t>accettare</w:t>
      </w:r>
      <w:proofErr w:type="gramEnd"/>
      <w:r w:rsidR="00830FE9">
        <w:rPr>
          <w:rFonts w:asciiTheme="minorHAnsi" w:hAnsiTheme="minorHAnsi" w:cstheme="minorHAnsi"/>
          <w:color w:val="auto"/>
          <w:kern w:val="2"/>
          <w:sz w:val="18"/>
          <w:szCs w:val="18"/>
          <w:lang w:eastAsia="zh-CN"/>
        </w:rPr>
        <w:t xml:space="preserve"> s</w:t>
      </w:r>
      <w:r w:rsidRPr="00F81AA9">
        <w:rPr>
          <w:rFonts w:asciiTheme="minorHAnsi" w:hAnsiTheme="minorHAnsi" w:cstheme="minorHAnsi"/>
          <w:color w:val="auto"/>
          <w:kern w:val="2"/>
          <w:sz w:val="18"/>
          <w:szCs w:val="18"/>
          <w:lang w:eastAsia="zh-CN"/>
        </w:rPr>
        <w:t>enza condizione o riserva alcuna, tutte le norme e disposizioni contenute nella documentazione gara;</w:t>
      </w:r>
    </w:p>
    <w:p w14:paraId="43F126F7" w14:textId="77777777" w:rsidR="009A5CCD" w:rsidRPr="00F81AA9" w:rsidRDefault="009A5CCD" w:rsidP="00A95372">
      <w:pPr>
        <w:pStyle w:val="Paragrafoelenco1"/>
        <w:numPr>
          <w:ilvl w:val="0"/>
          <w:numId w:val="19"/>
        </w:numPr>
        <w:ind w:left="284" w:hanging="284"/>
        <w:jc w:val="both"/>
        <w:rPr>
          <w:rFonts w:asciiTheme="minorHAnsi" w:hAnsiTheme="minorHAnsi" w:cstheme="minorHAnsi"/>
          <w:color w:val="auto"/>
          <w:kern w:val="2"/>
          <w:sz w:val="18"/>
          <w:szCs w:val="18"/>
          <w:lang w:eastAsia="zh-CN"/>
        </w:rPr>
      </w:pPr>
      <w:r w:rsidRPr="00F81AA9">
        <w:rPr>
          <w:rFonts w:asciiTheme="minorHAnsi" w:hAnsiTheme="minorHAnsi" w:cstheme="minorHAnsi"/>
          <w:color w:val="auto"/>
          <w:kern w:val="2"/>
          <w:sz w:val="18"/>
          <w:szCs w:val="18"/>
          <w:lang w:eastAsia="zh-CN"/>
        </w:rPr>
        <w:t xml:space="preserve">di essere edotto degli obblighi derivanti dal Codice di comportamento dell’Azienda ULSS 7 </w:t>
      </w:r>
      <w:proofErr w:type="gramStart"/>
      <w:r w:rsidRPr="00F81AA9">
        <w:rPr>
          <w:rFonts w:asciiTheme="minorHAnsi" w:hAnsiTheme="minorHAnsi" w:cstheme="minorHAnsi"/>
          <w:color w:val="auto"/>
          <w:kern w:val="2"/>
          <w:sz w:val="18"/>
          <w:szCs w:val="18"/>
          <w:lang w:eastAsia="zh-CN"/>
        </w:rPr>
        <w:t>Pedemontana  (</w:t>
      </w:r>
      <w:proofErr w:type="gramEnd"/>
      <w:r w:rsidRPr="00F81AA9">
        <w:rPr>
          <w:rFonts w:asciiTheme="minorHAnsi" w:hAnsiTheme="minorHAnsi" w:cstheme="minorHAnsi"/>
          <w:color w:val="auto"/>
          <w:kern w:val="2"/>
          <w:sz w:val="18"/>
          <w:szCs w:val="18"/>
          <w:lang w:eastAsia="zh-CN"/>
        </w:rPr>
        <w:t xml:space="preserve">allegato 08) e di impegnarsi, in caso di aggiudicazione, ad osservare e a far osservare ai propri dipendenti e collaboratori, per quanto applicabile, il suddetto codice, pena la risoluzione del contratto; </w:t>
      </w:r>
    </w:p>
    <w:p w14:paraId="0FC9521B" w14:textId="77777777" w:rsidR="00BB1F48" w:rsidRDefault="009A5CCD" w:rsidP="00BB1F48">
      <w:pPr>
        <w:pStyle w:val="Paragrafoelenco1"/>
        <w:numPr>
          <w:ilvl w:val="0"/>
          <w:numId w:val="19"/>
        </w:numPr>
        <w:ind w:left="284" w:hanging="284"/>
        <w:jc w:val="both"/>
        <w:rPr>
          <w:rFonts w:asciiTheme="minorHAnsi" w:hAnsiTheme="minorHAnsi" w:cstheme="minorHAnsi"/>
          <w:color w:val="auto"/>
          <w:kern w:val="2"/>
          <w:sz w:val="18"/>
          <w:szCs w:val="18"/>
          <w:lang w:eastAsia="zh-CN"/>
        </w:rPr>
      </w:pPr>
      <w:r w:rsidRPr="00BB1F48">
        <w:rPr>
          <w:rFonts w:asciiTheme="minorHAnsi" w:hAnsiTheme="minorHAnsi" w:cstheme="minorHAnsi"/>
          <w:color w:val="auto"/>
          <w:kern w:val="2"/>
          <w:sz w:val="18"/>
          <w:szCs w:val="18"/>
          <w:lang w:eastAsia="zh-CN"/>
        </w:rPr>
        <w:t>di accettare le condizioni di cui al Patto di Integrità (allegato 09);</w:t>
      </w:r>
    </w:p>
    <w:p w14:paraId="4408390A" w14:textId="0AB2FE10" w:rsidR="009A5CCD" w:rsidRPr="00BB1F48" w:rsidRDefault="009A5CCD" w:rsidP="00BB1F48">
      <w:pPr>
        <w:pStyle w:val="Paragrafoelenco1"/>
        <w:numPr>
          <w:ilvl w:val="0"/>
          <w:numId w:val="19"/>
        </w:numPr>
        <w:ind w:left="284" w:hanging="284"/>
        <w:jc w:val="both"/>
        <w:rPr>
          <w:rFonts w:asciiTheme="minorHAnsi" w:hAnsiTheme="minorHAnsi" w:cstheme="minorHAnsi"/>
          <w:color w:val="auto"/>
          <w:kern w:val="2"/>
          <w:sz w:val="18"/>
          <w:szCs w:val="18"/>
          <w:lang w:eastAsia="zh-CN"/>
        </w:rPr>
      </w:pPr>
      <w:r w:rsidRPr="00BB1F48">
        <w:rPr>
          <w:rFonts w:asciiTheme="minorHAnsi" w:hAnsiTheme="minorHAnsi" w:cstheme="minorHAnsi"/>
          <w:color w:val="auto"/>
          <w:kern w:val="2"/>
          <w:sz w:val="18"/>
          <w:szCs w:val="18"/>
          <w:lang w:eastAsia="zh-CN"/>
        </w:rPr>
        <w:t>per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1F33BFC7" w14:textId="77777777" w:rsidR="00D96FD8" w:rsidRDefault="009A5CCD" w:rsidP="00A95372">
      <w:pPr>
        <w:pStyle w:val="Paragrafoelenco1"/>
        <w:numPr>
          <w:ilvl w:val="0"/>
          <w:numId w:val="19"/>
        </w:numPr>
        <w:ind w:left="284" w:hanging="284"/>
        <w:jc w:val="both"/>
        <w:rPr>
          <w:rFonts w:asciiTheme="minorHAnsi" w:hAnsiTheme="minorHAnsi" w:cstheme="minorHAnsi"/>
          <w:color w:val="auto"/>
          <w:kern w:val="2"/>
          <w:sz w:val="18"/>
          <w:szCs w:val="18"/>
          <w:lang w:eastAsia="zh-CN"/>
        </w:rPr>
      </w:pPr>
      <w:r w:rsidRPr="004F31FA">
        <w:rPr>
          <w:rFonts w:asciiTheme="minorHAnsi" w:hAnsiTheme="minorHAnsi" w:cstheme="minorHAnsi"/>
          <w:color w:val="auto"/>
          <w:kern w:val="2"/>
          <w:sz w:val="18"/>
          <w:szCs w:val="18"/>
          <w:lang w:eastAsia="zh-CN"/>
        </w:rPr>
        <w:t xml:space="preserve">per gli operatori economici non residenti e privi di stabile organizzazione in Italia, il domicilio fiscale, il codice fiscale, la partita IVA, l’indirizzo di posta elettronica certificata o strumento analogo negli altri Stati Membri, ai fini delle comunicazioni di cui all’articolo 90 del </w:t>
      </w:r>
      <w:proofErr w:type="gramStart"/>
      <w:r w:rsidRPr="004F31FA">
        <w:rPr>
          <w:rFonts w:asciiTheme="minorHAnsi" w:hAnsiTheme="minorHAnsi" w:cstheme="minorHAnsi"/>
          <w:color w:val="auto"/>
          <w:kern w:val="2"/>
          <w:sz w:val="18"/>
          <w:szCs w:val="18"/>
          <w:lang w:eastAsia="zh-CN"/>
        </w:rPr>
        <w:t>Codice</w:t>
      </w:r>
      <w:r w:rsidR="004F31FA" w:rsidRPr="004F31FA">
        <w:rPr>
          <w:rFonts w:asciiTheme="minorHAnsi" w:hAnsiTheme="minorHAnsi" w:cstheme="minorHAnsi"/>
          <w:color w:val="auto"/>
          <w:kern w:val="2"/>
          <w:sz w:val="18"/>
          <w:szCs w:val="18"/>
          <w:lang w:eastAsia="zh-CN"/>
        </w:rPr>
        <w:t xml:space="preserve"> </w:t>
      </w:r>
      <w:r w:rsidR="004F31FA">
        <w:rPr>
          <w:rFonts w:asciiTheme="minorHAnsi" w:hAnsiTheme="minorHAnsi" w:cstheme="minorHAnsi"/>
          <w:color w:val="auto"/>
          <w:kern w:val="2"/>
          <w:sz w:val="18"/>
          <w:szCs w:val="18"/>
          <w:lang w:eastAsia="zh-CN"/>
        </w:rPr>
        <w:t xml:space="preserve"> </w:t>
      </w:r>
      <w:r w:rsidR="00D96FD8" w:rsidRPr="00D96FD8">
        <w:rPr>
          <w:rFonts w:asciiTheme="minorHAnsi" w:hAnsiTheme="minorHAnsi" w:cstheme="minorHAnsi"/>
          <w:i/>
          <w:iCs/>
          <w:color w:val="auto"/>
          <w:kern w:val="2"/>
          <w:sz w:val="18"/>
          <w:szCs w:val="18"/>
          <w:lang w:eastAsia="zh-CN"/>
        </w:rPr>
        <w:t>ed</w:t>
      </w:r>
      <w:proofErr w:type="gramEnd"/>
      <w:r w:rsidR="00D96FD8" w:rsidRPr="00D96FD8">
        <w:rPr>
          <w:rFonts w:asciiTheme="minorHAnsi" w:hAnsiTheme="minorHAnsi" w:cstheme="minorHAnsi"/>
          <w:i/>
          <w:iCs/>
          <w:color w:val="auto"/>
          <w:kern w:val="2"/>
          <w:sz w:val="18"/>
          <w:szCs w:val="18"/>
          <w:lang w:eastAsia="zh-CN"/>
        </w:rPr>
        <w:t xml:space="preserve"> </w:t>
      </w:r>
      <w:r w:rsidRPr="00D96FD8">
        <w:rPr>
          <w:rFonts w:asciiTheme="minorHAnsi" w:hAnsiTheme="minorHAnsi" w:cstheme="minorHAnsi"/>
          <w:i/>
          <w:iCs/>
          <w:color w:val="FF0000"/>
          <w:kern w:val="2"/>
          <w:sz w:val="18"/>
          <w:szCs w:val="18"/>
          <w:lang w:eastAsia="zh-CN"/>
        </w:rPr>
        <w:t>indica i seguenti dati</w:t>
      </w:r>
      <w:r w:rsidRPr="004F31FA">
        <w:rPr>
          <w:rFonts w:asciiTheme="minorHAnsi" w:hAnsiTheme="minorHAnsi" w:cstheme="minorHAnsi"/>
          <w:i/>
          <w:iCs/>
          <w:color w:val="auto"/>
          <w:kern w:val="2"/>
          <w:sz w:val="18"/>
          <w:szCs w:val="18"/>
          <w:lang w:eastAsia="zh-CN"/>
        </w:rPr>
        <w:t>:</w:t>
      </w:r>
      <w:r w:rsidRPr="004F31FA">
        <w:rPr>
          <w:rFonts w:asciiTheme="minorHAnsi" w:hAnsiTheme="minorHAnsi" w:cstheme="minorHAnsi"/>
          <w:color w:val="auto"/>
          <w:kern w:val="2"/>
          <w:sz w:val="18"/>
          <w:szCs w:val="18"/>
          <w:lang w:eastAsia="zh-CN"/>
        </w:rPr>
        <w:t xml:space="preserve"> </w:t>
      </w:r>
    </w:p>
    <w:p w14:paraId="28E55124" w14:textId="231E4D01" w:rsidR="009A5CCD" w:rsidRPr="004F31FA" w:rsidRDefault="009A5CCD" w:rsidP="00D96FD8">
      <w:pPr>
        <w:pStyle w:val="Paragrafoelenco1"/>
        <w:ind w:left="284"/>
        <w:jc w:val="both"/>
        <w:rPr>
          <w:rFonts w:asciiTheme="minorHAnsi" w:hAnsiTheme="minorHAnsi" w:cstheme="minorHAnsi"/>
          <w:color w:val="auto"/>
          <w:kern w:val="2"/>
          <w:sz w:val="18"/>
          <w:szCs w:val="18"/>
          <w:lang w:eastAsia="zh-CN"/>
        </w:rPr>
      </w:pPr>
      <w:r w:rsidRPr="004F31FA">
        <w:rPr>
          <w:rFonts w:asciiTheme="minorHAnsi" w:hAnsiTheme="minorHAnsi" w:cstheme="minorHAnsi"/>
          <w:color w:val="auto"/>
          <w:kern w:val="2"/>
          <w:sz w:val="18"/>
          <w:szCs w:val="18"/>
          <w:lang w:eastAsia="zh-CN"/>
        </w:rPr>
        <w:t xml:space="preserve">domicilio fiscale ……; codice fiscale </w:t>
      </w:r>
      <w:r w:rsidR="00E21147">
        <w:rPr>
          <w:rFonts w:asciiTheme="minorHAnsi" w:hAnsiTheme="minorHAnsi" w:cstheme="minorHAnsi"/>
          <w:color w:val="auto"/>
          <w:kern w:val="2"/>
          <w:sz w:val="18"/>
          <w:szCs w:val="18"/>
          <w:lang w:eastAsia="zh-CN"/>
        </w:rPr>
        <w:t>…</w:t>
      </w:r>
      <w:r w:rsidRPr="004F31FA">
        <w:rPr>
          <w:rFonts w:asciiTheme="minorHAnsi" w:hAnsiTheme="minorHAnsi" w:cstheme="minorHAnsi"/>
          <w:color w:val="auto"/>
          <w:kern w:val="2"/>
          <w:sz w:val="18"/>
          <w:szCs w:val="18"/>
          <w:lang w:eastAsia="zh-CN"/>
        </w:rPr>
        <w:t xml:space="preserve">…partita IVA </w:t>
      </w:r>
      <w:proofErr w:type="gramStart"/>
      <w:r w:rsidRPr="004F31FA">
        <w:rPr>
          <w:rFonts w:asciiTheme="minorHAnsi" w:hAnsiTheme="minorHAnsi" w:cstheme="minorHAnsi"/>
          <w:color w:val="auto"/>
          <w:kern w:val="2"/>
          <w:sz w:val="18"/>
          <w:szCs w:val="18"/>
          <w:lang w:eastAsia="zh-CN"/>
        </w:rPr>
        <w:t>…….</w:t>
      </w:r>
      <w:proofErr w:type="gramEnd"/>
      <w:r w:rsidRPr="004F31FA">
        <w:rPr>
          <w:rFonts w:asciiTheme="minorHAnsi" w:hAnsiTheme="minorHAnsi" w:cstheme="minorHAnsi"/>
          <w:color w:val="auto"/>
          <w:kern w:val="2"/>
          <w:sz w:val="18"/>
          <w:szCs w:val="18"/>
          <w:lang w:eastAsia="zh-CN"/>
        </w:rPr>
        <w:t xml:space="preserve">; indirizzo PEC …...... o strumento analogo  (indirizzo </w:t>
      </w:r>
      <w:r w:rsidR="00E21147">
        <w:rPr>
          <w:rFonts w:asciiTheme="minorHAnsi" w:hAnsiTheme="minorHAnsi" w:cstheme="minorHAnsi"/>
          <w:color w:val="auto"/>
          <w:kern w:val="2"/>
          <w:sz w:val="18"/>
          <w:szCs w:val="18"/>
          <w:lang w:eastAsia="zh-CN"/>
        </w:rPr>
        <w:t>pec</w:t>
      </w:r>
      <w:r w:rsidRPr="004F31FA">
        <w:rPr>
          <w:rFonts w:asciiTheme="minorHAnsi" w:hAnsiTheme="minorHAnsi" w:cstheme="minorHAnsi"/>
          <w:color w:val="auto"/>
          <w:kern w:val="2"/>
          <w:sz w:val="18"/>
          <w:szCs w:val="18"/>
          <w:lang w:eastAsia="zh-CN"/>
        </w:rPr>
        <w:t xml:space="preserve">  …. )</w:t>
      </w:r>
    </w:p>
    <w:p w14:paraId="566AEEFB" w14:textId="61A22A3C" w:rsidR="009A5CCD" w:rsidRPr="00830FE9" w:rsidRDefault="009A5CCD" w:rsidP="00A95372">
      <w:pPr>
        <w:pStyle w:val="Paragrafoelenco1"/>
        <w:numPr>
          <w:ilvl w:val="0"/>
          <w:numId w:val="19"/>
        </w:numPr>
        <w:ind w:left="284" w:hanging="284"/>
        <w:jc w:val="both"/>
        <w:rPr>
          <w:rFonts w:asciiTheme="minorHAnsi" w:hAnsiTheme="minorHAnsi" w:cstheme="minorHAnsi"/>
          <w:color w:val="auto"/>
          <w:kern w:val="2"/>
          <w:sz w:val="18"/>
          <w:szCs w:val="18"/>
          <w:lang w:eastAsia="zh-CN"/>
        </w:rPr>
      </w:pPr>
      <w:r w:rsidRPr="00830FE9">
        <w:rPr>
          <w:rFonts w:asciiTheme="minorHAnsi" w:hAnsiTheme="minorHAnsi" w:cstheme="minorHAnsi"/>
          <w:color w:val="auto"/>
          <w:kern w:val="2"/>
          <w:sz w:val="18"/>
          <w:szCs w:val="18"/>
          <w:lang w:eastAsia="zh-CN"/>
        </w:rPr>
        <w:lastRenderedPageBreak/>
        <w:t xml:space="preserve">di </w:t>
      </w:r>
      <w:r w:rsidRPr="006F698B">
        <w:rPr>
          <w:rFonts w:asciiTheme="minorHAnsi" w:hAnsiTheme="minorHAnsi" w:cstheme="minorHAnsi"/>
          <w:color w:val="auto"/>
          <w:kern w:val="2"/>
          <w:sz w:val="18"/>
          <w:szCs w:val="18"/>
          <w:lang w:eastAsia="zh-CN"/>
        </w:rPr>
        <w:t>aver</w:t>
      </w:r>
      <w:r w:rsidRPr="00830FE9">
        <w:rPr>
          <w:rFonts w:asciiTheme="minorHAnsi" w:hAnsiTheme="minorHAnsi" w:cstheme="minorHAnsi"/>
          <w:color w:val="auto"/>
          <w:kern w:val="2"/>
          <w:sz w:val="18"/>
          <w:szCs w:val="18"/>
          <w:lang w:eastAsia="zh-CN"/>
        </w:rPr>
        <w:t xml:space="preserve"> preso visione e di accettare il trattamento dei dati personali di cui al punto 30 del disciplinare di </w:t>
      </w:r>
      <w:proofErr w:type="gramStart"/>
      <w:r w:rsidRPr="00830FE9">
        <w:rPr>
          <w:rFonts w:asciiTheme="minorHAnsi" w:hAnsiTheme="minorHAnsi" w:cstheme="minorHAnsi"/>
          <w:color w:val="auto"/>
          <w:kern w:val="2"/>
          <w:sz w:val="18"/>
          <w:szCs w:val="18"/>
          <w:lang w:eastAsia="zh-CN"/>
        </w:rPr>
        <w:t>gara ;</w:t>
      </w:r>
      <w:proofErr w:type="gramEnd"/>
    </w:p>
    <w:p w14:paraId="0771F33D" w14:textId="33609260" w:rsidR="002044F7" w:rsidRPr="00F81AA9" w:rsidRDefault="002044F7" w:rsidP="00A95372">
      <w:pPr>
        <w:pStyle w:val="Paragrafoelenco1"/>
        <w:numPr>
          <w:ilvl w:val="0"/>
          <w:numId w:val="19"/>
        </w:numPr>
        <w:ind w:left="284" w:hanging="284"/>
        <w:jc w:val="both"/>
        <w:rPr>
          <w:rFonts w:asciiTheme="minorHAnsi" w:hAnsiTheme="minorHAnsi" w:cstheme="minorHAnsi"/>
          <w:color w:val="auto"/>
          <w:kern w:val="2"/>
          <w:sz w:val="18"/>
          <w:szCs w:val="18"/>
          <w:lang w:eastAsia="zh-CN"/>
        </w:rPr>
      </w:pPr>
      <w:r w:rsidRPr="00830FE9">
        <w:rPr>
          <w:rFonts w:asciiTheme="minorHAnsi" w:hAnsiTheme="minorHAnsi" w:cstheme="minorHAnsi"/>
          <w:color w:val="auto"/>
          <w:kern w:val="2"/>
          <w:sz w:val="18"/>
          <w:szCs w:val="18"/>
          <w:lang w:eastAsia="zh-CN"/>
        </w:rPr>
        <w:t>di aver provveduto</w:t>
      </w:r>
      <w:r w:rsidR="009D493A">
        <w:rPr>
          <w:rFonts w:asciiTheme="minorHAnsi" w:hAnsiTheme="minorHAnsi" w:cstheme="minorHAnsi"/>
          <w:color w:val="auto"/>
          <w:kern w:val="2"/>
          <w:sz w:val="18"/>
          <w:szCs w:val="18"/>
          <w:lang w:eastAsia="zh-CN"/>
        </w:rPr>
        <w:t xml:space="preserve">/di </w:t>
      </w:r>
      <w:proofErr w:type="gramStart"/>
      <w:r w:rsidR="009D493A">
        <w:rPr>
          <w:rFonts w:asciiTheme="minorHAnsi" w:hAnsiTheme="minorHAnsi" w:cstheme="minorHAnsi"/>
          <w:color w:val="auto"/>
          <w:kern w:val="2"/>
          <w:sz w:val="18"/>
          <w:szCs w:val="18"/>
          <w:lang w:eastAsia="zh-CN"/>
        </w:rPr>
        <w:t xml:space="preserve">provvedere </w:t>
      </w:r>
      <w:r w:rsidRPr="00830FE9">
        <w:rPr>
          <w:rFonts w:asciiTheme="minorHAnsi" w:hAnsiTheme="minorHAnsi" w:cstheme="minorHAnsi"/>
          <w:color w:val="auto"/>
          <w:kern w:val="2"/>
          <w:sz w:val="18"/>
          <w:szCs w:val="18"/>
          <w:lang w:eastAsia="zh-CN"/>
        </w:rPr>
        <w:t xml:space="preserve"> al</w:t>
      </w:r>
      <w:proofErr w:type="gramEnd"/>
      <w:r w:rsidRPr="00830FE9">
        <w:rPr>
          <w:rFonts w:asciiTheme="minorHAnsi" w:hAnsiTheme="minorHAnsi" w:cstheme="minorHAnsi"/>
          <w:color w:val="auto"/>
          <w:kern w:val="2"/>
          <w:sz w:val="18"/>
          <w:szCs w:val="18"/>
          <w:lang w:eastAsia="zh-CN"/>
        </w:rPr>
        <w:t xml:space="preserve"> pagamento del contributo dovuto in favore dell’Autorità ai sensi dell’articolo 1, comma 65 della Legge 23 dicembre 2005, n. 266</w:t>
      </w:r>
      <w:r w:rsidR="006F698B" w:rsidRPr="00830FE9">
        <w:rPr>
          <w:rFonts w:asciiTheme="minorHAnsi" w:hAnsiTheme="minorHAnsi" w:cstheme="minorHAnsi"/>
          <w:color w:val="auto"/>
          <w:kern w:val="2"/>
          <w:sz w:val="18"/>
          <w:szCs w:val="18"/>
          <w:lang w:eastAsia="zh-CN"/>
        </w:rPr>
        <w:t>;</w:t>
      </w:r>
    </w:p>
    <w:p w14:paraId="0D5E8184" w14:textId="77777777" w:rsidR="009A5CCD" w:rsidRPr="00F81AA9" w:rsidRDefault="009A5CCD" w:rsidP="00A95372">
      <w:pPr>
        <w:pStyle w:val="Paragrafoelenco1"/>
        <w:numPr>
          <w:ilvl w:val="0"/>
          <w:numId w:val="19"/>
        </w:numPr>
        <w:ind w:left="284" w:hanging="284"/>
        <w:jc w:val="both"/>
        <w:rPr>
          <w:rFonts w:asciiTheme="minorHAnsi" w:hAnsiTheme="minorHAnsi" w:cstheme="minorHAnsi"/>
          <w:color w:val="auto"/>
          <w:kern w:val="0"/>
          <w:sz w:val="18"/>
          <w:szCs w:val="18"/>
        </w:rPr>
      </w:pPr>
      <w:bookmarkStart w:id="19" w:name="_Hlk175500679"/>
      <w:r w:rsidRPr="00830FE9">
        <w:rPr>
          <w:rFonts w:asciiTheme="minorHAnsi" w:hAnsiTheme="minorHAnsi" w:cstheme="minorHAnsi"/>
          <w:color w:val="auto"/>
          <w:kern w:val="2"/>
          <w:sz w:val="18"/>
          <w:szCs w:val="18"/>
          <w:lang w:eastAsia="zh-CN"/>
        </w:rPr>
        <w:t>di aver</w:t>
      </w:r>
      <w:r w:rsidRPr="00F81AA9">
        <w:rPr>
          <w:rFonts w:asciiTheme="minorHAnsi" w:hAnsiTheme="minorHAnsi" w:cstheme="minorHAnsi"/>
          <w:color w:val="auto"/>
          <w:kern w:val="0"/>
          <w:sz w:val="18"/>
          <w:szCs w:val="18"/>
        </w:rPr>
        <w:t xml:space="preserve"> preso visione, e di accettare incondizionatamente tutte le condizioni, norme e disposizioni contenute nel bando, nel disciplinare di gara, nel Capitolato Speciale d’Appalto e negli ulteriori elaborati progettuali facenti parte della documentazione posta a base di gara senza condizione o riserva alcuna e, comunque, di aver preso cognizione di tutte le circostanze generali e speciali inerenti all’appalto e che di tali circostanze ha tenuto conto nella formulazione dell’offerta economica;</w:t>
      </w:r>
    </w:p>
    <w:p w14:paraId="4C06A0D9" w14:textId="77777777" w:rsidR="009A5CCD" w:rsidRDefault="009A5CC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 xml:space="preserve">di garantire che l’offerta è valida e vincolante per 180 giorni consecutivi a decorrere dalla scadenza del termine per la presentazione delle offerte; </w:t>
      </w:r>
    </w:p>
    <w:p w14:paraId="0BDA36F6" w14:textId="0715295A" w:rsidR="009D493A" w:rsidRPr="00B37EAD" w:rsidRDefault="00B37EA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B37EAD">
        <w:rPr>
          <w:rFonts w:asciiTheme="minorHAnsi" w:hAnsiTheme="minorHAnsi" w:cstheme="minorHAnsi"/>
          <w:color w:val="auto"/>
          <w:kern w:val="0"/>
          <w:sz w:val="18"/>
          <w:szCs w:val="18"/>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bookmarkEnd w:id="19"/>
    <w:p w14:paraId="20C6273D" w14:textId="77777777" w:rsidR="009A5CCD" w:rsidRPr="00F81AA9" w:rsidRDefault="009A5CC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ritenere remunerativa l’offerta economica presentata, avendo tenuto conto, per la relativa formulazione:</w:t>
      </w:r>
    </w:p>
    <w:p w14:paraId="6CDC11B2" w14:textId="7DFF4CC4" w:rsidR="009A5CCD" w:rsidRPr="00F81AA9" w:rsidRDefault="009A5CCD" w:rsidP="00B37EAD">
      <w:pPr>
        <w:pStyle w:val="Paragrafoelenco1"/>
        <w:numPr>
          <w:ilvl w:val="1"/>
          <w:numId w:val="2"/>
        </w:numPr>
        <w:ind w:left="567" w:hanging="283"/>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delle condizioni contrattuali e degli oneri compresi quelli eventuali relativi in materia di sicurezza, di assicurazione, di condizioni di lavoro e di previdenza e assistenza in vigore nel luogo dove deve essere svolto il lavoro;</w:t>
      </w:r>
    </w:p>
    <w:p w14:paraId="519FBEE4" w14:textId="6734ECE4" w:rsidR="009A5CCD" w:rsidRPr="00F81AA9" w:rsidRDefault="009A5CCD" w:rsidP="00B37EAD">
      <w:pPr>
        <w:pStyle w:val="Paragrafoelenco1"/>
        <w:numPr>
          <w:ilvl w:val="1"/>
          <w:numId w:val="2"/>
        </w:numPr>
        <w:ind w:left="567" w:hanging="283"/>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tutte le circostanze generali, particolari e locali, nessuna esclusa ed eccettuata, che possono avere influito o influire sia sull’esecuzione dei lavori, sia sulla determinazione della propria offerta;</w:t>
      </w:r>
    </w:p>
    <w:p w14:paraId="786B19F3" w14:textId="77777777" w:rsidR="009A5CCD" w:rsidRPr="00F81AA9" w:rsidRDefault="009A5CC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impegnarsi ad impiegare attrezzature e mano d’opera qualificata ed in numero adeguato ai lavori da eseguire, nel rispetto dei vigenti regolamenti e leggi, al fine di evitare danni e/o infortuni alle maestranze, a cose ed a terzi, all’osservanza di tutte le norme assicurative, previdenziali, normative e retributive nei confronti dei propri dipendenti;</w:t>
      </w:r>
    </w:p>
    <w:p w14:paraId="3FCF7969" w14:textId="77777777" w:rsidR="009A5CCD" w:rsidRPr="00F81AA9" w:rsidRDefault="009A5CC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osservare gli obblighi connessi alle disposizioni in materia di sicurezza e tutela dei lavoratori, ai sensi del D.Lgs n. 81/2008, nonché alle condizioni del lavoro nel luogo di prestazione dei lavori;</w:t>
      </w:r>
    </w:p>
    <w:p w14:paraId="15718DFC" w14:textId="793076BE" w:rsidR="009A5CCD" w:rsidRPr="00F81AA9" w:rsidRDefault="00B37EA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B37EAD">
        <w:rPr>
          <w:rFonts w:asciiTheme="minorHAnsi" w:hAnsiTheme="minorHAnsi" w:cstheme="minorHAnsi"/>
          <w:color w:val="auto"/>
          <w:kern w:val="0"/>
          <w:sz w:val="18"/>
          <w:szCs w:val="18"/>
        </w:rPr>
        <w:t>di aver verificato le capacità e le disponibilità, compatibili con i tempi di esecuzione previsti, delle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w:t>
      </w:r>
      <w:r w:rsidR="009A5CCD" w:rsidRPr="00F81AA9">
        <w:rPr>
          <w:rFonts w:asciiTheme="minorHAnsi" w:hAnsiTheme="minorHAnsi" w:cstheme="minorHAnsi"/>
          <w:color w:val="auto"/>
          <w:kern w:val="0"/>
          <w:sz w:val="18"/>
          <w:szCs w:val="18"/>
        </w:rPr>
        <w:t>;</w:t>
      </w:r>
    </w:p>
    <w:p w14:paraId="4060B20C" w14:textId="77777777" w:rsidR="009A5CCD" w:rsidRPr="00F81AA9" w:rsidRDefault="009A5CC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avere effettuato una verifica della disponibilità della mano d’opera necessaria per l’esecuzione dei lavori nonché della disponibilità di attrezzature adeguate all’entità e alla tipologia e categoria dei lavori in appalto;</w:t>
      </w:r>
    </w:p>
    <w:p w14:paraId="45006109" w14:textId="0011E1FF" w:rsidR="009A5CCD" w:rsidRPr="00F81AA9" w:rsidRDefault="00B37EA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B37EAD">
        <w:rPr>
          <w:rFonts w:asciiTheme="minorHAnsi" w:hAnsiTheme="minorHAnsi" w:cstheme="minorHAnsi"/>
          <w:color w:val="auto"/>
          <w:kern w:val="0"/>
          <w:sz w:val="18"/>
          <w:szCs w:val="18"/>
        </w:rPr>
        <w:t>di accettare la consegna anticipata dei lavori, ai sensi dell’art. 50, comma 6 del D.Lgs. n. 36/2023 nelle more della sottoscrizione del contratto</w:t>
      </w:r>
      <w:r w:rsidR="009A5CCD" w:rsidRPr="00F81AA9">
        <w:rPr>
          <w:rFonts w:asciiTheme="minorHAnsi" w:hAnsiTheme="minorHAnsi" w:cstheme="minorHAnsi"/>
          <w:color w:val="auto"/>
          <w:kern w:val="0"/>
          <w:sz w:val="18"/>
          <w:szCs w:val="18"/>
        </w:rPr>
        <w:t>;</w:t>
      </w:r>
    </w:p>
    <w:p w14:paraId="3A975D01" w14:textId="77777777" w:rsidR="009A5CCD" w:rsidRPr="00F81AA9" w:rsidRDefault="009A5CC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non pretendere alcun rimborso per la partecipazione alla gara, anche nel caso in cui non si dovesse procedere all’aggiudicazione;</w:t>
      </w:r>
    </w:p>
    <w:p w14:paraId="5BD7B4D2" w14:textId="77777777" w:rsidR="009A5CCD" w:rsidRPr="00830FE9" w:rsidRDefault="009A5CC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di impegnarsi</w:t>
      </w:r>
      <w:r w:rsidRPr="00830FE9">
        <w:rPr>
          <w:rFonts w:asciiTheme="minorHAnsi" w:hAnsiTheme="minorHAnsi" w:cstheme="minorHAnsi"/>
          <w:color w:val="auto"/>
          <w:kern w:val="0"/>
          <w:sz w:val="18"/>
          <w:szCs w:val="18"/>
        </w:rPr>
        <w:t xml:space="preserve"> a presentare, in caso di aggiudicazione, la cauzione definitiva;</w:t>
      </w:r>
    </w:p>
    <w:p w14:paraId="7D40C4BC" w14:textId="77777777" w:rsidR="009A5CCD" w:rsidRPr="00F81AA9" w:rsidRDefault="009A5CC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830FE9">
        <w:rPr>
          <w:rFonts w:asciiTheme="minorHAnsi" w:hAnsiTheme="minorHAnsi" w:cstheme="minorHAnsi"/>
          <w:color w:val="auto"/>
          <w:kern w:val="0"/>
          <w:sz w:val="18"/>
          <w:szCs w:val="18"/>
        </w:rPr>
        <w:t xml:space="preserve">di impegnarsi a rispettare e far rispettare (in caso di subappalti /subcontratti) gli obblighi di </w:t>
      </w:r>
      <w:r w:rsidRPr="00F81AA9">
        <w:rPr>
          <w:rFonts w:asciiTheme="minorHAnsi" w:hAnsiTheme="minorHAnsi" w:cstheme="minorHAnsi"/>
          <w:color w:val="auto"/>
          <w:kern w:val="0"/>
          <w:sz w:val="18"/>
          <w:szCs w:val="18"/>
        </w:rPr>
        <w:t>tracciabilità dei flussi finanziari di cui alla Legge 136/2010, consapevole che in caso di inadempimento agli obblighi della suddetta Legge si procede alla risoluzione del contratto;</w:t>
      </w:r>
    </w:p>
    <w:p w14:paraId="6BF39E9A" w14:textId="77777777" w:rsidR="009A5CCD" w:rsidRDefault="009A5CC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F81AA9">
        <w:rPr>
          <w:rFonts w:asciiTheme="minorHAnsi" w:hAnsiTheme="minorHAnsi" w:cstheme="minorHAnsi"/>
          <w:color w:val="auto"/>
          <w:kern w:val="0"/>
          <w:sz w:val="18"/>
          <w:szCs w:val="18"/>
        </w:rPr>
        <w:t xml:space="preserve">di autorizzare, ai sensi e per gli effetti di cui al D.lgs. n. 196/2003, la raccolta ed il trattamento, anche con strumenti informatici, dei dati forniti con la presente dichiarazione e relativi allegati, per le finalità inerenti </w:t>
      </w:r>
      <w:proofErr w:type="gramStart"/>
      <w:r w:rsidRPr="00F81AA9">
        <w:rPr>
          <w:rFonts w:asciiTheme="minorHAnsi" w:hAnsiTheme="minorHAnsi" w:cstheme="minorHAnsi"/>
          <w:color w:val="auto"/>
          <w:kern w:val="0"/>
          <w:sz w:val="18"/>
          <w:szCs w:val="18"/>
        </w:rPr>
        <w:t>il</w:t>
      </w:r>
      <w:proofErr w:type="gramEnd"/>
      <w:r w:rsidRPr="00F81AA9">
        <w:rPr>
          <w:rFonts w:asciiTheme="minorHAnsi" w:hAnsiTheme="minorHAnsi" w:cstheme="minorHAnsi"/>
          <w:color w:val="auto"/>
          <w:kern w:val="0"/>
          <w:sz w:val="18"/>
          <w:szCs w:val="18"/>
        </w:rPr>
        <w:t xml:space="preserve"> presente procedimento di selezione ed i procedimenti conseguenti;</w:t>
      </w:r>
    </w:p>
    <w:p w14:paraId="0D213042" w14:textId="5CB6FF7E" w:rsidR="00BD3E4F" w:rsidRPr="00830FE9" w:rsidRDefault="007E76B3" w:rsidP="00A95372">
      <w:pPr>
        <w:pStyle w:val="Paragrafoelenco1"/>
        <w:numPr>
          <w:ilvl w:val="0"/>
          <w:numId w:val="19"/>
        </w:numPr>
        <w:ind w:left="284" w:hanging="284"/>
        <w:jc w:val="both"/>
        <w:rPr>
          <w:rFonts w:asciiTheme="minorHAnsi" w:hAnsiTheme="minorHAnsi" w:cstheme="minorHAnsi"/>
          <w:color w:val="auto"/>
          <w:kern w:val="0"/>
          <w:sz w:val="18"/>
          <w:szCs w:val="18"/>
        </w:rPr>
      </w:pPr>
      <w:bookmarkStart w:id="20" w:name="_Hlk176956594"/>
      <w:r w:rsidRPr="00082D54">
        <w:rPr>
          <w:rFonts w:asciiTheme="minorHAnsi" w:hAnsiTheme="minorHAnsi" w:cstheme="minorHAnsi"/>
          <w:color w:val="auto"/>
          <w:kern w:val="0"/>
          <w:sz w:val="18"/>
          <w:szCs w:val="18"/>
        </w:rPr>
        <w:t xml:space="preserve">di avere tenuto </w:t>
      </w:r>
      <w:r w:rsidRPr="00830FE9">
        <w:rPr>
          <w:rFonts w:asciiTheme="minorHAnsi" w:hAnsiTheme="minorHAnsi" w:cstheme="minorHAnsi"/>
          <w:color w:val="auto"/>
          <w:kern w:val="0"/>
          <w:sz w:val="18"/>
          <w:szCs w:val="18"/>
        </w:rPr>
        <w:t>conto, nel formulare l’offerta, di eventuali maggiorazioni per lievitazione dei prezzi che dovessero intervenire d</w:t>
      </w:r>
      <w:r w:rsidR="00633A1A" w:rsidRPr="00830FE9">
        <w:rPr>
          <w:rFonts w:asciiTheme="minorHAnsi" w:hAnsiTheme="minorHAnsi" w:cstheme="minorHAnsi"/>
          <w:color w:val="auto"/>
          <w:kern w:val="0"/>
          <w:sz w:val="18"/>
          <w:szCs w:val="18"/>
        </w:rPr>
        <w:t>urante l’ese</w:t>
      </w:r>
      <w:r w:rsidR="001551A4" w:rsidRPr="00830FE9">
        <w:rPr>
          <w:rFonts w:asciiTheme="minorHAnsi" w:hAnsiTheme="minorHAnsi" w:cstheme="minorHAnsi"/>
          <w:color w:val="auto"/>
          <w:kern w:val="0"/>
          <w:sz w:val="18"/>
          <w:szCs w:val="18"/>
        </w:rPr>
        <w:t>cuzione dei lavori;</w:t>
      </w:r>
    </w:p>
    <w:bookmarkEnd w:id="20"/>
    <w:p w14:paraId="4492C89D" w14:textId="77777777" w:rsidR="009A5CCD" w:rsidRPr="00830FE9" w:rsidRDefault="009A5CC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830FE9">
        <w:rPr>
          <w:rFonts w:asciiTheme="minorHAnsi" w:hAnsiTheme="minorHAnsi" w:cstheme="minorHAnsi"/>
          <w:color w:val="auto"/>
          <w:kern w:val="0"/>
          <w:sz w:val="18"/>
          <w:szCs w:val="18"/>
        </w:rPr>
        <w:t>di esonerare l’Amministrazione da ogni responsabilità relativa a qualsivoglia malfunzionamento o difetto relativo ai servizi di connettività necessari a raggiungere, attraverso la rete pubblica di telecomunicazioni, il Sistema piattaforma Sintel;</w:t>
      </w:r>
    </w:p>
    <w:p w14:paraId="4E2702E1" w14:textId="77777777" w:rsidR="009A5CCD" w:rsidRPr="00830FE9" w:rsidRDefault="009A5CC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830FE9">
        <w:rPr>
          <w:rFonts w:asciiTheme="minorHAnsi" w:hAnsiTheme="minorHAnsi" w:cstheme="minorHAnsi"/>
          <w:color w:val="auto"/>
          <w:kern w:val="0"/>
          <w:sz w:val="18"/>
          <w:szCs w:val="18"/>
        </w:rPr>
        <w:t>di attestare la registrazione al servizio FVOE 2.0, disponibile presso l’ANAC per la verifica del possesso dei requisiti generali e speciali;</w:t>
      </w:r>
    </w:p>
    <w:p w14:paraId="49A65565" w14:textId="77777777" w:rsidR="009A5CCD" w:rsidRPr="00830FE9" w:rsidRDefault="009A5CCD" w:rsidP="00A95372">
      <w:pPr>
        <w:pStyle w:val="Paragrafoelenco1"/>
        <w:numPr>
          <w:ilvl w:val="0"/>
          <w:numId w:val="19"/>
        </w:numPr>
        <w:ind w:left="284" w:hanging="284"/>
        <w:jc w:val="both"/>
        <w:rPr>
          <w:rFonts w:asciiTheme="minorHAnsi" w:hAnsiTheme="minorHAnsi" w:cstheme="minorHAnsi"/>
          <w:color w:val="auto"/>
          <w:kern w:val="0"/>
          <w:sz w:val="18"/>
          <w:szCs w:val="18"/>
        </w:rPr>
      </w:pPr>
      <w:r w:rsidRPr="00830FE9">
        <w:rPr>
          <w:rFonts w:asciiTheme="minorHAnsi" w:hAnsiTheme="minorHAnsi" w:cstheme="minorHAnsi"/>
          <w:color w:val="auto"/>
          <w:kern w:val="0"/>
          <w:sz w:val="18"/>
          <w:szCs w:val="18"/>
        </w:rPr>
        <w:t>di essere consapevole che non è previsto alcun compenso, nemmeno a titolo di rimborso spese, per la produzione della documentazione necessaria alla partecipazione alla gara e di non avere nulla da eccepire al riguardo</w:t>
      </w:r>
    </w:p>
    <w:p w14:paraId="7AE53729" w14:textId="77777777" w:rsidR="00F202EB" w:rsidRPr="001F58CA" w:rsidRDefault="00F202EB" w:rsidP="00A95372">
      <w:pPr>
        <w:pStyle w:val="Paragrafoelenco1"/>
        <w:numPr>
          <w:ilvl w:val="0"/>
          <w:numId w:val="19"/>
        </w:numPr>
        <w:ind w:left="284" w:hanging="284"/>
        <w:jc w:val="both"/>
        <w:rPr>
          <w:rFonts w:ascii="Calibri" w:eastAsia="Calibri" w:hAnsi="Calibri" w:cs="Calibri"/>
          <w:b/>
          <w:bCs/>
          <w:color w:val="17365D" w:themeColor="text2" w:themeShade="BF"/>
          <w:sz w:val="18"/>
          <w:szCs w:val="18"/>
          <w:lang w:eastAsia="en-US"/>
        </w:rPr>
      </w:pPr>
      <w:r w:rsidRPr="001F58CA">
        <w:rPr>
          <w:rFonts w:asciiTheme="minorHAnsi" w:hAnsiTheme="minorHAnsi" w:cstheme="minorHAnsi"/>
          <w:b/>
          <w:bCs/>
          <w:color w:val="17365D" w:themeColor="text2" w:themeShade="BF"/>
          <w:kern w:val="0"/>
          <w:sz w:val="18"/>
          <w:szCs w:val="18"/>
        </w:rPr>
        <w:t>Autorizzazioni e</w:t>
      </w:r>
      <w:r w:rsidRPr="001F58CA">
        <w:rPr>
          <w:rFonts w:ascii="Calibri" w:eastAsia="Calibri" w:hAnsi="Calibri" w:cs="Calibri"/>
          <w:b/>
          <w:bCs/>
          <w:color w:val="17365D" w:themeColor="text2" w:themeShade="BF"/>
          <w:sz w:val="18"/>
          <w:szCs w:val="18"/>
          <w:lang w:eastAsia="en-US"/>
        </w:rPr>
        <w:t xml:space="preserve"> ulteriori dichiarazioni ai fini dell’accesso, delle comunicazioni e del trattamento dei dati</w:t>
      </w:r>
    </w:p>
    <w:p w14:paraId="46822677" w14:textId="320C8369" w:rsidR="00F202EB" w:rsidRPr="00FC65F4" w:rsidRDefault="00CA3FF9" w:rsidP="00A95372">
      <w:pPr>
        <w:pStyle w:val="Standard"/>
        <w:numPr>
          <w:ilvl w:val="0"/>
          <w:numId w:val="23"/>
        </w:numPr>
        <w:autoSpaceDE w:val="0"/>
        <w:spacing w:line="254" w:lineRule="auto"/>
        <w:ind w:left="426" w:hanging="142"/>
        <w:jc w:val="both"/>
        <w:textAlignment w:val="auto"/>
        <w:rPr>
          <w:sz w:val="18"/>
          <w:szCs w:val="18"/>
        </w:rPr>
      </w:pPr>
      <w:r>
        <w:rPr>
          <w:rFonts w:ascii="Calibri" w:eastAsia="Calibri" w:hAnsi="Calibri" w:cs="Calibri"/>
          <w:color w:val="000000"/>
          <w:sz w:val="18"/>
          <w:szCs w:val="18"/>
          <w:lang w:eastAsia="en-US"/>
        </w:rPr>
        <w:t xml:space="preserve">dichiara </w:t>
      </w:r>
      <w:r w:rsidR="00F202EB" w:rsidRPr="007550E6">
        <w:rPr>
          <w:rFonts w:ascii="Calibri" w:eastAsia="Calibri" w:hAnsi="Calibri" w:cs="Calibri"/>
          <w:color w:val="000000"/>
          <w:sz w:val="18"/>
          <w:szCs w:val="18"/>
          <w:lang w:eastAsia="en-US"/>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1FD94390" w14:textId="52B2C756" w:rsidR="003A26D5" w:rsidRPr="003A26D5" w:rsidRDefault="003A26D5" w:rsidP="00A95372">
      <w:pPr>
        <w:pStyle w:val="Standard"/>
        <w:numPr>
          <w:ilvl w:val="0"/>
          <w:numId w:val="23"/>
        </w:numPr>
        <w:autoSpaceDE w:val="0"/>
        <w:spacing w:line="254" w:lineRule="auto"/>
        <w:ind w:left="426" w:hanging="142"/>
        <w:jc w:val="both"/>
        <w:textAlignment w:val="auto"/>
        <w:rPr>
          <w:rFonts w:asciiTheme="minorHAnsi" w:hAnsiTheme="minorHAnsi" w:cstheme="minorHAnsi"/>
          <w:sz w:val="18"/>
          <w:szCs w:val="18"/>
        </w:rPr>
      </w:pPr>
      <w:r w:rsidRPr="003A26D5">
        <w:rPr>
          <w:rFonts w:asciiTheme="minorHAnsi" w:hAnsiTheme="minorHAnsi" w:cstheme="minorHAnsi"/>
          <w:sz w:val="18"/>
          <w:szCs w:val="18"/>
        </w:rPr>
        <w:t xml:space="preserve">qualora un </w:t>
      </w:r>
      <w:r w:rsidRPr="00225D8D">
        <w:rPr>
          <w:rFonts w:ascii="Calibri" w:eastAsia="Calibri" w:hAnsi="Calibri" w:cs="Calibri"/>
          <w:color w:val="000000"/>
          <w:sz w:val="18"/>
          <w:szCs w:val="18"/>
          <w:lang w:eastAsia="en-US"/>
        </w:rPr>
        <w:t>partecipante</w:t>
      </w:r>
      <w:r w:rsidRPr="003A26D5">
        <w:rPr>
          <w:rFonts w:asciiTheme="minorHAnsi" w:hAnsiTheme="minorHAnsi" w:cstheme="minorHAnsi"/>
          <w:sz w:val="18"/>
          <w:szCs w:val="18"/>
        </w:rPr>
        <w:t xml:space="preserve"> alla gara eserciti la facoltà di “accesso agli atti”</w:t>
      </w:r>
      <w:r w:rsidR="00877516">
        <w:rPr>
          <w:rFonts w:asciiTheme="minorHAnsi" w:hAnsiTheme="minorHAnsi" w:cstheme="minorHAnsi"/>
          <w:sz w:val="18"/>
          <w:szCs w:val="18"/>
        </w:rPr>
        <w:t xml:space="preserve"> (</w:t>
      </w:r>
      <w:proofErr w:type="gramStart"/>
      <w:r w:rsidR="00877516">
        <w:rPr>
          <w:rFonts w:asciiTheme="minorHAnsi" w:hAnsiTheme="minorHAnsi" w:cstheme="minorHAnsi"/>
          <w:sz w:val="18"/>
          <w:szCs w:val="18"/>
        </w:rPr>
        <w:t>articolo  35</w:t>
      </w:r>
      <w:proofErr w:type="gramEnd"/>
      <w:r w:rsidR="00877516">
        <w:rPr>
          <w:rFonts w:asciiTheme="minorHAnsi" w:hAnsiTheme="minorHAnsi" w:cstheme="minorHAnsi"/>
          <w:sz w:val="18"/>
          <w:szCs w:val="18"/>
        </w:rPr>
        <w:t xml:space="preserve"> del codice)</w:t>
      </w:r>
      <w:r w:rsidRPr="003A26D5">
        <w:rPr>
          <w:rFonts w:asciiTheme="minorHAnsi" w:hAnsiTheme="minorHAnsi" w:cstheme="minorHAnsi"/>
          <w:sz w:val="18"/>
          <w:szCs w:val="18"/>
        </w:rPr>
        <w:t>:</w:t>
      </w:r>
    </w:p>
    <w:p w14:paraId="6D01A767" w14:textId="0B6D752C" w:rsidR="003A26D5" w:rsidRDefault="003A26D5" w:rsidP="003A26D5">
      <w:pPr>
        <w:pStyle w:val="Standard"/>
        <w:autoSpaceDE w:val="0"/>
        <w:spacing w:line="254" w:lineRule="auto"/>
        <w:ind w:left="709" w:hanging="283"/>
        <w:jc w:val="both"/>
        <w:rPr>
          <w:rFonts w:asciiTheme="minorHAnsi" w:hAnsiTheme="minorHAnsi" w:cstheme="minorHAnsi"/>
          <w:sz w:val="18"/>
          <w:szCs w:val="18"/>
        </w:rPr>
      </w:pPr>
      <w:r w:rsidRPr="00225D8D">
        <w:rPr>
          <w:rFonts w:asciiTheme="minorHAnsi" w:eastAsia="Calibri" w:hAnsiTheme="minorHAnsi" w:cstheme="minorHAnsi"/>
          <w:sz w:val="16"/>
          <w:szCs w:val="16"/>
          <w:lang w:eastAsia="en-US"/>
        </w:rPr>
        <w:fldChar w:fldCharType="begin">
          <w:ffData>
            <w:name w:val="Controllo19"/>
            <w:enabled/>
            <w:calcOnExit w:val="0"/>
            <w:checkBox>
              <w:sizeAuto/>
              <w:default w:val="0"/>
            </w:checkBox>
          </w:ffData>
        </w:fldChar>
      </w:r>
      <w:r w:rsidRPr="00225D8D">
        <w:rPr>
          <w:rFonts w:asciiTheme="minorHAnsi" w:eastAsia="Calibri" w:hAnsiTheme="minorHAnsi" w:cstheme="minorHAnsi"/>
          <w:sz w:val="16"/>
          <w:szCs w:val="16"/>
          <w:lang w:eastAsia="en-US"/>
        </w:rPr>
        <w:instrText xml:space="preserve"> FORMCHECKBOX </w:instrText>
      </w:r>
      <w:r w:rsidRPr="00225D8D">
        <w:rPr>
          <w:rFonts w:asciiTheme="minorHAnsi" w:eastAsia="Calibri" w:hAnsiTheme="minorHAnsi" w:cstheme="minorHAnsi"/>
          <w:sz w:val="16"/>
          <w:szCs w:val="16"/>
          <w:lang w:eastAsia="en-US"/>
        </w:rPr>
      </w:r>
      <w:r w:rsidRPr="00225D8D">
        <w:rPr>
          <w:rFonts w:asciiTheme="minorHAnsi" w:eastAsia="Calibri" w:hAnsiTheme="minorHAnsi" w:cstheme="minorHAnsi"/>
          <w:sz w:val="16"/>
          <w:szCs w:val="16"/>
          <w:lang w:eastAsia="en-US"/>
        </w:rPr>
        <w:fldChar w:fldCharType="separate"/>
      </w:r>
      <w:r w:rsidRPr="00225D8D">
        <w:rPr>
          <w:rFonts w:asciiTheme="minorHAnsi" w:eastAsia="Calibri" w:hAnsiTheme="minorHAnsi" w:cstheme="minorHAnsi"/>
          <w:sz w:val="16"/>
          <w:szCs w:val="16"/>
          <w:lang w:eastAsia="en-US"/>
        </w:rPr>
        <w:fldChar w:fldCharType="end"/>
      </w:r>
      <w:r w:rsidRPr="003A26D5">
        <w:rPr>
          <w:rFonts w:asciiTheme="minorHAnsi" w:hAnsiTheme="minorHAnsi" w:cstheme="minorHAnsi"/>
          <w:sz w:val="18"/>
          <w:szCs w:val="18"/>
        </w:rPr>
        <w:tab/>
      </w:r>
      <w:r w:rsidR="00225D8D">
        <w:rPr>
          <w:rFonts w:asciiTheme="minorHAnsi" w:hAnsiTheme="minorHAnsi" w:cstheme="minorHAnsi"/>
          <w:sz w:val="18"/>
          <w:szCs w:val="18"/>
        </w:rPr>
        <w:t xml:space="preserve">autorizza </w:t>
      </w:r>
      <w:r w:rsidRPr="003A26D5">
        <w:rPr>
          <w:rFonts w:asciiTheme="minorHAnsi" w:hAnsiTheme="minorHAnsi" w:cstheme="minorHAnsi"/>
          <w:sz w:val="18"/>
          <w:szCs w:val="18"/>
        </w:rPr>
        <w:t>la stazione appaltante a rilasciare copia di tutta la documentazione presentata per la partecipazione alla gara;</w:t>
      </w:r>
    </w:p>
    <w:p w14:paraId="1D6B289A" w14:textId="16073AEF" w:rsidR="003A26D5" w:rsidRPr="00225D8D" w:rsidRDefault="00225D8D" w:rsidP="00FC65F4">
      <w:pPr>
        <w:pStyle w:val="Standard"/>
        <w:autoSpaceDE w:val="0"/>
        <w:spacing w:line="254" w:lineRule="auto"/>
        <w:ind w:left="426" w:firstLine="283"/>
        <w:jc w:val="both"/>
        <w:rPr>
          <w:rFonts w:asciiTheme="minorHAnsi" w:hAnsiTheme="minorHAnsi" w:cstheme="minorHAnsi"/>
          <w:i/>
          <w:iCs/>
          <w:sz w:val="18"/>
          <w:szCs w:val="18"/>
        </w:rPr>
      </w:pPr>
      <w:r w:rsidRPr="00225D8D">
        <w:rPr>
          <w:rFonts w:asciiTheme="minorHAnsi" w:hAnsiTheme="minorHAnsi" w:cstheme="minorHAnsi"/>
          <w:i/>
          <w:iCs/>
          <w:sz w:val="18"/>
          <w:szCs w:val="18"/>
        </w:rPr>
        <w:t>ovvero</w:t>
      </w:r>
    </w:p>
    <w:p w14:paraId="73800E2E" w14:textId="4BE6EBF2" w:rsidR="003A26D5" w:rsidRPr="003A26D5" w:rsidRDefault="003A26D5" w:rsidP="003A26D5">
      <w:pPr>
        <w:pStyle w:val="Standard"/>
        <w:autoSpaceDE w:val="0"/>
        <w:spacing w:line="254" w:lineRule="auto"/>
        <w:ind w:left="709" w:hanging="283"/>
        <w:jc w:val="both"/>
        <w:rPr>
          <w:rFonts w:asciiTheme="minorHAnsi" w:hAnsiTheme="minorHAnsi" w:cstheme="minorHAnsi"/>
          <w:sz w:val="18"/>
          <w:szCs w:val="18"/>
        </w:rPr>
      </w:pPr>
      <w:r w:rsidRPr="00225D8D">
        <w:rPr>
          <w:rFonts w:asciiTheme="minorHAnsi" w:eastAsia="Calibri" w:hAnsiTheme="minorHAnsi" w:cstheme="minorHAnsi"/>
          <w:sz w:val="16"/>
          <w:szCs w:val="16"/>
          <w:lang w:eastAsia="en-US"/>
        </w:rPr>
        <w:fldChar w:fldCharType="begin">
          <w:ffData>
            <w:name w:val="Controllo19"/>
            <w:enabled/>
            <w:calcOnExit w:val="0"/>
            <w:checkBox>
              <w:sizeAuto/>
              <w:default w:val="0"/>
            </w:checkBox>
          </w:ffData>
        </w:fldChar>
      </w:r>
      <w:r w:rsidRPr="00225D8D">
        <w:rPr>
          <w:rFonts w:asciiTheme="minorHAnsi" w:eastAsia="Calibri" w:hAnsiTheme="minorHAnsi" w:cstheme="minorHAnsi"/>
          <w:sz w:val="16"/>
          <w:szCs w:val="16"/>
          <w:lang w:eastAsia="en-US"/>
        </w:rPr>
        <w:instrText xml:space="preserve"> FORMCHECKBOX </w:instrText>
      </w:r>
      <w:r w:rsidRPr="00225D8D">
        <w:rPr>
          <w:rFonts w:asciiTheme="minorHAnsi" w:eastAsia="Calibri" w:hAnsiTheme="minorHAnsi" w:cstheme="minorHAnsi"/>
          <w:sz w:val="16"/>
          <w:szCs w:val="16"/>
          <w:lang w:eastAsia="en-US"/>
        </w:rPr>
      </w:r>
      <w:r w:rsidRPr="00225D8D">
        <w:rPr>
          <w:rFonts w:asciiTheme="minorHAnsi" w:eastAsia="Calibri" w:hAnsiTheme="minorHAnsi" w:cstheme="minorHAnsi"/>
          <w:sz w:val="16"/>
          <w:szCs w:val="16"/>
          <w:lang w:eastAsia="en-US"/>
        </w:rPr>
        <w:fldChar w:fldCharType="separate"/>
      </w:r>
      <w:r w:rsidRPr="00225D8D">
        <w:rPr>
          <w:rFonts w:asciiTheme="minorHAnsi" w:eastAsia="Calibri" w:hAnsiTheme="minorHAnsi" w:cstheme="minorHAnsi"/>
          <w:sz w:val="16"/>
          <w:szCs w:val="16"/>
          <w:lang w:eastAsia="en-US"/>
        </w:rPr>
        <w:fldChar w:fldCharType="end"/>
      </w:r>
      <w:r w:rsidRPr="00225D8D">
        <w:rPr>
          <w:rFonts w:asciiTheme="minorHAnsi" w:eastAsia="Calibri" w:hAnsiTheme="minorHAnsi" w:cstheme="minorHAnsi"/>
          <w:sz w:val="16"/>
          <w:szCs w:val="16"/>
          <w:lang w:eastAsia="en-US"/>
        </w:rPr>
        <w:t xml:space="preserve"> </w:t>
      </w:r>
      <w:r w:rsidR="00225D8D">
        <w:rPr>
          <w:rFonts w:asciiTheme="minorHAnsi" w:eastAsia="Calibri" w:hAnsiTheme="minorHAnsi" w:cstheme="minorHAnsi"/>
          <w:sz w:val="18"/>
          <w:szCs w:val="18"/>
          <w:lang w:eastAsia="en-US"/>
        </w:rPr>
        <w:t xml:space="preserve">non autorizza </w:t>
      </w:r>
      <w:r w:rsidRPr="003A26D5">
        <w:rPr>
          <w:rFonts w:asciiTheme="minorHAnsi" w:hAnsiTheme="minorHAnsi" w:cstheme="minorHAnsi"/>
          <w:kern w:val="2"/>
          <w:sz w:val="18"/>
          <w:szCs w:val="18"/>
          <w:lang w:eastAsia="zh-CN"/>
        </w:rPr>
        <w:t>la stazione appaltante all’accesso delle parti dell’offerta e delle spiegazioni che saranno eventualmente richieste in sede di verifica delle offerte anomale, in quanto coperte da segreto tecnico/commerciale</w:t>
      </w:r>
      <w:r w:rsidR="001743A0" w:rsidRPr="001743A0">
        <w:rPr>
          <w:rFonts w:ascii="Calibri" w:hAnsi="Calibri" w:cs="Calibri"/>
          <w:sz w:val="20"/>
          <w:szCs w:val="20"/>
        </w:rPr>
        <w:t xml:space="preserve">, </w:t>
      </w:r>
      <w:r w:rsidR="001743A0" w:rsidRPr="000E7AAD">
        <w:rPr>
          <w:rFonts w:ascii="Calibri" w:hAnsi="Calibri" w:cs="Calibri"/>
          <w:sz w:val="18"/>
          <w:szCs w:val="18"/>
        </w:rPr>
        <w:t>per i seguenti motivi</w:t>
      </w:r>
      <w:r w:rsidR="000E7AAD">
        <w:rPr>
          <w:rFonts w:ascii="Calibri" w:hAnsi="Calibri" w:cs="Calibri"/>
          <w:sz w:val="18"/>
          <w:szCs w:val="18"/>
        </w:rPr>
        <w:t xml:space="preserve"> </w:t>
      </w:r>
      <w:r w:rsidR="00A56286">
        <w:rPr>
          <w:rFonts w:ascii="Calibri" w:hAnsi="Calibri" w:cs="Calibri"/>
          <w:sz w:val="18"/>
          <w:szCs w:val="18"/>
        </w:rPr>
        <w:t xml:space="preserve">___________________________________________ </w:t>
      </w:r>
      <w:r w:rsidRPr="003A26D5">
        <w:rPr>
          <w:rFonts w:asciiTheme="minorHAnsi" w:hAnsiTheme="minorHAnsi" w:cstheme="minorHAnsi"/>
          <w:kern w:val="2"/>
          <w:sz w:val="18"/>
          <w:szCs w:val="18"/>
          <w:lang w:eastAsia="zh-CN"/>
        </w:rPr>
        <w:t xml:space="preserve">Tale indicazione dovrà riguardare specifici elementi ed essere adeguatamente motivata e comprovata </w:t>
      </w:r>
    </w:p>
    <w:p w14:paraId="55771947" w14:textId="380C4B7C" w:rsidR="00225D8D" w:rsidRPr="00695979" w:rsidRDefault="00225D8D" w:rsidP="00225D8D">
      <w:pPr>
        <w:pStyle w:val="Standard"/>
        <w:autoSpaceDE w:val="0"/>
        <w:spacing w:line="254" w:lineRule="auto"/>
        <w:ind w:left="709"/>
        <w:jc w:val="both"/>
        <w:textAlignment w:val="auto"/>
        <w:rPr>
          <w:rFonts w:asciiTheme="minorHAnsi" w:eastAsia="Calibri" w:hAnsiTheme="minorHAnsi" w:cstheme="minorHAnsi"/>
          <w:i/>
          <w:iCs/>
          <w:sz w:val="16"/>
          <w:szCs w:val="16"/>
          <w:lang w:eastAsia="en-US"/>
        </w:rPr>
      </w:pPr>
      <w:r w:rsidRPr="00695979">
        <w:rPr>
          <w:rFonts w:asciiTheme="minorHAnsi" w:eastAsia="Calibri" w:hAnsiTheme="minorHAnsi" w:cstheme="minorHAnsi"/>
          <w:b/>
          <w:i/>
          <w:iCs/>
          <w:sz w:val="16"/>
          <w:szCs w:val="16"/>
          <w:lang w:eastAsia="en-US"/>
        </w:rPr>
        <w:lastRenderedPageBreak/>
        <w:t>N.B.</w:t>
      </w:r>
      <w:r w:rsidRPr="00695979">
        <w:rPr>
          <w:rFonts w:asciiTheme="minorHAnsi" w:eastAsia="Calibri" w:hAnsiTheme="minorHAnsi" w:cstheme="minorHAnsi"/>
          <w:i/>
          <w:iCs/>
          <w:sz w:val="16"/>
          <w:szCs w:val="16"/>
          <w:lang w:eastAsia="en-US"/>
        </w:rPr>
        <w:t xml:space="preserve"> Si evidenzia </w:t>
      </w:r>
      <w:proofErr w:type="gramStart"/>
      <w:r w:rsidRPr="00695979">
        <w:rPr>
          <w:rFonts w:asciiTheme="minorHAnsi" w:eastAsia="Calibri" w:hAnsiTheme="minorHAnsi" w:cstheme="minorHAnsi"/>
          <w:i/>
          <w:iCs/>
          <w:sz w:val="16"/>
          <w:szCs w:val="16"/>
          <w:lang w:eastAsia="en-US"/>
        </w:rPr>
        <w:t>che</w:t>
      </w:r>
      <w:proofErr w:type="gramEnd"/>
      <w:r w:rsidRPr="00695979">
        <w:rPr>
          <w:rFonts w:asciiTheme="minorHAnsi" w:eastAsia="Calibri" w:hAnsiTheme="minorHAnsi" w:cstheme="minorHAnsi"/>
          <w:i/>
          <w:iCs/>
          <w:sz w:val="16"/>
          <w:szCs w:val="16"/>
          <w:lang w:eastAsia="en-US"/>
        </w:rPr>
        <w:t xml:space="preserve"> qualora il concorrente intenda negare il diritto di accesso, dovrà produrre una motivata e comprovata dichiarazione circa il fatto che tali informazioni costituiscono segreti tecnici e commerciali; in caso di diniego d’accesso dovranno pertanto essere espressamente individuate le specifiche parti degli eventuali giustificativi economici sottratti all’accesso, indicandone per ciascuna l’esatta motivazione</w:t>
      </w:r>
      <w:r w:rsidRPr="00A56286">
        <w:rPr>
          <w:rFonts w:asciiTheme="minorHAnsi" w:eastAsia="Calibri" w:hAnsiTheme="minorHAnsi" w:cstheme="minorHAnsi"/>
          <w:i/>
          <w:iCs/>
          <w:sz w:val="16"/>
          <w:szCs w:val="16"/>
          <w:lang w:eastAsia="en-US"/>
        </w:rPr>
        <w:t>; in mancanza di tali motivazioni l’accesso si intende autorizzato.</w:t>
      </w:r>
      <w:r w:rsidRPr="00695979">
        <w:rPr>
          <w:rFonts w:asciiTheme="minorHAnsi" w:eastAsia="Calibri" w:hAnsiTheme="minorHAnsi" w:cstheme="minorHAnsi"/>
          <w:b/>
          <w:bCs/>
          <w:i/>
          <w:iCs/>
          <w:sz w:val="16"/>
          <w:szCs w:val="16"/>
          <w:lang w:eastAsia="en-US"/>
        </w:rPr>
        <w:t xml:space="preserve"> </w:t>
      </w:r>
      <w:r w:rsidRPr="00695979">
        <w:rPr>
          <w:rFonts w:asciiTheme="minorHAnsi" w:eastAsia="Calibri" w:hAnsiTheme="minorHAnsi" w:cstheme="minorHAnsi"/>
          <w:i/>
          <w:iCs/>
          <w:sz w:val="16"/>
          <w:szCs w:val="16"/>
          <w:lang w:eastAsia="en-US"/>
        </w:rPr>
        <w:t>Non verranno tenute in considerazioni dichiarazioni generiche e tali da comportare diniego all’intera offerta.</w:t>
      </w:r>
    </w:p>
    <w:p w14:paraId="1D904CFE" w14:textId="6A09A117" w:rsidR="00333901" w:rsidRPr="00695979" w:rsidRDefault="00333901" w:rsidP="00695979">
      <w:pPr>
        <w:pStyle w:val="Standard"/>
        <w:numPr>
          <w:ilvl w:val="0"/>
          <w:numId w:val="23"/>
        </w:numPr>
        <w:autoSpaceDE w:val="0"/>
        <w:ind w:left="426" w:hanging="142"/>
        <w:jc w:val="both"/>
        <w:textAlignment w:val="auto"/>
        <w:rPr>
          <w:sz w:val="18"/>
          <w:szCs w:val="18"/>
        </w:rPr>
      </w:pPr>
      <w:bookmarkStart w:id="21" w:name="_Hlk181028453"/>
      <w:r w:rsidRPr="00695979">
        <w:rPr>
          <w:rFonts w:asciiTheme="minorHAnsi" w:hAnsiTheme="minorHAnsi" w:cstheme="minorHAnsi"/>
          <w:sz w:val="18"/>
          <w:szCs w:val="18"/>
        </w:rPr>
        <w:t>dichiara</w:t>
      </w:r>
      <w:r w:rsidRPr="00695979">
        <w:rPr>
          <w:rFonts w:ascii="Calibri" w:eastAsia="Calibri" w:hAnsi="Calibri" w:cs="Calibri"/>
          <w:color w:val="000000"/>
          <w:sz w:val="18"/>
          <w:szCs w:val="18"/>
          <w:lang w:eastAsia="en-US"/>
        </w:rPr>
        <w:t xml:space="preserve"> di essere </w:t>
      </w:r>
      <w:r w:rsidR="00670DA4" w:rsidRPr="00695979">
        <w:rPr>
          <w:rFonts w:ascii="Calibri" w:eastAsia="Calibri" w:hAnsi="Calibri" w:cs="Calibri"/>
          <w:color w:val="000000"/>
          <w:sz w:val="18"/>
          <w:szCs w:val="18"/>
          <w:lang w:eastAsia="en-US"/>
        </w:rPr>
        <w:t xml:space="preserve">informato </w:t>
      </w:r>
      <w:r w:rsidRPr="00695979">
        <w:rPr>
          <w:rFonts w:ascii="Calibri" w:eastAsia="Calibri" w:hAnsi="Calibri" w:cs="Calibri"/>
          <w:color w:val="000000"/>
          <w:sz w:val="18"/>
          <w:szCs w:val="18"/>
          <w:lang w:eastAsia="en-US"/>
        </w:rPr>
        <w:t xml:space="preserve">che, </w:t>
      </w:r>
      <w:r w:rsidR="00670DA4" w:rsidRPr="00695979">
        <w:rPr>
          <w:rFonts w:ascii="Calibri" w:eastAsia="Calibri" w:hAnsi="Calibri" w:cs="Calibri"/>
          <w:color w:val="000000"/>
          <w:sz w:val="18"/>
          <w:szCs w:val="18"/>
          <w:lang w:eastAsia="en-US"/>
        </w:rPr>
        <w:t>ai sensi de</w:t>
      </w:r>
      <w:r w:rsidRPr="00695979">
        <w:rPr>
          <w:rFonts w:ascii="Calibri" w:eastAsia="Calibri" w:hAnsi="Calibri" w:cs="Calibri"/>
          <w:color w:val="000000"/>
          <w:sz w:val="18"/>
          <w:szCs w:val="18"/>
          <w:lang w:eastAsia="en-US"/>
        </w:rPr>
        <w:t xml:space="preserve">ll’articolo 36, commi 1 e 2, del codice, </w:t>
      </w:r>
      <w:r w:rsidR="00670DA4" w:rsidRPr="00695979">
        <w:rPr>
          <w:rFonts w:ascii="Calibri" w:eastAsia="Calibri" w:hAnsi="Calibri" w:cs="Calibri"/>
          <w:color w:val="000000"/>
          <w:sz w:val="18"/>
          <w:szCs w:val="18"/>
          <w:lang w:eastAsia="en-US"/>
        </w:rPr>
        <w:t xml:space="preserve">l’offerta dell’operatore economico risultato aggiudicatario </w:t>
      </w:r>
      <w:r w:rsidRPr="00695979">
        <w:rPr>
          <w:rFonts w:ascii="Calibri" w:eastAsia="Calibri" w:hAnsi="Calibri" w:cs="Calibri"/>
          <w:color w:val="000000"/>
          <w:sz w:val="18"/>
          <w:szCs w:val="18"/>
          <w:lang w:eastAsia="en-US"/>
        </w:rPr>
        <w:t xml:space="preserve">sarà resa disponibile </w:t>
      </w:r>
      <w:r w:rsidR="00670DA4" w:rsidRPr="00695979">
        <w:rPr>
          <w:rFonts w:ascii="Calibri" w:eastAsia="Calibri" w:hAnsi="Calibri" w:cs="Calibri"/>
          <w:color w:val="000000"/>
          <w:sz w:val="18"/>
          <w:szCs w:val="18"/>
          <w:lang w:eastAsia="en-US"/>
        </w:rPr>
        <w:t xml:space="preserve">attraverso la piattaforma digitale Sintel utilizzata dalla stazione appaltante, a tutti i </w:t>
      </w:r>
      <w:bookmarkStart w:id="22" w:name="_Hlk181111579"/>
      <w:r w:rsidR="00670DA4" w:rsidRPr="00695979">
        <w:rPr>
          <w:rFonts w:ascii="Calibri" w:eastAsia="Calibri" w:hAnsi="Calibri" w:cs="Calibri"/>
          <w:color w:val="000000"/>
          <w:sz w:val="18"/>
          <w:szCs w:val="18"/>
          <w:lang w:eastAsia="en-US"/>
        </w:rPr>
        <w:t xml:space="preserve">candidati e offerenti non definitivamente esclusi </w:t>
      </w:r>
      <w:bookmarkEnd w:id="22"/>
      <w:r w:rsidR="00670DA4" w:rsidRPr="00695979">
        <w:rPr>
          <w:rFonts w:ascii="Calibri" w:eastAsia="Calibri" w:hAnsi="Calibri" w:cs="Calibri"/>
          <w:color w:val="000000"/>
          <w:sz w:val="18"/>
          <w:szCs w:val="18"/>
          <w:lang w:eastAsia="en-US"/>
        </w:rPr>
        <w:t>contestualmente alla comunicazione digitale dell’aggiudicazione ai sensi dell’articolo 90</w:t>
      </w:r>
      <w:r w:rsidR="0067169C">
        <w:rPr>
          <w:rFonts w:ascii="Calibri" w:eastAsia="Calibri" w:hAnsi="Calibri" w:cs="Calibri"/>
          <w:color w:val="000000"/>
          <w:sz w:val="18"/>
          <w:szCs w:val="18"/>
          <w:lang w:eastAsia="en-US"/>
        </w:rPr>
        <w:t xml:space="preserve"> del </w:t>
      </w:r>
      <w:proofErr w:type="gramStart"/>
      <w:r w:rsidR="0067169C">
        <w:rPr>
          <w:rFonts w:ascii="Calibri" w:eastAsia="Calibri" w:hAnsi="Calibri" w:cs="Calibri"/>
          <w:color w:val="000000"/>
          <w:sz w:val="18"/>
          <w:szCs w:val="18"/>
          <w:lang w:eastAsia="en-US"/>
        </w:rPr>
        <w:t>codice</w:t>
      </w:r>
      <w:r w:rsidR="00670DA4" w:rsidRPr="00695979">
        <w:rPr>
          <w:rFonts w:ascii="Calibri" w:eastAsia="Calibri" w:hAnsi="Calibri" w:cs="Calibri"/>
          <w:color w:val="000000"/>
          <w:sz w:val="18"/>
          <w:szCs w:val="18"/>
          <w:lang w:eastAsia="en-US"/>
        </w:rPr>
        <w:t>,</w:t>
      </w:r>
      <w:r w:rsidRPr="00695979">
        <w:rPr>
          <w:rFonts w:ascii="Calibri" w:eastAsia="Calibri" w:hAnsi="Calibri" w:cs="Calibri"/>
          <w:b/>
          <w:bCs/>
          <w:color w:val="000000"/>
          <w:sz w:val="18"/>
          <w:szCs w:val="18"/>
          <w:lang w:eastAsia="en-US"/>
        </w:rPr>
        <w:t xml:space="preserve">  </w:t>
      </w:r>
      <w:r w:rsidR="00BB1F48" w:rsidRPr="00695979">
        <w:rPr>
          <w:rFonts w:ascii="Calibri" w:eastAsia="Calibri" w:hAnsi="Calibri" w:cs="Calibri"/>
          <w:color w:val="000000"/>
          <w:sz w:val="18"/>
          <w:szCs w:val="18"/>
          <w:lang w:eastAsia="en-US"/>
        </w:rPr>
        <w:t>a</w:t>
      </w:r>
      <w:proofErr w:type="gramEnd"/>
      <w:r w:rsidR="00BB1F48" w:rsidRPr="00695979">
        <w:rPr>
          <w:rFonts w:ascii="Calibri" w:eastAsia="Calibri" w:hAnsi="Calibri" w:cs="Calibri"/>
          <w:color w:val="000000"/>
          <w:sz w:val="18"/>
          <w:szCs w:val="18"/>
          <w:lang w:eastAsia="en-US"/>
        </w:rPr>
        <w:t xml:space="preserve"> tal fine in caso di aggiudicazione :</w:t>
      </w:r>
      <w:r w:rsidR="00BB1F48" w:rsidRPr="00695979">
        <w:rPr>
          <w:rFonts w:ascii="Calibri" w:eastAsia="Calibri" w:hAnsi="Calibri" w:cs="Calibri"/>
          <w:b/>
          <w:bCs/>
          <w:color w:val="000000"/>
          <w:sz w:val="18"/>
          <w:szCs w:val="18"/>
          <w:lang w:eastAsia="en-US"/>
        </w:rPr>
        <w:t xml:space="preserve"> </w:t>
      </w:r>
    </w:p>
    <w:p w14:paraId="210E2A85" w14:textId="4D4FE5E1" w:rsidR="00BB1F48" w:rsidRDefault="00BB1F48" w:rsidP="008C262C">
      <w:pPr>
        <w:pStyle w:val="Paragrafoelenco"/>
        <w:ind w:left="709" w:hanging="284"/>
        <w:jc w:val="both"/>
        <w:rPr>
          <w:color w:val="auto"/>
          <w:kern w:val="0"/>
          <w:sz w:val="22"/>
          <w:szCs w:val="22"/>
        </w:rPr>
      </w:pPr>
      <w:r w:rsidRPr="00225D8D">
        <w:rPr>
          <w:rFonts w:asciiTheme="minorHAnsi" w:eastAsia="Calibri" w:hAnsiTheme="minorHAnsi" w:cstheme="minorHAnsi"/>
          <w:sz w:val="16"/>
          <w:szCs w:val="16"/>
          <w:lang w:eastAsia="en-US"/>
        </w:rPr>
        <w:fldChar w:fldCharType="begin">
          <w:ffData>
            <w:name w:val="Controllo19"/>
            <w:enabled/>
            <w:calcOnExit w:val="0"/>
            <w:checkBox>
              <w:sizeAuto/>
              <w:default w:val="0"/>
            </w:checkBox>
          </w:ffData>
        </w:fldChar>
      </w:r>
      <w:r w:rsidRPr="00225D8D">
        <w:rPr>
          <w:rFonts w:asciiTheme="minorHAnsi" w:eastAsia="Calibri" w:hAnsiTheme="minorHAnsi" w:cstheme="minorHAnsi"/>
          <w:sz w:val="16"/>
          <w:szCs w:val="16"/>
          <w:lang w:eastAsia="en-US"/>
        </w:rPr>
        <w:instrText xml:space="preserve"> FORMCHECKBOX </w:instrText>
      </w:r>
      <w:r w:rsidRPr="00225D8D">
        <w:rPr>
          <w:rFonts w:asciiTheme="minorHAnsi" w:eastAsia="Calibri" w:hAnsiTheme="minorHAnsi" w:cstheme="minorHAnsi"/>
          <w:sz w:val="16"/>
          <w:szCs w:val="16"/>
          <w:lang w:eastAsia="en-US"/>
        </w:rPr>
      </w:r>
      <w:r w:rsidRPr="00225D8D">
        <w:rPr>
          <w:rFonts w:asciiTheme="minorHAnsi" w:eastAsia="Calibri" w:hAnsiTheme="minorHAnsi" w:cstheme="minorHAnsi"/>
          <w:sz w:val="16"/>
          <w:szCs w:val="16"/>
          <w:lang w:eastAsia="en-US"/>
        </w:rPr>
        <w:fldChar w:fldCharType="separate"/>
      </w:r>
      <w:r w:rsidRPr="00225D8D">
        <w:rPr>
          <w:rFonts w:asciiTheme="minorHAnsi" w:eastAsia="Calibri" w:hAnsiTheme="minorHAnsi" w:cstheme="minorHAnsi"/>
          <w:sz w:val="16"/>
          <w:szCs w:val="16"/>
          <w:lang w:eastAsia="en-US"/>
        </w:rPr>
        <w:fldChar w:fldCharType="end"/>
      </w:r>
      <w:r>
        <w:rPr>
          <w:rFonts w:asciiTheme="minorHAnsi" w:eastAsia="Calibri" w:hAnsiTheme="minorHAnsi" w:cstheme="minorHAnsi"/>
          <w:sz w:val="16"/>
          <w:szCs w:val="16"/>
          <w:lang w:eastAsia="en-US"/>
        </w:rPr>
        <w:t xml:space="preserve"> </w:t>
      </w:r>
      <w:r>
        <w:rPr>
          <w:rFonts w:asciiTheme="minorHAnsi" w:hAnsiTheme="minorHAnsi" w:cstheme="minorHAnsi"/>
          <w:sz w:val="18"/>
          <w:szCs w:val="18"/>
        </w:rPr>
        <w:t xml:space="preserve">autorizza </w:t>
      </w:r>
      <w:r w:rsidRPr="00BB1F48">
        <w:rPr>
          <w:rFonts w:asciiTheme="minorHAnsi" w:hAnsiTheme="minorHAnsi" w:cstheme="minorHAnsi"/>
          <w:sz w:val="18"/>
          <w:szCs w:val="18"/>
        </w:rPr>
        <w:t xml:space="preserve">la Stazione Appaltante </w:t>
      </w:r>
      <w:r w:rsidR="00695979" w:rsidRPr="00695979">
        <w:rPr>
          <w:rFonts w:asciiTheme="minorHAnsi" w:hAnsiTheme="minorHAnsi" w:cstheme="minorHAnsi"/>
          <w:sz w:val="18"/>
          <w:szCs w:val="18"/>
        </w:rPr>
        <w:t xml:space="preserve">alla messa a disposizione dei </w:t>
      </w:r>
      <w:r w:rsidR="00FA508B" w:rsidRPr="00FA508B">
        <w:rPr>
          <w:rFonts w:asciiTheme="minorHAnsi" w:hAnsiTheme="minorHAnsi" w:cstheme="minorHAnsi"/>
          <w:sz w:val="18"/>
          <w:szCs w:val="18"/>
        </w:rPr>
        <w:t xml:space="preserve">candidati e offerenti non definitivamente esclusi </w:t>
      </w:r>
      <w:r w:rsidR="00695979">
        <w:rPr>
          <w:rFonts w:asciiTheme="minorHAnsi" w:hAnsiTheme="minorHAnsi" w:cstheme="minorHAnsi"/>
          <w:sz w:val="18"/>
          <w:szCs w:val="18"/>
        </w:rPr>
        <w:t xml:space="preserve">della </w:t>
      </w:r>
      <w:r w:rsidRPr="00BB1F48">
        <w:rPr>
          <w:rFonts w:asciiTheme="minorHAnsi" w:hAnsiTheme="minorHAnsi" w:cstheme="minorHAnsi"/>
          <w:sz w:val="18"/>
          <w:szCs w:val="18"/>
        </w:rPr>
        <w:t>documentazione presentata per la partecipazione alla gara.</w:t>
      </w:r>
      <w:r>
        <w:rPr>
          <w:sz w:val="22"/>
          <w:szCs w:val="22"/>
        </w:rPr>
        <w:t xml:space="preserve">  </w:t>
      </w:r>
    </w:p>
    <w:p w14:paraId="0CE7561A" w14:textId="6475F3D9" w:rsidR="00BB1F48" w:rsidRPr="00BB1F48" w:rsidRDefault="00BB1F48" w:rsidP="00FA508B">
      <w:pPr>
        <w:pStyle w:val="Rientrocorpodeltesto2"/>
        <w:spacing w:after="0" w:line="240" w:lineRule="auto"/>
        <w:ind w:left="709" w:hanging="283"/>
        <w:jc w:val="both"/>
        <w:rPr>
          <w:rFonts w:asciiTheme="minorHAnsi" w:hAnsiTheme="minorHAnsi" w:cstheme="minorHAnsi"/>
          <w:bCs/>
          <w:sz w:val="18"/>
          <w:szCs w:val="18"/>
        </w:rPr>
      </w:pPr>
      <w:r w:rsidRPr="00225D8D">
        <w:rPr>
          <w:rFonts w:asciiTheme="minorHAnsi" w:eastAsia="Calibri" w:hAnsiTheme="minorHAnsi" w:cstheme="minorHAnsi"/>
          <w:sz w:val="16"/>
          <w:szCs w:val="16"/>
          <w:lang w:eastAsia="en-US"/>
        </w:rPr>
        <w:fldChar w:fldCharType="begin">
          <w:ffData>
            <w:name w:val="Controllo19"/>
            <w:enabled/>
            <w:calcOnExit w:val="0"/>
            <w:checkBox>
              <w:sizeAuto/>
              <w:default w:val="0"/>
            </w:checkBox>
          </w:ffData>
        </w:fldChar>
      </w:r>
      <w:r w:rsidRPr="00225D8D">
        <w:rPr>
          <w:rFonts w:asciiTheme="minorHAnsi" w:eastAsia="Calibri" w:hAnsiTheme="minorHAnsi" w:cstheme="minorHAnsi"/>
          <w:sz w:val="16"/>
          <w:szCs w:val="16"/>
          <w:lang w:eastAsia="en-US"/>
        </w:rPr>
        <w:instrText xml:space="preserve"> FORMCHECKBOX </w:instrText>
      </w:r>
      <w:r w:rsidRPr="00225D8D">
        <w:rPr>
          <w:rFonts w:asciiTheme="minorHAnsi" w:eastAsia="Calibri" w:hAnsiTheme="minorHAnsi" w:cstheme="minorHAnsi"/>
          <w:sz w:val="16"/>
          <w:szCs w:val="16"/>
          <w:lang w:eastAsia="en-US"/>
        </w:rPr>
      </w:r>
      <w:r w:rsidRPr="00225D8D">
        <w:rPr>
          <w:rFonts w:asciiTheme="minorHAnsi" w:eastAsia="Calibri" w:hAnsiTheme="minorHAnsi" w:cstheme="minorHAnsi"/>
          <w:sz w:val="16"/>
          <w:szCs w:val="16"/>
          <w:lang w:eastAsia="en-US"/>
        </w:rPr>
        <w:fldChar w:fldCharType="separate"/>
      </w:r>
      <w:r w:rsidRPr="00225D8D">
        <w:rPr>
          <w:rFonts w:asciiTheme="minorHAnsi" w:eastAsia="Calibri" w:hAnsiTheme="minorHAnsi" w:cstheme="minorHAnsi"/>
          <w:sz w:val="16"/>
          <w:szCs w:val="16"/>
          <w:lang w:eastAsia="en-US"/>
        </w:rPr>
        <w:fldChar w:fldCharType="end"/>
      </w:r>
      <w:r>
        <w:rPr>
          <w:rFonts w:asciiTheme="minorHAnsi" w:eastAsia="Calibri" w:hAnsiTheme="minorHAnsi" w:cstheme="minorHAnsi"/>
          <w:sz w:val="16"/>
          <w:szCs w:val="16"/>
          <w:lang w:eastAsia="en-US"/>
        </w:rPr>
        <w:t xml:space="preserve"> </w:t>
      </w:r>
      <w:r w:rsidRPr="00BB1F48">
        <w:rPr>
          <w:rFonts w:asciiTheme="minorHAnsi" w:hAnsiTheme="minorHAnsi" w:cstheme="minorHAnsi"/>
          <w:bCs/>
          <w:sz w:val="18"/>
          <w:szCs w:val="18"/>
        </w:rPr>
        <w:t xml:space="preserve">non autorizza </w:t>
      </w:r>
      <w:r w:rsidR="008C262C" w:rsidRPr="008C262C">
        <w:rPr>
          <w:rFonts w:asciiTheme="minorHAnsi" w:hAnsiTheme="minorHAnsi" w:cstheme="minorHAnsi"/>
          <w:bCs/>
          <w:sz w:val="18"/>
          <w:szCs w:val="18"/>
        </w:rPr>
        <w:t xml:space="preserve">la messa a disposizione dei </w:t>
      </w:r>
      <w:r w:rsidR="00FA508B" w:rsidRPr="00FA508B">
        <w:rPr>
          <w:rFonts w:asciiTheme="minorHAnsi" w:hAnsiTheme="minorHAnsi" w:cstheme="minorHAnsi"/>
          <w:bCs/>
          <w:sz w:val="18"/>
          <w:szCs w:val="18"/>
        </w:rPr>
        <w:t xml:space="preserve">candidati e offerenti non definitivamente esclusi </w:t>
      </w:r>
      <w:r w:rsidR="008C262C">
        <w:rPr>
          <w:rFonts w:asciiTheme="minorHAnsi" w:hAnsiTheme="minorHAnsi" w:cstheme="minorHAnsi"/>
          <w:bCs/>
          <w:sz w:val="18"/>
          <w:szCs w:val="18"/>
        </w:rPr>
        <w:t>de</w:t>
      </w:r>
      <w:r w:rsidRPr="00BB1F48">
        <w:rPr>
          <w:rFonts w:asciiTheme="minorHAnsi" w:hAnsiTheme="minorHAnsi" w:cstheme="minorHAnsi"/>
          <w:bCs/>
          <w:sz w:val="18"/>
          <w:szCs w:val="18"/>
        </w:rPr>
        <w:t>lle seguenti informazioni o documenti</w:t>
      </w:r>
      <w:r w:rsidR="0067169C">
        <w:rPr>
          <w:rFonts w:asciiTheme="minorHAnsi" w:hAnsiTheme="minorHAnsi" w:cstheme="minorHAnsi"/>
          <w:bCs/>
          <w:sz w:val="18"/>
          <w:szCs w:val="18"/>
        </w:rPr>
        <w:t xml:space="preserve"> contenuti nell’offerta</w:t>
      </w:r>
      <w:r w:rsidRPr="00BB1F48">
        <w:rPr>
          <w:rFonts w:asciiTheme="minorHAnsi" w:hAnsiTheme="minorHAnsi" w:cstheme="minorHAnsi"/>
          <w:bCs/>
          <w:sz w:val="18"/>
          <w:szCs w:val="18"/>
        </w:rPr>
        <w:t xml:space="preserve">: </w:t>
      </w:r>
    </w:p>
    <w:p w14:paraId="21DEE5AF" w14:textId="0A33B073" w:rsidR="00BB1F48" w:rsidRPr="00BB1F48" w:rsidRDefault="008C262C" w:rsidP="00BB1F48">
      <w:pPr>
        <w:pStyle w:val="Rientrocorpodeltesto2"/>
        <w:spacing w:after="0" w:line="240" w:lineRule="auto"/>
        <w:ind w:left="0" w:firstLine="709"/>
        <w:rPr>
          <w:rFonts w:asciiTheme="minorHAnsi" w:hAnsiTheme="minorHAnsi" w:cstheme="minorHAnsi"/>
          <w:bCs/>
          <w:sz w:val="18"/>
          <w:szCs w:val="18"/>
        </w:rPr>
      </w:pPr>
      <w:r w:rsidRPr="008C262C">
        <w:rPr>
          <w:rFonts w:asciiTheme="minorHAnsi" w:hAnsiTheme="minorHAnsi" w:cstheme="minorHAnsi"/>
          <w:bCs/>
          <w:i/>
          <w:iCs/>
          <w:sz w:val="16"/>
          <w:szCs w:val="16"/>
        </w:rPr>
        <w:t>indicare</w:t>
      </w:r>
      <w:r>
        <w:rPr>
          <w:rFonts w:asciiTheme="minorHAnsi" w:hAnsiTheme="minorHAnsi" w:cstheme="minorHAnsi"/>
          <w:bCs/>
          <w:sz w:val="18"/>
          <w:szCs w:val="18"/>
        </w:rPr>
        <w:t xml:space="preserve"> </w:t>
      </w:r>
      <w:r w:rsidR="00BB1F48" w:rsidRPr="00BB1F48">
        <w:rPr>
          <w:rFonts w:asciiTheme="minorHAnsi" w:hAnsiTheme="minorHAnsi" w:cstheme="minorHAnsi"/>
          <w:bCs/>
          <w:sz w:val="18"/>
          <w:szCs w:val="18"/>
        </w:rPr>
        <w:t>________________________________________________________</w:t>
      </w:r>
      <w:r w:rsidR="00E21147">
        <w:rPr>
          <w:rFonts w:asciiTheme="minorHAnsi" w:hAnsiTheme="minorHAnsi" w:cstheme="minorHAnsi"/>
          <w:bCs/>
          <w:sz w:val="18"/>
          <w:szCs w:val="18"/>
        </w:rPr>
        <w:t>_______</w:t>
      </w:r>
      <w:r w:rsidR="00BB1F48" w:rsidRPr="00BB1F48">
        <w:rPr>
          <w:rFonts w:asciiTheme="minorHAnsi" w:hAnsiTheme="minorHAnsi" w:cstheme="minorHAnsi"/>
          <w:bCs/>
          <w:sz w:val="18"/>
          <w:szCs w:val="18"/>
        </w:rPr>
        <w:t>______________</w:t>
      </w:r>
    </w:p>
    <w:p w14:paraId="4FB0019C" w14:textId="77777777" w:rsidR="008C262C" w:rsidRDefault="00BB1F48" w:rsidP="00EC1E9B">
      <w:pPr>
        <w:pStyle w:val="Rientrocorpodeltesto2"/>
        <w:spacing w:after="0" w:line="240" w:lineRule="auto"/>
        <w:ind w:left="709"/>
        <w:rPr>
          <w:rFonts w:asciiTheme="minorHAnsi" w:hAnsiTheme="minorHAnsi" w:cstheme="minorHAnsi"/>
          <w:bCs/>
          <w:sz w:val="18"/>
          <w:szCs w:val="18"/>
        </w:rPr>
      </w:pPr>
      <w:r w:rsidRPr="00BB1F48">
        <w:rPr>
          <w:rFonts w:asciiTheme="minorHAnsi" w:hAnsiTheme="minorHAnsi" w:cstheme="minorHAnsi"/>
          <w:bCs/>
          <w:sz w:val="18"/>
          <w:szCs w:val="18"/>
        </w:rPr>
        <w:t xml:space="preserve">per le seguenti ragioni come di seguito comprovate e motivate: </w:t>
      </w:r>
    </w:p>
    <w:p w14:paraId="7F1E33ED" w14:textId="72BC8828" w:rsidR="00BB1F48" w:rsidRPr="00BB1F48" w:rsidRDefault="008C262C" w:rsidP="00EC1E9B">
      <w:pPr>
        <w:pStyle w:val="Rientrocorpodeltesto2"/>
        <w:spacing w:after="0" w:line="240" w:lineRule="auto"/>
        <w:ind w:left="709"/>
        <w:rPr>
          <w:rFonts w:asciiTheme="minorHAnsi" w:hAnsiTheme="minorHAnsi" w:cstheme="minorHAnsi"/>
          <w:bCs/>
          <w:sz w:val="18"/>
          <w:szCs w:val="18"/>
        </w:rPr>
      </w:pPr>
      <w:proofErr w:type="gramStart"/>
      <w:r w:rsidRPr="008C262C">
        <w:rPr>
          <w:rFonts w:asciiTheme="minorHAnsi" w:hAnsiTheme="minorHAnsi" w:cstheme="minorHAnsi"/>
          <w:bCs/>
          <w:i/>
          <w:iCs/>
          <w:sz w:val="16"/>
          <w:szCs w:val="16"/>
        </w:rPr>
        <w:t>indicare</w:t>
      </w:r>
      <w:r>
        <w:rPr>
          <w:rFonts w:asciiTheme="minorHAnsi" w:hAnsiTheme="minorHAnsi" w:cstheme="minorHAnsi"/>
          <w:bCs/>
          <w:sz w:val="18"/>
          <w:szCs w:val="18"/>
        </w:rPr>
        <w:t xml:space="preserve"> </w:t>
      </w:r>
      <w:r w:rsidRPr="008C262C">
        <w:rPr>
          <w:rFonts w:asciiTheme="minorHAnsi" w:hAnsiTheme="minorHAnsi" w:cstheme="minorHAnsi"/>
          <w:bCs/>
          <w:sz w:val="18"/>
          <w:szCs w:val="18"/>
        </w:rPr>
        <w:t xml:space="preserve"> </w:t>
      </w:r>
      <w:r w:rsidR="00BB1F48" w:rsidRPr="00BB1F48">
        <w:rPr>
          <w:rFonts w:asciiTheme="minorHAnsi" w:hAnsiTheme="minorHAnsi" w:cstheme="minorHAnsi"/>
          <w:bCs/>
          <w:sz w:val="18"/>
          <w:szCs w:val="18"/>
        </w:rPr>
        <w:t>_</w:t>
      </w:r>
      <w:proofErr w:type="gramEnd"/>
      <w:r w:rsidR="00BB1F48" w:rsidRPr="00BB1F48">
        <w:rPr>
          <w:rFonts w:asciiTheme="minorHAnsi" w:hAnsiTheme="minorHAnsi" w:cstheme="minorHAnsi"/>
          <w:bCs/>
          <w:sz w:val="18"/>
          <w:szCs w:val="18"/>
        </w:rPr>
        <w:t>_____________________________________________________________________________</w:t>
      </w:r>
    </w:p>
    <w:p w14:paraId="44BB04A2" w14:textId="3E64A00C" w:rsidR="00BB1F48" w:rsidRPr="00EC1E9B" w:rsidRDefault="00BB1F48" w:rsidP="0067169C">
      <w:pPr>
        <w:pStyle w:val="Rientrocorpodeltesto2"/>
        <w:spacing w:after="0" w:line="240" w:lineRule="auto"/>
        <w:ind w:left="709"/>
        <w:jc w:val="both"/>
        <w:rPr>
          <w:rFonts w:asciiTheme="minorHAnsi" w:hAnsiTheme="minorHAnsi" w:cstheme="minorHAnsi"/>
          <w:bCs/>
          <w:sz w:val="18"/>
          <w:szCs w:val="18"/>
        </w:rPr>
      </w:pPr>
      <w:r w:rsidRPr="00EC1E9B">
        <w:rPr>
          <w:rFonts w:asciiTheme="minorHAnsi" w:hAnsiTheme="minorHAnsi" w:cstheme="minorHAnsi"/>
          <w:bCs/>
          <w:sz w:val="18"/>
          <w:szCs w:val="18"/>
        </w:rPr>
        <w:t>(A tal fine gli operatori economici dovranno allegare un</w:t>
      </w:r>
      <w:r w:rsidR="0067169C">
        <w:rPr>
          <w:rFonts w:asciiTheme="minorHAnsi" w:hAnsiTheme="minorHAnsi" w:cstheme="minorHAnsi"/>
          <w:bCs/>
          <w:sz w:val="18"/>
          <w:szCs w:val="18"/>
        </w:rPr>
        <w:t xml:space="preserve"> ulteriore</w:t>
      </w:r>
      <w:r w:rsidRPr="00EC1E9B">
        <w:rPr>
          <w:rFonts w:asciiTheme="minorHAnsi" w:hAnsiTheme="minorHAnsi" w:cstheme="minorHAnsi"/>
          <w:bCs/>
          <w:sz w:val="18"/>
          <w:szCs w:val="18"/>
        </w:rPr>
        <w:t xml:space="preserve"> documento contenente l’offerta</w:t>
      </w:r>
      <w:r w:rsidR="0067169C">
        <w:rPr>
          <w:rFonts w:asciiTheme="minorHAnsi" w:hAnsiTheme="minorHAnsi" w:cstheme="minorHAnsi"/>
          <w:bCs/>
          <w:sz w:val="18"/>
          <w:szCs w:val="18"/>
        </w:rPr>
        <w:t xml:space="preserve">, oscurando nello stesso </w:t>
      </w:r>
      <w:r w:rsidRPr="00EC1E9B">
        <w:rPr>
          <w:rFonts w:asciiTheme="minorHAnsi" w:hAnsiTheme="minorHAnsi" w:cstheme="minorHAnsi"/>
          <w:bCs/>
          <w:sz w:val="18"/>
          <w:szCs w:val="18"/>
        </w:rPr>
        <w:t xml:space="preserve">le parti </w:t>
      </w:r>
      <w:r w:rsidR="0067169C">
        <w:rPr>
          <w:rFonts w:asciiTheme="minorHAnsi" w:hAnsiTheme="minorHAnsi" w:cstheme="minorHAnsi"/>
          <w:bCs/>
          <w:sz w:val="18"/>
          <w:szCs w:val="18"/>
        </w:rPr>
        <w:t xml:space="preserve">relativamente alle quali </w:t>
      </w:r>
      <w:r w:rsidRPr="00EC1E9B">
        <w:rPr>
          <w:rFonts w:asciiTheme="minorHAnsi" w:hAnsiTheme="minorHAnsi" w:cstheme="minorHAnsi"/>
          <w:bCs/>
          <w:sz w:val="18"/>
          <w:szCs w:val="18"/>
        </w:rPr>
        <w:t xml:space="preserve">si nega </w:t>
      </w:r>
      <w:r w:rsidR="008C262C" w:rsidRPr="008C262C">
        <w:rPr>
          <w:rFonts w:asciiTheme="minorHAnsi" w:hAnsiTheme="minorHAnsi" w:cstheme="minorHAnsi"/>
          <w:bCs/>
          <w:sz w:val="18"/>
          <w:szCs w:val="18"/>
        </w:rPr>
        <w:t>la messa a disposizione</w:t>
      </w:r>
      <w:r w:rsidRPr="00EC1E9B">
        <w:rPr>
          <w:rFonts w:asciiTheme="minorHAnsi" w:hAnsiTheme="minorHAnsi" w:cstheme="minorHAnsi"/>
          <w:bCs/>
          <w:sz w:val="18"/>
          <w:szCs w:val="18"/>
        </w:rPr>
        <w:t xml:space="preserve">) </w:t>
      </w:r>
    </w:p>
    <w:p w14:paraId="08E0ECE5" w14:textId="28E5D054" w:rsidR="0067169C" w:rsidRPr="00875A68" w:rsidRDefault="00684906" w:rsidP="002F63FD">
      <w:pPr>
        <w:pStyle w:val="Standard"/>
        <w:autoSpaceDE w:val="0"/>
        <w:spacing w:line="254" w:lineRule="auto"/>
        <w:ind w:left="426"/>
        <w:jc w:val="both"/>
        <w:textAlignment w:val="auto"/>
        <w:rPr>
          <w:rFonts w:asciiTheme="minorHAnsi" w:hAnsiTheme="minorHAnsi" w:cstheme="minorHAnsi"/>
          <w:i/>
          <w:iCs/>
          <w:sz w:val="16"/>
          <w:szCs w:val="16"/>
        </w:rPr>
      </w:pPr>
      <w:r w:rsidRPr="008C262C">
        <w:rPr>
          <w:rFonts w:asciiTheme="minorHAnsi" w:hAnsiTheme="minorHAnsi" w:cstheme="minorHAnsi"/>
          <w:b/>
          <w:bCs/>
          <w:i/>
          <w:iCs/>
          <w:sz w:val="16"/>
          <w:szCs w:val="16"/>
        </w:rPr>
        <w:t>N.B.</w:t>
      </w:r>
      <w:r w:rsidRPr="008C262C">
        <w:rPr>
          <w:rFonts w:asciiTheme="minorHAnsi" w:hAnsiTheme="minorHAnsi" w:cstheme="minorHAnsi"/>
          <w:i/>
          <w:iCs/>
          <w:sz w:val="16"/>
          <w:szCs w:val="16"/>
        </w:rPr>
        <w:t xml:space="preserve"> </w:t>
      </w:r>
      <w:r w:rsidRPr="00875A68">
        <w:rPr>
          <w:rFonts w:asciiTheme="minorHAnsi" w:hAnsiTheme="minorHAnsi" w:cstheme="minorHAnsi"/>
          <w:i/>
          <w:iCs/>
          <w:sz w:val="16"/>
          <w:szCs w:val="16"/>
        </w:rPr>
        <w:t xml:space="preserve">Si precisa che la stazione appaltante </w:t>
      </w:r>
      <w:r w:rsidR="00A95372" w:rsidRPr="00875A68">
        <w:rPr>
          <w:rFonts w:asciiTheme="minorHAnsi" w:hAnsiTheme="minorHAnsi" w:cstheme="minorHAnsi"/>
          <w:i/>
          <w:iCs/>
          <w:sz w:val="16"/>
          <w:szCs w:val="16"/>
        </w:rPr>
        <w:t>nel caso in cui all’interno dell</w:t>
      </w:r>
      <w:r w:rsidRPr="00875A68">
        <w:rPr>
          <w:rFonts w:asciiTheme="minorHAnsi" w:hAnsiTheme="minorHAnsi" w:cstheme="minorHAnsi"/>
          <w:i/>
          <w:iCs/>
          <w:sz w:val="16"/>
          <w:szCs w:val="16"/>
        </w:rPr>
        <w:t xml:space="preserve">’offerta </w:t>
      </w:r>
      <w:r w:rsidR="00A95372" w:rsidRPr="00875A68">
        <w:rPr>
          <w:rFonts w:asciiTheme="minorHAnsi" w:hAnsiTheme="minorHAnsi" w:cstheme="minorHAnsi"/>
          <w:i/>
          <w:iCs/>
          <w:sz w:val="16"/>
          <w:szCs w:val="16"/>
        </w:rPr>
        <w:t xml:space="preserve">non siano espressamente indicate le parti sottratte all’accesso </w:t>
      </w:r>
      <w:r w:rsidR="00A95372" w:rsidRPr="00875A68">
        <w:rPr>
          <w:rFonts w:asciiTheme="minorHAnsi" w:hAnsiTheme="minorHAnsi" w:cstheme="minorHAnsi"/>
          <w:i/>
          <w:iCs/>
          <w:sz w:val="16"/>
          <w:szCs w:val="16"/>
          <w:u w:val="single"/>
        </w:rPr>
        <w:t>con le relative motivazioni</w:t>
      </w:r>
      <w:r w:rsidR="00A95372" w:rsidRPr="00875A68">
        <w:rPr>
          <w:rFonts w:asciiTheme="minorHAnsi" w:hAnsiTheme="minorHAnsi" w:cstheme="minorHAnsi"/>
          <w:i/>
          <w:iCs/>
          <w:sz w:val="16"/>
          <w:szCs w:val="16"/>
        </w:rPr>
        <w:t xml:space="preserve"> e non sia prodotto un ulteriore file, già oscurato delle parti in argomento, procederà a</w:t>
      </w:r>
      <w:r w:rsidR="0067169C" w:rsidRPr="00875A68">
        <w:rPr>
          <w:rFonts w:asciiTheme="minorHAnsi" w:hAnsiTheme="minorHAnsi" w:cstheme="minorHAnsi"/>
          <w:i/>
          <w:iCs/>
          <w:sz w:val="16"/>
          <w:szCs w:val="16"/>
        </w:rPr>
        <w:t xml:space="preserve"> mettere</w:t>
      </w:r>
      <w:r w:rsidR="00A95372" w:rsidRPr="00875A68">
        <w:rPr>
          <w:rFonts w:asciiTheme="minorHAnsi" w:hAnsiTheme="minorHAnsi" w:cstheme="minorHAnsi"/>
          <w:i/>
          <w:iCs/>
          <w:sz w:val="16"/>
          <w:szCs w:val="16"/>
        </w:rPr>
        <w:t xml:space="preserve"> a disposizione</w:t>
      </w:r>
      <w:r w:rsidR="0067169C" w:rsidRPr="00875A68">
        <w:rPr>
          <w:rFonts w:asciiTheme="minorHAnsi" w:hAnsiTheme="minorHAnsi" w:cstheme="minorHAnsi"/>
          <w:i/>
          <w:iCs/>
          <w:sz w:val="16"/>
          <w:szCs w:val="16"/>
        </w:rPr>
        <w:t xml:space="preserve"> dei </w:t>
      </w:r>
      <w:r w:rsidR="0067169C" w:rsidRPr="00875A68">
        <w:rPr>
          <w:rFonts w:ascii="Calibri" w:eastAsia="Calibri" w:hAnsi="Calibri" w:cs="Calibri"/>
          <w:i/>
          <w:iCs/>
          <w:color w:val="000000"/>
          <w:sz w:val="16"/>
          <w:szCs w:val="16"/>
          <w:lang w:eastAsia="en-US"/>
        </w:rPr>
        <w:t xml:space="preserve">candidati e offerenti non definitivamente esclusi, attraverso la </w:t>
      </w:r>
      <w:r w:rsidR="0067169C" w:rsidRPr="00875A68">
        <w:rPr>
          <w:rFonts w:asciiTheme="minorHAnsi" w:hAnsiTheme="minorHAnsi" w:cstheme="minorHAnsi"/>
          <w:i/>
          <w:iCs/>
          <w:sz w:val="16"/>
          <w:szCs w:val="16"/>
        </w:rPr>
        <w:t>piattaforma, l’offerta del miglior offerente, nella sua interezza ai sensi dell’articolo 36 del Codice</w:t>
      </w:r>
      <w:r w:rsidR="0067169C" w:rsidRPr="00875A68">
        <w:rPr>
          <w:rFonts w:asciiTheme="minorHAnsi" w:hAnsiTheme="minorHAnsi" w:cstheme="minorHAnsi"/>
          <w:sz w:val="16"/>
          <w:szCs w:val="16"/>
        </w:rPr>
        <w:t xml:space="preserve">  </w:t>
      </w:r>
    </w:p>
    <w:p w14:paraId="0A8BBB6B" w14:textId="6AF48160" w:rsidR="00EC1E9B" w:rsidRPr="00875A68" w:rsidRDefault="00537076" w:rsidP="0089759D">
      <w:pPr>
        <w:suppressAutoHyphens/>
        <w:autoSpaceDN w:val="0"/>
        <w:ind w:left="426"/>
        <w:jc w:val="both"/>
        <w:textAlignment w:val="baseline"/>
        <w:rPr>
          <w:rFonts w:ascii="Calibri" w:eastAsia="Calibri" w:hAnsi="Calibri" w:cs="Calibri"/>
          <w:i/>
          <w:iCs/>
          <w:color w:val="000000"/>
          <w:kern w:val="0"/>
          <w:sz w:val="16"/>
          <w:szCs w:val="16"/>
          <w:lang w:eastAsia="en-US"/>
        </w:rPr>
      </w:pPr>
      <w:r w:rsidRPr="008C262C">
        <w:rPr>
          <w:rFonts w:ascii="Calibri" w:eastAsia="Calibri" w:hAnsi="Calibri" w:cs="Calibri"/>
          <w:b/>
          <w:bCs/>
          <w:i/>
          <w:iCs/>
          <w:color w:val="000000"/>
          <w:kern w:val="0"/>
          <w:sz w:val="16"/>
          <w:szCs w:val="16"/>
          <w:lang w:eastAsia="en-US"/>
        </w:rPr>
        <w:t>N.B.:</w:t>
      </w:r>
      <w:r w:rsidRPr="008C262C">
        <w:rPr>
          <w:rFonts w:ascii="Calibri" w:eastAsia="Calibri" w:hAnsi="Calibri" w:cs="Calibri"/>
          <w:i/>
          <w:iCs/>
          <w:color w:val="000000"/>
          <w:kern w:val="0"/>
          <w:sz w:val="16"/>
          <w:szCs w:val="16"/>
          <w:lang w:eastAsia="en-US"/>
        </w:rPr>
        <w:t xml:space="preserve"> </w:t>
      </w:r>
      <w:r w:rsidRPr="00875A68">
        <w:rPr>
          <w:rFonts w:ascii="Calibri" w:eastAsia="Calibri" w:hAnsi="Calibri" w:cs="Calibri"/>
          <w:i/>
          <w:iCs/>
          <w:color w:val="000000"/>
          <w:kern w:val="0"/>
          <w:sz w:val="16"/>
          <w:szCs w:val="16"/>
          <w:lang w:eastAsia="en-US"/>
        </w:rPr>
        <w:t xml:space="preserve">Si precisa </w:t>
      </w:r>
      <w:r w:rsidR="00441136" w:rsidRPr="00875A68">
        <w:rPr>
          <w:rFonts w:ascii="Calibri" w:eastAsia="Calibri" w:hAnsi="Calibri" w:cs="Calibri"/>
          <w:i/>
          <w:iCs/>
          <w:color w:val="000000"/>
          <w:kern w:val="0"/>
          <w:sz w:val="16"/>
          <w:szCs w:val="16"/>
          <w:lang w:eastAsia="en-US"/>
        </w:rPr>
        <w:t xml:space="preserve">inoltre </w:t>
      </w:r>
      <w:r w:rsidRPr="00875A68">
        <w:rPr>
          <w:rFonts w:ascii="Calibri" w:eastAsia="Calibri" w:hAnsi="Calibri" w:cs="Calibri"/>
          <w:i/>
          <w:iCs/>
          <w:color w:val="000000"/>
          <w:kern w:val="0"/>
          <w:sz w:val="16"/>
          <w:szCs w:val="16"/>
          <w:lang w:eastAsia="en-US"/>
        </w:rPr>
        <w:t xml:space="preserve">che la stazione appaltante, relativamente alla presente procedura di aggiudicazione, </w:t>
      </w:r>
      <w:r w:rsidR="00577B0F" w:rsidRPr="00875A68">
        <w:rPr>
          <w:rFonts w:ascii="Calibri" w:eastAsia="Calibri" w:hAnsi="Calibri" w:cs="Calibri"/>
          <w:i/>
          <w:iCs/>
          <w:color w:val="000000"/>
          <w:kern w:val="0"/>
          <w:sz w:val="16"/>
          <w:szCs w:val="16"/>
          <w:lang w:eastAsia="en-US"/>
        </w:rPr>
        <w:t xml:space="preserve">consentirà </w:t>
      </w:r>
      <w:r w:rsidR="00577B0F" w:rsidRPr="00875A68">
        <w:rPr>
          <w:rFonts w:asciiTheme="minorHAnsi" w:eastAsia="Calibri" w:hAnsiTheme="minorHAnsi" w:cstheme="minorHAnsi"/>
          <w:i/>
          <w:iCs/>
          <w:color w:val="000000"/>
          <w:kern w:val="0"/>
          <w:sz w:val="16"/>
          <w:szCs w:val="16"/>
          <w:lang w:eastAsia="en-US"/>
        </w:rPr>
        <w:t xml:space="preserve">l’accesso a tutta la documentazione amministrativa prodotta </w:t>
      </w:r>
      <w:r w:rsidR="00FA508B">
        <w:rPr>
          <w:rFonts w:asciiTheme="minorHAnsi" w:eastAsia="Calibri" w:hAnsiTheme="minorHAnsi" w:cstheme="minorHAnsi"/>
          <w:i/>
          <w:iCs/>
          <w:color w:val="000000"/>
          <w:kern w:val="0"/>
          <w:sz w:val="16"/>
          <w:szCs w:val="16"/>
          <w:lang w:eastAsia="en-US"/>
        </w:rPr>
        <w:t xml:space="preserve">dall’aggiudicatario </w:t>
      </w:r>
      <w:r w:rsidR="00577B0F" w:rsidRPr="00875A68">
        <w:rPr>
          <w:rFonts w:asciiTheme="minorHAnsi" w:eastAsia="Calibri" w:hAnsiTheme="minorHAnsi" w:cstheme="minorHAnsi"/>
          <w:i/>
          <w:iCs/>
          <w:color w:val="000000"/>
          <w:kern w:val="0"/>
          <w:sz w:val="16"/>
          <w:szCs w:val="16"/>
          <w:lang w:eastAsia="en-US"/>
        </w:rPr>
        <w:t xml:space="preserve">nella </w:t>
      </w:r>
      <w:proofErr w:type="gramStart"/>
      <w:r w:rsidR="00577B0F" w:rsidRPr="00875A68">
        <w:rPr>
          <w:rFonts w:asciiTheme="minorHAnsi" w:eastAsia="Calibri" w:hAnsiTheme="minorHAnsi" w:cstheme="minorHAnsi"/>
          <w:i/>
          <w:iCs/>
          <w:color w:val="000000"/>
          <w:kern w:val="0"/>
          <w:sz w:val="16"/>
          <w:szCs w:val="16"/>
          <w:lang w:eastAsia="en-US"/>
        </w:rPr>
        <w:t xml:space="preserve">busta </w:t>
      </w:r>
      <w:r w:rsidR="00695979" w:rsidRPr="00875A68">
        <w:rPr>
          <w:rFonts w:ascii="Calibri" w:eastAsia="Calibri" w:hAnsi="Calibri" w:cs="Calibri"/>
          <w:i/>
          <w:iCs/>
          <w:color w:val="000000"/>
          <w:kern w:val="0"/>
          <w:sz w:val="16"/>
          <w:szCs w:val="16"/>
          <w:lang w:eastAsia="en-US"/>
        </w:rPr>
        <w:t xml:space="preserve"> contenente</w:t>
      </w:r>
      <w:proofErr w:type="gramEnd"/>
      <w:r w:rsidR="00695979" w:rsidRPr="00875A68">
        <w:rPr>
          <w:rFonts w:ascii="Calibri" w:eastAsia="Calibri" w:hAnsi="Calibri" w:cs="Calibri"/>
          <w:i/>
          <w:iCs/>
          <w:color w:val="000000"/>
          <w:kern w:val="0"/>
          <w:sz w:val="16"/>
          <w:szCs w:val="16"/>
          <w:lang w:eastAsia="en-US"/>
        </w:rPr>
        <w:t xml:space="preserve"> la documentazione amministrativa</w:t>
      </w:r>
      <w:r w:rsidR="0089759D" w:rsidRPr="00875A68">
        <w:rPr>
          <w:rFonts w:asciiTheme="minorHAnsi" w:eastAsia="Calibri" w:hAnsiTheme="minorHAnsi" w:cstheme="minorHAnsi"/>
          <w:i/>
          <w:iCs/>
          <w:color w:val="000000"/>
          <w:kern w:val="0"/>
          <w:sz w:val="16"/>
          <w:szCs w:val="16"/>
          <w:lang w:eastAsia="en-US"/>
        </w:rPr>
        <w:t>.</w:t>
      </w:r>
      <w:r w:rsidR="00577B0F" w:rsidRPr="00875A68">
        <w:rPr>
          <w:rFonts w:asciiTheme="minorHAnsi" w:eastAsia="Calibri" w:hAnsiTheme="minorHAnsi" w:cstheme="minorHAnsi"/>
          <w:i/>
          <w:iCs/>
          <w:color w:val="000000"/>
          <w:kern w:val="0"/>
          <w:sz w:val="16"/>
          <w:szCs w:val="16"/>
          <w:lang w:eastAsia="en-US"/>
        </w:rPr>
        <w:t xml:space="preserve"> </w:t>
      </w:r>
      <w:r w:rsidR="00875A68" w:rsidRPr="00875A68">
        <w:rPr>
          <w:rFonts w:asciiTheme="minorHAnsi" w:eastAsia="Calibri" w:hAnsiTheme="minorHAnsi" w:cstheme="minorHAnsi"/>
          <w:i/>
          <w:iCs/>
          <w:color w:val="000000"/>
          <w:kern w:val="0"/>
          <w:sz w:val="16"/>
          <w:szCs w:val="16"/>
          <w:lang w:eastAsia="en-US"/>
        </w:rPr>
        <w:t>Q</w:t>
      </w:r>
      <w:r w:rsidRPr="00875A68">
        <w:rPr>
          <w:rFonts w:asciiTheme="minorHAnsi" w:eastAsia="Calibri" w:hAnsiTheme="minorHAnsi" w:cstheme="minorHAnsi"/>
          <w:i/>
          <w:iCs/>
          <w:color w:val="000000"/>
          <w:kern w:val="0"/>
          <w:sz w:val="16"/>
          <w:szCs w:val="16"/>
          <w:lang w:eastAsia="en-US"/>
        </w:rPr>
        <w:t>ualora i concorrenti si venissero a trovare nella condizione di dover produrre all’interno dell</w:t>
      </w:r>
      <w:r w:rsidR="00441136" w:rsidRPr="00875A68">
        <w:rPr>
          <w:rFonts w:asciiTheme="minorHAnsi" w:eastAsia="Calibri" w:hAnsiTheme="minorHAnsi" w:cstheme="minorHAnsi"/>
          <w:i/>
          <w:iCs/>
          <w:color w:val="000000"/>
          <w:kern w:val="0"/>
          <w:sz w:val="16"/>
          <w:szCs w:val="16"/>
          <w:lang w:eastAsia="en-US"/>
        </w:rPr>
        <w:t>a</w:t>
      </w:r>
      <w:r w:rsidRPr="00875A68">
        <w:rPr>
          <w:rFonts w:asciiTheme="minorHAnsi" w:eastAsia="Calibri" w:hAnsiTheme="minorHAnsi" w:cstheme="minorHAnsi"/>
          <w:i/>
          <w:iCs/>
          <w:color w:val="000000"/>
          <w:kern w:val="0"/>
          <w:sz w:val="16"/>
          <w:szCs w:val="16"/>
          <w:lang w:eastAsia="en-US"/>
        </w:rPr>
        <w:t xml:space="preserve"> suddetta busta amministrativa documenti </w:t>
      </w:r>
      <w:r w:rsidR="00EC1E9B" w:rsidRPr="00875A68">
        <w:rPr>
          <w:rFonts w:asciiTheme="minorHAnsi" w:eastAsia="Calibri" w:hAnsiTheme="minorHAnsi" w:cstheme="minorHAnsi"/>
          <w:i/>
          <w:iCs/>
          <w:color w:val="000000"/>
          <w:kern w:val="0"/>
          <w:sz w:val="16"/>
          <w:szCs w:val="16"/>
          <w:lang w:eastAsia="en-US"/>
        </w:rPr>
        <w:t xml:space="preserve">o dati “sensibili” </w:t>
      </w:r>
      <w:r w:rsidR="0089759D" w:rsidRPr="00875A68">
        <w:rPr>
          <w:rFonts w:asciiTheme="minorHAnsi" w:hAnsiTheme="minorHAnsi" w:cstheme="minorHAnsi"/>
          <w:i/>
          <w:iCs/>
          <w:sz w:val="16"/>
          <w:szCs w:val="16"/>
        </w:rPr>
        <w:t>meritevoli di tutela e riservatezza ai sensi della vigente normativa</w:t>
      </w:r>
      <w:r w:rsidR="00441136" w:rsidRPr="00875A68">
        <w:rPr>
          <w:rFonts w:asciiTheme="minorHAnsi" w:eastAsia="Calibri" w:hAnsiTheme="minorHAnsi" w:cstheme="minorHAnsi"/>
          <w:i/>
          <w:iCs/>
          <w:color w:val="000000"/>
          <w:kern w:val="0"/>
          <w:sz w:val="16"/>
          <w:szCs w:val="16"/>
          <w:lang w:eastAsia="en-US"/>
        </w:rPr>
        <w:t xml:space="preserve"> sulla tutela dei dati personali</w:t>
      </w:r>
      <w:r w:rsidR="00EC1E9B" w:rsidRPr="00875A68">
        <w:rPr>
          <w:rFonts w:asciiTheme="minorHAnsi" w:eastAsia="Calibri" w:hAnsiTheme="minorHAnsi" w:cstheme="minorHAnsi"/>
          <w:i/>
          <w:iCs/>
          <w:color w:val="000000"/>
          <w:kern w:val="0"/>
          <w:sz w:val="16"/>
          <w:szCs w:val="16"/>
          <w:lang w:eastAsia="en-US"/>
        </w:rPr>
        <w:t xml:space="preserve"> </w:t>
      </w:r>
      <w:r w:rsidR="00F657F9" w:rsidRPr="00875A68">
        <w:rPr>
          <w:rFonts w:asciiTheme="minorHAnsi" w:eastAsia="Calibri" w:hAnsiTheme="minorHAnsi" w:cstheme="minorHAnsi"/>
          <w:i/>
          <w:iCs/>
          <w:color w:val="000000"/>
          <w:kern w:val="0"/>
          <w:sz w:val="16"/>
          <w:szCs w:val="16"/>
          <w:lang w:eastAsia="en-US"/>
        </w:rPr>
        <w:t xml:space="preserve">(come ad es. dati giudiziari relativi a sentenze o procedimenti penali </w:t>
      </w:r>
      <w:r w:rsidR="00EC1E9B" w:rsidRPr="00875A68">
        <w:rPr>
          <w:rFonts w:asciiTheme="minorHAnsi" w:eastAsia="Calibri" w:hAnsiTheme="minorHAnsi" w:cstheme="minorHAnsi"/>
          <w:i/>
          <w:iCs/>
          <w:color w:val="000000"/>
          <w:kern w:val="0"/>
          <w:sz w:val="16"/>
          <w:szCs w:val="16"/>
          <w:lang w:eastAsia="en-US"/>
        </w:rPr>
        <w:t>ecc.</w:t>
      </w:r>
      <w:r w:rsidR="00F657F9" w:rsidRPr="00875A68">
        <w:rPr>
          <w:rFonts w:asciiTheme="minorHAnsi" w:eastAsia="Calibri" w:hAnsiTheme="minorHAnsi" w:cstheme="minorHAnsi"/>
          <w:i/>
          <w:iCs/>
          <w:color w:val="000000"/>
          <w:kern w:val="0"/>
          <w:sz w:val="16"/>
          <w:szCs w:val="16"/>
          <w:lang w:eastAsia="en-US"/>
        </w:rPr>
        <w:t xml:space="preserve">), </w:t>
      </w:r>
      <w:r w:rsidRPr="00875A68">
        <w:rPr>
          <w:rFonts w:asciiTheme="minorHAnsi" w:eastAsia="Calibri" w:hAnsiTheme="minorHAnsi" w:cstheme="minorHAnsi"/>
          <w:i/>
          <w:iCs/>
          <w:color w:val="000000"/>
          <w:kern w:val="0"/>
          <w:sz w:val="16"/>
          <w:szCs w:val="16"/>
          <w:lang w:eastAsia="en-US"/>
        </w:rPr>
        <w:t xml:space="preserve">sarà onere degli operatori economici stessi </w:t>
      </w:r>
      <w:r w:rsidR="00441136" w:rsidRPr="00875A68">
        <w:rPr>
          <w:rFonts w:asciiTheme="minorHAnsi" w:eastAsia="Calibri" w:hAnsiTheme="minorHAnsi" w:cstheme="minorHAnsi"/>
          <w:i/>
          <w:iCs/>
          <w:color w:val="000000"/>
          <w:kern w:val="0"/>
          <w:sz w:val="16"/>
          <w:szCs w:val="16"/>
          <w:lang w:eastAsia="en-US"/>
        </w:rPr>
        <w:t xml:space="preserve">evidenziare chiaramente tali circostanze e </w:t>
      </w:r>
      <w:r w:rsidRPr="00875A68">
        <w:rPr>
          <w:rFonts w:asciiTheme="minorHAnsi" w:eastAsia="Calibri" w:hAnsiTheme="minorHAnsi" w:cstheme="minorHAnsi"/>
          <w:i/>
          <w:iCs/>
          <w:color w:val="000000"/>
          <w:kern w:val="0"/>
          <w:sz w:val="16"/>
          <w:szCs w:val="16"/>
          <w:lang w:eastAsia="en-US"/>
        </w:rPr>
        <w:t xml:space="preserve">produrre </w:t>
      </w:r>
      <w:r w:rsidRPr="00875A68">
        <w:rPr>
          <w:rFonts w:asciiTheme="minorHAnsi" w:eastAsia="Garamond" w:hAnsiTheme="minorHAnsi" w:cstheme="minorHAnsi"/>
          <w:i/>
          <w:iCs/>
          <w:color w:val="auto"/>
          <w:kern w:val="3"/>
          <w:sz w:val="16"/>
          <w:szCs w:val="16"/>
        </w:rPr>
        <w:t>specifica dichiarazione</w:t>
      </w:r>
      <w:r w:rsidR="00441136" w:rsidRPr="00875A68">
        <w:rPr>
          <w:rFonts w:asciiTheme="minorHAnsi" w:eastAsia="Garamond" w:hAnsiTheme="minorHAnsi" w:cstheme="minorHAnsi"/>
          <w:i/>
          <w:iCs/>
          <w:color w:val="auto"/>
          <w:kern w:val="3"/>
          <w:sz w:val="16"/>
          <w:szCs w:val="16"/>
        </w:rPr>
        <w:t xml:space="preserve"> </w:t>
      </w:r>
      <w:r w:rsidRPr="00875A68">
        <w:rPr>
          <w:rFonts w:asciiTheme="minorHAnsi" w:eastAsia="Garamond" w:hAnsiTheme="minorHAnsi" w:cstheme="minorHAnsi"/>
          <w:i/>
          <w:iCs/>
          <w:color w:val="auto"/>
          <w:kern w:val="3"/>
          <w:sz w:val="16"/>
          <w:szCs w:val="16"/>
        </w:rPr>
        <w:t>all’interno della busta amministrativa in</w:t>
      </w:r>
      <w:r w:rsidRPr="00875A68">
        <w:rPr>
          <w:rFonts w:ascii="Calibri" w:eastAsia="Garamond" w:hAnsi="Calibri" w:cs="Garamond"/>
          <w:i/>
          <w:iCs/>
          <w:color w:val="auto"/>
          <w:kern w:val="3"/>
          <w:sz w:val="16"/>
          <w:szCs w:val="16"/>
        </w:rPr>
        <w:t xml:space="preserve"> merito </w:t>
      </w:r>
      <w:r w:rsidR="00875A68" w:rsidRPr="00875A68">
        <w:rPr>
          <w:rFonts w:ascii="Calibri" w:eastAsia="Garamond" w:hAnsi="Calibri" w:cs="Garamond"/>
          <w:i/>
          <w:iCs/>
          <w:color w:val="auto"/>
          <w:kern w:val="3"/>
          <w:sz w:val="16"/>
          <w:szCs w:val="16"/>
        </w:rPr>
        <w:t>a</w:t>
      </w:r>
      <w:r w:rsidRPr="00875A68">
        <w:rPr>
          <w:rFonts w:ascii="Calibri" w:eastAsia="Garamond" w:hAnsi="Calibri" w:cs="Garamond"/>
          <w:i/>
          <w:iCs/>
          <w:color w:val="auto"/>
          <w:kern w:val="3"/>
          <w:sz w:val="16"/>
          <w:szCs w:val="16"/>
        </w:rPr>
        <w:t xml:space="preserve">i </w:t>
      </w:r>
      <w:r w:rsidR="00695979" w:rsidRPr="00875A68">
        <w:rPr>
          <w:rFonts w:ascii="Calibri" w:eastAsia="Garamond" w:hAnsi="Calibri" w:cs="Garamond"/>
          <w:i/>
          <w:iCs/>
          <w:color w:val="auto"/>
          <w:kern w:val="3"/>
          <w:sz w:val="16"/>
          <w:szCs w:val="16"/>
        </w:rPr>
        <w:t xml:space="preserve">dati “sensibili” </w:t>
      </w:r>
      <w:r w:rsidRPr="00875A68">
        <w:rPr>
          <w:rFonts w:ascii="Calibri" w:eastAsia="Garamond" w:hAnsi="Calibri" w:cs="Garamond"/>
          <w:i/>
          <w:iCs/>
          <w:color w:val="auto"/>
          <w:kern w:val="3"/>
          <w:sz w:val="16"/>
          <w:szCs w:val="16"/>
        </w:rPr>
        <w:t xml:space="preserve">dei quali si chiede la riservatezza e </w:t>
      </w:r>
      <w:r w:rsidRPr="00875A68">
        <w:rPr>
          <w:rFonts w:ascii="Calibri" w:eastAsia="Calibri" w:hAnsi="Calibri" w:cs="Calibri"/>
          <w:i/>
          <w:iCs/>
          <w:color w:val="000000"/>
          <w:kern w:val="0"/>
          <w:sz w:val="16"/>
          <w:szCs w:val="16"/>
          <w:lang w:eastAsia="en-US"/>
        </w:rPr>
        <w:t xml:space="preserve">presentare </w:t>
      </w:r>
      <w:r w:rsidR="00577B0F" w:rsidRPr="00875A68">
        <w:rPr>
          <w:rFonts w:ascii="Calibri" w:eastAsia="Calibri" w:hAnsi="Calibri" w:cs="Calibri"/>
          <w:i/>
          <w:iCs/>
          <w:color w:val="000000"/>
          <w:kern w:val="0"/>
          <w:sz w:val="16"/>
          <w:szCs w:val="16"/>
          <w:lang w:eastAsia="en-US"/>
        </w:rPr>
        <w:t xml:space="preserve">i documenti contenenti i suddetti dati mediante un apposito </w:t>
      </w:r>
      <w:r w:rsidR="00EC1E9B" w:rsidRPr="00875A68">
        <w:rPr>
          <w:rFonts w:ascii="Calibri" w:eastAsia="Calibri" w:hAnsi="Calibri" w:cs="Calibri"/>
          <w:i/>
          <w:iCs/>
          <w:color w:val="000000"/>
          <w:kern w:val="0"/>
          <w:sz w:val="16"/>
          <w:szCs w:val="16"/>
          <w:lang w:eastAsia="en-US"/>
        </w:rPr>
        <w:t xml:space="preserve">ulteriore </w:t>
      </w:r>
      <w:r w:rsidR="00577B0F" w:rsidRPr="00875A68">
        <w:rPr>
          <w:rFonts w:ascii="Calibri" w:eastAsia="Calibri" w:hAnsi="Calibri" w:cs="Calibri"/>
          <w:i/>
          <w:iCs/>
          <w:color w:val="000000"/>
          <w:kern w:val="0"/>
          <w:sz w:val="16"/>
          <w:szCs w:val="16"/>
          <w:lang w:eastAsia="en-US"/>
        </w:rPr>
        <w:t xml:space="preserve"> file</w:t>
      </w:r>
      <w:r w:rsidR="0093131A" w:rsidRPr="00875A68">
        <w:rPr>
          <w:rFonts w:ascii="Calibri" w:eastAsia="Calibri" w:hAnsi="Calibri" w:cs="Calibri"/>
          <w:i/>
          <w:iCs/>
          <w:color w:val="000000"/>
          <w:kern w:val="0"/>
          <w:sz w:val="16"/>
          <w:szCs w:val="16"/>
          <w:lang w:eastAsia="en-US"/>
        </w:rPr>
        <w:t xml:space="preserve"> con i dati in questione oscurati</w:t>
      </w:r>
      <w:r w:rsidR="00577B0F" w:rsidRPr="00875A68">
        <w:rPr>
          <w:rFonts w:ascii="Calibri" w:eastAsia="Calibri" w:hAnsi="Calibri" w:cs="Calibri"/>
          <w:i/>
          <w:iCs/>
          <w:color w:val="000000"/>
          <w:kern w:val="0"/>
          <w:sz w:val="16"/>
          <w:szCs w:val="16"/>
          <w:lang w:eastAsia="en-US"/>
        </w:rPr>
        <w:t xml:space="preserve">. </w:t>
      </w:r>
      <w:r w:rsidR="00695979" w:rsidRPr="00875A68">
        <w:rPr>
          <w:rFonts w:ascii="Calibri" w:eastAsia="Calibri" w:hAnsi="Calibri" w:cs="Calibri"/>
          <w:i/>
          <w:iCs/>
          <w:color w:val="000000"/>
          <w:kern w:val="0"/>
          <w:sz w:val="16"/>
          <w:szCs w:val="16"/>
          <w:lang w:eastAsia="en-US"/>
        </w:rPr>
        <w:t xml:space="preserve"> </w:t>
      </w:r>
    </w:p>
    <w:p w14:paraId="72F5A2E7" w14:textId="2423C417" w:rsidR="00537076" w:rsidRPr="00875A68" w:rsidRDefault="00577B0F" w:rsidP="0089759D">
      <w:pPr>
        <w:suppressAutoHyphens/>
        <w:autoSpaceDN w:val="0"/>
        <w:ind w:left="426"/>
        <w:jc w:val="both"/>
        <w:textAlignment w:val="baseline"/>
        <w:rPr>
          <w:rFonts w:ascii="Calibri" w:eastAsia="Calibri" w:hAnsi="Calibri" w:cs="Calibri"/>
          <w:i/>
          <w:iCs/>
          <w:color w:val="000000"/>
          <w:kern w:val="0"/>
          <w:sz w:val="16"/>
          <w:szCs w:val="16"/>
          <w:lang w:eastAsia="en-US"/>
        </w:rPr>
      </w:pPr>
      <w:r w:rsidRPr="00875A68">
        <w:rPr>
          <w:rFonts w:ascii="Calibri" w:eastAsia="Calibri" w:hAnsi="Calibri" w:cs="Calibri"/>
          <w:i/>
          <w:iCs/>
          <w:color w:val="000000"/>
          <w:kern w:val="0"/>
          <w:sz w:val="16"/>
          <w:szCs w:val="16"/>
          <w:lang w:eastAsia="en-US"/>
        </w:rPr>
        <w:t xml:space="preserve">In mancanza di tali indicazioni la stazione appaltante declina ogni responsabilità per </w:t>
      </w:r>
      <w:r w:rsidR="00875A68" w:rsidRPr="00875A68">
        <w:rPr>
          <w:rFonts w:ascii="Calibri" w:eastAsia="Calibri" w:hAnsi="Calibri" w:cs="Calibri"/>
          <w:i/>
          <w:iCs/>
          <w:color w:val="000000"/>
          <w:kern w:val="0"/>
          <w:sz w:val="16"/>
          <w:szCs w:val="16"/>
          <w:lang w:eastAsia="en-US"/>
        </w:rPr>
        <w:t xml:space="preserve">la </w:t>
      </w:r>
      <w:r w:rsidR="00EC1E9B" w:rsidRPr="00875A68">
        <w:rPr>
          <w:rFonts w:ascii="Calibri" w:eastAsia="Calibri" w:hAnsi="Calibri" w:cs="Calibri"/>
          <w:i/>
          <w:iCs/>
          <w:color w:val="000000"/>
          <w:kern w:val="0"/>
          <w:sz w:val="16"/>
          <w:szCs w:val="16"/>
          <w:lang w:eastAsia="en-US"/>
        </w:rPr>
        <w:t xml:space="preserve">messa a disposizione </w:t>
      </w:r>
      <w:r w:rsidR="00695979" w:rsidRPr="00875A68">
        <w:rPr>
          <w:rFonts w:ascii="Calibri" w:eastAsia="Calibri" w:hAnsi="Calibri" w:cs="Calibri"/>
          <w:i/>
          <w:iCs/>
          <w:color w:val="000000"/>
          <w:kern w:val="0"/>
          <w:sz w:val="16"/>
          <w:szCs w:val="16"/>
          <w:lang w:eastAsia="en-US"/>
        </w:rPr>
        <w:t xml:space="preserve">attraverso la piattaforma digitale Sintel, a tutti i candidati e offerenti non definitivamente esclusi </w:t>
      </w:r>
      <w:r w:rsidRPr="00875A68">
        <w:rPr>
          <w:rFonts w:ascii="Calibri" w:eastAsia="Calibri" w:hAnsi="Calibri" w:cs="Calibri"/>
          <w:i/>
          <w:iCs/>
          <w:color w:val="000000"/>
          <w:kern w:val="0"/>
          <w:sz w:val="16"/>
          <w:szCs w:val="16"/>
          <w:lang w:eastAsia="en-US"/>
        </w:rPr>
        <w:t>partecipanti alla procedura</w:t>
      </w:r>
      <w:r w:rsidR="00695979" w:rsidRPr="00875A68">
        <w:rPr>
          <w:rFonts w:ascii="Calibri" w:eastAsia="Calibri" w:hAnsi="Calibri" w:cs="Calibri"/>
          <w:i/>
          <w:iCs/>
          <w:color w:val="000000"/>
          <w:kern w:val="0"/>
          <w:sz w:val="16"/>
          <w:szCs w:val="16"/>
          <w:lang w:eastAsia="en-US"/>
        </w:rPr>
        <w:t>,</w:t>
      </w:r>
      <w:r w:rsidRPr="00875A68">
        <w:rPr>
          <w:rFonts w:ascii="Calibri" w:eastAsia="Calibri" w:hAnsi="Calibri" w:cs="Calibri"/>
          <w:i/>
          <w:iCs/>
          <w:color w:val="000000"/>
          <w:kern w:val="0"/>
          <w:sz w:val="16"/>
          <w:szCs w:val="16"/>
          <w:lang w:eastAsia="en-US"/>
        </w:rPr>
        <w:t xml:space="preserve"> </w:t>
      </w:r>
      <w:bookmarkStart w:id="23" w:name="_Hlk181053573"/>
      <w:r w:rsidRPr="00875A68">
        <w:rPr>
          <w:rFonts w:ascii="Calibri" w:eastAsia="Calibri" w:hAnsi="Calibri" w:cs="Calibri"/>
          <w:i/>
          <w:iCs/>
          <w:color w:val="000000"/>
          <w:kern w:val="0"/>
          <w:sz w:val="16"/>
          <w:szCs w:val="16"/>
          <w:lang w:eastAsia="en-US"/>
        </w:rPr>
        <w:t>dei dati e documenti prodotti all’interno della busta</w:t>
      </w:r>
      <w:r w:rsidR="00875A68" w:rsidRPr="00875A68">
        <w:rPr>
          <w:rFonts w:ascii="Calibri" w:eastAsia="Calibri" w:hAnsi="Calibri" w:cs="Calibri"/>
          <w:i/>
          <w:iCs/>
          <w:color w:val="000000"/>
          <w:kern w:val="0"/>
          <w:sz w:val="16"/>
          <w:szCs w:val="16"/>
          <w:lang w:eastAsia="en-US"/>
        </w:rPr>
        <w:t xml:space="preserve"> </w:t>
      </w:r>
      <w:r w:rsidRPr="00875A68">
        <w:rPr>
          <w:rFonts w:ascii="Calibri" w:eastAsia="Calibri" w:hAnsi="Calibri" w:cs="Calibri"/>
          <w:i/>
          <w:iCs/>
          <w:color w:val="000000"/>
          <w:kern w:val="0"/>
          <w:sz w:val="16"/>
          <w:szCs w:val="16"/>
          <w:lang w:eastAsia="en-US"/>
        </w:rPr>
        <w:t>contenente la documentazione amministrativa</w:t>
      </w:r>
    </w:p>
    <w:bookmarkEnd w:id="21"/>
    <w:bookmarkEnd w:id="23"/>
    <w:p w14:paraId="7EEE2075" w14:textId="51CC8BAC" w:rsidR="00B37EAD" w:rsidRPr="00B37EAD" w:rsidRDefault="00B37EAD" w:rsidP="00A95372">
      <w:pPr>
        <w:pStyle w:val="Paragrafoelenco1"/>
        <w:numPr>
          <w:ilvl w:val="0"/>
          <w:numId w:val="19"/>
        </w:numPr>
        <w:ind w:left="284" w:hanging="284"/>
        <w:jc w:val="both"/>
        <w:rPr>
          <w:rFonts w:asciiTheme="minorHAnsi" w:hAnsiTheme="minorHAnsi" w:cstheme="minorHAnsi"/>
          <w:sz w:val="18"/>
          <w:szCs w:val="18"/>
        </w:rPr>
      </w:pPr>
      <w:r w:rsidRPr="00B37EAD">
        <w:rPr>
          <w:rFonts w:ascii="Calibri" w:eastAsia="Calibri" w:hAnsi="Calibri" w:cs="Calibri"/>
          <w:color w:val="000000"/>
          <w:sz w:val="18"/>
          <w:szCs w:val="18"/>
          <w:lang w:eastAsia="en-US"/>
        </w:rPr>
        <w:t xml:space="preserve">di autorizzare la Stazione Appaltante a trasmettere ogni comunicazione ai sensi dell’articolo 29 del Codice dei Contratti tramite le piattaforme dell’ecosistema nazionale di cui all’articolo 22 del </w:t>
      </w:r>
      <w:proofErr w:type="gramStart"/>
      <w:r w:rsidRPr="00B37EAD">
        <w:rPr>
          <w:rFonts w:ascii="Calibri" w:eastAsia="Calibri" w:hAnsi="Calibri" w:cs="Calibri"/>
          <w:color w:val="000000"/>
          <w:sz w:val="18"/>
          <w:szCs w:val="18"/>
          <w:lang w:eastAsia="en-US"/>
        </w:rPr>
        <w:t>predetto</w:t>
      </w:r>
      <w:proofErr w:type="gramEnd"/>
      <w:r w:rsidRPr="00B37EAD">
        <w:rPr>
          <w:rFonts w:ascii="Calibri" w:eastAsia="Calibri" w:hAnsi="Calibri" w:cs="Calibri"/>
          <w:color w:val="000000"/>
          <w:sz w:val="18"/>
          <w:szCs w:val="18"/>
          <w:lang w:eastAsia="en-US"/>
        </w:rPr>
        <w:t xml:space="preserve"> Codice e, per quanto non previsto dalle predette piattaforme, mediante l’utilizzo del domicilio digitale</w:t>
      </w:r>
    </w:p>
    <w:p w14:paraId="50D3555C" w14:textId="34D7BC52" w:rsidR="00B37EAD" w:rsidRDefault="00B37EAD" w:rsidP="00A95372">
      <w:pPr>
        <w:pStyle w:val="Paragrafoelenco1"/>
        <w:numPr>
          <w:ilvl w:val="0"/>
          <w:numId w:val="19"/>
        </w:numPr>
        <w:ind w:left="284" w:hanging="284"/>
        <w:jc w:val="both"/>
        <w:rPr>
          <w:rFonts w:asciiTheme="minorHAnsi" w:hAnsiTheme="minorHAnsi" w:cstheme="minorHAnsi"/>
          <w:sz w:val="18"/>
          <w:szCs w:val="18"/>
        </w:rPr>
      </w:pPr>
      <w:r w:rsidRPr="00B37EAD">
        <w:rPr>
          <w:rFonts w:asciiTheme="minorHAnsi" w:hAnsiTheme="minorHAnsi" w:cstheme="minorHAnsi"/>
          <w:sz w:val="18"/>
          <w:szCs w:val="18"/>
        </w:rPr>
        <w:t>di aver preso visione e di accettare, senza condizione o riserva alcuna, i chiarimenti (quesiti/risposte) resi disponibili mediante la piattaforma</w:t>
      </w:r>
    </w:p>
    <w:p w14:paraId="41D2ED35" w14:textId="1060135B" w:rsidR="003A201A" w:rsidRPr="00D15E81" w:rsidRDefault="003A201A" w:rsidP="00A95372">
      <w:pPr>
        <w:pStyle w:val="Paragrafoelenco1"/>
        <w:numPr>
          <w:ilvl w:val="0"/>
          <w:numId w:val="19"/>
        </w:numPr>
        <w:ind w:left="284" w:hanging="284"/>
        <w:jc w:val="both"/>
        <w:rPr>
          <w:rFonts w:asciiTheme="minorHAnsi" w:hAnsiTheme="minorHAnsi" w:cstheme="minorHAnsi"/>
          <w:sz w:val="18"/>
          <w:szCs w:val="18"/>
        </w:rPr>
      </w:pPr>
      <w:r w:rsidRPr="00F81AA9">
        <w:rPr>
          <w:rFonts w:asciiTheme="minorHAnsi" w:eastAsia="Calibri, Calibri" w:hAnsiTheme="minorHAnsi" w:cstheme="minorHAnsi"/>
          <w:color w:val="auto"/>
          <w:kern w:val="3"/>
          <w:sz w:val="18"/>
          <w:szCs w:val="18"/>
          <w:lang w:eastAsia="zh-CN" w:bidi="hi-IN"/>
        </w:rPr>
        <w:t xml:space="preserve">di prendere </w:t>
      </w:r>
      <w:r w:rsidRPr="009C1D9D">
        <w:rPr>
          <w:rFonts w:asciiTheme="minorHAnsi" w:eastAsia="Calibri, Calibri" w:hAnsiTheme="minorHAnsi" w:cstheme="minorHAnsi"/>
          <w:color w:val="auto"/>
          <w:kern w:val="3"/>
          <w:sz w:val="18"/>
          <w:szCs w:val="18"/>
          <w:lang w:eastAsia="zh-CN" w:bidi="hi-IN"/>
        </w:rPr>
        <w:t>atto che</w:t>
      </w:r>
      <w:r w:rsidRPr="009C1D9D">
        <w:rPr>
          <w:rFonts w:asciiTheme="minorHAnsi" w:eastAsia="SimSun, 'Arial Unicode MS'" w:hAnsiTheme="minorHAnsi" w:cstheme="minorHAnsi"/>
          <w:color w:val="auto"/>
          <w:kern w:val="3"/>
          <w:sz w:val="18"/>
          <w:szCs w:val="18"/>
          <w:lang w:eastAsia="zh-CN" w:bidi="hi-IN"/>
        </w:rPr>
        <w:t xml:space="preserve"> il domicilio digitale speciale dell’operatore</w:t>
      </w:r>
      <w:r w:rsidRPr="00F81AA9">
        <w:rPr>
          <w:rFonts w:asciiTheme="minorHAnsi" w:eastAsia="SimSun, 'Arial Unicode MS'" w:hAnsiTheme="minorHAnsi" w:cstheme="minorHAnsi"/>
          <w:color w:val="auto"/>
          <w:kern w:val="3"/>
          <w:sz w:val="18"/>
          <w:szCs w:val="18"/>
          <w:lang w:eastAsia="zh-CN" w:bidi="hi-IN"/>
        </w:rPr>
        <w:t xml:space="preserve"> si intenderà eletto presso l’area comunicazioni </w:t>
      </w:r>
      <w:r w:rsidRPr="00F81AA9">
        <w:rPr>
          <w:rFonts w:asciiTheme="minorHAnsi" w:hAnsiTheme="minorHAnsi" w:cstheme="minorHAnsi"/>
          <w:color w:val="auto"/>
          <w:kern w:val="0"/>
          <w:sz w:val="18"/>
          <w:szCs w:val="18"/>
        </w:rPr>
        <w:t>della</w:t>
      </w:r>
      <w:r w:rsidRPr="00F81AA9">
        <w:rPr>
          <w:rFonts w:asciiTheme="minorHAnsi" w:eastAsia="SimSun, 'Arial Unicode MS'" w:hAnsiTheme="minorHAnsi" w:cstheme="minorHAnsi"/>
          <w:color w:val="auto"/>
          <w:kern w:val="3"/>
          <w:sz w:val="18"/>
          <w:szCs w:val="18"/>
          <w:lang w:eastAsia="zh-CN" w:bidi="hi-IN"/>
        </w:rPr>
        <w:t xml:space="preserve"> piattaforma e che tutte le comunicazioni della stazione appaltante si intenderanno quindi giuridicamente valide e vincolanti per gli operatori economici anche con un solo inserimento nell’Area Comunicazioni della piattaforma riferita alla presente procedura</w:t>
      </w:r>
    </w:p>
    <w:p w14:paraId="500FD76B" w14:textId="77777777" w:rsidR="003A26D5" w:rsidRDefault="003A26D5" w:rsidP="00A95372">
      <w:pPr>
        <w:pStyle w:val="Paragrafoelenco1"/>
        <w:numPr>
          <w:ilvl w:val="0"/>
          <w:numId w:val="19"/>
        </w:numPr>
        <w:ind w:left="284" w:hanging="284"/>
        <w:jc w:val="both"/>
        <w:rPr>
          <w:rFonts w:asciiTheme="minorHAnsi" w:hAnsiTheme="minorHAnsi" w:cstheme="minorHAnsi"/>
          <w:sz w:val="18"/>
          <w:szCs w:val="18"/>
        </w:rPr>
      </w:pPr>
      <w:r w:rsidRPr="003A26D5">
        <w:rPr>
          <w:rFonts w:asciiTheme="minorHAnsi" w:hAnsiTheme="minorHAnsi" w:cstheme="minorHAnsi"/>
          <w:sz w:val="18"/>
          <w:szCs w:val="18"/>
        </w:rPr>
        <w:t xml:space="preserve">che il proprio domicilio digitale (PEC) </w:t>
      </w:r>
      <w:r w:rsidR="00D96FD8" w:rsidRPr="00D96FD8">
        <w:rPr>
          <w:rFonts w:asciiTheme="minorHAnsi" w:hAnsiTheme="minorHAnsi" w:cstheme="minorHAnsi"/>
          <w:sz w:val="18"/>
          <w:szCs w:val="18"/>
        </w:rPr>
        <w:t xml:space="preserve">è il seguente: ……………………. </w:t>
      </w:r>
    </w:p>
    <w:p w14:paraId="76741565" w14:textId="3B2D012F" w:rsidR="003A26D5" w:rsidRDefault="003A26D5" w:rsidP="003A26D5">
      <w:pPr>
        <w:pStyle w:val="Paragrafoelenco1"/>
        <w:ind w:left="284"/>
        <w:jc w:val="both"/>
        <w:rPr>
          <w:rFonts w:asciiTheme="minorHAnsi" w:hAnsiTheme="minorHAnsi" w:cstheme="minorHAnsi"/>
          <w:sz w:val="18"/>
          <w:szCs w:val="18"/>
        </w:rPr>
      </w:pPr>
      <w:r w:rsidRPr="003A26D5">
        <w:rPr>
          <w:rFonts w:asciiTheme="minorHAnsi" w:hAnsiTheme="minorHAnsi" w:cstheme="minorHAnsi"/>
          <w:sz w:val="18"/>
          <w:szCs w:val="18"/>
        </w:rPr>
        <w:t>oppure per gli operatori economici transfrontalieri, l’indirizzo di recapito certificato ai sensi del Regolamento eIDAS ……………</w:t>
      </w:r>
      <w:r>
        <w:rPr>
          <w:rFonts w:asciiTheme="minorHAnsi" w:hAnsiTheme="minorHAnsi" w:cstheme="minorHAnsi"/>
          <w:sz w:val="18"/>
          <w:szCs w:val="18"/>
        </w:rPr>
        <w:t xml:space="preserve"> </w:t>
      </w:r>
    </w:p>
    <w:p w14:paraId="24DF92F8" w14:textId="266471F2" w:rsidR="00D96FD8" w:rsidRPr="001727BA" w:rsidRDefault="00D96FD8" w:rsidP="003A26D5">
      <w:pPr>
        <w:pStyle w:val="Paragrafoelenco1"/>
        <w:ind w:left="284"/>
        <w:jc w:val="both"/>
        <w:rPr>
          <w:rFonts w:asciiTheme="minorHAnsi" w:hAnsiTheme="minorHAnsi" w:cstheme="minorHAnsi"/>
          <w:sz w:val="18"/>
          <w:szCs w:val="18"/>
        </w:rPr>
      </w:pPr>
      <w:r w:rsidRPr="00D96FD8">
        <w:rPr>
          <w:rFonts w:asciiTheme="minorHAnsi" w:hAnsiTheme="minorHAnsi" w:cstheme="minorHAnsi"/>
          <w:sz w:val="18"/>
          <w:szCs w:val="18"/>
        </w:rPr>
        <w:t>autorizzando espressamente la stazione appaltante anche all’uso dei suddetti mezzi per effettuare le comunicazioni, ove si rendesse necessario;</w:t>
      </w:r>
    </w:p>
    <w:p w14:paraId="1698C25E" w14:textId="1D779C00" w:rsidR="00DD3B2E" w:rsidRDefault="00DD3B2E" w:rsidP="00A95372">
      <w:pPr>
        <w:pStyle w:val="Paragrafoelenco1"/>
        <w:numPr>
          <w:ilvl w:val="0"/>
          <w:numId w:val="19"/>
        </w:numPr>
        <w:ind w:left="284" w:hanging="284"/>
        <w:jc w:val="both"/>
        <w:rPr>
          <w:rFonts w:asciiTheme="minorHAnsi" w:hAnsiTheme="minorHAnsi" w:cstheme="minorHAnsi"/>
          <w:color w:val="auto"/>
          <w:sz w:val="18"/>
          <w:szCs w:val="18"/>
        </w:rPr>
      </w:pPr>
      <w:r w:rsidRPr="00D96FD8">
        <w:rPr>
          <w:rFonts w:asciiTheme="minorHAnsi" w:eastAsia="Calibri, Calibri" w:hAnsiTheme="minorHAnsi" w:cstheme="minorHAnsi"/>
          <w:i/>
          <w:iCs/>
          <w:color w:val="auto"/>
          <w:kern w:val="3"/>
          <w:sz w:val="18"/>
          <w:szCs w:val="18"/>
          <w:lang w:eastAsia="zh-CN" w:bidi="hi-IN"/>
        </w:rPr>
        <w:t xml:space="preserve">(in caso di impresa mandante di R.T.I. o Consorzi non costituiti) </w:t>
      </w:r>
      <w:r w:rsidRPr="00830FE9">
        <w:rPr>
          <w:rFonts w:asciiTheme="minorHAnsi" w:eastAsia="Calibri, Calibri" w:hAnsiTheme="minorHAnsi" w:cstheme="minorHAnsi"/>
          <w:color w:val="auto"/>
          <w:kern w:val="3"/>
          <w:sz w:val="18"/>
          <w:szCs w:val="18"/>
          <w:lang w:eastAsia="zh-CN" w:bidi="hi-IN"/>
        </w:rPr>
        <w:t xml:space="preserve">di autorizzare la mandataria a presentare un’unica offerta e, pertanto, abilitando la medesima a compiere in nome e per conto anche </w:t>
      </w:r>
      <w:r w:rsidR="00FD36DA" w:rsidRPr="00830FE9">
        <w:rPr>
          <w:rFonts w:asciiTheme="minorHAnsi" w:eastAsia="Calibri, Calibri" w:hAnsiTheme="minorHAnsi" w:cstheme="minorHAnsi"/>
          <w:color w:val="auto"/>
          <w:kern w:val="3"/>
          <w:sz w:val="18"/>
          <w:szCs w:val="18"/>
          <w:lang w:eastAsia="zh-CN" w:bidi="hi-IN"/>
        </w:rPr>
        <w:t xml:space="preserve">di questa mandante </w:t>
      </w:r>
      <w:r w:rsidRPr="00830FE9">
        <w:rPr>
          <w:rFonts w:asciiTheme="minorHAnsi" w:eastAsia="Calibri, Calibri" w:hAnsiTheme="minorHAnsi" w:cstheme="minorHAnsi"/>
          <w:color w:val="auto"/>
          <w:kern w:val="3"/>
          <w:sz w:val="18"/>
          <w:szCs w:val="18"/>
          <w:lang w:eastAsia="zh-CN" w:bidi="hi-IN"/>
        </w:rPr>
        <w:t xml:space="preserve">ogni attività, da compiere attraverso il Sistema telematico  utilizzato </w:t>
      </w:r>
      <w:r w:rsidR="00FD36DA" w:rsidRPr="00830FE9">
        <w:rPr>
          <w:rFonts w:asciiTheme="minorHAnsi" w:eastAsia="Calibri, Calibri" w:hAnsiTheme="minorHAnsi" w:cstheme="minorHAnsi"/>
          <w:color w:val="auto"/>
          <w:kern w:val="3"/>
          <w:sz w:val="18"/>
          <w:szCs w:val="18"/>
          <w:lang w:eastAsia="zh-CN" w:bidi="hi-IN"/>
        </w:rPr>
        <w:t>dall’Amministrazione</w:t>
      </w:r>
      <w:r w:rsidRPr="00830FE9">
        <w:rPr>
          <w:rFonts w:asciiTheme="minorHAnsi" w:eastAsia="Calibri, Calibri" w:hAnsiTheme="minorHAnsi" w:cstheme="minorHAnsi"/>
          <w:color w:val="auto"/>
          <w:kern w:val="3"/>
          <w:sz w:val="18"/>
          <w:szCs w:val="18"/>
          <w:lang w:eastAsia="zh-CN" w:bidi="hi-IN"/>
        </w:rPr>
        <w:t xml:space="preserve"> per la procedura di gara (presentazione documentazione sottoscritta dalle raggruppande, invio e ricezione delle comunicazioni da e per la stazione appaltante, ecc.), necessaria ai fini della partecipazione alla procedura, fermo restando, in ogni caso, che le dichiarazioni indicate nella documentazione di gara e, comunque, l’offerta economica ver</w:t>
      </w:r>
      <w:r w:rsidR="00FD36DA" w:rsidRPr="00830FE9">
        <w:rPr>
          <w:rFonts w:asciiTheme="minorHAnsi" w:eastAsia="Calibri, Calibri" w:hAnsiTheme="minorHAnsi" w:cstheme="minorHAnsi"/>
          <w:color w:val="auto"/>
          <w:kern w:val="3"/>
          <w:sz w:val="18"/>
          <w:szCs w:val="18"/>
          <w:lang w:eastAsia="zh-CN" w:bidi="hi-IN"/>
        </w:rPr>
        <w:t>ranno sottoscritte da questa</w:t>
      </w:r>
      <w:r w:rsidRPr="00830FE9">
        <w:rPr>
          <w:rFonts w:asciiTheme="minorHAnsi" w:eastAsia="Calibri, Calibri" w:hAnsiTheme="minorHAnsi" w:cstheme="minorHAnsi"/>
          <w:color w:val="auto"/>
          <w:kern w:val="3"/>
          <w:sz w:val="18"/>
          <w:szCs w:val="18"/>
          <w:lang w:eastAsia="zh-CN" w:bidi="hi-IN"/>
        </w:rPr>
        <w:t xml:space="preserve"> </w:t>
      </w:r>
      <w:r w:rsidR="00FD36DA" w:rsidRPr="00830FE9">
        <w:rPr>
          <w:rFonts w:asciiTheme="minorHAnsi" w:eastAsia="Calibri, Calibri" w:hAnsiTheme="minorHAnsi" w:cstheme="minorHAnsi"/>
          <w:color w:val="auto"/>
          <w:kern w:val="3"/>
          <w:sz w:val="18"/>
          <w:szCs w:val="18"/>
          <w:lang w:eastAsia="zh-CN" w:bidi="hi-IN"/>
        </w:rPr>
        <w:t xml:space="preserve">mandante </w:t>
      </w:r>
      <w:r w:rsidRPr="00830FE9">
        <w:rPr>
          <w:rFonts w:asciiTheme="minorHAnsi" w:eastAsia="Calibri, Calibri" w:hAnsiTheme="minorHAnsi" w:cstheme="minorHAnsi"/>
          <w:color w:val="auto"/>
          <w:kern w:val="3"/>
          <w:sz w:val="18"/>
          <w:szCs w:val="18"/>
          <w:lang w:eastAsia="zh-CN" w:bidi="hi-IN"/>
        </w:rPr>
        <w:t>congiuntamente con le altre imprese raggrup</w:t>
      </w:r>
      <w:r w:rsidRPr="00F81AA9">
        <w:rPr>
          <w:rFonts w:asciiTheme="minorHAnsi" w:hAnsiTheme="minorHAnsi" w:cstheme="minorHAnsi"/>
          <w:color w:val="auto"/>
          <w:sz w:val="18"/>
          <w:szCs w:val="18"/>
        </w:rPr>
        <w:t>pande</w:t>
      </w:r>
      <w:r w:rsidR="00FD36DA" w:rsidRPr="00F81AA9">
        <w:rPr>
          <w:rFonts w:asciiTheme="minorHAnsi" w:hAnsiTheme="minorHAnsi" w:cstheme="minorHAnsi"/>
          <w:color w:val="auto"/>
          <w:sz w:val="18"/>
          <w:szCs w:val="18"/>
        </w:rPr>
        <w:t>.</w:t>
      </w:r>
    </w:p>
    <w:p w14:paraId="20D50F99" w14:textId="33B883F9" w:rsidR="000568E8" w:rsidRPr="00F81AA9" w:rsidRDefault="000568E8" w:rsidP="00E64BC7">
      <w:pPr>
        <w:pStyle w:val="Titolo3"/>
        <w:spacing w:before="60" w:after="60" w:line="276" w:lineRule="auto"/>
        <w:ind w:left="0" w:firstLine="0"/>
        <w:rPr>
          <w:rFonts w:asciiTheme="minorHAnsi" w:hAnsiTheme="minorHAnsi" w:cstheme="minorHAnsi"/>
          <w:color w:val="auto"/>
          <w:sz w:val="18"/>
          <w:szCs w:val="18"/>
        </w:rPr>
      </w:pPr>
      <w:r w:rsidRPr="00F81AA9">
        <w:rPr>
          <w:rFonts w:asciiTheme="minorHAnsi" w:hAnsiTheme="minorHAnsi" w:cstheme="minorHAnsi"/>
          <w:color w:val="auto"/>
          <w:sz w:val="18"/>
          <w:szCs w:val="18"/>
        </w:rPr>
        <w:t>D</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I</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C</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H</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I</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A</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R</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A</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 xml:space="preserve"> I</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N</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F</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I</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N</w:t>
      </w:r>
      <w:r w:rsidR="00E64BC7" w:rsidRPr="00F81AA9">
        <w:rPr>
          <w:rFonts w:asciiTheme="minorHAnsi" w:hAnsiTheme="minorHAnsi" w:cstheme="minorHAnsi"/>
          <w:color w:val="auto"/>
          <w:sz w:val="18"/>
          <w:szCs w:val="18"/>
        </w:rPr>
        <w:t xml:space="preserve"> </w:t>
      </w:r>
      <w:r w:rsidRPr="00F81AA9">
        <w:rPr>
          <w:rFonts w:asciiTheme="minorHAnsi" w:hAnsiTheme="minorHAnsi" w:cstheme="minorHAnsi"/>
          <w:color w:val="auto"/>
          <w:sz w:val="18"/>
          <w:szCs w:val="18"/>
        </w:rPr>
        <w:t>E</w:t>
      </w:r>
    </w:p>
    <w:p w14:paraId="28C4236B" w14:textId="77777777" w:rsidR="000568E8" w:rsidRPr="00F81AA9" w:rsidRDefault="000568E8" w:rsidP="000568E8">
      <w:pPr>
        <w:suppressAutoHyphens/>
        <w:autoSpaceDN w:val="0"/>
        <w:jc w:val="both"/>
        <w:textAlignment w:val="baseline"/>
        <w:rPr>
          <w:rFonts w:asciiTheme="minorHAnsi" w:hAnsiTheme="minorHAnsi" w:cstheme="minorHAnsi"/>
          <w:b/>
          <w:color w:val="auto"/>
          <w:kern w:val="0"/>
          <w:sz w:val="18"/>
          <w:szCs w:val="18"/>
          <w:u w:val="single"/>
        </w:rPr>
      </w:pPr>
      <w:r w:rsidRPr="00F81AA9">
        <w:rPr>
          <w:rFonts w:asciiTheme="minorHAnsi" w:hAnsiTheme="minorHAnsi" w:cstheme="minorHAnsi"/>
          <w:b/>
          <w:color w:val="auto"/>
          <w:kern w:val="0"/>
          <w:sz w:val="18"/>
          <w:szCs w:val="18"/>
          <w:u w:val="single"/>
        </w:rPr>
        <w:t>di essere consapevole che, qualora fosse accertata la non veridicità del contenuto della presente dichiarazione, verrà escluso dalla procedura in oggetto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p>
    <w:p w14:paraId="4824C20A" w14:textId="77777777" w:rsidR="00B7154E" w:rsidRPr="00F81AA9" w:rsidRDefault="00B7154E" w:rsidP="00137565">
      <w:pPr>
        <w:rPr>
          <w:rFonts w:asciiTheme="minorHAnsi" w:hAnsiTheme="minorHAnsi" w:cstheme="minorHAnsi"/>
          <w:sz w:val="18"/>
          <w:szCs w:val="18"/>
        </w:rPr>
      </w:pPr>
    </w:p>
    <w:p w14:paraId="4CD79AA5" w14:textId="4534D5CB" w:rsidR="001C7A57" w:rsidRPr="00F81AA9" w:rsidRDefault="001C7A57" w:rsidP="00B7154E">
      <w:pPr>
        <w:ind w:left="1416" w:firstLine="708"/>
        <w:rPr>
          <w:rFonts w:asciiTheme="minorHAnsi" w:hAnsiTheme="minorHAnsi" w:cstheme="minorHAnsi"/>
          <w:b/>
          <w:color w:val="auto"/>
          <w:sz w:val="18"/>
          <w:szCs w:val="18"/>
        </w:rPr>
      </w:pPr>
      <w:r w:rsidRPr="00F81AA9">
        <w:rPr>
          <w:rFonts w:asciiTheme="minorHAnsi" w:hAnsiTheme="minorHAnsi" w:cstheme="minorHAnsi"/>
          <w:sz w:val="18"/>
          <w:szCs w:val="18"/>
        </w:rPr>
        <w:t xml:space="preserve">.                                                         </w:t>
      </w:r>
      <w:r w:rsidRPr="00F81AA9">
        <w:rPr>
          <w:rFonts w:asciiTheme="minorHAnsi" w:hAnsiTheme="minorHAnsi" w:cstheme="minorHAnsi"/>
          <w:sz w:val="18"/>
          <w:szCs w:val="18"/>
        </w:rPr>
        <w:tab/>
      </w:r>
      <w:r w:rsidRPr="00F81AA9">
        <w:rPr>
          <w:rFonts w:asciiTheme="minorHAnsi" w:hAnsiTheme="minorHAnsi" w:cstheme="minorHAnsi"/>
          <w:sz w:val="18"/>
          <w:szCs w:val="18"/>
        </w:rPr>
        <w:tab/>
      </w:r>
      <w:r w:rsidR="00137565" w:rsidRPr="00F81AA9">
        <w:rPr>
          <w:rFonts w:asciiTheme="minorHAnsi" w:hAnsiTheme="minorHAnsi" w:cstheme="minorHAnsi"/>
          <w:sz w:val="18"/>
          <w:szCs w:val="18"/>
        </w:rPr>
        <w:tab/>
      </w:r>
      <w:r w:rsidRPr="00F81AA9">
        <w:rPr>
          <w:rFonts w:asciiTheme="minorHAnsi" w:hAnsiTheme="minorHAnsi" w:cstheme="minorHAnsi"/>
          <w:sz w:val="18"/>
          <w:szCs w:val="18"/>
        </w:rPr>
        <w:t xml:space="preserve"> Firmato digitalmente</w:t>
      </w:r>
    </w:p>
    <w:p w14:paraId="46153EEF" w14:textId="68206927" w:rsidR="001C7A57" w:rsidRPr="00F81AA9" w:rsidRDefault="001C7A57" w:rsidP="001C7A57">
      <w:pPr>
        <w:ind w:left="284"/>
        <w:jc w:val="right"/>
        <w:rPr>
          <w:rFonts w:asciiTheme="minorHAnsi" w:hAnsiTheme="minorHAnsi" w:cstheme="minorHAnsi"/>
          <w:b/>
          <w:color w:val="auto"/>
          <w:sz w:val="18"/>
          <w:szCs w:val="18"/>
        </w:rPr>
      </w:pPr>
      <w:r w:rsidRPr="00F81AA9">
        <w:rPr>
          <w:rFonts w:asciiTheme="minorHAnsi" w:hAnsiTheme="minorHAnsi" w:cstheme="minorHAnsi"/>
          <w:b/>
          <w:color w:val="auto"/>
          <w:sz w:val="18"/>
          <w:szCs w:val="18"/>
        </w:rPr>
        <w:t>___________________________________________</w:t>
      </w:r>
    </w:p>
    <w:p w14:paraId="4342E6F5" w14:textId="77777777" w:rsidR="001C7A57" w:rsidRPr="00F81AA9" w:rsidRDefault="001C7A57" w:rsidP="001C7A57">
      <w:pPr>
        <w:pStyle w:val="Testonotaapidipagina1"/>
        <w:ind w:left="5387" w:right="-142" w:firstLine="0"/>
        <w:rPr>
          <w:rFonts w:asciiTheme="minorHAnsi" w:hAnsiTheme="minorHAnsi" w:cstheme="minorHAnsi"/>
          <w:sz w:val="14"/>
          <w:szCs w:val="14"/>
        </w:rPr>
      </w:pPr>
      <w:r w:rsidRPr="00F81AA9">
        <w:rPr>
          <w:rFonts w:asciiTheme="minorHAnsi" w:hAnsiTheme="minorHAnsi" w:cstheme="minorHAnsi"/>
          <w:sz w:val="14"/>
          <w:szCs w:val="14"/>
        </w:rPr>
        <w:t>Documento informatico firmato digitalmente ai sensi del D.lgs. n. 82/2005, modificato ed integrato dal D.lgs. n. 235/2010 e dal D.P.R. n. 445/2000 e norme collegate, il quale sostituisce il documento cartaceo e la firma autografa</w:t>
      </w:r>
    </w:p>
    <w:p w14:paraId="78A3273B" w14:textId="77777777" w:rsidR="001C7A57" w:rsidRDefault="001C7A57" w:rsidP="001C7A57">
      <w:pPr>
        <w:pStyle w:val="Testonotaapidipagina1"/>
        <w:ind w:left="5670" w:firstLine="0"/>
        <w:rPr>
          <w:rFonts w:asciiTheme="minorHAnsi" w:hAnsiTheme="minorHAnsi" w:cstheme="minorHAnsi"/>
          <w:sz w:val="14"/>
          <w:szCs w:val="14"/>
        </w:rPr>
      </w:pPr>
    </w:p>
    <w:p w14:paraId="10534699" w14:textId="77777777" w:rsidR="00EB1A4B" w:rsidRDefault="00EB1A4B" w:rsidP="001C7A57">
      <w:pPr>
        <w:pStyle w:val="Testonotaapidipagina1"/>
        <w:ind w:left="5670" w:firstLine="0"/>
        <w:rPr>
          <w:rFonts w:asciiTheme="minorHAnsi" w:hAnsiTheme="minorHAnsi" w:cstheme="minorHAnsi"/>
          <w:sz w:val="14"/>
          <w:szCs w:val="14"/>
        </w:rPr>
      </w:pPr>
    </w:p>
    <w:tbl>
      <w:tblPr>
        <w:tblW w:w="2693" w:type="dxa"/>
        <w:tblInd w:w="6374" w:type="dxa"/>
        <w:tblLayout w:type="fixed"/>
        <w:tblCellMar>
          <w:left w:w="93" w:type="dxa"/>
        </w:tblCellMar>
        <w:tblLook w:val="0000" w:firstRow="0" w:lastRow="0" w:firstColumn="0" w:lastColumn="0" w:noHBand="0" w:noVBand="0"/>
      </w:tblPr>
      <w:tblGrid>
        <w:gridCol w:w="2693"/>
      </w:tblGrid>
      <w:tr w:rsidR="00406BF8" w:rsidRPr="00F81AA9" w14:paraId="3A9DFE2B" w14:textId="77777777" w:rsidTr="004779B7">
        <w:trPr>
          <w:trHeight w:val="420"/>
        </w:trPr>
        <w:tc>
          <w:tcPr>
            <w:tcW w:w="2693" w:type="dxa"/>
            <w:tcBorders>
              <w:top w:val="single" w:sz="4" w:space="0" w:color="00000A"/>
              <w:left w:val="single" w:sz="4" w:space="0" w:color="00000A"/>
              <w:bottom w:val="single" w:sz="4" w:space="0" w:color="00000A"/>
              <w:right w:val="single" w:sz="4" w:space="0" w:color="00000A"/>
            </w:tcBorders>
            <w:shd w:val="clear" w:color="auto" w:fill="A6A6A6"/>
            <w:vAlign w:val="center"/>
          </w:tcPr>
          <w:p w14:paraId="0FE40B9B" w14:textId="531005E0" w:rsidR="00406BF8" w:rsidRPr="00B24129" w:rsidRDefault="00137565" w:rsidP="00406BF8">
            <w:pPr>
              <w:pageBreakBefore/>
              <w:rPr>
                <w:rFonts w:asciiTheme="minorHAnsi" w:hAnsiTheme="minorHAnsi" w:cstheme="minorHAnsi"/>
                <w:iCs/>
                <w:sz w:val="22"/>
                <w:szCs w:val="22"/>
              </w:rPr>
            </w:pPr>
            <w:bookmarkStart w:id="24" w:name="_Hlk180419013"/>
            <w:r w:rsidRPr="00B24129">
              <w:rPr>
                <w:rFonts w:asciiTheme="minorHAnsi" w:hAnsiTheme="minorHAnsi" w:cstheme="minorHAnsi"/>
                <w:b/>
                <w:iCs/>
                <w:color w:val="auto"/>
                <w:sz w:val="22"/>
                <w:szCs w:val="22"/>
              </w:rPr>
              <w:lastRenderedPageBreak/>
              <w:t xml:space="preserve">ALLEGATO </w:t>
            </w:r>
            <w:r w:rsidR="00406BF8" w:rsidRPr="00B24129">
              <w:rPr>
                <w:rFonts w:asciiTheme="minorHAnsi" w:hAnsiTheme="minorHAnsi" w:cstheme="minorHAnsi"/>
                <w:b/>
                <w:iCs/>
                <w:color w:val="auto"/>
                <w:sz w:val="22"/>
                <w:szCs w:val="22"/>
              </w:rPr>
              <w:t xml:space="preserve"> 02 </w:t>
            </w:r>
            <w:proofErr w:type="gramStart"/>
            <w:r w:rsidR="00406BF8" w:rsidRPr="00B24129">
              <w:rPr>
                <w:rFonts w:asciiTheme="minorHAnsi" w:hAnsiTheme="minorHAnsi" w:cstheme="minorHAnsi"/>
                <w:b/>
                <w:iCs/>
                <w:color w:val="auto"/>
                <w:sz w:val="22"/>
                <w:szCs w:val="22"/>
              </w:rPr>
              <w:t>SEZ</w:t>
            </w:r>
            <w:r w:rsidRPr="00B24129">
              <w:rPr>
                <w:rFonts w:asciiTheme="minorHAnsi" w:hAnsiTheme="minorHAnsi" w:cstheme="minorHAnsi"/>
                <w:b/>
                <w:iCs/>
                <w:color w:val="auto"/>
                <w:sz w:val="22"/>
                <w:szCs w:val="22"/>
              </w:rPr>
              <w:t xml:space="preserve">IONE </w:t>
            </w:r>
            <w:r w:rsidR="00406BF8" w:rsidRPr="00B24129">
              <w:rPr>
                <w:rFonts w:asciiTheme="minorHAnsi" w:hAnsiTheme="minorHAnsi" w:cstheme="minorHAnsi"/>
                <w:b/>
                <w:iCs/>
                <w:color w:val="auto"/>
                <w:sz w:val="22"/>
                <w:szCs w:val="22"/>
              </w:rPr>
              <w:t xml:space="preserve"> C</w:t>
            </w:r>
            <w:proofErr w:type="gramEnd"/>
            <w:r w:rsidR="00406BF8" w:rsidRPr="00B24129">
              <w:rPr>
                <w:rFonts w:asciiTheme="minorHAnsi" w:hAnsiTheme="minorHAnsi" w:cstheme="minorHAnsi"/>
                <w:b/>
                <w:iCs/>
                <w:color w:val="auto"/>
                <w:sz w:val="22"/>
                <w:szCs w:val="22"/>
              </w:rPr>
              <w:t xml:space="preserve"> </w:t>
            </w:r>
          </w:p>
        </w:tc>
      </w:tr>
      <w:bookmarkEnd w:id="24"/>
    </w:tbl>
    <w:p w14:paraId="77F992F9" w14:textId="4D83DC85" w:rsidR="000568E8" w:rsidRPr="00F81AA9" w:rsidRDefault="000568E8" w:rsidP="004109D5">
      <w:pPr>
        <w:pStyle w:val="Paragrafoelenco1"/>
        <w:spacing w:before="60" w:after="60" w:line="276" w:lineRule="auto"/>
        <w:ind w:left="567"/>
        <w:jc w:val="both"/>
        <w:rPr>
          <w:rFonts w:asciiTheme="minorHAnsi" w:hAnsiTheme="minorHAnsi" w:cstheme="minorHAnsi"/>
          <w:color w:val="auto"/>
          <w:sz w:val="20"/>
        </w:rPr>
      </w:pPr>
    </w:p>
    <w:tbl>
      <w:tblPr>
        <w:tblW w:w="9381" w:type="dxa"/>
        <w:tblInd w:w="-30" w:type="dxa"/>
        <w:tblLayout w:type="fixed"/>
        <w:tblCellMar>
          <w:left w:w="93" w:type="dxa"/>
        </w:tblCellMar>
        <w:tblLook w:val="0000" w:firstRow="0" w:lastRow="0" w:firstColumn="0" w:lastColumn="0" w:noHBand="0" w:noVBand="0"/>
      </w:tblPr>
      <w:tblGrid>
        <w:gridCol w:w="2093"/>
        <w:gridCol w:w="7288"/>
      </w:tblGrid>
      <w:tr w:rsidR="003D64D3" w:rsidRPr="00F81AA9" w14:paraId="2C5BAFD7" w14:textId="77777777" w:rsidTr="00F420B6">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765CFA63" w14:textId="0E38F63F" w:rsidR="003D64D3" w:rsidRPr="00F420B6" w:rsidRDefault="003D64D3" w:rsidP="006E22CD">
            <w:pPr>
              <w:rPr>
                <w:rFonts w:asciiTheme="minorHAnsi" w:hAnsiTheme="minorHAnsi" w:cstheme="minorHAnsi"/>
                <w:sz w:val="22"/>
                <w:szCs w:val="22"/>
              </w:rPr>
            </w:pPr>
            <w:r w:rsidRPr="00F420B6">
              <w:rPr>
                <w:rFonts w:asciiTheme="minorHAnsi" w:hAnsiTheme="minorHAnsi" w:cstheme="minorHAnsi"/>
                <w:b/>
                <w:color w:val="auto"/>
                <w:sz w:val="22"/>
                <w:szCs w:val="22"/>
              </w:rPr>
              <w:t>SEZIONE C</w:t>
            </w:r>
          </w:p>
        </w:tc>
        <w:tc>
          <w:tcPr>
            <w:tcW w:w="728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FE9309" w14:textId="6337043D" w:rsidR="003D64D3" w:rsidRPr="00F81AA9" w:rsidRDefault="003D64D3" w:rsidP="00750C6C">
            <w:pPr>
              <w:rPr>
                <w:rFonts w:asciiTheme="minorHAnsi" w:hAnsiTheme="minorHAnsi" w:cstheme="minorHAnsi"/>
                <w:sz w:val="20"/>
              </w:rPr>
            </w:pPr>
            <w:proofErr w:type="gramStart"/>
            <w:r w:rsidRPr="00F81AA9">
              <w:rPr>
                <w:rFonts w:asciiTheme="minorHAnsi" w:hAnsiTheme="minorHAnsi" w:cstheme="minorHAnsi"/>
                <w:b/>
                <w:color w:val="auto"/>
                <w:sz w:val="20"/>
              </w:rPr>
              <w:t xml:space="preserve">DICHIARAZIONE </w:t>
            </w:r>
            <w:r w:rsidR="00750C6C">
              <w:rPr>
                <w:rFonts w:asciiTheme="minorHAnsi" w:hAnsiTheme="minorHAnsi" w:cstheme="minorHAnsi"/>
                <w:b/>
                <w:color w:val="auto"/>
                <w:sz w:val="20"/>
              </w:rPr>
              <w:t xml:space="preserve"> </w:t>
            </w:r>
            <w:r w:rsidRPr="00F81AA9">
              <w:rPr>
                <w:rFonts w:asciiTheme="minorHAnsi" w:hAnsiTheme="minorHAnsi" w:cstheme="minorHAnsi"/>
                <w:b/>
                <w:color w:val="auto"/>
                <w:sz w:val="20"/>
              </w:rPr>
              <w:t>REQUISITI</w:t>
            </w:r>
            <w:proofErr w:type="gramEnd"/>
            <w:r w:rsidRPr="00F81AA9">
              <w:rPr>
                <w:rFonts w:asciiTheme="minorHAnsi" w:hAnsiTheme="minorHAnsi" w:cstheme="minorHAnsi"/>
                <w:b/>
                <w:color w:val="auto"/>
                <w:sz w:val="20"/>
              </w:rPr>
              <w:t xml:space="preserve"> DI PARTECIPAZIONE – AVVALIMENTO </w:t>
            </w:r>
            <w:r w:rsidRPr="00551356">
              <w:rPr>
                <w:rFonts w:asciiTheme="minorHAnsi" w:hAnsiTheme="minorHAnsi" w:cstheme="minorHAnsi"/>
                <w:b/>
                <w:color w:val="FF0000"/>
                <w:sz w:val="20"/>
              </w:rPr>
              <w:t>(solo per l’ausiliaria)</w:t>
            </w:r>
          </w:p>
        </w:tc>
      </w:tr>
    </w:tbl>
    <w:p w14:paraId="6988B919" w14:textId="77777777" w:rsidR="002D3443" w:rsidRDefault="002D3443" w:rsidP="002D3443">
      <w:pPr>
        <w:autoSpaceDE w:val="0"/>
        <w:autoSpaceDN w:val="0"/>
        <w:adjustRightInd w:val="0"/>
        <w:jc w:val="both"/>
        <w:rPr>
          <w:rFonts w:asciiTheme="minorHAnsi" w:hAnsiTheme="minorHAnsi" w:cstheme="minorHAnsi"/>
          <w:b/>
          <w:color w:val="auto"/>
          <w:sz w:val="18"/>
          <w:szCs w:val="18"/>
        </w:rPr>
      </w:pPr>
    </w:p>
    <w:p w14:paraId="34D56628" w14:textId="77777777" w:rsidR="006841FA" w:rsidRPr="006841FA" w:rsidRDefault="006841FA" w:rsidP="006841FA">
      <w:pPr>
        <w:jc w:val="both"/>
        <w:rPr>
          <w:rFonts w:asciiTheme="minorHAnsi" w:hAnsiTheme="minorHAnsi" w:cstheme="minorHAnsi"/>
          <w:b/>
          <w:color w:val="auto"/>
          <w:sz w:val="18"/>
          <w:szCs w:val="18"/>
        </w:rPr>
      </w:pPr>
      <w:r w:rsidRPr="006841FA">
        <w:rPr>
          <w:rFonts w:asciiTheme="minorHAnsi" w:hAnsiTheme="minorHAnsi" w:cstheme="minorHAnsi"/>
          <w:b/>
          <w:color w:val="auto"/>
          <w:sz w:val="18"/>
          <w:szCs w:val="18"/>
        </w:rPr>
        <w:t>OGGETTO: CODICE GARA ST 43-</w:t>
      </w:r>
      <w:proofErr w:type="gramStart"/>
      <w:r w:rsidRPr="006841FA">
        <w:rPr>
          <w:rFonts w:asciiTheme="minorHAnsi" w:hAnsiTheme="minorHAnsi" w:cstheme="minorHAnsi"/>
          <w:b/>
          <w:color w:val="auto"/>
          <w:sz w:val="18"/>
          <w:szCs w:val="18"/>
        </w:rPr>
        <w:t>2024  –</w:t>
      </w:r>
      <w:proofErr w:type="gramEnd"/>
      <w:r w:rsidRPr="006841FA">
        <w:rPr>
          <w:rFonts w:asciiTheme="minorHAnsi" w:hAnsiTheme="minorHAnsi" w:cstheme="minorHAnsi"/>
          <w:b/>
          <w:color w:val="auto"/>
          <w:sz w:val="18"/>
          <w:szCs w:val="18"/>
        </w:rPr>
        <w:t xml:space="preserve"> SINTEL  ID n.  186537063 – CUP H72C23000250002 – CIG B409A50A</w:t>
      </w:r>
      <w:proofErr w:type="gramStart"/>
      <w:r w:rsidRPr="006841FA">
        <w:rPr>
          <w:rFonts w:asciiTheme="minorHAnsi" w:hAnsiTheme="minorHAnsi" w:cstheme="minorHAnsi"/>
          <w:b/>
          <w:color w:val="auto"/>
          <w:sz w:val="18"/>
          <w:szCs w:val="18"/>
        </w:rPr>
        <w:t>87  -</w:t>
      </w:r>
      <w:proofErr w:type="gramEnd"/>
      <w:r w:rsidRPr="006841FA">
        <w:rPr>
          <w:rFonts w:asciiTheme="minorHAnsi" w:hAnsiTheme="minorHAnsi" w:cstheme="minorHAnsi"/>
          <w:b/>
          <w:color w:val="auto"/>
          <w:sz w:val="18"/>
          <w:szCs w:val="18"/>
        </w:rPr>
        <w:t xml:space="preserve"> </w:t>
      </w:r>
    </w:p>
    <w:p w14:paraId="39B01B4B" w14:textId="4A5E574A" w:rsidR="008A62EF" w:rsidRDefault="006841FA" w:rsidP="006841FA">
      <w:pPr>
        <w:jc w:val="both"/>
        <w:rPr>
          <w:rFonts w:asciiTheme="minorHAnsi" w:hAnsiTheme="minorHAnsi" w:cstheme="minorHAnsi"/>
          <w:b/>
          <w:bCs/>
          <w:color w:val="000000"/>
          <w:kern w:val="0"/>
          <w:sz w:val="18"/>
          <w:szCs w:val="18"/>
        </w:rPr>
      </w:pPr>
      <w:r w:rsidRPr="006841FA">
        <w:rPr>
          <w:rFonts w:asciiTheme="minorHAnsi" w:hAnsiTheme="minorHAnsi" w:cstheme="minorHAnsi"/>
          <w:b/>
          <w:color w:val="auto"/>
          <w:sz w:val="18"/>
          <w:szCs w:val="18"/>
        </w:rPr>
        <w:t xml:space="preserve">Procedura aperta, ai sensi dell’art 71 e 50 comma 4 con inversione procedimentale ai sensi dell’art </w:t>
      </w:r>
      <w:proofErr w:type="gramStart"/>
      <w:r w:rsidRPr="006841FA">
        <w:rPr>
          <w:rFonts w:asciiTheme="minorHAnsi" w:hAnsiTheme="minorHAnsi" w:cstheme="minorHAnsi"/>
          <w:b/>
          <w:color w:val="auto"/>
          <w:sz w:val="18"/>
          <w:szCs w:val="18"/>
        </w:rPr>
        <w:t>107  comma</w:t>
      </w:r>
      <w:proofErr w:type="gramEnd"/>
      <w:r w:rsidRPr="006841FA">
        <w:rPr>
          <w:rFonts w:asciiTheme="minorHAnsi" w:hAnsiTheme="minorHAnsi" w:cstheme="minorHAnsi"/>
          <w:b/>
          <w:color w:val="auto"/>
          <w:sz w:val="18"/>
          <w:szCs w:val="18"/>
        </w:rPr>
        <w:t xml:space="preserve"> 3 del Dlgs 36/2023, per l’affidamento dei lavori di “Secondo stralcio : Manutenzione straordinaria del Centro Trasfusionale dell’Ospedale San Bassiano a Bassano del Grappa (VI)”.</w:t>
      </w:r>
    </w:p>
    <w:p w14:paraId="06D3E48B" w14:textId="77777777" w:rsidR="00AE78A3" w:rsidRDefault="00AE78A3" w:rsidP="00AE78A3">
      <w:pPr>
        <w:jc w:val="both"/>
        <w:rPr>
          <w:rFonts w:asciiTheme="minorHAnsi" w:hAnsiTheme="minorHAnsi" w:cstheme="minorHAnsi"/>
          <w:b/>
          <w:bCs/>
          <w:sz w:val="18"/>
          <w:szCs w:val="18"/>
        </w:rPr>
      </w:pP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977"/>
        <w:gridCol w:w="3260"/>
        <w:gridCol w:w="3261"/>
      </w:tblGrid>
      <w:tr w:rsidR="00AE78A3" w14:paraId="6016F571" w14:textId="77777777" w:rsidTr="004D74D0">
        <w:trPr>
          <w:trHeight w:val="170"/>
        </w:trPr>
        <w:tc>
          <w:tcPr>
            <w:tcW w:w="2977" w:type="dxa"/>
            <w:tcBorders>
              <w:bottom w:val="nil"/>
              <w:right w:val="nil"/>
            </w:tcBorders>
            <w:vAlign w:val="center"/>
          </w:tcPr>
          <w:p w14:paraId="09F36378" w14:textId="77777777" w:rsidR="00AE78A3" w:rsidRDefault="00AE78A3" w:rsidP="00585575">
            <w:pPr>
              <w:rPr>
                <w:rFonts w:asciiTheme="minorHAnsi" w:hAnsiTheme="minorHAnsi" w:cstheme="minorHAnsi"/>
                <w:kern w:val="18"/>
                <w:sz w:val="16"/>
                <w:szCs w:val="16"/>
              </w:rPr>
            </w:pPr>
            <w:r w:rsidRPr="00FC6983">
              <w:rPr>
                <w:rFonts w:asciiTheme="minorHAnsi" w:hAnsiTheme="minorHAnsi" w:cstheme="minorHAnsi"/>
                <w:sz w:val="16"/>
                <w:szCs w:val="16"/>
              </w:rPr>
              <w:t>il/La sottoscritto/a</w:t>
            </w:r>
          </w:p>
        </w:tc>
        <w:tc>
          <w:tcPr>
            <w:tcW w:w="6521" w:type="dxa"/>
            <w:gridSpan w:val="2"/>
            <w:tcBorders>
              <w:left w:val="nil"/>
              <w:bottom w:val="dotted" w:sz="4" w:space="0" w:color="auto"/>
            </w:tcBorders>
            <w:vAlign w:val="center"/>
          </w:tcPr>
          <w:p w14:paraId="593BA432" w14:textId="3482D4CC" w:rsidR="00AE78A3" w:rsidRPr="00575EC2" w:rsidRDefault="00AE78A3" w:rsidP="00585575">
            <w:pPr>
              <w:rPr>
                <w:rFonts w:asciiTheme="minorHAnsi" w:hAnsiTheme="minorHAnsi" w:cstheme="minorHAnsi"/>
                <w:kern w:val="18"/>
                <w:sz w:val="18"/>
                <w:szCs w:val="18"/>
              </w:rPr>
            </w:pPr>
          </w:p>
        </w:tc>
      </w:tr>
      <w:tr w:rsidR="00AE78A3" w14:paraId="4F63193E" w14:textId="77777777" w:rsidTr="004D74D0">
        <w:trPr>
          <w:trHeight w:val="170"/>
        </w:trPr>
        <w:tc>
          <w:tcPr>
            <w:tcW w:w="2977" w:type="dxa"/>
            <w:tcBorders>
              <w:top w:val="nil"/>
              <w:bottom w:val="nil"/>
              <w:right w:val="nil"/>
            </w:tcBorders>
            <w:vAlign w:val="center"/>
          </w:tcPr>
          <w:p w14:paraId="6BD2E3BD" w14:textId="77777777" w:rsidR="00AE78A3" w:rsidRPr="00BD3091" w:rsidRDefault="00AE78A3" w:rsidP="00585575">
            <w:pPr>
              <w:rPr>
                <w:rFonts w:asciiTheme="minorHAnsi" w:hAnsiTheme="minorHAnsi" w:cstheme="minorHAnsi"/>
                <w:sz w:val="16"/>
                <w:szCs w:val="16"/>
              </w:rPr>
            </w:pPr>
            <w:r>
              <w:rPr>
                <w:rFonts w:asciiTheme="minorHAnsi" w:hAnsiTheme="minorHAnsi" w:cstheme="minorHAnsi"/>
                <w:sz w:val="16"/>
                <w:szCs w:val="16"/>
              </w:rPr>
              <w:t xml:space="preserve">Luogo data di nascita -codice fiscale  </w:t>
            </w:r>
          </w:p>
        </w:tc>
        <w:tc>
          <w:tcPr>
            <w:tcW w:w="6521" w:type="dxa"/>
            <w:gridSpan w:val="2"/>
            <w:tcBorders>
              <w:top w:val="dotted" w:sz="4" w:space="0" w:color="auto"/>
              <w:left w:val="nil"/>
              <w:bottom w:val="dotted" w:sz="4" w:space="0" w:color="auto"/>
            </w:tcBorders>
            <w:vAlign w:val="center"/>
          </w:tcPr>
          <w:p w14:paraId="1477B4E3" w14:textId="77777777" w:rsidR="00AE78A3" w:rsidRPr="00575EC2" w:rsidRDefault="00AE78A3" w:rsidP="00585575">
            <w:pPr>
              <w:rPr>
                <w:rFonts w:asciiTheme="minorHAnsi" w:hAnsiTheme="minorHAnsi" w:cstheme="minorHAnsi"/>
                <w:kern w:val="18"/>
                <w:sz w:val="18"/>
                <w:szCs w:val="18"/>
              </w:rPr>
            </w:pPr>
          </w:p>
        </w:tc>
      </w:tr>
      <w:tr w:rsidR="00AE78A3" w14:paraId="2DD8C802" w14:textId="77777777" w:rsidTr="004D74D0">
        <w:trPr>
          <w:trHeight w:val="170"/>
        </w:trPr>
        <w:tc>
          <w:tcPr>
            <w:tcW w:w="2977" w:type="dxa"/>
            <w:tcBorders>
              <w:top w:val="nil"/>
              <w:bottom w:val="nil"/>
              <w:right w:val="nil"/>
            </w:tcBorders>
            <w:vAlign w:val="center"/>
          </w:tcPr>
          <w:p w14:paraId="27CC42E1" w14:textId="77777777" w:rsidR="00AE78A3" w:rsidRPr="00967A7C" w:rsidRDefault="00AE78A3" w:rsidP="00585575">
            <w:pPr>
              <w:rPr>
                <w:rFonts w:asciiTheme="minorHAnsi" w:hAnsiTheme="minorHAnsi" w:cstheme="minorHAnsi"/>
                <w:sz w:val="16"/>
                <w:szCs w:val="16"/>
              </w:rPr>
            </w:pPr>
            <w:r w:rsidRPr="00FC6983">
              <w:rPr>
                <w:rFonts w:asciiTheme="minorHAnsi" w:hAnsiTheme="minorHAnsi" w:cstheme="minorHAnsi"/>
                <w:sz w:val="16"/>
                <w:szCs w:val="16"/>
              </w:rPr>
              <w:t xml:space="preserve">in qualità di </w:t>
            </w:r>
          </w:p>
        </w:tc>
        <w:tc>
          <w:tcPr>
            <w:tcW w:w="6521" w:type="dxa"/>
            <w:gridSpan w:val="2"/>
            <w:tcBorders>
              <w:top w:val="dotted" w:sz="4" w:space="0" w:color="auto"/>
              <w:left w:val="nil"/>
              <w:bottom w:val="dotted" w:sz="4" w:space="0" w:color="auto"/>
            </w:tcBorders>
            <w:vAlign w:val="center"/>
          </w:tcPr>
          <w:p w14:paraId="622E8608" w14:textId="77777777" w:rsidR="00AE78A3" w:rsidRPr="008C262C" w:rsidRDefault="00AE78A3" w:rsidP="00585575">
            <w:pPr>
              <w:rPr>
                <w:rFonts w:asciiTheme="minorHAnsi" w:hAnsiTheme="minorHAnsi" w:cstheme="minorHAnsi"/>
                <w:i/>
                <w:iCs/>
                <w:kern w:val="18"/>
                <w:sz w:val="14"/>
                <w:szCs w:val="14"/>
              </w:rPr>
            </w:pPr>
            <w:r w:rsidRPr="008C262C">
              <w:rPr>
                <w:rFonts w:asciiTheme="minorHAnsi" w:hAnsiTheme="minorHAnsi" w:cstheme="minorHAnsi"/>
                <w:i/>
                <w:iCs/>
                <w:kern w:val="18"/>
                <w:sz w:val="14"/>
                <w:szCs w:val="14"/>
              </w:rPr>
              <w:t>(</w:t>
            </w:r>
            <w:r w:rsidRPr="004D74D0">
              <w:rPr>
                <w:rFonts w:asciiTheme="minorHAnsi" w:hAnsiTheme="minorHAnsi" w:cstheme="minorHAnsi"/>
                <w:i/>
                <w:iCs/>
                <w:kern w:val="18"/>
                <w:sz w:val="14"/>
                <w:szCs w:val="14"/>
              </w:rPr>
              <w:t>titolare, legale rappresentante, procuratore, ecc)</w:t>
            </w:r>
            <w:r w:rsidRPr="008C262C">
              <w:rPr>
                <w:rFonts w:asciiTheme="minorHAnsi" w:hAnsiTheme="minorHAnsi" w:cstheme="minorHAnsi"/>
                <w:i/>
                <w:iCs/>
                <w:kern w:val="18"/>
                <w:sz w:val="14"/>
                <w:szCs w:val="14"/>
              </w:rPr>
              <w:t xml:space="preserve">  </w:t>
            </w:r>
          </w:p>
        </w:tc>
      </w:tr>
      <w:tr w:rsidR="00AE78A3" w14:paraId="0213DF7F" w14:textId="77777777" w:rsidTr="004D74D0">
        <w:trPr>
          <w:trHeight w:val="170"/>
        </w:trPr>
        <w:tc>
          <w:tcPr>
            <w:tcW w:w="2977" w:type="dxa"/>
            <w:tcBorders>
              <w:top w:val="nil"/>
              <w:bottom w:val="nil"/>
              <w:right w:val="nil"/>
            </w:tcBorders>
            <w:vAlign w:val="center"/>
          </w:tcPr>
          <w:p w14:paraId="7587EBE7" w14:textId="444E3132" w:rsidR="00AE78A3" w:rsidRPr="008D0A27" w:rsidRDefault="008D0A27" w:rsidP="00585575">
            <w:pPr>
              <w:rPr>
                <w:rFonts w:asciiTheme="minorHAnsi" w:hAnsiTheme="minorHAnsi" w:cstheme="minorHAnsi"/>
                <w:i/>
                <w:iCs/>
                <w:sz w:val="16"/>
                <w:szCs w:val="16"/>
              </w:rPr>
            </w:pPr>
            <w:r w:rsidRPr="008D0A27">
              <w:rPr>
                <w:rFonts w:asciiTheme="minorHAnsi" w:hAnsiTheme="minorHAnsi" w:cstheme="minorHAnsi"/>
                <w:i/>
                <w:iCs/>
                <w:sz w:val="16"/>
                <w:szCs w:val="16"/>
              </w:rPr>
              <w:t>se procuratore</w:t>
            </w:r>
            <w:r>
              <w:rPr>
                <w:rFonts w:asciiTheme="minorHAnsi" w:hAnsiTheme="minorHAnsi" w:cstheme="minorHAnsi"/>
                <w:i/>
                <w:iCs/>
                <w:sz w:val="16"/>
                <w:szCs w:val="16"/>
              </w:rPr>
              <w:t>-</w:t>
            </w:r>
            <w:r w:rsidRPr="008D0A27">
              <w:rPr>
                <w:rFonts w:asciiTheme="minorHAnsi" w:hAnsiTheme="minorHAnsi" w:cstheme="minorHAnsi"/>
                <w:i/>
                <w:iCs/>
                <w:sz w:val="16"/>
                <w:szCs w:val="16"/>
              </w:rPr>
              <w:t xml:space="preserve"> estremi procura</w:t>
            </w:r>
          </w:p>
        </w:tc>
        <w:tc>
          <w:tcPr>
            <w:tcW w:w="6521" w:type="dxa"/>
            <w:gridSpan w:val="2"/>
            <w:tcBorders>
              <w:top w:val="dotted" w:sz="4" w:space="0" w:color="auto"/>
              <w:left w:val="nil"/>
              <w:bottom w:val="dotted" w:sz="4" w:space="0" w:color="auto"/>
            </w:tcBorders>
            <w:vAlign w:val="center"/>
          </w:tcPr>
          <w:p w14:paraId="7A71FD6B" w14:textId="64972908" w:rsidR="00AE78A3" w:rsidRPr="00CE5206" w:rsidRDefault="008D0A27" w:rsidP="00585575">
            <w:pPr>
              <w:rPr>
                <w:rFonts w:asciiTheme="minorHAnsi" w:hAnsiTheme="minorHAnsi" w:cstheme="minorHAnsi"/>
                <w:i/>
                <w:iCs/>
                <w:kern w:val="18"/>
                <w:sz w:val="16"/>
                <w:szCs w:val="16"/>
              </w:rPr>
            </w:pPr>
            <w:r w:rsidRPr="008D0A27">
              <w:rPr>
                <w:rFonts w:asciiTheme="minorHAnsi" w:hAnsiTheme="minorHAnsi" w:cstheme="minorHAnsi"/>
                <w:i/>
                <w:iCs/>
                <w:kern w:val="18"/>
                <w:sz w:val="16"/>
                <w:szCs w:val="16"/>
              </w:rPr>
              <w:t>giusta procura generale/speciale del ___/___/____ Rep. n. _____</w:t>
            </w:r>
            <w:proofErr w:type="gramStart"/>
            <w:r w:rsidRPr="008D0A27">
              <w:rPr>
                <w:rFonts w:asciiTheme="minorHAnsi" w:hAnsiTheme="minorHAnsi" w:cstheme="minorHAnsi"/>
                <w:i/>
                <w:iCs/>
                <w:kern w:val="18"/>
                <w:sz w:val="16"/>
                <w:szCs w:val="16"/>
              </w:rPr>
              <w:t>_  (</w:t>
            </w:r>
            <w:proofErr w:type="gramEnd"/>
            <w:r w:rsidRPr="008D0A27">
              <w:rPr>
                <w:rFonts w:asciiTheme="minorHAnsi" w:hAnsiTheme="minorHAnsi" w:cstheme="minorHAnsi"/>
                <w:i/>
                <w:iCs/>
                <w:kern w:val="18"/>
                <w:sz w:val="16"/>
                <w:szCs w:val="16"/>
              </w:rPr>
              <w:t>allegata)</w:t>
            </w:r>
          </w:p>
        </w:tc>
      </w:tr>
      <w:tr w:rsidR="00AE78A3" w14:paraId="347E8D5F" w14:textId="77777777" w:rsidTr="004D74D0">
        <w:trPr>
          <w:trHeight w:val="170"/>
        </w:trPr>
        <w:tc>
          <w:tcPr>
            <w:tcW w:w="2977" w:type="dxa"/>
            <w:tcBorders>
              <w:top w:val="nil"/>
              <w:bottom w:val="nil"/>
              <w:right w:val="nil"/>
            </w:tcBorders>
            <w:vAlign w:val="center"/>
          </w:tcPr>
          <w:p w14:paraId="707DCC2A" w14:textId="0F3B6083" w:rsidR="00AE78A3" w:rsidRPr="00967A7C" w:rsidRDefault="00AE78A3" w:rsidP="00585575">
            <w:pPr>
              <w:rPr>
                <w:rFonts w:asciiTheme="minorHAnsi" w:hAnsiTheme="minorHAnsi" w:cstheme="minorHAnsi"/>
                <w:sz w:val="16"/>
                <w:szCs w:val="16"/>
              </w:rPr>
            </w:pPr>
            <w:r w:rsidRPr="00FC6983">
              <w:rPr>
                <w:rFonts w:asciiTheme="minorHAnsi" w:hAnsiTheme="minorHAnsi" w:cstheme="minorHAnsi"/>
                <w:sz w:val="16"/>
                <w:szCs w:val="16"/>
              </w:rPr>
              <w:t>operatore economico</w:t>
            </w:r>
            <w:r w:rsidR="008D0A27">
              <w:rPr>
                <w:rFonts w:asciiTheme="minorHAnsi" w:hAnsiTheme="minorHAnsi" w:cstheme="minorHAnsi"/>
                <w:sz w:val="16"/>
                <w:szCs w:val="16"/>
              </w:rPr>
              <w:t xml:space="preserve"> e forma giuridica</w:t>
            </w:r>
          </w:p>
        </w:tc>
        <w:tc>
          <w:tcPr>
            <w:tcW w:w="6521" w:type="dxa"/>
            <w:gridSpan w:val="2"/>
            <w:tcBorders>
              <w:top w:val="dotted" w:sz="4" w:space="0" w:color="auto"/>
              <w:left w:val="nil"/>
              <w:bottom w:val="dotted" w:sz="4" w:space="0" w:color="auto"/>
            </w:tcBorders>
            <w:vAlign w:val="center"/>
          </w:tcPr>
          <w:p w14:paraId="250E667D" w14:textId="385BFF0E" w:rsidR="00AE78A3" w:rsidRPr="008D0A27" w:rsidRDefault="00AE78A3" w:rsidP="00585575">
            <w:pPr>
              <w:rPr>
                <w:rFonts w:asciiTheme="minorHAnsi" w:hAnsiTheme="minorHAnsi" w:cstheme="minorHAnsi"/>
                <w:b/>
                <w:bCs/>
                <w:kern w:val="18"/>
                <w:sz w:val="18"/>
                <w:szCs w:val="18"/>
              </w:rPr>
            </w:pPr>
          </w:p>
        </w:tc>
      </w:tr>
      <w:tr w:rsidR="00AE78A3" w14:paraId="16E4F0B8" w14:textId="77777777" w:rsidTr="004D74D0">
        <w:trPr>
          <w:trHeight w:val="170"/>
        </w:trPr>
        <w:tc>
          <w:tcPr>
            <w:tcW w:w="2977" w:type="dxa"/>
            <w:tcBorders>
              <w:top w:val="nil"/>
              <w:bottom w:val="nil"/>
              <w:right w:val="nil"/>
            </w:tcBorders>
            <w:vAlign w:val="center"/>
          </w:tcPr>
          <w:p w14:paraId="760245AF" w14:textId="17C1CD6A" w:rsidR="00AE78A3" w:rsidRPr="00BD3091" w:rsidRDefault="00AE78A3" w:rsidP="00585575">
            <w:pPr>
              <w:rPr>
                <w:rFonts w:asciiTheme="minorHAnsi" w:hAnsiTheme="minorHAnsi" w:cstheme="minorHAnsi"/>
                <w:sz w:val="16"/>
                <w:szCs w:val="16"/>
              </w:rPr>
            </w:pPr>
            <w:r w:rsidRPr="00FC6983">
              <w:rPr>
                <w:rFonts w:asciiTheme="minorHAnsi" w:hAnsiTheme="minorHAnsi" w:cstheme="minorHAnsi"/>
                <w:sz w:val="16"/>
                <w:szCs w:val="16"/>
              </w:rPr>
              <w:t xml:space="preserve">con </w:t>
            </w:r>
            <w:r w:rsidR="008D0A27">
              <w:rPr>
                <w:rFonts w:asciiTheme="minorHAnsi" w:hAnsiTheme="minorHAnsi" w:cstheme="minorHAnsi"/>
                <w:sz w:val="16"/>
                <w:szCs w:val="16"/>
              </w:rPr>
              <w:t>s</w:t>
            </w:r>
            <w:r w:rsidR="008D0A27" w:rsidRPr="008D0A27">
              <w:rPr>
                <w:rFonts w:asciiTheme="minorHAnsi" w:hAnsiTheme="minorHAnsi" w:cstheme="minorHAnsi"/>
                <w:sz w:val="16"/>
                <w:szCs w:val="16"/>
              </w:rPr>
              <w:t>ede legale (via, cap, città, prov.)</w:t>
            </w:r>
          </w:p>
        </w:tc>
        <w:tc>
          <w:tcPr>
            <w:tcW w:w="6521" w:type="dxa"/>
            <w:gridSpan w:val="2"/>
            <w:tcBorders>
              <w:top w:val="dotted" w:sz="4" w:space="0" w:color="auto"/>
              <w:left w:val="nil"/>
              <w:bottom w:val="dotted" w:sz="4" w:space="0" w:color="auto"/>
            </w:tcBorders>
            <w:vAlign w:val="center"/>
          </w:tcPr>
          <w:p w14:paraId="5038320D" w14:textId="77777777" w:rsidR="00AE78A3" w:rsidRPr="00575EC2" w:rsidRDefault="00AE78A3" w:rsidP="00585575">
            <w:pPr>
              <w:rPr>
                <w:rFonts w:asciiTheme="minorHAnsi" w:hAnsiTheme="minorHAnsi" w:cstheme="minorHAnsi"/>
                <w:kern w:val="18"/>
                <w:sz w:val="18"/>
                <w:szCs w:val="18"/>
              </w:rPr>
            </w:pPr>
          </w:p>
        </w:tc>
      </w:tr>
      <w:tr w:rsidR="00AE78A3" w14:paraId="20B61C99" w14:textId="77777777" w:rsidTr="004D74D0">
        <w:trPr>
          <w:trHeight w:val="170"/>
        </w:trPr>
        <w:tc>
          <w:tcPr>
            <w:tcW w:w="2977" w:type="dxa"/>
            <w:tcBorders>
              <w:top w:val="nil"/>
              <w:bottom w:val="nil"/>
              <w:right w:val="nil"/>
            </w:tcBorders>
            <w:vAlign w:val="center"/>
          </w:tcPr>
          <w:p w14:paraId="67F38E12" w14:textId="708376A7" w:rsidR="00AE78A3" w:rsidRPr="00BD3091" w:rsidRDefault="00AE78A3" w:rsidP="00585575">
            <w:pPr>
              <w:rPr>
                <w:rFonts w:asciiTheme="minorHAnsi" w:hAnsiTheme="minorHAnsi" w:cstheme="minorHAnsi"/>
                <w:sz w:val="16"/>
                <w:szCs w:val="16"/>
              </w:rPr>
            </w:pPr>
            <w:r>
              <w:rPr>
                <w:rFonts w:asciiTheme="minorHAnsi" w:hAnsiTheme="minorHAnsi" w:cstheme="minorHAnsi"/>
                <w:sz w:val="16"/>
                <w:szCs w:val="16"/>
              </w:rPr>
              <w:t xml:space="preserve">Partita </w:t>
            </w:r>
            <w:proofErr w:type="gramStart"/>
            <w:r>
              <w:rPr>
                <w:rFonts w:asciiTheme="minorHAnsi" w:hAnsiTheme="minorHAnsi" w:cstheme="minorHAnsi"/>
                <w:sz w:val="16"/>
                <w:szCs w:val="16"/>
              </w:rPr>
              <w:t xml:space="preserve">IVA </w:t>
            </w:r>
            <w:r w:rsidR="008D0A27">
              <w:rPr>
                <w:rFonts w:asciiTheme="minorHAnsi" w:hAnsiTheme="minorHAnsi" w:cstheme="minorHAnsi"/>
                <w:sz w:val="16"/>
                <w:szCs w:val="16"/>
              </w:rPr>
              <w:t xml:space="preserve"> e</w:t>
            </w:r>
            <w:proofErr w:type="gramEnd"/>
            <w:r w:rsidR="008D0A27">
              <w:rPr>
                <w:rFonts w:asciiTheme="minorHAnsi" w:hAnsiTheme="minorHAnsi" w:cstheme="minorHAnsi"/>
                <w:sz w:val="16"/>
                <w:szCs w:val="16"/>
              </w:rPr>
              <w:t xml:space="preserve"> codice fiscale </w:t>
            </w:r>
          </w:p>
        </w:tc>
        <w:tc>
          <w:tcPr>
            <w:tcW w:w="6521" w:type="dxa"/>
            <w:gridSpan w:val="2"/>
            <w:tcBorders>
              <w:top w:val="dotted" w:sz="4" w:space="0" w:color="auto"/>
              <w:left w:val="nil"/>
              <w:bottom w:val="dotted" w:sz="4" w:space="0" w:color="auto"/>
            </w:tcBorders>
            <w:vAlign w:val="center"/>
          </w:tcPr>
          <w:p w14:paraId="059E3078" w14:textId="4D4AF6D7" w:rsidR="00AE78A3" w:rsidRPr="00575EC2" w:rsidRDefault="00AE78A3" w:rsidP="00585575">
            <w:pPr>
              <w:rPr>
                <w:rFonts w:asciiTheme="minorHAnsi" w:hAnsiTheme="minorHAnsi" w:cstheme="minorHAnsi"/>
                <w:kern w:val="18"/>
                <w:sz w:val="18"/>
                <w:szCs w:val="18"/>
              </w:rPr>
            </w:pPr>
          </w:p>
        </w:tc>
      </w:tr>
      <w:tr w:rsidR="008D0A27" w14:paraId="0B9E195C" w14:textId="77777777" w:rsidTr="004D74D0">
        <w:trPr>
          <w:trHeight w:val="170"/>
        </w:trPr>
        <w:tc>
          <w:tcPr>
            <w:tcW w:w="2977" w:type="dxa"/>
            <w:tcBorders>
              <w:top w:val="nil"/>
              <w:bottom w:val="nil"/>
              <w:right w:val="nil"/>
            </w:tcBorders>
            <w:vAlign w:val="center"/>
          </w:tcPr>
          <w:p w14:paraId="4CB44FDB" w14:textId="3B669AAA" w:rsidR="008D0A27" w:rsidRDefault="008D0A27" w:rsidP="00585575">
            <w:pPr>
              <w:rPr>
                <w:rFonts w:asciiTheme="minorHAnsi" w:hAnsiTheme="minorHAnsi" w:cstheme="minorHAnsi"/>
                <w:sz w:val="16"/>
                <w:szCs w:val="16"/>
              </w:rPr>
            </w:pPr>
            <w:r w:rsidRPr="008D0A27">
              <w:rPr>
                <w:rFonts w:asciiTheme="minorHAnsi" w:hAnsiTheme="minorHAnsi" w:cstheme="minorHAnsi"/>
                <w:sz w:val="16"/>
                <w:szCs w:val="16"/>
              </w:rPr>
              <w:t>Telefono</w:t>
            </w:r>
          </w:p>
        </w:tc>
        <w:tc>
          <w:tcPr>
            <w:tcW w:w="6521" w:type="dxa"/>
            <w:gridSpan w:val="2"/>
            <w:tcBorders>
              <w:top w:val="dotted" w:sz="4" w:space="0" w:color="auto"/>
              <w:left w:val="nil"/>
              <w:bottom w:val="dotted" w:sz="4" w:space="0" w:color="auto"/>
            </w:tcBorders>
            <w:vAlign w:val="center"/>
          </w:tcPr>
          <w:p w14:paraId="3C6862AB" w14:textId="56B09BF9" w:rsidR="008D0A27" w:rsidRPr="00575EC2" w:rsidRDefault="008D0A27" w:rsidP="00585575">
            <w:pPr>
              <w:rPr>
                <w:rFonts w:asciiTheme="minorHAnsi" w:hAnsiTheme="minorHAnsi" w:cstheme="minorHAnsi"/>
                <w:kern w:val="18"/>
                <w:sz w:val="18"/>
                <w:szCs w:val="18"/>
              </w:rPr>
            </w:pPr>
          </w:p>
        </w:tc>
      </w:tr>
      <w:tr w:rsidR="008D0A27" w14:paraId="13B1C493" w14:textId="77777777" w:rsidTr="004D74D0">
        <w:trPr>
          <w:trHeight w:val="170"/>
        </w:trPr>
        <w:tc>
          <w:tcPr>
            <w:tcW w:w="2977" w:type="dxa"/>
            <w:tcBorders>
              <w:top w:val="nil"/>
              <w:bottom w:val="nil"/>
              <w:right w:val="nil"/>
            </w:tcBorders>
            <w:vAlign w:val="center"/>
          </w:tcPr>
          <w:p w14:paraId="58D04791" w14:textId="155AD888" w:rsidR="008D0A27" w:rsidRPr="008D0A27" w:rsidRDefault="008D0A27" w:rsidP="00585575">
            <w:pPr>
              <w:rPr>
                <w:rFonts w:asciiTheme="minorHAnsi" w:hAnsiTheme="minorHAnsi" w:cstheme="minorHAnsi"/>
                <w:sz w:val="16"/>
                <w:szCs w:val="16"/>
              </w:rPr>
            </w:pPr>
            <w:r w:rsidRPr="008D0A27">
              <w:rPr>
                <w:rFonts w:asciiTheme="minorHAnsi" w:hAnsiTheme="minorHAnsi" w:cstheme="minorHAnsi"/>
                <w:sz w:val="16"/>
                <w:szCs w:val="16"/>
              </w:rPr>
              <w:t>Indirizzo posta elettronica certificata (PEC)</w:t>
            </w:r>
          </w:p>
        </w:tc>
        <w:tc>
          <w:tcPr>
            <w:tcW w:w="6521" w:type="dxa"/>
            <w:gridSpan w:val="2"/>
            <w:tcBorders>
              <w:top w:val="dotted" w:sz="4" w:space="0" w:color="auto"/>
              <w:left w:val="nil"/>
              <w:bottom w:val="dotted" w:sz="4" w:space="0" w:color="auto"/>
            </w:tcBorders>
            <w:vAlign w:val="center"/>
          </w:tcPr>
          <w:p w14:paraId="49566D74" w14:textId="11B05914" w:rsidR="008D0A27" w:rsidRPr="00575EC2" w:rsidRDefault="008D0A27" w:rsidP="00585575">
            <w:pPr>
              <w:rPr>
                <w:rFonts w:asciiTheme="minorHAnsi" w:hAnsiTheme="minorHAnsi" w:cstheme="minorHAnsi"/>
                <w:kern w:val="18"/>
                <w:sz w:val="18"/>
                <w:szCs w:val="18"/>
              </w:rPr>
            </w:pPr>
          </w:p>
        </w:tc>
      </w:tr>
      <w:tr w:rsidR="00AE78A3" w14:paraId="49019043" w14:textId="77777777" w:rsidTr="0058557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0573EB7C" w14:textId="77777777" w:rsidR="00AE78A3" w:rsidRPr="00A16177" w:rsidRDefault="00AE78A3" w:rsidP="00585575">
            <w:pPr>
              <w:rPr>
                <w:rFonts w:asciiTheme="minorHAnsi" w:eastAsiaTheme="minorHAnsi" w:hAnsiTheme="minorHAnsi" w:cstheme="minorHAnsi"/>
                <w:iCs/>
                <w:color w:val="auto"/>
                <w:kern w:val="0"/>
                <w:sz w:val="10"/>
                <w:szCs w:val="10"/>
                <w:lang w:eastAsia="en-US"/>
              </w:rPr>
            </w:pPr>
          </w:p>
        </w:tc>
        <w:tc>
          <w:tcPr>
            <w:tcW w:w="3261" w:type="dxa"/>
            <w:tcBorders>
              <w:top w:val="dotted" w:sz="4" w:space="0" w:color="auto"/>
              <w:left w:val="nil"/>
            </w:tcBorders>
            <w:vAlign w:val="center"/>
          </w:tcPr>
          <w:p w14:paraId="4B1D959D" w14:textId="77777777" w:rsidR="00AE78A3" w:rsidRDefault="00AE78A3" w:rsidP="00585575">
            <w:pPr>
              <w:rPr>
                <w:rFonts w:asciiTheme="minorHAnsi" w:hAnsiTheme="minorHAnsi" w:cstheme="minorHAnsi"/>
                <w:kern w:val="18"/>
                <w:sz w:val="16"/>
                <w:szCs w:val="16"/>
              </w:rPr>
            </w:pPr>
          </w:p>
        </w:tc>
      </w:tr>
    </w:tbl>
    <w:p w14:paraId="041068DA" w14:textId="77777777" w:rsidR="00AE78A3" w:rsidRDefault="00AE78A3" w:rsidP="002D3443">
      <w:pPr>
        <w:jc w:val="both"/>
        <w:rPr>
          <w:rFonts w:asciiTheme="minorHAnsi" w:hAnsiTheme="minorHAnsi" w:cstheme="minorHAnsi"/>
          <w:sz w:val="18"/>
          <w:szCs w:val="18"/>
        </w:rPr>
      </w:pPr>
    </w:p>
    <w:p w14:paraId="41A879D5" w14:textId="27D32C76" w:rsidR="00B23670" w:rsidRPr="006841FA" w:rsidRDefault="00B23670" w:rsidP="00137565">
      <w:pPr>
        <w:pStyle w:val="Corpodeltesto1"/>
        <w:tabs>
          <w:tab w:val="left" w:pos="240"/>
        </w:tabs>
        <w:spacing w:line="240" w:lineRule="auto"/>
        <w:ind w:right="96"/>
        <w:jc w:val="both"/>
        <w:rPr>
          <w:rFonts w:asciiTheme="minorHAnsi" w:hAnsiTheme="minorHAnsi" w:cstheme="minorHAnsi"/>
          <w:color w:val="auto"/>
          <w:sz w:val="16"/>
          <w:szCs w:val="16"/>
        </w:rPr>
      </w:pPr>
      <w:r w:rsidRPr="006841FA">
        <w:rPr>
          <w:rFonts w:asciiTheme="minorHAnsi" w:hAnsiTheme="minorHAnsi" w:cstheme="minorHAnsi"/>
          <w:color w:val="auto"/>
          <w:sz w:val="16"/>
          <w:szCs w:val="16"/>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w:t>
      </w:r>
    </w:p>
    <w:p w14:paraId="54BD4310" w14:textId="77777777" w:rsidR="008D0A27" w:rsidRPr="00187222" w:rsidRDefault="008D0A27" w:rsidP="00137565">
      <w:pPr>
        <w:pStyle w:val="Corpodeltesto1"/>
        <w:tabs>
          <w:tab w:val="left" w:pos="240"/>
        </w:tabs>
        <w:spacing w:line="240" w:lineRule="auto"/>
        <w:ind w:right="96"/>
        <w:jc w:val="both"/>
        <w:rPr>
          <w:rFonts w:asciiTheme="minorHAnsi" w:hAnsiTheme="minorHAnsi" w:cstheme="minorHAnsi"/>
          <w:color w:val="auto"/>
          <w:sz w:val="18"/>
          <w:szCs w:val="18"/>
        </w:rPr>
      </w:pPr>
    </w:p>
    <w:p w14:paraId="7756A589" w14:textId="1233DC1A" w:rsidR="00B23670" w:rsidRPr="00187222" w:rsidRDefault="00B23670" w:rsidP="00E64BC7">
      <w:pPr>
        <w:pStyle w:val="Titolo3"/>
        <w:spacing w:before="60" w:after="60" w:line="276" w:lineRule="auto"/>
        <w:ind w:left="0" w:firstLine="0"/>
        <w:rPr>
          <w:rFonts w:asciiTheme="minorHAnsi" w:hAnsiTheme="minorHAnsi" w:cstheme="minorHAnsi"/>
          <w:color w:val="auto"/>
          <w:sz w:val="18"/>
          <w:szCs w:val="18"/>
        </w:rPr>
      </w:pPr>
      <w:r w:rsidRPr="00187222">
        <w:rPr>
          <w:rFonts w:asciiTheme="minorHAnsi" w:hAnsiTheme="minorHAnsi" w:cstheme="minorHAnsi"/>
          <w:color w:val="auto"/>
          <w:sz w:val="18"/>
          <w:szCs w:val="18"/>
        </w:rPr>
        <w:t>I</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 xml:space="preserve">N </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Q</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U</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A</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L</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I</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T</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 xml:space="preserve">À </w:t>
      </w:r>
      <w:r w:rsidR="00E64BC7" w:rsidRPr="00187222">
        <w:rPr>
          <w:rFonts w:asciiTheme="minorHAnsi" w:hAnsiTheme="minorHAnsi" w:cstheme="minorHAnsi"/>
          <w:color w:val="auto"/>
          <w:sz w:val="18"/>
          <w:szCs w:val="18"/>
        </w:rPr>
        <w:t xml:space="preserve">   </w:t>
      </w:r>
      <w:r w:rsidRPr="00187222">
        <w:rPr>
          <w:rFonts w:asciiTheme="minorHAnsi" w:hAnsiTheme="minorHAnsi" w:cstheme="minorHAnsi"/>
          <w:color w:val="auto"/>
          <w:sz w:val="18"/>
          <w:szCs w:val="18"/>
        </w:rPr>
        <w:t xml:space="preserve">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8684"/>
      </w:tblGrid>
      <w:tr w:rsidR="00B23670" w:rsidRPr="00187222" w14:paraId="4D33805B" w14:textId="77777777" w:rsidTr="00B24129">
        <w:trPr>
          <w:cantSplit/>
          <w:trHeight w:val="567"/>
        </w:trPr>
        <w:tc>
          <w:tcPr>
            <w:tcW w:w="520" w:type="dxa"/>
            <w:vAlign w:val="center"/>
          </w:tcPr>
          <w:bookmarkStart w:id="25" w:name="__Fieldmark__1696_2283232"/>
          <w:bookmarkStart w:id="26" w:name="__Fieldmark__1538_2058556643"/>
          <w:bookmarkStart w:id="27" w:name="__Fieldmark__1321_626140304"/>
          <w:bookmarkStart w:id="28" w:name="__Fieldmark__43711_149139293"/>
          <w:bookmarkEnd w:id="25"/>
          <w:bookmarkEnd w:id="26"/>
          <w:bookmarkEnd w:id="27"/>
          <w:bookmarkEnd w:id="28"/>
          <w:p w14:paraId="3445F12C" w14:textId="528A4E38" w:rsidR="00B23670" w:rsidRPr="00187222" w:rsidRDefault="00B23670" w:rsidP="006E22CD">
            <w:pPr>
              <w:pStyle w:val="Corpodeltesto2"/>
              <w:spacing w:line="240" w:lineRule="auto"/>
              <w:rPr>
                <w:rFonts w:asciiTheme="minorHAnsi" w:hAnsiTheme="minorHAnsi" w:cstheme="minorHAnsi"/>
                <w:sz w:val="18"/>
                <w:szCs w:val="18"/>
              </w:rPr>
            </w:pPr>
            <w:r w:rsidRPr="00187222">
              <w:rPr>
                <w:rFonts w:asciiTheme="minorHAnsi" w:hAnsiTheme="minorHAnsi" w:cstheme="minorHAnsi"/>
                <w:b/>
                <w:sz w:val="18"/>
                <w:szCs w:val="18"/>
              </w:rPr>
              <w:fldChar w:fldCharType="begin">
                <w:ffData>
                  <w:name w:val="Controllo47"/>
                  <w:enabled/>
                  <w:calcOnExit w:val="0"/>
                  <w:checkBox>
                    <w:sizeAuto/>
                    <w:default w:val="0"/>
                  </w:checkBox>
                </w:ffData>
              </w:fldChar>
            </w:r>
            <w:r w:rsidRPr="00187222">
              <w:rPr>
                <w:rFonts w:asciiTheme="minorHAnsi" w:hAnsiTheme="minorHAnsi" w:cstheme="minorHAnsi"/>
                <w:b/>
                <w:sz w:val="18"/>
                <w:szCs w:val="18"/>
              </w:rPr>
              <w:instrText xml:space="preserve"> FORMCHECKBOX </w:instrText>
            </w:r>
            <w:r w:rsidRPr="00187222">
              <w:rPr>
                <w:rFonts w:asciiTheme="minorHAnsi" w:hAnsiTheme="minorHAnsi" w:cstheme="minorHAnsi"/>
                <w:b/>
                <w:sz w:val="18"/>
                <w:szCs w:val="18"/>
              </w:rPr>
            </w:r>
            <w:r w:rsidRPr="00187222">
              <w:rPr>
                <w:rFonts w:asciiTheme="minorHAnsi" w:hAnsiTheme="minorHAnsi" w:cstheme="minorHAnsi"/>
                <w:b/>
                <w:sz w:val="18"/>
                <w:szCs w:val="18"/>
              </w:rPr>
              <w:fldChar w:fldCharType="separate"/>
            </w:r>
            <w:r w:rsidRPr="00187222">
              <w:rPr>
                <w:rFonts w:asciiTheme="minorHAnsi" w:hAnsiTheme="minorHAnsi" w:cstheme="minorHAnsi"/>
                <w:b/>
                <w:sz w:val="18"/>
                <w:szCs w:val="18"/>
              </w:rPr>
              <w:fldChar w:fldCharType="end"/>
            </w:r>
          </w:p>
        </w:tc>
        <w:tc>
          <w:tcPr>
            <w:tcW w:w="8684" w:type="dxa"/>
            <w:vAlign w:val="center"/>
          </w:tcPr>
          <w:p w14:paraId="7A41E678" w14:textId="1F42ECF2" w:rsidR="00B23670" w:rsidRPr="00187222" w:rsidRDefault="00B23670" w:rsidP="006E22CD">
            <w:pPr>
              <w:pStyle w:val="Corpodeltesto2"/>
              <w:spacing w:line="240" w:lineRule="auto"/>
              <w:rPr>
                <w:rFonts w:asciiTheme="minorHAnsi" w:hAnsiTheme="minorHAnsi" w:cstheme="minorHAnsi"/>
                <w:sz w:val="18"/>
                <w:szCs w:val="18"/>
              </w:rPr>
            </w:pPr>
            <w:r w:rsidRPr="00187222">
              <w:rPr>
                <w:rFonts w:asciiTheme="minorHAnsi" w:hAnsiTheme="minorHAnsi" w:cstheme="minorHAnsi"/>
                <w:b/>
                <w:sz w:val="18"/>
                <w:szCs w:val="18"/>
              </w:rPr>
              <w:t xml:space="preserve">Ausiliario </w:t>
            </w:r>
            <w:r w:rsidRPr="00187222">
              <w:rPr>
                <w:rFonts w:asciiTheme="minorHAnsi" w:hAnsiTheme="minorHAnsi" w:cstheme="minorHAnsi"/>
                <w:sz w:val="18"/>
                <w:szCs w:val="18"/>
              </w:rPr>
              <w:t>dell’operatore</w:t>
            </w:r>
            <w:r w:rsidR="008D0A27">
              <w:rPr>
                <w:rFonts w:asciiTheme="minorHAnsi" w:hAnsiTheme="minorHAnsi" w:cstheme="minorHAnsi"/>
                <w:sz w:val="18"/>
                <w:szCs w:val="18"/>
              </w:rPr>
              <w:t xml:space="preserve"> </w:t>
            </w:r>
            <w:proofErr w:type="gramStart"/>
            <w:r w:rsidR="008D0A27">
              <w:rPr>
                <w:rFonts w:asciiTheme="minorHAnsi" w:hAnsiTheme="minorHAnsi" w:cstheme="minorHAnsi"/>
                <w:sz w:val="18"/>
                <w:szCs w:val="18"/>
              </w:rPr>
              <w:t xml:space="preserve">economico </w:t>
            </w:r>
            <w:r w:rsidRPr="00187222">
              <w:rPr>
                <w:rFonts w:asciiTheme="minorHAnsi" w:hAnsiTheme="minorHAnsi" w:cstheme="minorHAnsi"/>
                <w:sz w:val="18"/>
                <w:szCs w:val="18"/>
              </w:rPr>
              <w:t xml:space="preserve"> partecipante</w:t>
            </w:r>
            <w:proofErr w:type="gramEnd"/>
            <w:r w:rsidRPr="00187222">
              <w:rPr>
                <w:rFonts w:asciiTheme="minorHAnsi" w:hAnsiTheme="minorHAnsi" w:cstheme="minorHAnsi"/>
                <w:sz w:val="18"/>
                <w:szCs w:val="18"/>
              </w:rPr>
              <w:t xml:space="preserve"> </w:t>
            </w:r>
            <w:r w:rsidR="00875A68">
              <w:rPr>
                <w:rFonts w:asciiTheme="minorHAnsi" w:hAnsiTheme="minorHAnsi" w:cstheme="minorHAnsi"/>
                <w:sz w:val="18"/>
                <w:szCs w:val="18"/>
              </w:rPr>
              <w:t>(ausiliato)</w:t>
            </w:r>
            <w:r w:rsidR="004779B7">
              <w:rPr>
                <w:rFonts w:asciiTheme="minorHAnsi" w:hAnsiTheme="minorHAnsi" w:cstheme="minorHAnsi"/>
                <w:sz w:val="18"/>
                <w:szCs w:val="18"/>
              </w:rPr>
              <w:t xml:space="preserve"> </w:t>
            </w:r>
            <w:r w:rsidR="008D0A27">
              <w:rPr>
                <w:rFonts w:asciiTheme="minorHAnsi" w:hAnsiTheme="minorHAnsi" w:cstheme="minorHAnsi"/>
                <w:sz w:val="18"/>
                <w:szCs w:val="18"/>
              </w:rPr>
              <w:t xml:space="preserve">:  </w:t>
            </w:r>
            <w:r w:rsidR="008C262C">
              <w:rPr>
                <w:rFonts w:asciiTheme="minorHAnsi" w:hAnsiTheme="minorHAnsi" w:cstheme="minorHAnsi"/>
                <w:sz w:val="18"/>
                <w:szCs w:val="18"/>
              </w:rPr>
              <w:t xml:space="preserve"> </w:t>
            </w:r>
            <w:r w:rsidR="008D0A27">
              <w:rPr>
                <w:rFonts w:asciiTheme="minorHAnsi" w:hAnsiTheme="minorHAnsi" w:cstheme="minorHAnsi"/>
                <w:sz w:val="18"/>
                <w:szCs w:val="18"/>
              </w:rPr>
              <w:t xml:space="preserve"> </w:t>
            </w:r>
            <w:r w:rsidRPr="00187222">
              <w:rPr>
                <w:rFonts w:asciiTheme="minorHAnsi" w:hAnsiTheme="minorHAnsi" w:cstheme="minorHAnsi"/>
                <w:sz w:val="18"/>
                <w:szCs w:val="18"/>
              </w:rPr>
              <w:t>_____________________________________</w:t>
            </w:r>
            <w:r w:rsidRPr="00187222">
              <w:rPr>
                <w:rStyle w:val="Rimandonotaapidipagina"/>
                <w:rFonts w:asciiTheme="minorHAnsi" w:hAnsiTheme="minorHAnsi" w:cstheme="minorHAnsi"/>
                <w:sz w:val="18"/>
                <w:szCs w:val="18"/>
              </w:rPr>
              <w:footnoteReference w:id="17"/>
            </w:r>
          </w:p>
        </w:tc>
      </w:tr>
    </w:tbl>
    <w:p w14:paraId="21E7AAB7" w14:textId="77777777" w:rsidR="00115561" w:rsidRPr="00187222" w:rsidRDefault="00115561" w:rsidP="00B23670">
      <w:pPr>
        <w:tabs>
          <w:tab w:val="left" w:pos="8789"/>
        </w:tabs>
        <w:ind w:right="96"/>
        <w:jc w:val="both"/>
        <w:rPr>
          <w:rFonts w:asciiTheme="minorHAnsi" w:hAnsiTheme="minorHAnsi" w:cstheme="minorHAnsi"/>
          <w:color w:val="auto"/>
          <w:sz w:val="18"/>
          <w:szCs w:val="18"/>
        </w:rPr>
      </w:pPr>
    </w:p>
    <w:p w14:paraId="04961BB2" w14:textId="6E4D26B7" w:rsidR="00B23670" w:rsidRPr="00187222" w:rsidRDefault="00B23670" w:rsidP="00E64BC7">
      <w:pPr>
        <w:pStyle w:val="Titolo3"/>
        <w:spacing w:before="60" w:after="60" w:line="276" w:lineRule="auto"/>
        <w:ind w:left="0" w:firstLine="0"/>
        <w:rPr>
          <w:rFonts w:asciiTheme="minorHAnsi" w:hAnsiTheme="minorHAnsi" w:cstheme="minorHAnsi"/>
          <w:color w:val="auto"/>
          <w:sz w:val="18"/>
          <w:szCs w:val="18"/>
        </w:rPr>
      </w:pPr>
      <w:r w:rsidRPr="00187222">
        <w:rPr>
          <w:rFonts w:asciiTheme="minorHAnsi" w:hAnsiTheme="minorHAnsi" w:cstheme="minorHAnsi"/>
          <w:color w:val="auto"/>
          <w:sz w:val="18"/>
          <w:szCs w:val="18"/>
        </w:rPr>
        <w:t>D I C H I A R A</w:t>
      </w:r>
      <w:r w:rsidR="00B51CC2" w:rsidRPr="00187222">
        <w:rPr>
          <w:rFonts w:asciiTheme="minorHAnsi" w:hAnsiTheme="minorHAnsi" w:cstheme="minorHAnsi"/>
          <w:color w:val="FF0000"/>
          <w:kern w:val="0"/>
          <w:sz w:val="18"/>
          <w:szCs w:val="18"/>
        </w:rPr>
        <w:t xml:space="preserve">  </w:t>
      </w:r>
    </w:p>
    <w:p w14:paraId="0DB13CEE" w14:textId="17A5A460" w:rsidR="00B23670" w:rsidRPr="004779B7" w:rsidRDefault="00B23670" w:rsidP="00606B0D">
      <w:pPr>
        <w:pStyle w:val="Corpodeltesto31"/>
        <w:numPr>
          <w:ilvl w:val="0"/>
          <w:numId w:val="28"/>
        </w:numPr>
        <w:spacing w:before="60" w:after="60" w:line="276" w:lineRule="auto"/>
        <w:ind w:left="284" w:hanging="284"/>
        <w:rPr>
          <w:rFonts w:asciiTheme="minorHAnsi" w:hAnsiTheme="minorHAnsi" w:cstheme="minorHAnsi"/>
          <w:color w:val="auto"/>
          <w:sz w:val="18"/>
          <w:szCs w:val="18"/>
          <w:u w:val="none"/>
        </w:rPr>
      </w:pPr>
      <w:r w:rsidRPr="004779B7">
        <w:rPr>
          <w:rFonts w:asciiTheme="minorHAnsi" w:hAnsiTheme="minorHAnsi" w:cstheme="minorHAnsi"/>
          <w:color w:val="auto"/>
          <w:sz w:val="18"/>
          <w:szCs w:val="18"/>
          <w:u w:val="none"/>
        </w:rPr>
        <w:t xml:space="preserve">di possedere - ai sensi e per gli effetti dell’art. </w:t>
      </w:r>
      <w:r w:rsidR="002153B0" w:rsidRPr="004779B7">
        <w:rPr>
          <w:rFonts w:asciiTheme="minorHAnsi" w:hAnsiTheme="minorHAnsi" w:cstheme="minorHAnsi"/>
          <w:color w:val="auto"/>
          <w:sz w:val="18"/>
          <w:szCs w:val="18"/>
          <w:u w:val="none"/>
        </w:rPr>
        <w:t>104</w:t>
      </w:r>
      <w:r w:rsidRPr="004779B7">
        <w:rPr>
          <w:rFonts w:asciiTheme="minorHAnsi" w:hAnsiTheme="minorHAnsi" w:cstheme="minorHAnsi"/>
          <w:color w:val="auto"/>
          <w:sz w:val="18"/>
          <w:szCs w:val="18"/>
          <w:u w:val="none"/>
        </w:rPr>
        <w:t xml:space="preserve"> del Codice – i seguenti requisiti di </w:t>
      </w:r>
      <w:r w:rsidR="002647B7">
        <w:rPr>
          <w:rFonts w:asciiTheme="minorHAnsi" w:hAnsiTheme="minorHAnsi" w:cstheme="minorHAnsi"/>
          <w:color w:val="auto"/>
          <w:sz w:val="18"/>
          <w:szCs w:val="18"/>
          <w:u w:val="none"/>
        </w:rPr>
        <w:t xml:space="preserve">qualificazione di </w:t>
      </w:r>
      <w:r w:rsidRPr="004779B7">
        <w:rPr>
          <w:rFonts w:asciiTheme="minorHAnsi" w:hAnsiTheme="minorHAnsi" w:cstheme="minorHAnsi"/>
          <w:color w:val="auto"/>
          <w:sz w:val="18"/>
          <w:szCs w:val="18"/>
          <w:u w:val="none"/>
        </w:rPr>
        <w:t xml:space="preserve">carattere speciale, così come prescritti dal disciplinare di gara, </w:t>
      </w:r>
      <w:r w:rsidR="00AD3A44" w:rsidRPr="004779B7">
        <w:rPr>
          <w:rFonts w:asciiTheme="minorHAnsi" w:hAnsiTheme="minorHAnsi" w:cstheme="minorHAnsi"/>
          <w:color w:val="auto"/>
          <w:kern w:val="0"/>
          <w:sz w:val="18"/>
          <w:szCs w:val="18"/>
        </w:rPr>
        <w:t>di cui il concorrente intende avvalersi per poter essere ammesso alla gara (requisiti oggetto di avvalimento</w:t>
      </w:r>
      <w:r w:rsidR="006F1263" w:rsidRPr="004779B7">
        <w:rPr>
          <w:rFonts w:asciiTheme="minorHAnsi" w:hAnsiTheme="minorHAnsi" w:cstheme="minorHAnsi"/>
          <w:color w:val="auto"/>
          <w:kern w:val="0"/>
          <w:sz w:val="18"/>
          <w:szCs w:val="18"/>
        </w:rPr>
        <w:t>)</w:t>
      </w:r>
      <w:r w:rsidRPr="004779B7">
        <w:rPr>
          <w:rFonts w:asciiTheme="minorHAnsi" w:hAnsiTheme="minorHAnsi" w:cstheme="minorHAnsi"/>
          <w:color w:val="auto"/>
          <w:sz w:val="18"/>
          <w:szCs w:val="18"/>
          <w:u w:val="none"/>
        </w:rPr>
        <w:t>:</w:t>
      </w:r>
    </w:p>
    <w:p w14:paraId="637B31F4" w14:textId="37B5C82D" w:rsidR="00B23670" w:rsidRPr="004779B7" w:rsidRDefault="002647B7" w:rsidP="00A95372">
      <w:pPr>
        <w:pStyle w:val="Corpodeltesto31"/>
        <w:numPr>
          <w:ilvl w:val="0"/>
          <w:numId w:val="9"/>
        </w:numPr>
        <w:spacing w:before="60" w:after="60" w:line="276" w:lineRule="auto"/>
        <w:rPr>
          <w:rFonts w:asciiTheme="minorHAnsi" w:hAnsiTheme="minorHAnsi" w:cstheme="minorHAnsi"/>
          <w:color w:val="auto"/>
          <w:sz w:val="18"/>
          <w:szCs w:val="18"/>
          <w:u w:val="none"/>
        </w:rPr>
      </w:pPr>
      <w:r w:rsidRPr="004779B7">
        <w:rPr>
          <w:rFonts w:asciiTheme="minorHAnsi" w:hAnsiTheme="minorHAnsi" w:cstheme="minorHAnsi"/>
          <w:color w:val="auto"/>
          <w:kern w:val="0"/>
          <w:sz w:val="18"/>
          <w:szCs w:val="18"/>
        </w:rPr>
        <w:t xml:space="preserve">requisiti oggetto di </w:t>
      </w:r>
      <w:proofErr w:type="gramStart"/>
      <w:r w:rsidRPr="004779B7">
        <w:rPr>
          <w:rFonts w:asciiTheme="minorHAnsi" w:hAnsiTheme="minorHAnsi" w:cstheme="minorHAnsi"/>
          <w:color w:val="auto"/>
          <w:kern w:val="0"/>
          <w:sz w:val="18"/>
          <w:szCs w:val="18"/>
        </w:rPr>
        <w:t>avvalimento</w:t>
      </w:r>
      <w:r>
        <w:rPr>
          <w:rFonts w:asciiTheme="minorHAnsi" w:hAnsiTheme="minorHAnsi" w:cstheme="minorHAnsi"/>
          <w:color w:val="auto"/>
          <w:kern w:val="0"/>
          <w:sz w:val="18"/>
          <w:szCs w:val="18"/>
        </w:rPr>
        <w:t xml:space="preserve"> :</w:t>
      </w:r>
      <w:proofErr w:type="gramEnd"/>
      <w:r w:rsidRPr="004779B7">
        <w:rPr>
          <w:rFonts w:asciiTheme="minorHAnsi" w:hAnsiTheme="minorHAnsi" w:cstheme="minorHAnsi"/>
          <w:color w:val="auto"/>
          <w:sz w:val="18"/>
          <w:szCs w:val="18"/>
          <w:u w:val="none"/>
        </w:rPr>
        <w:t xml:space="preserve"> </w:t>
      </w:r>
      <w:r w:rsidR="00B23670" w:rsidRPr="004779B7">
        <w:rPr>
          <w:rFonts w:asciiTheme="minorHAnsi" w:hAnsiTheme="minorHAnsi" w:cstheme="minorHAnsi"/>
          <w:color w:val="auto"/>
          <w:sz w:val="18"/>
          <w:szCs w:val="18"/>
          <w:u w:val="none"/>
        </w:rPr>
        <w:t>__________________________________________________________________;</w:t>
      </w:r>
    </w:p>
    <w:p w14:paraId="08384006" w14:textId="35622610" w:rsidR="00B23670" w:rsidRPr="004779B7" w:rsidRDefault="002647B7" w:rsidP="00A95372">
      <w:pPr>
        <w:pStyle w:val="Corpodeltesto31"/>
        <w:numPr>
          <w:ilvl w:val="0"/>
          <w:numId w:val="9"/>
        </w:numPr>
        <w:spacing w:before="60" w:after="60" w:line="276" w:lineRule="auto"/>
        <w:rPr>
          <w:rFonts w:asciiTheme="minorHAnsi" w:hAnsiTheme="minorHAnsi" w:cstheme="minorHAnsi"/>
          <w:color w:val="auto"/>
          <w:sz w:val="18"/>
          <w:szCs w:val="18"/>
          <w:u w:val="none"/>
        </w:rPr>
      </w:pPr>
      <w:r w:rsidRPr="004779B7">
        <w:rPr>
          <w:rFonts w:asciiTheme="minorHAnsi" w:hAnsiTheme="minorHAnsi" w:cstheme="minorHAnsi"/>
          <w:color w:val="auto"/>
          <w:kern w:val="0"/>
          <w:sz w:val="18"/>
          <w:szCs w:val="18"/>
        </w:rPr>
        <w:t xml:space="preserve">requisiti oggetto di </w:t>
      </w:r>
      <w:proofErr w:type="gramStart"/>
      <w:r w:rsidRPr="004779B7">
        <w:rPr>
          <w:rFonts w:asciiTheme="minorHAnsi" w:hAnsiTheme="minorHAnsi" w:cstheme="minorHAnsi"/>
          <w:color w:val="auto"/>
          <w:kern w:val="0"/>
          <w:sz w:val="18"/>
          <w:szCs w:val="18"/>
        </w:rPr>
        <w:t>avvalimento</w:t>
      </w:r>
      <w:r w:rsidRPr="004779B7">
        <w:rPr>
          <w:rFonts w:asciiTheme="minorHAnsi" w:hAnsiTheme="minorHAnsi" w:cstheme="minorHAnsi"/>
          <w:color w:val="auto"/>
          <w:sz w:val="18"/>
          <w:szCs w:val="18"/>
          <w:u w:val="none"/>
        </w:rPr>
        <w:t xml:space="preserve"> </w:t>
      </w:r>
      <w:r>
        <w:rPr>
          <w:rFonts w:asciiTheme="minorHAnsi" w:hAnsiTheme="minorHAnsi" w:cstheme="minorHAnsi"/>
          <w:color w:val="auto"/>
          <w:sz w:val="18"/>
          <w:szCs w:val="18"/>
          <w:u w:val="none"/>
        </w:rPr>
        <w:t>:</w:t>
      </w:r>
      <w:proofErr w:type="gramEnd"/>
      <w:r w:rsidR="00B23670" w:rsidRPr="004779B7">
        <w:rPr>
          <w:rFonts w:asciiTheme="minorHAnsi" w:hAnsiTheme="minorHAnsi" w:cstheme="minorHAnsi"/>
          <w:color w:val="auto"/>
          <w:sz w:val="18"/>
          <w:szCs w:val="18"/>
          <w:u w:val="none"/>
        </w:rPr>
        <w:t>__________________________________________________________________.</w:t>
      </w:r>
    </w:p>
    <w:p w14:paraId="5C2DEAA5" w14:textId="5CEACCC4" w:rsidR="00C058C4" w:rsidRPr="004779B7" w:rsidRDefault="00C058C4" w:rsidP="00606B0D">
      <w:pPr>
        <w:pStyle w:val="Corpodeltesto31"/>
        <w:numPr>
          <w:ilvl w:val="0"/>
          <w:numId w:val="28"/>
        </w:numPr>
        <w:spacing w:before="60" w:after="60" w:line="276" w:lineRule="auto"/>
        <w:ind w:left="284" w:hanging="284"/>
        <w:rPr>
          <w:rFonts w:ascii="Calibri" w:eastAsia="Calibri" w:hAnsi="Calibri" w:cs="Calibri"/>
          <w:color w:val="auto"/>
          <w:kern w:val="0"/>
          <w:sz w:val="18"/>
          <w:szCs w:val="18"/>
          <w:u w:val="none"/>
          <w:lang w:eastAsia="en-US"/>
        </w:rPr>
      </w:pPr>
      <w:r w:rsidRPr="004779B7">
        <w:rPr>
          <w:rFonts w:ascii="Calibri" w:eastAsia="Calibri" w:hAnsi="Calibri" w:cs="Calibri"/>
          <w:color w:val="auto"/>
          <w:kern w:val="0"/>
          <w:sz w:val="18"/>
          <w:szCs w:val="18"/>
          <w:u w:val="none"/>
          <w:lang w:eastAsia="en-US"/>
        </w:rPr>
        <w:t xml:space="preserve">Di </w:t>
      </w:r>
      <w:r w:rsidRPr="004779B7">
        <w:rPr>
          <w:rFonts w:asciiTheme="minorHAnsi" w:hAnsiTheme="minorHAnsi" w:cstheme="minorHAnsi"/>
          <w:color w:val="auto"/>
          <w:sz w:val="18"/>
          <w:szCs w:val="18"/>
          <w:u w:val="none"/>
        </w:rPr>
        <w:t>essere</w:t>
      </w:r>
      <w:r w:rsidRPr="004779B7">
        <w:rPr>
          <w:rFonts w:ascii="Calibri" w:eastAsia="Calibri" w:hAnsi="Calibri" w:cs="Calibri"/>
          <w:color w:val="auto"/>
          <w:kern w:val="0"/>
          <w:sz w:val="18"/>
          <w:szCs w:val="18"/>
          <w:u w:val="none"/>
          <w:lang w:eastAsia="en-US"/>
        </w:rPr>
        <w:t xml:space="preserve"> in possesso dei requisiti di ordine generale di cui agli articoli 94</w:t>
      </w:r>
      <w:r w:rsidR="004779B7" w:rsidRPr="004779B7">
        <w:rPr>
          <w:rFonts w:ascii="Calibri" w:eastAsia="Calibri" w:hAnsi="Calibri" w:cs="Calibri"/>
          <w:color w:val="auto"/>
          <w:kern w:val="0"/>
          <w:sz w:val="18"/>
          <w:szCs w:val="18"/>
          <w:u w:val="none"/>
          <w:lang w:eastAsia="en-US"/>
        </w:rPr>
        <w:t>, 95 e</w:t>
      </w:r>
      <w:r w:rsidRPr="004779B7">
        <w:rPr>
          <w:rFonts w:ascii="Calibri" w:eastAsia="Calibri" w:hAnsi="Calibri" w:cs="Calibri"/>
          <w:color w:val="auto"/>
          <w:kern w:val="0"/>
          <w:sz w:val="18"/>
          <w:szCs w:val="18"/>
          <w:u w:val="none"/>
          <w:lang w:eastAsia="en-US"/>
        </w:rPr>
        <w:t xml:space="preserve"> 98 del codice appalti;</w:t>
      </w:r>
    </w:p>
    <w:p w14:paraId="688FB014" w14:textId="6610C930" w:rsidR="00C058C4" w:rsidRDefault="00C058C4" w:rsidP="00875A68">
      <w:pPr>
        <w:pStyle w:val="Corpodeltesto31"/>
        <w:numPr>
          <w:ilvl w:val="0"/>
          <w:numId w:val="28"/>
        </w:numPr>
        <w:spacing w:line="240" w:lineRule="auto"/>
        <w:ind w:left="284" w:hanging="284"/>
        <w:rPr>
          <w:rFonts w:ascii="Calibri" w:eastAsia="Calibri" w:hAnsi="Calibri" w:cs="Calibri"/>
          <w:color w:val="auto"/>
          <w:kern w:val="0"/>
          <w:sz w:val="18"/>
          <w:szCs w:val="18"/>
          <w:u w:val="none"/>
          <w:lang w:eastAsia="en-US"/>
        </w:rPr>
      </w:pPr>
      <w:r w:rsidRPr="004779B7">
        <w:rPr>
          <w:rFonts w:ascii="Calibri" w:eastAsia="Calibri" w:hAnsi="Calibri" w:cs="Calibri"/>
          <w:color w:val="auto"/>
          <w:kern w:val="0"/>
          <w:sz w:val="18"/>
          <w:szCs w:val="18"/>
          <w:u w:val="none"/>
          <w:lang w:eastAsia="en-US"/>
        </w:rPr>
        <w:t xml:space="preserve">Di </w:t>
      </w:r>
      <w:r w:rsidRPr="004779B7">
        <w:rPr>
          <w:rFonts w:asciiTheme="minorHAnsi" w:hAnsiTheme="minorHAnsi" w:cstheme="minorHAnsi"/>
          <w:color w:val="auto"/>
          <w:sz w:val="18"/>
          <w:szCs w:val="18"/>
          <w:u w:val="none"/>
        </w:rPr>
        <w:t>essere</w:t>
      </w:r>
      <w:r w:rsidRPr="004779B7">
        <w:rPr>
          <w:rFonts w:ascii="Calibri" w:eastAsia="Calibri" w:hAnsi="Calibri" w:cs="Calibri"/>
          <w:color w:val="auto"/>
          <w:kern w:val="0"/>
          <w:sz w:val="18"/>
          <w:szCs w:val="18"/>
          <w:u w:val="none"/>
          <w:lang w:eastAsia="en-US"/>
        </w:rPr>
        <w:t xml:space="preserve"> in possesso dei requisiti di ordine speciale di cui</w:t>
      </w:r>
      <w:r w:rsidRPr="00C058C4">
        <w:rPr>
          <w:rFonts w:ascii="Calibri" w:eastAsia="Calibri" w:hAnsi="Calibri" w:cs="Calibri"/>
          <w:color w:val="auto"/>
          <w:kern w:val="0"/>
          <w:sz w:val="18"/>
          <w:szCs w:val="18"/>
          <w:u w:val="none"/>
          <w:lang w:eastAsia="en-US"/>
        </w:rPr>
        <w:t xml:space="preserve"> all’art. 100 del codice appalti oggetto di avvalimento</w:t>
      </w:r>
      <w:r w:rsidR="00875A68">
        <w:rPr>
          <w:rFonts w:ascii="Calibri" w:eastAsia="Calibri" w:hAnsi="Calibri" w:cs="Calibri"/>
          <w:color w:val="auto"/>
          <w:kern w:val="0"/>
          <w:sz w:val="18"/>
          <w:szCs w:val="18"/>
          <w:u w:val="none"/>
          <w:lang w:eastAsia="en-US"/>
        </w:rPr>
        <w:t xml:space="preserve"> (attestazione SOA o </w:t>
      </w:r>
      <w:r w:rsidR="00875A68" w:rsidRPr="00875A68">
        <w:rPr>
          <w:rFonts w:asciiTheme="minorHAnsi" w:hAnsiTheme="minorHAnsi" w:cstheme="minorHAnsi"/>
          <w:color w:val="auto"/>
          <w:kern w:val="0"/>
          <w:sz w:val="18"/>
          <w:szCs w:val="18"/>
          <w:u w:val="none"/>
        </w:rPr>
        <w:t>possesso dei requisiti di carattere tecnico – organizzativo di cui all’art. 28, comma 1, lettere a), b) e c) dell’allegato II.12 al D. Lgs. 36/2023</w:t>
      </w:r>
      <w:r w:rsidRPr="00C058C4">
        <w:rPr>
          <w:rFonts w:ascii="Calibri" w:eastAsia="Calibri" w:hAnsi="Calibri" w:cs="Calibri"/>
          <w:color w:val="auto"/>
          <w:kern w:val="0"/>
          <w:sz w:val="18"/>
          <w:szCs w:val="18"/>
          <w:u w:val="none"/>
          <w:lang w:eastAsia="en-US"/>
        </w:rPr>
        <w:t>;</w:t>
      </w:r>
    </w:p>
    <w:p w14:paraId="6B20A39F" w14:textId="07692281" w:rsidR="008069B4" w:rsidRDefault="00AD3A44" w:rsidP="00875A68">
      <w:pPr>
        <w:pStyle w:val="Corpodeltesto31"/>
        <w:numPr>
          <w:ilvl w:val="0"/>
          <w:numId w:val="28"/>
        </w:numPr>
        <w:spacing w:line="240" w:lineRule="auto"/>
        <w:ind w:left="284" w:hanging="284"/>
        <w:rPr>
          <w:rFonts w:asciiTheme="minorHAnsi" w:hAnsiTheme="minorHAnsi" w:cstheme="minorHAnsi"/>
          <w:color w:val="auto"/>
          <w:kern w:val="0"/>
          <w:sz w:val="18"/>
          <w:szCs w:val="18"/>
          <w:u w:val="none"/>
        </w:rPr>
      </w:pPr>
      <w:r w:rsidRPr="00EB1A4B">
        <w:rPr>
          <w:rFonts w:asciiTheme="minorHAnsi" w:hAnsiTheme="minorHAnsi" w:cstheme="minorHAnsi"/>
          <w:color w:val="auto"/>
          <w:sz w:val="18"/>
          <w:szCs w:val="18"/>
          <w:u w:val="none"/>
        </w:rPr>
        <w:t xml:space="preserve">di obbligarsi – in </w:t>
      </w:r>
      <w:r w:rsidRPr="004779B7">
        <w:rPr>
          <w:rFonts w:ascii="Calibri" w:eastAsia="Calibri" w:hAnsi="Calibri" w:cs="Calibri"/>
          <w:color w:val="auto"/>
          <w:kern w:val="0"/>
          <w:sz w:val="18"/>
          <w:szCs w:val="18"/>
          <w:u w:val="none"/>
          <w:lang w:eastAsia="en-US"/>
        </w:rPr>
        <w:t>maniera</w:t>
      </w:r>
      <w:r w:rsidRPr="00EB1A4B">
        <w:rPr>
          <w:rFonts w:asciiTheme="minorHAnsi" w:hAnsiTheme="minorHAnsi" w:cstheme="minorHAnsi"/>
          <w:color w:val="auto"/>
          <w:sz w:val="18"/>
          <w:szCs w:val="18"/>
          <w:u w:val="none"/>
        </w:rPr>
        <w:t xml:space="preserve"> </w:t>
      </w:r>
      <w:r w:rsidRPr="00750C6C">
        <w:rPr>
          <w:rFonts w:asciiTheme="minorHAnsi" w:hAnsiTheme="minorHAnsi" w:cstheme="minorHAnsi"/>
          <w:color w:val="auto"/>
          <w:sz w:val="18"/>
          <w:szCs w:val="18"/>
          <w:u w:val="none"/>
        </w:rPr>
        <w:t xml:space="preserve">incondizionata e irrevocabile –, nei confronti del concorrente e della Stazione Appaltante, a fornire i propri requisiti di ordine speciale dei quali </w:t>
      </w:r>
      <w:r w:rsidR="00B83E7F" w:rsidRPr="00750C6C">
        <w:rPr>
          <w:rFonts w:asciiTheme="minorHAnsi" w:hAnsiTheme="minorHAnsi" w:cstheme="minorHAnsi"/>
          <w:color w:val="auto"/>
          <w:sz w:val="18"/>
          <w:szCs w:val="18"/>
          <w:u w:val="none"/>
        </w:rPr>
        <w:t xml:space="preserve">il concorrente ausiliato </w:t>
      </w:r>
      <w:r w:rsidRPr="00750C6C">
        <w:rPr>
          <w:rFonts w:asciiTheme="minorHAnsi" w:hAnsiTheme="minorHAnsi" w:cstheme="minorHAnsi"/>
          <w:color w:val="auto"/>
          <w:sz w:val="18"/>
          <w:szCs w:val="18"/>
          <w:u w:val="none"/>
        </w:rPr>
        <w:t>è carente e</w:t>
      </w:r>
      <w:r w:rsidR="00B83E7F">
        <w:rPr>
          <w:rFonts w:asciiTheme="minorHAnsi" w:hAnsiTheme="minorHAnsi" w:cstheme="minorHAnsi"/>
          <w:color w:val="auto"/>
          <w:sz w:val="18"/>
          <w:szCs w:val="18"/>
          <w:u w:val="none"/>
        </w:rPr>
        <w:t>d a</w:t>
      </w:r>
      <w:r w:rsidRPr="00750C6C">
        <w:rPr>
          <w:rFonts w:asciiTheme="minorHAnsi" w:hAnsiTheme="minorHAnsi" w:cstheme="minorHAnsi"/>
          <w:color w:val="auto"/>
          <w:sz w:val="18"/>
          <w:szCs w:val="18"/>
          <w:u w:val="none"/>
        </w:rPr>
        <w:t xml:space="preserve"> mettere a disposizione le risorse necessarie per tutta la durata del contratto, nei modi e nei limiti stabiliti dall’art. 104 del D.Lgs. 36/2023, rendendosi inoltre responsabile in solido con il concorrente nei confronti della stessa stazione appaltante, in relazione alle prestazioni oggetto dell’appalto</w:t>
      </w:r>
      <w:r w:rsidR="008069B4" w:rsidRPr="00750C6C">
        <w:rPr>
          <w:rFonts w:asciiTheme="minorHAnsi" w:hAnsiTheme="minorHAnsi" w:cstheme="minorHAnsi"/>
          <w:color w:val="auto"/>
          <w:kern w:val="0"/>
          <w:sz w:val="18"/>
          <w:szCs w:val="18"/>
          <w:u w:val="none"/>
        </w:rPr>
        <w:t xml:space="preserve">; </w:t>
      </w:r>
    </w:p>
    <w:p w14:paraId="00A5BE0A" w14:textId="18F17C04" w:rsidR="008D0A27" w:rsidRPr="00EB1A4B" w:rsidRDefault="008D0A27" w:rsidP="00606B0D">
      <w:pPr>
        <w:pStyle w:val="Corpodeltesto31"/>
        <w:numPr>
          <w:ilvl w:val="0"/>
          <w:numId w:val="28"/>
        </w:numPr>
        <w:spacing w:line="240" w:lineRule="auto"/>
        <w:ind w:left="284" w:hanging="284"/>
        <w:rPr>
          <w:rFonts w:asciiTheme="minorHAnsi" w:hAnsiTheme="minorHAnsi" w:cstheme="minorHAnsi"/>
          <w:color w:val="auto"/>
          <w:kern w:val="0"/>
          <w:sz w:val="18"/>
          <w:szCs w:val="18"/>
          <w:u w:val="none"/>
        </w:rPr>
      </w:pPr>
      <w:r w:rsidRPr="00376154">
        <w:rPr>
          <w:rFonts w:asciiTheme="minorHAnsi" w:hAnsiTheme="minorHAnsi" w:cstheme="minorHAnsi"/>
          <w:color w:val="auto"/>
          <w:kern w:val="0"/>
          <w:sz w:val="18"/>
          <w:szCs w:val="18"/>
          <w:u w:val="none"/>
        </w:rPr>
        <w:t>il soggetto ausiliario accetta integralmente e senza riserva alcuna le condizioni e prescrizioni contenute nel Disciplinare di Gara</w:t>
      </w:r>
      <w:r w:rsidRPr="00EB1A4B">
        <w:rPr>
          <w:rFonts w:asciiTheme="minorHAnsi" w:hAnsiTheme="minorHAnsi" w:cstheme="minorHAnsi"/>
          <w:color w:val="auto"/>
          <w:kern w:val="0"/>
          <w:sz w:val="18"/>
          <w:szCs w:val="18"/>
          <w:u w:val="none"/>
        </w:rPr>
        <w:t>;</w:t>
      </w:r>
    </w:p>
    <w:p w14:paraId="71783D01" w14:textId="77777777" w:rsidR="008D0A27" w:rsidRDefault="008D0A27" w:rsidP="00606B0D">
      <w:pPr>
        <w:pStyle w:val="Corpodeltesto31"/>
        <w:numPr>
          <w:ilvl w:val="0"/>
          <w:numId w:val="28"/>
        </w:numPr>
        <w:spacing w:before="60" w:after="60" w:line="276" w:lineRule="auto"/>
        <w:ind w:left="284" w:hanging="284"/>
        <w:rPr>
          <w:rFonts w:asciiTheme="minorHAnsi" w:hAnsiTheme="minorHAnsi" w:cstheme="minorHAnsi"/>
          <w:color w:val="auto"/>
          <w:sz w:val="18"/>
          <w:szCs w:val="18"/>
          <w:u w:val="none"/>
        </w:rPr>
      </w:pPr>
      <w:r w:rsidRPr="004779B7">
        <w:rPr>
          <w:rFonts w:asciiTheme="minorHAnsi" w:hAnsiTheme="minorHAnsi" w:cstheme="minorHAnsi"/>
          <w:color w:val="auto"/>
          <w:sz w:val="18"/>
          <w:szCs w:val="18"/>
          <w:u w:val="none"/>
        </w:rPr>
        <w:t xml:space="preserve">di accettare il Patto di integrità </w:t>
      </w:r>
      <w:r>
        <w:rPr>
          <w:rFonts w:asciiTheme="minorHAnsi" w:hAnsiTheme="minorHAnsi" w:cstheme="minorHAnsi"/>
          <w:color w:val="auto"/>
          <w:sz w:val="18"/>
          <w:szCs w:val="18"/>
          <w:u w:val="none"/>
        </w:rPr>
        <w:t>(</w:t>
      </w:r>
      <w:r w:rsidRPr="004779B7">
        <w:rPr>
          <w:rFonts w:asciiTheme="minorHAnsi" w:hAnsiTheme="minorHAnsi" w:cstheme="minorHAnsi"/>
          <w:color w:val="auto"/>
          <w:sz w:val="18"/>
          <w:szCs w:val="18"/>
          <w:u w:val="none"/>
        </w:rPr>
        <w:t xml:space="preserve">allegato </w:t>
      </w:r>
      <w:r>
        <w:rPr>
          <w:rFonts w:asciiTheme="minorHAnsi" w:hAnsiTheme="minorHAnsi" w:cstheme="minorHAnsi"/>
          <w:color w:val="auto"/>
          <w:sz w:val="18"/>
          <w:szCs w:val="18"/>
          <w:u w:val="none"/>
        </w:rPr>
        <w:t xml:space="preserve">09) </w:t>
      </w:r>
      <w:r w:rsidRPr="004779B7">
        <w:rPr>
          <w:rFonts w:asciiTheme="minorHAnsi" w:hAnsiTheme="minorHAnsi" w:cstheme="minorHAnsi"/>
          <w:color w:val="auto"/>
          <w:sz w:val="18"/>
          <w:szCs w:val="18"/>
          <w:u w:val="none"/>
        </w:rPr>
        <w:t>alla documentazione</w:t>
      </w:r>
      <w:r>
        <w:rPr>
          <w:rFonts w:asciiTheme="minorHAnsi" w:hAnsiTheme="minorHAnsi" w:cstheme="minorHAnsi"/>
          <w:color w:val="auto"/>
          <w:sz w:val="18"/>
          <w:szCs w:val="18"/>
          <w:u w:val="none"/>
        </w:rPr>
        <w:t xml:space="preserve"> di </w:t>
      </w:r>
      <w:proofErr w:type="gramStart"/>
      <w:r>
        <w:rPr>
          <w:rFonts w:asciiTheme="minorHAnsi" w:hAnsiTheme="minorHAnsi" w:cstheme="minorHAnsi"/>
          <w:color w:val="auto"/>
          <w:sz w:val="18"/>
          <w:szCs w:val="18"/>
          <w:u w:val="none"/>
        </w:rPr>
        <w:t xml:space="preserve">gara </w:t>
      </w:r>
      <w:r w:rsidRPr="004779B7">
        <w:rPr>
          <w:rFonts w:asciiTheme="minorHAnsi" w:hAnsiTheme="minorHAnsi" w:cstheme="minorHAnsi"/>
          <w:color w:val="auto"/>
          <w:sz w:val="18"/>
          <w:szCs w:val="18"/>
          <w:u w:val="none"/>
        </w:rPr>
        <w:t>;</w:t>
      </w:r>
      <w:proofErr w:type="gramEnd"/>
    </w:p>
    <w:p w14:paraId="2CC9321F" w14:textId="132C872C" w:rsidR="008D0A27" w:rsidRDefault="008D0A27" w:rsidP="00606B0D">
      <w:pPr>
        <w:pStyle w:val="Paragrafoelenco"/>
        <w:numPr>
          <w:ilvl w:val="0"/>
          <w:numId w:val="28"/>
        </w:numPr>
        <w:ind w:left="284" w:hanging="284"/>
        <w:rPr>
          <w:rFonts w:asciiTheme="minorHAnsi" w:hAnsiTheme="minorHAnsi" w:cstheme="minorHAnsi"/>
          <w:color w:val="auto"/>
          <w:sz w:val="18"/>
          <w:szCs w:val="18"/>
        </w:rPr>
      </w:pPr>
      <w:r w:rsidRPr="00376154">
        <w:rPr>
          <w:rFonts w:asciiTheme="minorHAnsi" w:hAnsiTheme="minorHAnsi" w:cstheme="minorHAnsi"/>
          <w:color w:val="auto"/>
          <w:sz w:val="18"/>
          <w:szCs w:val="18"/>
        </w:rPr>
        <w:t xml:space="preserve">di essere edotto degli obblighi derivanti dal Codice di comportamento dell’Azienda ULSS 7 </w:t>
      </w:r>
      <w:proofErr w:type="gramStart"/>
      <w:r w:rsidRPr="00376154">
        <w:rPr>
          <w:rFonts w:asciiTheme="minorHAnsi" w:hAnsiTheme="minorHAnsi" w:cstheme="minorHAnsi"/>
          <w:color w:val="auto"/>
          <w:sz w:val="18"/>
          <w:szCs w:val="18"/>
        </w:rPr>
        <w:t>Pedemontana  (</w:t>
      </w:r>
      <w:proofErr w:type="gramEnd"/>
      <w:r w:rsidRPr="00376154">
        <w:rPr>
          <w:rFonts w:asciiTheme="minorHAnsi" w:hAnsiTheme="minorHAnsi" w:cstheme="minorHAnsi"/>
          <w:color w:val="auto"/>
          <w:sz w:val="18"/>
          <w:szCs w:val="18"/>
        </w:rPr>
        <w:t>allegato 08</w:t>
      </w:r>
      <w:r w:rsidR="00875A68">
        <w:rPr>
          <w:rFonts w:asciiTheme="minorHAnsi" w:hAnsiTheme="minorHAnsi" w:cstheme="minorHAnsi"/>
          <w:color w:val="auto"/>
          <w:sz w:val="18"/>
          <w:szCs w:val="18"/>
        </w:rPr>
        <w:t>)</w:t>
      </w:r>
      <w:r w:rsidRPr="00376154">
        <w:rPr>
          <w:rFonts w:asciiTheme="minorHAnsi" w:hAnsiTheme="minorHAnsi" w:cstheme="minorHAnsi"/>
          <w:color w:val="auto"/>
          <w:sz w:val="18"/>
          <w:szCs w:val="18"/>
        </w:rPr>
        <w:t xml:space="preserve">; </w:t>
      </w:r>
    </w:p>
    <w:p w14:paraId="3D949DB6" w14:textId="77777777" w:rsidR="008D0A27" w:rsidRDefault="008D0A27" w:rsidP="00606B0D">
      <w:pPr>
        <w:pStyle w:val="Corpodeltesto31"/>
        <w:numPr>
          <w:ilvl w:val="0"/>
          <w:numId w:val="28"/>
        </w:numPr>
        <w:spacing w:before="60" w:after="60" w:line="240" w:lineRule="auto"/>
        <w:ind w:left="284" w:hanging="284"/>
        <w:rPr>
          <w:rFonts w:asciiTheme="minorHAnsi" w:hAnsiTheme="minorHAnsi" w:cstheme="minorHAnsi"/>
          <w:bCs/>
          <w:iCs/>
          <w:color w:val="auto"/>
          <w:sz w:val="18"/>
          <w:szCs w:val="18"/>
          <w:u w:val="none"/>
        </w:rPr>
      </w:pPr>
      <w:r w:rsidRPr="002647B7">
        <w:rPr>
          <w:rFonts w:asciiTheme="minorHAnsi" w:hAnsiTheme="minorHAnsi" w:cstheme="minorHAnsi"/>
          <w:color w:val="auto"/>
          <w:sz w:val="18"/>
          <w:szCs w:val="18"/>
          <w:u w:val="none"/>
        </w:rPr>
        <w:t>[</w:t>
      </w:r>
      <w:r w:rsidRPr="002647B7">
        <w:rPr>
          <w:rFonts w:asciiTheme="minorHAnsi" w:hAnsiTheme="minorHAnsi" w:cstheme="minorHAnsi"/>
          <w:i/>
          <w:iCs/>
          <w:color w:val="auto"/>
          <w:sz w:val="18"/>
          <w:szCs w:val="18"/>
          <w:u w:val="none"/>
        </w:rPr>
        <w:t>Per gli operatori economici non residenti e privi di stabile organizzazione in Italia</w:t>
      </w:r>
      <w:r w:rsidRPr="002647B7">
        <w:rPr>
          <w:rFonts w:asciiTheme="minorHAnsi" w:hAnsiTheme="minorHAnsi" w:cstheme="minorHAnsi"/>
          <w:color w:val="auto"/>
          <w:sz w:val="18"/>
          <w:szCs w:val="18"/>
          <w:u w:val="none"/>
        </w:rPr>
        <w:t>]</w:t>
      </w:r>
      <w:r w:rsidRPr="002647B7">
        <w:rPr>
          <w:rFonts w:asciiTheme="minorHAnsi" w:hAnsiTheme="minorHAnsi" w:cstheme="minorHAnsi"/>
          <w:iCs/>
          <w:color w:val="auto"/>
          <w:sz w:val="18"/>
          <w:szCs w:val="18"/>
          <w:u w:val="none"/>
        </w:rPr>
        <w:t xml:space="preserve"> di impegnarsi ad uniformarsi, in caso di aggiudicazione, alla disciplina di cui agli articoli 17, comma 2, e 53, comma 3 del</w:t>
      </w:r>
      <w:r w:rsidRPr="002647B7">
        <w:rPr>
          <w:rFonts w:asciiTheme="minorHAnsi" w:hAnsiTheme="minorHAnsi" w:cstheme="minorHAnsi"/>
          <w:bCs/>
          <w:iCs/>
          <w:color w:val="auto"/>
          <w:sz w:val="18"/>
          <w:szCs w:val="18"/>
          <w:u w:val="none"/>
        </w:rPr>
        <w:t xml:space="preserve"> d.p.r. 633/1972 e a comunicare alla stazione appaltante la nomina del proprio rappresentante fiscale, nelle forme di legge</w:t>
      </w:r>
    </w:p>
    <w:p w14:paraId="6D7DEA59" w14:textId="77777777" w:rsidR="004D74D0" w:rsidRPr="002647B7" w:rsidRDefault="004D74D0" w:rsidP="004D74D0">
      <w:pPr>
        <w:pStyle w:val="Corpodeltesto31"/>
        <w:spacing w:before="60" w:after="60" w:line="240" w:lineRule="auto"/>
        <w:rPr>
          <w:rFonts w:asciiTheme="minorHAnsi" w:hAnsiTheme="minorHAnsi" w:cstheme="minorHAnsi"/>
          <w:bCs/>
          <w:iCs/>
          <w:color w:val="auto"/>
          <w:sz w:val="18"/>
          <w:szCs w:val="18"/>
          <w:u w:val="none"/>
        </w:rPr>
      </w:pPr>
    </w:p>
    <w:p w14:paraId="165E1647" w14:textId="3BA9874D" w:rsidR="00DC74C7" w:rsidRPr="00750C6C" w:rsidRDefault="00DC74C7" w:rsidP="00606B0D">
      <w:pPr>
        <w:pStyle w:val="Corpodeltesto31"/>
        <w:numPr>
          <w:ilvl w:val="0"/>
          <w:numId w:val="28"/>
        </w:numPr>
        <w:spacing w:line="240" w:lineRule="auto"/>
        <w:ind w:left="284" w:hanging="284"/>
        <w:rPr>
          <w:rFonts w:asciiTheme="minorHAnsi" w:hAnsiTheme="minorHAnsi" w:cstheme="minorHAnsi"/>
          <w:bCs/>
          <w:color w:val="auto"/>
          <w:sz w:val="18"/>
          <w:szCs w:val="18"/>
          <w:u w:val="none"/>
        </w:rPr>
      </w:pPr>
      <w:r w:rsidRPr="00750C6C">
        <w:rPr>
          <w:rFonts w:asciiTheme="minorHAnsi" w:hAnsiTheme="minorHAnsi" w:cstheme="minorHAnsi"/>
          <w:bCs/>
          <w:color w:val="auto"/>
          <w:sz w:val="18"/>
          <w:szCs w:val="18"/>
          <w:u w:val="none"/>
        </w:rPr>
        <w:t xml:space="preserve">che i dati identificativi dei soggetti di cui all’art. 94, comma 3 e comma </w:t>
      </w:r>
      <w:proofErr w:type="gramStart"/>
      <w:r w:rsidRPr="00750C6C">
        <w:rPr>
          <w:rFonts w:asciiTheme="minorHAnsi" w:hAnsiTheme="minorHAnsi" w:cstheme="minorHAnsi"/>
          <w:bCs/>
          <w:color w:val="auto"/>
          <w:sz w:val="18"/>
          <w:szCs w:val="18"/>
          <w:u w:val="none"/>
        </w:rPr>
        <w:t>4  del</w:t>
      </w:r>
      <w:proofErr w:type="gramEnd"/>
      <w:r w:rsidRPr="00750C6C">
        <w:rPr>
          <w:rFonts w:asciiTheme="minorHAnsi" w:hAnsiTheme="minorHAnsi" w:cstheme="minorHAnsi"/>
          <w:bCs/>
          <w:color w:val="auto"/>
          <w:sz w:val="18"/>
          <w:szCs w:val="18"/>
          <w:u w:val="none"/>
        </w:rPr>
        <w:t xml:space="preserve"> Codice attualmente in carica, riferiti a tutti i soggetti indicati dall’art. 94 commi 3 e 4 del Codice</w:t>
      </w:r>
    </w:p>
    <w:p w14:paraId="32895AAA" w14:textId="77777777" w:rsidR="00DC74C7" w:rsidRPr="007C285C" w:rsidRDefault="00DC74C7" w:rsidP="004779B7">
      <w:pPr>
        <w:ind w:left="284"/>
        <w:rPr>
          <w:rFonts w:ascii="Calibri" w:hAnsi="Calibri" w:cs="Calibri"/>
          <w:sz w:val="16"/>
          <w:szCs w:val="16"/>
        </w:rPr>
      </w:pPr>
      <w:r w:rsidRPr="007C285C">
        <w:rPr>
          <w:rFonts w:ascii="Calibri" w:hAnsi="Calibri" w:cs="Calibri"/>
          <w:sz w:val="16"/>
          <w:szCs w:val="16"/>
        </w:rPr>
        <w:t xml:space="preserve">a) dell’operatore economico ai sensi e nei termini di cui al </w:t>
      </w:r>
      <w:hyperlink r:id="rId10" w:history="1">
        <w:r w:rsidRPr="007C285C">
          <w:rPr>
            <w:rFonts w:ascii="Calibri" w:hAnsi="Calibri" w:cs="Calibri"/>
            <w:color w:val="0000FF"/>
            <w:sz w:val="16"/>
            <w:szCs w:val="16"/>
            <w:u w:val="single"/>
          </w:rPr>
          <w:t>decreto legislativo 8 giugno 2001, n. 231</w:t>
        </w:r>
      </w:hyperlink>
    </w:p>
    <w:p w14:paraId="5A68006D" w14:textId="77777777" w:rsidR="00DC74C7" w:rsidRPr="007C285C" w:rsidRDefault="00DC74C7" w:rsidP="004779B7">
      <w:pPr>
        <w:ind w:left="284" w:right="-143"/>
        <w:rPr>
          <w:rFonts w:ascii="Calibri" w:hAnsi="Calibri" w:cs="Calibri"/>
          <w:sz w:val="16"/>
          <w:szCs w:val="16"/>
          <w:highlight w:val="yellow"/>
        </w:rPr>
      </w:pPr>
      <w:r w:rsidRPr="007C285C">
        <w:rPr>
          <w:rFonts w:ascii="Calibri" w:hAnsi="Calibri" w:cs="Calibri"/>
          <w:sz w:val="16"/>
          <w:szCs w:val="16"/>
        </w:rPr>
        <w:t>b) del titolare o del direttore tecnico, se si tratta di impresa individuale;</w:t>
      </w:r>
      <w:r w:rsidRPr="007C285C">
        <w:rPr>
          <w:rFonts w:ascii="Calibri" w:hAnsi="Calibri" w:cs="Calibri"/>
          <w:sz w:val="16"/>
          <w:szCs w:val="16"/>
        </w:rPr>
        <w:br/>
        <w:t>c) di un socio amministratore o del direttore tecnico, se si tratta di società in nome collettivo;</w:t>
      </w:r>
      <w:r w:rsidRPr="007C285C">
        <w:rPr>
          <w:rFonts w:ascii="Calibri" w:hAnsi="Calibri" w:cs="Calibri"/>
          <w:sz w:val="16"/>
          <w:szCs w:val="16"/>
        </w:rPr>
        <w:br/>
        <w:t>d) dei soci accomandatari o del direttore tecnico, se si tratta di società in accomandita semplice;</w:t>
      </w:r>
      <w:r w:rsidRPr="007C285C">
        <w:rPr>
          <w:rFonts w:ascii="Calibri" w:hAnsi="Calibri" w:cs="Calibri"/>
          <w:sz w:val="16"/>
          <w:szCs w:val="16"/>
        </w:rPr>
        <w:br/>
        <w:t>e) dei membri del consiglio di amministrazione cui sia stata conferita la legale rappresentanza, ivi compresi gli institori e i procuratori generali;</w:t>
      </w:r>
      <w:r w:rsidRPr="007C285C">
        <w:rPr>
          <w:rFonts w:ascii="Calibri" w:hAnsi="Calibri" w:cs="Calibri"/>
          <w:sz w:val="16"/>
          <w:szCs w:val="16"/>
        </w:rPr>
        <w:br/>
        <w:t xml:space="preserve">f) dei componenti degli organi con poteri di direzione o di vigilanza o dei soggetti muniti di poteri di rappresentanza, di direzione o di </w:t>
      </w:r>
      <w:r>
        <w:rPr>
          <w:rFonts w:ascii="Calibri" w:hAnsi="Calibri" w:cs="Calibri"/>
          <w:sz w:val="16"/>
          <w:szCs w:val="16"/>
        </w:rPr>
        <w:t>c</w:t>
      </w:r>
      <w:r w:rsidRPr="007C285C">
        <w:rPr>
          <w:rFonts w:ascii="Calibri" w:hAnsi="Calibri" w:cs="Calibri"/>
          <w:sz w:val="16"/>
          <w:szCs w:val="16"/>
        </w:rPr>
        <w:t>ontrollo;</w:t>
      </w:r>
      <w:r w:rsidRPr="007C285C">
        <w:rPr>
          <w:rFonts w:ascii="Calibri" w:hAnsi="Calibri" w:cs="Calibri"/>
          <w:sz w:val="16"/>
          <w:szCs w:val="16"/>
        </w:rPr>
        <w:br/>
        <w:t>g) del direttore tecnico o del socio unico;</w:t>
      </w:r>
      <w:r w:rsidRPr="007C285C">
        <w:rPr>
          <w:rFonts w:ascii="Calibri" w:hAnsi="Calibri" w:cs="Calibri"/>
          <w:sz w:val="16"/>
          <w:szCs w:val="16"/>
        </w:rPr>
        <w:br/>
        <w:t>h) dell’amministratore di fatto nelle ipotesi di cui alle lettere precedenti</w:t>
      </w:r>
    </w:p>
    <w:p w14:paraId="62E5392D" w14:textId="77777777" w:rsidR="00DC74C7" w:rsidRPr="007C285C" w:rsidRDefault="00DC74C7" w:rsidP="004779B7">
      <w:pPr>
        <w:pStyle w:val="Paragrafoelenco"/>
        <w:ind w:left="284"/>
        <w:rPr>
          <w:rFonts w:ascii="Calibri" w:hAnsi="Calibri" w:cs="Calibri"/>
          <w:sz w:val="16"/>
          <w:szCs w:val="16"/>
        </w:rPr>
      </w:pPr>
      <w:r w:rsidRPr="007C285C">
        <w:rPr>
          <w:rFonts w:asciiTheme="minorHAnsi" w:hAnsiTheme="minorHAnsi" w:cstheme="minorHAnsi"/>
          <w:b/>
          <w:color w:val="17365D" w:themeColor="text2" w:themeShade="BF"/>
          <w:sz w:val="16"/>
          <w:szCs w:val="16"/>
        </w:rPr>
        <w:t>elenco soggetti di cui all’art. 94, comma 4 del DLgs 36/2023</w:t>
      </w:r>
    </w:p>
    <w:p w14:paraId="0ECF5C8D" w14:textId="77777777" w:rsidR="00DC74C7" w:rsidRPr="007C285C" w:rsidRDefault="00DC74C7" w:rsidP="004779B7">
      <w:pPr>
        <w:pStyle w:val="Paragrafoelenco"/>
        <w:ind w:left="284"/>
        <w:rPr>
          <w:rFonts w:asciiTheme="minorHAnsi" w:hAnsiTheme="minorHAnsi" w:cstheme="minorHAnsi"/>
          <w:b/>
          <w:sz w:val="16"/>
          <w:szCs w:val="16"/>
        </w:rPr>
      </w:pPr>
      <w:r w:rsidRPr="007C285C">
        <w:rPr>
          <w:rFonts w:ascii="Calibri" w:hAnsi="Calibri" w:cs="Calibri"/>
          <w:sz w:val="16"/>
          <w:szCs w:val="16"/>
        </w:rPr>
        <w:t xml:space="preserve">amministratori </w:t>
      </w:r>
      <w:r>
        <w:rPr>
          <w:rFonts w:ascii="Calibri" w:hAnsi="Calibri" w:cs="Calibri"/>
          <w:sz w:val="16"/>
          <w:szCs w:val="16"/>
        </w:rPr>
        <w:t>della p</w:t>
      </w:r>
      <w:r w:rsidRPr="007C285C">
        <w:rPr>
          <w:rFonts w:ascii="Calibri" w:hAnsi="Calibri" w:cs="Calibri"/>
          <w:sz w:val="16"/>
          <w:szCs w:val="16"/>
        </w:rPr>
        <w:t xml:space="preserve">ersona giuridica </w:t>
      </w:r>
      <w:r>
        <w:rPr>
          <w:rFonts w:ascii="Calibri" w:hAnsi="Calibri" w:cs="Calibri"/>
          <w:sz w:val="16"/>
          <w:szCs w:val="16"/>
        </w:rPr>
        <w:t xml:space="preserve">qualora il socio di cui alle precedenti lettere da </w:t>
      </w:r>
      <w:proofErr w:type="gramStart"/>
      <w:r>
        <w:rPr>
          <w:rFonts w:ascii="Calibri" w:hAnsi="Calibri" w:cs="Calibri"/>
          <w:sz w:val="16"/>
          <w:szCs w:val="16"/>
        </w:rPr>
        <w:t>a )</w:t>
      </w:r>
      <w:proofErr w:type="gramEnd"/>
      <w:r>
        <w:rPr>
          <w:rFonts w:ascii="Calibri" w:hAnsi="Calibri" w:cs="Calibri"/>
          <w:sz w:val="16"/>
          <w:szCs w:val="16"/>
        </w:rPr>
        <w:t xml:space="preserve"> a h) sia una persona giuridica</w:t>
      </w:r>
    </w:p>
    <w:p w14:paraId="57C76325" w14:textId="6549CB02" w:rsidR="00DC74C7" w:rsidRPr="004779B7" w:rsidRDefault="00DC74C7" w:rsidP="004779B7">
      <w:pPr>
        <w:ind w:left="142" w:firstLine="142"/>
        <w:rPr>
          <w:rFonts w:ascii="Calibri" w:hAnsi="Calibri" w:cs="Calibri"/>
          <w:sz w:val="18"/>
          <w:szCs w:val="18"/>
          <w:highlight w:val="yellow"/>
        </w:rPr>
      </w:pPr>
      <w:r w:rsidRPr="004779B7">
        <w:rPr>
          <w:rFonts w:ascii="Calibri" w:eastAsia="Calibri" w:hAnsi="Calibri" w:cs="Calibri"/>
          <w:color w:val="auto"/>
          <w:kern w:val="0"/>
          <w:sz w:val="18"/>
          <w:szCs w:val="18"/>
          <w:lang w:eastAsia="en-US"/>
        </w:rPr>
        <w:t xml:space="preserve">sono i </w:t>
      </w:r>
      <w:proofErr w:type="gramStart"/>
      <w:r w:rsidRPr="004779B7">
        <w:rPr>
          <w:rFonts w:ascii="Calibri" w:eastAsia="Calibri" w:hAnsi="Calibri" w:cs="Calibri"/>
          <w:color w:val="auto"/>
          <w:kern w:val="0"/>
          <w:sz w:val="18"/>
          <w:szCs w:val="18"/>
          <w:lang w:eastAsia="en-US"/>
        </w:rPr>
        <w:t>seguenti :</w:t>
      </w:r>
      <w:proofErr w:type="gramEnd"/>
    </w:p>
    <w:tbl>
      <w:tblPr>
        <w:tblStyle w:val="Grigliatabella"/>
        <w:tblW w:w="8760" w:type="dxa"/>
        <w:tblInd w:w="279" w:type="dxa"/>
        <w:tblLayout w:type="fixed"/>
        <w:tblCellMar>
          <w:left w:w="28" w:type="dxa"/>
          <w:right w:w="28" w:type="dxa"/>
        </w:tblCellMar>
        <w:tblLook w:val="04A0" w:firstRow="1" w:lastRow="0" w:firstColumn="1" w:lastColumn="0" w:noHBand="0" w:noVBand="1"/>
      </w:tblPr>
      <w:tblGrid>
        <w:gridCol w:w="1831"/>
        <w:gridCol w:w="1430"/>
        <w:gridCol w:w="1559"/>
        <w:gridCol w:w="2976"/>
        <w:gridCol w:w="964"/>
      </w:tblGrid>
      <w:tr w:rsidR="00DC74C7" w:rsidRPr="00F81AA9" w14:paraId="70793E43" w14:textId="77777777" w:rsidTr="008C449F">
        <w:trPr>
          <w:trHeight w:val="397"/>
        </w:trPr>
        <w:tc>
          <w:tcPr>
            <w:tcW w:w="8760" w:type="dxa"/>
            <w:gridSpan w:val="5"/>
            <w:shd w:val="clear" w:color="auto" w:fill="F2F2F2" w:themeFill="background1" w:themeFillShade="F2"/>
            <w:vAlign w:val="center"/>
          </w:tcPr>
          <w:p w14:paraId="1733771C" w14:textId="77777777" w:rsidR="00DC74C7" w:rsidRPr="00F81AA9" w:rsidRDefault="00DC74C7" w:rsidP="002478E7">
            <w:pPr>
              <w:rPr>
                <w:rFonts w:asciiTheme="minorHAnsi" w:hAnsiTheme="minorHAnsi" w:cstheme="minorHAnsi"/>
                <w:b/>
                <w:sz w:val="18"/>
                <w:szCs w:val="18"/>
              </w:rPr>
            </w:pPr>
            <w:r w:rsidRPr="00F81AA9">
              <w:rPr>
                <w:rFonts w:asciiTheme="minorHAnsi" w:hAnsiTheme="minorHAnsi" w:cstheme="minorHAnsi"/>
                <w:b/>
                <w:sz w:val="18"/>
                <w:szCs w:val="18"/>
              </w:rPr>
              <w:t>Soggetti muniti di poteri di legale rappresentanza, di controllo, di vigilanza, di direzione</w:t>
            </w:r>
          </w:p>
          <w:p w14:paraId="2C6D1988" w14:textId="77777777" w:rsidR="00DC74C7" w:rsidRPr="00F81AA9" w:rsidRDefault="00DC74C7" w:rsidP="002478E7">
            <w:pPr>
              <w:jc w:val="both"/>
              <w:rPr>
                <w:rFonts w:asciiTheme="minorHAnsi" w:hAnsiTheme="minorHAnsi" w:cstheme="minorHAnsi"/>
                <w:sz w:val="16"/>
                <w:szCs w:val="16"/>
              </w:rPr>
            </w:pPr>
            <w:r w:rsidRPr="00F81AA9">
              <w:rPr>
                <w:rFonts w:asciiTheme="minorHAnsi" w:hAnsiTheme="minorHAnsi" w:cstheme="minorHAnsi"/>
                <w:color w:val="FF0000"/>
                <w:sz w:val="16"/>
                <w:szCs w:val="16"/>
              </w:rPr>
              <w:t>(</w:t>
            </w:r>
            <w:r w:rsidRPr="00535D8F">
              <w:rPr>
                <w:rFonts w:asciiTheme="minorHAnsi" w:hAnsiTheme="minorHAnsi" w:cstheme="minorHAnsi"/>
                <w:color w:val="FF0000"/>
                <w:sz w:val="16"/>
                <w:szCs w:val="16"/>
              </w:rPr>
              <w:t xml:space="preserve">se del caso aggiungere o togliere i sottoriportati riquadri o allegare propria dichiarazione firmata </w:t>
            </w:r>
            <w:proofErr w:type="gramStart"/>
            <w:r w:rsidRPr="00535D8F">
              <w:rPr>
                <w:rFonts w:asciiTheme="minorHAnsi" w:hAnsiTheme="minorHAnsi" w:cstheme="minorHAnsi"/>
                <w:color w:val="FF0000"/>
                <w:sz w:val="16"/>
                <w:szCs w:val="16"/>
              </w:rPr>
              <w:t>digitalmente )</w:t>
            </w:r>
            <w:proofErr w:type="gramEnd"/>
          </w:p>
        </w:tc>
      </w:tr>
      <w:tr w:rsidR="00DC74C7" w:rsidRPr="00F81AA9" w14:paraId="77CDF64C" w14:textId="77777777" w:rsidTr="008C449F">
        <w:trPr>
          <w:trHeight w:val="340"/>
        </w:trPr>
        <w:tc>
          <w:tcPr>
            <w:tcW w:w="1831" w:type="dxa"/>
            <w:shd w:val="clear" w:color="auto" w:fill="F2F2F2" w:themeFill="background1" w:themeFillShade="F2"/>
            <w:vAlign w:val="center"/>
          </w:tcPr>
          <w:p w14:paraId="76567198" w14:textId="77777777" w:rsidR="00DC74C7" w:rsidRPr="008C449F" w:rsidRDefault="00DC74C7" w:rsidP="002478E7">
            <w:pPr>
              <w:rPr>
                <w:rFonts w:asciiTheme="minorHAnsi" w:hAnsiTheme="minorHAnsi" w:cstheme="minorHAnsi"/>
                <w:b/>
                <w:sz w:val="16"/>
                <w:szCs w:val="16"/>
              </w:rPr>
            </w:pPr>
            <w:r w:rsidRPr="008C449F">
              <w:rPr>
                <w:rFonts w:asciiTheme="minorHAnsi" w:hAnsiTheme="minorHAnsi" w:cstheme="minorHAnsi"/>
                <w:b/>
                <w:sz w:val="16"/>
                <w:szCs w:val="16"/>
              </w:rPr>
              <w:t>Nome e cognome</w:t>
            </w:r>
          </w:p>
        </w:tc>
        <w:tc>
          <w:tcPr>
            <w:tcW w:w="5965" w:type="dxa"/>
            <w:gridSpan w:val="3"/>
            <w:vAlign w:val="center"/>
          </w:tcPr>
          <w:p w14:paraId="6D50CBBA" w14:textId="5925A69E" w:rsidR="00DC74C7" w:rsidRPr="008C449F" w:rsidRDefault="00DC74C7" w:rsidP="002478E7">
            <w:pPr>
              <w:rPr>
                <w:rFonts w:asciiTheme="minorHAnsi" w:hAnsiTheme="minorHAnsi" w:cstheme="minorHAnsi"/>
                <w:b/>
                <w:sz w:val="16"/>
                <w:szCs w:val="16"/>
              </w:rPr>
            </w:pPr>
          </w:p>
        </w:tc>
        <w:tc>
          <w:tcPr>
            <w:tcW w:w="959" w:type="dxa"/>
            <w:vAlign w:val="center"/>
          </w:tcPr>
          <w:p w14:paraId="4FA493FB" w14:textId="77777777" w:rsidR="00DC74C7" w:rsidRPr="00F81AA9" w:rsidRDefault="00DC74C7" w:rsidP="002478E7">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DC74C7" w:rsidRPr="00F81AA9" w14:paraId="76348327" w14:textId="77777777" w:rsidTr="008C449F">
        <w:trPr>
          <w:trHeight w:val="340"/>
        </w:trPr>
        <w:tc>
          <w:tcPr>
            <w:tcW w:w="3261" w:type="dxa"/>
            <w:gridSpan w:val="2"/>
            <w:tcBorders>
              <w:bottom w:val="dotted" w:sz="4" w:space="0" w:color="auto"/>
            </w:tcBorders>
            <w:shd w:val="clear" w:color="auto" w:fill="F2F2F2" w:themeFill="background1" w:themeFillShade="F2"/>
            <w:vAlign w:val="center"/>
          </w:tcPr>
          <w:p w14:paraId="336EB3F3" w14:textId="77777777" w:rsidR="00DC74C7" w:rsidRPr="008C449F" w:rsidRDefault="00DC74C7" w:rsidP="002478E7">
            <w:pPr>
              <w:rPr>
                <w:rFonts w:asciiTheme="minorHAnsi" w:hAnsiTheme="minorHAnsi" w:cstheme="minorHAnsi"/>
                <w:sz w:val="16"/>
                <w:szCs w:val="16"/>
              </w:rPr>
            </w:pPr>
            <w:r w:rsidRPr="008C449F">
              <w:rPr>
                <w:rFonts w:asciiTheme="minorHAnsi" w:hAnsiTheme="minorHAnsi" w:cstheme="minorHAnsi"/>
                <w:sz w:val="16"/>
                <w:szCs w:val="16"/>
              </w:rPr>
              <w:t>Codice fiscale - data e luogo di nascita</w:t>
            </w:r>
          </w:p>
        </w:tc>
        <w:tc>
          <w:tcPr>
            <w:tcW w:w="5499" w:type="dxa"/>
            <w:gridSpan w:val="3"/>
            <w:tcBorders>
              <w:bottom w:val="dotted" w:sz="4" w:space="0" w:color="auto"/>
            </w:tcBorders>
            <w:vAlign w:val="center"/>
          </w:tcPr>
          <w:p w14:paraId="38FA524F" w14:textId="77777777" w:rsidR="00DC74C7" w:rsidRPr="00F81AA9" w:rsidRDefault="00DC74C7" w:rsidP="002478E7">
            <w:pPr>
              <w:rPr>
                <w:rFonts w:asciiTheme="minorHAnsi" w:hAnsiTheme="minorHAnsi" w:cstheme="minorHAnsi"/>
                <w:sz w:val="16"/>
                <w:szCs w:val="16"/>
              </w:rPr>
            </w:pPr>
          </w:p>
        </w:tc>
      </w:tr>
      <w:tr w:rsidR="00DC74C7" w:rsidRPr="00F81AA9" w14:paraId="17F8577D" w14:textId="77777777" w:rsidTr="008C449F">
        <w:trPr>
          <w:trHeigh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579862EE" w14:textId="77777777" w:rsidR="00DC74C7" w:rsidRPr="008C449F" w:rsidRDefault="00DC74C7" w:rsidP="002478E7">
            <w:pPr>
              <w:rPr>
                <w:rFonts w:asciiTheme="minorHAnsi" w:hAnsiTheme="minorHAnsi" w:cstheme="minorHAnsi"/>
                <w:sz w:val="16"/>
                <w:szCs w:val="16"/>
              </w:rPr>
            </w:pPr>
            <w:r w:rsidRPr="008C449F">
              <w:rPr>
                <w:rFonts w:asciiTheme="minorHAnsi" w:hAnsiTheme="minorHAnsi" w:cstheme="minorHAnsi"/>
                <w:sz w:val="16"/>
                <w:szCs w:val="16"/>
              </w:rPr>
              <w:t>Posizione o Titolo ad agire (condizione giuridica)</w:t>
            </w:r>
          </w:p>
        </w:tc>
        <w:tc>
          <w:tcPr>
            <w:tcW w:w="5499" w:type="dxa"/>
            <w:gridSpan w:val="3"/>
            <w:tcBorders>
              <w:top w:val="dotted" w:sz="4" w:space="0" w:color="auto"/>
              <w:bottom w:val="dotted" w:sz="4" w:space="0" w:color="auto"/>
            </w:tcBorders>
            <w:vAlign w:val="center"/>
          </w:tcPr>
          <w:p w14:paraId="0C1836BB" w14:textId="77777777" w:rsidR="00DC74C7" w:rsidRPr="00F81AA9" w:rsidRDefault="00DC74C7" w:rsidP="002478E7">
            <w:pPr>
              <w:rPr>
                <w:rFonts w:asciiTheme="minorHAnsi" w:hAnsiTheme="minorHAnsi" w:cstheme="minorHAnsi"/>
                <w:sz w:val="16"/>
                <w:szCs w:val="16"/>
              </w:rPr>
            </w:pPr>
          </w:p>
        </w:tc>
      </w:tr>
      <w:tr w:rsidR="00DC74C7" w:rsidRPr="00F81AA9" w14:paraId="1D7FC1CB" w14:textId="77777777" w:rsidTr="008C449F">
        <w:trPr>
          <w:trHeight w:val="340"/>
        </w:trPr>
        <w:tc>
          <w:tcPr>
            <w:tcW w:w="1831" w:type="dxa"/>
            <w:shd w:val="clear" w:color="auto" w:fill="F2F2F2" w:themeFill="background1" w:themeFillShade="F2"/>
            <w:vAlign w:val="center"/>
          </w:tcPr>
          <w:p w14:paraId="2D4108B0" w14:textId="77777777" w:rsidR="00DC74C7" w:rsidRPr="008C449F" w:rsidRDefault="00DC74C7" w:rsidP="002478E7">
            <w:pPr>
              <w:rPr>
                <w:rFonts w:asciiTheme="minorHAnsi" w:hAnsiTheme="minorHAnsi" w:cstheme="minorHAnsi"/>
                <w:b/>
                <w:sz w:val="16"/>
                <w:szCs w:val="16"/>
              </w:rPr>
            </w:pPr>
            <w:r w:rsidRPr="008C449F">
              <w:rPr>
                <w:rFonts w:asciiTheme="minorHAnsi" w:hAnsiTheme="minorHAnsi" w:cstheme="minorHAnsi"/>
                <w:b/>
                <w:sz w:val="16"/>
                <w:szCs w:val="16"/>
              </w:rPr>
              <w:t>Nome e cognome</w:t>
            </w:r>
          </w:p>
        </w:tc>
        <w:tc>
          <w:tcPr>
            <w:tcW w:w="5965" w:type="dxa"/>
            <w:gridSpan w:val="3"/>
            <w:vAlign w:val="center"/>
          </w:tcPr>
          <w:p w14:paraId="32F71D35" w14:textId="77777777" w:rsidR="00DC74C7" w:rsidRPr="008C449F" w:rsidRDefault="00DC74C7" w:rsidP="002478E7">
            <w:pPr>
              <w:rPr>
                <w:rFonts w:asciiTheme="minorHAnsi" w:hAnsiTheme="minorHAnsi" w:cstheme="minorHAnsi"/>
                <w:b/>
                <w:sz w:val="16"/>
                <w:szCs w:val="16"/>
              </w:rPr>
            </w:pPr>
          </w:p>
        </w:tc>
        <w:tc>
          <w:tcPr>
            <w:tcW w:w="959" w:type="dxa"/>
            <w:vAlign w:val="center"/>
          </w:tcPr>
          <w:p w14:paraId="4D2848DA" w14:textId="77777777" w:rsidR="00DC74C7" w:rsidRPr="00F81AA9" w:rsidRDefault="00DC74C7" w:rsidP="002478E7">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DC74C7" w:rsidRPr="00F81AA9" w14:paraId="44D86CF1" w14:textId="77777777" w:rsidTr="008C449F">
        <w:trPr>
          <w:trHeight w:val="340"/>
        </w:trPr>
        <w:tc>
          <w:tcPr>
            <w:tcW w:w="3261" w:type="dxa"/>
            <w:gridSpan w:val="2"/>
            <w:tcBorders>
              <w:bottom w:val="dotted" w:sz="4" w:space="0" w:color="auto"/>
            </w:tcBorders>
            <w:shd w:val="clear" w:color="auto" w:fill="F2F2F2" w:themeFill="background1" w:themeFillShade="F2"/>
            <w:vAlign w:val="center"/>
          </w:tcPr>
          <w:p w14:paraId="493A401E" w14:textId="77777777" w:rsidR="00DC74C7" w:rsidRPr="008C449F" w:rsidRDefault="00DC74C7" w:rsidP="002478E7">
            <w:pPr>
              <w:rPr>
                <w:rFonts w:asciiTheme="minorHAnsi" w:hAnsiTheme="minorHAnsi" w:cstheme="minorHAnsi"/>
                <w:sz w:val="16"/>
                <w:szCs w:val="16"/>
              </w:rPr>
            </w:pPr>
            <w:r w:rsidRPr="008C449F">
              <w:rPr>
                <w:rFonts w:asciiTheme="minorHAnsi" w:hAnsiTheme="minorHAnsi" w:cstheme="minorHAnsi"/>
                <w:sz w:val="16"/>
                <w:szCs w:val="16"/>
              </w:rPr>
              <w:t>Codice fiscale - data e luogo di nascita</w:t>
            </w:r>
          </w:p>
        </w:tc>
        <w:tc>
          <w:tcPr>
            <w:tcW w:w="5499" w:type="dxa"/>
            <w:gridSpan w:val="3"/>
            <w:tcBorders>
              <w:bottom w:val="dotted" w:sz="4" w:space="0" w:color="auto"/>
            </w:tcBorders>
            <w:vAlign w:val="center"/>
          </w:tcPr>
          <w:p w14:paraId="5ABAA1A7" w14:textId="77777777" w:rsidR="00DC74C7" w:rsidRPr="00F81AA9" w:rsidRDefault="00DC74C7" w:rsidP="002478E7">
            <w:pPr>
              <w:rPr>
                <w:rFonts w:asciiTheme="minorHAnsi" w:hAnsiTheme="minorHAnsi" w:cstheme="minorHAnsi"/>
                <w:sz w:val="16"/>
                <w:szCs w:val="16"/>
              </w:rPr>
            </w:pPr>
          </w:p>
        </w:tc>
      </w:tr>
      <w:tr w:rsidR="00DC74C7" w:rsidRPr="00F81AA9" w14:paraId="090328EA" w14:textId="77777777" w:rsidTr="008C449F">
        <w:trPr>
          <w:trHeigh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3DD83B42" w14:textId="77777777" w:rsidR="00DC74C7" w:rsidRPr="008C449F" w:rsidRDefault="00DC74C7" w:rsidP="002478E7">
            <w:pPr>
              <w:rPr>
                <w:rFonts w:asciiTheme="minorHAnsi" w:hAnsiTheme="minorHAnsi" w:cstheme="minorHAnsi"/>
                <w:sz w:val="16"/>
                <w:szCs w:val="16"/>
              </w:rPr>
            </w:pPr>
            <w:r w:rsidRPr="008C449F">
              <w:rPr>
                <w:rFonts w:asciiTheme="minorHAnsi" w:hAnsiTheme="minorHAnsi" w:cstheme="minorHAnsi"/>
                <w:sz w:val="16"/>
                <w:szCs w:val="16"/>
              </w:rPr>
              <w:t>Posizione o Titolo ad agire (condizione giuridica)</w:t>
            </w:r>
          </w:p>
        </w:tc>
        <w:tc>
          <w:tcPr>
            <w:tcW w:w="5499" w:type="dxa"/>
            <w:gridSpan w:val="3"/>
            <w:tcBorders>
              <w:top w:val="dotted" w:sz="4" w:space="0" w:color="auto"/>
              <w:bottom w:val="dotted" w:sz="4" w:space="0" w:color="auto"/>
            </w:tcBorders>
            <w:vAlign w:val="center"/>
          </w:tcPr>
          <w:p w14:paraId="2B66276C" w14:textId="77777777" w:rsidR="00DC74C7" w:rsidRPr="00F81AA9" w:rsidRDefault="00DC74C7" w:rsidP="002478E7">
            <w:pPr>
              <w:rPr>
                <w:rFonts w:asciiTheme="minorHAnsi" w:hAnsiTheme="minorHAnsi" w:cstheme="minorHAnsi"/>
                <w:sz w:val="16"/>
                <w:szCs w:val="16"/>
              </w:rPr>
            </w:pPr>
          </w:p>
        </w:tc>
      </w:tr>
      <w:tr w:rsidR="00DC74C7" w:rsidRPr="00F81AA9" w14:paraId="3E281D3B" w14:textId="77777777" w:rsidTr="008C449F">
        <w:trPr>
          <w:trHeight w:val="340"/>
        </w:trPr>
        <w:tc>
          <w:tcPr>
            <w:tcW w:w="1831" w:type="dxa"/>
            <w:shd w:val="clear" w:color="auto" w:fill="F2F2F2" w:themeFill="background1" w:themeFillShade="F2"/>
            <w:vAlign w:val="center"/>
          </w:tcPr>
          <w:p w14:paraId="594541D8" w14:textId="77777777" w:rsidR="00DC74C7" w:rsidRPr="008C449F" w:rsidRDefault="00DC74C7" w:rsidP="002478E7">
            <w:pPr>
              <w:rPr>
                <w:rFonts w:asciiTheme="minorHAnsi" w:hAnsiTheme="minorHAnsi" w:cstheme="minorHAnsi"/>
                <w:b/>
                <w:sz w:val="16"/>
                <w:szCs w:val="16"/>
              </w:rPr>
            </w:pPr>
            <w:r w:rsidRPr="008C449F">
              <w:rPr>
                <w:rFonts w:asciiTheme="minorHAnsi" w:hAnsiTheme="minorHAnsi" w:cstheme="minorHAnsi"/>
                <w:b/>
                <w:sz w:val="16"/>
                <w:szCs w:val="16"/>
              </w:rPr>
              <w:t>Nome e cognome</w:t>
            </w:r>
          </w:p>
        </w:tc>
        <w:tc>
          <w:tcPr>
            <w:tcW w:w="5965" w:type="dxa"/>
            <w:gridSpan w:val="3"/>
            <w:vAlign w:val="center"/>
          </w:tcPr>
          <w:p w14:paraId="50FBD515" w14:textId="77777777" w:rsidR="00DC74C7" w:rsidRPr="008C449F" w:rsidRDefault="00DC74C7" w:rsidP="002478E7">
            <w:pPr>
              <w:rPr>
                <w:rFonts w:asciiTheme="minorHAnsi" w:hAnsiTheme="minorHAnsi" w:cstheme="minorHAnsi"/>
                <w:b/>
                <w:sz w:val="16"/>
                <w:szCs w:val="16"/>
              </w:rPr>
            </w:pPr>
          </w:p>
        </w:tc>
        <w:tc>
          <w:tcPr>
            <w:tcW w:w="959" w:type="dxa"/>
            <w:vAlign w:val="center"/>
          </w:tcPr>
          <w:p w14:paraId="682A69C2" w14:textId="77777777" w:rsidR="00DC74C7" w:rsidRPr="00F81AA9" w:rsidRDefault="00DC74C7" w:rsidP="002478E7">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DC74C7" w:rsidRPr="00F81AA9" w14:paraId="78A5AA6B" w14:textId="77777777" w:rsidTr="008C449F">
        <w:trPr>
          <w:trHeight w:val="340"/>
        </w:trPr>
        <w:tc>
          <w:tcPr>
            <w:tcW w:w="3261" w:type="dxa"/>
            <w:gridSpan w:val="2"/>
            <w:tcBorders>
              <w:bottom w:val="dotted" w:sz="4" w:space="0" w:color="auto"/>
            </w:tcBorders>
            <w:shd w:val="clear" w:color="auto" w:fill="F2F2F2" w:themeFill="background1" w:themeFillShade="F2"/>
            <w:vAlign w:val="center"/>
          </w:tcPr>
          <w:p w14:paraId="23F62D89" w14:textId="77777777" w:rsidR="00DC74C7" w:rsidRPr="008C449F" w:rsidRDefault="00DC74C7" w:rsidP="002478E7">
            <w:pPr>
              <w:rPr>
                <w:rFonts w:asciiTheme="minorHAnsi" w:hAnsiTheme="minorHAnsi" w:cstheme="minorHAnsi"/>
                <w:sz w:val="16"/>
                <w:szCs w:val="16"/>
              </w:rPr>
            </w:pPr>
            <w:r w:rsidRPr="008C449F">
              <w:rPr>
                <w:rFonts w:asciiTheme="minorHAnsi" w:hAnsiTheme="minorHAnsi" w:cstheme="minorHAnsi"/>
                <w:sz w:val="16"/>
                <w:szCs w:val="16"/>
              </w:rPr>
              <w:t>Codice fiscale - data e luogo di nascita</w:t>
            </w:r>
          </w:p>
        </w:tc>
        <w:tc>
          <w:tcPr>
            <w:tcW w:w="5499" w:type="dxa"/>
            <w:gridSpan w:val="3"/>
            <w:tcBorders>
              <w:bottom w:val="dotted" w:sz="4" w:space="0" w:color="auto"/>
            </w:tcBorders>
            <w:vAlign w:val="center"/>
          </w:tcPr>
          <w:p w14:paraId="363DB716" w14:textId="27BBF027" w:rsidR="00DC74C7" w:rsidRPr="00F81AA9" w:rsidRDefault="00DC74C7" w:rsidP="002478E7">
            <w:pPr>
              <w:rPr>
                <w:rFonts w:asciiTheme="minorHAnsi" w:hAnsiTheme="minorHAnsi" w:cstheme="minorHAnsi"/>
                <w:sz w:val="16"/>
                <w:szCs w:val="16"/>
              </w:rPr>
            </w:pPr>
          </w:p>
        </w:tc>
      </w:tr>
      <w:tr w:rsidR="00DC74C7" w:rsidRPr="00F81AA9" w14:paraId="48CCA175" w14:textId="77777777" w:rsidTr="008C449F">
        <w:trPr>
          <w:trHeigh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0687CC80" w14:textId="77777777" w:rsidR="00DC74C7" w:rsidRPr="008C449F" w:rsidRDefault="00DC74C7" w:rsidP="002478E7">
            <w:pPr>
              <w:rPr>
                <w:rFonts w:asciiTheme="minorHAnsi" w:hAnsiTheme="minorHAnsi" w:cstheme="minorHAnsi"/>
                <w:sz w:val="16"/>
                <w:szCs w:val="16"/>
              </w:rPr>
            </w:pPr>
            <w:r w:rsidRPr="008C449F">
              <w:rPr>
                <w:rFonts w:asciiTheme="minorHAnsi" w:hAnsiTheme="minorHAnsi" w:cstheme="minorHAnsi"/>
                <w:sz w:val="16"/>
                <w:szCs w:val="16"/>
              </w:rPr>
              <w:t>Posizione o Titolo ad agire (condizione giuridica)</w:t>
            </w:r>
          </w:p>
        </w:tc>
        <w:tc>
          <w:tcPr>
            <w:tcW w:w="5499" w:type="dxa"/>
            <w:gridSpan w:val="3"/>
            <w:tcBorders>
              <w:top w:val="dotted" w:sz="4" w:space="0" w:color="auto"/>
              <w:bottom w:val="dotted" w:sz="4" w:space="0" w:color="auto"/>
            </w:tcBorders>
            <w:vAlign w:val="center"/>
          </w:tcPr>
          <w:p w14:paraId="22BD0745" w14:textId="77777777" w:rsidR="00DC74C7" w:rsidRPr="00F81AA9" w:rsidRDefault="00DC74C7" w:rsidP="002478E7">
            <w:pPr>
              <w:rPr>
                <w:rFonts w:asciiTheme="minorHAnsi" w:hAnsiTheme="minorHAnsi" w:cstheme="minorHAnsi"/>
                <w:sz w:val="16"/>
                <w:szCs w:val="16"/>
              </w:rPr>
            </w:pPr>
          </w:p>
        </w:tc>
      </w:tr>
      <w:tr w:rsidR="00DC74C7" w:rsidRPr="00F81AA9" w14:paraId="7C4B15D8" w14:textId="77777777" w:rsidTr="008C449F">
        <w:trPr>
          <w:trHeight w:val="340"/>
        </w:trPr>
        <w:tc>
          <w:tcPr>
            <w:tcW w:w="1831" w:type="dxa"/>
            <w:shd w:val="clear" w:color="auto" w:fill="F2F2F2" w:themeFill="background1" w:themeFillShade="F2"/>
            <w:vAlign w:val="center"/>
          </w:tcPr>
          <w:p w14:paraId="6D5AD29A" w14:textId="77777777" w:rsidR="00DC74C7" w:rsidRPr="008C449F" w:rsidRDefault="00DC74C7" w:rsidP="002478E7">
            <w:pPr>
              <w:rPr>
                <w:rFonts w:asciiTheme="minorHAnsi" w:hAnsiTheme="minorHAnsi" w:cstheme="minorHAnsi"/>
                <w:b/>
                <w:sz w:val="16"/>
                <w:szCs w:val="16"/>
              </w:rPr>
            </w:pPr>
            <w:r w:rsidRPr="008C449F">
              <w:rPr>
                <w:rFonts w:asciiTheme="minorHAnsi" w:hAnsiTheme="minorHAnsi" w:cstheme="minorHAnsi"/>
                <w:b/>
                <w:sz w:val="16"/>
                <w:szCs w:val="16"/>
              </w:rPr>
              <w:t>Nome e cognome</w:t>
            </w:r>
          </w:p>
        </w:tc>
        <w:tc>
          <w:tcPr>
            <w:tcW w:w="5965" w:type="dxa"/>
            <w:gridSpan w:val="3"/>
            <w:vAlign w:val="center"/>
          </w:tcPr>
          <w:p w14:paraId="504E5AA0" w14:textId="77777777" w:rsidR="00DC74C7" w:rsidRPr="008C449F" w:rsidRDefault="00DC74C7" w:rsidP="002478E7">
            <w:pPr>
              <w:rPr>
                <w:rFonts w:asciiTheme="minorHAnsi" w:hAnsiTheme="minorHAnsi" w:cstheme="minorHAnsi"/>
                <w:b/>
                <w:sz w:val="16"/>
                <w:szCs w:val="16"/>
              </w:rPr>
            </w:pPr>
          </w:p>
        </w:tc>
        <w:tc>
          <w:tcPr>
            <w:tcW w:w="959" w:type="dxa"/>
            <w:vAlign w:val="center"/>
          </w:tcPr>
          <w:p w14:paraId="68F78F8D" w14:textId="77777777" w:rsidR="00DC74C7" w:rsidRPr="00F81AA9" w:rsidRDefault="00DC74C7" w:rsidP="002478E7">
            <w:pPr>
              <w:rPr>
                <w:rFonts w:asciiTheme="minorHAnsi" w:hAnsiTheme="minorHAnsi" w:cstheme="minorHAnsi"/>
                <w:b/>
                <w:sz w:val="16"/>
                <w:szCs w:val="16"/>
              </w:rPr>
            </w:pPr>
            <w:r w:rsidRPr="00F81AA9">
              <w:rPr>
                <w:rFonts w:asciiTheme="minorHAnsi" w:hAnsiTheme="minorHAnsi" w:cstheme="minorHAnsi"/>
                <w:b/>
                <w:sz w:val="16"/>
                <w:szCs w:val="16"/>
              </w:rPr>
              <w:fldChar w:fldCharType="begin">
                <w:ffData>
                  <w:name w:val="Controllo50"/>
                  <w:enabled/>
                  <w:calcOnExit w:val="0"/>
                  <w:checkBox>
                    <w:sizeAuto/>
                    <w:default w:val="0"/>
                  </w:checkBox>
                </w:ffData>
              </w:fldChar>
            </w:r>
            <w:r w:rsidRPr="00F81AA9">
              <w:rPr>
                <w:rFonts w:asciiTheme="minorHAnsi" w:hAnsiTheme="minorHAnsi" w:cstheme="minorHAnsi"/>
                <w:b/>
                <w:sz w:val="16"/>
                <w:szCs w:val="16"/>
              </w:rPr>
              <w:instrText xml:space="preserve"> FORMCHECKBOX </w:instrText>
            </w:r>
            <w:r w:rsidRPr="00F81AA9">
              <w:rPr>
                <w:rFonts w:asciiTheme="minorHAnsi" w:hAnsiTheme="minorHAnsi" w:cstheme="minorHAnsi"/>
                <w:b/>
                <w:sz w:val="16"/>
                <w:szCs w:val="16"/>
              </w:rPr>
            </w:r>
            <w:r w:rsidRPr="00F81AA9">
              <w:rPr>
                <w:rFonts w:asciiTheme="minorHAnsi" w:hAnsiTheme="minorHAnsi" w:cstheme="minorHAnsi"/>
                <w:b/>
                <w:sz w:val="16"/>
                <w:szCs w:val="16"/>
              </w:rPr>
              <w:fldChar w:fldCharType="separate"/>
            </w:r>
            <w:r w:rsidRPr="00F81AA9">
              <w:rPr>
                <w:rFonts w:asciiTheme="minorHAnsi" w:hAnsiTheme="minorHAnsi" w:cstheme="minorHAnsi"/>
                <w:b/>
                <w:sz w:val="16"/>
                <w:szCs w:val="16"/>
              </w:rPr>
              <w:fldChar w:fldCharType="end"/>
            </w:r>
            <w:r w:rsidRPr="00F81AA9">
              <w:rPr>
                <w:rFonts w:asciiTheme="minorHAnsi" w:hAnsiTheme="minorHAnsi" w:cstheme="minorHAnsi"/>
                <w:b/>
                <w:sz w:val="16"/>
                <w:szCs w:val="16"/>
              </w:rPr>
              <w:t xml:space="preserve"> in carica</w:t>
            </w:r>
          </w:p>
        </w:tc>
      </w:tr>
      <w:tr w:rsidR="00DC74C7" w:rsidRPr="00F81AA9" w14:paraId="1C1D9D74" w14:textId="77777777" w:rsidTr="008C449F">
        <w:trPr>
          <w:trHeight w:val="340"/>
        </w:trPr>
        <w:tc>
          <w:tcPr>
            <w:tcW w:w="3261" w:type="dxa"/>
            <w:gridSpan w:val="2"/>
            <w:tcBorders>
              <w:bottom w:val="dotted" w:sz="4" w:space="0" w:color="auto"/>
            </w:tcBorders>
            <w:shd w:val="clear" w:color="auto" w:fill="F2F2F2" w:themeFill="background1" w:themeFillShade="F2"/>
            <w:vAlign w:val="center"/>
          </w:tcPr>
          <w:p w14:paraId="679208CF" w14:textId="77777777" w:rsidR="00DC74C7" w:rsidRPr="008C449F" w:rsidRDefault="00DC74C7" w:rsidP="002478E7">
            <w:pPr>
              <w:rPr>
                <w:rFonts w:asciiTheme="minorHAnsi" w:hAnsiTheme="minorHAnsi" w:cstheme="minorHAnsi"/>
                <w:sz w:val="16"/>
                <w:szCs w:val="16"/>
              </w:rPr>
            </w:pPr>
            <w:r w:rsidRPr="008C449F">
              <w:rPr>
                <w:rFonts w:asciiTheme="minorHAnsi" w:hAnsiTheme="minorHAnsi" w:cstheme="minorHAnsi"/>
                <w:sz w:val="16"/>
                <w:szCs w:val="16"/>
              </w:rPr>
              <w:t>Codice fiscale - data e luogo di nascita</w:t>
            </w:r>
          </w:p>
        </w:tc>
        <w:tc>
          <w:tcPr>
            <w:tcW w:w="5499" w:type="dxa"/>
            <w:gridSpan w:val="3"/>
            <w:tcBorders>
              <w:bottom w:val="dotted" w:sz="4" w:space="0" w:color="auto"/>
            </w:tcBorders>
            <w:vAlign w:val="center"/>
          </w:tcPr>
          <w:p w14:paraId="6868EB74" w14:textId="13AC6A92" w:rsidR="00DC74C7" w:rsidRPr="00F81AA9" w:rsidRDefault="00DC74C7" w:rsidP="002478E7">
            <w:pPr>
              <w:rPr>
                <w:rFonts w:asciiTheme="minorHAnsi" w:hAnsiTheme="minorHAnsi" w:cstheme="minorHAnsi"/>
                <w:sz w:val="16"/>
                <w:szCs w:val="16"/>
              </w:rPr>
            </w:pPr>
            <w:r>
              <w:rPr>
                <w:rFonts w:asciiTheme="minorHAnsi" w:hAnsiTheme="minorHAnsi" w:cstheme="minorHAnsi"/>
                <w:sz w:val="16"/>
                <w:szCs w:val="16"/>
              </w:rPr>
              <w:t xml:space="preserve"> </w:t>
            </w:r>
          </w:p>
        </w:tc>
      </w:tr>
      <w:tr w:rsidR="00DC74C7" w:rsidRPr="00F81AA9" w14:paraId="718CB131" w14:textId="77777777" w:rsidTr="008C449F">
        <w:trPr>
          <w:trHeight w:val="340"/>
        </w:trPr>
        <w:tc>
          <w:tcPr>
            <w:tcW w:w="3261" w:type="dxa"/>
            <w:gridSpan w:val="2"/>
            <w:tcBorders>
              <w:top w:val="dotted" w:sz="4" w:space="0" w:color="auto"/>
              <w:bottom w:val="dotted" w:sz="4" w:space="0" w:color="auto"/>
            </w:tcBorders>
            <w:shd w:val="clear" w:color="auto" w:fill="F2F2F2" w:themeFill="background1" w:themeFillShade="F2"/>
            <w:vAlign w:val="center"/>
          </w:tcPr>
          <w:p w14:paraId="372E3C97" w14:textId="77777777" w:rsidR="00DC74C7" w:rsidRPr="008C449F" w:rsidRDefault="00DC74C7" w:rsidP="002478E7">
            <w:pPr>
              <w:rPr>
                <w:rFonts w:asciiTheme="minorHAnsi" w:hAnsiTheme="minorHAnsi" w:cstheme="minorHAnsi"/>
                <w:sz w:val="16"/>
                <w:szCs w:val="16"/>
              </w:rPr>
            </w:pPr>
            <w:r w:rsidRPr="008C449F">
              <w:rPr>
                <w:rFonts w:asciiTheme="minorHAnsi" w:hAnsiTheme="minorHAnsi" w:cstheme="minorHAnsi"/>
                <w:sz w:val="16"/>
                <w:szCs w:val="16"/>
              </w:rPr>
              <w:t>Posizione o Titolo ad agire (condizione giuridica)</w:t>
            </w:r>
          </w:p>
        </w:tc>
        <w:tc>
          <w:tcPr>
            <w:tcW w:w="5499" w:type="dxa"/>
            <w:gridSpan w:val="3"/>
            <w:tcBorders>
              <w:top w:val="dotted" w:sz="4" w:space="0" w:color="auto"/>
              <w:bottom w:val="dotted" w:sz="4" w:space="0" w:color="auto"/>
            </w:tcBorders>
            <w:vAlign w:val="center"/>
          </w:tcPr>
          <w:p w14:paraId="03D73158" w14:textId="77777777" w:rsidR="00DC74C7" w:rsidRPr="00F81AA9" w:rsidRDefault="00DC74C7" w:rsidP="002478E7">
            <w:pPr>
              <w:rPr>
                <w:rFonts w:asciiTheme="minorHAnsi" w:hAnsiTheme="minorHAnsi" w:cstheme="minorHAnsi"/>
                <w:sz w:val="16"/>
                <w:szCs w:val="16"/>
              </w:rPr>
            </w:pPr>
          </w:p>
        </w:tc>
      </w:tr>
      <w:tr w:rsidR="00DC74C7" w:rsidRPr="00F81AA9" w14:paraId="30D5DEBA" w14:textId="77777777" w:rsidTr="008C449F">
        <w:trPr>
          <w:trHeight w:val="397"/>
        </w:trPr>
        <w:tc>
          <w:tcPr>
            <w:tcW w:w="8760" w:type="dxa"/>
            <w:gridSpan w:val="5"/>
            <w:tcBorders>
              <w:bottom w:val="nil"/>
            </w:tcBorders>
            <w:shd w:val="clear" w:color="auto" w:fill="F2F2F2" w:themeFill="background1" w:themeFillShade="F2"/>
            <w:vAlign w:val="center"/>
          </w:tcPr>
          <w:p w14:paraId="33391B37" w14:textId="77777777" w:rsidR="00DC74C7" w:rsidRPr="008C449F" w:rsidRDefault="00DC74C7" w:rsidP="002478E7">
            <w:pPr>
              <w:rPr>
                <w:rFonts w:asciiTheme="minorHAnsi" w:hAnsiTheme="minorHAnsi" w:cstheme="minorHAnsi"/>
                <w:bCs/>
                <w:iCs/>
                <w:color w:val="auto"/>
                <w:sz w:val="14"/>
                <w:szCs w:val="14"/>
              </w:rPr>
            </w:pPr>
            <w:r w:rsidRPr="008C449F">
              <w:rPr>
                <w:rFonts w:asciiTheme="minorHAnsi" w:hAnsiTheme="minorHAnsi" w:cstheme="minorHAnsi"/>
                <w:bCs/>
                <w:iCs/>
                <w:color w:val="auto"/>
                <w:sz w:val="14"/>
                <w:szCs w:val="14"/>
              </w:rPr>
              <w:t>Individuazione delle persone fisiche oggetto della dichiarazione (possibili abbreviazioni della posizione o titolo ad agire):</w:t>
            </w:r>
          </w:p>
        </w:tc>
      </w:tr>
      <w:tr w:rsidR="00DC74C7" w:rsidRPr="00F81AA9" w14:paraId="4EA6F861" w14:textId="77777777" w:rsidTr="008C449F">
        <w:trPr>
          <w:trHeight w:val="397"/>
        </w:trPr>
        <w:tc>
          <w:tcPr>
            <w:tcW w:w="4820" w:type="dxa"/>
            <w:gridSpan w:val="3"/>
            <w:tcBorders>
              <w:top w:val="nil"/>
              <w:left w:val="single" w:sz="4" w:space="0" w:color="auto"/>
              <w:bottom w:val="nil"/>
              <w:right w:val="nil"/>
            </w:tcBorders>
            <w:shd w:val="clear" w:color="auto" w:fill="F2F2F2" w:themeFill="background1" w:themeFillShade="F2"/>
            <w:vAlign w:val="center"/>
          </w:tcPr>
          <w:p w14:paraId="17CE65EE" w14:textId="77777777" w:rsidR="00DC74C7" w:rsidRPr="008C449F" w:rsidRDefault="00DC74C7" w:rsidP="002478E7">
            <w:pPr>
              <w:ind w:left="398" w:hanging="398"/>
              <w:rPr>
                <w:rFonts w:asciiTheme="minorHAnsi" w:hAnsiTheme="minorHAnsi" w:cstheme="minorHAnsi"/>
                <w:bCs/>
                <w:iCs/>
                <w:color w:val="auto"/>
                <w:spacing w:val="-4"/>
                <w:sz w:val="14"/>
                <w:szCs w:val="14"/>
              </w:rPr>
            </w:pPr>
            <w:r w:rsidRPr="008C449F">
              <w:rPr>
                <w:rFonts w:asciiTheme="minorHAnsi" w:hAnsiTheme="minorHAnsi" w:cstheme="minorHAnsi"/>
                <w:bCs/>
                <w:iCs/>
                <w:color w:val="auto"/>
                <w:spacing w:val="-4"/>
                <w:sz w:val="14"/>
                <w:szCs w:val="14"/>
              </w:rPr>
              <w:t>SA</w:t>
            </w:r>
            <w:r w:rsidRPr="008C449F">
              <w:rPr>
                <w:rFonts w:asciiTheme="minorHAnsi" w:hAnsiTheme="minorHAnsi" w:cstheme="minorHAnsi"/>
                <w:bCs/>
                <w:iCs/>
                <w:color w:val="auto"/>
                <w:spacing w:val="-4"/>
                <w:sz w:val="14"/>
                <w:szCs w:val="14"/>
              </w:rPr>
              <w:tab/>
              <w:t>= Socio accomandatario di s</w:t>
            </w:r>
            <w:r w:rsidRPr="008C449F">
              <w:rPr>
                <w:rFonts w:asciiTheme="minorHAnsi" w:hAnsiTheme="minorHAnsi" w:cstheme="minorHAnsi"/>
                <w:bCs/>
                <w:iCs/>
                <w:color w:val="auto"/>
                <w:spacing w:val="-8"/>
                <w:sz w:val="14"/>
                <w:szCs w:val="14"/>
              </w:rPr>
              <w:t>ocietà in accomandita semplice</w:t>
            </w:r>
          </w:p>
          <w:p w14:paraId="64292590" w14:textId="77777777" w:rsidR="00DC74C7" w:rsidRPr="008C449F" w:rsidRDefault="00DC74C7" w:rsidP="002478E7">
            <w:pPr>
              <w:ind w:left="398" w:hanging="398"/>
              <w:rPr>
                <w:rFonts w:asciiTheme="minorHAnsi" w:hAnsiTheme="minorHAnsi" w:cstheme="minorHAnsi"/>
                <w:bCs/>
                <w:iCs/>
                <w:color w:val="auto"/>
                <w:spacing w:val="-4"/>
                <w:sz w:val="14"/>
                <w:szCs w:val="14"/>
              </w:rPr>
            </w:pPr>
            <w:r w:rsidRPr="008C449F">
              <w:rPr>
                <w:rFonts w:asciiTheme="minorHAnsi" w:hAnsiTheme="minorHAnsi" w:cstheme="minorHAnsi"/>
                <w:bCs/>
                <w:iCs/>
                <w:color w:val="auto"/>
                <w:spacing w:val="-4"/>
                <w:sz w:val="14"/>
                <w:szCs w:val="14"/>
              </w:rPr>
              <w:t>AA</w:t>
            </w:r>
            <w:r w:rsidRPr="008C449F">
              <w:rPr>
                <w:rFonts w:asciiTheme="minorHAnsi" w:hAnsiTheme="minorHAnsi" w:cstheme="minorHAnsi"/>
                <w:bCs/>
                <w:iCs/>
                <w:color w:val="auto"/>
                <w:spacing w:val="-4"/>
                <w:sz w:val="14"/>
                <w:szCs w:val="14"/>
              </w:rPr>
              <w:tab/>
              <w:t>= Amministratore unico / Amministratore delegato</w:t>
            </w:r>
          </w:p>
          <w:p w14:paraId="1992F7CE" w14:textId="77777777" w:rsidR="00DC74C7" w:rsidRPr="008C449F" w:rsidRDefault="00DC74C7" w:rsidP="002478E7">
            <w:pPr>
              <w:ind w:left="398" w:hanging="398"/>
              <w:rPr>
                <w:rFonts w:asciiTheme="minorHAnsi" w:hAnsiTheme="minorHAnsi" w:cstheme="minorHAnsi"/>
                <w:bCs/>
                <w:iCs/>
                <w:color w:val="auto"/>
                <w:spacing w:val="-4"/>
                <w:sz w:val="14"/>
                <w:szCs w:val="14"/>
              </w:rPr>
            </w:pPr>
            <w:r w:rsidRPr="008C449F">
              <w:rPr>
                <w:rFonts w:asciiTheme="minorHAnsi" w:hAnsiTheme="minorHAnsi" w:cstheme="minorHAnsi"/>
                <w:bCs/>
                <w:iCs/>
                <w:color w:val="auto"/>
                <w:spacing w:val="-4"/>
                <w:sz w:val="14"/>
                <w:szCs w:val="14"/>
              </w:rPr>
              <w:t>PC</w:t>
            </w:r>
            <w:r w:rsidRPr="008C449F">
              <w:rPr>
                <w:rFonts w:asciiTheme="minorHAnsi" w:hAnsiTheme="minorHAnsi" w:cstheme="minorHAnsi"/>
                <w:bCs/>
                <w:iCs/>
                <w:color w:val="auto"/>
                <w:spacing w:val="-4"/>
                <w:sz w:val="14"/>
                <w:szCs w:val="14"/>
              </w:rPr>
              <w:tab/>
              <w:t>= Presidente del C.d.A.</w:t>
            </w:r>
          </w:p>
          <w:p w14:paraId="3639624B" w14:textId="77777777" w:rsidR="00DC74C7" w:rsidRPr="008C449F" w:rsidRDefault="00DC74C7" w:rsidP="002478E7">
            <w:pPr>
              <w:ind w:left="398" w:hanging="398"/>
              <w:rPr>
                <w:rFonts w:asciiTheme="minorHAnsi" w:hAnsiTheme="minorHAnsi" w:cstheme="minorHAnsi"/>
                <w:bCs/>
                <w:iCs/>
                <w:color w:val="auto"/>
                <w:spacing w:val="-4"/>
                <w:sz w:val="14"/>
                <w:szCs w:val="14"/>
              </w:rPr>
            </w:pPr>
            <w:r w:rsidRPr="008C449F">
              <w:rPr>
                <w:rFonts w:asciiTheme="minorHAnsi" w:hAnsiTheme="minorHAnsi" w:cstheme="minorHAnsi"/>
                <w:bCs/>
                <w:iCs/>
                <w:color w:val="auto"/>
                <w:spacing w:val="-4"/>
                <w:sz w:val="14"/>
                <w:szCs w:val="14"/>
              </w:rPr>
              <w:t>MC</w:t>
            </w:r>
            <w:r w:rsidRPr="008C449F">
              <w:rPr>
                <w:rFonts w:asciiTheme="minorHAnsi" w:hAnsiTheme="minorHAnsi" w:cstheme="minorHAnsi"/>
                <w:bCs/>
                <w:iCs/>
                <w:color w:val="auto"/>
                <w:spacing w:val="-4"/>
                <w:sz w:val="14"/>
                <w:szCs w:val="14"/>
              </w:rPr>
              <w:tab/>
              <w:t>=membri del C.d.A. cui sia stata conferita la legale rappresentanza</w:t>
            </w:r>
          </w:p>
          <w:p w14:paraId="527CA386" w14:textId="77777777" w:rsidR="00DC74C7" w:rsidRPr="008C449F" w:rsidRDefault="00DC74C7" w:rsidP="002478E7">
            <w:pPr>
              <w:ind w:left="398" w:hanging="398"/>
              <w:rPr>
                <w:rFonts w:asciiTheme="minorHAnsi" w:hAnsiTheme="minorHAnsi" w:cstheme="minorHAnsi"/>
                <w:bCs/>
                <w:iCs/>
                <w:color w:val="auto"/>
                <w:spacing w:val="-4"/>
                <w:sz w:val="14"/>
                <w:szCs w:val="14"/>
              </w:rPr>
            </w:pPr>
            <w:r w:rsidRPr="008C449F">
              <w:rPr>
                <w:rFonts w:asciiTheme="minorHAnsi" w:hAnsiTheme="minorHAnsi" w:cstheme="minorHAnsi"/>
                <w:bCs/>
                <w:iCs/>
                <w:color w:val="auto"/>
                <w:spacing w:val="-4"/>
                <w:sz w:val="14"/>
                <w:szCs w:val="14"/>
              </w:rPr>
              <w:t>CD</w:t>
            </w:r>
            <w:r w:rsidRPr="008C449F">
              <w:rPr>
                <w:rFonts w:asciiTheme="minorHAnsi" w:hAnsiTheme="minorHAnsi" w:cstheme="minorHAnsi"/>
                <w:bCs/>
                <w:iCs/>
                <w:color w:val="auto"/>
                <w:spacing w:val="-4"/>
                <w:sz w:val="14"/>
                <w:szCs w:val="14"/>
              </w:rPr>
              <w:tab/>
              <w:t>= Consigliere delegato</w:t>
            </w:r>
          </w:p>
          <w:p w14:paraId="129A2213" w14:textId="77777777" w:rsidR="00DC74C7" w:rsidRPr="008C449F" w:rsidRDefault="00DC74C7" w:rsidP="002478E7">
            <w:pPr>
              <w:ind w:left="398" w:hanging="398"/>
              <w:rPr>
                <w:rFonts w:asciiTheme="minorHAnsi" w:hAnsiTheme="minorHAnsi" w:cstheme="minorHAnsi"/>
                <w:bCs/>
                <w:iCs/>
                <w:color w:val="auto"/>
                <w:spacing w:val="-4"/>
                <w:sz w:val="14"/>
                <w:szCs w:val="14"/>
              </w:rPr>
            </w:pPr>
            <w:r w:rsidRPr="008C449F">
              <w:rPr>
                <w:rFonts w:asciiTheme="minorHAnsi" w:hAnsiTheme="minorHAnsi" w:cstheme="minorHAnsi"/>
                <w:bCs/>
                <w:iCs/>
                <w:color w:val="auto"/>
                <w:spacing w:val="-4"/>
                <w:sz w:val="14"/>
                <w:szCs w:val="14"/>
              </w:rPr>
              <w:t>CG</w:t>
            </w:r>
            <w:r w:rsidRPr="008C449F">
              <w:rPr>
                <w:rFonts w:asciiTheme="minorHAnsi" w:hAnsiTheme="minorHAnsi" w:cstheme="minorHAnsi"/>
                <w:bCs/>
                <w:iCs/>
                <w:color w:val="auto"/>
                <w:spacing w:val="-4"/>
                <w:sz w:val="14"/>
                <w:szCs w:val="14"/>
              </w:rPr>
              <w:tab/>
              <w:t>= Membro del Consiglio di Gestione</w:t>
            </w:r>
          </w:p>
          <w:p w14:paraId="3E19F6F0" w14:textId="77777777" w:rsidR="00DC74C7" w:rsidRPr="008C449F" w:rsidRDefault="00DC74C7" w:rsidP="002478E7">
            <w:pPr>
              <w:ind w:left="398" w:hanging="398"/>
              <w:rPr>
                <w:rFonts w:asciiTheme="minorHAnsi" w:hAnsiTheme="minorHAnsi" w:cstheme="minorHAnsi"/>
                <w:bCs/>
                <w:iCs/>
                <w:color w:val="auto"/>
                <w:spacing w:val="-4"/>
                <w:sz w:val="14"/>
                <w:szCs w:val="14"/>
              </w:rPr>
            </w:pPr>
            <w:r w:rsidRPr="008C449F">
              <w:rPr>
                <w:rFonts w:asciiTheme="minorHAnsi" w:hAnsiTheme="minorHAnsi" w:cstheme="minorHAnsi"/>
                <w:bCs/>
                <w:iCs/>
                <w:color w:val="auto"/>
                <w:spacing w:val="-4"/>
                <w:sz w:val="14"/>
                <w:szCs w:val="14"/>
              </w:rPr>
              <w:t>CC</w:t>
            </w:r>
            <w:r w:rsidRPr="008C449F">
              <w:rPr>
                <w:rFonts w:asciiTheme="minorHAnsi" w:hAnsiTheme="minorHAnsi" w:cstheme="minorHAnsi"/>
                <w:bCs/>
                <w:iCs/>
                <w:color w:val="auto"/>
                <w:spacing w:val="-4"/>
                <w:sz w:val="14"/>
                <w:szCs w:val="14"/>
              </w:rPr>
              <w:tab/>
              <w:t>= Membro del Comitato di controllo sulla Gestione</w:t>
            </w:r>
          </w:p>
          <w:p w14:paraId="05232C55" w14:textId="77777777" w:rsidR="00DC74C7" w:rsidRPr="008C449F" w:rsidRDefault="00DC74C7" w:rsidP="002478E7">
            <w:pPr>
              <w:ind w:left="398" w:hanging="398"/>
              <w:rPr>
                <w:rFonts w:asciiTheme="minorHAnsi" w:hAnsiTheme="minorHAnsi" w:cstheme="minorHAnsi"/>
                <w:bCs/>
                <w:iCs/>
                <w:color w:val="auto"/>
                <w:spacing w:val="-4"/>
                <w:sz w:val="14"/>
                <w:szCs w:val="14"/>
              </w:rPr>
            </w:pPr>
            <w:r w:rsidRPr="008C449F">
              <w:rPr>
                <w:rFonts w:asciiTheme="minorHAnsi" w:hAnsiTheme="minorHAnsi" w:cstheme="minorHAnsi"/>
                <w:bCs/>
                <w:iCs/>
                <w:color w:val="auto"/>
                <w:spacing w:val="-4"/>
                <w:sz w:val="14"/>
                <w:szCs w:val="14"/>
              </w:rPr>
              <w:t>SU</w:t>
            </w:r>
            <w:r w:rsidRPr="008C449F">
              <w:rPr>
                <w:rFonts w:asciiTheme="minorHAnsi" w:hAnsiTheme="minorHAnsi" w:cstheme="minorHAnsi"/>
                <w:bCs/>
                <w:iCs/>
                <w:color w:val="auto"/>
                <w:spacing w:val="-4"/>
                <w:sz w:val="14"/>
                <w:szCs w:val="14"/>
              </w:rPr>
              <w:tab/>
              <w:t xml:space="preserve">= Socio unico </w:t>
            </w:r>
          </w:p>
          <w:p w14:paraId="316875DF" w14:textId="77777777" w:rsidR="00DC74C7" w:rsidRPr="008C449F" w:rsidRDefault="00DC74C7" w:rsidP="002478E7">
            <w:pPr>
              <w:ind w:left="398" w:hanging="398"/>
              <w:rPr>
                <w:rFonts w:asciiTheme="minorHAnsi" w:hAnsiTheme="minorHAnsi" w:cstheme="minorHAnsi"/>
                <w:bCs/>
                <w:iCs/>
                <w:color w:val="auto"/>
                <w:spacing w:val="-4"/>
                <w:sz w:val="14"/>
                <w:szCs w:val="14"/>
              </w:rPr>
            </w:pPr>
            <w:r w:rsidRPr="008C449F">
              <w:rPr>
                <w:rFonts w:asciiTheme="minorHAnsi" w:hAnsiTheme="minorHAnsi" w:cstheme="minorHAnsi"/>
                <w:bCs/>
                <w:iCs/>
                <w:color w:val="auto"/>
                <w:spacing w:val="-4"/>
                <w:sz w:val="14"/>
                <w:szCs w:val="14"/>
              </w:rPr>
              <w:t>SM</w:t>
            </w:r>
            <w:r w:rsidRPr="008C449F">
              <w:rPr>
                <w:rFonts w:asciiTheme="minorHAnsi" w:hAnsiTheme="minorHAnsi" w:cstheme="minorHAnsi"/>
                <w:bCs/>
                <w:iCs/>
                <w:color w:val="auto"/>
                <w:spacing w:val="-4"/>
                <w:sz w:val="14"/>
                <w:szCs w:val="14"/>
              </w:rPr>
              <w:tab/>
              <w:t>= Socio di maggioranza (società numero soci ≤ 4)</w:t>
            </w:r>
          </w:p>
          <w:p w14:paraId="0F7EC04F" w14:textId="77777777" w:rsidR="00DC74C7" w:rsidRPr="008C449F" w:rsidRDefault="00DC74C7" w:rsidP="002478E7">
            <w:pPr>
              <w:ind w:left="398" w:hanging="398"/>
              <w:rPr>
                <w:rFonts w:asciiTheme="minorHAnsi" w:hAnsiTheme="minorHAnsi" w:cstheme="minorHAnsi"/>
                <w:bCs/>
                <w:iCs/>
                <w:color w:val="auto"/>
                <w:spacing w:val="-4"/>
                <w:sz w:val="14"/>
                <w:szCs w:val="14"/>
              </w:rPr>
            </w:pPr>
            <w:r w:rsidRPr="008C449F">
              <w:rPr>
                <w:rFonts w:asciiTheme="minorHAnsi" w:hAnsiTheme="minorHAnsi" w:cstheme="minorHAnsi"/>
                <w:bCs/>
                <w:iCs/>
                <w:color w:val="auto"/>
                <w:sz w:val="14"/>
                <w:szCs w:val="14"/>
              </w:rPr>
              <w:t xml:space="preserve">PR </w:t>
            </w:r>
            <w:r w:rsidRPr="008C449F">
              <w:rPr>
                <w:rFonts w:asciiTheme="minorHAnsi" w:hAnsiTheme="minorHAnsi" w:cstheme="minorHAnsi"/>
                <w:bCs/>
                <w:iCs/>
                <w:color w:val="auto"/>
                <w:sz w:val="14"/>
                <w:szCs w:val="14"/>
              </w:rPr>
              <w:tab/>
              <w:t>= Procuratore con poteri adeguati al contratto</w:t>
            </w:r>
          </w:p>
        </w:tc>
        <w:tc>
          <w:tcPr>
            <w:tcW w:w="3940" w:type="dxa"/>
            <w:gridSpan w:val="2"/>
            <w:tcBorders>
              <w:top w:val="nil"/>
              <w:left w:val="nil"/>
              <w:bottom w:val="nil"/>
            </w:tcBorders>
            <w:shd w:val="clear" w:color="auto" w:fill="F2F2F2" w:themeFill="background1" w:themeFillShade="F2"/>
            <w:vAlign w:val="center"/>
          </w:tcPr>
          <w:p w14:paraId="0CA45771" w14:textId="77777777" w:rsidR="00DC74C7" w:rsidRPr="008C449F" w:rsidRDefault="00DC74C7" w:rsidP="002478E7">
            <w:pPr>
              <w:ind w:left="405" w:hanging="405"/>
              <w:rPr>
                <w:rFonts w:asciiTheme="minorHAnsi" w:hAnsiTheme="minorHAnsi" w:cstheme="minorHAnsi"/>
                <w:bCs/>
                <w:iCs/>
                <w:color w:val="auto"/>
                <w:sz w:val="14"/>
                <w:szCs w:val="14"/>
              </w:rPr>
            </w:pPr>
            <w:r w:rsidRPr="008C449F">
              <w:rPr>
                <w:rFonts w:asciiTheme="minorHAnsi" w:hAnsiTheme="minorHAnsi" w:cstheme="minorHAnsi"/>
                <w:bCs/>
                <w:iCs/>
                <w:color w:val="auto"/>
                <w:sz w:val="14"/>
                <w:szCs w:val="14"/>
              </w:rPr>
              <w:t xml:space="preserve">IN </w:t>
            </w:r>
            <w:r w:rsidRPr="008C449F">
              <w:rPr>
                <w:rFonts w:asciiTheme="minorHAnsi" w:hAnsiTheme="minorHAnsi" w:cstheme="minorHAnsi"/>
                <w:bCs/>
                <w:iCs/>
                <w:color w:val="auto"/>
                <w:sz w:val="14"/>
                <w:szCs w:val="14"/>
              </w:rPr>
              <w:tab/>
              <w:t>= Institore con poteri adeguati al contratto</w:t>
            </w:r>
          </w:p>
          <w:p w14:paraId="17BB3B22" w14:textId="77777777" w:rsidR="00DC74C7" w:rsidRPr="008C449F" w:rsidRDefault="00DC74C7" w:rsidP="002478E7">
            <w:pPr>
              <w:ind w:left="405" w:hanging="405"/>
              <w:rPr>
                <w:rFonts w:asciiTheme="minorHAnsi" w:hAnsiTheme="minorHAnsi" w:cstheme="minorHAnsi"/>
                <w:bCs/>
                <w:iCs/>
                <w:color w:val="auto"/>
                <w:sz w:val="14"/>
                <w:szCs w:val="14"/>
              </w:rPr>
            </w:pPr>
            <w:r w:rsidRPr="008C449F">
              <w:rPr>
                <w:rFonts w:asciiTheme="minorHAnsi" w:hAnsiTheme="minorHAnsi" w:cstheme="minorHAnsi"/>
                <w:bCs/>
                <w:iCs/>
                <w:color w:val="auto"/>
                <w:sz w:val="14"/>
                <w:szCs w:val="14"/>
              </w:rPr>
              <w:t>SN</w:t>
            </w:r>
            <w:r w:rsidRPr="008C449F">
              <w:rPr>
                <w:rFonts w:asciiTheme="minorHAnsi" w:hAnsiTheme="minorHAnsi" w:cstheme="minorHAnsi"/>
                <w:bCs/>
                <w:iCs/>
                <w:color w:val="auto"/>
                <w:sz w:val="14"/>
                <w:szCs w:val="14"/>
              </w:rPr>
              <w:tab/>
              <w:t>= Sindaco / membro del Collegio sindacale</w:t>
            </w:r>
          </w:p>
          <w:p w14:paraId="04D839DB" w14:textId="77777777" w:rsidR="00DC74C7" w:rsidRPr="008C449F" w:rsidRDefault="00DC74C7" w:rsidP="002478E7">
            <w:pPr>
              <w:ind w:left="405" w:hanging="405"/>
              <w:rPr>
                <w:rFonts w:asciiTheme="minorHAnsi" w:hAnsiTheme="minorHAnsi" w:cstheme="minorHAnsi"/>
                <w:bCs/>
                <w:iCs/>
                <w:color w:val="auto"/>
                <w:sz w:val="14"/>
                <w:szCs w:val="14"/>
              </w:rPr>
            </w:pPr>
            <w:r w:rsidRPr="008C449F">
              <w:rPr>
                <w:rFonts w:asciiTheme="minorHAnsi" w:hAnsiTheme="minorHAnsi" w:cstheme="minorHAnsi"/>
                <w:bCs/>
                <w:iCs/>
                <w:color w:val="auto"/>
                <w:sz w:val="14"/>
                <w:szCs w:val="14"/>
              </w:rPr>
              <w:t>CV</w:t>
            </w:r>
            <w:r w:rsidRPr="008C449F">
              <w:rPr>
                <w:rFonts w:asciiTheme="minorHAnsi" w:hAnsiTheme="minorHAnsi" w:cstheme="minorHAnsi"/>
                <w:bCs/>
                <w:iCs/>
                <w:color w:val="auto"/>
                <w:sz w:val="14"/>
                <w:szCs w:val="14"/>
              </w:rPr>
              <w:tab/>
              <w:t>= Membro del Consiglio di Vigilanza</w:t>
            </w:r>
          </w:p>
          <w:p w14:paraId="76304A5E" w14:textId="77777777" w:rsidR="00DC74C7" w:rsidRPr="008C449F" w:rsidRDefault="00DC74C7" w:rsidP="002478E7">
            <w:pPr>
              <w:ind w:left="405" w:hanging="405"/>
              <w:rPr>
                <w:rFonts w:asciiTheme="minorHAnsi" w:hAnsiTheme="minorHAnsi" w:cstheme="minorHAnsi"/>
                <w:bCs/>
                <w:iCs/>
                <w:color w:val="auto"/>
                <w:sz w:val="14"/>
                <w:szCs w:val="14"/>
              </w:rPr>
            </w:pPr>
            <w:r w:rsidRPr="008C449F">
              <w:rPr>
                <w:rFonts w:asciiTheme="minorHAnsi" w:hAnsiTheme="minorHAnsi" w:cstheme="minorHAnsi"/>
                <w:bCs/>
                <w:iCs/>
                <w:color w:val="auto"/>
                <w:sz w:val="14"/>
                <w:szCs w:val="14"/>
              </w:rPr>
              <w:t>OV</w:t>
            </w:r>
            <w:r w:rsidRPr="008C449F">
              <w:rPr>
                <w:rFonts w:asciiTheme="minorHAnsi" w:hAnsiTheme="minorHAnsi" w:cstheme="minorHAnsi"/>
                <w:bCs/>
                <w:iCs/>
                <w:color w:val="auto"/>
                <w:sz w:val="14"/>
                <w:szCs w:val="14"/>
              </w:rPr>
              <w:tab/>
              <w:t xml:space="preserve">= </w:t>
            </w:r>
            <w:r w:rsidRPr="008C449F">
              <w:rPr>
                <w:rFonts w:asciiTheme="minorHAnsi" w:hAnsiTheme="minorHAnsi" w:cstheme="minorHAnsi"/>
                <w:bCs/>
                <w:iCs/>
                <w:color w:val="auto"/>
                <w:spacing w:val="-6"/>
                <w:sz w:val="14"/>
                <w:szCs w:val="14"/>
              </w:rPr>
              <w:t>Membro dell’Organismo di Vigilanza (D.lgs. n. 231/2001)</w:t>
            </w:r>
          </w:p>
          <w:p w14:paraId="35A1E0C0" w14:textId="77777777" w:rsidR="00DC74C7" w:rsidRPr="008C449F" w:rsidRDefault="00DC74C7" w:rsidP="002478E7">
            <w:pPr>
              <w:ind w:left="405" w:hanging="405"/>
              <w:rPr>
                <w:rFonts w:asciiTheme="minorHAnsi" w:hAnsiTheme="minorHAnsi" w:cstheme="minorHAnsi"/>
                <w:bCs/>
                <w:iCs/>
                <w:color w:val="auto"/>
                <w:sz w:val="14"/>
                <w:szCs w:val="14"/>
              </w:rPr>
            </w:pPr>
            <w:r w:rsidRPr="008C449F">
              <w:rPr>
                <w:rFonts w:asciiTheme="minorHAnsi" w:hAnsiTheme="minorHAnsi" w:cstheme="minorHAnsi"/>
                <w:bCs/>
                <w:iCs/>
                <w:color w:val="auto"/>
                <w:sz w:val="14"/>
                <w:szCs w:val="14"/>
              </w:rPr>
              <w:t>D.T.</w:t>
            </w:r>
            <w:r w:rsidRPr="008C449F">
              <w:rPr>
                <w:rFonts w:asciiTheme="minorHAnsi" w:hAnsiTheme="minorHAnsi" w:cstheme="minorHAnsi"/>
                <w:bCs/>
                <w:iCs/>
                <w:color w:val="auto"/>
                <w:sz w:val="14"/>
                <w:szCs w:val="14"/>
              </w:rPr>
              <w:tab/>
              <w:t>= Direttore tecnico</w:t>
            </w:r>
          </w:p>
          <w:p w14:paraId="1E37EF1B" w14:textId="77777777" w:rsidR="00DC74C7" w:rsidRPr="008C449F" w:rsidRDefault="00DC74C7" w:rsidP="002478E7">
            <w:pPr>
              <w:ind w:left="3" w:hanging="3"/>
              <w:jc w:val="both"/>
              <w:rPr>
                <w:rFonts w:asciiTheme="minorHAnsi" w:hAnsiTheme="minorHAnsi" w:cstheme="minorHAnsi"/>
                <w:bCs/>
                <w:iCs/>
                <w:color w:val="auto"/>
                <w:sz w:val="14"/>
                <w:szCs w:val="14"/>
              </w:rPr>
            </w:pPr>
            <w:r w:rsidRPr="008C449F">
              <w:rPr>
                <w:rFonts w:asciiTheme="minorHAnsi" w:hAnsiTheme="minorHAnsi" w:cstheme="minorHAnsi"/>
                <w:bCs/>
                <w:iCs/>
                <w:color w:val="auto"/>
                <w:sz w:val="14"/>
                <w:szCs w:val="14"/>
              </w:rPr>
              <w:t>DG     = Direttore generale con poteri adeguati al contratto)</w:t>
            </w:r>
          </w:p>
          <w:p w14:paraId="62DCB1FA" w14:textId="77777777" w:rsidR="00DC74C7" w:rsidRPr="008C449F" w:rsidRDefault="00DC74C7" w:rsidP="002478E7">
            <w:pPr>
              <w:ind w:left="3" w:hanging="3"/>
              <w:jc w:val="both"/>
              <w:rPr>
                <w:rFonts w:asciiTheme="minorHAnsi" w:hAnsiTheme="minorHAnsi" w:cstheme="minorHAnsi"/>
                <w:bCs/>
                <w:iCs/>
                <w:sz w:val="14"/>
                <w:szCs w:val="14"/>
              </w:rPr>
            </w:pPr>
            <w:r w:rsidRPr="008C449F">
              <w:rPr>
                <w:rFonts w:asciiTheme="minorHAnsi" w:hAnsiTheme="minorHAnsi" w:cstheme="minorHAnsi"/>
                <w:bCs/>
                <w:iCs/>
                <w:sz w:val="14"/>
                <w:szCs w:val="14"/>
              </w:rPr>
              <w:t>LQ     = Liquidatore</w:t>
            </w:r>
          </w:p>
          <w:p w14:paraId="47A4B57D" w14:textId="77777777" w:rsidR="00DC74C7" w:rsidRPr="008C449F" w:rsidRDefault="00DC74C7" w:rsidP="002478E7">
            <w:pPr>
              <w:ind w:left="3" w:hanging="3"/>
              <w:jc w:val="both"/>
              <w:rPr>
                <w:rFonts w:asciiTheme="minorHAnsi" w:hAnsiTheme="minorHAnsi" w:cstheme="minorHAnsi"/>
                <w:bCs/>
                <w:iCs/>
                <w:sz w:val="14"/>
                <w:szCs w:val="14"/>
              </w:rPr>
            </w:pPr>
            <w:r w:rsidRPr="008C449F">
              <w:rPr>
                <w:rFonts w:asciiTheme="minorHAnsi" w:hAnsiTheme="minorHAnsi" w:cstheme="minorHAnsi"/>
                <w:bCs/>
                <w:iCs/>
                <w:sz w:val="14"/>
                <w:szCs w:val="14"/>
              </w:rPr>
              <w:t>CG      = Custode Giudiziario</w:t>
            </w:r>
          </w:p>
          <w:p w14:paraId="14D344F2" w14:textId="77777777" w:rsidR="00DC74C7" w:rsidRPr="008C449F" w:rsidRDefault="00DC74C7" w:rsidP="002478E7">
            <w:pPr>
              <w:ind w:left="3" w:hanging="3"/>
              <w:jc w:val="both"/>
              <w:rPr>
                <w:rFonts w:asciiTheme="minorHAnsi" w:hAnsiTheme="minorHAnsi" w:cstheme="minorHAnsi"/>
                <w:bCs/>
                <w:iCs/>
                <w:color w:val="auto"/>
                <w:sz w:val="14"/>
                <w:szCs w:val="14"/>
              </w:rPr>
            </w:pPr>
            <w:r w:rsidRPr="008C449F">
              <w:rPr>
                <w:rFonts w:asciiTheme="minorHAnsi" w:hAnsiTheme="minorHAnsi" w:cstheme="minorHAnsi"/>
                <w:bCs/>
                <w:iCs/>
                <w:sz w:val="14"/>
                <w:szCs w:val="14"/>
              </w:rPr>
              <w:t xml:space="preserve">AF        = Amministratore di fatto </w:t>
            </w:r>
          </w:p>
          <w:p w14:paraId="0808A4CD" w14:textId="77777777" w:rsidR="00DC74C7" w:rsidRPr="008C449F" w:rsidRDefault="00DC74C7" w:rsidP="002478E7">
            <w:pPr>
              <w:ind w:left="3" w:hanging="3"/>
              <w:jc w:val="both"/>
              <w:rPr>
                <w:rFonts w:asciiTheme="minorHAnsi" w:hAnsiTheme="minorHAnsi" w:cstheme="minorHAnsi"/>
                <w:bCs/>
                <w:iCs/>
                <w:color w:val="auto"/>
                <w:sz w:val="14"/>
                <w:szCs w:val="14"/>
              </w:rPr>
            </w:pPr>
            <w:r w:rsidRPr="008C449F">
              <w:rPr>
                <w:rFonts w:asciiTheme="minorHAnsi" w:hAnsiTheme="minorHAnsi" w:cstheme="minorHAnsi"/>
                <w:bCs/>
                <w:iCs/>
                <w:sz w:val="14"/>
                <w:szCs w:val="14"/>
              </w:rPr>
              <w:t>(altro: indicare cariche o poteri non previsti in elenco)</w:t>
            </w:r>
          </w:p>
        </w:tc>
      </w:tr>
      <w:tr w:rsidR="00DC74C7" w:rsidRPr="00F81AA9" w14:paraId="63936EDD" w14:textId="77777777" w:rsidTr="008C449F">
        <w:trPr>
          <w:trHeight w:val="80"/>
        </w:trPr>
        <w:tc>
          <w:tcPr>
            <w:tcW w:w="4820" w:type="dxa"/>
            <w:gridSpan w:val="3"/>
            <w:tcBorders>
              <w:top w:val="nil"/>
              <w:left w:val="single" w:sz="4" w:space="0" w:color="auto"/>
              <w:bottom w:val="single" w:sz="4" w:space="0" w:color="auto"/>
              <w:right w:val="nil"/>
            </w:tcBorders>
            <w:shd w:val="clear" w:color="auto" w:fill="F2F2F2" w:themeFill="background1" w:themeFillShade="F2"/>
            <w:vAlign w:val="center"/>
          </w:tcPr>
          <w:p w14:paraId="76938C02" w14:textId="77777777" w:rsidR="00DC74C7" w:rsidRPr="00F81AA9" w:rsidRDefault="00DC74C7" w:rsidP="002478E7">
            <w:pPr>
              <w:rPr>
                <w:rFonts w:asciiTheme="minorHAnsi" w:hAnsiTheme="minorHAnsi" w:cstheme="minorHAnsi"/>
                <w:b/>
                <w:i/>
                <w:color w:val="auto"/>
                <w:spacing w:val="-4"/>
                <w:sz w:val="16"/>
                <w:szCs w:val="16"/>
              </w:rPr>
            </w:pPr>
          </w:p>
        </w:tc>
        <w:tc>
          <w:tcPr>
            <w:tcW w:w="3940" w:type="dxa"/>
            <w:gridSpan w:val="2"/>
            <w:tcBorders>
              <w:top w:val="nil"/>
              <w:left w:val="nil"/>
              <w:bottom w:val="single" w:sz="4" w:space="0" w:color="auto"/>
            </w:tcBorders>
            <w:shd w:val="clear" w:color="auto" w:fill="F2F2F2" w:themeFill="background1" w:themeFillShade="F2"/>
            <w:vAlign w:val="center"/>
          </w:tcPr>
          <w:p w14:paraId="156F22B6" w14:textId="77777777" w:rsidR="00DC74C7" w:rsidRPr="00F81AA9" w:rsidRDefault="00DC74C7" w:rsidP="002478E7">
            <w:pPr>
              <w:rPr>
                <w:rFonts w:asciiTheme="minorHAnsi" w:hAnsiTheme="minorHAnsi" w:cstheme="minorHAnsi"/>
                <w:b/>
                <w:i/>
                <w:color w:val="auto"/>
                <w:sz w:val="16"/>
                <w:szCs w:val="16"/>
              </w:rPr>
            </w:pPr>
          </w:p>
        </w:tc>
      </w:tr>
    </w:tbl>
    <w:p w14:paraId="610A352B" w14:textId="77777777" w:rsidR="00DC74C7" w:rsidRPr="00EB1A4B" w:rsidRDefault="00DC74C7" w:rsidP="00DC74C7">
      <w:pPr>
        <w:pStyle w:val="Corpodeltesto31"/>
        <w:spacing w:after="60" w:line="240" w:lineRule="auto"/>
        <w:rPr>
          <w:rFonts w:asciiTheme="minorHAnsi" w:hAnsiTheme="minorHAnsi" w:cstheme="minorHAnsi"/>
          <w:color w:val="auto"/>
          <w:kern w:val="0"/>
          <w:sz w:val="18"/>
          <w:szCs w:val="18"/>
          <w:u w:val="none"/>
        </w:rPr>
      </w:pPr>
    </w:p>
    <w:p w14:paraId="108FF4D0" w14:textId="77777777" w:rsidR="00137565" w:rsidRDefault="00137565" w:rsidP="00606B0D">
      <w:pPr>
        <w:pStyle w:val="Corpodeltesto31"/>
        <w:numPr>
          <w:ilvl w:val="0"/>
          <w:numId w:val="28"/>
        </w:numPr>
        <w:spacing w:line="240" w:lineRule="auto"/>
        <w:ind w:left="284" w:hanging="284"/>
        <w:rPr>
          <w:rFonts w:asciiTheme="minorHAnsi" w:hAnsiTheme="minorHAnsi" w:cstheme="minorHAnsi"/>
          <w:bCs/>
          <w:iCs/>
          <w:color w:val="auto"/>
          <w:sz w:val="18"/>
          <w:szCs w:val="18"/>
          <w:u w:val="none"/>
        </w:rPr>
      </w:pPr>
      <w:r w:rsidRPr="004779B7">
        <w:rPr>
          <w:rFonts w:asciiTheme="minorHAnsi" w:hAnsiTheme="minorHAnsi" w:cstheme="minorHAnsi"/>
          <w:bCs/>
          <w:iCs/>
          <w:color w:val="auto"/>
          <w:sz w:val="18"/>
          <w:szCs w:val="18"/>
          <w:u w:val="none"/>
        </w:rPr>
        <w:t xml:space="preserve">di autorizzare, ai sensi e per gli effetti di cui al D.lgs. n. 196/2003, la raccolta ed il trattamento, anche con strumenti informatici, dei </w:t>
      </w:r>
      <w:r w:rsidRPr="004779B7">
        <w:rPr>
          <w:rFonts w:asciiTheme="minorHAnsi" w:hAnsiTheme="minorHAnsi" w:cstheme="minorHAnsi"/>
          <w:color w:val="auto"/>
          <w:sz w:val="18"/>
          <w:szCs w:val="18"/>
          <w:u w:val="none"/>
        </w:rPr>
        <w:t>dati</w:t>
      </w:r>
      <w:r w:rsidRPr="004779B7">
        <w:rPr>
          <w:rFonts w:asciiTheme="minorHAnsi" w:hAnsiTheme="minorHAnsi" w:cstheme="minorHAnsi"/>
          <w:bCs/>
          <w:iCs/>
          <w:color w:val="auto"/>
          <w:sz w:val="18"/>
          <w:szCs w:val="18"/>
          <w:u w:val="none"/>
        </w:rPr>
        <w:t xml:space="preserve"> forniti con la presente dichiarazione e relativi allegati, per le finalità inerenti </w:t>
      </w:r>
      <w:proofErr w:type="gramStart"/>
      <w:r w:rsidRPr="004779B7">
        <w:rPr>
          <w:rFonts w:asciiTheme="minorHAnsi" w:hAnsiTheme="minorHAnsi" w:cstheme="minorHAnsi"/>
          <w:bCs/>
          <w:iCs/>
          <w:color w:val="auto"/>
          <w:sz w:val="18"/>
          <w:szCs w:val="18"/>
          <w:u w:val="none"/>
        </w:rPr>
        <w:t>il</w:t>
      </w:r>
      <w:proofErr w:type="gramEnd"/>
      <w:r w:rsidRPr="004779B7">
        <w:rPr>
          <w:rFonts w:asciiTheme="minorHAnsi" w:hAnsiTheme="minorHAnsi" w:cstheme="minorHAnsi"/>
          <w:bCs/>
          <w:iCs/>
          <w:color w:val="auto"/>
          <w:sz w:val="18"/>
          <w:szCs w:val="18"/>
          <w:u w:val="none"/>
        </w:rPr>
        <w:t xml:space="preserve"> presente procedimento di selezione ed i procedimenti conseguenti;</w:t>
      </w:r>
    </w:p>
    <w:p w14:paraId="3401CDB9" w14:textId="77777777" w:rsidR="002647B7" w:rsidRDefault="00516FC9" w:rsidP="00606B0D">
      <w:pPr>
        <w:pStyle w:val="Corpodeltesto31"/>
        <w:numPr>
          <w:ilvl w:val="0"/>
          <w:numId w:val="28"/>
        </w:numPr>
        <w:spacing w:line="276" w:lineRule="auto"/>
        <w:ind w:left="284" w:hanging="284"/>
        <w:rPr>
          <w:rFonts w:asciiTheme="minorHAnsi" w:hAnsiTheme="minorHAnsi" w:cstheme="minorHAnsi"/>
          <w:color w:val="auto"/>
          <w:sz w:val="18"/>
          <w:szCs w:val="18"/>
          <w:u w:val="none"/>
        </w:rPr>
      </w:pPr>
      <w:r w:rsidRPr="004779B7">
        <w:rPr>
          <w:rFonts w:asciiTheme="minorHAnsi" w:hAnsiTheme="minorHAnsi" w:cstheme="minorHAnsi"/>
          <w:i/>
          <w:iCs/>
          <w:color w:val="auto"/>
          <w:sz w:val="18"/>
          <w:szCs w:val="18"/>
          <w:u w:val="none"/>
        </w:rPr>
        <w:t xml:space="preserve">[per gli </w:t>
      </w:r>
      <w:r w:rsidRPr="004779B7">
        <w:rPr>
          <w:rFonts w:asciiTheme="minorHAnsi" w:hAnsiTheme="minorHAnsi" w:cstheme="minorHAnsi"/>
          <w:bCs/>
          <w:i/>
          <w:iCs/>
          <w:color w:val="auto"/>
          <w:sz w:val="18"/>
          <w:szCs w:val="18"/>
          <w:u w:val="none"/>
        </w:rPr>
        <w:t>operatori</w:t>
      </w:r>
      <w:r w:rsidRPr="004779B7">
        <w:rPr>
          <w:rFonts w:asciiTheme="minorHAnsi" w:hAnsiTheme="minorHAnsi" w:cstheme="minorHAnsi"/>
          <w:i/>
          <w:iCs/>
          <w:color w:val="auto"/>
          <w:sz w:val="18"/>
          <w:szCs w:val="18"/>
          <w:u w:val="none"/>
        </w:rPr>
        <w:t xml:space="preserve"> </w:t>
      </w:r>
      <w:r w:rsidRPr="004779B7">
        <w:rPr>
          <w:rFonts w:asciiTheme="minorHAnsi" w:hAnsiTheme="minorHAnsi" w:cstheme="minorHAnsi"/>
          <w:bCs/>
          <w:i/>
          <w:iCs/>
          <w:color w:val="auto"/>
          <w:sz w:val="18"/>
          <w:szCs w:val="18"/>
          <w:u w:val="none"/>
        </w:rPr>
        <w:t>economici</w:t>
      </w:r>
      <w:r w:rsidRPr="004779B7">
        <w:rPr>
          <w:rFonts w:asciiTheme="minorHAnsi" w:hAnsiTheme="minorHAnsi" w:cstheme="minorHAnsi"/>
          <w:i/>
          <w:iCs/>
          <w:color w:val="auto"/>
          <w:sz w:val="18"/>
          <w:szCs w:val="18"/>
          <w:u w:val="none"/>
        </w:rPr>
        <w:t xml:space="preserve"> ammessi </w:t>
      </w:r>
      <w:r w:rsidR="00324BEA" w:rsidRPr="004779B7">
        <w:rPr>
          <w:rFonts w:ascii="Calibri" w:hAnsi="Calibri" w:cs="Calibri"/>
          <w:i/>
          <w:iCs/>
          <w:color w:val="auto"/>
          <w:kern w:val="0"/>
          <w:sz w:val="18"/>
          <w:szCs w:val="18"/>
          <w:u w:val="none"/>
        </w:rPr>
        <w:t xml:space="preserve">al concordato preventivo </w:t>
      </w:r>
      <w:r w:rsidR="00324BEA" w:rsidRPr="004779B7">
        <w:rPr>
          <w:rFonts w:asciiTheme="minorHAnsi" w:hAnsiTheme="minorHAnsi" w:cstheme="minorHAnsi"/>
          <w:i/>
          <w:iCs/>
          <w:color w:val="auto"/>
          <w:sz w:val="18"/>
          <w:szCs w:val="18"/>
          <w:u w:val="none"/>
        </w:rPr>
        <w:t xml:space="preserve">con continuità aziendale di cui all’articolo 372 del decreto legislativo 12 gennaio </w:t>
      </w:r>
      <w:r w:rsidR="00324BEA" w:rsidRPr="004779B7">
        <w:rPr>
          <w:rFonts w:asciiTheme="minorHAnsi" w:hAnsiTheme="minorHAnsi" w:cstheme="minorHAnsi"/>
          <w:i/>
          <w:iCs/>
          <w:color w:val="auto"/>
          <w:kern w:val="0"/>
          <w:sz w:val="18"/>
          <w:szCs w:val="18"/>
          <w:u w:val="none"/>
        </w:rPr>
        <w:t>2019</w:t>
      </w:r>
      <w:r w:rsidR="00324BEA" w:rsidRPr="004779B7">
        <w:rPr>
          <w:rFonts w:asciiTheme="minorHAnsi" w:hAnsiTheme="minorHAnsi" w:cstheme="minorHAnsi"/>
          <w:i/>
          <w:iCs/>
          <w:color w:val="auto"/>
          <w:sz w:val="18"/>
          <w:szCs w:val="18"/>
          <w:u w:val="none"/>
        </w:rPr>
        <w:t>, n. 14</w:t>
      </w:r>
      <w:r w:rsidRPr="004779B7">
        <w:rPr>
          <w:rFonts w:asciiTheme="minorHAnsi" w:hAnsiTheme="minorHAnsi" w:cstheme="minorHAnsi"/>
          <w:i/>
          <w:iCs/>
          <w:color w:val="auto"/>
          <w:sz w:val="18"/>
          <w:szCs w:val="18"/>
          <w:u w:val="none"/>
        </w:rPr>
        <w:t>]</w:t>
      </w:r>
      <w:r w:rsidRPr="004779B7">
        <w:rPr>
          <w:rFonts w:asciiTheme="minorHAnsi" w:hAnsiTheme="minorHAnsi" w:cstheme="minorHAnsi"/>
          <w:color w:val="auto"/>
          <w:sz w:val="18"/>
          <w:szCs w:val="18"/>
          <w:u w:val="none"/>
          <w:lang w:bidi="it-IT"/>
        </w:rPr>
        <w:t xml:space="preserve">, </w:t>
      </w:r>
    </w:p>
    <w:p w14:paraId="04D39E18" w14:textId="3541AFCB" w:rsidR="00324BEA" w:rsidRPr="004779B7" w:rsidRDefault="00516FC9" w:rsidP="001837B5">
      <w:pPr>
        <w:pStyle w:val="Corpodeltesto31"/>
        <w:spacing w:line="240" w:lineRule="auto"/>
        <w:ind w:left="284"/>
        <w:rPr>
          <w:rFonts w:asciiTheme="minorHAnsi" w:hAnsiTheme="minorHAnsi" w:cstheme="minorHAnsi"/>
          <w:color w:val="auto"/>
          <w:sz w:val="18"/>
          <w:szCs w:val="18"/>
          <w:u w:val="none"/>
        </w:rPr>
      </w:pPr>
      <w:r w:rsidRPr="004779B7">
        <w:rPr>
          <w:rFonts w:asciiTheme="minorHAnsi" w:hAnsiTheme="minorHAnsi" w:cstheme="minorHAnsi"/>
          <w:color w:val="auto"/>
          <w:sz w:val="18"/>
          <w:szCs w:val="18"/>
          <w:u w:val="none"/>
        </w:rPr>
        <w:t xml:space="preserve">ad integrazione di quanto eventualmente dichiarato nella parte III, sez. C, lett. d) del DGUE, </w:t>
      </w:r>
      <w:r w:rsidR="00324BEA" w:rsidRPr="004779B7">
        <w:rPr>
          <w:rFonts w:asciiTheme="minorHAnsi" w:hAnsiTheme="minorHAnsi" w:cstheme="minorHAnsi"/>
          <w:sz w:val="18"/>
          <w:szCs w:val="18"/>
          <w:u w:val="none"/>
        </w:rPr>
        <w:t>dichiara gli estremi del provvedimento di ammissione al concordato e del provvedimento di autorizzazione a partecipare alle gare:</w:t>
      </w:r>
    </w:p>
    <w:p w14:paraId="4564B50B" w14:textId="77777777" w:rsidR="00324BEA" w:rsidRPr="004779B7" w:rsidRDefault="00324BEA" w:rsidP="00A95372">
      <w:pPr>
        <w:pStyle w:val="Paragrafoelenco"/>
        <w:keepLines/>
        <w:widowControl w:val="0"/>
        <w:numPr>
          <w:ilvl w:val="0"/>
          <w:numId w:val="22"/>
        </w:numPr>
        <w:tabs>
          <w:tab w:val="left" w:pos="709"/>
          <w:tab w:val="left" w:pos="8647"/>
        </w:tabs>
        <w:suppressAutoHyphens/>
        <w:autoSpaceDE w:val="0"/>
        <w:autoSpaceDN w:val="0"/>
        <w:ind w:left="426" w:hanging="142"/>
        <w:jc w:val="both"/>
        <w:rPr>
          <w:rFonts w:ascii="Calibri" w:eastAsia="Calibri" w:hAnsi="Calibri" w:cs="Calibri"/>
          <w:color w:val="000000"/>
          <w:kern w:val="3"/>
          <w:sz w:val="18"/>
          <w:szCs w:val="18"/>
          <w:lang w:eastAsia="en-US"/>
        </w:rPr>
      </w:pPr>
      <w:r w:rsidRPr="004779B7">
        <w:rPr>
          <w:rFonts w:ascii="Calibri" w:eastAsia="Calibri" w:hAnsi="Calibri" w:cs="Calibri"/>
          <w:color w:val="000000"/>
          <w:kern w:val="3"/>
          <w:sz w:val="18"/>
          <w:szCs w:val="18"/>
          <w:lang w:eastAsia="en-US"/>
        </w:rPr>
        <w:t xml:space="preserve">provvedimento di ammissione al concordato è stato emesso il ……………. da ………………………………… </w:t>
      </w:r>
    </w:p>
    <w:p w14:paraId="438234EC" w14:textId="77777777" w:rsidR="00324BEA" w:rsidRPr="004779B7" w:rsidRDefault="00324BEA" w:rsidP="00A95372">
      <w:pPr>
        <w:pStyle w:val="Paragrafoelenco"/>
        <w:keepLines/>
        <w:widowControl w:val="0"/>
        <w:numPr>
          <w:ilvl w:val="0"/>
          <w:numId w:val="22"/>
        </w:numPr>
        <w:tabs>
          <w:tab w:val="left" w:pos="709"/>
          <w:tab w:val="left" w:pos="8647"/>
        </w:tabs>
        <w:suppressAutoHyphens/>
        <w:autoSpaceDE w:val="0"/>
        <w:autoSpaceDN w:val="0"/>
        <w:ind w:left="426" w:hanging="142"/>
        <w:jc w:val="both"/>
        <w:rPr>
          <w:rFonts w:eastAsia="SimSun" w:cs="Mangal"/>
          <w:color w:val="auto"/>
          <w:kern w:val="3"/>
          <w:sz w:val="18"/>
          <w:szCs w:val="18"/>
          <w:lang w:eastAsia="zh-CN" w:bidi="hi-IN"/>
        </w:rPr>
      </w:pPr>
      <w:r w:rsidRPr="004779B7">
        <w:rPr>
          <w:rFonts w:ascii="Calibri" w:eastAsia="Calibri" w:hAnsi="Calibri" w:cs="Calibri"/>
          <w:color w:val="000000"/>
          <w:kern w:val="3"/>
          <w:sz w:val="18"/>
          <w:szCs w:val="18"/>
          <w:lang w:eastAsia="en-US"/>
        </w:rPr>
        <w:t>provvedimento di autorizzazione a partecipare alle gare è stato emesso il ……………. da ………………………</w:t>
      </w:r>
    </w:p>
    <w:p w14:paraId="1960FAA0" w14:textId="79FF870D" w:rsidR="00324BEA" w:rsidRDefault="00324BEA" w:rsidP="001837B5">
      <w:pPr>
        <w:autoSpaceDE w:val="0"/>
        <w:autoSpaceDN w:val="0"/>
        <w:adjustRightInd w:val="0"/>
        <w:spacing w:after="60"/>
        <w:ind w:left="284"/>
        <w:jc w:val="both"/>
        <w:rPr>
          <w:rFonts w:asciiTheme="minorHAnsi" w:eastAsiaTheme="minorHAnsi" w:hAnsiTheme="minorHAnsi" w:cstheme="minorHAnsi"/>
          <w:color w:val="auto"/>
          <w:kern w:val="0"/>
          <w:sz w:val="18"/>
          <w:szCs w:val="18"/>
          <w:lang w:eastAsia="en-US"/>
        </w:rPr>
      </w:pPr>
      <w:r w:rsidRPr="004779B7">
        <w:rPr>
          <w:rFonts w:asciiTheme="minorHAnsi" w:eastAsiaTheme="minorHAnsi" w:hAnsiTheme="minorHAnsi" w:cstheme="minorHAnsi"/>
          <w:b/>
          <w:bCs/>
          <w:color w:val="auto"/>
          <w:kern w:val="0"/>
          <w:sz w:val="18"/>
          <w:szCs w:val="18"/>
          <w:lang w:eastAsia="en-US"/>
        </w:rPr>
        <w:t xml:space="preserve">ALLEGA </w:t>
      </w:r>
      <w:r w:rsidRPr="004779B7">
        <w:rPr>
          <w:rFonts w:asciiTheme="minorHAnsi" w:eastAsiaTheme="minorHAnsi" w:hAnsiTheme="minorHAnsi" w:cstheme="minorHAnsi"/>
          <w:color w:val="auto"/>
          <w:kern w:val="0"/>
          <w:sz w:val="18"/>
          <w:szCs w:val="18"/>
          <w:lang w:eastAsia="en-US"/>
        </w:rPr>
        <w:t>la relazione di un professionista in possesso dei requisiti di cui all'articolo 2, comma 1, lettera o) del decreto legislativo n. 14/2019 che attesta la conformità al piano e la ragionevole capacità di adempimento del contratto</w:t>
      </w:r>
    </w:p>
    <w:p w14:paraId="35A4ECE7" w14:textId="77777777" w:rsidR="007A71C9" w:rsidRPr="00376154" w:rsidRDefault="007A71C9" w:rsidP="00606B0D">
      <w:pPr>
        <w:pStyle w:val="Corpodeltesto31"/>
        <w:numPr>
          <w:ilvl w:val="0"/>
          <w:numId w:val="28"/>
        </w:numPr>
        <w:spacing w:after="60" w:line="276" w:lineRule="auto"/>
        <w:ind w:left="284" w:hanging="284"/>
        <w:rPr>
          <w:rFonts w:ascii="Calibri" w:hAnsi="Calibri" w:cs="Calibri"/>
          <w:color w:val="auto"/>
          <w:kern w:val="0"/>
          <w:sz w:val="18"/>
          <w:szCs w:val="18"/>
          <w:u w:val="none"/>
        </w:rPr>
      </w:pPr>
      <w:r w:rsidRPr="00376154">
        <w:rPr>
          <w:rFonts w:ascii="Calibri" w:hAnsi="Calibri" w:cs="Calibri"/>
          <w:color w:val="auto"/>
          <w:kern w:val="0"/>
          <w:sz w:val="18"/>
          <w:szCs w:val="18"/>
          <w:u w:val="none"/>
        </w:rPr>
        <w:t xml:space="preserve">che, ai </w:t>
      </w:r>
      <w:r w:rsidRPr="00376154">
        <w:rPr>
          <w:rFonts w:asciiTheme="minorHAnsi" w:hAnsiTheme="minorHAnsi" w:cstheme="minorHAnsi"/>
          <w:bCs/>
          <w:color w:val="auto"/>
          <w:sz w:val="18"/>
          <w:szCs w:val="18"/>
          <w:u w:val="none"/>
        </w:rPr>
        <w:t>sensi</w:t>
      </w:r>
      <w:r w:rsidRPr="00376154">
        <w:rPr>
          <w:rFonts w:ascii="Calibri" w:hAnsi="Calibri" w:cs="Calibri"/>
          <w:color w:val="auto"/>
          <w:kern w:val="0"/>
          <w:sz w:val="18"/>
          <w:szCs w:val="18"/>
          <w:u w:val="none"/>
        </w:rPr>
        <w:t xml:space="preserve"> delle </w:t>
      </w:r>
      <w:r w:rsidRPr="00376154">
        <w:rPr>
          <w:rFonts w:asciiTheme="minorHAnsi" w:hAnsiTheme="minorHAnsi" w:cstheme="minorHAnsi"/>
          <w:bCs/>
          <w:color w:val="auto"/>
          <w:sz w:val="18"/>
          <w:szCs w:val="18"/>
          <w:u w:val="none"/>
        </w:rPr>
        <w:t>disposizioni</w:t>
      </w:r>
      <w:r w:rsidRPr="00376154">
        <w:rPr>
          <w:rFonts w:ascii="Calibri" w:hAnsi="Calibri" w:cs="Calibri"/>
          <w:color w:val="auto"/>
          <w:kern w:val="0"/>
          <w:sz w:val="18"/>
          <w:szCs w:val="18"/>
          <w:u w:val="none"/>
        </w:rPr>
        <w:t xml:space="preserve"> di cui alla legge 68/1999 questo operatore economico </w:t>
      </w:r>
    </w:p>
    <w:p w14:paraId="77B7FA17" w14:textId="77777777" w:rsidR="007A71C9" w:rsidRDefault="0082123D" w:rsidP="002647B7">
      <w:pPr>
        <w:widowControl w:val="0"/>
        <w:ind w:left="709" w:hanging="425"/>
        <w:jc w:val="both"/>
        <w:rPr>
          <w:rFonts w:ascii="Calibri" w:hAnsi="Calibri" w:cs="Calibri"/>
          <w:color w:val="auto"/>
          <w:kern w:val="0"/>
          <w:sz w:val="18"/>
          <w:szCs w:val="18"/>
        </w:rPr>
      </w:pPr>
      <w:sdt>
        <w:sdtPr>
          <w:rPr>
            <w:rFonts w:ascii="Calibri" w:eastAsia="Calibri" w:hAnsi="Calibri" w:cs="Calibri"/>
            <w:b/>
            <w:color w:val="auto"/>
            <w:kern w:val="0"/>
            <w:sz w:val="18"/>
            <w:szCs w:val="18"/>
            <w:lang w:eastAsia="en-US"/>
          </w:rPr>
          <w:id w:val="-623615304"/>
          <w14:checkbox>
            <w14:checked w14:val="0"/>
            <w14:checkedState w14:val="2612" w14:font="MS Gothic"/>
            <w14:uncheckedState w14:val="2610" w14:font="MS Gothic"/>
          </w14:checkbox>
        </w:sdtPr>
        <w:sdtEndPr/>
        <w:sdtContent>
          <w:r w:rsidR="007A71C9">
            <w:rPr>
              <w:rFonts w:ascii="MS Gothic" w:eastAsia="MS Gothic" w:hAnsi="MS Gothic" w:cs="Calibri" w:hint="eastAsia"/>
              <w:b/>
              <w:color w:val="auto"/>
              <w:kern w:val="0"/>
              <w:sz w:val="18"/>
              <w:szCs w:val="18"/>
              <w:lang w:eastAsia="en-US"/>
            </w:rPr>
            <w:t>☐</w:t>
          </w:r>
        </w:sdtContent>
      </w:sdt>
      <w:r w:rsidR="007A71C9" w:rsidRPr="0074229C">
        <w:rPr>
          <w:rFonts w:ascii="Calibri" w:hAnsi="Calibri" w:cs="Calibri"/>
          <w:color w:val="auto"/>
          <w:kern w:val="0"/>
          <w:sz w:val="16"/>
          <w:szCs w:val="16"/>
        </w:rPr>
        <w:t xml:space="preserve"> </w:t>
      </w:r>
      <w:r w:rsidR="007A71C9">
        <w:rPr>
          <w:rFonts w:ascii="Calibri" w:hAnsi="Calibri" w:cs="Calibri"/>
          <w:color w:val="auto"/>
          <w:kern w:val="0"/>
          <w:sz w:val="16"/>
          <w:szCs w:val="16"/>
        </w:rPr>
        <w:t xml:space="preserve"> è</w:t>
      </w:r>
      <w:r w:rsidR="007A71C9" w:rsidRPr="00503148">
        <w:rPr>
          <w:rFonts w:ascii="Calibri" w:hAnsi="Calibri" w:cs="Calibri"/>
          <w:color w:val="auto"/>
          <w:kern w:val="0"/>
          <w:sz w:val="18"/>
          <w:szCs w:val="18"/>
        </w:rPr>
        <w:t xml:space="preserve"> assoggettato agli obblighi assunzionali di cui alla </w:t>
      </w:r>
      <w:r w:rsidR="007A71C9">
        <w:rPr>
          <w:rFonts w:ascii="Calibri" w:hAnsi="Calibri" w:cs="Calibri"/>
          <w:color w:val="auto"/>
          <w:kern w:val="0"/>
          <w:sz w:val="18"/>
          <w:szCs w:val="18"/>
        </w:rPr>
        <w:t>L.</w:t>
      </w:r>
      <w:r w:rsidR="007A71C9" w:rsidRPr="00503148">
        <w:rPr>
          <w:rFonts w:ascii="Calibri" w:hAnsi="Calibri" w:cs="Calibri"/>
          <w:color w:val="auto"/>
          <w:kern w:val="0"/>
          <w:sz w:val="18"/>
          <w:szCs w:val="18"/>
        </w:rPr>
        <w:t xml:space="preserve"> 68/99 e di aver assolto agli obblighi di cui alla </w:t>
      </w:r>
      <w:proofErr w:type="gramStart"/>
      <w:r w:rsidR="007A71C9" w:rsidRPr="00503148">
        <w:rPr>
          <w:rFonts w:ascii="Calibri" w:hAnsi="Calibri" w:cs="Calibri"/>
          <w:color w:val="auto"/>
          <w:kern w:val="0"/>
          <w:sz w:val="18"/>
          <w:szCs w:val="18"/>
        </w:rPr>
        <w:t>predetta</w:t>
      </w:r>
      <w:proofErr w:type="gramEnd"/>
      <w:r w:rsidR="007A71C9" w:rsidRPr="00503148">
        <w:rPr>
          <w:rFonts w:ascii="Calibri" w:hAnsi="Calibri" w:cs="Calibri"/>
          <w:color w:val="auto"/>
          <w:kern w:val="0"/>
          <w:sz w:val="18"/>
          <w:szCs w:val="18"/>
        </w:rPr>
        <w:t xml:space="preserve"> legge</w:t>
      </w:r>
    </w:p>
    <w:p w14:paraId="680243E2" w14:textId="77777777" w:rsidR="007A71C9" w:rsidRPr="00E34F38" w:rsidRDefault="007A71C9" w:rsidP="002647B7">
      <w:pPr>
        <w:widowControl w:val="0"/>
        <w:ind w:firstLine="567"/>
        <w:jc w:val="both"/>
        <w:rPr>
          <w:rFonts w:ascii="Calibri" w:hAnsi="Calibri" w:cs="Calibri"/>
          <w:i/>
          <w:iCs/>
          <w:color w:val="FF0000"/>
          <w:kern w:val="0"/>
          <w:sz w:val="16"/>
          <w:szCs w:val="16"/>
        </w:rPr>
      </w:pPr>
      <w:r w:rsidRPr="00E34F38">
        <w:rPr>
          <w:rFonts w:ascii="Calibri" w:hAnsi="Calibri" w:cs="Calibri"/>
          <w:i/>
          <w:iCs/>
          <w:color w:val="FF0000"/>
          <w:kern w:val="0"/>
          <w:sz w:val="16"/>
          <w:szCs w:val="16"/>
        </w:rPr>
        <w:t xml:space="preserve">Ovvero </w:t>
      </w:r>
    </w:p>
    <w:p w14:paraId="39F314EF" w14:textId="77777777" w:rsidR="007A71C9" w:rsidRPr="006841FA" w:rsidRDefault="0082123D" w:rsidP="002647B7">
      <w:pPr>
        <w:widowControl w:val="0"/>
        <w:ind w:left="709" w:hanging="425"/>
        <w:jc w:val="both"/>
        <w:rPr>
          <w:rFonts w:ascii="Calibri" w:hAnsi="Calibri" w:cs="Calibri"/>
          <w:i/>
          <w:iCs/>
          <w:color w:val="auto"/>
          <w:kern w:val="0"/>
          <w:sz w:val="16"/>
          <w:szCs w:val="16"/>
        </w:rPr>
      </w:pPr>
      <w:sdt>
        <w:sdtPr>
          <w:rPr>
            <w:rFonts w:ascii="Calibri" w:eastAsia="Calibri" w:hAnsi="Calibri" w:cs="Calibri"/>
            <w:b/>
            <w:color w:val="auto"/>
            <w:kern w:val="0"/>
            <w:sz w:val="18"/>
            <w:szCs w:val="18"/>
            <w:lang w:eastAsia="en-US"/>
          </w:rPr>
          <w:id w:val="-2052222237"/>
          <w14:checkbox>
            <w14:checked w14:val="0"/>
            <w14:checkedState w14:val="2612" w14:font="MS Gothic"/>
            <w14:uncheckedState w14:val="2610" w14:font="MS Gothic"/>
          </w14:checkbox>
        </w:sdtPr>
        <w:sdtEndPr/>
        <w:sdtContent>
          <w:r w:rsidR="007A71C9">
            <w:rPr>
              <w:rFonts w:ascii="MS Gothic" w:eastAsia="MS Gothic" w:hAnsi="MS Gothic" w:cs="Calibri" w:hint="eastAsia"/>
              <w:b/>
              <w:color w:val="auto"/>
              <w:kern w:val="0"/>
              <w:sz w:val="18"/>
              <w:szCs w:val="18"/>
              <w:lang w:eastAsia="en-US"/>
            </w:rPr>
            <w:t>☐</w:t>
          </w:r>
        </w:sdtContent>
      </w:sdt>
      <w:r w:rsidR="007A71C9" w:rsidRPr="00D303D4">
        <w:rPr>
          <w:rFonts w:ascii="Calibri" w:eastAsia="Calibri" w:hAnsi="Calibri" w:cs="Calibri"/>
          <w:bCs/>
          <w:color w:val="auto"/>
          <w:kern w:val="0"/>
          <w:sz w:val="18"/>
          <w:szCs w:val="18"/>
          <w:lang w:eastAsia="en-US"/>
        </w:rPr>
        <w:t xml:space="preserve"> </w:t>
      </w:r>
      <w:r w:rsidR="007A71C9">
        <w:rPr>
          <w:rFonts w:ascii="Calibri" w:eastAsia="Calibri" w:hAnsi="Calibri" w:cs="Calibri"/>
          <w:bCs/>
          <w:color w:val="auto"/>
          <w:kern w:val="0"/>
          <w:sz w:val="18"/>
          <w:szCs w:val="18"/>
          <w:lang w:eastAsia="en-US"/>
        </w:rPr>
        <w:t xml:space="preserve"> </w:t>
      </w:r>
      <w:r w:rsidR="007A71C9" w:rsidRPr="00503148">
        <w:rPr>
          <w:rFonts w:ascii="Calibri" w:hAnsi="Calibri" w:cs="Calibri"/>
          <w:color w:val="auto"/>
          <w:kern w:val="0"/>
          <w:sz w:val="18"/>
          <w:szCs w:val="18"/>
        </w:rPr>
        <w:t xml:space="preserve">non </w:t>
      </w:r>
      <w:r w:rsidR="007A71C9">
        <w:rPr>
          <w:rFonts w:ascii="Calibri" w:hAnsi="Calibri" w:cs="Calibri"/>
          <w:color w:val="auto"/>
          <w:kern w:val="0"/>
          <w:sz w:val="18"/>
          <w:szCs w:val="18"/>
        </w:rPr>
        <w:t>è</w:t>
      </w:r>
      <w:r w:rsidR="007A71C9" w:rsidRPr="00503148">
        <w:rPr>
          <w:rFonts w:ascii="Calibri" w:hAnsi="Calibri" w:cs="Calibri"/>
          <w:color w:val="auto"/>
          <w:kern w:val="0"/>
          <w:sz w:val="18"/>
          <w:szCs w:val="18"/>
        </w:rPr>
        <w:t xml:space="preserve"> assoggettato agli obblighi assunzionali di cui alla legge n. 68/99 in </w:t>
      </w:r>
      <w:proofErr w:type="gramStart"/>
      <w:r w:rsidR="007A71C9" w:rsidRPr="00503148">
        <w:rPr>
          <w:rFonts w:ascii="Calibri" w:hAnsi="Calibri" w:cs="Calibri"/>
          <w:color w:val="auto"/>
          <w:kern w:val="0"/>
          <w:sz w:val="18"/>
          <w:szCs w:val="18"/>
        </w:rPr>
        <w:t xml:space="preserve">quanto:  </w:t>
      </w:r>
      <w:r w:rsidR="007A71C9" w:rsidRPr="006841FA">
        <w:rPr>
          <w:rFonts w:ascii="Calibri" w:hAnsi="Calibri" w:cs="Calibri"/>
          <w:color w:val="auto"/>
          <w:kern w:val="0"/>
          <w:sz w:val="18"/>
          <w:szCs w:val="18"/>
        </w:rPr>
        <w:t>(</w:t>
      </w:r>
      <w:proofErr w:type="gramEnd"/>
      <w:r w:rsidR="007A71C9" w:rsidRPr="006841FA">
        <w:rPr>
          <w:rFonts w:ascii="Calibri" w:hAnsi="Calibri" w:cs="Calibri"/>
          <w:i/>
          <w:iCs/>
          <w:color w:val="auto"/>
          <w:kern w:val="0"/>
          <w:sz w:val="16"/>
          <w:szCs w:val="16"/>
        </w:rPr>
        <w:t>specificare il motivo  …………..….)</w:t>
      </w:r>
    </w:p>
    <w:p w14:paraId="7DB96DFC" w14:textId="3D76FAE1" w:rsidR="00B74A1F" w:rsidRDefault="007A71C9" w:rsidP="001837B5">
      <w:pPr>
        <w:pStyle w:val="Corpodeltesto31"/>
        <w:spacing w:after="60" w:line="240" w:lineRule="auto"/>
        <w:ind w:left="426" w:hanging="142"/>
        <w:rPr>
          <w:rFonts w:ascii="Calibri" w:hAnsi="Calibri" w:cs="Calibri"/>
          <w:color w:val="auto"/>
          <w:kern w:val="0"/>
          <w:sz w:val="18"/>
          <w:szCs w:val="18"/>
          <w:u w:val="none"/>
        </w:rPr>
      </w:pPr>
      <w:r w:rsidRPr="00376154">
        <w:rPr>
          <w:rFonts w:ascii="Calibri" w:hAnsi="Calibri" w:cs="Calibri"/>
          <w:color w:val="auto"/>
          <w:kern w:val="0"/>
          <w:sz w:val="18"/>
          <w:szCs w:val="18"/>
          <w:u w:val="none"/>
        </w:rPr>
        <w:t>Che questo operatore economico ha un numero di dipendenti pari a _______ unità</w:t>
      </w:r>
    </w:p>
    <w:p w14:paraId="7856BD23" w14:textId="1AFE3711" w:rsidR="00B74A1F" w:rsidRPr="00BF5BDD" w:rsidRDefault="00B74A1F" w:rsidP="00606B0D">
      <w:pPr>
        <w:pStyle w:val="Corpodeltesto31"/>
        <w:numPr>
          <w:ilvl w:val="0"/>
          <w:numId w:val="28"/>
        </w:numPr>
        <w:spacing w:after="60" w:line="240" w:lineRule="auto"/>
        <w:ind w:left="284" w:hanging="284"/>
        <w:rPr>
          <w:rFonts w:asciiTheme="minorHAnsi" w:hAnsiTheme="minorHAnsi" w:cstheme="minorHAnsi"/>
          <w:bCs/>
          <w:color w:val="auto"/>
          <w:sz w:val="18"/>
          <w:szCs w:val="18"/>
          <w:u w:val="none"/>
        </w:rPr>
      </w:pPr>
      <w:r w:rsidRPr="00376154">
        <w:rPr>
          <w:rFonts w:asciiTheme="minorHAnsi" w:hAnsiTheme="minorHAnsi" w:cstheme="minorHAnsi"/>
          <w:bCs/>
          <w:color w:val="auto"/>
          <w:sz w:val="18"/>
          <w:szCs w:val="18"/>
          <w:u w:val="none"/>
        </w:rPr>
        <w:lastRenderedPageBreak/>
        <w:t xml:space="preserve">attesta la </w:t>
      </w:r>
      <w:r w:rsidRPr="00376154">
        <w:rPr>
          <w:rFonts w:ascii="Calibri" w:hAnsi="Calibri" w:cs="Calibri"/>
          <w:color w:val="auto"/>
          <w:kern w:val="0"/>
          <w:sz w:val="18"/>
          <w:szCs w:val="18"/>
          <w:u w:val="none"/>
        </w:rPr>
        <w:t>registrazione</w:t>
      </w:r>
      <w:r w:rsidRPr="00376154">
        <w:rPr>
          <w:rFonts w:asciiTheme="minorHAnsi" w:hAnsiTheme="minorHAnsi" w:cstheme="minorHAnsi"/>
          <w:bCs/>
          <w:color w:val="auto"/>
          <w:sz w:val="18"/>
          <w:szCs w:val="18"/>
          <w:u w:val="none"/>
        </w:rPr>
        <w:t xml:space="preserve"> al servizio FVOE 2.0, disponibile presso l’ANAC per la verifica del possesso dei requisiti generali e </w:t>
      </w:r>
      <w:r w:rsidRPr="00BF5BDD">
        <w:rPr>
          <w:rFonts w:asciiTheme="minorHAnsi" w:hAnsiTheme="minorHAnsi" w:cstheme="minorHAnsi"/>
          <w:bCs/>
          <w:color w:val="auto"/>
          <w:sz w:val="18"/>
          <w:szCs w:val="18"/>
          <w:u w:val="none"/>
        </w:rPr>
        <w:t xml:space="preserve">speciali </w:t>
      </w:r>
      <w:r w:rsidR="00376154" w:rsidRPr="00BF5BDD">
        <w:rPr>
          <w:rFonts w:asciiTheme="minorHAnsi" w:hAnsiTheme="minorHAnsi" w:cstheme="minorHAnsi"/>
          <w:bCs/>
          <w:color w:val="auto"/>
          <w:sz w:val="18"/>
          <w:szCs w:val="18"/>
          <w:u w:val="none"/>
        </w:rPr>
        <w:t>e si impegna ad autorizzare, l’accesso da parte della stazione appaltante al proprio FVOE</w:t>
      </w:r>
    </w:p>
    <w:p w14:paraId="0F6E0DFA" w14:textId="1EB614C9" w:rsidR="008C449F" w:rsidRPr="008C449F" w:rsidRDefault="008C449F" w:rsidP="00875A68">
      <w:pPr>
        <w:pStyle w:val="Paragrafoelenco"/>
        <w:numPr>
          <w:ilvl w:val="0"/>
          <w:numId w:val="28"/>
        </w:numPr>
        <w:ind w:left="284" w:hanging="284"/>
        <w:jc w:val="both"/>
        <w:rPr>
          <w:rFonts w:ascii="Calibri" w:eastAsia="Calibri" w:hAnsi="Calibri" w:cs="Calibri"/>
          <w:color w:val="000000"/>
          <w:sz w:val="18"/>
          <w:szCs w:val="22"/>
          <w:lang w:eastAsia="en-US"/>
        </w:rPr>
      </w:pPr>
      <w:r w:rsidRPr="008C449F">
        <w:rPr>
          <w:rFonts w:ascii="Calibri" w:eastAsia="Calibri" w:hAnsi="Calibri" w:cs="Calibri"/>
          <w:color w:val="000000"/>
          <w:sz w:val="18"/>
          <w:szCs w:val="22"/>
          <w:lang w:eastAsia="en-US"/>
        </w:rPr>
        <w:t xml:space="preserve">dichiara di essere informato che, ai sensi dell’articolo 36, commi 1 e 2, del codice, </w:t>
      </w:r>
      <w:r w:rsidR="00875A68">
        <w:rPr>
          <w:rFonts w:ascii="Calibri" w:eastAsia="Calibri" w:hAnsi="Calibri" w:cs="Calibri"/>
          <w:color w:val="000000"/>
          <w:sz w:val="18"/>
          <w:szCs w:val="22"/>
          <w:lang w:eastAsia="en-US"/>
        </w:rPr>
        <w:t xml:space="preserve">che </w:t>
      </w:r>
      <w:r w:rsidRPr="008C449F">
        <w:rPr>
          <w:rFonts w:ascii="Calibri" w:eastAsia="Calibri" w:hAnsi="Calibri" w:cs="Calibri"/>
          <w:color w:val="000000"/>
          <w:sz w:val="18"/>
          <w:szCs w:val="22"/>
          <w:lang w:eastAsia="en-US"/>
        </w:rPr>
        <w:t>l’offerta dell’operatore economico</w:t>
      </w:r>
      <w:r>
        <w:rPr>
          <w:rFonts w:ascii="Calibri" w:eastAsia="Calibri" w:hAnsi="Calibri" w:cs="Calibri"/>
          <w:color w:val="000000"/>
          <w:sz w:val="18"/>
          <w:szCs w:val="22"/>
          <w:lang w:eastAsia="en-US"/>
        </w:rPr>
        <w:t xml:space="preserve"> </w:t>
      </w:r>
      <w:r w:rsidRPr="008C449F">
        <w:rPr>
          <w:rFonts w:ascii="Calibri" w:eastAsia="Calibri" w:hAnsi="Calibri" w:cs="Calibri"/>
          <w:color w:val="000000"/>
          <w:sz w:val="18"/>
          <w:szCs w:val="22"/>
          <w:lang w:eastAsia="en-US"/>
        </w:rPr>
        <w:t>risultato aggiudicatario sarà resa disponibile attraverso la piattaforma digitale Sintel utilizzata dalla stazione appaltante, a tutti i candidati e offerenti non definitivamente esclusi contestualmente alla comunicazione digitale dell’aggiudicazione ai sensi dell’articolo 90</w:t>
      </w:r>
      <w:r w:rsidR="00875A68">
        <w:rPr>
          <w:rFonts w:ascii="Calibri" w:eastAsia="Calibri" w:hAnsi="Calibri" w:cs="Calibri"/>
          <w:color w:val="000000"/>
          <w:sz w:val="18"/>
          <w:szCs w:val="22"/>
          <w:lang w:eastAsia="en-US"/>
        </w:rPr>
        <w:t xml:space="preserve"> del </w:t>
      </w:r>
      <w:proofErr w:type="gramStart"/>
      <w:r w:rsidR="00875A68">
        <w:rPr>
          <w:rFonts w:ascii="Calibri" w:eastAsia="Calibri" w:hAnsi="Calibri" w:cs="Calibri"/>
          <w:color w:val="000000"/>
          <w:sz w:val="18"/>
          <w:szCs w:val="22"/>
          <w:lang w:eastAsia="en-US"/>
        </w:rPr>
        <w:t>codice</w:t>
      </w:r>
      <w:r w:rsidRPr="008C449F">
        <w:rPr>
          <w:rFonts w:ascii="Calibri" w:eastAsia="Calibri" w:hAnsi="Calibri" w:cs="Calibri"/>
          <w:color w:val="000000"/>
          <w:sz w:val="18"/>
          <w:szCs w:val="22"/>
          <w:lang w:eastAsia="en-US"/>
        </w:rPr>
        <w:t>,  a</w:t>
      </w:r>
      <w:proofErr w:type="gramEnd"/>
      <w:r w:rsidRPr="008C449F">
        <w:rPr>
          <w:rFonts w:ascii="Calibri" w:eastAsia="Calibri" w:hAnsi="Calibri" w:cs="Calibri"/>
          <w:color w:val="000000"/>
          <w:sz w:val="18"/>
          <w:szCs w:val="22"/>
          <w:lang w:eastAsia="en-US"/>
        </w:rPr>
        <w:t xml:space="preserve"> tal fine in caso di aggiudicazione</w:t>
      </w:r>
      <w:r>
        <w:rPr>
          <w:rFonts w:ascii="Calibri" w:eastAsia="Calibri" w:hAnsi="Calibri" w:cs="Calibri"/>
          <w:color w:val="000000"/>
          <w:sz w:val="18"/>
          <w:szCs w:val="22"/>
          <w:lang w:eastAsia="en-US"/>
        </w:rPr>
        <w:t xml:space="preserve"> dell’operatore</w:t>
      </w:r>
      <w:r w:rsidR="00875A68">
        <w:rPr>
          <w:rFonts w:ascii="Calibri" w:eastAsia="Calibri" w:hAnsi="Calibri" w:cs="Calibri"/>
          <w:color w:val="000000"/>
          <w:sz w:val="18"/>
          <w:szCs w:val="22"/>
          <w:lang w:eastAsia="en-US"/>
        </w:rPr>
        <w:t xml:space="preserve"> economico </w:t>
      </w:r>
      <w:r>
        <w:rPr>
          <w:rFonts w:ascii="Calibri" w:eastAsia="Calibri" w:hAnsi="Calibri" w:cs="Calibri"/>
          <w:color w:val="000000"/>
          <w:sz w:val="18"/>
          <w:szCs w:val="22"/>
          <w:lang w:eastAsia="en-US"/>
        </w:rPr>
        <w:t xml:space="preserve"> ausiliato </w:t>
      </w:r>
      <w:r w:rsidRPr="008C449F">
        <w:rPr>
          <w:rFonts w:ascii="Calibri" w:eastAsia="Calibri" w:hAnsi="Calibri" w:cs="Calibri"/>
          <w:color w:val="000000"/>
          <w:sz w:val="18"/>
          <w:szCs w:val="22"/>
          <w:lang w:eastAsia="en-US"/>
        </w:rPr>
        <w:t xml:space="preserve"> : </w:t>
      </w:r>
    </w:p>
    <w:p w14:paraId="5CA48885" w14:textId="276AFB5F" w:rsidR="008C449F" w:rsidRPr="008C449F" w:rsidRDefault="008C449F" w:rsidP="008C449F">
      <w:pPr>
        <w:ind w:left="567" w:hanging="283"/>
        <w:jc w:val="both"/>
        <w:rPr>
          <w:color w:val="auto"/>
          <w:kern w:val="0"/>
          <w:sz w:val="22"/>
          <w:szCs w:val="22"/>
        </w:rPr>
      </w:pPr>
      <w:r w:rsidRPr="008C449F">
        <w:rPr>
          <w:rFonts w:asciiTheme="minorHAnsi" w:eastAsia="Calibri" w:hAnsiTheme="minorHAnsi" w:cstheme="minorHAnsi"/>
          <w:sz w:val="16"/>
          <w:szCs w:val="16"/>
          <w:lang w:eastAsia="en-US"/>
        </w:rPr>
        <w:fldChar w:fldCharType="begin">
          <w:ffData>
            <w:name w:val="Controllo19"/>
            <w:enabled/>
            <w:calcOnExit w:val="0"/>
            <w:checkBox>
              <w:sizeAuto/>
              <w:default w:val="0"/>
            </w:checkBox>
          </w:ffData>
        </w:fldChar>
      </w:r>
      <w:r w:rsidRPr="008C449F">
        <w:rPr>
          <w:rFonts w:asciiTheme="minorHAnsi" w:eastAsia="Calibri" w:hAnsiTheme="minorHAnsi" w:cstheme="minorHAnsi"/>
          <w:sz w:val="16"/>
          <w:szCs w:val="16"/>
          <w:lang w:eastAsia="en-US"/>
        </w:rPr>
        <w:instrText xml:space="preserve"> FORMCHECKBOX </w:instrText>
      </w:r>
      <w:r w:rsidRPr="008C449F">
        <w:rPr>
          <w:rFonts w:asciiTheme="minorHAnsi" w:eastAsia="Calibri" w:hAnsiTheme="minorHAnsi" w:cstheme="minorHAnsi"/>
          <w:sz w:val="16"/>
          <w:szCs w:val="16"/>
          <w:lang w:eastAsia="en-US"/>
        </w:rPr>
      </w:r>
      <w:r w:rsidRPr="008C449F">
        <w:rPr>
          <w:rFonts w:asciiTheme="minorHAnsi" w:eastAsia="Calibri" w:hAnsiTheme="minorHAnsi" w:cstheme="minorHAnsi"/>
          <w:sz w:val="16"/>
          <w:szCs w:val="16"/>
          <w:lang w:eastAsia="en-US"/>
        </w:rPr>
        <w:fldChar w:fldCharType="separate"/>
      </w:r>
      <w:r w:rsidRPr="008C449F">
        <w:rPr>
          <w:rFonts w:asciiTheme="minorHAnsi" w:eastAsia="Calibri" w:hAnsiTheme="minorHAnsi" w:cstheme="minorHAnsi"/>
          <w:sz w:val="16"/>
          <w:szCs w:val="16"/>
          <w:lang w:eastAsia="en-US"/>
        </w:rPr>
        <w:fldChar w:fldCharType="end"/>
      </w:r>
      <w:r w:rsidRPr="008C449F">
        <w:rPr>
          <w:rFonts w:asciiTheme="minorHAnsi" w:eastAsia="Calibri" w:hAnsiTheme="minorHAnsi" w:cstheme="minorHAnsi"/>
          <w:sz w:val="16"/>
          <w:szCs w:val="16"/>
          <w:lang w:eastAsia="en-US"/>
        </w:rPr>
        <w:t xml:space="preserve"> </w:t>
      </w:r>
      <w:r w:rsidRPr="008C449F">
        <w:rPr>
          <w:rFonts w:asciiTheme="minorHAnsi" w:hAnsiTheme="minorHAnsi" w:cstheme="minorHAnsi"/>
          <w:sz w:val="18"/>
          <w:szCs w:val="18"/>
        </w:rPr>
        <w:t xml:space="preserve">autorizza la Stazione Appaltante alla messa a disposizione dei </w:t>
      </w:r>
      <w:r w:rsidR="00FA508B" w:rsidRPr="00FA508B">
        <w:rPr>
          <w:rFonts w:asciiTheme="minorHAnsi" w:hAnsiTheme="minorHAnsi" w:cstheme="minorHAnsi"/>
          <w:sz w:val="18"/>
          <w:szCs w:val="18"/>
        </w:rPr>
        <w:t xml:space="preserve">candidati e offerenti non definitivamente esclusi </w:t>
      </w:r>
      <w:r>
        <w:rPr>
          <w:rFonts w:asciiTheme="minorHAnsi" w:hAnsiTheme="minorHAnsi" w:cstheme="minorHAnsi"/>
          <w:sz w:val="18"/>
          <w:szCs w:val="18"/>
        </w:rPr>
        <w:t>del</w:t>
      </w:r>
      <w:r w:rsidR="00FA508B">
        <w:rPr>
          <w:rFonts w:asciiTheme="minorHAnsi" w:hAnsiTheme="minorHAnsi" w:cstheme="minorHAnsi"/>
          <w:sz w:val="18"/>
          <w:szCs w:val="18"/>
        </w:rPr>
        <w:t xml:space="preserve"> proprio</w:t>
      </w:r>
      <w:r>
        <w:rPr>
          <w:rFonts w:asciiTheme="minorHAnsi" w:hAnsiTheme="minorHAnsi" w:cstheme="minorHAnsi"/>
          <w:sz w:val="18"/>
          <w:szCs w:val="18"/>
        </w:rPr>
        <w:t xml:space="preserve"> </w:t>
      </w:r>
      <w:r w:rsidRPr="008C449F">
        <w:rPr>
          <w:rFonts w:asciiTheme="minorHAnsi" w:hAnsiTheme="minorHAnsi" w:cstheme="minorHAnsi"/>
          <w:sz w:val="18"/>
          <w:szCs w:val="18"/>
        </w:rPr>
        <w:t>DGUE presentat</w:t>
      </w:r>
      <w:r>
        <w:rPr>
          <w:rFonts w:asciiTheme="minorHAnsi" w:hAnsiTheme="minorHAnsi" w:cstheme="minorHAnsi"/>
          <w:sz w:val="18"/>
          <w:szCs w:val="18"/>
        </w:rPr>
        <w:t>o</w:t>
      </w:r>
      <w:r w:rsidRPr="008C449F">
        <w:rPr>
          <w:rFonts w:asciiTheme="minorHAnsi" w:hAnsiTheme="minorHAnsi" w:cstheme="minorHAnsi"/>
          <w:sz w:val="18"/>
          <w:szCs w:val="18"/>
        </w:rPr>
        <w:t xml:space="preserve"> </w:t>
      </w:r>
      <w:r w:rsidR="00FA508B">
        <w:rPr>
          <w:rFonts w:asciiTheme="minorHAnsi" w:hAnsiTheme="minorHAnsi" w:cstheme="minorHAnsi"/>
          <w:sz w:val="18"/>
          <w:szCs w:val="18"/>
        </w:rPr>
        <w:t xml:space="preserve">dall’ausiliato </w:t>
      </w:r>
      <w:r w:rsidRPr="008C449F">
        <w:rPr>
          <w:rFonts w:asciiTheme="minorHAnsi" w:hAnsiTheme="minorHAnsi" w:cstheme="minorHAnsi"/>
          <w:sz w:val="18"/>
          <w:szCs w:val="18"/>
        </w:rPr>
        <w:t>per la partecipazione alla gara.</w:t>
      </w:r>
      <w:r w:rsidRPr="008C449F">
        <w:rPr>
          <w:sz w:val="22"/>
          <w:szCs w:val="22"/>
        </w:rPr>
        <w:t xml:space="preserve">  </w:t>
      </w:r>
    </w:p>
    <w:p w14:paraId="2F163B8C" w14:textId="4E5A1E6A" w:rsidR="008C449F" w:rsidRPr="00BB1F48" w:rsidRDefault="008C449F" w:rsidP="00FA508B">
      <w:pPr>
        <w:pStyle w:val="Rientrocorpodeltesto2"/>
        <w:spacing w:after="0" w:line="240" w:lineRule="auto"/>
        <w:ind w:left="567" w:hanging="283"/>
        <w:jc w:val="both"/>
        <w:rPr>
          <w:rFonts w:asciiTheme="minorHAnsi" w:hAnsiTheme="minorHAnsi" w:cstheme="minorHAnsi"/>
          <w:bCs/>
          <w:sz w:val="18"/>
          <w:szCs w:val="18"/>
        </w:rPr>
      </w:pPr>
      <w:r w:rsidRPr="00225D8D">
        <w:rPr>
          <w:rFonts w:asciiTheme="minorHAnsi" w:eastAsia="Calibri" w:hAnsiTheme="minorHAnsi" w:cstheme="minorHAnsi"/>
          <w:sz w:val="16"/>
          <w:szCs w:val="16"/>
          <w:lang w:eastAsia="en-US"/>
        </w:rPr>
        <w:fldChar w:fldCharType="begin">
          <w:ffData>
            <w:name w:val="Controllo19"/>
            <w:enabled/>
            <w:calcOnExit w:val="0"/>
            <w:checkBox>
              <w:sizeAuto/>
              <w:default w:val="0"/>
            </w:checkBox>
          </w:ffData>
        </w:fldChar>
      </w:r>
      <w:r w:rsidRPr="00225D8D">
        <w:rPr>
          <w:rFonts w:asciiTheme="minorHAnsi" w:eastAsia="Calibri" w:hAnsiTheme="minorHAnsi" w:cstheme="minorHAnsi"/>
          <w:sz w:val="16"/>
          <w:szCs w:val="16"/>
          <w:lang w:eastAsia="en-US"/>
        </w:rPr>
        <w:instrText xml:space="preserve"> FORMCHECKBOX </w:instrText>
      </w:r>
      <w:r w:rsidRPr="00225D8D">
        <w:rPr>
          <w:rFonts w:asciiTheme="minorHAnsi" w:eastAsia="Calibri" w:hAnsiTheme="minorHAnsi" w:cstheme="minorHAnsi"/>
          <w:sz w:val="16"/>
          <w:szCs w:val="16"/>
          <w:lang w:eastAsia="en-US"/>
        </w:rPr>
      </w:r>
      <w:r w:rsidRPr="00225D8D">
        <w:rPr>
          <w:rFonts w:asciiTheme="minorHAnsi" w:eastAsia="Calibri" w:hAnsiTheme="minorHAnsi" w:cstheme="minorHAnsi"/>
          <w:sz w:val="16"/>
          <w:szCs w:val="16"/>
          <w:lang w:eastAsia="en-US"/>
        </w:rPr>
        <w:fldChar w:fldCharType="separate"/>
      </w:r>
      <w:r w:rsidRPr="00225D8D">
        <w:rPr>
          <w:rFonts w:asciiTheme="minorHAnsi" w:eastAsia="Calibri" w:hAnsiTheme="minorHAnsi" w:cstheme="minorHAnsi"/>
          <w:sz w:val="16"/>
          <w:szCs w:val="16"/>
          <w:lang w:eastAsia="en-US"/>
        </w:rPr>
        <w:fldChar w:fldCharType="end"/>
      </w:r>
      <w:r>
        <w:rPr>
          <w:rFonts w:asciiTheme="minorHAnsi" w:eastAsia="Calibri" w:hAnsiTheme="minorHAnsi" w:cstheme="minorHAnsi"/>
          <w:sz w:val="16"/>
          <w:szCs w:val="16"/>
          <w:lang w:eastAsia="en-US"/>
        </w:rPr>
        <w:t xml:space="preserve"> </w:t>
      </w:r>
      <w:r w:rsidRPr="00BB1F48">
        <w:rPr>
          <w:rFonts w:asciiTheme="minorHAnsi" w:hAnsiTheme="minorHAnsi" w:cstheme="minorHAnsi"/>
          <w:bCs/>
          <w:sz w:val="18"/>
          <w:szCs w:val="18"/>
        </w:rPr>
        <w:t xml:space="preserve">non autorizza </w:t>
      </w:r>
      <w:r w:rsidRPr="008C262C">
        <w:rPr>
          <w:rFonts w:asciiTheme="minorHAnsi" w:hAnsiTheme="minorHAnsi" w:cstheme="minorHAnsi"/>
          <w:bCs/>
          <w:sz w:val="18"/>
          <w:szCs w:val="18"/>
        </w:rPr>
        <w:t xml:space="preserve">la messa a disposizione </w:t>
      </w:r>
      <w:r w:rsidR="00FA508B" w:rsidRPr="00695979">
        <w:rPr>
          <w:rFonts w:asciiTheme="minorHAnsi" w:hAnsiTheme="minorHAnsi" w:cstheme="minorHAnsi"/>
          <w:sz w:val="18"/>
          <w:szCs w:val="18"/>
        </w:rPr>
        <w:t xml:space="preserve">dei </w:t>
      </w:r>
      <w:r w:rsidR="00FA508B" w:rsidRPr="00FA508B">
        <w:rPr>
          <w:rFonts w:asciiTheme="minorHAnsi" w:hAnsiTheme="minorHAnsi" w:cstheme="minorHAnsi"/>
          <w:sz w:val="18"/>
          <w:szCs w:val="18"/>
        </w:rPr>
        <w:t xml:space="preserve">candidati e offerenti non definitivamente esclusi </w:t>
      </w:r>
      <w:r>
        <w:rPr>
          <w:rFonts w:asciiTheme="minorHAnsi" w:hAnsiTheme="minorHAnsi" w:cstheme="minorHAnsi"/>
          <w:bCs/>
          <w:sz w:val="18"/>
          <w:szCs w:val="18"/>
        </w:rPr>
        <w:t>de</w:t>
      </w:r>
      <w:r w:rsidRPr="00BB1F48">
        <w:rPr>
          <w:rFonts w:asciiTheme="minorHAnsi" w:hAnsiTheme="minorHAnsi" w:cstheme="minorHAnsi"/>
          <w:bCs/>
          <w:sz w:val="18"/>
          <w:szCs w:val="18"/>
        </w:rPr>
        <w:t xml:space="preserve">lle seguenti informazioni </w:t>
      </w:r>
      <w:r w:rsidR="00FA508B">
        <w:rPr>
          <w:rFonts w:asciiTheme="minorHAnsi" w:hAnsiTheme="minorHAnsi" w:cstheme="minorHAnsi"/>
          <w:bCs/>
          <w:sz w:val="18"/>
          <w:szCs w:val="18"/>
        </w:rPr>
        <w:t xml:space="preserve">di cui al proprio DGUE </w:t>
      </w:r>
      <w:r w:rsidR="00FA508B" w:rsidRPr="008C449F">
        <w:rPr>
          <w:rFonts w:asciiTheme="minorHAnsi" w:hAnsiTheme="minorHAnsi" w:cstheme="minorHAnsi"/>
          <w:sz w:val="18"/>
          <w:szCs w:val="18"/>
        </w:rPr>
        <w:t>presentat</w:t>
      </w:r>
      <w:r w:rsidR="00FA508B">
        <w:rPr>
          <w:rFonts w:asciiTheme="minorHAnsi" w:hAnsiTheme="minorHAnsi" w:cstheme="minorHAnsi"/>
          <w:sz w:val="18"/>
          <w:szCs w:val="18"/>
        </w:rPr>
        <w:t>o</w:t>
      </w:r>
      <w:r w:rsidR="00FA508B" w:rsidRPr="008C449F">
        <w:rPr>
          <w:rFonts w:asciiTheme="minorHAnsi" w:hAnsiTheme="minorHAnsi" w:cstheme="minorHAnsi"/>
          <w:sz w:val="18"/>
          <w:szCs w:val="18"/>
        </w:rPr>
        <w:t xml:space="preserve"> </w:t>
      </w:r>
      <w:r w:rsidR="00FA508B">
        <w:rPr>
          <w:rFonts w:asciiTheme="minorHAnsi" w:hAnsiTheme="minorHAnsi" w:cstheme="minorHAnsi"/>
          <w:sz w:val="18"/>
          <w:szCs w:val="18"/>
        </w:rPr>
        <w:t xml:space="preserve">dall’ausiliato </w:t>
      </w:r>
      <w:r w:rsidR="00FA508B" w:rsidRPr="008C449F">
        <w:rPr>
          <w:rFonts w:asciiTheme="minorHAnsi" w:hAnsiTheme="minorHAnsi" w:cstheme="minorHAnsi"/>
          <w:sz w:val="18"/>
          <w:szCs w:val="18"/>
        </w:rPr>
        <w:t xml:space="preserve">per la partecipazione alla </w:t>
      </w:r>
      <w:proofErr w:type="gramStart"/>
      <w:r w:rsidR="00FA508B" w:rsidRPr="008C449F">
        <w:rPr>
          <w:rFonts w:asciiTheme="minorHAnsi" w:hAnsiTheme="minorHAnsi" w:cstheme="minorHAnsi"/>
          <w:sz w:val="18"/>
          <w:szCs w:val="18"/>
        </w:rPr>
        <w:t>gara</w:t>
      </w:r>
      <w:r w:rsidR="00FA508B">
        <w:rPr>
          <w:rFonts w:asciiTheme="minorHAnsi" w:hAnsiTheme="minorHAnsi" w:cstheme="minorHAnsi"/>
          <w:bCs/>
          <w:sz w:val="18"/>
          <w:szCs w:val="18"/>
        </w:rPr>
        <w:t xml:space="preserve"> </w:t>
      </w:r>
      <w:r w:rsidRPr="00BB1F48">
        <w:rPr>
          <w:rFonts w:asciiTheme="minorHAnsi" w:hAnsiTheme="minorHAnsi" w:cstheme="minorHAnsi"/>
          <w:bCs/>
          <w:sz w:val="18"/>
          <w:szCs w:val="18"/>
        </w:rPr>
        <w:t>:</w:t>
      </w:r>
      <w:proofErr w:type="gramEnd"/>
      <w:r w:rsidRPr="00BB1F48">
        <w:rPr>
          <w:rFonts w:asciiTheme="minorHAnsi" w:hAnsiTheme="minorHAnsi" w:cstheme="minorHAnsi"/>
          <w:bCs/>
          <w:sz w:val="18"/>
          <w:szCs w:val="18"/>
        </w:rPr>
        <w:t xml:space="preserve"> </w:t>
      </w:r>
    </w:p>
    <w:p w14:paraId="02F7438D" w14:textId="77777777" w:rsidR="008C449F" w:rsidRPr="00BB1F48" w:rsidRDefault="008C449F" w:rsidP="008C449F">
      <w:pPr>
        <w:pStyle w:val="Rientrocorpodeltesto2"/>
        <w:spacing w:after="0" w:line="240" w:lineRule="auto"/>
        <w:ind w:firstLine="284"/>
        <w:rPr>
          <w:rFonts w:asciiTheme="minorHAnsi" w:hAnsiTheme="minorHAnsi" w:cstheme="minorHAnsi"/>
          <w:bCs/>
          <w:sz w:val="18"/>
          <w:szCs w:val="18"/>
        </w:rPr>
      </w:pPr>
      <w:r w:rsidRPr="008C262C">
        <w:rPr>
          <w:rFonts w:asciiTheme="minorHAnsi" w:hAnsiTheme="minorHAnsi" w:cstheme="minorHAnsi"/>
          <w:bCs/>
          <w:i/>
          <w:iCs/>
          <w:sz w:val="16"/>
          <w:szCs w:val="16"/>
        </w:rPr>
        <w:t>indicare</w:t>
      </w:r>
      <w:r>
        <w:rPr>
          <w:rFonts w:asciiTheme="minorHAnsi" w:hAnsiTheme="minorHAnsi" w:cstheme="minorHAnsi"/>
          <w:bCs/>
          <w:sz w:val="18"/>
          <w:szCs w:val="18"/>
        </w:rPr>
        <w:t xml:space="preserve"> </w:t>
      </w:r>
      <w:r w:rsidRPr="00BB1F48">
        <w:rPr>
          <w:rFonts w:asciiTheme="minorHAnsi" w:hAnsiTheme="minorHAnsi" w:cstheme="minorHAnsi"/>
          <w:bCs/>
          <w:sz w:val="18"/>
          <w:szCs w:val="18"/>
        </w:rPr>
        <w:t>______________________________________________________________________</w:t>
      </w:r>
    </w:p>
    <w:p w14:paraId="62E73BF5" w14:textId="77777777" w:rsidR="008C449F" w:rsidRDefault="008C449F" w:rsidP="008C449F">
      <w:pPr>
        <w:pStyle w:val="Rientrocorpodeltesto2"/>
        <w:spacing w:after="0" w:line="240" w:lineRule="auto"/>
        <w:ind w:firstLine="284"/>
        <w:rPr>
          <w:rFonts w:asciiTheme="minorHAnsi" w:hAnsiTheme="minorHAnsi" w:cstheme="minorHAnsi"/>
          <w:bCs/>
          <w:sz w:val="18"/>
          <w:szCs w:val="18"/>
        </w:rPr>
      </w:pPr>
      <w:r w:rsidRPr="00BB1F48">
        <w:rPr>
          <w:rFonts w:asciiTheme="minorHAnsi" w:hAnsiTheme="minorHAnsi" w:cstheme="minorHAnsi"/>
          <w:bCs/>
          <w:sz w:val="18"/>
          <w:szCs w:val="18"/>
        </w:rPr>
        <w:t xml:space="preserve">per le seguenti ragioni come di seguito comprovate e motivate: </w:t>
      </w:r>
    </w:p>
    <w:p w14:paraId="5BF407A3" w14:textId="77777777" w:rsidR="008C449F" w:rsidRPr="00BB1F48" w:rsidRDefault="008C449F" w:rsidP="008C449F">
      <w:pPr>
        <w:pStyle w:val="Rientrocorpodeltesto2"/>
        <w:spacing w:after="0" w:line="240" w:lineRule="auto"/>
        <w:ind w:left="720" w:hanging="153"/>
        <w:rPr>
          <w:rFonts w:asciiTheme="minorHAnsi" w:hAnsiTheme="minorHAnsi" w:cstheme="minorHAnsi"/>
          <w:bCs/>
          <w:sz w:val="18"/>
          <w:szCs w:val="18"/>
        </w:rPr>
      </w:pPr>
      <w:proofErr w:type="gramStart"/>
      <w:r w:rsidRPr="008C262C">
        <w:rPr>
          <w:rFonts w:asciiTheme="minorHAnsi" w:hAnsiTheme="minorHAnsi" w:cstheme="minorHAnsi"/>
          <w:bCs/>
          <w:i/>
          <w:iCs/>
          <w:sz w:val="16"/>
          <w:szCs w:val="16"/>
        </w:rPr>
        <w:t>indicare</w:t>
      </w:r>
      <w:r>
        <w:rPr>
          <w:rFonts w:asciiTheme="minorHAnsi" w:hAnsiTheme="minorHAnsi" w:cstheme="minorHAnsi"/>
          <w:bCs/>
          <w:sz w:val="18"/>
          <w:szCs w:val="18"/>
        </w:rPr>
        <w:t xml:space="preserve"> </w:t>
      </w:r>
      <w:r w:rsidRPr="008C262C">
        <w:rPr>
          <w:rFonts w:asciiTheme="minorHAnsi" w:hAnsiTheme="minorHAnsi" w:cstheme="minorHAnsi"/>
          <w:bCs/>
          <w:sz w:val="18"/>
          <w:szCs w:val="18"/>
        </w:rPr>
        <w:t xml:space="preserve"> </w:t>
      </w:r>
      <w:r w:rsidRPr="00BB1F48">
        <w:rPr>
          <w:rFonts w:asciiTheme="minorHAnsi" w:hAnsiTheme="minorHAnsi" w:cstheme="minorHAnsi"/>
          <w:bCs/>
          <w:sz w:val="18"/>
          <w:szCs w:val="18"/>
        </w:rPr>
        <w:t>_</w:t>
      </w:r>
      <w:proofErr w:type="gramEnd"/>
      <w:r w:rsidRPr="00BB1F48">
        <w:rPr>
          <w:rFonts w:asciiTheme="minorHAnsi" w:hAnsiTheme="minorHAnsi" w:cstheme="minorHAnsi"/>
          <w:bCs/>
          <w:sz w:val="18"/>
          <w:szCs w:val="18"/>
        </w:rPr>
        <w:t>_____________________________________________________________________________</w:t>
      </w:r>
    </w:p>
    <w:p w14:paraId="3BD5DCB2" w14:textId="0CA43F01" w:rsidR="008C449F" w:rsidRPr="00FA508B" w:rsidRDefault="008C449F" w:rsidP="00FA508B">
      <w:pPr>
        <w:pStyle w:val="Rientrocorpodeltesto2"/>
        <w:spacing w:after="0" w:line="240" w:lineRule="auto"/>
        <w:ind w:left="567"/>
        <w:jc w:val="both"/>
        <w:rPr>
          <w:rFonts w:asciiTheme="minorHAnsi" w:hAnsiTheme="minorHAnsi" w:cstheme="minorHAnsi"/>
          <w:bCs/>
          <w:sz w:val="18"/>
          <w:szCs w:val="18"/>
        </w:rPr>
      </w:pPr>
      <w:r w:rsidRPr="00FA508B">
        <w:rPr>
          <w:rFonts w:asciiTheme="minorHAnsi" w:hAnsiTheme="minorHAnsi" w:cstheme="minorHAnsi"/>
          <w:bCs/>
          <w:sz w:val="18"/>
          <w:szCs w:val="18"/>
        </w:rPr>
        <w:t xml:space="preserve">(A tal fine gli operatori economici ausiliario dovrà </w:t>
      </w:r>
      <w:r w:rsidR="00FA508B">
        <w:rPr>
          <w:rFonts w:asciiTheme="minorHAnsi" w:hAnsiTheme="minorHAnsi" w:cstheme="minorHAnsi"/>
          <w:bCs/>
          <w:sz w:val="18"/>
          <w:szCs w:val="18"/>
        </w:rPr>
        <w:t>produrre</w:t>
      </w:r>
      <w:r w:rsidRPr="00FA508B">
        <w:rPr>
          <w:rFonts w:asciiTheme="minorHAnsi" w:hAnsiTheme="minorHAnsi" w:cstheme="minorHAnsi"/>
          <w:bCs/>
          <w:sz w:val="18"/>
          <w:szCs w:val="18"/>
        </w:rPr>
        <w:t xml:space="preserve"> un </w:t>
      </w:r>
      <w:r w:rsidR="00FA508B">
        <w:rPr>
          <w:rFonts w:asciiTheme="minorHAnsi" w:hAnsiTheme="minorHAnsi" w:cstheme="minorHAnsi"/>
          <w:bCs/>
          <w:sz w:val="18"/>
          <w:szCs w:val="18"/>
        </w:rPr>
        <w:t xml:space="preserve">ulteriore </w:t>
      </w:r>
      <w:r w:rsidRPr="00FA508B">
        <w:rPr>
          <w:rFonts w:asciiTheme="minorHAnsi" w:hAnsiTheme="minorHAnsi" w:cstheme="minorHAnsi"/>
          <w:bCs/>
          <w:sz w:val="18"/>
          <w:szCs w:val="18"/>
        </w:rPr>
        <w:t xml:space="preserve">documento contenente il </w:t>
      </w:r>
      <w:r w:rsidR="00FA508B">
        <w:rPr>
          <w:rFonts w:asciiTheme="minorHAnsi" w:hAnsiTheme="minorHAnsi" w:cstheme="minorHAnsi"/>
          <w:bCs/>
          <w:sz w:val="18"/>
          <w:szCs w:val="18"/>
        </w:rPr>
        <w:t xml:space="preserve">proprio </w:t>
      </w:r>
      <w:r w:rsidRPr="00FA508B">
        <w:rPr>
          <w:rFonts w:asciiTheme="minorHAnsi" w:hAnsiTheme="minorHAnsi" w:cstheme="minorHAnsi"/>
          <w:bCs/>
          <w:sz w:val="18"/>
          <w:szCs w:val="18"/>
        </w:rPr>
        <w:t xml:space="preserve">DGUE </w:t>
      </w:r>
      <w:r w:rsidR="00FA508B">
        <w:rPr>
          <w:rFonts w:asciiTheme="minorHAnsi" w:hAnsiTheme="minorHAnsi" w:cstheme="minorHAnsi"/>
          <w:bCs/>
          <w:sz w:val="18"/>
          <w:szCs w:val="18"/>
        </w:rPr>
        <w:t xml:space="preserve">oscurando nello stesso </w:t>
      </w:r>
      <w:r w:rsidR="00FA508B" w:rsidRPr="00EC1E9B">
        <w:rPr>
          <w:rFonts w:asciiTheme="minorHAnsi" w:hAnsiTheme="minorHAnsi" w:cstheme="minorHAnsi"/>
          <w:bCs/>
          <w:sz w:val="18"/>
          <w:szCs w:val="18"/>
        </w:rPr>
        <w:t xml:space="preserve">le parti </w:t>
      </w:r>
      <w:r w:rsidR="00FA508B">
        <w:rPr>
          <w:rFonts w:asciiTheme="minorHAnsi" w:hAnsiTheme="minorHAnsi" w:cstheme="minorHAnsi"/>
          <w:bCs/>
          <w:sz w:val="18"/>
          <w:szCs w:val="18"/>
        </w:rPr>
        <w:t xml:space="preserve">relativamente alle quali </w:t>
      </w:r>
      <w:r w:rsidR="00FA508B" w:rsidRPr="00EC1E9B">
        <w:rPr>
          <w:rFonts w:asciiTheme="minorHAnsi" w:hAnsiTheme="minorHAnsi" w:cstheme="minorHAnsi"/>
          <w:bCs/>
          <w:sz w:val="18"/>
          <w:szCs w:val="18"/>
        </w:rPr>
        <w:t xml:space="preserve">si nega </w:t>
      </w:r>
      <w:r w:rsidR="00FA508B" w:rsidRPr="008C262C">
        <w:rPr>
          <w:rFonts w:asciiTheme="minorHAnsi" w:hAnsiTheme="minorHAnsi" w:cstheme="minorHAnsi"/>
          <w:bCs/>
          <w:sz w:val="18"/>
          <w:szCs w:val="18"/>
        </w:rPr>
        <w:t>la messa a disposizione</w:t>
      </w:r>
      <w:r w:rsidRPr="00FA508B">
        <w:rPr>
          <w:rFonts w:asciiTheme="minorHAnsi" w:hAnsiTheme="minorHAnsi" w:cstheme="minorHAnsi"/>
          <w:bCs/>
          <w:sz w:val="18"/>
          <w:szCs w:val="18"/>
        </w:rPr>
        <w:t xml:space="preserve">) </w:t>
      </w:r>
    </w:p>
    <w:p w14:paraId="434C08A3" w14:textId="2B65F4C5" w:rsidR="00FA508B" w:rsidRPr="00875A68" w:rsidRDefault="00FA508B" w:rsidP="00FA508B">
      <w:pPr>
        <w:suppressAutoHyphens/>
        <w:autoSpaceDN w:val="0"/>
        <w:ind w:left="567"/>
        <w:jc w:val="both"/>
        <w:textAlignment w:val="baseline"/>
        <w:rPr>
          <w:rFonts w:ascii="Calibri" w:eastAsia="Calibri" w:hAnsi="Calibri" w:cs="Calibri"/>
          <w:i/>
          <w:iCs/>
          <w:color w:val="000000"/>
          <w:kern w:val="0"/>
          <w:sz w:val="16"/>
          <w:szCs w:val="16"/>
          <w:lang w:eastAsia="en-US"/>
        </w:rPr>
      </w:pPr>
      <w:r w:rsidRPr="008C262C">
        <w:rPr>
          <w:rFonts w:ascii="Calibri" w:eastAsia="Calibri" w:hAnsi="Calibri" w:cs="Calibri"/>
          <w:b/>
          <w:bCs/>
          <w:i/>
          <w:iCs/>
          <w:color w:val="000000"/>
          <w:kern w:val="0"/>
          <w:sz w:val="16"/>
          <w:szCs w:val="16"/>
          <w:lang w:eastAsia="en-US"/>
        </w:rPr>
        <w:t>N.B.:</w:t>
      </w:r>
      <w:r w:rsidRPr="008C262C">
        <w:rPr>
          <w:rFonts w:ascii="Calibri" w:eastAsia="Calibri" w:hAnsi="Calibri" w:cs="Calibri"/>
          <w:i/>
          <w:iCs/>
          <w:color w:val="000000"/>
          <w:kern w:val="0"/>
          <w:sz w:val="16"/>
          <w:szCs w:val="16"/>
          <w:lang w:eastAsia="en-US"/>
        </w:rPr>
        <w:t xml:space="preserve"> </w:t>
      </w:r>
      <w:r w:rsidRPr="00875A68">
        <w:rPr>
          <w:rFonts w:ascii="Calibri" w:eastAsia="Calibri" w:hAnsi="Calibri" w:cs="Calibri"/>
          <w:i/>
          <w:iCs/>
          <w:color w:val="000000"/>
          <w:kern w:val="0"/>
          <w:sz w:val="16"/>
          <w:szCs w:val="16"/>
          <w:lang w:eastAsia="en-US"/>
        </w:rPr>
        <w:t xml:space="preserve">Si precisa inoltre che la stazione appaltante, relativamente alla presente procedura di aggiudicazione, consentirà </w:t>
      </w:r>
      <w:r w:rsidRPr="00875A68">
        <w:rPr>
          <w:rFonts w:asciiTheme="minorHAnsi" w:eastAsia="Calibri" w:hAnsiTheme="minorHAnsi" w:cstheme="minorHAnsi"/>
          <w:i/>
          <w:iCs/>
          <w:color w:val="000000"/>
          <w:kern w:val="0"/>
          <w:sz w:val="16"/>
          <w:szCs w:val="16"/>
          <w:lang w:eastAsia="en-US"/>
        </w:rPr>
        <w:t xml:space="preserve">l’accesso a tutta la documentazione amministrativa prodotta </w:t>
      </w:r>
      <w:r>
        <w:rPr>
          <w:rFonts w:asciiTheme="minorHAnsi" w:eastAsia="Calibri" w:hAnsiTheme="minorHAnsi" w:cstheme="minorHAnsi"/>
          <w:i/>
          <w:iCs/>
          <w:color w:val="000000"/>
          <w:kern w:val="0"/>
          <w:sz w:val="16"/>
          <w:szCs w:val="16"/>
          <w:lang w:eastAsia="en-US"/>
        </w:rPr>
        <w:t xml:space="preserve">dall’aggiudicatario </w:t>
      </w:r>
      <w:r w:rsidRPr="00875A68">
        <w:rPr>
          <w:rFonts w:asciiTheme="minorHAnsi" w:eastAsia="Calibri" w:hAnsiTheme="minorHAnsi" w:cstheme="minorHAnsi"/>
          <w:i/>
          <w:iCs/>
          <w:color w:val="000000"/>
          <w:kern w:val="0"/>
          <w:sz w:val="16"/>
          <w:szCs w:val="16"/>
          <w:lang w:eastAsia="en-US"/>
        </w:rPr>
        <w:t xml:space="preserve">nella </w:t>
      </w:r>
      <w:proofErr w:type="gramStart"/>
      <w:r w:rsidRPr="00875A68">
        <w:rPr>
          <w:rFonts w:asciiTheme="minorHAnsi" w:eastAsia="Calibri" w:hAnsiTheme="minorHAnsi" w:cstheme="minorHAnsi"/>
          <w:i/>
          <w:iCs/>
          <w:color w:val="000000"/>
          <w:kern w:val="0"/>
          <w:sz w:val="16"/>
          <w:szCs w:val="16"/>
          <w:lang w:eastAsia="en-US"/>
        </w:rPr>
        <w:t xml:space="preserve">busta </w:t>
      </w:r>
      <w:r w:rsidRPr="00875A68">
        <w:rPr>
          <w:rFonts w:ascii="Calibri" w:eastAsia="Calibri" w:hAnsi="Calibri" w:cs="Calibri"/>
          <w:i/>
          <w:iCs/>
          <w:color w:val="000000"/>
          <w:kern w:val="0"/>
          <w:sz w:val="16"/>
          <w:szCs w:val="16"/>
          <w:lang w:eastAsia="en-US"/>
        </w:rPr>
        <w:t xml:space="preserve"> contenente</w:t>
      </w:r>
      <w:proofErr w:type="gramEnd"/>
      <w:r w:rsidRPr="00875A68">
        <w:rPr>
          <w:rFonts w:ascii="Calibri" w:eastAsia="Calibri" w:hAnsi="Calibri" w:cs="Calibri"/>
          <w:i/>
          <w:iCs/>
          <w:color w:val="000000"/>
          <w:kern w:val="0"/>
          <w:sz w:val="16"/>
          <w:szCs w:val="16"/>
          <w:lang w:eastAsia="en-US"/>
        </w:rPr>
        <w:t xml:space="preserve"> la documentazione amministrativa</w:t>
      </w:r>
      <w:r w:rsidRPr="00875A68">
        <w:rPr>
          <w:rFonts w:asciiTheme="minorHAnsi" w:eastAsia="Calibri" w:hAnsiTheme="minorHAnsi" w:cstheme="minorHAnsi"/>
          <w:i/>
          <w:iCs/>
          <w:color w:val="000000"/>
          <w:kern w:val="0"/>
          <w:sz w:val="16"/>
          <w:szCs w:val="16"/>
          <w:lang w:eastAsia="en-US"/>
        </w:rPr>
        <w:t>. Qualora</w:t>
      </w:r>
      <w:r w:rsidR="00777CFE">
        <w:rPr>
          <w:rFonts w:asciiTheme="minorHAnsi" w:eastAsia="Calibri" w:hAnsiTheme="minorHAnsi" w:cstheme="minorHAnsi"/>
          <w:i/>
          <w:iCs/>
          <w:color w:val="000000"/>
          <w:kern w:val="0"/>
          <w:sz w:val="16"/>
          <w:szCs w:val="16"/>
          <w:lang w:eastAsia="en-US"/>
        </w:rPr>
        <w:t xml:space="preserve"> il sottoscritto ausiliario </w:t>
      </w:r>
      <w:r w:rsidRPr="00875A68">
        <w:rPr>
          <w:rFonts w:asciiTheme="minorHAnsi" w:eastAsia="Calibri" w:hAnsiTheme="minorHAnsi" w:cstheme="minorHAnsi"/>
          <w:i/>
          <w:iCs/>
          <w:color w:val="000000"/>
          <w:kern w:val="0"/>
          <w:sz w:val="16"/>
          <w:szCs w:val="16"/>
          <w:lang w:eastAsia="en-US"/>
        </w:rPr>
        <w:t>si venisse</w:t>
      </w:r>
      <w:r w:rsidR="00777CFE">
        <w:rPr>
          <w:rFonts w:asciiTheme="minorHAnsi" w:eastAsia="Calibri" w:hAnsiTheme="minorHAnsi" w:cstheme="minorHAnsi"/>
          <w:i/>
          <w:iCs/>
          <w:color w:val="000000"/>
          <w:kern w:val="0"/>
          <w:sz w:val="16"/>
          <w:szCs w:val="16"/>
          <w:lang w:eastAsia="en-US"/>
        </w:rPr>
        <w:t xml:space="preserve"> </w:t>
      </w:r>
      <w:r w:rsidRPr="00875A68">
        <w:rPr>
          <w:rFonts w:asciiTheme="minorHAnsi" w:eastAsia="Calibri" w:hAnsiTheme="minorHAnsi" w:cstheme="minorHAnsi"/>
          <w:i/>
          <w:iCs/>
          <w:color w:val="000000"/>
          <w:kern w:val="0"/>
          <w:sz w:val="16"/>
          <w:szCs w:val="16"/>
          <w:lang w:eastAsia="en-US"/>
        </w:rPr>
        <w:t xml:space="preserve"> a trovare nella condizione di dover </w:t>
      </w:r>
      <w:r w:rsidR="00777CFE">
        <w:rPr>
          <w:rFonts w:asciiTheme="minorHAnsi" w:eastAsia="Calibri" w:hAnsiTheme="minorHAnsi" w:cstheme="minorHAnsi"/>
          <w:i/>
          <w:iCs/>
          <w:color w:val="000000"/>
          <w:kern w:val="0"/>
          <w:sz w:val="16"/>
          <w:szCs w:val="16"/>
          <w:lang w:eastAsia="en-US"/>
        </w:rPr>
        <w:t xml:space="preserve">indicare </w:t>
      </w:r>
      <w:r w:rsidRPr="00875A68">
        <w:rPr>
          <w:rFonts w:asciiTheme="minorHAnsi" w:eastAsia="Calibri" w:hAnsiTheme="minorHAnsi" w:cstheme="minorHAnsi"/>
          <w:i/>
          <w:iCs/>
          <w:color w:val="000000"/>
          <w:kern w:val="0"/>
          <w:sz w:val="16"/>
          <w:szCs w:val="16"/>
          <w:lang w:eastAsia="en-US"/>
        </w:rPr>
        <w:t xml:space="preserve">all’interno </w:t>
      </w:r>
      <w:r w:rsidR="00777CFE">
        <w:rPr>
          <w:rFonts w:asciiTheme="minorHAnsi" w:eastAsia="Calibri" w:hAnsiTheme="minorHAnsi" w:cstheme="minorHAnsi"/>
          <w:i/>
          <w:iCs/>
          <w:color w:val="000000"/>
          <w:kern w:val="0"/>
          <w:sz w:val="16"/>
          <w:szCs w:val="16"/>
          <w:lang w:eastAsia="en-US"/>
        </w:rPr>
        <w:t xml:space="preserve">del proprio DGUE </w:t>
      </w:r>
      <w:r w:rsidRPr="00875A68">
        <w:rPr>
          <w:rFonts w:asciiTheme="minorHAnsi" w:eastAsia="Calibri" w:hAnsiTheme="minorHAnsi" w:cstheme="minorHAnsi"/>
          <w:i/>
          <w:iCs/>
          <w:color w:val="000000"/>
          <w:kern w:val="0"/>
          <w:sz w:val="16"/>
          <w:szCs w:val="16"/>
          <w:lang w:eastAsia="en-US"/>
        </w:rPr>
        <w:t xml:space="preserve"> dati “sensibili” </w:t>
      </w:r>
      <w:r w:rsidRPr="00875A68">
        <w:rPr>
          <w:rFonts w:asciiTheme="minorHAnsi" w:hAnsiTheme="minorHAnsi" w:cstheme="minorHAnsi"/>
          <w:i/>
          <w:iCs/>
          <w:sz w:val="16"/>
          <w:szCs w:val="16"/>
        </w:rPr>
        <w:t>meritevoli di tutela e riservatezza ai sensi della vigente normativa</w:t>
      </w:r>
      <w:r w:rsidRPr="00875A68">
        <w:rPr>
          <w:rFonts w:asciiTheme="minorHAnsi" w:eastAsia="Calibri" w:hAnsiTheme="minorHAnsi" w:cstheme="minorHAnsi"/>
          <w:i/>
          <w:iCs/>
          <w:color w:val="000000"/>
          <w:kern w:val="0"/>
          <w:sz w:val="16"/>
          <w:szCs w:val="16"/>
          <w:lang w:eastAsia="en-US"/>
        </w:rPr>
        <w:t xml:space="preserve"> sulla tutela dei dati personali (come ad es. dati giudiziari relativi a sentenze o procedimenti penali ecc.), sarà onere</w:t>
      </w:r>
      <w:r w:rsidR="00777CFE">
        <w:rPr>
          <w:rFonts w:asciiTheme="minorHAnsi" w:eastAsia="Calibri" w:hAnsiTheme="minorHAnsi" w:cstheme="minorHAnsi"/>
          <w:i/>
          <w:iCs/>
          <w:color w:val="000000"/>
          <w:kern w:val="0"/>
          <w:sz w:val="16"/>
          <w:szCs w:val="16"/>
          <w:lang w:eastAsia="en-US"/>
        </w:rPr>
        <w:t xml:space="preserve"> dell’ausiliare stesso </w:t>
      </w:r>
      <w:r w:rsidRPr="00875A68">
        <w:rPr>
          <w:rFonts w:asciiTheme="minorHAnsi" w:eastAsia="Calibri" w:hAnsiTheme="minorHAnsi" w:cstheme="minorHAnsi"/>
          <w:i/>
          <w:iCs/>
          <w:color w:val="000000"/>
          <w:kern w:val="0"/>
          <w:sz w:val="16"/>
          <w:szCs w:val="16"/>
          <w:lang w:eastAsia="en-US"/>
        </w:rPr>
        <w:t xml:space="preserve">evidenziare chiaramente tali circostanze e produrre </w:t>
      </w:r>
      <w:r w:rsidRPr="00875A68">
        <w:rPr>
          <w:rFonts w:asciiTheme="minorHAnsi" w:eastAsia="Garamond" w:hAnsiTheme="minorHAnsi" w:cstheme="minorHAnsi"/>
          <w:i/>
          <w:iCs/>
          <w:color w:val="auto"/>
          <w:kern w:val="3"/>
          <w:sz w:val="16"/>
          <w:szCs w:val="16"/>
        </w:rPr>
        <w:t>specifica dichiarazione in</w:t>
      </w:r>
      <w:r w:rsidRPr="00875A68">
        <w:rPr>
          <w:rFonts w:ascii="Calibri" w:eastAsia="Garamond" w:hAnsi="Calibri" w:cs="Garamond"/>
          <w:i/>
          <w:iCs/>
          <w:color w:val="auto"/>
          <w:kern w:val="3"/>
          <w:sz w:val="16"/>
          <w:szCs w:val="16"/>
        </w:rPr>
        <w:t xml:space="preserve"> merito ai dati “sensibili” dei quali si chiede la riservatezza e </w:t>
      </w:r>
      <w:r w:rsidRPr="00875A68">
        <w:rPr>
          <w:rFonts w:ascii="Calibri" w:eastAsia="Calibri" w:hAnsi="Calibri" w:cs="Calibri"/>
          <w:i/>
          <w:iCs/>
          <w:color w:val="000000"/>
          <w:kern w:val="0"/>
          <w:sz w:val="16"/>
          <w:szCs w:val="16"/>
          <w:lang w:eastAsia="en-US"/>
        </w:rPr>
        <w:t>pr</w:t>
      </w:r>
      <w:r w:rsidR="00777CFE">
        <w:rPr>
          <w:rFonts w:ascii="Calibri" w:eastAsia="Calibri" w:hAnsi="Calibri" w:cs="Calibri"/>
          <w:i/>
          <w:iCs/>
          <w:color w:val="000000"/>
          <w:kern w:val="0"/>
          <w:sz w:val="16"/>
          <w:szCs w:val="16"/>
          <w:lang w:eastAsia="en-US"/>
        </w:rPr>
        <w:t xml:space="preserve">odurre un ulteriore proprio DGUE contenente </w:t>
      </w:r>
      <w:r w:rsidRPr="00875A68">
        <w:rPr>
          <w:rFonts w:ascii="Calibri" w:eastAsia="Calibri" w:hAnsi="Calibri" w:cs="Calibri"/>
          <w:i/>
          <w:iCs/>
          <w:color w:val="000000"/>
          <w:kern w:val="0"/>
          <w:sz w:val="16"/>
          <w:szCs w:val="16"/>
          <w:lang w:eastAsia="en-US"/>
        </w:rPr>
        <w:t xml:space="preserve">i suddetti dati in questione oscurati.  </w:t>
      </w:r>
    </w:p>
    <w:p w14:paraId="56F438DE" w14:textId="4F38FFA7" w:rsidR="00FA508B" w:rsidRPr="00875A68" w:rsidRDefault="00FA508B" w:rsidP="00FA508B">
      <w:pPr>
        <w:suppressAutoHyphens/>
        <w:autoSpaceDN w:val="0"/>
        <w:ind w:left="567"/>
        <w:jc w:val="both"/>
        <w:textAlignment w:val="baseline"/>
        <w:rPr>
          <w:rFonts w:ascii="Calibri" w:eastAsia="Calibri" w:hAnsi="Calibri" w:cs="Calibri"/>
          <w:i/>
          <w:iCs/>
          <w:color w:val="000000"/>
          <w:kern w:val="0"/>
          <w:sz w:val="16"/>
          <w:szCs w:val="16"/>
          <w:lang w:eastAsia="en-US"/>
        </w:rPr>
      </w:pPr>
      <w:r w:rsidRPr="00875A68">
        <w:rPr>
          <w:rFonts w:ascii="Calibri" w:eastAsia="Calibri" w:hAnsi="Calibri" w:cs="Calibri"/>
          <w:i/>
          <w:iCs/>
          <w:color w:val="000000"/>
          <w:kern w:val="0"/>
          <w:sz w:val="16"/>
          <w:szCs w:val="16"/>
          <w:lang w:eastAsia="en-US"/>
        </w:rPr>
        <w:t>In mancanza di tali indicazioni la stazione appaltante declina ogni responsabilità per la messa a disposizione attraverso la piattaforma digitale Sintel, a tutti i candidati e offerenti non definitivamente esclusi partecipanti alla procedura, dei dati e documenti prodotti all’interno della busta contenente la documentazione amministrativa</w:t>
      </w:r>
      <w:r w:rsidR="00777CFE">
        <w:rPr>
          <w:rFonts w:ascii="Calibri" w:eastAsia="Calibri" w:hAnsi="Calibri" w:cs="Calibri"/>
          <w:i/>
          <w:iCs/>
          <w:color w:val="000000"/>
          <w:kern w:val="0"/>
          <w:sz w:val="16"/>
          <w:szCs w:val="16"/>
          <w:lang w:eastAsia="en-US"/>
        </w:rPr>
        <w:t xml:space="preserve"> dell’aggiudicatario ausiliato </w:t>
      </w:r>
    </w:p>
    <w:p w14:paraId="6EC204F4" w14:textId="77777777" w:rsidR="00B83E7F" w:rsidRPr="00B83E7F" w:rsidRDefault="00B83E7F" w:rsidP="00606B0D">
      <w:pPr>
        <w:pStyle w:val="Corpodeltesto31"/>
        <w:numPr>
          <w:ilvl w:val="0"/>
          <w:numId w:val="28"/>
        </w:numPr>
        <w:spacing w:line="240" w:lineRule="auto"/>
        <w:ind w:left="284" w:hanging="284"/>
        <w:rPr>
          <w:rFonts w:ascii="Calibri" w:hAnsi="Calibri" w:cs="Calibri"/>
          <w:color w:val="000000"/>
          <w:kern w:val="0"/>
          <w:sz w:val="18"/>
          <w:szCs w:val="18"/>
          <w:u w:val="none"/>
        </w:rPr>
      </w:pPr>
      <w:r w:rsidRPr="00B83E7F">
        <w:rPr>
          <w:rFonts w:ascii="Calibri" w:hAnsi="Calibri" w:cs="Calibri"/>
          <w:color w:val="000000"/>
          <w:kern w:val="0"/>
          <w:sz w:val="18"/>
          <w:szCs w:val="18"/>
          <w:u w:val="none"/>
        </w:rPr>
        <w:t xml:space="preserve">di aver </w:t>
      </w:r>
      <w:r w:rsidRPr="00B83E7F">
        <w:rPr>
          <w:rFonts w:ascii="Calibri" w:hAnsi="Calibri" w:cs="Calibri"/>
          <w:bCs/>
          <w:iCs/>
          <w:color w:val="auto"/>
          <w:sz w:val="18"/>
          <w:szCs w:val="18"/>
          <w:u w:val="none"/>
        </w:rPr>
        <w:t>sottoscritto</w:t>
      </w:r>
      <w:r w:rsidRPr="00B83E7F">
        <w:rPr>
          <w:rFonts w:ascii="Calibri" w:hAnsi="Calibri" w:cs="Calibri"/>
          <w:color w:val="000000"/>
          <w:kern w:val="0"/>
          <w:sz w:val="18"/>
          <w:szCs w:val="18"/>
          <w:u w:val="none"/>
        </w:rPr>
        <w:t xml:space="preserve"> contratto di avvalimento in data ___________________ con l’impresa concorrente e che tale contratto contiene la specificazione dei requisiti forniti e delle risorse messe a disposizione dall’impresa ausiliaria.</w:t>
      </w:r>
    </w:p>
    <w:p w14:paraId="39955064" w14:textId="77777777" w:rsidR="00B83E7F" w:rsidRDefault="00B83E7F" w:rsidP="007A71C9">
      <w:pPr>
        <w:pStyle w:val="Paragrafoelenco1"/>
        <w:contextualSpacing w:val="0"/>
        <w:jc w:val="both"/>
        <w:rPr>
          <w:rFonts w:asciiTheme="minorHAnsi" w:hAnsiTheme="minorHAnsi" w:cstheme="minorHAnsi"/>
          <w:bCs/>
          <w:color w:val="auto"/>
          <w:sz w:val="18"/>
          <w:szCs w:val="18"/>
        </w:rPr>
      </w:pPr>
    </w:p>
    <w:p w14:paraId="391487B9" w14:textId="77777777" w:rsidR="00B83E7F" w:rsidRDefault="00B83E7F" w:rsidP="007A71C9">
      <w:pPr>
        <w:pStyle w:val="Paragrafoelenco1"/>
        <w:contextualSpacing w:val="0"/>
        <w:jc w:val="both"/>
        <w:rPr>
          <w:rFonts w:asciiTheme="minorHAnsi" w:hAnsiTheme="minorHAnsi" w:cstheme="minorHAnsi"/>
          <w:bCs/>
          <w:color w:val="auto"/>
          <w:sz w:val="18"/>
          <w:szCs w:val="18"/>
        </w:rPr>
      </w:pPr>
      <w:bookmarkStart w:id="29" w:name="_Hlk181107484"/>
    </w:p>
    <w:p w14:paraId="6691A265" w14:textId="3C9BB027" w:rsidR="000F1E74" w:rsidRPr="00187222" w:rsidRDefault="00AF37A4" w:rsidP="00B94462">
      <w:pPr>
        <w:rPr>
          <w:rFonts w:asciiTheme="minorHAnsi" w:hAnsiTheme="minorHAnsi" w:cstheme="minorHAnsi"/>
          <w:b/>
          <w:color w:val="auto"/>
          <w:sz w:val="18"/>
          <w:szCs w:val="18"/>
        </w:rPr>
      </w:pP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000F1E74" w:rsidRPr="00187222">
        <w:rPr>
          <w:rFonts w:asciiTheme="minorHAnsi" w:hAnsiTheme="minorHAnsi" w:cstheme="minorHAnsi"/>
          <w:i/>
          <w:iCs/>
          <w:color w:val="auto"/>
          <w:kern w:val="0"/>
          <w:sz w:val="18"/>
          <w:szCs w:val="18"/>
        </w:rPr>
        <w:tab/>
      </w:r>
      <w:r w:rsidR="000F1E74" w:rsidRPr="00187222">
        <w:rPr>
          <w:rFonts w:asciiTheme="minorHAnsi" w:hAnsiTheme="minorHAnsi" w:cstheme="minorHAnsi"/>
          <w:sz w:val="18"/>
          <w:szCs w:val="18"/>
        </w:rPr>
        <w:t>Firmato digitalmente</w:t>
      </w:r>
    </w:p>
    <w:p w14:paraId="7C0FE2BE" w14:textId="77777777" w:rsidR="000F1E74" w:rsidRPr="00187222" w:rsidRDefault="000F1E74" w:rsidP="000F1E74">
      <w:pPr>
        <w:ind w:left="284"/>
        <w:jc w:val="center"/>
        <w:rPr>
          <w:rFonts w:asciiTheme="minorHAnsi" w:hAnsiTheme="minorHAnsi" w:cstheme="minorHAnsi"/>
          <w:b/>
          <w:color w:val="auto"/>
          <w:sz w:val="18"/>
          <w:szCs w:val="18"/>
        </w:rPr>
      </w:pPr>
    </w:p>
    <w:p w14:paraId="087A7C00" w14:textId="1C192C0B" w:rsidR="000F1E74" w:rsidRPr="00187222" w:rsidRDefault="000F1E74" w:rsidP="000F1E74">
      <w:pPr>
        <w:ind w:left="284"/>
        <w:jc w:val="right"/>
        <w:rPr>
          <w:rFonts w:asciiTheme="minorHAnsi" w:hAnsiTheme="minorHAnsi" w:cstheme="minorHAnsi"/>
          <w:b/>
          <w:color w:val="auto"/>
          <w:sz w:val="18"/>
          <w:szCs w:val="18"/>
        </w:rPr>
      </w:pPr>
      <w:r w:rsidRPr="00187222">
        <w:rPr>
          <w:rFonts w:asciiTheme="minorHAnsi" w:hAnsiTheme="minorHAnsi" w:cstheme="minorHAnsi"/>
          <w:b/>
          <w:color w:val="auto"/>
          <w:sz w:val="18"/>
          <w:szCs w:val="18"/>
        </w:rPr>
        <w:t>___________________________________________</w:t>
      </w:r>
    </w:p>
    <w:p w14:paraId="4442B6C4" w14:textId="77777777" w:rsidR="000F1E74" w:rsidRPr="00187222" w:rsidRDefault="000F1E74" w:rsidP="00750C6C">
      <w:pPr>
        <w:pStyle w:val="Testonotaapidipagina1"/>
        <w:ind w:left="5387" w:right="-142" w:firstLine="0"/>
        <w:rPr>
          <w:rFonts w:asciiTheme="minorHAnsi" w:hAnsiTheme="minorHAnsi" w:cstheme="minorHAnsi"/>
          <w:sz w:val="14"/>
          <w:szCs w:val="14"/>
        </w:rPr>
      </w:pPr>
      <w:r w:rsidRPr="00187222">
        <w:rPr>
          <w:rFonts w:asciiTheme="minorHAnsi" w:hAnsiTheme="minorHAnsi" w:cstheme="minorHAnsi"/>
          <w:sz w:val="14"/>
          <w:szCs w:val="14"/>
        </w:rPr>
        <w:t>Documento informatico firmato digitalmente ai sensi del D.lgs. n. 82/2005, modificato ed integrato dal D.lgs. n. 235/2010 e dal D.P.R. n. 445/2000 e norme collegate, il quale sostituisce il documento cartaceo e la firma autografa</w:t>
      </w:r>
    </w:p>
    <w:p w14:paraId="02E35715" w14:textId="77777777" w:rsidR="002647B7" w:rsidRDefault="002647B7" w:rsidP="00750C6C">
      <w:pPr>
        <w:autoSpaceDE w:val="0"/>
        <w:autoSpaceDN w:val="0"/>
        <w:adjustRightInd w:val="0"/>
        <w:jc w:val="both"/>
        <w:rPr>
          <w:rFonts w:asciiTheme="minorHAnsi" w:hAnsiTheme="minorHAnsi" w:cstheme="minorHAnsi"/>
          <w:color w:val="auto"/>
          <w:sz w:val="16"/>
          <w:szCs w:val="16"/>
        </w:rPr>
      </w:pPr>
    </w:p>
    <w:bookmarkEnd w:id="29"/>
    <w:p w14:paraId="514124C6" w14:textId="77777777" w:rsidR="002647B7" w:rsidRDefault="002647B7" w:rsidP="00750C6C">
      <w:pPr>
        <w:autoSpaceDE w:val="0"/>
        <w:autoSpaceDN w:val="0"/>
        <w:adjustRightInd w:val="0"/>
        <w:jc w:val="both"/>
        <w:rPr>
          <w:rFonts w:asciiTheme="minorHAnsi" w:hAnsiTheme="minorHAnsi" w:cstheme="minorHAnsi"/>
          <w:color w:val="auto"/>
          <w:sz w:val="16"/>
          <w:szCs w:val="16"/>
        </w:rPr>
      </w:pPr>
    </w:p>
    <w:p w14:paraId="07959D71" w14:textId="77777777" w:rsidR="002647B7" w:rsidRDefault="002647B7" w:rsidP="00750C6C">
      <w:pPr>
        <w:autoSpaceDE w:val="0"/>
        <w:autoSpaceDN w:val="0"/>
        <w:adjustRightInd w:val="0"/>
        <w:jc w:val="both"/>
        <w:rPr>
          <w:rFonts w:asciiTheme="minorHAnsi" w:hAnsiTheme="minorHAnsi" w:cstheme="minorHAnsi"/>
          <w:color w:val="auto"/>
          <w:sz w:val="16"/>
          <w:szCs w:val="16"/>
        </w:rPr>
      </w:pPr>
    </w:p>
    <w:p w14:paraId="32B1E5FF" w14:textId="77777777" w:rsidR="002647B7" w:rsidRDefault="002647B7" w:rsidP="00750C6C">
      <w:pPr>
        <w:autoSpaceDE w:val="0"/>
        <w:autoSpaceDN w:val="0"/>
        <w:adjustRightInd w:val="0"/>
        <w:jc w:val="both"/>
        <w:rPr>
          <w:rFonts w:asciiTheme="minorHAnsi" w:hAnsiTheme="minorHAnsi" w:cstheme="minorHAnsi"/>
          <w:color w:val="auto"/>
          <w:sz w:val="16"/>
          <w:szCs w:val="16"/>
        </w:rPr>
      </w:pPr>
    </w:p>
    <w:p w14:paraId="50E8D722"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6F7E7493"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1BFCE93F"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47E9FA5B"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1E8BA790"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3E02AB12"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7A4E0C03"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08588030"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4752ACCB"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450C717F"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684488A2"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6D6628BF"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5048F5A3"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33CE2CEC"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5A026D86"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23B78063"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101079D4"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21F68577"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6442BA02"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2825F79A"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21878497"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1643BCE0" w14:textId="77777777" w:rsidR="008C449F" w:rsidRDefault="008C449F" w:rsidP="00750C6C">
      <w:pPr>
        <w:autoSpaceDE w:val="0"/>
        <w:autoSpaceDN w:val="0"/>
        <w:adjustRightInd w:val="0"/>
        <w:jc w:val="both"/>
        <w:rPr>
          <w:rFonts w:asciiTheme="minorHAnsi" w:hAnsiTheme="minorHAnsi" w:cstheme="minorHAnsi"/>
          <w:color w:val="auto"/>
          <w:sz w:val="16"/>
          <w:szCs w:val="16"/>
        </w:rPr>
      </w:pPr>
    </w:p>
    <w:p w14:paraId="5B1E4DA0" w14:textId="77777777" w:rsidR="002647B7" w:rsidRDefault="002647B7" w:rsidP="00750C6C">
      <w:pPr>
        <w:autoSpaceDE w:val="0"/>
        <w:autoSpaceDN w:val="0"/>
        <w:adjustRightInd w:val="0"/>
        <w:jc w:val="both"/>
        <w:rPr>
          <w:rFonts w:asciiTheme="minorHAnsi" w:hAnsiTheme="minorHAnsi" w:cstheme="minorHAnsi"/>
          <w:color w:val="auto"/>
          <w:sz w:val="16"/>
          <w:szCs w:val="16"/>
        </w:rPr>
      </w:pPr>
    </w:p>
    <w:p w14:paraId="3107C272" w14:textId="11C5B618" w:rsidR="00115561" w:rsidRPr="00750C6C" w:rsidRDefault="00AC1B5C" w:rsidP="00750C6C">
      <w:pPr>
        <w:autoSpaceDE w:val="0"/>
        <w:autoSpaceDN w:val="0"/>
        <w:adjustRightInd w:val="0"/>
        <w:jc w:val="both"/>
        <w:rPr>
          <w:rFonts w:asciiTheme="minorHAnsi" w:hAnsiTheme="minorHAnsi" w:cstheme="minorHAnsi"/>
          <w:color w:val="auto"/>
          <w:sz w:val="16"/>
          <w:szCs w:val="16"/>
        </w:rPr>
      </w:pPr>
      <w:r w:rsidRPr="00750C6C">
        <w:rPr>
          <w:rFonts w:asciiTheme="minorHAnsi" w:hAnsiTheme="minorHAnsi" w:cstheme="minorHAnsi"/>
          <w:color w:val="auto"/>
          <w:sz w:val="16"/>
          <w:szCs w:val="16"/>
        </w:rPr>
        <w:t>Allega</w:t>
      </w:r>
      <w:r w:rsidR="00115561" w:rsidRPr="00750C6C">
        <w:rPr>
          <w:rFonts w:asciiTheme="minorHAnsi" w:hAnsiTheme="minorHAnsi" w:cstheme="minorHAnsi"/>
          <w:color w:val="auto"/>
          <w:sz w:val="16"/>
          <w:szCs w:val="16"/>
        </w:rPr>
        <w:t xml:space="preserve"> la seguente documentazione:</w:t>
      </w:r>
    </w:p>
    <w:p w14:paraId="4E32947A" w14:textId="77777777" w:rsidR="00750C6C" w:rsidRPr="00750C6C" w:rsidRDefault="00750C6C" w:rsidP="00A95372">
      <w:pPr>
        <w:pStyle w:val="Corpodeltesto31"/>
        <w:numPr>
          <w:ilvl w:val="0"/>
          <w:numId w:val="10"/>
        </w:numPr>
        <w:tabs>
          <w:tab w:val="left" w:pos="426"/>
        </w:tabs>
        <w:spacing w:line="240" w:lineRule="auto"/>
        <w:ind w:left="142" w:hanging="136"/>
        <w:rPr>
          <w:rFonts w:asciiTheme="minorHAnsi" w:hAnsiTheme="minorHAnsi" w:cstheme="minorHAnsi"/>
          <w:color w:val="auto"/>
          <w:sz w:val="16"/>
          <w:szCs w:val="16"/>
          <w:u w:val="none"/>
        </w:rPr>
      </w:pPr>
      <w:r w:rsidRPr="00750C6C">
        <w:rPr>
          <w:rFonts w:asciiTheme="minorHAnsi" w:hAnsiTheme="minorHAnsi" w:cstheme="minorHAnsi"/>
          <w:color w:val="auto"/>
          <w:sz w:val="16"/>
          <w:szCs w:val="16"/>
          <w:u w:val="none"/>
        </w:rPr>
        <w:t xml:space="preserve">DGUE Response dell’ausiliaria </w:t>
      </w:r>
    </w:p>
    <w:p w14:paraId="0576E018" w14:textId="77777777" w:rsidR="00750C6C" w:rsidRPr="00750C6C" w:rsidRDefault="00750C6C" w:rsidP="00A95372">
      <w:pPr>
        <w:pStyle w:val="Corpodeltesto31"/>
        <w:numPr>
          <w:ilvl w:val="0"/>
          <w:numId w:val="10"/>
        </w:numPr>
        <w:tabs>
          <w:tab w:val="left" w:pos="426"/>
        </w:tabs>
        <w:spacing w:line="240" w:lineRule="auto"/>
        <w:ind w:left="142" w:hanging="136"/>
        <w:rPr>
          <w:rFonts w:asciiTheme="minorHAnsi" w:hAnsiTheme="minorHAnsi" w:cstheme="minorHAnsi"/>
          <w:color w:val="auto"/>
          <w:sz w:val="16"/>
          <w:szCs w:val="16"/>
          <w:u w:val="none"/>
        </w:rPr>
      </w:pPr>
      <w:r w:rsidRPr="00750C6C">
        <w:rPr>
          <w:rFonts w:asciiTheme="minorHAnsi" w:hAnsiTheme="minorHAnsi" w:cstheme="minorHAnsi"/>
          <w:color w:val="auto"/>
          <w:sz w:val="16"/>
          <w:szCs w:val="16"/>
          <w:u w:val="none"/>
        </w:rPr>
        <w:t xml:space="preserve">Patto di integrità firmato digitalmente </w:t>
      </w:r>
      <w:proofErr w:type="gramStart"/>
      <w:r w:rsidRPr="00750C6C">
        <w:rPr>
          <w:rFonts w:asciiTheme="minorHAnsi" w:hAnsiTheme="minorHAnsi" w:cstheme="minorHAnsi"/>
          <w:color w:val="auto"/>
          <w:sz w:val="16"/>
          <w:szCs w:val="16"/>
          <w:u w:val="none"/>
        </w:rPr>
        <w:t>dall’ausiliaria ;</w:t>
      </w:r>
      <w:proofErr w:type="gramEnd"/>
    </w:p>
    <w:p w14:paraId="7CA69282" w14:textId="0D740BF5" w:rsidR="00750C6C" w:rsidRDefault="00750C6C" w:rsidP="00A95372">
      <w:pPr>
        <w:widowControl w:val="0"/>
        <w:numPr>
          <w:ilvl w:val="0"/>
          <w:numId w:val="10"/>
        </w:numPr>
        <w:autoSpaceDE w:val="0"/>
        <w:autoSpaceDN w:val="0"/>
        <w:ind w:left="142" w:hanging="136"/>
        <w:jc w:val="both"/>
        <w:rPr>
          <w:rFonts w:asciiTheme="minorHAnsi" w:hAnsiTheme="minorHAnsi" w:cstheme="minorHAnsi"/>
          <w:sz w:val="16"/>
          <w:szCs w:val="16"/>
        </w:rPr>
      </w:pPr>
      <w:r w:rsidRPr="00750C6C">
        <w:rPr>
          <w:rFonts w:asciiTheme="minorHAnsi" w:hAnsiTheme="minorHAnsi" w:cstheme="minorHAnsi"/>
          <w:sz w:val="16"/>
          <w:szCs w:val="16"/>
        </w:rPr>
        <w:t>altr</w:t>
      </w:r>
      <w:r>
        <w:rPr>
          <w:rFonts w:asciiTheme="minorHAnsi" w:hAnsiTheme="minorHAnsi" w:cstheme="minorHAnsi"/>
          <w:sz w:val="16"/>
          <w:szCs w:val="16"/>
        </w:rPr>
        <w:t>a</w:t>
      </w:r>
      <w:r w:rsidRPr="00750C6C">
        <w:rPr>
          <w:rFonts w:asciiTheme="minorHAnsi" w:hAnsiTheme="minorHAnsi" w:cstheme="minorHAnsi"/>
          <w:sz w:val="16"/>
          <w:szCs w:val="16"/>
        </w:rPr>
        <w:t xml:space="preserve"> document</w:t>
      </w:r>
      <w:r>
        <w:rPr>
          <w:rFonts w:asciiTheme="minorHAnsi" w:hAnsiTheme="minorHAnsi" w:cstheme="minorHAnsi"/>
          <w:sz w:val="16"/>
          <w:szCs w:val="16"/>
        </w:rPr>
        <w:t>azione da specificare, laddove necessaria</w:t>
      </w:r>
      <w:r w:rsidR="002647B7">
        <w:rPr>
          <w:rFonts w:asciiTheme="minorHAnsi" w:hAnsiTheme="minorHAnsi" w:cstheme="minorHAnsi"/>
          <w:sz w:val="16"/>
          <w:szCs w:val="16"/>
        </w:rPr>
        <w:t xml:space="preserve"> </w:t>
      </w:r>
    </w:p>
    <w:p w14:paraId="489C157E" w14:textId="77777777" w:rsidR="00905053" w:rsidRPr="00750C6C" w:rsidRDefault="00905053" w:rsidP="00905053">
      <w:pPr>
        <w:widowControl w:val="0"/>
        <w:autoSpaceDE w:val="0"/>
        <w:autoSpaceDN w:val="0"/>
        <w:ind w:left="142"/>
        <w:jc w:val="both"/>
        <w:rPr>
          <w:rFonts w:asciiTheme="minorHAnsi" w:hAnsiTheme="minorHAnsi" w:cstheme="minorHAnsi"/>
          <w:sz w:val="16"/>
          <w:szCs w:val="16"/>
        </w:rPr>
      </w:pPr>
    </w:p>
    <w:tbl>
      <w:tblPr>
        <w:tblW w:w="2552" w:type="dxa"/>
        <w:jc w:val="right"/>
        <w:tblLayout w:type="fixed"/>
        <w:tblCellMar>
          <w:left w:w="93" w:type="dxa"/>
        </w:tblCellMar>
        <w:tblLook w:val="0000" w:firstRow="0" w:lastRow="0" w:firstColumn="0" w:lastColumn="0" w:noHBand="0" w:noVBand="0"/>
      </w:tblPr>
      <w:tblGrid>
        <w:gridCol w:w="2552"/>
      </w:tblGrid>
      <w:tr w:rsidR="00BD2D3B" w:rsidRPr="00187222" w14:paraId="08A31B03" w14:textId="77777777" w:rsidTr="007479BE">
        <w:trPr>
          <w:trHeight w:val="420"/>
          <w:jc w:val="right"/>
        </w:trPr>
        <w:tc>
          <w:tcPr>
            <w:tcW w:w="2552" w:type="dxa"/>
            <w:tcBorders>
              <w:top w:val="single" w:sz="4" w:space="0" w:color="00000A"/>
              <w:left w:val="single" w:sz="4" w:space="0" w:color="00000A"/>
              <w:bottom w:val="single" w:sz="4" w:space="0" w:color="00000A"/>
              <w:right w:val="single" w:sz="4" w:space="0" w:color="00000A"/>
            </w:tcBorders>
            <w:shd w:val="clear" w:color="auto" w:fill="A6A6A6"/>
            <w:vAlign w:val="center"/>
          </w:tcPr>
          <w:p w14:paraId="31042F9B" w14:textId="2419E54E" w:rsidR="00BD2D3B" w:rsidRPr="00F420B6" w:rsidRDefault="00750C6C" w:rsidP="007479BE">
            <w:pPr>
              <w:pageBreakBefore/>
              <w:jc w:val="center"/>
              <w:rPr>
                <w:rFonts w:asciiTheme="minorHAnsi" w:hAnsiTheme="minorHAnsi" w:cstheme="minorHAnsi"/>
                <w:b/>
                <w:iCs/>
                <w:color w:val="auto"/>
                <w:sz w:val="22"/>
                <w:szCs w:val="22"/>
              </w:rPr>
            </w:pPr>
            <w:r w:rsidRPr="00F420B6">
              <w:rPr>
                <w:rFonts w:asciiTheme="minorHAnsi" w:hAnsiTheme="minorHAnsi" w:cstheme="minorHAnsi"/>
                <w:b/>
                <w:iCs/>
                <w:color w:val="auto"/>
                <w:sz w:val="22"/>
                <w:szCs w:val="22"/>
              </w:rPr>
              <w:lastRenderedPageBreak/>
              <w:t xml:space="preserve">ALLEGATO  02 </w:t>
            </w:r>
            <w:proofErr w:type="gramStart"/>
            <w:r w:rsidRPr="00F420B6">
              <w:rPr>
                <w:rFonts w:asciiTheme="minorHAnsi" w:hAnsiTheme="minorHAnsi" w:cstheme="minorHAnsi"/>
                <w:b/>
                <w:iCs/>
                <w:color w:val="auto"/>
                <w:sz w:val="22"/>
                <w:szCs w:val="22"/>
              </w:rPr>
              <w:t xml:space="preserve">SEZIONE  </w:t>
            </w:r>
            <w:r w:rsidR="007479BE" w:rsidRPr="00F420B6">
              <w:rPr>
                <w:rFonts w:asciiTheme="minorHAnsi" w:hAnsiTheme="minorHAnsi" w:cstheme="minorHAnsi"/>
                <w:b/>
                <w:iCs/>
                <w:color w:val="auto"/>
                <w:sz w:val="22"/>
                <w:szCs w:val="22"/>
              </w:rPr>
              <w:t>D</w:t>
            </w:r>
            <w:proofErr w:type="gramEnd"/>
          </w:p>
        </w:tc>
      </w:tr>
    </w:tbl>
    <w:p w14:paraId="1CA188EA" w14:textId="77777777" w:rsidR="00750C6C" w:rsidRPr="00187222" w:rsidRDefault="00750C6C" w:rsidP="00BD2D3B">
      <w:pPr>
        <w:rPr>
          <w:rFonts w:asciiTheme="minorHAnsi" w:hAnsiTheme="minorHAnsi" w:cstheme="minorHAnsi"/>
          <w:sz w:val="20"/>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BD2D3B" w:rsidRPr="00187222" w14:paraId="284224D1" w14:textId="77777777" w:rsidTr="00E11794">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3CA0556C" w14:textId="76A713AF" w:rsidR="00BD2D3B" w:rsidRPr="00F420B6" w:rsidRDefault="00F10DE3" w:rsidP="00E11794">
            <w:pPr>
              <w:rPr>
                <w:rFonts w:asciiTheme="minorHAnsi" w:hAnsiTheme="minorHAnsi" w:cstheme="minorHAnsi"/>
                <w:sz w:val="22"/>
                <w:szCs w:val="22"/>
              </w:rPr>
            </w:pPr>
            <w:bookmarkStart w:id="30" w:name="_Hlk175261698"/>
            <w:r w:rsidRPr="00F420B6">
              <w:rPr>
                <w:rFonts w:asciiTheme="minorHAnsi" w:hAnsiTheme="minorHAnsi" w:cstheme="minorHAnsi"/>
                <w:b/>
                <w:color w:val="auto"/>
                <w:sz w:val="22"/>
                <w:szCs w:val="22"/>
              </w:rPr>
              <w:t>SEZIONE D</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F9EE91" w14:textId="0F88785B" w:rsidR="00BD2D3B" w:rsidRPr="00187222" w:rsidRDefault="00BD2D3B" w:rsidP="00EB1A4B">
            <w:pPr>
              <w:jc w:val="both"/>
              <w:rPr>
                <w:rFonts w:asciiTheme="minorHAnsi" w:hAnsiTheme="minorHAnsi" w:cstheme="minorHAnsi"/>
                <w:sz w:val="20"/>
              </w:rPr>
            </w:pPr>
            <w:r w:rsidRPr="00187222">
              <w:rPr>
                <w:rFonts w:asciiTheme="minorHAnsi" w:hAnsiTheme="minorHAnsi" w:cstheme="minorHAnsi"/>
                <w:b/>
                <w:color w:val="auto"/>
                <w:sz w:val="20"/>
              </w:rPr>
              <w:t>MODULO DICHIARAZIONE DI IMPEGNO ALLA COSTITUZIONE DEL RAGGRUPPAMENTO (</w:t>
            </w:r>
            <w:r w:rsidR="001515BF" w:rsidRPr="00D15E81">
              <w:rPr>
                <w:rFonts w:asciiTheme="minorHAnsi" w:hAnsiTheme="minorHAnsi" w:cstheme="minorHAnsi"/>
                <w:b/>
                <w:color w:val="auto"/>
                <w:sz w:val="18"/>
                <w:szCs w:val="18"/>
              </w:rPr>
              <w:t>costituendo RTI, consorzio ordinario, aggregazione di rete, GEIE</w:t>
            </w:r>
            <w:r w:rsidRPr="00D15E81">
              <w:rPr>
                <w:rFonts w:asciiTheme="minorHAnsi" w:hAnsiTheme="minorHAnsi" w:cstheme="minorHAnsi"/>
                <w:b/>
                <w:color w:val="auto"/>
                <w:sz w:val="18"/>
                <w:szCs w:val="18"/>
              </w:rPr>
              <w:t>)</w:t>
            </w:r>
          </w:p>
        </w:tc>
      </w:tr>
      <w:bookmarkEnd w:id="30"/>
    </w:tbl>
    <w:p w14:paraId="0C8B2E63" w14:textId="77777777" w:rsidR="00BD2D3B" w:rsidRPr="003E78BC" w:rsidRDefault="00BD2D3B" w:rsidP="00BD2D3B">
      <w:pPr>
        <w:rPr>
          <w:rFonts w:asciiTheme="minorHAnsi" w:hAnsiTheme="minorHAnsi" w:cstheme="minorHAnsi"/>
          <w:sz w:val="18"/>
          <w:szCs w:val="18"/>
        </w:rPr>
      </w:pPr>
    </w:p>
    <w:p w14:paraId="2EE36326" w14:textId="77777777" w:rsidR="006841FA" w:rsidRPr="006841FA" w:rsidRDefault="006841FA" w:rsidP="006841FA">
      <w:pPr>
        <w:jc w:val="both"/>
        <w:rPr>
          <w:rFonts w:asciiTheme="minorHAnsi" w:hAnsiTheme="minorHAnsi" w:cstheme="minorHAnsi"/>
          <w:b/>
          <w:color w:val="auto"/>
          <w:sz w:val="18"/>
          <w:szCs w:val="18"/>
        </w:rPr>
      </w:pPr>
      <w:bookmarkStart w:id="31" w:name="_Hlk181098945"/>
      <w:r w:rsidRPr="006841FA">
        <w:rPr>
          <w:rFonts w:asciiTheme="minorHAnsi" w:hAnsiTheme="minorHAnsi" w:cstheme="minorHAnsi"/>
          <w:b/>
          <w:color w:val="auto"/>
          <w:sz w:val="18"/>
          <w:szCs w:val="18"/>
        </w:rPr>
        <w:t>OGGETTO: CODICE GARA ST 43-</w:t>
      </w:r>
      <w:proofErr w:type="gramStart"/>
      <w:r w:rsidRPr="006841FA">
        <w:rPr>
          <w:rFonts w:asciiTheme="minorHAnsi" w:hAnsiTheme="minorHAnsi" w:cstheme="minorHAnsi"/>
          <w:b/>
          <w:color w:val="auto"/>
          <w:sz w:val="18"/>
          <w:szCs w:val="18"/>
        </w:rPr>
        <w:t>2024  –</w:t>
      </w:r>
      <w:proofErr w:type="gramEnd"/>
      <w:r w:rsidRPr="006841FA">
        <w:rPr>
          <w:rFonts w:asciiTheme="minorHAnsi" w:hAnsiTheme="minorHAnsi" w:cstheme="minorHAnsi"/>
          <w:b/>
          <w:color w:val="auto"/>
          <w:sz w:val="18"/>
          <w:szCs w:val="18"/>
        </w:rPr>
        <w:t xml:space="preserve"> SINTEL  ID n.  186537063 – CUP H72C23000250002 – CIG B409A50A</w:t>
      </w:r>
      <w:proofErr w:type="gramStart"/>
      <w:r w:rsidRPr="006841FA">
        <w:rPr>
          <w:rFonts w:asciiTheme="minorHAnsi" w:hAnsiTheme="minorHAnsi" w:cstheme="minorHAnsi"/>
          <w:b/>
          <w:color w:val="auto"/>
          <w:sz w:val="18"/>
          <w:szCs w:val="18"/>
        </w:rPr>
        <w:t>87  -</w:t>
      </w:r>
      <w:proofErr w:type="gramEnd"/>
      <w:r w:rsidRPr="006841FA">
        <w:rPr>
          <w:rFonts w:asciiTheme="minorHAnsi" w:hAnsiTheme="minorHAnsi" w:cstheme="minorHAnsi"/>
          <w:b/>
          <w:color w:val="auto"/>
          <w:sz w:val="18"/>
          <w:szCs w:val="18"/>
        </w:rPr>
        <w:t xml:space="preserve"> </w:t>
      </w:r>
    </w:p>
    <w:p w14:paraId="10F71FF7" w14:textId="01A6DBC2" w:rsidR="002D3443" w:rsidRDefault="006841FA" w:rsidP="006841FA">
      <w:pPr>
        <w:jc w:val="both"/>
        <w:rPr>
          <w:rFonts w:asciiTheme="minorHAnsi" w:hAnsiTheme="minorHAnsi" w:cstheme="minorHAnsi"/>
          <w:b/>
          <w:bCs/>
          <w:color w:val="000000"/>
          <w:kern w:val="0"/>
          <w:sz w:val="18"/>
          <w:szCs w:val="18"/>
        </w:rPr>
      </w:pPr>
      <w:r w:rsidRPr="006841FA">
        <w:rPr>
          <w:rFonts w:asciiTheme="minorHAnsi" w:hAnsiTheme="minorHAnsi" w:cstheme="minorHAnsi"/>
          <w:b/>
          <w:color w:val="auto"/>
          <w:sz w:val="18"/>
          <w:szCs w:val="18"/>
        </w:rPr>
        <w:t xml:space="preserve">Procedura aperta, ai sensi dell’art 71 e 50 comma 4 con inversione procedimentale ai sensi dell’art </w:t>
      </w:r>
      <w:proofErr w:type="gramStart"/>
      <w:r w:rsidRPr="006841FA">
        <w:rPr>
          <w:rFonts w:asciiTheme="minorHAnsi" w:hAnsiTheme="minorHAnsi" w:cstheme="minorHAnsi"/>
          <w:b/>
          <w:color w:val="auto"/>
          <w:sz w:val="18"/>
          <w:szCs w:val="18"/>
        </w:rPr>
        <w:t>107  comma</w:t>
      </w:r>
      <w:proofErr w:type="gramEnd"/>
      <w:r w:rsidRPr="006841FA">
        <w:rPr>
          <w:rFonts w:asciiTheme="minorHAnsi" w:hAnsiTheme="minorHAnsi" w:cstheme="minorHAnsi"/>
          <w:b/>
          <w:color w:val="auto"/>
          <w:sz w:val="18"/>
          <w:szCs w:val="18"/>
        </w:rPr>
        <w:t xml:space="preserve"> 3 del Dlgs 36/2023, per l’affidamento dei lavori di “Secondo stralcio : Manutenzione straordinaria del Centro Trasfusionale dell’Ospedale San Bassiano a Bassano del Grappa (VI)”.</w:t>
      </w:r>
    </w:p>
    <w:bookmarkEnd w:id="31"/>
    <w:p w14:paraId="14E9DFF2" w14:textId="04585CF9" w:rsidR="0003696E" w:rsidRPr="004D74D0" w:rsidRDefault="00B2176D" w:rsidP="00BD2D3B">
      <w:pPr>
        <w:jc w:val="both"/>
        <w:rPr>
          <w:rFonts w:asciiTheme="minorHAnsi" w:hAnsiTheme="minorHAnsi" w:cstheme="minorHAnsi"/>
          <w:i/>
          <w:iCs/>
          <w:color w:val="FF0000"/>
          <w:sz w:val="16"/>
          <w:szCs w:val="16"/>
        </w:rPr>
      </w:pPr>
      <w:r w:rsidRPr="004D74D0">
        <w:rPr>
          <w:rFonts w:asciiTheme="minorHAnsi" w:hAnsiTheme="minorHAnsi" w:cstheme="minorHAnsi"/>
          <w:i/>
          <w:iCs/>
          <w:color w:val="FF0000"/>
          <w:sz w:val="16"/>
          <w:szCs w:val="16"/>
        </w:rPr>
        <w:t>I sottoriportati riquadri possono essere modificati/aggiunti/o tolti</w:t>
      </w:r>
      <w:r w:rsidR="00CD0C1A" w:rsidRPr="004D74D0">
        <w:rPr>
          <w:rFonts w:asciiTheme="minorHAnsi" w:hAnsiTheme="minorHAnsi" w:cstheme="minorHAnsi"/>
          <w:i/>
          <w:iCs/>
          <w:color w:val="FF0000"/>
          <w:sz w:val="16"/>
          <w:szCs w:val="16"/>
        </w:rPr>
        <w:t xml:space="preserve"> sulla base della composizione dell’RTI</w:t>
      </w: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977"/>
        <w:gridCol w:w="3260"/>
        <w:gridCol w:w="3261"/>
      </w:tblGrid>
      <w:tr w:rsidR="00FD3DE0" w:rsidRPr="003908CA" w14:paraId="1F12F1AB" w14:textId="77777777" w:rsidTr="003908CA">
        <w:trPr>
          <w:trHeight w:val="57"/>
        </w:trPr>
        <w:tc>
          <w:tcPr>
            <w:tcW w:w="2977" w:type="dxa"/>
            <w:tcBorders>
              <w:bottom w:val="nil"/>
              <w:right w:val="nil"/>
            </w:tcBorders>
            <w:vAlign w:val="center"/>
          </w:tcPr>
          <w:p w14:paraId="0C0DAF8D" w14:textId="77777777" w:rsidR="00FD3DE0" w:rsidRPr="003908CA" w:rsidRDefault="00FD3DE0" w:rsidP="00D836D5">
            <w:pPr>
              <w:rPr>
                <w:rFonts w:asciiTheme="minorHAnsi" w:hAnsiTheme="minorHAnsi" w:cstheme="minorHAnsi"/>
                <w:kern w:val="18"/>
                <w:sz w:val="14"/>
                <w:szCs w:val="14"/>
              </w:rPr>
            </w:pPr>
            <w:bookmarkStart w:id="32" w:name="_Hlk181103106"/>
            <w:r w:rsidRPr="003908CA">
              <w:rPr>
                <w:rFonts w:asciiTheme="minorHAnsi" w:hAnsiTheme="minorHAnsi" w:cstheme="minorHAnsi"/>
                <w:sz w:val="14"/>
                <w:szCs w:val="14"/>
              </w:rPr>
              <w:t>il/La sottoscritto/a</w:t>
            </w:r>
          </w:p>
        </w:tc>
        <w:tc>
          <w:tcPr>
            <w:tcW w:w="6521" w:type="dxa"/>
            <w:gridSpan w:val="2"/>
            <w:tcBorders>
              <w:left w:val="nil"/>
              <w:bottom w:val="dotted" w:sz="4" w:space="0" w:color="auto"/>
            </w:tcBorders>
            <w:vAlign w:val="center"/>
          </w:tcPr>
          <w:p w14:paraId="04146FD5" w14:textId="77777777" w:rsidR="00FD3DE0" w:rsidRPr="003908CA" w:rsidRDefault="00FD3DE0" w:rsidP="00D836D5">
            <w:pPr>
              <w:rPr>
                <w:rFonts w:asciiTheme="minorHAnsi" w:hAnsiTheme="minorHAnsi" w:cstheme="minorHAnsi"/>
                <w:kern w:val="18"/>
                <w:sz w:val="14"/>
                <w:szCs w:val="14"/>
              </w:rPr>
            </w:pPr>
          </w:p>
        </w:tc>
      </w:tr>
      <w:tr w:rsidR="00FD3DE0" w:rsidRPr="003908CA" w14:paraId="11C14460" w14:textId="77777777" w:rsidTr="003908CA">
        <w:trPr>
          <w:trHeight w:val="57"/>
        </w:trPr>
        <w:tc>
          <w:tcPr>
            <w:tcW w:w="2977" w:type="dxa"/>
            <w:tcBorders>
              <w:top w:val="nil"/>
              <w:bottom w:val="nil"/>
              <w:right w:val="nil"/>
            </w:tcBorders>
            <w:vAlign w:val="center"/>
          </w:tcPr>
          <w:p w14:paraId="34CE008E" w14:textId="77777777" w:rsidR="00FD3DE0" w:rsidRPr="003908CA" w:rsidRDefault="00FD3DE0" w:rsidP="00D836D5">
            <w:pPr>
              <w:rPr>
                <w:rFonts w:asciiTheme="minorHAnsi" w:hAnsiTheme="minorHAnsi" w:cstheme="minorHAnsi"/>
                <w:sz w:val="14"/>
                <w:szCs w:val="14"/>
              </w:rPr>
            </w:pPr>
            <w:r w:rsidRPr="003908CA">
              <w:rPr>
                <w:rFonts w:asciiTheme="minorHAnsi" w:hAnsiTheme="minorHAnsi" w:cstheme="minorHAnsi"/>
                <w:sz w:val="14"/>
                <w:szCs w:val="14"/>
              </w:rPr>
              <w:t xml:space="preserve">Luogo data di nascita -codice fiscale  </w:t>
            </w:r>
          </w:p>
        </w:tc>
        <w:tc>
          <w:tcPr>
            <w:tcW w:w="6521" w:type="dxa"/>
            <w:gridSpan w:val="2"/>
            <w:tcBorders>
              <w:top w:val="dotted" w:sz="4" w:space="0" w:color="auto"/>
              <w:left w:val="nil"/>
              <w:bottom w:val="dotted" w:sz="4" w:space="0" w:color="auto"/>
            </w:tcBorders>
            <w:vAlign w:val="center"/>
          </w:tcPr>
          <w:p w14:paraId="5DF81818" w14:textId="77777777" w:rsidR="00FD3DE0" w:rsidRPr="003908CA" w:rsidRDefault="00FD3DE0" w:rsidP="00D836D5">
            <w:pPr>
              <w:rPr>
                <w:rFonts w:asciiTheme="minorHAnsi" w:hAnsiTheme="minorHAnsi" w:cstheme="minorHAnsi"/>
                <w:kern w:val="18"/>
                <w:sz w:val="14"/>
                <w:szCs w:val="14"/>
              </w:rPr>
            </w:pPr>
          </w:p>
        </w:tc>
      </w:tr>
      <w:tr w:rsidR="00FD3DE0" w:rsidRPr="003908CA" w14:paraId="591E814D" w14:textId="77777777" w:rsidTr="003908CA">
        <w:trPr>
          <w:trHeight w:val="57"/>
        </w:trPr>
        <w:tc>
          <w:tcPr>
            <w:tcW w:w="2977" w:type="dxa"/>
            <w:tcBorders>
              <w:top w:val="nil"/>
              <w:bottom w:val="nil"/>
              <w:right w:val="nil"/>
            </w:tcBorders>
            <w:vAlign w:val="center"/>
          </w:tcPr>
          <w:p w14:paraId="3E68C508" w14:textId="77777777" w:rsidR="00FD3DE0" w:rsidRPr="003908CA" w:rsidRDefault="00FD3DE0" w:rsidP="00D836D5">
            <w:pPr>
              <w:rPr>
                <w:rFonts w:asciiTheme="minorHAnsi" w:hAnsiTheme="minorHAnsi" w:cstheme="minorHAnsi"/>
                <w:sz w:val="14"/>
                <w:szCs w:val="14"/>
              </w:rPr>
            </w:pPr>
            <w:r w:rsidRPr="003908CA">
              <w:rPr>
                <w:rFonts w:asciiTheme="minorHAnsi" w:hAnsiTheme="minorHAnsi" w:cstheme="minorHAnsi"/>
                <w:sz w:val="14"/>
                <w:szCs w:val="14"/>
              </w:rPr>
              <w:t xml:space="preserve">in qualità di </w:t>
            </w:r>
          </w:p>
        </w:tc>
        <w:tc>
          <w:tcPr>
            <w:tcW w:w="6521" w:type="dxa"/>
            <w:gridSpan w:val="2"/>
            <w:tcBorders>
              <w:top w:val="dotted" w:sz="4" w:space="0" w:color="auto"/>
              <w:left w:val="nil"/>
              <w:bottom w:val="dotted" w:sz="4" w:space="0" w:color="auto"/>
            </w:tcBorders>
            <w:vAlign w:val="center"/>
          </w:tcPr>
          <w:p w14:paraId="545B998C" w14:textId="77777777" w:rsidR="00FD3DE0" w:rsidRPr="003908CA" w:rsidRDefault="00FD3DE0" w:rsidP="00D836D5">
            <w:pPr>
              <w:rPr>
                <w:rFonts w:asciiTheme="minorHAnsi" w:hAnsiTheme="minorHAnsi" w:cstheme="minorHAnsi"/>
                <w:kern w:val="18"/>
                <w:sz w:val="14"/>
                <w:szCs w:val="14"/>
              </w:rPr>
            </w:pPr>
            <w:r w:rsidRPr="003908CA">
              <w:rPr>
                <w:rFonts w:asciiTheme="minorHAnsi" w:hAnsiTheme="minorHAnsi" w:cstheme="minorHAnsi"/>
                <w:i/>
                <w:iCs/>
                <w:kern w:val="18"/>
                <w:sz w:val="14"/>
                <w:szCs w:val="14"/>
              </w:rPr>
              <w:t xml:space="preserve">(titolare, legale rappresentante, procuratore, ecc)  </w:t>
            </w:r>
          </w:p>
        </w:tc>
      </w:tr>
      <w:tr w:rsidR="00FD3DE0" w:rsidRPr="003908CA" w14:paraId="67C8D3F8" w14:textId="77777777" w:rsidTr="003908CA">
        <w:trPr>
          <w:trHeight w:val="57"/>
        </w:trPr>
        <w:tc>
          <w:tcPr>
            <w:tcW w:w="2977" w:type="dxa"/>
            <w:tcBorders>
              <w:top w:val="nil"/>
              <w:bottom w:val="nil"/>
              <w:right w:val="nil"/>
            </w:tcBorders>
            <w:vAlign w:val="center"/>
          </w:tcPr>
          <w:p w14:paraId="025340F7" w14:textId="77777777" w:rsidR="00FD3DE0" w:rsidRPr="003908CA" w:rsidRDefault="00FD3DE0" w:rsidP="00D836D5">
            <w:pPr>
              <w:rPr>
                <w:rFonts w:asciiTheme="minorHAnsi" w:hAnsiTheme="minorHAnsi" w:cstheme="minorHAnsi"/>
                <w:sz w:val="14"/>
                <w:szCs w:val="14"/>
              </w:rPr>
            </w:pPr>
            <w:r w:rsidRPr="003908CA">
              <w:rPr>
                <w:rFonts w:asciiTheme="minorHAnsi" w:hAnsiTheme="minorHAnsi" w:cstheme="minorHAnsi"/>
                <w:sz w:val="14"/>
                <w:szCs w:val="14"/>
              </w:rPr>
              <w:t>dell’operatore economico</w:t>
            </w:r>
          </w:p>
        </w:tc>
        <w:tc>
          <w:tcPr>
            <w:tcW w:w="6521" w:type="dxa"/>
            <w:gridSpan w:val="2"/>
            <w:tcBorders>
              <w:top w:val="dotted" w:sz="4" w:space="0" w:color="auto"/>
              <w:left w:val="nil"/>
              <w:bottom w:val="dotted" w:sz="4" w:space="0" w:color="auto"/>
            </w:tcBorders>
            <w:vAlign w:val="center"/>
          </w:tcPr>
          <w:p w14:paraId="4EEFFCFA" w14:textId="7DD040D8" w:rsidR="00FD3DE0" w:rsidRPr="003908CA" w:rsidRDefault="00FD3DE0" w:rsidP="00D836D5">
            <w:pPr>
              <w:rPr>
                <w:rFonts w:asciiTheme="minorHAnsi" w:hAnsiTheme="minorHAnsi" w:cstheme="minorHAnsi"/>
                <w:b/>
                <w:bCs/>
                <w:kern w:val="18"/>
                <w:sz w:val="14"/>
                <w:szCs w:val="14"/>
              </w:rPr>
            </w:pPr>
            <w:r w:rsidRPr="003908CA">
              <w:rPr>
                <w:rFonts w:asciiTheme="minorHAnsi" w:hAnsiTheme="minorHAnsi" w:cstheme="minorHAnsi"/>
                <w:kern w:val="18"/>
                <w:sz w:val="14"/>
                <w:szCs w:val="14"/>
              </w:rPr>
              <w:t>……………………………………</w:t>
            </w:r>
            <w:r w:rsidR="003B4E14">
              <w:rPr>
                <w:rFonts w:asciiTheme="minorHAnsi" w:hAnsiTheme="minorHAnsi" w:cstheme="minorHAnsi"/>
                <w:kern w:val="18"/>
                <w:sz w:val="14"/>
                <w:szCs w:val="14"/>
              </w:rPr>
              <w:t>…………………………</w:t>
            </w:r>
            <w:r w:rsidRPr="003908CA">
              <w:rPr>
                <w:rFonts w:asciiTheme="minorHAnsi" w:hAnsiTheme="minorHAnsi" w:cstheme="minorHAnsi"/>
                <w:kern w:val="18"/>
                <w:sz w:val="14"/>
                <w:szCs w:val="14"/>
              </w:rPr>
              <w:t>…………………… - designato capogruppo mandatario/capofila</w:t>
            </w:r>
          </w:p>
        </w:tc>
      </w:tr>
      <w:tr w:rsidR="00FD3DE0" w:rsidRPr="003908CA" w14:paraId="54A537D0" w14:textId="77777777" w:rsidTr="003908CA">
        <w:trPr>
          <w:trHeight w:val="57"/>
        </w:trPr>
        <w:tc>
          <w:tcPr>
            <w:tcW w:w="2977" w:type="dxa"/>
            <w:tcBorders>
              <w:top w:val="nil"/>
              <w:bottom w:val="nil"/>
              <w:right w:val="nil"/>
            </w:tcBorders>
            <w:vAlign w:val="center"/>
          </w:tcPr>
          <w:p w14:paraId="1E78B713" w14:textId="77777777" w:rsidR="00FD3DE0" w:rsidRPr="003908CA" w:rsidRDefault="00FD3DE0" w:rsidP="00D836D5">
            <w:pPr>
              <w:rPr>
                <w:rFonts w:asciiTheme="minorHAnsi" w:hAnsiTheme="minorHAnsi" w:cstheme="minorHAnsi"/>
                <w:sz w:val="14"/>
                <w:szCs w:val="14"/>
              </w:rPr>
            </w:pPr>
            <w:r w:rsidRPr="003908CA">
              <w:rPr>
                <w:rFonts w:asciiTheme="minorHAnsi" w:hAnsiTheme="minorHAnsi" w:cstheme="minorHAnsi"/>
                <w:sz w:val="14"/>
                <w:szCs w:val="14"/>
              </w:rPr>
              <w:t>con sede legale/ Indirizzo sede legale</w:t>
            </w:r>
          </w:p>
        </w:tc>
        <w:tc>
          <w:tcPr>
            <w:tcW w:w="6521" w:type="dxa"/>
            <w:gridSpan w:val="2"/>
            <w:tcBorders>
              <w:top w:val="dotted" w:sz="4" w:space="0" w:color="auto"/>
              <w:left w:val="nil"/>
              <w:bottom w:val="dotted" w:sz="4" w:space="0" w:color="auto"/>
            </w:tcBorders>
            <w:vAlign w:val="center"/>
          </w:tcPr>
          <w:p w14:paraId="18140F8C" w14:textId="77777777" w:rsidR="00FD3DE0" w:rsidRPr="003908CA" w:rsidRDefault="00FD3DE0" w:rsidP="00D836D5">
            <w:pPr>
              <w:rPr>
                <w:rFonts w:asciiTheme="minorHAnsi" w:hAnsiTheme="minorHAnsi" w:cstheme="minorHAnsi"/>
                <w:kern w:val="18"/>
                <w:sz w:val="14"/>
                <w:szCs w:val="14"/>
              </w:rPr>
            </w:pPr>
          </w:p>
        </w:tc>
      </w:tr>
      <w:tr w:rsidR="00FD3DE0" w:rsidRPr="003908CA" w14:paraId="5EC20F1C" w14:textId="77777777" w:rsidTr="003908CA">
        <w:trPr>
          <w:trHeight w:val="57"/>
        </w:trPr>
        <w:tc>
          <w:tcPr>
            <w:tcW w:w="2977" w:type="dxa"/>
            <w:tcBorders>
              <w:top w:val="nil"/>
              <w:bottom w:val="nil"/>
              <w:right w:val="nil"/>
            </w:tcBorders>
            <w:vAlign w:val="center"/>
          </w:tcPr>
          <w:p w14:paraId="615B0B1D" w14:textId="77777777" w:rsidR="00FD3DE0" w:rsidRPr="003908CA" w:rsidRDefault="00FD3DE0" w:rsidP="00D836D5">
            <w:pPr>
              <w:rPr>
                <w:rFonts w:asciiTheme="minorHAnsi" w:hAnsiTheme="minorHAnsi" w:cstheme="minorHAnsi"/>
                <w:sz w:val="14"/>
                <w:szCs w:val="14"/>
              </w:rPr>
            </w:pPr>
            <w:r w:rsidRPr="003908CA">
              <w:rPr>
                <w:rFonts w:asciiTheme="minorHAnsi" w:hAnsiTheme="minorHAnsi" w:cstheme="minorHAnsi"/>
                <w:sz w:val="14"/>
                <w:szCs w:val="14"/>
              </w:rPr>
              <w:t xml:space="preserve">Partita IVA e codice fiscale </w:t>
            </w:r>
          </w:p>
        </w:tc>
        <w:tc>
          <w:tcPr>
            <w:tcW w:w="6521" w:type="dxa"/>
            <w:gridSpan w:val="2"/>
            <w:tcBorders>
              <w:top w:val="dotted" w:sz="4" w:space="0" w:color="auto"/>
              <w:left w:val="nil"/>
              <w:bottom w:val="dotted" w:sz="4" w:space="0" w:color="auto"/>
            </w:tcBorders>
            <w:vAlign w:val="center"/>
          </w:tcPr>
          <w:p w14:paraId="7CC64E98" w14:textId="77777777" w:rsidR="00FD3DE0" w:rsidRPr="003908CA" w:rsidRDefault="00FD3DE0" w:rsidP="00D836D5">
            <w:pPr>
              <w:rPr>
                <w:rFonts w:asciiTheme="minorHAnsi" w:hAnsiTheme="minorHAnsi" w:cstheme="minorHAnsi"/>
                <w:kern w:val="18"/>
                <w:sz w:val="14"/>
                <w:szCs w:val="14"/>
              </w:rPr>
            </w:pPr>
          </w:p>
        </w:tc>
      </w:tr>
      <w:tr w:rsidR="00FD3DE0" w:rsidRPr="003908CA" w14:paraId="310857FB" w14:textId="77777777" w:rsidTr="00D836D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55CA829B" w14:textId="77777777" w:rsidR="00FD3DE0" w:rsidRPr="003908CA" w:rsidRDefault="00FD3DE0" w:rsidP="00D836D5">
            <w:pPr>
              <w:rPr>
                <w:rFonts w:asciiTheme="minorHAnsi" w:eastAsiaTheme="minorHAnsi" w:hAnsiTheme="minorHAnsi" w:cstheme="minorHAnsi"/>
                <w:iCs/>
                <w:color w:val="auto"/>
                <w:kern w:val="0"/>
                <w:sz w:val="14"/>
                <w:szCs w:val="14"/>
                <w:lang w:eastAsia="en-US"/>
              </w:rPr>
            </w:pPr>
          </w:p>
        </w:tc>
        <w:tc>
          <w:tcPr>
            <w:tcW w:w="3261" w:type="dxa"/>
            <w:tcBorders>
              <w:top w:val="dotted" w:sz="4" w:space="0" w:color="auto"/>
              <w:left w:val="nil"/>
            </w:tcBorders>
            <w:vAlign w:val="center"/>
          </w:tcPr>
          <w:p w14:paraId="5501618E" w14:textId="77777777" w:rsidR="00FD3DE0" w:rsidRPr="003908CA" w:rsidRDefault="00FD3DE0" w:rsidP="00D836D5">
            <w:pPr>
              <w:rPr>
                <w:rFonts w:asciiTheme="minorHAnsi" w:hAnsiTheme="minorHAnsi" w:cstheme="minorHAnsi"/>
                <w:kern w:val="18"/>
                <w:sz w:val="14"/>
                <w:szCs w:val="14"/>
              </w:rPr>
            </w:pPr>
          </w:p>
        </w:tc>
      </w:tr>
    </w:tbl>
    <w:bookmarkEnd w:id="32"/>
    <w:p w14:paraId="127D66E7" w14:textId="04D69640" w:rsidR="00FD3DE0" w:rsidRPr="003908CA" w:rsidRDefault="00FD3DE0" w:rsidP="00FD3DE0">
      <w:pPr>
        <w:autoSpaceDE w:val="0"/>
        <w:autoSpaceDN w:val="0"/>
        <w:adjustRightInd w:val="0"/>
        <w:jc w:val="center"/>
        <w:rPr>
          <w:rFonts w:asciiTheme="minorHAnsi" w:hAnsiTheme="minorHAnsi" w:cstheme="minorHAnsi"/>
          <w:bCs/>
          <w:iCs/>
          <w:caps/>
          <w:noProof/>
          <w:color w:val="000000"/>
          <w:kern w:val="0"/>
          <w:sz w:val="14"/>
          <w:szCs w:val="14"/>
        </w:rPr>
      </w:pPr>
      <w:r w:rsidRPr="003908CA">
        <w:rPr>
          <w:rFonts w:asciiTheme="minorHAnsi" w:hAnsiTheme="minorHAnsi" w:cstheme="minorHAnsi"/>
          <w:bCs/>
          <w:iCs/>
          <w:caps/>
          <w:noProof/>
          <w:color w:val="000000"/>
          <w:kern w:val="0"/>
          <w:sz w:val="14"/>
          <w:szCs w:val="14"/>
        </w:rPr>
        <w:t>E</w:t>
      </w: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977"/>
        <w:gridCol w:w="3260"/>
        <w:gridCol w:w="3261"/>
      </w:tblGrid>
      <w:tr w:rsidR="00FD3DE0" w:rsidRPr="003908CA" w14:paraId="7AD5C9E7" w14:textId="77777777" w:rsidTr="00D836D5">
        <w:trPr>
          <w:trHeight w:val="113"/>
        </w:trPr>
        <w:tc>
          <w:tcPr>
            <w:tcW w:w="2977" w:type="dxa"/>
            <w:tcBorders>
              <w:bottom w:val="nil"/>
              <w:right w:val="nil"/>
            </w:tcBorders>
            <w:vAlign w:val="center"/>
          </w:tcPr>
          <w:p w14:paraId="6FE1799E" w14:textId="77777777" w:rsidR="00FD3DE0" w:rsidRPr="003908CA" w:rsidRDefault="00FD3DE0" w:rsidP="00D836D5">
            <w:pPr>
              <w:rPr>
                <w:rFonts w:asciiTheme="minorHAnsi" w:hAnsiTheme="minorHAnsi" w:cstheme="minorHAnsi"/>
                <w:kern w:val="18"/>
                <w:sz w:val="14"/>
                <w:szCs w:val="14"/>
              </w:rPr>
            </w:pPr>
            <w:r w:rsidRPr="003908CA">
              <w:rPr>
                <w:rFonts w:asciiTheme="minorHAnsi" w:hAnsiTheme="minorHAnsi" w:cstheme="minorHAnsi"/>
                <w:sz w:val="14"/>
                <w:szCs w:val="14"/>
              </w:rPr>
              <w:t>il/La sottoscritto/a</w:t>
            </w:r>
          </w:p>
        </w:tc>
        <w:tc>
          <w:tcPr>
            <w:tcW w:w="6521" w:type="dxa"/>
            <w:gridSpan w:val="2"/>
            <w:tcBorders>
              <w:left w:val="nil"/>
              <w:bottom w:val="dotted" w:sz="4" w:space="0" w:color="auto"/>
            </w:tcBorders>
            <w:vAlign w:val="center"/>
          </w:tcPr>
          <w:p w14:paraId="38038A1A" w14:textId="77777777" w:rsidR="00FD3DE0" w:rsidRPr="003908CA" w:rsidRDefault="00FD3DE0" w:rsidP="00D836D5">
            <w:pPr>
              <w:rPr>
                <w:rFonts w:asciiTheme="minorHAnsi" w:hAnsiTheme="minorHAnsi" w:cstheme="minorHAnsi"/>
                <w:kern w:val="18"/>
                <w:sz w:val="14"/>
                <w:szCs w:val="14"/>
              </w:rPr>
            </w:pPr>
          </w:p>
        </w:tc>
      </w:tr>
      <w:tr w:rsidR="00FD3DE0" w:rsidRPr="003908CA" w14:paraId="6A8AAA94" w14:textId="77777777" w:rsidTr="00D836D5">
        <w:trPr>
          <w:trHeight w:val="113"/>
        </w:trPr>
        <w:tc>
          <w:tcPr>
            <w:tcW w:w="2977" w:type="dxa"/>
            <w:tcBorders>
              <w:top w:val="nil"/>
              <w:bottom w:val="nil"/>
              <w:right w:val="nil"/>
            </w:tcBorders>
            <w:vAlign w:val="center"/>
          </w:tcPr>
          <w:p w14:paraId="76AFA78A" w14:textId="77777777" w:rsidR="00FD3DE0" w:rsidRPr="003908CA" w:rsidRDefault="00FD3DE0" w:rsidP="00D836D5">
            <w:pPr>
              <w:rPr>
                <w:rFonts w:asciiTheme="minorHAnsi" w:hAnsiTheme="minorHAnsi" w:cstheme="minorHAnsi"/>
                <w:sz w:val="14"/>
                <w:szCs w:val="14"/>
              </w:rPr>
            </w:pPr>
            <w:r w:rsidRPr="003908CA">
              <w:rPr>
                <w:rFonts w:asciiTheme="minorHAnsi" w:hAnsiTheme="minorHAnsi" w:cstheme="minorHAnsi"/>
                <w:sz w:val="14"/>
                <w:szCs w:val="14"/>
              </w:rPr>
              <w:t xml:space="preserve">Luogo data di nascita -codice fiscale  </w:t>
            </w:r>
          </w:p>
        </w:tc>
        <w:tc>
          <w:tcPr>
            <w:tcW w:w="6521" w:type="dxa"/>
            <w:gridSpan w:val="2"/>
            <w:tcBorders>
              <w:top w:val="dotted" w:sz="4" w:space="0" w:color="auto"/>
              <w:left w:val="nil"/>
              <w:bottom w:val="dotted" w:sz="4" w:space="0" w:color="auto"/>
            </w:tcBorders>
            <w:vAlign w:val="center"/>
          </w:tcPr>
          <w:p w14:paraId="4BBB4674" w14:textId="77777777" w:rsidR="00FD3DE0" w:rsidRPr="003908CA" w:rsidRDefault="00FD3DE0" w:rsidP="00D836D5">
            <w:pPr>
              <w:rPr>
                <w:rFonts w:asciiTheme="minorHAnsi" w:hAnsiTheme="minorHAnsi" w:cstheme="minorHAnsi"/>
                <w:kern w:val="18"/>
                <w:sz w:val="14"/>
                <w:szCs w:val="14"/>
              </w:rPr>
            </w:pPr>
          </w:p>
        </w:tc>
      </w:tr>
      <w:tr w:rsidR="003908CA" w:rsidRPr="003908CA" w14:paraId="37F22720" w14:textId="77777777" w:rsidTr="00D836D5">
        <w:trPr>
          <w:trHeight w:val="113"/>
        </w:trPr>
        <w:tc>
          <w:tcPr>
            <w:tcW w:w="2977" w:type="dxa"/>
            <w:tcBorders>
              <w:top w:val="nil"/>
              <w:bottom w:val="nil"/>
              <w:right w:val="nil"/>
            </w:tcBorders>
            <w:vAlign w:val="center"/>
          </w:tcPr>
          <w:p w14:paraId="64BED2D2" w14:textId="77777777" w:rsidR="003908CA" w:rsidRPr="003908CA" w:rsidRDefault="003908CA" w:rsidP="003908CA">
            <w:pPr>
              <w:rPr>
                <w:rFonts w:asciiTheme="minorHAnsi" w:hAnsiTheme="minorHAnsi" w:cstheme="minorHAnsi"/>
                <w:sz w:val="14"/>
                <w:szCs w:val="14"/>
              </w:rPr>
            </w:pPr>
            <w:r w:rsidRPr="003908CA">
              <w:rPr>
                <w:rFonts w:asciiTheme="minorHAnsi" w:hAnsiTheme="minorHAnsi" w:cstheme="minorHAnsi"/>
                <w:sz w:val="14"/>
                <w:szCs w:val="14"/>
              </w:rPr>
              <w:t xml:space="preserve">in qualità di </w:t>
            </w:r>
          </w:p>
        </w:tc>
        <w:tc>
          <w:tcPr>
            <w:tcW w:w="6521" w:type="dxa"/>
            <w:gridSpan w:val="2"/>
            <w:tcBorders>
              <w:top w:val="dotted" w:sz="4" w:space="0" w:color="auto"/>
              <w:left w:val="nil"/>
              <w:bottom w:val="dotted" w:sz="4" w:space="0" w:color="auto"/>
            </w:tcBorders>
            <w:vAlign w:val="center"/>
          </w:tcPr>
          <w:p w14:paraId="07AAA114" w14:textId="43EFB0A7" w:rsidR="003908CA" w:rsidRPr="003908CA" w:rsidRDefault="003908CA" w:rsidP="003908CA">
            <w:pPr>
              <w:rPr>
                <w:rFonts w:asciiTheme="minorHAnsi" w:hAnsiTheme="minorHAnsi" w:cstheme="minorHAnsi"/>
                <w:kern w:val="18"/>
                <w:sz w:val="14"/>
                <w:szCs w:val="14"/>
              </w:rPr>
            </w:pPr>
            <w:r w:rsidRPr="003908CA">
              <w:rPr>
                <w:rFonts w:asciiTheme="minorHAnsi" w:hAnsiTheme="minorHAnsi" w:cstheme="minorHAnsi"/>
                <w:i/>
                <w:iCs/>
                <w:kern w:val="18"/>
                <w:sz w:val="14"/>
                <w:szCs w:val="14"/>
              </w:rPr>
              <w:t xml:space="preserve">(titolare, legale rappresentante, procuratore, ecc)  </w:t>
            </w:r>
          </w:p>
        </w:tc>
      </w:tr>
      <w:tr w:rsidR="00FD3DE0" w:rsidRPr="003908CA" w14:paraId="698692FE" w14:textId="77777777" w:rsidTr="00D836D5">
        <w:trPr>
          <w:trHeight w:val="113"/>
        </w:trPr>
        <w:tc>
          <w:tcPr>
            <w:tcW w:w="2977" w:type="dxa"/>
            <w:tcBorders>
              <w:top w:val="nil"/>
              <w:bottom w:val="nil"/>
              <w:right w:val="nil"/>
            </w:tcBorders>
            <w:vAlign w:val="center"/>
          </w:tcPr>
          <w:p w14:paraId="5FD3CC91" w14:textId="77777777" w:rsidR="00FD3DE0" w:rsidRPr="003908CA" w:rsidRDefault="00FD3DE0" w:rsidP="00D836D5">
            <w:pPr>
              <w:rPr>
                <w:rFonts w:asciiTheme="minorHAnsi" w:hAnsiTheme="minorHAnsi" w:cstheme="minorHAnsi"/>
                <w:sz w:val="14"/>
                <w:szCs w:val="14"/>
              </w:rPr>
            </w:pPr>
            <w:r w:rsidRPr="003908CA">
              <w:rPr>
                <w:rFonts w:asciiTheme="minorHAnsi" w:hAnsiTheme="minorHAnsi" w:cstheme="minorHAnsi"/>
                <w:sz w:val="14"/>
                <w:szCs w:val="14"/>
              </w:rPr>
              <w:t>dell’operatore economico</w:t>
            </w:r>
          </w:p>
        </w:tc>
        <w:tc>
          <w:tcPr>
            <w:tcW w:w="6521" w:type="dxa"/>
            <w:gridSpan w:val="2"/>
            <w:tcBorders>
              <w:top w:val="dotted" w:sz="4" w:space="0" w:color="auto"/>
              <w:left w:val="nil"/>
              <w:bottom w:val="dotted" w:sz="4" w:space="0" w:color="auto"/>
            </w:tcBorders>
            <w:vAlign w:val="center"/>
          </w:tcPr>
          <w:p w14:paraId="5B5BBDA0" w14:textId="7BC760A3" w:rsidR="00FD3DE0" w:rsidRPr="003908CA" w:rsidRDefault="00FD3DE0" w:rsidP="00D836D5">
            <w:pPr>
              <w:rPr>
                <w:rFonts w:asciiTheme="minorHAnsi" w:hAnsiTheme="minorHAnsi" w:cstheme="minorHAnsi"/>
                <w:b/>
                <w:bCs/>
                <w:kern w:val="18"/>
                <w:sz w:val="14"/>
                <w:szCs w:val="14"/>
              </w:rPr>
            </w:pPr>
            <w:r w:rsidRPr="003908CA">
              <w:rPr>
                <w:rFonts w:asciiTheme="minorHAnsi" w:hAnsiTheme="minorHAnsi" w:cstheme="minorHAnsi"/>
                <w:kern w:val="18"/>
                <w:sz w:val="14"/>
                <w:szCs w:val="14"/>
              </w:rPr>
              <w:t>…………………………………………………………….…</w:t>
            </w:r>
            <w:r w:rsidR="003B4E14">
              <w:rPr>
                <w:rFonts w:asciiTheme="minorHAnsi" w:hAnsiTheme="minorHAnsi" w:cstheme="minorHAnsi"/>
                <w:kern w:val="18"/>
                <w:sz w:val="14"/>
                <w:szCs w:val="14"/>
              </w:rPr>
              <w:t>………...</w:t>
            </w:r>
            <w:r w:rsidRPr="003908CA">
              <w:rPr>
                <w:rFonts w:asciiTheme="minorHAnsi" w:hAnsiTheme="minorHAnsi" w:cstheme="minorHAnsi"/>
                <w:kern w:val="18"/>
                <w:sz w:val="14"/>
                <w:szCs w:val="14"/>
              </w:rPr>
              <w:t>……… - mandante/consorziato/retista</w:t>
            </w:r>
          </w:p>
        </w:tc>
      </w:tr>
      <w:tr w:rsidR="00FD3DE0" w:rsidRPr="003908CA" w14:paraId="54A7C009" w14:textId="77777777" w:rsidTr="00D836D5">
        <w:trPr>
          <w:trHeight w:val="113"/>
        </w:trPr>
        <w:tc>
          <w:tcPr>
            <w:tcW w:w="2977" w:type="dxa"/>
            <w:tcBorders>
              <w:top w:val="nil"/>
              <w:bottom w:val="nil"/>
              <w:right w:val="nil"/>
            </w:tcBorders>
            <w:vAlign w:val="center"/>
          </w:tcPr>
          <w:p w14:paraId="6AC1FB61" w14:textId="77777777" w:rsidR="00FD3DE0" w:rsidRPr="003908CA" w:rsidRDefault="00FD3DE0" w:rsidP="00D836D5">
            <w:pPr>
              <w:rPr>
                <w:rFonts w:asciiTheme="minorHAnsi" w:hAnsiTheme="minorHAnsi" w:cstheme="minorHAnsi"/>
                <w:sz w:val="14"/>
                <w:szCs w:val="14"/>
              </w:rPr>
            </w:pPr>
            <w:r w:rsidRPr="003908CA">
              <w:rPr>
                <w:rFonts w:asciiTheme="minorHAnsi" w:hAnsiTheme="minorHAnsi" w:cstheme="minorHAnsi"/>
                <w:sz w:val="14"/>
                <w:szCs w:val="14"/>
              </w:rPr>
              <w:t>con sede legale/ Indirizzo sede legale</w:t>
            </w:r>
          </w:p>
        </w:tc>
        <w:tc>
          <w:tcPr>
            <w:tcW w:w="6521" w:type="dxa"/>
            <w:gridSpan w:val="2"/>
            <w:tcBorders>
              <w:top w:val="dotted" w:sz="4" w:space="0" w:color="auto"/>
              <w:left w:val="nil"/>
              <w:bottom w:val="dotted" w:sz="4" w:space="0" w:color="auto"/>
            </w:tcBorders>
            <w:vAlign w:val="center"/>
          </w:tcPr>
          <w:p w14:paraId="2ED5A1AA" w14:textId="77777777" w:rsidR="00FD3DE0" w:rsidRPr="003908CA" w:rsidRDefault="00FD3DE0" w:rsidP="00D836D5">
            <w:pPr>
              <w:rPr>
                <w:rFonts w:asciiTheme="minorHAnsi" w:hAnsiTheme="minorHAnsi" w:cstheme="minorHAnsi"/>
                <w:kern w:val="18"/>
                <w:sz w:val="14"/>
                <w:szCs w:val="14"/>
              </w:rPr>
            </w:pPr>
          </w:p>
        </w:tc>
      </w:tr>
      <w:tr w:rsidR="00FD3DE0" w:rsidRPr="003908CA" w14:paraId="59A599C7" w14:textId="77777777" w:rsidTr="00D836D5">
        <w:trPr>
          <w:trHeight w:val="113"/>
        </w:trPr>
        <w:tc>
          <w:tcPr>
            <w:tcW w:w="2977" w:type="dxa"/>
            <w:tcBorders>
              <w:top w:val="nil"/>
              <w:bottom w:val="nil"/>
              <w:right w:val="nil"/>
            </w:tcBorders>
            <w:vAlign w:val="center"/>
          </w:tcPr>
          <w:p w14:paraId="427F0BD6" w14:textId="77777777" w:rsidR="00FD3DE0" w:rsidRPr="003908CA" w:rsidRDefault="00FD3DE0" w:rsidP="00D836D5">
            <w:pPr>
              <w:rPr>
                <w:rFonts w:asciiTheme="minorHAnsi" w:hAnsiTheme="minorHAnsi" w:cstheme="minorHAnsi"/>
                <w:sz w:val="14"/>
                <w:szCs w:val="14"/>
              </w:rPr>
            </w:pPr>
            <w:r w:rsidRPr="003908CA">
              <w:rPr>
                <w:rFonts w:asciiTheme="minorHAnsi" w:hAnsiTheme="minorHAnsi" w:cstheme="minorHAnsi"/>
                <w:sz w:val="14"/>
                <w:szCs w:val="14"/>
              </w:rPr>
              <w:t xml:space="preserve">Partita IVA e codice fiscale </w:t>
            </w:r>
          </w:p>
        </w:tc>
        <w:tc>
          <w:tcPr>
            <w:tcW w:w="6521" w:type="dxa"/>
            <w:gridSpan w:val="2"/>
            <w:tcBorders>
              <w:top w:val="dotted" w:sz="4" w:space="0" w:color="auto"/>
              <w:left w:val="nil"/>
              <w:bottom w:val="dotted" w:sz="4" w:space="0" w:color="auto"/>
            </w:tcBorders>
            <w:vAlign w:val="center"/>
          </w:tcPr>
          <w:p w14:paraId="1EF5E02B" w14:textId="77777777" w:rsidR="00FD3DE0" w:rsidRPr="003908CA" w:rsidRDefault="00FD3DE0" w:rsidP="00D836D5">
            <w:pPr>
              <w:rPr>
                <w:rFonts w:asciiTheme="minorHAnsi" w:hAnsiTheme="minorHAnsi" w:cstheme="minorHAnsi"/>
                <w:kern w:val="18"/>
                <w:sz w:val="14"/>
                <w:szCs w:val="14"/>
              </w:rPr>
            </w:pPr>
          </w:p>
        </w:tc>
      </w:tr>
      <w:tr w:rsidR="00FD3DE0" w:rsidRPr="003908CA" w14:paraId="5445D50D" w14:textId="77777777" w:rsidTr="00D836D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41093E0F" w14:textId="77777777" w:rsidR="00FD3DE0" w:rsidRPr="003908CA" w:rsidRDefault="00FD3DE0" w:rsidP="00D836D5">
            <w:pPr>
              <w:rPr>
                <w:rFonts w:asciiTheme="minorHAnsi" w:eastAsiaTheme="minorHAnsi" w:hAnsiTheme="minorHAnsi" w:cstheme="minorHAnsi"/>
                <w:iCs/>
                <w:color w:val="auto"/>
                <w:kern w:val="0"/>
                <w:sz w:val="14"/>
                <w:szCs w:val="14"/>
                <w:lang w:eastAsia="en-US"/>
              </w:rPr>
            </w:pPr>
          </w:p>
        </w:tc>
        <w:tc>
          <w:tcPr>
            <w:tcW w:w="3261" w:type="dxa"/>
            <w:tcBorders>
              <w:top w:val="dotted" w:sz="4" w:space="0" w:color="auto"/>
              <w:left w:val="nil"/>
            </w:tcBorders>
            <w:vAlign w:val="center"/>
          </w:tcPr>
          <w:p w14:paraId="1A9EAC54" w14:textId="77777777" w:rsidR="00FD3DE0" w:rsidRPr="003908CA" w:rsidRDefault="00FD3DE0" w:rsidP="00D836D5">
            <w:pPr>
              <w:rPr>
                <w:rFonts w:asciiTheme="minorHAnsi" w:hAnsiTheme="minorHAnsi" w:cstheme="minorHAnsi"/>
                <w:kern w:val="18"/>
                <w:sz w:val="14"/>
                <w:szCs w:val="14"/>
              </w:rPr>
            </w:pPr>
          </w:p>
        </w:tc>
      </w:tr>
    </w:tbl>
    <w:p w14:paraId="4794AB54" w14:textId="5DEA9D0B" w:rsidR="00FD3DE0" w:rsidRPr="003908CA" w:rsidRDefault="00FD3DE0" w:rsidP="00FD3DE0">
      <w:pPr>
        <w:autoSpaceDE w:val="0"/>
        <w:autoSpaceDN w:val="0"/>
        <w:adjustRightInd w:val="0"/>
        <w:jc w:val="center"/>
        <w:rPr>
          <w:rFonts w:asciiTheme="minorHAnsi" w:hAnsiTheme="minorHAnsi" w:cstheme="minorHAnsi"/>
          <w:bCs/>
          <w:iCs/>
          <w:caps/>
          <w:noProof/>
          <w:color w:val="000000"/>
          <w:kern w:val="0"/>
          <w:sz w:val="14"/>
          <w:szCs w:val="14"/>
        </w:rPr>
      </w:pPr>
      <w:r w:rsidRPr="003908CA">
        <w:rPr>
          <w:rFonts w:asciiTheme="minorHAnsi" w:hAnsiTheme="minorHAnsi" w:cstheme="minorHAnsi"/>
          <w:bCs/>
          <w:iCs/>
          <w:caps/>
          <w:noProof/>
          <w:color w:val="000000"/>
          <w:kern w:val="0"/>
          <w:sz w:val="14"/>
          <w:szCs w:val="14"/>
        </w:rPr>
        <w:t>E</w:t>
      </w: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977"/>
        <w:gridCol w:w="3260"/>
        <w:gridCol w:w="3261"/>
      </w:tblGrid>
      <w:tr w:rsidR="00FD3DE0" w:rsidRPr="003908CA" w14:paraId="0849515A" w14:textId="77777777" w:rsidTr="00D836D5">
        <w:trPr>
          <w:trHeight w:val="113"/>
        </w:trPr>
        <w:tc>
          <w:tcPr>
            <w:tcW w:w="2977" w:type="dxa"/>
            <w:tcBorders>
              <w:bottom w:val="nil"/>
              <w:right w:val="nil"/>
            </w:tcBorders>
            <w:vAlign w:val="center"/>
          </w:tcPr>
          <w:p w14:paraId="2D7D8252" w14:textId="77777777" w:rsidR="00FD3DE0" w:rsidRPr="003908CA" w:rsidRDefault="00FD3DE0" w:rsidP="00D836D5">
            <w:pPr>
              <w:rPr>
                <w:rFonts w:asciiTheme="minorHAnsi" w:hAnsiTheme="minorHAnsi" w:cstheme="minorHAnsi"/>
                <w:kern w:val="18"/>
                <w:sz w:val="14"/>
                <w:szCs w:val="14"/>
              </w:rPr>
            </w:pPr>
            <w:r w:rsidRPr="003908CA">
              <w:rPr>
                <w:rFonts w:asciiTheme="minorHAnsi" w:hAnsiTheme="minorHAnsi" w:cstheme="minorHAnsi"/>
                <w:sz w:val="14"/>
                <w:szCs w:val="14"/>
              </w:rPr>
              <w:t>il/La sottoscritto/a</w:t>
            </w:r>
          </w:p>
        </w:tc>
        <w:tc>
          <w:tcPr>
            <w:tcW w:w="6521" w:type="dxa"/>
            <w:gridSpan w:val="2"/>
            <w:tcBorders>
              <w:left w:val="nil"/>
              <w:bottom w:val="dotted" w:sz="4" w:space="0" w:color="auto"/>
            </w:tcBorders>
            <w:vAlign w:val="center"/>
          </w:tcPr>
          <w:p w14:paraId="42FD3E3C" w14:textId="77777777" w:rsidR="00FD3DE0" w:rsidRPr="003908CA" w:rsidRDefault="00FD3DE0" w:rsidP="00D836D5">
            <w:pPr>
              <w:rPr>
                <w:rFonts w:asciiTheme="minorHAnsi" w:hAnsiTheme="minorHAnsi" w:cstheme="minorHAnsi"/>
                <w:kern w:val="18"/>
                <w:sz w:val="14"/>
                <w:szCs w:val="14"/>
              </w:rPr>
            </w:pPr>
          </w:p>
        </w:tc>
      </w:tr>
      <w:tr w:rsidR="00FD3DE0" w:rsidRPr="003908CA" w14:paraId="0539069C" w14:textId="77777777" w:rsidTr="00D836D5">
        <w:trPr>
          <w:trHeight w:val="113"/>
        </w:trPr>
        <w:tc>
          <w:tcPr>
            <w:tcW w:w="2977" w:type="dxa"/>
            <w:tcBorders>
              <w:top w:val="nil"/>
              <w:bottom w:val="nil"/>
              <w:right w:val="nil"/>
            </w:tcBorders>
            <w:vAlign w:val="center"/>
          </w:tcPr>
          <w:p w14:paraId="7FC29D18" w14:textId="77777777" w:rsidR="00FD3DE0" w:rsidRPr="003908CA" w:rsidRDefault="00FD3DE0" w:rsidP="00D836D5">
            <w:pPr>
              <w:rPr>
                <w:rFonts w:asciiTheme="minorHAnsi" w:hAnsiTheme="minorHAnsi" w:cstheme="minorHAnsi"/>
                <w:sz w:val="14"/>
                <w:szCs w:val="14"/>
              </w:rPr>
            </w:pPr>
            <w:r w:rsidRPr="003908CA">
              <w:rPr>
                <w:rFonts w:asciiTheme="minorHAnsi" w:hAnsiTheme="minorHAnsi" w:cstheme="minorHAnsi"/>
                <w:sz w:val="14"/>
                <w:szCs w:val="14"/>
              </w:rPr>
              <w:t xml:space="preserve">Luogo data di nascita -codice fiscale  </w:t>
            </w:r>
          </w:p>
        </w:tc>
        <w:tc>
          <w:tcPr>
            <w:tcW w:w="6521" w:type="dxa"/>
            <w:gridSpan w:val="2"/>
            <w:tcBorders>
              <w:top w:val="dotted" w:sz="4" w:space="0" w:color="auto"/>
              <w:left w:val="nil"/>
              <w:bottom w:val="dotted" w:sz="4" w:space="0" w:color="auto"/>
            </w:tcBorders>
            <w:vAlign w:val="center"/>
          </w:tcPr>
          <w:p w14:paraId="681192C9" w14:textId="77777777" w:rsidR="00FD3DE0" w:rsidRPr="003908CA" w:rsidRDefault="00FD3DE0" w:rsidP="00D836D5">
            <w:pPr>
              <w:rPr>
                <w:rFonts w:asciiTheme="minorHAnsi" w:hAnsiTheme="minorHAnsi" w:cstheme="minorHAnsi"/>
                <w:kern w:val="18"/>
                <w:sz w:val="14"/>
                <w:szCs w:val="14"/>
              </w:rPr>
            </w:pPr>
          </w:p>
        </w:tc>
      </w:tr>
      <w:tr w:rsidR="003908CA" w:rsidRPr="003908CA" w14:paraId="4AC1D41C" w14:textId="77777777" w:rsidTr="00D836D5">
        <w:trPr>
          <w:trHeight w:val="113"/>
        </w:trPr>
        <w:tc>
          <w:tcPr>
            <w:tcW w:w="2977" w:type="dxa"/>
            <w:tcBorders>
              <w:top w:val="nil"/>
              <w:bottom w:val="nil"/>
              <w:right w:val="nil"/>
            </w:tcBorders>
            <w:vAlign w:val="center"/>
          </w:tcPr>
          <w:p w14:paraId="77BF3D20" w14:textId="77777777" w:rsidR="003908CA" w:rsidRPr="003908CA" w:rsidRDefault="003908CA" w:rsidP="003908CA">
            <w:pPr>
              <w:rPr>
                <w:rFonts w:asciiTheme="minorHAnsi" w:hAnsiTheme="minorHAnsi" w:cstheme="minorHAnsi"/>
                <w:sz w:val="14"/>
                <w:szCs w:val="14"/>
              </w:rPr>
            </w:pPr>
            <w:r w:rsidRPr="003908CA">
              <w:rPr>
                <w:rFonts w:asciiTheme="minorHAnsi" w:hAnsiTheme="minorHAnsi" w:cstheme="minorHAnsi"/>
                <w:sz w:val="14"/>
                <w:szCs w:val="14"/>
              </w:rPr>
              <w:t xml:space="preserve">in qualità di </w:t>
            </w:r>
          </w:p>
        </w:tc>
        <w:tc>
          <w:tcPr>
            <w:tcW w:w="6521" w:type="dxa"/>
            <w:gridSpan w:val="2"/>
            <w:tcBorders>
              <w:top w:val="dotted" w:sz="4" w:space="0" w:color="auto"/>
              <w:left w:val="nil"/>
              <w:bottom w:val="dotted" w:sz="4" w:space="0" w:color="auto"/>
            </w:tcBorders>
            <w:vAlign w:val="center"/>
          </w:tcPr>
          <w:p w14:paraId="7E98E623" w14:textId="28E0DAB9" w:rsidR="003908CA" w:rsidRPr="003908CA" w:rsidRDefault="003908CA" w:rsidP="003908CA">
            <w:pPr>
              <w:rPr>
                <w:rFonts w:asciiTheme="minorHAnsi" w:hAnsiTheme="minorHAnsi" w:cstheme="minorHAnsi"/>
                <w:kern w:val="18"/>
                <w:sz w:val="14"/>
                <w:szCs w:val="14"/>
              </w:rPr>
            </w:pPr>
            <w:r w:rsidRPr="003908CA">
              <w:rPr>
                <w:rFonts w:asciiTheme="minorHAnsi" w:hAnsiTheme="minorHAnsi" w:cstheme="minorHAnsi"/>
                <w:i/>
                <w:iCs/>
                <w:kern w:val="18"/>
                <w:sz w:val="14"/>
                <w:szCs w:val="14"/>
              </w:rPr>
              <w:t xml:space="preserve">(titolare, legale rappresentante, procuratore, ecc)  </w:t>
            </w:r>
          </w:p>
        </w:tc>
      </w:tr>
      <w:tr w:rsidR="003908CA" w:rsidRPr="003908CA" w14:paraId="48A3518C" w14:textId="77777777" w:rsidTr="00D836D5">
        <w:trPr>
          <w:trHeight w:val="113"/>
        </w:trPr>
        <w:tc>
          <w:tcPr>
            <w:tcW w:w="2977" w:type="dxa"/>
            <w:tcBorders>
              <w:top w:val="nil"/>
              <w:bottom w:val="nil"/>
              <w:right w:val="nil"/>
            </w:tcBorders>
            <w:vAlign w:val="center"/>
          </w:tcPr>
          <w:p w14:paraId="08F318B5" w14:textId="77777777" w:rsidR="003908CA" w:rsidRPr="003908CA" w:rsidRDefault="003908CA" w:rsidP="003908CA">
            <w:pPr>
              <w:rPr>
                <w:rFonts w:asciiTheme="minorHAnsi" w:hAnsiTheme="minorHAnsi" w:cstheme="minorHAnsi"/>
                <w:sz w:val="14"/>
                <w:szCs w:val="14"/>
              </w:rPr>
            </w:pPr>
            <w:r w:rsidRPr="003908CA">
              <w:rPr>
                <w:rFonts w:asciiTheme="minorHAnsi" w:hAnsiTheme="minorHAnsi" w:cstheme="minorHAnsi"/>
                <w:sz w:val="14"/>
                <w:szCs w:val="14"/>
              </w:rPr>
              <w:t>dell’operatore economico</w:t>
            </w:r>
          </w:p>
        </w:tc>
        <w:tc>
          <w:tcPr>
            <w:tcW w:w="6521" w:type="dxa"/>
            <w:gridSpan w:val="2"/>
            <w:tcBorders>
              <w:top w:val="dotted" w:sz="4" w:space="0" w:color="auto"/>
              <w:left w:val="nil"/>
              <w:bottom w:val="dotted" w:sz="4" w:space="0" w:color="auto"/>
            </w:tcBorders>
            <w:vAlign w:val="center"/>
          </w:tcPr>
          <w:p w14:paraId="710785C2" w14:textId="59D2BE2C" w:rsidR="003908CA" w:rsidRPr="003908CA" w:rsidRDefault="003908CA" w:rsidP="003908CA">
            <w:pPr>
              <w:rPr>
                <w:rFonts w:asciiTheme="minorHAnsi" w:hAnsiTheme="minorHAnsi" w:cstheme="minorHAnsi"/>
                <w:b/>
                <w:bCs/>
                <w:kern w:val="18"/>
                <w:sz w:val="14"/>
                <w:szCs w:val="14"/>
              </w:rPr>
            </w:pPr>
            <w:r w:rsidRPr="003908CA">
              <w:rPr>
                <w:rFonts w:asciiTheme="minorHAnsi" w:hAnsiTheme="minorHAnsi" w:cstheme="minorHAnsi"/>
                <w:kern w:val="18"/>
                <w:sz w:val="14"/>
                <w:szCs w:val="14"/>
              </w:rPr>
              <w:t>…………………………………………………………….………………… - mandante/consorziato/retista</w:t>
            </w:r>
          </w:p>
        </w:tc>
      </w:tr>
      <w:tr w:rsidR="003908CA" w:rsidRPr="003908CA" w14:paraId="07CAB6D3" w14:textId="77777777" w:rsidTr="00D836D5">
        <w:trPr>
          <w:trHeight w:val="113"/>
        </w:trPr>
        <w:tc>
          <w:tcPr>
            <w:tcW w:w="2977" w:type="dxa"/>
            <w:tcBorders>
              <w:top w:val="nil"/>
              <w:bottom w:val="nil"/>
              <w:right w:val="nil"/>
            </w:tcBorders>
            <w:vAlign w:val="center"/>
          </w:tcPr>
          <w:p w14:paraId="3C7C3B41" w14:textId="77777777" w:rsidR="003908CA" w:rsidRPr="003908CA" w:rsidRDefault="003908CA" w:rsidP="003908CA">
            <w:pPr>
              <w:rPr>
                <w:rFonts w:asciiTheme="minorHAnsi" w:hAnsiTheme="minorHAnsi" w:cstheme="minorHAnsi"/>
                <w:sz w:val="14"/>
                <w:szCs w:val="14"/>
              </w:rPr>
            </w:pPr>
            <w:r w:rsidRPr="003908CA">
              <w:rPr>
                <w:rFonts w:asciiTheme="minorHAnsi" w:hAnsiTheme="minorHAnsi" w:cstheme="minorHAnsi"/>
                <w:sz w:val="14"/>
                <w:szCs w:val="14"/>
              </w:rPr>
              <w:t>con sede legale/ Indirizzo sede legale</w:t>
            </w:r>
          </w:p>
        </w:tc>
        <w:tc>
          <w:tcPr>
            <w:tcW w:w="6521" w:type="dxa"/>
            <w:gridSpan w:val="2"/>
            <w:tcBorders>
              <w:top w:val="dotted" w:sz="4" w:space="0" w:color="auto"/>
              <w:left w:val="nil"/>
              <w:bottom w:val="dotted" w:sz="4" w:space="0" w:color="auto"/>
            </w:tcBorders>
            <w:vAlign w:val="center"/>
          </w:tcPr>
          <w:p w14:paraId="04FA0CD3" w14:textId="77777777" w:rsidR="003908CA" w:rsidRPr="003908CA" w:rsidRDefault="003908CA" w:rsidP="003908CA">
            <w:pPr>
              <w:rPr>
                <w:rFonts w:asciiTheme="minorHAnsi" w:hAnsiTheme="minorHAnsi" w:cstheme="minorHAnsi"/>
                <w:kern w:val="18"/>
                <w:sz w:val="14"/>
                <w:szCs w:val="14"/>
              </w:rPr>
            </w:pPr>
          </w:p>
        </w:tc>
      </w:tr>
      <w:tr w:rsidR="003908CA" w:rsidRPr="003908CA" w14:paraId="64F3C1C3" w14:textId="77777777" w:rsidTr="00D836D5">
        <w:trPr>
          <w:trHeight w:val="113"/>
        </w:trPr>
        <w:tc>
          <w:tcPr>
            <w:tcW w:w="2977" w:type="dxa"/>
            <w:tcBorders>
              <w:top w:val="nil"/>
              <w:bottom w:val="nil"/>
              <w:right w:val="nil"/>
            </w:tcBorders>
            <w:vAlign w:val="center"/>
          </w:tcPr>
          <w:p w14:paraId="06D46AAA" w14:textId="77777777" w:rsidR="003908CA" w:rsidRPr="003908CA" w:rsidRDefault="003908CA" w:rsidP="003908CA">
            <w:pPr>
              <w:rPr>
                <w:rFonts w:asciiTheme="minorHAnsi" w:hAnsiTheme="minorHAnsi" w:cstheme="minorHAnsi"/>
                <w:sz w:val="14"/>
                <w:szCs w:val="14"/>
              </w:rPr>
            </w:pPr>
            <w:r w:rsidRPr="003908CA">
              <w:rPr>
                <w:rFonts w:asciiTheme="minorHAnsi" w:hAnsiTheme="minorHAnsi" w:cstheme="minorHAnsi"/>
                <w:sz w:val="14"/>
                <w:szCs w:val="14"/>
              </w:rPr>
              <w:t xml:space="preserve">Partita IVA e codice fiscale </w:t>
            </w:r>
          </w:p>
        </w:tc>
        <w:tc>
          <w:tcPr>
            <w:tcW w:w="6521" w:type="dxa"/>
            <w:gridSpan w:val="2"/>
            <w:tcBorders>
              <w:top w:val="dotted" w:sz="4" w:space="0" w:color="auto"/>
              <w:left w:val="nil"/>
              <w:bottom w:val="dotted" w:sz="4" w:space="0" w:color="auto"/>
            </w:tcBorders>
            <w:vAlign w:val="center"/>
          </w:tcPr>
          <w:p w14:paraId="1E0C9D1A" w14:textId="77777777" w:rsidR="003908CA" w:rsidRPr="003908CA" w:rsidRDefault="003908CA" w:rsidP="003908CA">
            <w:pPr>
              <w:rPr>
                <w:rFonts w:asciiTheme="minorHAnsi" w:hAnsiTheme="minorHAnsi" w:cstheme="minorHAnsi"/>
                <w:kern w:val="18"/>
                <w:sz w:val="14"/>
                <w:szCs w:val="14"/>
              </w:rPr>
            </w:pPr>
          </w:p>
        </w:tc>
      </w:tr>
      <w:tr w:rsidR="003908CA" w:rsidRPr="003908CA" w14:paraId="24A4EB89" w14:textId="77777777" w:rsidTr="00D836D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765D5571" w14:textId="77777777" w:rsidR="003908CA" w:rsidRPr="003908CA" w:rsidRDefault="003908CA" w:rsidP="003908CA">
            <w:pPr>
              <w:rPr>
                <w:rFonts w:asciiTheme="minorHAnsi" w:eastAsiaTheme="minorHAnsi" w:hAnsiTheme="minorHAnsi" w:cstheme="minorHAnsi"/>
                <w:iCs/>
                <w:color w:val="auto"/>
                <w:kern w:val="0"/>
                <w:sz w:val="14"/>
                <w:szCs w:val="14"/>
                <w:lang w:eastAsia="en-US"/>
              </w:rPr>
            </w:pPr>
          </w:p>
        </w:tc>
        <w:tc>
          <w:tcPr>
            <w:tcW w:w="3261" w:type="dxa"/>
            <w:tcBorders>
              <w:top w:val="dotted" w:sz="4" w:space="0" w:color="auto"/>
              <w:left w:val="nil"/>
            </w:tcBorders>
            <w:vAlign w:val="center"/>
          </w:tcPr>
          <w:p w14:paraId="75A3B6B3" w14:textId="77777777" w:rsidR="003908CA" w:rsidRPr="003908CA" w:rsidRDefault="003908CA" w:rsidP="003908CA">
            <w:pPr>
              <w:rPr>
                <w:rFonts w:asciiTheme="minorHAnsi" w:hAnsiTheme="minorHAnsi" w:cstheme="minorHAnsi"/>
                <w:kern w:val="18"/>
                <w:sz w:val="14"/>
                <w:szCs w:val="14"/>
              </w:rPr>
            </w:pPr>
          </w:p>
        </w:tc>
      </w:tr>
    </w:tbl>
    <w:p w14:paraId="3BD8895E" w14:textId="77777777" w:rsidR="003908CA" w:rsidRPr="003908CA" w:rsidRDefault="003908CA" w:rsidP="003B4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heme="minorHAnsi" w:hAnsiTheme="minorHAnsi" w:cstheme="minorHAnsi"/>
          <w:noProof/>
          <w:color w:val="auto"/>
          <w:kern w:val="0"/>
          <w:sz w:val="14"/>
          <w:szCs w:val="14"/>
        </w:rPr>
      </w:pPr>
      <w:r w:rsidRPr="003908CA">
        <w:rPr>
          <w:rFonts w:asciiTheme="minorHAnsi" w:hAnsiTheme="minorHAnsi" w:cstheme="minorHAnsi"/>
          <w:noProof/>
          <w:color w:val="auto"/>
          <w:kern w:val="0"/>
          <w:sz w:val="14"/>
          <w:szCs w:val="14"/>
        </w:rPr>
        <w:t>ai fini della partecipazione alla gara ed ai sensi degli artt. 46 e 47 del DPR 445/2000 e s.m.i.</w:t>
      </w:r>
    </w:p>
    <w:p w14:paraId="500B5520" w14:textId="334D6997" w:rsidR="00B2176D" w:rsidRDefault="003908CA" w:rsidP="00B21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300" w:lineRule="exact"/>
        <w:jc w:val="center"/>
        <w:rPr>
          <w:rFonts w:asciiTheme="minorHAnsi" w:hAnsiTheme="minorHAnsi" w:cstheme="minorHAnsi"/>
          <w:b/>
          <w:color w:val="auto"/>
          <w:kern w:val="0"/>
          <w:sz w:val="18"/>
          <w:szCs w:val="18"/>
        </w:rPr>
      </w:pPr>
      <w:r>
        <w:rPr>
          <w:rFonts w:asciiTheme="minorHAnsi" w:hAnsiTheme="minorHAnsi" w:cstheme="minorHAnsi"/>
          <w:b/>
          <w:color w:val="auto"/>
          <w:kern w:val="0"/>
          <w:sz w:val="18"/>
          <w:szCs w:val="18"/>
        </w:rPr>
        <w:t xml:space="preserve">CON LA PRESENTE </w:t>
      </w:r>
      <w:r w:rsidR="00B2176D" w:rsidRPr="00B2176D">
        <w:rPr>
          <w:rFonts w:asciiTheme="minorHAnsi" w:hAnsiTheme="minorHAnsi" w:cstheme="minorHAnsi"/>
          <w:b/>
          <w:color w:val="auto"/>
          <w:kern w:val="0"/>
          <w:sz w:val="18"/>
          <w:szCs w:val="18"/>
        </w:rPr>
        <w:t>DICHIARANO</w:t>
      </w:r>
    </w:p>
    <w:p w14:paraId="1D5926EA" w14:textId="7FB4AEAD" w:rsidR="006841FA" w:rsidRPr="0004435A" w:rsidRDefault="00B2176D" w:rsidP="003908CA">
      <w:pPr>
        <w:numPr>
          <w:ilvl w:val="0"/>
          <w:numId w:val="42"/>
        </w:numPr>
        <w:ind w:left="142" w:hanging="142"/>
        <w:jc w:val="both"/>
        <w:rPr>
          <w:rFonts w:asciiTheme="minorHAnsi" w:hAnsiTheme="minorHAnsi" w:cstheme="minorHAnsi"/>
          <w:color w:val="auto"/>
          <w:kern w:val="0"/>
          <w:sz w:val="18"/>
          <w:szCs w:val="18"/>
        </w:rPr>
      </w:pPr>
      <w:r w:rsidRPr="00B2176D">
        <w:rPr>
          <w:rFonts w:asciiTheme="minorHAnsi" w:hAnsiTheme="minorHAnsi" w:cstheme="minorHAnsi"/>
          <w:color w:val="auto"/>
          <w:kern w:val="0"/>
          <w:sz w:val="18"/>
          <w:szCs w:val="18"/>
        </w:rPr>
        <w:t xml:space="preserve">di volersi costituire </w:t>
      </w:r>
      <w:proofErr w:type="gramStart"/>
      <w:r w:rsidRPr="00B2176D">
        <w:rPr>
          <w:rFonts w:asciiTheme="minorHAnsi" w:hAnsiTheme="minorHAnsi" w:cstheme="minorHAnsi"/>
          <w:color w:val="auto"/>
          <w:kern w:val="0"/>
          <w:sz w:val="18"/>
          <w:szCs w:val="18"/>
        </w:rPr>
        <w:t xml:space="preserve">in </w:t>
      </w:r>
      <w:r w:rsidR="006841FA">
        <w:rPr>
          <w:rFonts w:asciiTheme="minorHAnsi" w:hAnsiTheme="minorHAnsi" w:cstheme="minorHAnsi"/>
          <w:color w:val="auto"/>
          <w:kern w:val="0"/>
          <w:sz w:val="18"/>
          <w:szCs w:val="18"/>
        </w:rPr>
        <w:t>:</w:t>
      </w:r>
      <w:proofErr w:type="gramEnd"/>
      <w:r w:rsidR="006841FA">
        <w:rPr>
          <w:rFonts w:asciiTheme="minorHAnsi" w:hAnsiTheme="minorHAnsi" w:cstheme="minorHAnsi"/>
          <w:color w:val="auto"/>
          <w:kern w:val="0"/>
          <w:sz w:val="18"/>
          <w:szCs w:val="18"/>
        </w:rPr>
        <w:t xml:space="preserve"> </w:t>
      </w:r>
      <w:r w:rsidR="006841FA" w:rsidRPr="006841FA">
        <w:rPr>
          <w:rFonts w:asciiTheme="minorHAnsi" w:hAnsiTheme="minorHAnsi" w:cstheme="minorHAnsi"/>
          <w:i/>
          <w:iCs/>
          <w:color w:val="auto"/>
          <w:kern w:val="0"/>
          <w:sz w:val="16"/>
          <w:szCs w:val="16"/>
        </w:rPr>
        <w:t>(selezionare)</w:t>
      </w:r>
    </w:p>
    <w:p w14:paraId="0D99A02C" w14:textId="77777777" w:rsidR="006841FA" w:rsidRPr="006841FA" w:rsidRDefault="006841FA" w:rsidP="003908CA">
      <w:pPr>
        <w:autoSpaceDE w:val="0"/>
        <w:autoSpaceDN w:val="0"/>
        <w:adjustRightInd w:val="0"/>
        <w:ind w:firstLine="284"/>
        <w:rPr>
          <w:rFonts w:ascii="Calibri" w:eastAsia="Calibri" w:hAnsi="Calibri" w:cs="Calibri"/>
          <w:color w:val="auto"/>
          <w:kern w:val="0"/>
          <w:sz w:val="18"/>
          <w:szCs w:val="18"/>
          <w:lang w:val="it" w:eastAsia="en-US"/>
        </w:rPr>
      </w:pPr>
      <w:r w:rsidRPr="006841FA">
        <w:rPr>
          <w:rFonts w:asciiTheme="minorHAnsi" w:hAnsiTheme="minorHAnsi" w:cstheme="minorHAnsi"/>
          <w:color w:val="auto"/>
          <w:kern w:val="0"/>
          <w:sz w:val="16"/>
          <w:szCs w:val="16"/>
        </w:rPr>
        <w:fldChar w:fldCharType="begin">
          <w:ffData>
            <w:name w:val="Controllo19"/>
            <w:enabled/>
            <w:calcOnExit w:val="0"/>
            <w:checkBox>
              <w:sizeAuto/>
              <w:default w:val="0"/>
            </w:checkBox>
          </w:ffData>
        </w:fldChar>
      </w:r>
      <w:r w:rsidRPr="006841FA">
        <w:rPr>
          <w:rFonts w:asciiTheme="minorHAnsi" w:hAnsiTheme="minorHAnsi" w:cstheme="minorHAnsi"/>
          <w:color w:val="auto"/>
          <w:kern w:val="0"/>
          <w:sz w:val="16"/>
          <w:szCs w:val="16"/>
        </w:rPr>
        <w:instrText xml:space="preserve"> FORMCHECKBOX </w:instrText>
      </w:r>
      <w:r w:rsidRPr="006841FA">
        <w:rPr>
          <w:rFonts w:asciiTheme="minorHAnsi" w:hAnsiTheme="minorHAnsi" w:cstheme="minorHAnsi"/>
          <w:color w:val="auto"/>
          <w:kern w:val="0"/>
          <w:sz w:val="16"/>
          <w:szCs w:val="16"/>
        </w:rPr>
      </w:r>
      <w:r w:rsidRPr="006841FA">
        <w:rPr>
          <w:rFonts w:asciiTheme="minorHAnsi" w:hAnsiTheme="minorHAnsi" w:cstheme="minorHAnsi"/>
          <w:color w:val="auto"/>
          <w:kern w:val="0"/>
          <w:sz w:val="16"/>
          <w:szCs w:val="16"/>
        </w:rPr>
        <w:fldChar w:fldCharType="separate"/>
      </w:r>
      <w:r w:rsidRPr="006841FA">
        <w:rPr>
          <w:rFonts w:asciiTheme="minorHAnsi" w:hAnsiTheme="minorHAnsi" w:cstheme="minorHAnsi"/>
          <w:color w:val="auto"/>
          <w:kern w:val="0"/>
          <w:sz w:val="16"/>
          <w:szCs w:val="16"/>
        </w:rPr>
        <w:fldChar w:fldCharType="end"/>
      </w:r>
      <w:r w:rsidRPr="006841FA">
        <w:rPr>
          <w:rFonts w:asciiTheme="minorHAnsi" w:hAnsiTheme="minorHAnsi" w:cstheme="minorHAnsi"/>
          <w:color w:val="auto"/>
          <w:kern w:val="0"/>
          <w:sz w:val="16"/>
          <w:szCs w:val="16"/>
        </w:rPr>
        <w:t xml:space="preserve"> </w:t>
      </w:r>
      <w:r w:rsidRPr="006841FA">
        <w:rPr>
          <w:rFonts w:ascii="Calibri" w:eastAsia="Calibri" w:hAnsi="Calibri" w:cs="Calibri"/>
          <w:color w:val="auto"/>
          <w:kern w:val="0"/>
          <w:sz w:val="18"/>
          <w:szCs w:val="18"/>
          <w:lang w:val="it" w:eastAsia="en-US"/>
        </w:rPr>
        <w:t>Raggruppamento Temporaneo d'Imprese (articolo 65 comma 2 lettera e) Dlgs 36/2023)</w:t>
      </w:r>
    </w:p>
    <w:p w14:paraId="59A268EA" w14:textId="77777777" w:rsidR="006841FA" w:rsidRDefault="006841FA" w:rsidP="003908CA">
      <w:pPr>
        <w:autoSpaceDE w:val="0"/>
        <w:autoSpaceDN w:val="0"/>
        <w:adjustRightInd w:val="0"/>
        <w:ind w:firstLine="284"/>
        <w:rPr>
          <w:rFonts w:ascii="Calibri" w:eastAsia="Calibri" w:hAnsi="Calibri" w:cs="Calibri"/>
          <w:color w:val="auto"/>
          <w:kern w:val="0"/>
          <w:sz w:val="18"/>
          <w:szCs w:val="18"/>
          <w:lang w:val="it" w:eastAsia="en-US"/>
        </w:rPr>
      </w:pPr>
      <w:r w:rsidRPr="006841FA">
        <w:rPr>
          <w:rFonts w:asciiTheme="minorHAnsi" w:hAnsiTheme="minorHAnsi" w:cstheme="minorHAnsi"/>
          <w:color w:val="auto"/>
          <w:kern w:val="0"/>
          <w:sz w:val="16"/>
          <w:szCs w:val="16"/>
        </w:rPr>
        <w:fldChar w:fldCharType="begin">
          <w:ffData>
            <w:name w:val="Controllo19"/>
            <w:enabled/>
            <w:calcOnExit w:val="0"/>
            <w:checkBox>
              <w:sizeAuto/>
              <w:default w:val="0"/>
            </w:checkBox>
          </w:ffData>
        </w:fldChar>
      </w:r>
      <w:r w:rsidRPr="006841FA">
        <w:rPr>
          <w:rFonts w:asciiTheme="minorHAnsi" w:hAnsiTheme="minorHAnsi" w:cstheme="minorHAnsi"/>
          <w:color w:val="auto"/>
          <w:kern w:val="0"/>
          <w:sz w:val="16"/>
          <w:szCs w:val="16"/>
        </w:rPr>
        <w:instrText xml:space="preserve"> FORMCHECKBOX </w:instrText>
      </w:r>
      <w:r w:rsidRPr="006841FA">
        <w:rPr>
          <w:rFonts w:asciiTheme="minorHAnsi" w:hAnsiTheme="minorHAnsi" w:cstheme="minorHAnsi"/>
          <w:color w:val="auto"/>
          <w:kern w:val="0"/>
          <w:sz w:val="16"/>
          <w:szCs w:val="16"/>
        </w:rPr>
      </w:r>
      <w:r w:rsidRPr="006841FA">
        <w:rPr>
          <w:rFonts w:asciiTheme="minorHAnsi" w:hAnsiTheme="minorHAnsi" w:cstheme="minorHAnsi"/>
          <w:color w:val="auto"/>
          <w:kern w:val="0"/>
          <w:sz w:val="16"/>
          <w:szCs w:val="16"/>
        </w:rPr>
        <w:fldChar w:fldCharType="separate"/>
      </w:r>
      <w:r w:rsidRPr="006841FA">
        <w:rPr>
          <w:rFonts w:asciiTheme="minorHAnsi" w:hAnsiTheme="minorHAnsi" w:cstheme="minorHAnsi"/>
          <w:color w:val="auto"/>
          <w:kern w:val="0"/>
          <w:sz w:val="16"/>
          <w:szCs w:val="16"/>
        </w:rPr>
        <w:fldChar w:fldCharType="end"/>
      </w:r>
      <w:r w:rsidRPr="006841FA">
        <w:rPr>
          <w:rFonts w:asciiTheme="minorHAnsi" w:hAnsiTheme="minorHAnsi" w:cstheme="minorHAnsi"/>
          <w:color w:val="auto"/>
          <w:kern w:val="0"/>
          <w:sz w:val="16"/>
          <w:szCs w:val="16"/>
        </w:rPr>
        <w:t xml:space="preserve"> </w:t>
      </w:r>
      <w:r w:rsidRPr="006841FA">
        <w:rPr>
          <w:rFonts w:ascii="Calibri" w:eastAsia="Calibri" w:hAnsi="Calibri" w:cs="Calibri"/>
          <w:color w:val="auto"/>
          <w:kern w:val="0"/>
          <w:sz w:val="18"/>
          <w:szCs w:val="18"/>
          <w:lang w:val="it" w:eastAsia="en-US"/>
        </w:rPr>
        <w:t>Consorzio ordinario di concorrenti (articolo 65 comma 2 lettera f) Dlgs 36/2023)</w:t>
      </w:r>
    </w:p>
    <w:p w14:paraId="49EC4521" w14:textId="77777777" w:rsidR="006841FA" w:rsidRPr="00DB2716" w:rsidRDefault="006841FA" w:rsidP="003908CA">
      <w:pPr>
        <w:autoSpaceDE w:val="0"/>
        <w:autoSpaceDN w:val="0"/>
        <w:adjustRightInd w:val="0"/>
        <w:ind w:firstLine="284"/>
        <w:rPr>
          <w:rFonts w:ascii="Calibri" w:eastAsia="Calibri" w:hAnsi="Calibri" w:cs="Calibri"/>
          <w:color w:val="auto"/>
          <w:kern w:val="0"/>
          <w:sz w:val="18"/>
          <w:szCs w:val="18"/>
          <w:lang w:val="it" w:eastAsia="en-US"/>
        </w:rPr>
      </w:pPr>
      <w:r w:rsidRPr="003855B0">
        <w:rPr>
          <w:rFonts w:asciiTheme="minorHAnsi" w:hAnsiTheme="minorHAnsi" w:cstheme="minorHAnsi"/>
          <w:color w:val="auto"/>
          <w:kern w:val="0"/>
          <w:sz w:val="16"/>
          <w:szCs w:val="16"/>
        </w:rPr>
        <w:fldChar w:fldCharType="begin">
          <w:ffData>
            <w:name w:val="Controllo19"/>
            <w:enabled/>
            <w:calcOnExit w:val="0"/>
            <w:checkBox>
              <w:sizeAuto/>
              <w:default w:val="0"/>
            </w:checkBox>
          </w:ffData>
        </w:fldChar>
      </w:r>
      <w:r w:rsidRPr="003855B0">
        <w:rPr>
          <w:rFonts w:asciiTheme="minorHAnsi" w:hAnsiTheme="minorHAnsi" w:cstheme="minorHAnsi"/>
          <w:color w:val="auto"/>
          <w:kern w:val="0"/>
          <w:sz w:val="16"/>
          <w:szCs w:val="16"/>
        </w:rPr>
        <w:instrText xml:space="preserve"> FORMCHECKBOX </w:instrText>
      </w:r>
      <w:r w:rsidRPr="003855B0">
        <w:rPr>
          <w:rFonts w:asciiTheme="minorHAnsi" w:hAnsiTheme="minorHAnsi" w:cstheme="minorHAnsi"/>
          <w:color w:val="auto"/>
          <w:kern w:val="0"/>
          <w:sz w:val="16"/>
          <w:szCs w:val="16"/>
        </w:rPr>
      </w:r>
      <w:r w:rsidRPr="003855B0">
        <w:rPr>
          <w:rFonts w:asciiTheme="minorHAnsi" w:hAnsiTheme="minorHAnsi" w:cstheme="minorHAnsi"/>
          <w:color w:val="auto"/>
          <w:kern w:val="0"/>
          <w:sz w:val="16"/>
          <w:szCs w:val="16"/>
        </w:rPr>
        <w:fldChar w:fldCharType="separate"/>
      </w:r>
      <w:r w:rsidRPr="003855B0">
        <w:rPr>
          <w:rFonts w:asciiTheme="minorHAnsi" w:hAnsiTheme="minorHAnsi" w:cstheme="minorHAnsi"/>
          <w:color w:val="auto"/>
          <w:kern w:val="0"/>
          <w:sz w:val="16"/>
          <w:szCs w:val="16"/>
        </w:rPr>
        <w:fldChar w:fldCharType="end"/>
      </w:r>
      <w:r w:rsidRPr="003855B0">
        <w:rPr>
          <w:rFonts w:asciiTheme="minorHAnsi" w:hAnsiTheme="minorHAnsi" w:cstheme="minorHAnsi"/>
          <w:color w:val="auto"/>
          <w:kern w:val="0"/>
          <w:sz w:val="16"/>
          <w:szCs w:val="16"/>
        </w:rPr>
        <w:t xml:space="preserve"> </w:t>
      </w:r>
      <w:r w:rsidRPr="00DB2716">
        <w:rPr>
          <w:rFonts w:ascii="Calibri" w:eastAsia="Calibri" w:hAnsi="Calibri" w:cs="Calibri"/>
          <w:color w:val="auto"/>
          <w:kern w:val="0"/>
          <w:sz w:val="18"/>
          <w:szCs w:val="18"/>
          <w:lang w:val="it" w:eastAsia="en-US"/>
        </w:rPr>
        <w:t>Aggregazione tra le imprese aderenti al contratto di rete</w:t>
      </w:r>
      <w:r>
        <w:rPr>
          <w:rFonts w:ascii="Calibri" w:eastAsia="Calibri" w:hAnsi="Calibri" w:cs="Calibri"/>
          <w:color w:val="auto"/>
          <w:kern w:val="0"/>
          <w:sz w:val="18"/>
          <w:szCs w:val="18"/>
          <w:lang w:val="it" w:eastAsia="en-US"/>
        </w:rPr>
        <w:t xml:space="preserve"> (articolo 65 comma 2 lettera g) Dlgs 36/2023)</w:t>
      </w:r>
    </w:p>
    <w:p w14:paraId="7DF30EA8" w14:textId="77777777" w:rsidR="006841FA" w:rsidRDefault="006841FA" w:rsidP="003908CA">
      <w:pPr>
        <w:autoSpaceDE w:val="0"/>
        <w:autoSpaceDN w:val="0"/>
        <w:adjustRightInd w:val="0"/>
        <w:ind w:firstLine="284"/>
        <w:rPr>
          <w:rFonts w:ascii="Calibri" w:eastAsia="Calibri" w:hAnsi="Calibri" w:cs="Calibri"/>
          <w:color w:val="auto"/>
          <w:kern w:val="0"/>
          <w:sz w:val="18"/>
          <w:szCs w:val="18"/>
          <w:lang w:val="it" w:eastAsia="en-US"/>
        </w:rPr>
      </w:pPr>
      <w:r w:rsidRPr="003855B0">
        <w:rPr>
          <w:rFonts w:asciiTheme="minorHAnsi" w:hAnsiTheme="minorHAnsi" w:cstheme="minorHAnsi"/>
          <w:color w:val="auto"/>
          <w:kern w:val="0"/>
          <w:sz w:val="16"/>
          <w:szCs w:val="16"/>
        </w:rPr>
        <w:fldChar w:fldCharType="begin">
          <w:ffData>
            <w:name w:val="Controllo19"/>
            <w:enabled/>
            <w:calcOnExit w:val="0"/>
            <w:checkBox>
              <w:sizeAuto/>
              <w:default w:val="0"/>
            </w:checkBox>
          </w:ffData>
        </w:fldChar>
      </w:r>
      <w:r w:rsidRPr="003855B0">
        <w:rPr>
          <w:rFonts w:asciiTheme="minorHAnsi" w:hAnsiTheme="minorHAnsi" w:cstheme="minorHAnsi"/>
          <w:color w:val="auto"/>
          <w:kern w:val="0"/>
          <w:sz w:val="16"/>
          <w:szCs w:val="16"/>
        </w:rPr>
        <w:instrText xml:space="preserve"> FORMCHECKBOX </w:instrText>
      </w:r>
      <w:r w:rsidRPr="003855B0">
        <w:rPr>
          <w:rFonts w:asciiTheme="minorHAnsi" w:hAnsiTheme="minorHAnsi" w:cstheme="minorHAnsi"/>
          <w:color w:val="auto"/>
          <w:kern w:val="0"/>
          <w:sz w:val="16"/>
          <w:szCs w:val="16"/>
        </w:rPr>
      </w:r>
      <w:r w:rsidRPr="003855B0">
        <w:rPr>
          <w:rFonts w:asciiTheme="minorHAnsi" w:hAnsiTheme="minorHAnsi" w:cstheme="minorHAnsi"/>
          <w:color w:val="auto"/>
          <w:kern w:val="0"/>
          <w:sz w:val="16"/>
          <w:szCs w:val="16"/>
        </w:rPr>
        <w:fldChar w:fldCharType="separate"/>
      </w:r>
      <w:r w:rsidRPr="003855B0">
        <w:rPr>
          <w:rFonts w:asciiTheme="minorHAnsi" w:hAnsiTheme="minorHAnsi" w:cstheme="minorHAnsi"/>
          <w:color w:val="auto"/>
          <w:kern w:val="0"/>
          <w:sz w:val="16"/>
          <w:szCs w:val="16"/>
        </w:rPr>
        <w:fldChar w:fldCharType="end"/>
      </w:r>
      <w:r w:rsidRPr="003855B0">
        <w:rPr>
          <w:rFonts w:asciiTheme="minorHAnsi" w:hAnsiTheme="minorHAnsi" w:cstheme="minorHAnsi"/>
          <w:color w:val="auto"/>
          <w:kern w:val="0"/>
          <w:sz w:val="16"/>
          <w:szCs w:val="16"/>
        </w:rPr>
        <w:t xml:space="preserve"> </w:t>
      </w:r>
      <w:r w:rsidRPr="00DB2716">
        <w:rPr>
          <w:rFonts w:ascii="Calibri" w:eastAsia="Calibri" w:hAnsi="Calibri" w:cs="Calibri"/>
          <w:color w:val="auto"/>
          <w:kern w:val="0"/>
          <w:sz w:val="18"/>
          <w:szCs w:val="18"/>
          <w:lang w:val="it" w:eastAsia="en-US"/>
        </w:rPr>
        <w:t>GEIE (Gruppo Europeo di Interesse Economico)</w:t>
      </w:r>
      <w:r>
        <w:rPr>
          <w:rFonts w:ascii="Calibri" w:eastAsia="Calibri" w:hAnsi="Calibri" w:cs="Calibri"/>
          <w:color w:val="auto"/>
          <w:kern w:val="0"/>
          <w:sz w:val="18"/>
          <w:szCs w:val="18"/>
          <w:lang w:val="it" w:eastAsia="en-US"/>
        </w:rPr>
        <w:t xml:space="preserve"> (articolo 65 comma 2 lettera h) Dlgs 36/2023)</w:t>
      </w:r>
    </w:p>
    <w:p w14:paraId="1B296B00" w14:textId="1E35F35D" w:rsidR="00B2176D" w:rsidRPr="00FD3DE0" w:rsidRDefault="00B2176D" w:rsidP="003908CA">
      <w:pPr>
        <w:numPr>
          <w:ilvl w:val="0"/>
          <w:numId w:val="42"/>
        </w:numPr>
        <w:ind w:left="142" w:hanging="142"/>
        <w:jc w:val="both"/>
        <w:rPr>
          <w:rFonts w:asciiTheme="minorHAnsi" w:hAnsiTheme="minorHAnsi" w:cstheme="minorHAnsi"/>
          <w:color w:val="auto"/>
          <w:kern w:val="0"/>
          <w:sz w:val="18"/>
          <w:szCs w:val="18"/>
        </w:rPr>
      </w:pPr>
      <w:r w:rsidRPr="00B2176D">
        <w:rPr>
          <w:rFonts w:asciiTheme="minorHAnsi" w:hAnsiTheme="minorHAnsi" w:cstheme="minorHAnsi"/>
          <w:color w:val="auto"/>
          <w:kern w:val="0"/>
          <w:sz w:val="18"/>
          <w:szCs w:val="18"/>
        </w:rPr>
        <w:t xml:space="preserve">di impegnarsi irrevocabilmente, in caso di aggiudicazione dell’appalto di cui alla gara in oggetto, a conferire mandato collettivo speciale con rappresentanza </w:t>
      </w:r>
      <w:r w:rsidRPr="00CD0C1A">
        <w:rPr>
          <w:rFonts w:asciiTheme="minorHAnsi" w:hAnsiTheme="minorHAnsi" w:cstheme="minorHAnsi"/>
          <w:color w:val="auto"/>
          <w:kern w:val="0"/>
          <w:sz w:val="18"/>
          <w:szCs w:val="18"/>
        </w:rPr>
        <w:t>all'operatore economico</w:t>
      </w:r>
      <w:r w:rsidRPr="00B2176D">
        <w:rPr>
          <w:rFonts w:asciiTheme="minorHAnsi" w:hAnsiTheme="minorHAnsi" w:cstheme="minorHAnsi"/>
          <w:color w:val="auto"/>
          <w:kern w:val="0"/>
          <w:sz w:val="18"/>
          <w:szCs w:val="18"/>
        </w:rPr>
        <w:t xml:space="preserve"> sopraindicat</w:t>
      </w:r>
      <w:r w:rsidRPr="00CD0C1A">
        <w:rPr>
          <w:rFonts w:asciiTheme="minorHAnsi" w:hAnsiTheme="minorHAnsi" w:cstheme="minorHAnsi"/>
          <w:color w:val="auto"/>
          <w:kern w:val="0"/>
          <w:sz w:val="18"/>
          <w:szCs w:val="18"/>
        </w:rPr>
        <w:t>o</w:t>
      </w:r>
      <w:r w:rsidRPr="00B2176D">
        <w:rPr>
          <w:rFonts w:asciiTheme="minorHAnsi" w:hAnsiTheme="minorHAnsi" w:cstheme="minorHAnsi"/>
          <w:color w:val="auto"/>
          <w:kern w:val="0"/>
          <w:sz w:val="18"/>
          <w:szCs w:val="18"/>
        </w:rPr>
        <w:t xml:space="preserve"> _____________ qualificat</w:t>
      </w:r>
      <w:r w:rsidR="00CD0C1A">
        <w:rPr>
          <w:rFonts w:asciiTheme="minorHAnsi" w:hAnsiTheme="minorHAnsi" w:cstheme="minorHAnsi"/>
          <w:color w:val="auto"/>
          <w:kern w:val="0"/>
          <w:sz w:val="18"/>
          <w:szCs w:val="18"/>
        </w:rPr>
        <w:t>o</w:t>
      </w:r>
      <w:r w:rsidRPr="00B2176D">
        <w:rPr>
          <w:rFonts w:asciiTheme="minorHAnsi" w:hAnsiTheme="minorHAnsi" w:cstheme="minorHAnsi"/>
          <w:color w:val="auto"/>
          <w:kern w:val="0"/>
          <w:sz w:val="18"/>
          <w:szCs w:val="18"/>
        </w:rPr>
        <w:t xml:space="preserve"> come mandatari</w:t>
      </w:r>
      <w:r w:rsidR="00CD0C1A">
        <w:rPr>
          <w:rFonts w:asciiTheme="minorHAnsi" w:hAnsiTheme="minorHAnsi" w:cstheme="minorHAnsi"/>
          <w:color w:val="auto"/>
          <w:kern w:val="0"/>
          <w:sz w:val="18"/>
          <w:szCs w:val="18"/>
        </w:rPr>
        <w:t>o</w:t>
      </w:r>
      <w:r w:rsidRPr="00B2176D">
        <w:rPr>
          <w:rFonts w:asciiTheme="minorHAnsi" w:hAnsiTheme="minorHAnsi" w:cstheme="minorHAnsi"/>
          <w:color w:val="auto"/>
          <w:kern w:val="0"/>
          <w:sz w:val="18"/>
          <w:szCs w:val="18"/>
        </w:rPr>
        <w:t xml:space="preserve">, </w:t>
      </w:r>
      <w:r w:rsidRPr="00CD0C1A">
        <w:rPr>
          <w:rFonts w:asciiTheme="minorHAnsi" w:eastAsia="Calibri" w:hAnsiTheme="minorHAnsi" w:cstheme="minorHAnsi"/>
          <w:color w:val="auto"/>
          <w:kern w:val="0"/>
          <w:sz w:val="18"/>
          <w:szCs w:val="18"/>
          <w:lang w:val="it" w:eastAsia="en-US"/>
        </w:rPr>
        <w:t>il quale stipulerà il contratto in nome e per conto proprio e della/e mandante/i.;</w:t>
      </w:r>
    </w:p>
    <w:p w14:paraId="1EFAA356" w14:textId="34ED321D" w:rsidR="00B2176D" w:rsidRDefault="00B2176D" w:rsidP="003908CA">
      <w:pPr>
        <w:numPr>
          <w:ilvl w:val="0"/>
          <w:numId w:val="42"/>
        </w:numPr>
        <w:ind w:left="142" w:hanging="142"/>
        <w:jc w:val="both"/>
        <w:rPr>
          <w:rFonts w:asciiTheme="minorHAnsi" w:hAnsiTheme="minorHAnsi" w:cstheme="minorHAnsi"/>
          <w:color w:val="auto"/>
          <w:kern w:val="0"/>
          <w:sz w:val="18"/>
          <w:szCs w:val="18"/>
        </w:rPr>
      </w:pPr>
      <w:r w:rsidRPr="00B2176D">
        <w:rPr>
          <w:rFonts w:asciiTheme="minorHAnsi" w:hAnsiTheme="minorHAnsi" w:cstheme="minorHAnsi"/>
          <w:color w:val="auto"/>
          <w:kern w:val="0"/>
          <w:sz w:val="18"/>
          <w:szCs w:val="18"/>
        </w:rPr>
        <w:t xml:space="preserve">si impegnano altresì a non modificare la composizione del raggruppamento temporaneo da costituirsi sulla base del presente impegno ed a perfezionare in tempo utile il relativo mandato, </w:t>
      </w:r>
      <w:r w:rsidRPr="00CD0C1A">
        <w:rPr>
          <w:rFonts w:asciiTheme="minorHAnsi" w:hAnsiTheme="minorHAnsi" w:cstheme="minorHAnsi"/>
          <w:sz w:val="18"/>
          <w:szCs w:val="18"/>
        </w:rPr>
        <w:t xml:space="preserve">ai sensi delle vigenti disposizioni di pubblici </w:t>
      </w:r>
      <w:proofErr w:type="gramStart"/>
      <w:r w:rsidRPr="00CD0C1A">
        <w:rPr>
          <w:rFonts w:asciiTheme="minorHAnsi" w:hAnsiTheme="minorHAnsi" w:cstheme="minorHAnsi"/>
          <w:sz w:val="18"/>
          <w:szCs w:val="18"/>
        </w:rPr>
        <w:t>appalti,</w:t>
      </w:r>
      <w:r w:rsidRPr="00B2176D">
        <w:rPr>
          <w:rFonts w:asciiTheme="minorHAnsi" w:hAnsiTheme="minorHAnsi" w:cstheme="minorHAnsi"/>
          <w:color w:val="auto"/>
          <w:kern w:val="0"/>
          <w:sz w:val="18"/>
          <w:szCs w:val="18"/>
        </w:rPr>
        <w:t>,</w:t>
      </w:r>
      <w:proofErr w:type="gramEnd"/>
      <w:r w:rsidRPr="00B2176D">
        <w:rPr>
          <w:rFonts w:asciiTheme="minorHAnsi" w:hAnsiTheme="minorHAnsi" w:cstheme="minorHAnsi"/>
          <w:color w:val="auto"/>
          <w:kern w:val="0"/>
          <w:sz w:val="18"/>
          <w:szCs w:val="18"/>
        </w:rPr>
        <w:t xml:space="preserve"> fatto salvo quanto previsto dall’art. 68, comma 17 e dall’art. 97, commi 1 e 2 del D.Lgs. 36/2023;</w:t>
      </w:r>
    </w:p>
    <w:p w14:paraId="1058E6E6" w14:textId="3B026B4E" w:rsidR="00B2176D" w:rsidRPr="00B2176D" w:rsidRDefault="00B2176D" w:rsidP="003908CA">
      <w:pPr>
        <w:numPr>
          <w:ilvl w:val="0"/>
          <w:numId w:val="42"/>
        </w:numPr>
        <w:ind w:left="142" w:hanging="142"/>
        <w:jc w:val="both"/>
        <w:rPr>
          <w:rFonts w:asciiTheme="minorHAnsi" w:hAnsiTheme="minorHAnsi" w:cstheme="minorHAnsi"/>
          <w:color w:val="auto"/>
          <w:kern w:val="0"/>
          <w:sz w:val="18"/>
          <w:szCs w:val="18"/>
        </w:rPr>
      </w:pPr>
      <w:r w:rsidRPr="00B2176D">
        <w:rPr>
          <w:rFonts w:asciiTheme="minorHAnsi" w:hAnsiTheme="minorHAnsi" w:cstheme="minorHAnsi"/>
          <w:color w:val="auto"/>
          <w:kern w:val="0"/>
          <w:sz w:val="18"/>
          <w:szCs w:val="18"/>
        </w:rPr>
        <w:t>di uniformarsi alla disciplina vigente in materia di pubblici appalti con riguardo a</w:t>
      </w:r>
      <w:r w:rsidR="008353D8">
        <w:rPr>
          <w:rFonts w:asciiTheme="minorHAnsi" w:hAnsiTheme="minorHAnsi" w:cstheme="minorHAnsi"/>
          <w:color w:val="auto"/>
          <w:kern w:val="0"/>
          <w:sz w:val="18"/>
          <w:szCs w:val="18"/>
        </w:rPr>
        <w:t xml:space="preserve">i </w:t>
      </w:r>
      <w:r w:rsidRPr="00B2176D">
        <w:rPr>
          <w:rFonts w:asciiTheme="minorHAnsi" w:hAnsiTheme="minorHAnsi" w:cstheme="minorHAnsi"/>
          <w:color w:val="auto"/>
          <w:kern w:val="0"/>
          <w:sz w:val="18"/>
          <w:szCs w:val="18"/>
        </w:rPr>
        <w:t>raggruppament</w:t>
      </w:r>
      <w:r w:rsidR="008353D8">
        <w:rPr>
          <w:rFonts w:asciiTheme="minorHAnsi" w:hAnsiTheme="minorHAnsi" w:cstheme="minorHAnsi"/>
          <w:color w:val="auto"/>
          <w:kern w:val="0"/>
          <w:sz w:val="18"/>
          <w:szCs w:val="18"/>
        </w:rPr>
        <w:t>i</w:t>
      </w:r>
      <w:r w:rsidRPr="00B2176D">
        <w:rPr>
          <w:rFonts w:asciiTheme="minorHAnsi" w:hAnsiTheme="minorHAnsi" w:cstheme="minorHAnsi"/>
          <w:color w:val="auto"/>
          <w:kern w:val="0"/>
          <w:sz w:val="18"/>
          <w:szCs w:val="18"/>
        </w:rPr>
        <w:t xml:space="preserve"> temporane</w:t>
      </w:r>
      <w:r w:rsidR="008353D8">
        <w:rPr>
          <w:rFonts w:asciiTheme="minorHAnsi" w:hAnsiTheme="minorHAnsi" w:cstheme="minorHAnsi"/>
          <w:color w:val="auto"/>
          <w:kern w:val="0"/>
          <w:sz w:val="18"/>
          <w:szCs w:val="18"/>
        </w:rPr>
        <w:t>i</w:t>
      </w:r>
      <w:r w:rsidRPr="00B2176D">
        <w:rPr>
          <w:rFonts w:asciiTheme="minorHAnsi" w:hAnsiTheme="minorHAnsi" w:cstheme="minorHAnsi"/>
          <w:color w:val="auto"/>
          <w:kern w:val="0"/>
          <w:sz w:val="18"/>
          <w:szCs w:val="18"/>
        </w:rPr>
        <w:t xml:space="preserve"> di imprese /consorzi /GEIE;</w:t>
      </w:r>
    </w:p>
    <w:p w14:paraId="20F66DCD" w14:textId="4E8F19F9" w:rsidR="00CD0C1A" w:rsidRPr="008353D8" w:rsidRDefault="008353D8" w:rsidP="00CD0C1A">
      <w:pPr>
        <w:pStyle w:val="Corpotesto"/>
        <w:widowControl w:val="0"/>
        <w:spacing w:after="0"/>
        <w:jc w:val="both"/>
        <w:rPr>
          <w:rFonts w:asciiTheme="minorHAnsi" w:hAnsiTheme="minorHAnsi" w:cstheme="minorHAnsi"/>
          <w:sz w:val="16"/>
          <w:szCs w:val="16"/>
        </w:rPr>
      </w:pPr>
      <w:r w:rsidRPr="008353D8">
        <w:rPr>
          <w:rFonts w:asciiTheme="minorHAnsi" w:hAnsiTheme="minorHAnsi" w:cstheme="minorHAnsi"/>
          <w:b/>
          <w:color w:val="auto"/>
          <w:kern w:val="0"/>
          <w:sz w:val="16"/>
          <w:szCs w:val="16"/>
        </w:rPr>
        <w:t xml:space="preserve">che le quote percentuali di partecipazione nel raggruppamento delle suindicate imprese e le quote % di esecuzione dei lavori </w:t>
      </w:r>
      <w:proofErr w:type="gramStart"/>
      <w:r w:rsidRPr="008353D8">
        <w:rPr>
          <w:rFonts w:asciiTheme="minorHAnsi" w:hAnsiTheme="minorHAnsi" w:cstheme="minorHAnsi"/>
          <w:b/>
          <w:color w:val="auto"/>
          <w:kern w:val="0"/>
          <w:sz w:val="16"/>
          <w:szCs w:val="16"/>
        </w:rPr>
        <w:t xml:space="preserve">sono </w:t>
      </w:r>
      <w:r w:rsidR="00CD0C1A" w:rsidRPr="008353D8">
        <w:rPr>
          <w:rFonts w:asciiTheme="minorHAnsi" w:hAnsiTheme="minorHAnsi" w:cstheme="minorHAnsi"/>
          <w:sz w:val="16"/>
          <w:szCs w:val="16"/>
        </w:rPr>
        <w:t xml:space="preserve"> :</w:t>
      </w:r>
      <w:proofErr w:type="gramEnd"/>
    </w:p>
    <w:tbl>
      <w:tblPr>
        <w:tblW w:w="5215" w:type="pct"/>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2837"/>
        <w:gridCol w:w="1842"/>
        <w:gridCol w:w="1319"/>
        <w:gridCol w:w="1246"/>
        <w:gridCol w:w="1246"/>
        <w:gridCol w:w="1110"/>
      </w:tblGrid>
      <w:tr w:rsidR="00CD0C1A" w:rsidRPr="00F50897" w14:paraId="57DE4B32" w14:textId="77777777" w:rsidTr="003908CA">
        <w:trPr>
          <w:cantSplit/>
          <w:trHeight w:val="219"/>
        </w:trPr>
        <w:tc>
          <w:tcPr>
            <w:tcW w:w="283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FFE623E" w14:textId="77777777" w:rsidR="00CD0C1A" w:rsidRPr="003908CA" w:rsidRDefault="00CD0C1A" w:rsidP="00C34DD2">
            <w:pPr>
              <w:keepNext/>
              <w:jc w:val="center"/>
              <w:rPr>
                <w:rFonts w:asciiTheme="minorHAnsi" w:hAnsiTheme="minorHAnsi" w:cstheme="minorHAnsi"/>
                <w:b/>
                <w:sz w:val="14"/>
                <w:szCs w:val="14"/>
              </w:rPr>
            </w:pPr>
            <w:r w:rsidRPr="003908CA">
              <w:rPr>
                <w:rFonts w:asciiTheme="minorHAnsi" w:hAnsiTheme="minorHAnsi" w:cstheme="minorHAnsi"/>
                <w:b/>
                <w:sz w:val="14"/>
                <w:szCs w:val="14"/>
              </w:rPr>
              <w:t xml:space="preserve">DENOMINAZIONE OPERATORE ECONOMICO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BAF14" w14:textId="34F91204" w:rsidR="00CD0C1A" w:rsidRPr="003908CA" w:rsidRDefault="00CD0C1A" w:rsidP="003908CA">
            <w:pPr>
              <w:keepNext/>
              <w:jc w:val="center"/>
              <w:rPr>
                <w:rFonts w:asciiTheme="minorHAnsi" w:hAnsiTheme="minorHAnsi" w:cstheme="minorHAnsi"/>
                <w:bCs/>
                <w:sz w:val="14"/>
                <w:szCs w:val="14"/>
              </w:rPr>
            </w:pPr>
            <w:r w:rsidRPr="003908CA">
              <w:rPr>
                <w:rFonts w:asciiTheme="minorHAnsi" w:hAnsiTheme="minorHAnsi" w:cstheme="minorHAnsi"/>
                <w:bCs/>
                <w:sz w:val="14"/>
                <w:szCs w:val="14"/>
              </w:rPr>
              <w:t>QUOTA % DI PARTECIPAZIONE AL RTI/CONSORZIO/GEIE</w:t>
            </w:r>
            <w:r w:rsidR="00CF5C59" w:rsidRPr="003908CA">
              <w:rPr>
                <w:rFonts w:asciiTheme="minorHAnsi" w:hAnsiTheme="minorHAnsi" w:cstheme="minorHAnsi"/>
                <w:bCs/>
                <w:sz w:val="14"/>
                <w:szCs w:val="14"/>
              </w:rPr>
              <w:t>/RETE</w:t>
            </w:r>
            <w:r w:rsidRPr="003908CA">
              <w:rPr>
                <w:rFonts w:asciiTheme="minorHAnsi" w:hAnsiTheme="minorHAnsi" w:cstheme="minorHAnsi"/>
                <w:bCs/>
                <w:sz w:val="14"/>
                <w:szCs w:val="14"/>
              </w:rPr>
              <w:t xml:space="preserve"> </w:t>
            </w:r>
          </w:p>
        </w:tc>
        <w:tc>
          <w:tcPr>
            <w:tcW w:w="49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861D7"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
                <w:sz w:val="14"/>
                <w:szCs w:val="14"/>
              </w:rPr>
              <w:t>CATEGORIE LAVORI</w:t>
            </w:r>
            <w:r w:rsidRPr="003908CA">
              <w:rPr>
                <w:rFonts w:asciiTheme="minorHAnsi" w:hAnsiTheme="minorHAnsi" w:cstheme="minorHAnsi"/>
                <w:bCs/>
                <w:sz w:val="14"/>
                <w:szCs w:val="14"/>
              </w:rPr>
              <w:t xml:space="preserve"> E </w:t>
            </w:r>
            <w:r w:rsidRPr="003908CA">
              <w:rPr>
                <w:rFonts w:asciiTheme="minorHAnsi" w:hAnsiTheme="minorHAnsi" w:cstheme="minorHAnsi"/>
                <w:b/>
                <w:sz w:val="14"/>
                <w:szCs w:val="14"/>
              </w:rPr>
              <w:t xml:space="preserve">QUOTE % DI ESECUZIONE </w:t>
            </w:r>
          </w:p>
        </w:tc>
      </w:tr>
      <w:tr w:rsidR="00CD0C1A" w:rsidRPr="006E79AE" w14:paraId="0DBAFE7E" w14:textId="77777777" w:rsidTr="003908CA">
        <w:trPr>
          <w:cantSplit/>
          <w:trHeight w:val="480"/>
        </w:trPr>
        <w:tc>
          <w:tcPr>
            <w:tcW w:w="283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5F7B20E" w14:textId="77777777" w:rsidR="00CD0C1A" w:rsidRPr="003908CA" w:rsidRDefault="00CD0C1A" w:rsidP="00C34DD2">
            <w:pPr>
              <w:keepNext/>
              <w:jc w:val="center"/>
              <w:rPr>
                <w:rFonts w:asciiTheme="minorHAnsi" w:hAnsiTheme="minorHAnsi" w:cstheme="minorHAnsi"/>
                <w:bCs/>
                <w:sz w:val="14"/>
                <w:szCs w:val="14"/>
              </w:rPr>
            </w:pPr>
          </w:p>
        </w:tc>
        <w:tc>
          <w:tcPr>
            <w:tcW w:w="1842"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76845A" w14:textId="77777777" w:rsidR="00CD0C1A" w:rsidRPr="003908CA" w:rsidRDefault="00CD0C1A" w:rsidP="00C34DD2">
            <w:pPr>
              <w:keepNext/>
              <w:jc w:val="center"/>
              <w:rPr>
                <w:rFonts w:asciiTheme="minorHAnsi" w:hAnsiTheme="minorHAnsi" w:cstheme="minorHAnsi"/>
                <w:bCs/>
                <w:sz w:val="14"/>
                <w:szCs w:val="14"/>
              </w:rPr>
            </w:pPr>
          </w:p>
        </w:tc>
        <w:tc>
          <w:tcPr>
            <w:tcW w:w="13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C02C2F"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Categoria prevalente </w:t>
            </w:r>
          </w:p>
          <w:p w14:paraId="0A6C0FD2"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OG 1</w:t>
            </w:r>
          </w:p>
        </w:tc>
        <w:tc>
          <w:tcPr>
            <w:tcW w:w="124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A7B1CB"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Categoria </w:t>
            </w:r>
          </w:p>
          <w:p w14:paraId="325CB607"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scorporabile </w:t>
            </w:r>
          </w:p>
          <w:p w14:paraId="29BFF8FF"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OS 28 </w:t>
            </w:r>
          </w:p>
        </w:tc>
        <w:tc>
          <w:tcPr>
            <w:tcW w:w="124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C008EE"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Categoria </w:t>
            </w:r>
          </w:p>
          <w:p w14:paraId="16237871"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scorporabile </w:t>
            </w:r>
          </w:p>
          <w:p w14:paraId="69D042B1"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OS 30 </w:t>
            </w:r>
          </w:p>
        </w:tc>
        <w:tc>
          <w:tcPr>
            <w:tcW w:w="11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9B709E" w14:textId="77777777" w:rsidR="00CD0C1A" w:rsidRPr="003908CA" w:rsidRDefault="00CD0C1A" w:rsidP="00C34DD2">
            <w:pPr>
              <w:jc w:val="center"/>
              <w:rPr>
                <w:rFonts w:asciiTheme="minorHAnsi" w:hAnsiTheme="minorHAnsi" w:cstheme="minorHAnsi"/>
                <w:bCs/>
                <w:sz w:val="14"/>
                <w:szCs w:val="14"/>
              </w:rPr>
            </w:pPr>
          </w:p>
          <w:p w14:paraId="673C41F3" w14:textId="77777777" w:rsidR="00CD0C1A" w:rsidRPr="003908CA" w:rsidRDefault="00CD0C1A" w:rsidP="00C34DD2">
            <w:pPr>
              <w:jc w:val="center"/>
              <w:rPr>
                <w:rFonts w:asciiTheme="minorHAnsi" w:hAnsiTheme="minorHAnsi" w:cstheme="minorHAnsi"/>
                <w:bCs/>
                <w:sz w:val="14"/>
                <w:szCs w:val="14"/>
              </w:rPr>
            </w:pPr>
            <w:r w:rsidRPr="003908CA">
              <w:rPr>
                <w:rFonts w:asciiTheme="minorHAnsi" w:hAnsiTheme="minorHAnsi" w:cstheme="minorHAnsi"/>
                <w:bCs/>
                <w:sz w:val="14"/>
                <w:szCs w:val="14"/>
              </w:rPr>
              <w:t>..….</w:t>
            </w:r>
          </w:p>
        </w:tc>
      </w:tr>
      <w:tr w:rsidR="00CD0C1A" w:rsidRPr="003908CA" w14:paraId="7231890A" w14:textId="77777777" w:rsidTr="003908CA">
        <w:trPr>
          <w:cantSplit/>
          <w:trHeight w:val="347"/>
        </w:trPr>
        <w:tc>
          <w:tcPr>
            <w:tcW w:w="2837" w:type="dxa"/>
            <w:tcBorders>
              <w:top w:val="single" w:sz="4" w:space="0" w:color="auto"/>
              <w:left w:val="single" w:sz="4" w:space="0" w:color="auto"/>
              <w:bottom w:val="single" w:sz="4" w:space="0" w:color="A6A6A6"/>
              <w:right w:val="single" w:sz="4" w:space="0" w:color="auto"/>
            </w:tcBorders>
            <w:shd w:val="clear" w:color="auto" w:fill="FFFFFF"/>
            <w:vAlign w:val="center"/>
          </w:tcPr>
          <w:p w14:paraId="59C1DAE0" w14:textId="3054D571"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Mandatario/capofila</w:t>
            </w:r>
            <w:r w:rsidR="00CF5C59" w:rsidRPr="003908CA">
              <w:rPr>
                <w:rFonts w:asciiTheme="minorHAnsi" w:hAnsiTheme="minorHAnsi" w:cstheme="minorHAnsi"/>
                <w:bCs/>
                <w:sz w:val="14"/>
                <w:szCs w:val="14"/>
              </w:rPr>
              <w:t>/organo comune</w:t>
            </w:r>
            <w:r w:rsidRPr="003908CA">
              <w:rPr>
                <w:rFonts w:asciiTheme="minorHAnsi" w:hAnsiTheme="minorHAnsi" w:cstheme="minorHAnsi"/>
                <w:bCs/>
                <w:sz w:val="14"/>
                <w:szCs w:val="14"/>
              </w:rPr>
              <w:t xml:space="preserve"> </w:t>
            </w:r>
          </w:p>
          <w:p w14:paraId="7CF69891" w14:textId="12A17F0B"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w:t>
            </w:r>
          </w:p>
        </w:tc>
        <w:tc>
          <w:tcPr>
            <w:tcW w:w="1842" w:type="dxa"/>
            <w:tcBorders>
              <w:top w:val="single" w:sz="4" w:space="0" w:color="auto"/>
              <w:left w:val="single" w:sz="4" w:space="0" w:color="auto"/>
              <w:right w:val="single" w:sz="4" w:space="0" w:color="auto"/>
            </w:tcBorders>
            <w:shd w:val="clear" w:color="auto" w:fill="FFFFFF"/>
            <w:vAlign w:val="center"/>
          </w:tcPr>
          <w:p w14:paraId="1B47E0AC"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 </w:t>
            </w:r>
          </w:p>
        </w:tc>
        <w:tc>
          <w:tcPr>
            <w:tcW w:w="1319" w:type="dxa"/>
            <w:tcBorders>
              <w:top w:val="single" w:sz="4" w:space="0" w:color="auto"/>
              <w:left w:val="single" w:sz="4" w:space="0" w:color="auto"/>
            </w:tcBorders>
            <w:vAlign w:val="center"/>
          </w:tcPr>
          <w:p w14:paraId="2F82F2D6"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w:t>
            </w:r>
          </w:p>
        </w:tc>
        <w:tc>
          <w:tcPr>
            <w:tcW w:w="1246" w:type="dxa"/>
            <w:tcBorders>
              <w:top w:val="single" w:sz="4" w:space="0" w:color="auto"/>
            </w:tcBorders>
            <w:vAlign w:val="center"/>
          </w:tcPr>
          <w:p w14:paraId="4DAAD91A"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 </w:t>
            </w:r>
          </w:p>
        </w:tc>
        <w:tc>
          <w:tcPr>
            <w:tcW w:w="1246" w:type="dxa"/>
            <w:tcBorders>
              <w:top w:val="single" w:sz="4" w:space="0" w:color="auto"/>
            </w:tcBorders>
            <w:vAlign w:val="center"/>
          </w:tcPr>
          <w:p w14:paraId="2E57A0B9"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 </w:t>
            </w:r>
          </w:p>
        </w:tc>
        <w:tc>
          <w:tcPr>
            <w:tcW w:w="1110" w:type="dxa"/>
            <w:tcBorders>
              <w:top w:val="single" w:sz="4" w:space="0" w:color="auto"/>
              <w:right w:val="single" w:sz="4" w:space="0" w:color="auto"/>
            </w:tcBorders>
            <w:vAlign w:val="center"/>
          </w:tcPr>
          <w:p w14:paraId="72BDB0B8"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 </w:t>
            </w:r>
          </w:p>
        </w:tc>
      </w:tr>
      <w:tr w:rsidR="00CD0C1A" w:rsidRPr="003908CA" w14:paraId="347ECEDB" w14:textId="77777777" w:rsidTr="003908CA">
        <w:trPr>
          <w:cantSplit/>
          <w:trHeight w:val="183"/>
        </w:trPr>
        <w:tc>
          <w:tcPr>
            <w:tcW w:w="2837" w:type="dxa"/>
            <w:tcBorders>
              <w:left w:val="single" w:sz="4" w:space="0" w:color="auto"/>
              <w:bottom w:val="single" w:sz="4" w:space="0" w:color="A6A6A6"/>
              <w:right w:val="single" w:sz="4" w:space="0" w:color="auto"/>
            </w:tcBorders>
            <w:shd w:val="clear" w:color="auto" w:fill="FFFFFF"/>
            <w:vAlign w:val="center"/>
          </w:tcPr>
          <w:p w14:paraId="71632AC2" w14:textId="5792B0C4"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Mandante /consorziata</w:t>
            </w:r>
            <w:r w:rsidR="00CF5C59" w:rsidRPr="003908CA">
              <w:rPr>
                <w:rFonts w:asciiTheme="minorHAnsi" w:hAnsiTheme="minorHAnsi" w:cstheme="minorHAnsi"/>
                <w:bCs/>
                <w:sz w:val="14"/>
                <w:szCs w:val="14"/>
              </w:rPr>
              <w:t>/retista</w:t>
            </w:r>
          </w:p>
          <w:p w14:paraId="046C4480"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w:t>
            </w:r>
          </w:p>
        </w:tc>
        <w:tc>
          <w:tcPr>
            <w:tcW w:w="1842" w:type="dxa"/>
            <w:tcBorders>
              <w:left w:val="single" w:sz="4" w:space="0" w:color="auto"/>
              <w:bottom w:val="single" w:sz="4" w:space="0" w:color="A6A6A6"/>
              <w:right w:val="single" w:sz="4" w:space="0" w:color="auto"/>
            </w:tcBorders>
            <w:shd w:val="clear" w:color="auto" w:fill="FFFFFF"/>
            <w:vAlign w:val="center"/>
          </w:tcPr>
          <w:p w14:paraId="488C84E4"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 </w:t>
            </w:r>
          </w:p>
        </w:tc>
        <w:tc>
          <w:tcPr>
            <w:tcW w:w="1319" w:type="dxa"/>
            <w:tcBorders>
              <w:left w:val="single" w:sz="4" w:space="0" w:color="auto"/>
              <w:bottom w:val="single" w:sz="4" w:space="0" w:color="A6A6A6"/>
            </w:tcBorders>
            <w:vAlign w:val="center"/>
          </w:tcPr>
          <w:p w14:paraId="51D306FA"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 </w:t>
            </w:r>
          </w:p>
        </w:tc>
        <w:tc>
          <w:tcPr>
            <w:tcW w:w="1246" w:type="dxa"/>
            <w:tcBorders>
              <w:bottom w:val="single" w:sz="4" w:space="0" w:color="A6A6A6"/>
            </w:tcBorders>
            <w:vAlign w:val="center"/>
          </w:tcPr>
          <w:p w14:paraId="27BF9118"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w:t>
            </w:r>
          </w:p>
        </w:tc>
        <w:tc>
          <w:tcPr>
            <w:tcW w:w="1246" w:type="dxa"/>
            <w:tcBorders>
              <w:bottom w:val="single" w:sz="4" w:space="0" w:color="A6A6A6"/>
            </w:tcBorders>
            <w:vAlign w:val="center"/>
          </w:tcPr>
          <w:p w14:paraId="7B2E0B40"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w:t>
            </w:r>
          </w:p>
        </w:tc>
        <w:tc>
          <w:tcPr>
            <w:tcW w:w="1110" w:type="dxa"/>
            <w:tcBorders>
              <w:bottom w:val="single" w:sz="4" w:space="0" w:color="A6A6A6"/>
              <w:right w:val="single" w:sz="4" w:space="0" w:color="auto"/>
            </w:tcBorders>
            <w:vAlign w:val="center"/>
          </w:tcPr>
          <w:p w14:paraId="307285AB"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 </w:t>
            </w:r>
          </w:p>
        </w:tc>
      </w:tr>
      <w:tr w:rsidR="00CD0C1A" w:rsidRPr="003908CA" w14:paraId="01D2E988" w14:textId="77777777" w:rsidTr="003908CA">
        <w:trPr>
          <w:cantSplit/>
          <w:trHeight w:val="303"/>
        </w:trPr>
        <w:tc>
          <w:tcPr>
            <w:tcW w:w="2837" w:type="dxa"/>
            <w:tcBorders>
              <w:left w:val="single" w:sz="4" w:space="0" w:color="auto"/>
              <w:bottom w:val="single" w:sz="4" w:space="0" w:color="A6A6A6"/>
              <w:right w:val="single" w:sz="4" w:space="0" w:color="auto"/>
            </w:tcBorders>
            <w:shd w:val="clear" w:color="auto" w:fill="FFFFFF"/>
            <w:vAlign w:val="center"/>
          </w:tcPr>
          <w:p w14:paraId="7FD28A4F" w14:textId="7276A6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Mandante /consorziata</w:t>
            </w:r>
            <w:r w:rsidR="00CF5C59" w:rsidRPr="003908CA">
              <w:rPr>
                <w:rFonts w:asciiTheme="minorHAnsi" w:hAnsiTheme="minorHAnsi" w:cstheme="minorHAnsi"/>
                <w:bCs/>
                <w:sz w:val="14"/>
                <w:szCs w:val="14"/>
              </w:rPr>
              <w:t>/retista</w:t>
            </w:r>
          </w:p>
          <w:p w14:paraId="4B110856"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w:t>
            </w:r>
          </w:p>
        </w:tc>
        <w:tc>
          <w:tcPr>
            <w:tcW w:w="1842" w:type="dxa"/>
            <w:tcBorders>
              <w:left w:val="single" w:sz="4" w:space="0" w:color="auto"/>
              <w:bottom w:val="single" w:sz="4" w:space="0" w:color="A6A6A6"/>
              <w:right w:val="single" w:sz="4" w:space="0" w:color="auto"/>
            </w:tcBorders>
            <w:shd w:val="clear" w:color="auto" w:fill="FFFFFF"/>
            <w:vAlign w:val="center"/>
          </w:tcPr>
          <w:p w14:paraId="6779AD06"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 </w:t>
            </w:r>
          </w:p>
        </w:tc>
        <w:tc>
          <w:tcPr>
            <w:tcW w:w="1319" w:type="dxa"/>
            <w:tcBorders>
              <w:left w:val="single" w:sz="4" w:space="0" w:color="auto"/>
              <w:bottom w:val="single" w:sz="4" w:space="0" w:color="A6A6A6"/>
            </w:tcBorders>
            <w:vAlign w:val="center"/>
          </w:tcPr>
          <w:p w14:paraId="41EF9A98"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 </w:t>
            </w:r>
          </w:p>
        </w:tc>
        <w:tc>
          <w:tcPr>
            <w:tcW w:w="1246" w:type="dxa"/>
            <w:tcBorders>
              <w:bottom w:val="single" w:sz="4" w:space="0" w:color="A6A6A6"/>
            </w:tcBorders>
            <w:vAlign w:val="center"/>
          </w:tcPr>
          <w:p w14:paraId="200A83C6"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w:t>
            </w:r>
          </w:p>
        </w:tc>
        <w:tc>
          <w:tcPr>
            <w:tcW w:w="1246" w:type="dxa"/>
            <w:tcBorders>
              <w:bottom w:val="single" w:sz="4" w:space="0" w:color="A6A6A6"/>
            </w:tcBorders>
            <w:vAlign w:val="center"/>
          </w:tcPr>
          <w:p w14:paraId="4E6E1281"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w:t>
            </w:r>
          </w:p>
        </w:tc>
        <w:tc>
          <w:tcPr>
            <w:tcW w:w="1110" w:type="dxa"/>
            <w:tcBorders>
              <w:bottom w:val="single" w:sz="4" w:space="0" w:color="A6A6A6"/>
              <w:right w:val="single" w:sz="4" w:space="0" w:color="auto"/>
            </w:tcBorders>
            <w:vAlign w:val="center"/>
          </w:tcPr>
          <w:p w14:paraId="6FC8B4F4"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 </w:t>
            </w:r>
          </w:p>
        </w:tc>
      </w:tr>
      <w:tr w:rsidR="00CD0C1A" w:rsidRPr="003908CA" w14:paraId="4A703204" w14:textId="77777777" w:rsidTr="003908CA">
        <w:trPr>
          <w:cantSplit/>
          <w:trHeight w:val="139"/>
        </w:trPr>
        <w:tc>
          <w:tcPr>
            <w:tcW w:w="2837" w:type="dxa"/>
            <w:tcBorders>
              <w:top w:val="single" w:sz="4" w:space="0" w:color="A6A6A6"/>
              <w:left w:val="single" w:sz="4" w:space="0" w:color="auto"/>
              <w:bottom w:val="single" w:sz="4" w:space="0" w:color="auto"/>
              <w:right w:val="single" w:sz="4" w:space="0" w:color="auto"/>
            </w:tcBorders>
            <w:shd w:val="clear" w:color="auto" w:fill="FFFFFF"/>
            <w:vAlign w:val="center"/>
          </w:tcPr>
          <w:p w14:paraId="1355C7AC"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TOTALE</w:t>
            </w:r>
          </w:p>
        </w:tc>
        <w:tc>
          <w:tcPr>
            <w:tcW w:w="1842" w:type="dxa"/>
            <w:tcBorders>
              <w:top w:val="single" w:sz="4" w:space="0" w:color="A6A6A6"/>
              <w:left w:val="single" w:sz="4" w:space="0" w:color="auto"/>
              <w:bottom w:val="single" w:sz="4" w:space="0" w:color="auto"/>
              <w:right w:val="single" w:sz="4" w:space="0" w:color="auto"/>
            </w:tcBorders>
            <w:shd w:val="clear" w:color="auto" w:fill="FFFFFF"/>
            <w:vAlign w:val="center"/>
          </w:tcPr>
          <w:p w14:paraId="5CD9CCFA"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100% </w:t>
            </w:r>
          </w:p>
        </w:tc>
        <w:tc>
          <w:tcPr>
            <w:tcW w:w="1319" w:type="dxa"/>
            <w:tcBorders>
              <w:top w:val="single" w:sz="4" w:space="0" w:color="A6A6A6"/>
              <w:left w:val="single" w:sz="4" w:space="0" w:color="auto"/>
              <w:bottom w:val="single" w:sz="4" w:space="0" w:color="auto"/>
              <w:right w:val="single" w:sz="4" w:space="0" w:color="A6A6A6"/>
            </w:tcBorders>
            <w:vAlign w:val="center"/>
          </w:tcPr>
          <w:p w14:paraId="2A998C35"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100% </w:t>
            </w:r>
          </w:p>
        </w:tc>
        <w:tc>
          <w:tcPr>
            <w:tcW w:w="1246" w:type="dxa"/>
            <w:tcBorders>
              <w:top w:val="single" w:sz="4" w:space="0" w:color="A6A6A6"/>
              <w:left w:val="single" w:sz="4" w:space="0" w:color="A6A6A6"/>
              <w:bottom w:val="single" w:sz="4" w:space="0" w:color="auto"/>
              <w:right w:val="single" w:sz="4" w:space="0" w:color="A6A6A6"/>
            </w:tcBorders>
            <w:vAlign w:val="center"/>
          </w:tcPr>
          <w:p w14:paraId="5FA48A9E"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100% </w:t>
            </w:r>
          </w:p>
        </w:tc>
        <w:tc>
          <w:tcPr>
            <w:tcW w:w="1246" w:type="dxa"/>
            <w:tcBorders>
              <w:top w:val="single" w:sz="4" w:space="0" w:color="A6A6A6"/>
              <w:left w:val="single" w:sz="4" w:space="0" w:color="A6A6A6"/>
              <w:bottom w:val="single" w:sz="4" w:space="0" w:color="auto"/>
              <w:right w:val="single" w:sz="4" w:space="0" w:color="A6A6A6"/>
            </w:tcBorders>
            <w:vAlign w:val="center"/>
          </w:tcPr>
          <w:p w14:paraId="4666C689"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100% </w:t>
            </w:r>
          </w:p>
        </w:tc>
        <w:tc>
          <w:tcPr>
            <w:tcW w:w="1110" w:type="dxa"/>
            <w:tcBorders>
              <w:top w:val="single" w:sz="4" w:space="0" w:color="A6A6A6"/>
              <w:left w:val="single" w:sz="4" w:space="0" w:color="A6A6A6"/>
              <w:bottom w:val="single" w:sz="4" w:space="0" w:color="auto"/>
              <w:right w:val="single" w:sz="4" w:space="0" w:color="auto"/>
            </w:tcBorders>
            <w:vAlign w:val="center"/>
          </w:tcPr>
          <w:p w14:paraId="6FDB4843" w14:textId="77777777" w:rsidR="00CD0C1A" w:rsidRPr="003908CA" w:rsidRDefault="00CD0C1A" w:rsidP="00C34DD2">
            <w:pPr>
              <w:keepNext/>
              <w:jc w:val="center"/>
              <w:rPr>
                <w:rFonts w:asciiTheme="minorHAnsi" w:hAnsiTheme="minorHAnsi" w:cstheme="minorHAnsi"/>
                <w:bCs/>
                <w:sz w:val="14"/>
                <w:szCs w:val="14"/>
              </w:rPr>
            </w:pPr>
            <w:r w:rsidRPr="003908CA">
              <w:rPr>
                <w:rFonts w:asciiTheme="minorHAnsi" w:hAnsiTheme="minorHAnsi" w:cstheme="minorHAnsi"/>
                <w:bCs/>
                <w:sz w:val="14"/>
                <w:szCs w:val="14"/>
              </w:rPr>
              <w:t xml:space="preserve">100% </w:t>
            </w:r>
          </w:p>
        </w:tc>
      </w:tr>
    </w:tbl>
    <w:p w14:paraId="37F65E57" w14:textId="77777777" w:rsidR="001515BF" w:rsidRPr="0044618C" w:rsidRDefault="001515BF" w:rsidP="00DB2716">
      <w:pPr>
        <w:autoSpaceDE w:val="0"/>
        <w:autoSpaceDN w:val="0"/>
        <w:adjustRightInd w:val="0"/>
        <w:jc w:val="both"/>
        <w:rPr>
          <w:rFonts w:asciiTheme="minorHAnsi" w:eastAsia="Calibri" w:hAnsiTheme="minorHAnsi" w:cstheme="minorHAnsi"/>
          <w:color w:val="auto"/>
          <w:kern w:val="0"/>
          <w:sz w:val="18"/>
          <w:szCs w:val="18"/>
          <w:lang w:eastAsia="en-US"/>
        </w:rPr>
      </w:pPr>
    </w:p>
    <w:p w14:paraId="71BF05B2" w14:textId="6D5208A7" w:rsidR="00BD630D" w:rsidRPr="008353D8" w:rsidRDefault="00BD630D" w:rsidP="00BD630D">
      <w:pPr>
        <w:jc w:val="both"/>
        <w:rPr>
          <w:rFonts w:asciiTheme="minorHAnsi" w:hAnsiTheme="minorHAnsi" w:cstheme="minorHAnsi"/>
          <w:i/>
          <w:iCs/>
          <w:sz w:val="14"/>
          <w:szCs w:val="14"/>
        </w:rPr>
      </w:pPr>
      <w:r w:rsidRPr="008353D8">
        <w:rPr>
          <w:rFonts w:asciiTheme="minorHAnsi" w:hAnsiTheme="minorHAnsi" w:cstheme="minorHAnsi"/>
          <w:i/>
          <w:iCs/>
          <w:sz w:val="14"/>
          <w:szCs w:val="14"/>
        </w:rPr>
        <w:t>L</w:t>
      </w:r>
      <w:r w:rsidR="00CE5206" w:rsidRPr="008353D8">
        <w:rPr>
          <w:rFonts w:asciiTheme="minorHAnsi" w:hAnsiTheme="minorHAnsi" w:cstheme="minorHAnsi"/>
          <w:i/>
          <w:iCs/>
          <w:sz w:val="14"/>
          <w:szCs w:val="14"/>
        </w:rPr>
        <w:t>a presente dichiarazione deve essere firmata digitalmente da tutti gli operatori economici che costituiranno il RTI/consorzio ordinario/reti</w:t>
      </w:r>
    </w:p>
    <w:p w14:paraId="5971FAD0" w14:textId="78C1532A" w:rsidR="00947FAB" w:rsidRPr="0044618C" w:rsidRDefault="008353D8" w:rsidP="003908CA">
      <w:pPr>
        <w:autoSpaceDE w:val="0"/>
        <w:autoSpaceDN w:val="0"/>
        <w:adjustRightInd w:val="0"/>
        <w:ind w:firstLine="709"/>
        <w:rPr>
          <w:rFonts w:asciiTheme="minorHAnsi" w:eastAsia="Calibri" w:hAnsiTheme="minorHAnsi" w:cstheme="minorHAnsi"/>
          <w:color w:val="auto"/>
          <w:kern w:val="0"/>
          <w:sz w:val="18"/>
          <w:szCs w:val="18"/>
          <w:lang w:val="it" w:eastAsia="en-US"/>
        </w:rPr>
      </w:pPr>
      <w:r>
        <w:rPr>
          <w:rFonts w:asciiTheme="minorHAnsi" w:eastAsia="Calibri" w:hAnsiTheme="minorHAnsi" w:cstheme="minorHAnsi"/>
          <w:color w:val="auto"/>
          <w:kern w:val="0"/>
          <w:sz w:val="18"/>
          <w:szCs w:val="18"/>
          <w:lang w:val="it" w:eastAsia="en-US"/>
        </w:rPr>
        <w:t>C</w:t>
      </w:r>
      <w:r w:rsidR="001515BF" w:rsidRPr="0044618C">
        <w:rPr>
          <w:rFonts w:asciiTheme="minorHAnsi" w:eastAsia="Calibri" w:hAnsiTheme="minorHAnsi" w:cstheme="minorHAnsi"/>
          <w:color w:val="auto"/>
          <w:kern w:val="0"/>
          <w:sz w:val="18"/>
          <w:szCs w:val="18"/>
          <w:lang w:val="it" w:eastAsia="en-US"/>
        </w:rPr>
        <w:t xml:space="preserve">APOGRUPPO/MANDATARIO         </w:t>
      </w:r>
      <w:r w:rsidR="001837B5">
        <w:rPr>
          <w:rFonts w:asciiTheme="minorHAnsi" w:eastAsia="Calibri" w:hAnsiTheme="minorHAnsi" w:cstheme="minorHAnsi"/>
          <w:color w:val="auto"/>
          <w:kern w:val="0"/>
          <w:sz w:val="18"/>
          <w:szCs w:val="18"/>
          <w:lang w:val="it" w:eastAsia="en-US"/>
        </w:rPr>
        <w:t xml:space="preserve">               </w:t>
      </w:r>
      <w:r w:rsidR="001515BF" w:rsidRPr="0044618C">
        <w:rPr>
          <w:rFonts w:asciiTheme="minorHAnsi" w:eastAsia="Calibri" w:hAnsiTheme="minorHAnsi" w:cstheme="minorHAnsi"/>
          <w:color w:val="auto"/>
          <w:kern w:val="0"/>
          <w:sz w:val="18"/>
          <w:szCs w:val="18"/>
          <w:lang w:val="it" w:eastAsia="en-US"/>
        </w:rPr>
        <w:t xml:space="preserve"> </w:t>
      </w:r>
      <w:r w:rsidR="001837B5">
        <w:rPr>
          <w:rFonts w:asciiTheme="minorHAnsi" w:eastAsia="Calibri" w:hAnsiTheme="minorHAnsi" w:cstheme="minorHAnsi"/>
          <w:color w:val="auto"/>
          <w:kern w:val="0"/>
          <w:sz w:val="18"/>
          <w:szCs w:val="18"/>
          <w:lang w:val="it" w:eastAsia="en-US"/>
        </w:rPr>
        <w:t xml:space="preserve">       </w:t>
      </w:r>
      <w:r w:rsidR="001515BF" w:rsidRPr="0044618C">
        <w:rPr>
          <w:rFonts w:asciiTheme="minorHAnsi" w:eastAsia="Calibri" w:hAnsiTheme="minorHAnsi" w:cstheme="minorHAnsi"/>
          <w:color w:val="auto"/>
          <w:kern w:val="0"/>
          <w:sz w:val="18"/>
          <w:szCs w:val="18"/>
          <w:lang w:val="it" w:eastAsia="en-US"/>
        </w:rPr>
        <w:t xml:space="preserve">MANDANTE </w:t>
      </w:r>
      <w:r w:rsidR="00947FAB" w:rsidRPr="0044618C">
        <w:rPr>
          <w:rFonts w:asciiTheme="minorHAnsi" w:eastAsia="Calibri" w:hAnsiTheme="minorHAnsi" w:cstheme="minorHAnsi"/>
          <w:color w:val="auto"/>
          <w:kern w:val="0"/>
          <w:sz w:val="18"/>
          <w:szCs w:val="18"/>
          <w:lang w:val="it" w:eastAsia="en-US"/>
        </w:rPr>
        <w:t xml:space="preserve">        </w:t>
      </w:r>
      <w:r w:rsidR="001515BF" w:rsidRPr="0044618C">
        <w:rPr>
          <w:rFonts w:asciiTheme="minorHAnsi" w:eastAsia="Calibri" w:hAnsiTheme="minorHAnsi" w:cstheme="minorHAnsi"/>
          <w:color w:val="auto"/>
          <w:kern w:val="0"/>
          <w:sz w:val="18"/>
          <w:szCs w:val="18"/>
          <w:lang w:val="it" w:eastAsia="en-US"/>
        </w:rPr>
        <w:t xml:space="preserve">           </w:t>
      </w:r>
      <w:r w:rsidR="001837B5">
        <w:rPr>
          <w:rFonts w:asciiTheme="minorHAnsi" w:eastAsia="Calibri" w:hAnsiTheme="minorHAnsi" w:cstheme="minorHAnsi"/>
          <w:color w:val="auto"/>
          <w:kern w:val="0"/>
          <w:sz w:val="18"/>
          <w:szCs w:val="18"/>
          <w:lang w:val="it" w:eastAsia="en-US"/>
        </w:rPr>
        <w:tab/>
      </w:r>
      <w:r w:rsidR="001837B5">
        <w:rPr>
          <w:rFonts w:asciiTheme="minorHAnsi" w:eastAsia="Calibri" w:hAnsiTheme="minorHAnsi" w:cstheme="minorHAnsi"/>
          <w:color w:val="auto"/>
          <w:kern w:val="0"/>
          <w:sz w:val="18"/>
          <w:szCs w:val="18"/>
          <w:lang w:val="it" w:eastAsia="en-US"/>
        </w:rPr>
        <w:tab/>
      </w:r>
      <w:r w:rsidR="001515BF" w:rsidRPr="0044618C">
        <w:rPr>
          <w:rFonts w:asciiTheme="minorHAnsi" w:eastAsia="Calibri" w:hAnsiTheme="minorHAnsi" w:cstheme="minorHAnsi"/>
          <w:color w:val="auto"/>
          <w:kern w:val="0"/>
          <w:sz w:val="18"/>
          <w:szCs w:val="18"/>
          <w:lang w:val="it" w:eastAsia="en-US"/>
        </w:rPr>
        <w:t>MANDANTE</w:t>
      </w:r>
    </w:p>
    <w:p w14:paraId="48696157" w14:textId="79CB3769" w:rsidR="001515BF" w:rsidRDefault="001515BF" w:rsidP="00CE5206">
      <w:pPr>
        <w:autoSpaceDE w:val="0"/>
        <w:autoSpaceDN w:val="0"/>
        <w:adjustRightInd w:val="0"/>
        <w:jc w:val="center"/>
        <w:rPr>
          <w:rFonts w:asciiTheme="minorHAnsi" w:eastAsia="Calibri" w:hAnsiTheme="minorHAnsi" w:cstheme="minorHAnsi"/>
          <w:color w:val="auto"/>
          <w:kern w:val="0"/>
          <w:sz w:val="18"/>
          <w:szCs w:val="18"/>
          <w:lang w:val="it" w:eastAsia="en-US"/>
        </w:rPr>
      </w:pPr>
      <w:r w:rsidRPr="0044618C">
        <w:rPr>
          <w:rFonts w:asciiTheme="minorHAnsi" w:eastAsia="Calibri" w:hAnsiTheme="minorHAnsi" w:cstheme="minorHAnsi"/>
          <w:color w:val="auto"/>
          <w:kern w:val="0"/>
          <w:sz w:val="18"/>
          <w:szCs w:val="18"/>
          <w:lang w:val="it" w:eastAsia="en-US"/>
        </w:rPr>
        <w:t xml:space="preserve">____________________                      </w:t>
      </w:r>
      <w:r w:rsidRPr="0044618C">
        <w:rPr>
          <w:rFonts w:asciiTheme="minorHAnsi" w:eastAsia="Calibri" w:hAnsiTheme="minorHAnsi" w:cstheme="minorHAnsi"/>
          <w:color w:val="auto"/>
          <w:kern w:val="0"/>
          <w:sz w:val="18"/>
          <w:szCs w:val="18"/>
          <w:lang w:val="it" w:eastAsia="en-US"/>
        </w:rPr>
        <w:tab/>
      </w:r>
      <w:r w:rsidR="00947FAB" w:rsidRPr="0044618C">
        <w:rPr>
          <w:rFonts w:asciiTheme="minorHAnsi" w:eastAsia="Calibri" w:hAnsiTheme="minorHAnsi" w:cstheme="minorHAnsi"/>
          <w:color w:val="auto"/>
          <w:kern w:val="0"/>
          <w:sz w:val="18"/>
          <w:szCs w:val="18"/>
          <w:lang w:val="it" w:eastAsia="en-US"/>
        </w:rPr>
        <w:t xml:space="preserve">      </w:t>
      </w:r>
      <w:r w:rsidRPr="0044618C">
        <w:rPr>
          <w:rFonts w:asciiTheme="minorHAnsi" w:eastAsia="Calibri" w:hAnsiTheme="minorHAnsi" w:cstheme="minorHAnsi"/>
          <w:color w:val="auto"/>
          <w:kern w:val="0"/>
          <w:sz w:val="18"/>
          <w:szCs w:val="18"/>
          <w:lang w:val="it" w:eastAsia="en-US"/>
        </w:rPr>
        <w:t xml:space="preserve">_____________________           </w:t>
      </w:r>
      <w:r w:rsidR="00BD630D" w:rsidRPr="0044618C">
        <w:rPr>
          <w:rFonts w:asciiTheme="minorHAnsi" w:eastAsia="Calibri" w:hAnsiTheme="minorHAnsi" w:cstheme="minorHAnsi"/>
          <w:color w:val="auto"/>
          <w:kern w:val="0"/>
          <w:sz w:val="18"/>
          <w:szCs w:val="18"/>
          <w:lang w:val="it" w:eastAsia="en-US"/>
        </w:rPr>
        <w:t xml:space="preserve">        </w:t>
      </w:r>
      <w:r w:rsidRPr="0044618C">
        <w:rPr>
          <w:rFonts w:asciiTheme="minorHAnsi" w:eastAsia="Calibri" w:hAnsiTheme="minorHAnsi" w:cstheme="minorHAnsi"/>
          <w:color w:val="auto"/>
          <w:kern w:val="0"/>
          <w:sz w:val="18"/>
          <w:szCs w:val="18"/>
          <w:lang w:val="it" w:eastAsia="en-US"/>
        </w:rPr>
        <w:t xml:space="preserve">  _____________________</w:t>
      </w:r>
    </w:p>
    <w:tbl>
      <w:tblPr>
        <w:tblW w:w="2648" w:type="dxa"/>
        <w:tblInd w:w="6374" w:type="dxa"/>
        <w:tblLayout w:type="fixed"/>
        <w:tblCellMar>
          <w:left w:w="93" w:type="dxa"/>
        </w:tblCellMar>
        <w:tblLook w:val="0000" w:firstRow="0" w:lastRow="0" w:firstColumn="0" w:lastColumn="0" w:noHBand="0" w:noVBand="0"/>
      </w:tblPr>
      <w:tblGrid>
        <w:gridCol w:w="2648"/>
      </w:tblGrid>
      <w:tr w:rsidR="0025266D" w:rsidRPr="00187222" w14:paraId="6DFD1D8E" w14:textId="77777777" w:rsidTr="00905053">
        <w:trPr>
          <w:trHeight w:val="215"/>
        </w:trPr>
        <w:tc>
          <w:tcPr>
            <w:tcW w:w="2648" w:type="dxa"/>
            <w:tcBorders>
              <w:top w:val="single" w:sz="4" w:space="0" w:color="00000A"/>
              <w:left w:val="single" w:sz="4" w:space="0" w:color="00000A"/>
              <w:bottom w:val="single" w:sz="4" w:space="0" w:color="00000A"/>
              <w:right w:val="single" w:sz="4" w:space="0" w:color="00000A"/>
            </w:tcBorders>
            <w:shd w:val="clear" w:color="auto" w:fill="A6A6A6"/>
            <w:vAlign w:val="center"/>
          </w:tcPr>
          <w:p w14:paraId="406E9955" w14:textId="182B85CD" w:rsidR="0025266D" w:rsidRPr="007D11BE" w:rsidRDefault="007D11BE" w:rsidP="009F2C75">
            <w:pPr>
              <w:pStyle w:val="Textbody"/>
              <w:widowControl w:val="0"/>
              <w:spacing w:after="120" w:line="360" w:lineRule="auto"/>
              <w:rPr>
                <w:rFonts w:asciiTheme="minorHAnsi" w:hAnsiTheme="minorHAnsi" w:cstheme="minorHAnsi"/>
                <w:sz w:val="22"/>
                <w:szCs w:val="22"/>
              </w:rPr>
            </w:pPr>
            <w:r w:rsidRPr="00F420B6">
              <w:rPr>
                <w:rFonts w:asciiTheme="minorHAnsi" w:hAnsiTheme="minorHAnsi" w:cstheme="minorHAnsi"/>
                <w:b/>
                <w:iCs/>
                <w:sz w:val="22"/>
                <w:szCs w:val="22"/>
              </w:rPr>
              <w:lastRenderedPageBreak/>
              <w:t xml:space="preserve">ALLEGATO  02 </w:t>
            </w:r>
            <w:proofErr w:type="gramStart"/>
            <w:r w:rsidRPr="00F420B6">
              <w:rPr>
                <w:rFonts w:asciiTheme="minorHAnsi" w:hAnsiTheme="minorHAnsi" w:cstheme="minorHAnsi"/>
                <w:b/>
                <w:iCs/>
                <w:sz w:val="22"/>
                <w:szCs w:val="22"/>
              </w:rPr>
              <w:t xml:space="preserve">SEZIONE  </w:t>
            </w:r>
            <w:r w:rsidR="00536284">
              <w:rPr>
                <w:rFonts w:asciiTheme="minorHAnsi" w:hAnsiTheme="minorHAnsi" w:cstheme="minorHAnsi"/>
                <w:b/>
                <w:iCs/>
                <w:sz w:val="22"/>
                <w:szCs w:val="22"/>
              </w:rPr>
              <w:t>E</w:t>
            </w:r>
            <w:proofErr w:type="gramEnd"/>
          </w:p>
        </w:tc>
      </w:tr>
    </w:tbl>
    <w:p w14:paraId="6A54A5F9" w14:textId="77777777" w:rsidR="00FC7903" w:rsidRPr="00187222" w:rsidRDefault="00FC7903" w:rsidP="00EF574E">
      <w:pPr>
        <w:pStyle w:val="Textbody"/>
        <w:widowControl w:val="0"/>
        <w:spacing w:line="240" w:lineRule="auto"/>
        <w:jc w:val="center"/>
        <w:rPr>
          <w:rFonts w:asciiTheme="minorHAnsi" w:hAnsiTheme="minorHAnsi" w:cstheme="minorHAnsi"/>
          <w:b/>
          <w:sz w:val="20"/>
          <w:szCs w:val="20"/>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F5142B" w:rsidRPr="00187222" w14:paraId="7262F84D" w14:textId="77777777" w:rsidTr="00E46CC3">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1230630B" w14:textId="62AF57DE" w:rsidR="00F5142B" w:rsidRPr="00536284" w:rsidRDefault="00F5142B" w:rsidP="00E46CC3">
            <w:pPr>
              <w:rPr>
                <w:rFonts w:asciiTheme="minorHAnsi" w:hAnsiTheme="minorHAnsi" w:cstheme="minorHAnsi"/>
                <w:sz w:val="22"/>
                <w:szCs w:val="22"/>
              </w:rPr>
            </w:pPr>
            <w:r w:rsidRPr="00536284">
              <w:rPr>
                <w:rFonts w:asciiTheme="minorHAnsi" w:hAnsiTheme="minorHAnsi" w:cstheme="minorHAnsi"/>
                <w:b/>
                <w:color w:val="auto"/>
                <w:sz w:val="22"/>
                <w:szCs w:val="22"/>
              </w:rPr>
              <w:t>SEZIONE E</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546992" w14:textId="2CB87B9C" w:rsidR="00F5142B" w:rsidRPr="00536284" w:rsidRDefault="00F5142B" w:rsidP="00802220">
            <w:pPr>
              <w:pStyle w:val="Textbody"/>
              <w:widowControl w:val="0"/>
              <w:spacing w:line="240" w:lineRule="auto"/>
              <w:jc w:val="left"/>
              <w:rPr>
                <w:rFonts w:asciiTheme="minorHAnsi" w:hAnsiTheme="minorHAnsi" w:cstheme="minorHAnsi"/>
                <w:b/>
                <w:sz w:val="22"/>
                <w:szCs w:val="22"/>
              </w:rPr>
            </w:pPr>
            <w:r w:rsidRPr="00536284">
              <w:rPr>
                <w:rFonts w:asciiTheme="minorHAnsi" w:hAnsiTheme="minorHAnsi" w:cstheme="minorHAnsi"/>
                <w:b/>
                <w:sz w:val="22"/>
                <w:szCs w:val="22"/>
              </w:rPr>
              <w:t>DICHIARAZIONE ALLEGATA ALL’OFFERTA CIRCA I FUTURI SUBAPPALTI</w:t>
            </w:r>
          </w:p>
        </w:tc>
      </w:tr>
    </w:tbl>
    <w:p w14:paraId="3E568D23" w14:textId="77777777" w:rsidR="00F5142B" w:rsidRDefault="00F5142B" w:rsidP="00EF574E">
      <w:pPr>
        <w:pStyle w:val="Textbody"/>
        <w:widowControl w:val="0"/>
        <w:spacing w:line="240" w:lineRule="auto"/>
        <w:jc w:val="center"/>
        <w:rPr>
          <w:rFonts w:ascii="Tahoma" w:hAnsi="Tahoma" w:cs="Tahoma"/>
          <w:b/>
          <w:sz w:val="20"/>
          <w:szCs w:val="20"/>
        </w:rPr>
      </w:pPr>
    </w:p>
    <w:p w14:paraId="2F2C33B9" w14:textId="77777777" w:rsidR="006841FA" w:rsidRPr="006841FA" w:rsidRDefault="006841FA" w:rsidP="006841FA">
      <w:pPr>
        <w:jc w:val="both"/>
        <w:rPr>
          <w:rFonts w:asciiTheme="minorHAnsi" w:hAnsiTheme="minorHAnsi" w:cstheme="minorHAnsi"/>
          <w:b/>
          <w:color w:val="auto"/>
          <w:sz w:val="18"/>
          <w:szCs w:val="18"/>
        </w:rPr>
      </w:pPr>
      <w:r w:rsidRPr="006841FA">
        <w:rPr>
          <w:rFonts w:asciiTheme="minorHAnsi" w:hAnsiTheme="minorHAnsi" w:cstheme="minorHAnsi"/>
          <w:b/>
          <w:color w:val="auto"/>
          <w:sz w:val="18"/>
          <w:szCs w:val="18"/>
        </w:rPr>
        <w:t>OGGETTO: CODICE GARA ST 43-</w:t>
      </w:r>
      <w:proofErr w:type="gramStart"/>
      <w:r w:rsidRPr="006841FA">
        <w:rPr>
          <w:rFonts w:asciiTheme="minorHAnsi" w:hAnsiTheme="minorHAnsi" w:cstheme="minorHAnsi"/>
          <w:b/>
          <w:color w:val="auto"/>
          <w:sz w:val="18"/>
          <w:szCs w:val="18"/>
        </w:rPr>
        <w:t>2024  –</w:t>
      </w:r>
      <w:proofErr w:type="gramEnd"/>
      <w:r w:rsidRPr="006841FA">
        <w:rPr>
          <w:rFonts w:asciiTheme="minorHAnsi" w:hAnsiTheme="minorHAnsi" w:cstheme="minorHAnsi"/>
          <w:b/>
          <w:color w:val="auto"/>
          <w:sz w:val="18"/>
          <w:szCs w:val="18"/>
        </w:rPr>
        <w:t xml:space="preserve"> SINTEL  ID n.  186537063 – CUP H72C23000250002 – CIG B409A50A</w:t>
      </w:r>
      <w:proofErr w:type="gramStart"/>
      <w:r w:rsidRPr="006841FA">
        <w:rPr>
          <w:rFonts w:asciiTheme="minorHAnsi" w:hAnsiTheme="minorHAnsi" w:cstheme="minorHAnsi"/>
          <w:b/>
          <w:color w:val="auto"/>
          <w:sz w:val="18"/>
          <w:szCs w:val="18"/>
        </w:rPr>
        <w:t>87  -</w:t>
      </w:r>
      <w:proofErr w:type="gramEnd"/>
      <w:r w:rsidRPr="006841FA">
        <w:rPr>
          <w:rFonts w:asciiTheme="minorHAnsi" w:hAnsiTheme="minorHAnsi" w:cstheme="minorHAnsi"/>
          <w:b/>
          <w:color w:val="auto"/>
          <w:sz w:val="18"/>
          <w:szCs w:val="18"/>
        </w:rPr>
        <w:t xml:space="preserve"> </w:t>
      </w:r>
    </w:p>
    <w:p w14:paraId="4DC90B5C" w14:textId="77777777" w:rsidR="006841FA" w:rsidRDefault="006841FA" w:rsidP="006841FA">
      <w:pPr>
        <w:jc w:val="both"/>
        <w:rPr>
          <w:rFonts w:asciiTheme="minorHAnsi" w:hAnsiTheme="minorHAnsi" w:cstheme="minorHAnsi"/>
          <w:b/>
          <w:bCs/>
          <w:color w:val="000000"/>
          <w:kern w:val="0"/>
          <w:sz w:val="18"/>
          <w:szCs w:val="18"/>
        </w:rPr>
      </w:pPr>
      <w:r w:rsidRPr="006841FA">
        <w:rPr>
          <w:rFonts w:asciiTheme="minorHAnsi" w:hAnsiTheme="minorHAnsi" w:cstheme="minorHAnsi"/>
          <w:b/>
          <w:color w:val="auto"/>
          <w:sz w:val="18"/>
          <w:szCs w:val="18"/>
        </w:rPr>
        <w:t xml:space="preserve">Procedura aperta, ai sensi dell’art 71 e 50 comma 4 con inversione procedimentale ai sensi dell’art </w:t>
      </w:r>
      <w:proofErr w:type="gramStart"/>
      <w:r w:rsidRPr="006841FA">
        <w:rPr>
          <w:rFonts w:asciiTheme="minorHAnsi" w:hAnsiTheme="minorHAnsi" w:cstheme="minorHAnsi"/>
          <w:b/>
          <w:color w:val="auto"/>
          <w:sz w:val="18"/>
          <w:szCs w:val="18"/>
        </w:rPr>
        <w:t>107  comma</w:t>
      </w:r>
      <w:proofErr w:type="gramEnd"/>
      <w:r w:rsidRPr="006841FA">
        <w:rPr>
          <w:rFonts w:asciiTheme="minorHAnsi" w:hAnsiTheme="minorHAnsi" w:cstheme="minorHAnsi"/>
          <w:b/>
          <w:color w:val="auto"/>
          <w:sz w:val="18"/>
          <w:szCs w:val="18"/>
        </w:rPr>
        <w:t xml:space="preserve"> 3 del Dlgs 36/2023, per l’affidamento dei lavori di “Secondo stralcio : Manutenzione straordinaria del Centro Trasfusionale dell’Ospedale San Bassiano a Bassano del Grappa (VI)”.</w:t>
      </w:r>
    </w:p>
    <w:p w14:paraId="742024DD" w14:textId="77777777" w:rsidR="00FD3DE0" w:rsidRPr="00826B10" w:rsidRDefault="00FD3DE0" w:rsidP="00FD3DE0">
      <w:pPr>
        <w:autoSpaceDE w:val="0"/>
        <w:autoSpaceDN w:val="0"/>
        <w:adjustRightInd w:val="0"/>
        <w:jc w:val="center"/>
        <w:rPr>
          <w:rFonts w:asciiTheme="minorHAnsi" w:hAnsiTheme="minorHAnsi" w:cstheme="minorHAnsi"/>
          <w:bCs/>
          <w:iCs/>
          <w:caps/>
          <w:noProof/>
          <w:color w:val="000000"/>
          <w:kern w:val="0"/>
          <w:sz w:val="16"/>
          <w:szCs w:val="16"/>
        </w:rPr>
      </w:pPr>
      <w:bookmarkStart w:id="33" w:name="_Hlk181103077"/>
      <w:bookmarkStart w:id="34" w:name="_Hlk176899230"/>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977"/>
        <w:gridCol w:w="3260"/>
        <w:gridCol w:w="3261"/>
      </w:tblGrid>
      <w:tr w:rsidR="00FD3DE0" w14:paraId="359FE7DC" w14:textId="77777777" w:rsidTr="00D836D5">
        <w:trPr>
          <w:trHeight w:val="113"/>
        </w:trPr>
        <w:tc>
          <w:tcPr>
            <w:tcW w:w="2977" w:type="dxa"/>
            <w:tcBorders>
              <w:bottom w:val="nil"/>
              <w:right w:val="nil"/>
            </w:tcBorders>
            <w:vAlign w:val="center"/>
          </w:tcPr>
          <w:p w14:paraId="10333124" w14:textId="77777777" w:rsidR="00FD3DE0" w:rsidRPr="00AE78A3" w:rsidRDefault="00FD3DE0" w:rsidP="00D836D5">
            <w:pPr>
              <w:rPr>
                <w:rFonts w:asciiTheme="minorHAnsi" w:hAnsiTheme="minorHAnsi" w:cstheme="minorHAnsi"/>
                <w:kern w:val="18"/>
                <w:sz w:val="18"/>
                <w:szCs w:val="18"/>
              </w:rPr>
            </w:pPr>
            <w:r w:rsidRPr="00AE78A3">
              <w:rPr>
                <w:rFonts w:asciiTheme="minorHAnsi" w:hAnsiTheme="minorHAnsi" w:cstheme="minorHAnsi"/>
                <w:sz w:val="18"/>
                <w:szCs w:val="18"/>
              </w:rPr>
              <w:t>il/La sottoscritto/a</w:t>
            </w:r>
          </w:p>
        </w:tc>
        <w:tc>
          <w:tcPr>
            <w:tcW w:w="6521" w:type="dxa"/>
            <w:gridSpan w:val="2"/>
            <w:tcBorders>
              <w:left w:val="nil"/>
              <w:bottom w:val="dotted" w:sz="4" w:space="0" w:color="auto"/>
            </w:tcBorders>
            <w:vAlign w:val="center"/>
          </w:tcPr>
          <w:p w14:paraId="16F0F97D" w14:textId="77777777" w:rsidR="00FD3DE0" w:rsidRPr="00AE78A3" w:rsidRDefault="00FD3DE0" w:rsidP="00D836D5">
            <w:pPr>
              <w:rPr>
                <w:rFonts w:asciiTheme="minorHAnsi" w:hAnsiTheme="minorHAnsi" w:cstheme="minorHAnsi"/>
                <w:kern w:val="18"/>
                <w:sz w:val="18"/>
                <w:szCs w:val="18"/>
              </w:rPr>
            </w:pPr>
          </w:p>
        </w:tc>
      </w:tr>
      <w:tr w:rsidR="00FD3DE0" w14:paraId="733BA1C7" w14:textId="77777777" w:rsidTr="00D836D5">
        <w:trPr>
          <w:trHeight w:val="113"/>
        </w:trPr>
        <w:tc>
          <w:tcPr>
            <w:tcW w:w="2977" w:type="dxa"/>
            <w:tcBorders>
              <w:top w:val="nil"/>
              <w:bottom w:val="nil"/>
              <w:right w:val="nil"/>
            </w:tcBorders>
            <w:vAlign w:val="center"/>
          </w:tcPr>
          <w:p w14:paraId="528EA648" w14:textId="77777777" w:rsidR="00FD3DE0" w:rsidRPr="00AE78A3" w:rsidRDefault="00FD3DE0" w:rsidP="00D836D5">
            <w:pPr>
              <w:rPr>
                <w:rFonts w:asciiTheme="minorHAnsi" w:hAnsiTheme="minorHAnsi" w:cstheme="minorHAnsi"/>
                <w:sz w:val="18"/>
                <w:szCs w:val="18"/>
              </w:rPr>
            </w:pPr>
            <w:r w:rsidRPr="00AE78A3">
              <w:rPr>
                <w:rFonts w:asciiTheme="minorHAnsi" w:hAnsiTheme="minorHAnsi" w:cstheme="minorHAnsi"/>
                <w:sz w:val="18"/>
                <w:szCs w:val="18"/>
              </w:rPr>
              <w:t xml:space="preserve">Luogo data di nascita -codice fiscale  </w:t>
            </w:r>
          </w:p>
        </w:tc>
        <w:tc>
          <w:tcPr>
            <w:tcW w:w="6521" w:type="dxa"/>
            <w:gridSpan w:val="2"/>
            <w:tcBorders>
              <w:top w:val="dotted" w:sz="4" w:space="0" w:color="auto"/>
              <w:left w:val="nil"/>
              <w:bottom w:val="dotted" w:sz="4" w:space="0" w:color="auto"/>
            </w:tcBorders>
            <w:vAlign w:val="center"/>
          </w:tcPr>
          <w:p w14:paraId="458DFD4F" w14:textId="77777777" w:rsidR="00FD3DE0" w:rsidRPr="00575EC2" w:rsidRDefault="00FD3DE0" w:rsidP="00D836D5">
            <w:pPr>
              <w:rPr>
                <w:rFonts w:asciiTheme="minorHAnsi" w:hAnsiTheme="minorHAnsi" w:cstheme="minorHAnsi"/>
                <w:kern w:val="18"/>
                <w:sz w:val="18"/>
                <w:szCs w:val="18"/>
              </w:rPr>
            </w:pPr>
          </w:p>
        </w:tc>
      </w:tr>
      <w:tr w:rsidR="00FD3DE0" w14:paraId="15D3819A" w14:textId="77777777" w:rsidTr="00D836D5">
        <w:trPr>
          <w:trHeight w:val="113"/>
        </w:trPr>
        <w:tc>
          <w:tcPr>
            <w:tcW w:w="2977" w:type="dxa"/>
            <w:tcBorders>
              <w:top w:val="nil"/>
              <w:bottom w:val="nil"/>
              <w:right w:val="nil"/>
            </w:tcBorders>
            <w:vAlign w:val="center"/>
          </w:tcPr>
          <w:p w14:paraId="51BA4694" w14:textId="77777777" w:rsidR="00FD3DE0" w:rsidRPr="00AE78A3" w:rsidRDefault="00FD3DE0" w:rsidP="00D836D5">
            <w:pPr>
              <w:rPr>
                <w:rFonts w:asciiTheme="minorHAnsi" w:hAnsiTheme="minorHAnsi" w:cstheme="minorHAnsi"/>
                <w:sz w:val="18"/>
                <w:szCs w:val="18"/>
              </w:rPr>
            </w:pPr>
            <w:r w:rsidRPr="00AE78A3">
              <w:rPr>
                <w:rFonts w:asciiTheme="minorHAnsi" w:hAnsiTheme="minorHAnsi" w:cstheme="minorHAnsi"/>
                <w:sz w:val="18"/>
                <w:szCs w:val="18"/>
              </w:rPr>
              <w:t xml:space="preserve">in qualità di </w:t>
            </w:r>
          </w:p>
        </w:tc>
        <w:tc>
          <w:tcPr>
            <w:tcW w:w="6521" w:type="dxa"/>
            <w:gridSpan w:val="2"/>
            <w:tcBorders>
              <w:top w:val="dotted" w:sz="4" w:space="0" w:color="auto"/>
              <w:left w:val="nil"/>
              <w:bottom w:val="dotted" w:sz="4" w:space="0" w:color="auto"/>
            </w:tcBorders>
            <w:vAlign w:val="center"/>
          </w:tcPr>
          <w:p w14:paraId="72327C32" w14:textId="77777777" w:rsidR="00FD3DE0" w:rsidRPr="00445E5D" w:rsidRDefault="00FD3DE0" w:rsidP="00D836D5">
            <w:pPr>
              <w:rPr>
                <w:rFonts w:asciiTheme="minorHAnsi" w:hAnsiTheme="minorHAnsi" w:cstheme="minorHAnsi"/>
                <w:kern w:val="18"/>
                <w:sz w:val="14"/>
                <w:szCs w:val="14"/>
              </w:rPr>
            </w:pPr>
            <w:r w:rsidRPr="00445E5D">
              <w:rPr>
                <w:rFonts w:asciiTheme="minorHAnsi" w:hAnsiTheme="minorHAnsi" w:cstheme="minorHAnsi"/>
                <w:i/>
                <w:iCs/>
                <w:kern w:val="18"/>
                <w:sz w:val="14"/>
                <w:szCs w:val="14"/>
              </w:rPr>
              <w:t xml:space="preserve">(titolare, legale rappresentante, procuratore, ecc)  </w:t>
            </w:r>
          </w:p>
        </w:tc>
      </w:tr>
      <w:tr w:rsidR="00FD3DE0" w14:paraId="558E8BA5" w14:textId="77777777" w:rsidTr="00D836D5">
        <w:trPr>
          <w:trHeight w:val="113"/>
        </w:trPr>
        <w:tc>
          <w:tcPr>
            <w:tcW w:w="2977" w:type="dxa"/>
            <w:tcBorders>
              <w:top w:val="nil"/>
              <w:bottom w:val="nil"/>
              <w:right w:val="nil"/>
            </w:tcBorders>
            <w:vAlign w:val="center"/>
          </w:tcPr>
          <w:p w14:paraId="6E1FB919" w14:textId="77777777" w:rsidR="00FD3DE0" w:rsidRPr="00AE78A3" w:rsidRDefault="00FD3DE0" w:rsidP="00D836D5">
            <w:pPr>
              <w:rPr>
                <w:rFonts w:asciiTheme="minorHAnsi" w:hAnsiTheme="minorHAnsi" w:cstheme="minorHAnsi"/>
                <w:sz w:val="18"/>
                <w:szCs w:val="18"/>
              </w:rPr>
            </w:pPr>
            <w:r w:rsidRPr="00AE78A3">
              <w:rPr>
                <w:rFonts w:asciiTheme="minorHAnsi" w:hAnsiTheme="minorHAnsi" w:cstheme="minorHAnsi"/>
                <w:sz w:val="18"/>
                <w:szCs w:val="18"/>
              </w:rPr>
              <w:t>dell’operatore economico</w:t>
            </w:r>
          </w:p>
        </w:tc>
        <w:tc>
          <w:tcPr>
            <w:tcW w:w="6521" w:type="dxa"/>
            <w:gridSpan w:val="2"/>
            <w:tcBorders>
              <w:top w:val="dotted" w:sz="4" w:space="0" w:color="auto"/>
              <w:left w:val="nil"/>
              <w:bottom w:val="dotted" w:sz="4" w:space="0" w:color="auto"/>
            </w:tcBorders>
            <w:vAlign w:val="center"/>
          </w:tcPr>
          <w:p w14:paraId="520CF136" w14:textId="77777777" w:rsidR="00FD3DE0" w:rsidRPr="00AE78A3" w:rsidRDefault="00FD3DE0" w:rsidP="00D836D5">
            <w:pPr>
              <w:rPr>
                <w:rFonts w:asciiTheme="minorHAnsi" w:hAnsiTheme="minorHAnsi" w:cstheme="minorHAnsi"/>
                <w:b/>
                <w:bCs/>
                <w:kern w:val="18"/>
                <w:sz w:val="18"/>
                <w:szCs w:val="18"/>
              </w:rPr>
            </w:pPr>
          </w:p>
        </w:tc>
      </w:tr>
      <w:tr w:rsidR="00FD3DE0" w14:paraId="4FA73F92" w14:textId="77777777" w:rsidTr="00D836D5">
        <w:trPr>
          <w:trHeight w:val="113"/>
        </w:trPr>
        <w:tc>
          <w:tcPr>
            <w:tcW w:w="2977" w:type="dxa"/>
            <w:tcBorders>
              <w:top w:val="nil"/>
              <w:bottom w:val="nil"/>
              <w:right w:val="nil"/>
            </w:tcBorders>
            <w:vAlign w:val="center"/>
          </w:tcPr>
          <w:p w14:paraId="5890096A" w14:textId="77777777" w:rsidR="00FD3DE0" w:rsidRPr="00AE78A3" w:rsidRDefault="00FD3DE0" w:rsidP="00D836D5">
            <w:pPr>
              <w:rPr>
                <w:rFonts w:asciiTheme="minorHAnsi" w:hAnsiTheme="minorHAnsi" w:cstheme="minorHAnsi"/>
                <w:sz w:val="18"/>
                <w:szCs w:val="18"/>
              </w:rPr>
            </w:pPr>
            <w:r w:rsidRPr="00AE78A3">
              <w:rPr>
                <w:rFonts w:asciiTheme="minorHAnsi" w:hAnsiTheme="minorHAnsi" w:cstheme="minorHAnsi"/>
                <w:sz w:val="18"/>
                <w:szCs w:val="18"/>
              </w:rPr>
              <w:t>con sede legale/ Indirizzo sede legale</w:t>
            </w:r>
          </w:p>
        </w:tc>
        <w:tc>
          <w:tcPr>
            <w:tcW w:w="6521" w:type="dxa"/>
            <w:gridSpan w:val="2"/>
            <w:tcBorders>
              <w:top w:val="dotted" w:sz="4" w:space="0" w:color="auto"/>
              <w:left w:val="nil"/>
              <w:bottom w:val="dotted" w:sz="4" w:space="0" w:color="auto"/>
            </w:tcBorders>
            <w:vAlign w:val="center"/>
          </w:tcPr>
          <w:p w14:paraId="28C6047F" w14:textId="77777777" w:rsidR="00FD3DE0" w:rsidRPr="00575EC2" w:rsidRDefault="00FD3DE0" w:rsidP="00D836D5">
            <w:pPr>
              <w:rPr>
                <w:rFonts w:asciiTheme="minorHAnsi" w:hAnsiTheme="minorHAnsi" w:cstheme="minorHAnsi"/>
                <w:kern w:val="18"/>
                <w:sz w:val="18"/>
                <w:szCs w:val="18"/>
              </w:rPr>
            </w:pPr>
          </w:p>
        </w:tc>
      </w:tr>
      <w:tr w:rsidR="00FD3DE0" w14:paraId="5A898CDB" w14:textId="77777777" w:rsidTr="00D836D5">
        <w:trPr>
          <w:trHeight w:val="113"/>
        </w:trPr>
        <w:tc>
          <w:tcPr>
            <w:tcW w:w="2977" w:type="dxa"/>
            <w:tcBorders>
              <w:top w:val="nil"/>
              <w:bottom w:val="nil"/>
              <w:right w:val="nil"/>
            </w:tcBorders>
            <w:vAlign w:val="center"/>
          </w:tcPr>
          <w:p w14:paraId="5E3EB029" w14:textId="77777777" w:rsidR="00FD3DE0" w:rsidRPr="00AE78A3" w:rsidRDefault="00FD3DE0" w:rsidP="00D836D5">
            <w:pPr>
              <w:rPr>
                <w:rFonts w:asciiTheme="minorHAnsi" w:hAnsiTheme="minorHAnsi" w:cstheme="minorHAnsi"/>
                <w:sz w:val="18"/>
                <w:szCs w:val="18"/>
              </w:rPr>
            </w:pPr>
            <w:r w:rsidRPr="00AE78A3">
              <w:rPr>
                <w:rFonts w:asciiTheme="minorHAnsi" w:hAnsiTheme="minorHAnsi" w:cstheme="minorHAnsi"/>
                <w:sz w:val="18"/>
                <w:szCs w:val="18"/>
              </w:rPr>
              <w:t xml:space="preserve">Partita IVA e codice fiscale </w:t>
            </w:r>
          </w:p>
        </w:tc>
        <w:tc>
          <w:tcPr>
            <w:tcW w:w="6521" w:type="dxa"/>
            <w:gridSpan w:val="2"/>
            <w:tcBorders>
              <w:top w:val="dotted" w:sz="4" w:space="0" w:color="auto"/>
              <w:left w:val="nil"/>
              <w:bottom w:val="dotted" w:sz="4" w:space="0" w:color="auto"/>
            </w:tcBorders>
            <w:vAlign w:val="center"/>
          </w:tcPr>
          <w:p w14:paraId="25F8F2DB" w14:textId="77777777" w:rsidR="00FD3DE0" w:rsidRPr="00575EC2" w:rsidRDefault="00FD3DE0" w:rsidP="00D836D5">
            <w:pPr>
              <w:rPr>
                <w:rFonts w:asciiTheme="minorHAnsi" w:hAnsiTheme="minorHAnsi" w:cstheme="minorHAnsi"/>
                <w:kern w:val="18"/>
                <w:sz w:val="18"/>
                <w:szCs w:val="18"/>
              </w:rPr>
            </w:pPr>
          </w:p>
        </w:tc>
      </w:tr>
      <w:tr w:rsidR="00FD3DE0" w14:paraId="0AAB1F7B" w14:textId="77777777" w:rsidTr="00D836D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69ED8A78" w14:textId="77777777" w:rsidR="00FD3DE0" w:rsidRPr="00A16177" w:rsidRDefault="00FD3DE0" w:rsidP="00D836D5">
            <w:pPr>
              <w:rPr>
                <w:rFonts w:asciiTheme="minorHAnsi" w:eastAsiaTheme="minorHAnsi" w:hAnsiTheme="minorHAnsi" w:cstheme="minorHAnsi"/>
                <w:iCs/>
                <w:color w:val="auto"/>
                <w:kern w:val="0"/>
                <w:sz w:val="10"/>
                <w:szCs w:val="10"/>
                <w:lang w:eastAsia="en-US"/>
              </w:rPr>
            </w:pPr>
          </w:p>
        </w:tc>
        <w:tc>
          <w:tcPr>
            <w:tcW w:w="3261" w:type="dxa"/>
            <w:tcBorders>
              <w:top w:val="dotted" w:sz="4" w:space="0" w:color="auto"/>
              <w:left w:val="nil"/>
            </w:tcBorders>
            <w:vAlign w:val="center"/>
          </w:tcPr>
          <w:p w14:paraId="58E6006C" w14:textId="77777777" w:rsidR="00FD3DE0" w:rsidRDefault="00FD3DE0" w:rsidP="00D836D5">
            <w:pPr>
              <w:rPr>
                <w:rFonts w:asciiTheme="minorHAnsi" w:hAnsiTheme="minorHAnsi" w:cstheme="minorHAnsi"/>
                <w:kern w:val="18"/>
                <w:sz w:val="16"/>
                <w:szCs w:val="16"/>
              </w:rPr>
            </w:pPr>
          </w:p>
        </w:tc>
      </w:tr>
    </w:tbl>
    <w:p w14:paraId="61E368E7" w14:textId="77777777" w:rsidR="00FD3DE0" w:rsidRDefault="00FD3DE0" w:rsidP="00FD3DE0">
      <w:pPr>
        <w:rPr>
          <w:rFonts w:asciiTheme="minorHAnsi" w:hAnsiTheme="minorHAnsi" w:cstheme="minorHAnsi"/>
          <w:color w:val="auto"/>
          <w:kern w:val="0"/>
          <w:sz w:val="18"/>
          <w:szCs w:val="18"/>
        </w:rPr>
      </w:pPr>
    </w:p>
    <w:bookmarkEnd w:id="33"/>
    <w:p w14:paraId="196A366F" w14:textId="7958A8A1" w:rsidR="007429A2" w:rsidRDefault="00AE78A3" w:rsidP="007429A2">
      <w:pPr>
        <w:rPr>
          <w:rFonts w:asciiTheme="minorHAnsi" w:hAnsiTheme="minorHAnsi" w:cstheme="minorHAnsi"/>
          <w:color w:val="auto"/>
          <w:kern w:val="0"/>
          <w:sz w:val="18"/>
          <w:szCs w:val="18"/>
        </w:rPr>
      </w:pPr>
      <w:r>
        <w:rPr>
          <w:rFonts w:asciiTheme="minorHAnsi" w:hAnsiTheme="minorHAnsi" w:cstheme="minorHAnsi"/>
          <w:color w:val="auto"/>
          <w:kern w:val="0"/>
          <w:sz w:val="18"/>
          <w:szCs w:val="18"/>
        </w:rPr>
        <w:t>Che partecipa alla gara i</w:t>
      </w:r>
      <w:r w:rsidR="009639B7">
        <w:rPr>
          <w:rFonts w:asciiTheme="minorHAnsi" w:hAnsiTheme="minorHAnsi" w:cstheme="minorHAnsi"/>
          <w:color w:val="auto"/>
          <w:kern w:val="0"/>
          <w:sz w:val="18"/>
          <w:szCs w:val="18"/>
        </w:rPr>
        <w:t xml:space="preserve">n qualità di </w:t>
      </w:r>
      <w:proofErr w:type="gramStart"/>
      <w:r w:rsidR="007429A2" w:rsidRPr="00187222">
        <w:rPr>
          <w:rFonts w:asciiTheme="minorHAnsi" w:hAnsiTheme="minorHAnsi" w:cstheme="minorHAnsi"/>
          <w:color w:val="auto"/>
          <w:kern w:val="0"/>
          <w:sz w:val="18"/>
          <w:szCs w:val="18"/>
        </w:rPr>
        <w:t xml:space="preserve">  :</w:t>
      </w:r>
      <w:proofErr w:type="gramEnd"/>
      <w:r w:rsidR="007429A2" w:rsidRPr="00187222">
        <w:rPr>
          <w:rFonts w:asciiTheme="minorHAnsi" w:hAnsiTheme="minorHAnsi" w:cstheme="minorHAnsi"/>
          <w:color w:val="auto"/>
          <w:kern w:val="0"/>
          <w:sz w:val="18"/>
          <w:szCs w:val="18"/>
        </w:rPr>
        <w:t xml:space="preserve"> </w:t>
      </w:r>
    </w:p>
    <w:bookmarkStart w:id="35" w:name="_Hlk180135523"/>
    <w:p w14:paraId="18A41F8C" w14:textId="53293ECF" w:rsidR="00F5117F" w:rsidRPr="00F5117F" w:rsidRDefault="00F5117F" w:rsidP="00F5117F">
      <w:pPr>
        <w:tabs>
          <w:tab w:val="left" w:pos="284"/>
        </w:tabs>
        <w:rPr>
          <w:rFonts w:ascii="Calibri" w:hAnsi="Calibri" w:cs="Calibri"/>
          <w:color w:val="FF0000"/>
          <w:kern w:val="0"/>
          <w:sz w:val="18"/>
          <w:szCs w:val="18"/>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hAnsi="Calibri" w:cs="Calibri"/>
          <w:color w:val="auto"/>
          <w:kern w:val="0"/>
          <w:sz w:val="18"/>
          <w:szCs w:val="18"/>
        </w:rPr>
        <w:t xml:space="preserve">Operatore singolo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a), D. Lgs. 36/2023)</w:t>
      </w:r>
    </w:p>
    <w:p w14:paraId="6B5AEC3D" w14:textId="705B7140" w:rsidR="00F5117F" w:rsidRPr="00F5117F" w:rsidRDefault="00F5117F" w:rsidP="00F5117F">
      <w:pPr>
        <w:tabs>
          <w:tab w:val="left" w:pos="284"/>
        </w:tabs>
        <w:rPr>
          <w:rFonts w:ascii="Calibri" w:hAnsi="Calibri" w:cs="Calibri"/>
          <w:color w:val="FF0000"/>
          <w:kern w:val="0"/>
          <w:sz w:val="18"/>
          <w:szCs w:val="18"/>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hAnsi="Calibri" w:cs="Calibri"/>
          <w:color w:val="auto"/>
          <w:kern w:val="0"/>
          <w:sz w:val="18"/>
          <w:szCs w:val="18"/>
        </w:rPr>
        <w:t xml:space="preserve">Consorzio fra società cooperativa di produzione e lavoro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b), D. Lgs. 36/2023</w:t>
      </w:r>
      <w:r w:rsidRPr="00F5117F">
        <w:rPr>
          <w:rFonts w:ascii="Calibri" w:eastAsia="Calibri" w:hAnsi="Calibri"/>
          <w:color w:val="auto"/>
          <w:kern w:val="0"/>
          <w:sz w:val="18"/>
          <w:szCs w:val="18"/>
          <w:lang w:eastAsia="en-US" w:bidi="it-IT"/>
        </w:rPr>
        <w:t>)</w:t>
      </w:r>
    </w:p>
    <w:p w14:paraId="1A25CAB6" w14:textId="7F148D39" w:rsidR="00F5117F" w:rsidRPr="00F5117F" w:rsidRDefault="00F5117F" w:rsidP="00F5117F">
      <w:pPr>
        <w:tabs>
          <w:tab w:val="left" w:pos="284"/>
        </w:tabs>
        <w:rPr>
          <w:rFonts w:ascii="Calibri" w:hAnsi="Calibri" w:cs="Calibri"/>
          <w:color w:val="auto"/>
          <w:kern w:val="0"/>
          <w:sz w:val="18"/>
          <w:szCs w:val="18"/>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hAnsi="Calibri" w:cs="Calibri"/>
          <w:color w:val="auto"/>
          <w:kern w:val="0"/>
          <w:sz w:val="18"/>
          <w:szCs w:val="18"/>
        </w:rPr>
        <w:t xml:space="preserve">Consorzio tra imprese artigiane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c), D. Lgs. 36/2023</w:t>
      </w:r>
      <w:r w:rsidRPr="00F5117F">
        <w:rPr>
          <w:rFonts w:ascii="Calibri" w:eastAsia="Calibri" w:hAnsi="Calibri"/>
          <w:color w:val="auto"/>
          <w:kern w:val="0"/>
          <w:sz w:val="18"/>
          <w:szCs w:val="18"/>
          <w:lang w:eastAsia="en-US" w:bidi="it-IT"/>
        </w:rPr>
        <w:t>)</w:t>
      </w:r>
    </w:p>
    <w:p w14:paraId="36DE66FC" w14:textId="5D8B3CC5" w:rsidR="00F5117F" w:rsidRPr="00F5117F" w:rsidRDefault="00F5117F" w:rsidP="00F5117F">
      <w:pPr>
        <w:tabs>
          <w:tab w:val="left" w:pos="284"/>
        </w:tabs>
        <w:rPr>
          <w:rFonts w:ascii="Calibri" w:hAnsi="Calibri" w:cs="Calibri"/>
          <w:color w:val="auto"/>
          <w:kern w:val="0"/>
          <w:sz w:val="18"/>
          <w:szCs w:val="18"/>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hAnsi="Calibri" w:cs="Calibri"/>
          <w:color w:val="auto"/>
          <w:kern w:val="0"/>
          <w:sz w:val="18"/>
          <w:szCs w:val="18"/>
        </w:rPr>
        <w:t xml:space="preserve">Consorzio stabile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d), D. Lgs. 36/2023</w:t>
      </w:r>
      <w:r w:rsidRPr="00F5117F">
        <w:rPr>
          <w:rFonts w:ascii="Calibri" w:eastAsia="Calibri" w:hAnsi="Calibri"/>
          <w:color w:val="auto"/>
          <w:kern w:val="0"/>
          <w:sz w:val="18"/>
          <w:szCs w:val="18"/>
          <w:lang w:eastAsia="en-US" w:bidi="it-IT"/>
        </w:rPr>
        <w:t>)</w:t>
      </w:r>
    </w:p>
    <w:p w14:paraId="0D21943D" w14:textId="452D86F8" w:rsidR="00F5117F" w:rsidRPr="00F5117F" w:rsidRDefault="00F5117F" w:rsidP="00F5117F">
      <w:pPr>
        <w:tabs>
          <w:tab w:val="left" w:pos="284"/>
        </w:tabs>
        <w:autoSpaceDE w:val="0"/>
        <w:autoSpaceDN w:val="0"/>
        <w:adjustRightInd w:val="0"/>
        <w:rPr>
          <w:rFonts w:ascii="Calibri" w:eastAsia="Calibri" w:hAnsi="Calibri" w:cs="Calibri"/>
          <w:color w:val="auto"/>
          <w:kern w:val="0"/>
          <w:sz w:val="18"/>
          <w:szCs w:val="18"/>
          <w:lang w:val="it" w:eastAsia="en-US"/>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hAnsi="Calibri" w:cs="Calibri"/>
          <w:color w:val="auto"/>
          <w:kern w:val="0"/>
          <w:sz w:val="18"/>
          <w:szCs w:val="18"/>
        </w:rPr>
        <w:t xml:space="preserve">Mandatario </w:t>
      </w:r>
      <w:r w:rsidRPr="00F5117F">
        <w:rPr>
          <w:rFonts w:ascii="Calibri" w:eastAsia="Calibri" w:hAnsi="Calibri" w:cs="Calibri"/>
          <w:color w:val="auto"/>
          <w:kern w:val="0"/>
          <w:sz w:val="18"/>
          <w:szCs w:val="18"/>
          <w:lang w:val="it" w:eastAsia="en-US"/>
        </w:rPr>
        <w:t xml:space="preserve">Raggruppamento Temporaneo d'Imprese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e), D. Lgs. 36/2023</w:t>
      </w:r>
      <w:r w:rsidRPr="00F5117F">
        <w:rPr>
          <w:rFonts w:ascii="Calibri" w:eastAsia="Calibri" w:hAnsi="Calibri"/>
          <w:color w:val="auto"/>
          <w:kern w:val="0"/>
          <w:sz w:val="18"/>
          <w:szCs w:val="18"/>
          <w:lang w:eastAsia="en-US" w:bidi="it-IT"/>
        </w:rPr>
        <w:t>)</w:t>
      </w:r>
    </w:p>
    <w:p w14:paraId="5C408E99" w14:textId="51E113D2" w:rsidR="00F5117F" w:rsidRPr="00F5117F" w:rsidRDefault="00F5117F" w:rsidP="00F5117F">
      <w:pPr>
        <w:tabs>
          <w:tab w:val="left" w:pos="284"/>
        </w:tabs>
        <w:autoSpaceDE w:val="0"/>
        <w:autoSpaceDN w:val="0"/>
        <w:adjustRightInd w:val="0"/>
        <w:rPr>
          <w:rFonts w:ascii="Calibri" w:eastAsia="Calibri" w:hAnsi="Calibri" w:cs="Calibri"/>
          <w:color w:val="auto"/>
          <w:kern w:val="0"/>
          <w:sz w:val="18"/>
          <w:szCs w:val="18"/>
          <w:lang w:val="it" w:eastAsia="en-US"/>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eastAsia="Calibri" w:hAnsi="Calibri" w:cs="Calibri"/>
          <w:color w:val="auto"/>
          <w:kern w:val="0"/>
          <w:sz w:val="18"/>
          <w:szCs w:val="18"/>
          <w:lang w:val="it" w:eastAsia="en-US"/>
        </w:rPr>
        <w:t xml:space="preserve">Consorzio ordinario di concorrenti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f), D. Lgs. 36/2023</w:t>
      </w:r>
      <w:r w:rsidRPr="00F5117F">
        <w:rPr>
          <w:rFonts w:ascii="Calibri" w:eastAsia="Calibri" w:hAnsi="Calibri"/>
          <w:color w:val="auto"/>
          <w:kern w:val="0"/>
          <w:sz w:val="18"/>
          <w:szCs w:val="18"/>
          <w:lang w:eastAsia="en-US" w:bidi="it-IT"/>
        </w:rPr>
        <w:t>)</w:t>
      </w:r>
    </w:p>
    <w:p w14:paraId="33AB6464" w14:textId="691FC4C8" w:rsidR="00F5117F" w:rsidRPr="00F5117F" w:rsidRDefault="00F5117F" w:rsidP="00F5117F">
      <w:pPr>
        <w:tabs>
          <w:tab w:val="left" w:pos="284"/>
        </w:tabs>
        <w:autoSpaceDE w:val="0"/>
        <w:autoSpaceDN w:val="0"/>
        <w:adjustRightInd w:val="0"/>
        <w:rPr>
          <w:rFonts w:ascii="Calibri" w:eastAsia="Calibri" w:hAnsi="Calibri" w:cs="Calibri"/>
          <w:color w:val="auto"/>
          <w:kern w:val="0"/>
          <w:sz w:val="18"/>
          <w:szCs w:val="18"/>
          <w:lang w:val="it" w:eastAsia="en-US"/>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sidRPr="00F5117F">
        <w:rPr>
          <w:rFonts w:ascii="Calibri" w:hAnsi="Calibri" w:cs="Calibri"/>
          <w:color w:val="auto"/>
          <w:kern w:val="0"/>
          <w:sz w:val="16"/>
          <w:szCs w:val="16"/>
        </w:rPr>
        <w:t xml:space="preserve"> </w:t>
      </w:r>
      <w:r>
        <w:rPr>
          <w:rFonts w:ascii="Calibri" w:hAnsi="Calibri" w:cs="Calibri"/>
          <w:color w:val="auto"/>
          <w:kern w:val="0"/>
          <w:sz w:val="16"/>
          <w:szCs w:val="16"/>
        </w:rPr>
        <w:tab/>
        <w:t>A</w:t>
      </w:r>
      <w:r w:rsidRPr="00F5117F">
        <w:rPr>
          <w:rFonts w:ascii="Calibri" w:eastAsia="Calibri" w:hAnsi="Calibri" w:cs="Calibri"/>
          <w:color w:val="auto"/>
          <w:kern w:val="0"/>
          <w:sz w:val="18"/>
          <w:szCs w:val="18"/>
          <w:lang w:val="it" w:eastAsia="en-US"/>
        </w:rPr>
        <w:t xml:space="preserve">ggregazione tra le imprese aderenti al contratto di rete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g), D. Lgs. 36/2023</w:t>
      </w:r>
      <w:r w:rsidRPr="00F5117F">
        <w:rPr>
          <w:rFonts w:ascii="Calibri" w:eastAsia="Calibri" w:hAnsi="Calibri"/>
          <w:color w:val="auto"/>
          <w:kern w:val="0"/>
          <w:sz w:val="18"/>
          <w:szCs w:val="18"/>
          <w:lang w:eastAsia="en-US" w:bidi="it-IT"/>
        </w:rPr>
        <w:t>)</w:t>
      </w:r>
    </w:p>
    <w:p w14:paraId="51371DE1" w14:textId="128139A4" w:rsidR="00F5117F" w:rsidRPr="00F5117F" w:rsidRDefault="00F5117F" w:rsidP="00F5117F">
      <w:pPr>
        <w:tabs>
          <w:tab w:val="left" w:pos="284"/>
        </w:tabs>
        <w:autoSpaceDE w:val="0"/>
        <w:autoSpaceDN w:val="0"/>
        <w:adjustRightInd w:val="0"/>
        <w:rPr>
          <w:rFonts w:ascii="Calibri" w:eastAsia="Calibri" w:hAnsi="Calibri" w:cs="Calibri"/>
          <w:color w:val="auto"/>
          <w:kern w:val="0"/>
          <w:sz w:val="18"/>
          <w:szCs w:val="18"/>
          <w:lang w:val="it" w:eastAsia="en-US"/>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eastAsia="Calibri" w:hAnsi="Calibri" w:cs="Calibri"/>
          <w:color w:val="auto"/>
          <w:kern w:val="0"/>
          <w:sz w:val="18"/>
          <w:szCs w:val="18"/>
          <w:lang w:val="it" w:eastAsia="en-US"/>
        </w:rPr>
        <w:t xml:space="preserve">GEIE (Gruppo Europeo di Interesse Economico)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h), D. Lgs. 36/2023</w:t>
      </w:r>
      <w:r w:rsidRPr="00F5117F">
        <w:rPr>
          <w:rFonts w:ascii="Calibri" w:eastAsia="Calibri" w:hAnsi="Calibri"/>
          <w:color w:val="auto"/>
          <w:kern w:val="0"/>
          <w:sz w:val="18"/>
          <w:szCs w:val="18"/>
          <w:lang w:eastAsia="en-US" w:bidi="it-IT"/>
        </w:rPr>
        <w:t>)</w:t>
      </w:r>
    </w:p>
    <w:p w14:paraId="272B04DC" w14:textId="028D1490" w:rsidR="00F5117F" w:rsidRDefault="00F5117F" w:rsidP="00F5117F">
      <w:pPr>
        <w:tabs>
          <w:tab w:val="left" w:pos="284"/>
        </w:tabs>
        <w:rPr>
          <w:rFonts w:asciiTheme="minorHAnsi" w:hAnsiTheme="minorHAnsi" w:cstheme="minorHAnsi"/>
          <w:color w:val="auto"/>
          <w:kern w:val="0"/>
          <w:sz w:val="16"/>
          <w:szCs w:val="16"/>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proofErr w:type="gramStart"/>
      <w:r w:rsidRPr="00F5117F">
        <w:rPr>
          <w:rFonts w:ascii="Calibri" w:hAnsi="Calibri" w:cs="Calibri"/>
          <w:color w:val="auto"/>
          <w:kern w:val="0"/>
          <w:sz w:val="18"/>
          <w:szCs w:val="18"/>
        </w:rPr>
        <w:t>altro  specificare</w:t>
      </w:r>
      <w:proofErr w:type="gramEnd"/>
      <w:r w:rsidRPr="00F5117F">
        <w:rPr>
          <w:rFonts w:ascii="Calibri" w:hAnsi="Calibri" w:cs="Calibri"/>
          <w:color w:val="auto"/>
          <w:kern w:val="0"/>
          <w:sz w:val="18"/>
          <w:szCs w:val="18"/>
        </w:rPr>
        <w:t xml:space="preserve"> …………</w:t>
      </w:r>
    </w:p>
    <w:p w14:paraId="44393669" w14:textId="77777777" w:rsidR="00F5117F" w:rsidRDefault="00F5117F" w:rsidP="00C00347">
      <w:pPr>
        <w:spacing w:after="60"/>
        <w:rPr>
          <w:rFonts w:asciiTheme="minorHAnsi" w:hAnsiTheme="minorHAnsi" w:cstheme="minorHAnsi"/>
          <w:color w:val="auto"/>
          <w:kern w:val="0"/>
          <w:sz w:val="16"/>
          <w:szCs w:val="16"/>
        </w:rPr>
      </w:pPr>
    </w:p>
    <w:p w14:paraId="07C018A7" w14:textId="77777777" w:rsidR="002275AD" w:rsidRPr="00AE78A3" w:rsidRDefault="002275AD" w:rsidP="002275AD">
      <w:pPr>
        <w:autoSpaceDE w:val="0"/>
        <w:autoSpaceDN w:val="0"/>
        <w:adjustRightInd w:val="0"/>
        <w:jc w:val="both"/>
        <w:rPr>
          <w:rFonts w:ascii="Calibri" w:hAnsi="Calibri" w:cs="Calibri"/>
          <w:color w:val="auto"/>
          <w:kern w:val="0"/>
          <w:sz w:val="16"/>
          <w:szCs w:val="16"/>
        </w:rPr>
      </w:pPr>
      <w:bookmarkStart w:id="36" w:name="_Hlk176890910"/>
      <w:bookmarkEnd w:id="35"/>
      <w:bookmarkEnd w:id="34"/>
      <w:r w:rsidRPr="00AE78A3">
        <w:rPr>
          <w:rFonts w:ascii="Calibri" w:hAnsi="Calibri" w:cs="Calibri"/>
          <w:sz w:val="16"/>
          <w:szCs w:val="16"/>
        </w:rPr>
        <w:t xml:space="preserve">Ai sensi degli articoli 46 e 47 del D.P.R. 28 </w:t>
      </w:r>
      <w:proofErr w:type="gramStart"/>
      <w:r w:rsidRPr="00AE78A3">
        <w:rPr>
          <w:rFonts w:ascii="Calibri" w:hAnsi="Calibri" w:cs="Calibri"/>
          <w:sz w:val="16"/>
          <w:szCs w:val="16"/>
        </w:rPr>
        <w:t>Dicembre</w:t>
      </w:r>
      <w:proofErr w:type="gramEnd"/>
      <w:r w:rsidRPr="00AE78A3">
        <w:rPr>
          <w:rFonts w:ascii="Calibri" w:hAnsi="Calibri" w:cs="Calibri"/>
          <w:sz w:val="16"/>
          <w:szCs w:val="16"/>
        </w:rPr>
        <w:t xml:space="preserve"> 2000 n. 445, consapevole delle sanzioni penali previste dal l'articolo 76 del medesimo DPR, per le ipotesi di falsità in atti e dichiarazioni mendaci ivi indicate</w:t>
      </w:r>
      <w:r w:rsidRPr="00AE78A3">
        <w:rPr>
          <w:rFonts w:ascii="Calibri" w:hAnsi="Calibri" w:cs="Calibri"/>
          <w:color w:val="auto"/>
          <w:kern w:val="0"/>
          <w:sz w:val="16"/>
          <w:szCs w:val="16"/>
        </w:rPr>
        <w:t xml:space="preserve">: </w:t>
      </w:r>
    </w:p>
    <w:p w14:paraId="614AC2C2" w14:textId="77777777" w:rsidR="002275AD" w:rsidRDefault="002275AD" w:rsidP="002275AD">
      <w:pPr>
        <w:pStyle w:val="Paragrafoelenco1"/>
        <w:spacing w:after="60"/>
        <w:ind w:left="0"/>
        <w:jc w:val="center"/>
        <w:rPr>
          <w:rFonts w:asciiTheme="minorHAnsi" w:eastAsia="Calibri" w:hAnsiTheme="minorHAnsi" w:cstheme="minorHAnsi"/>
          <w:b/>
          <w:color w:val="auto"/>
          <w:kern w:val="0"/>
          <w:sz w:val="18"/>
          <w:szCs w:val="18"/>
          <w:u w:val="single"/>
          <w:lang w:eastAsia="en-US"/>
        </w:rPr>
      </w:pPr>
    </w:p>
    <w:p w14:paraId="37FFEE98" w14:textId="388F01F4" w:rsidR="0044618C" w:rsidRDefault="002275AD" w:rsidP="002275AD">
      <w:pPr>
        <w:pStyle w:val="Paragrafoelenco1"/>
        <w:spacing w:after="60"/>
        <w:ind w:left="0"/>
        <w:jc w:val="center"/>
        <w:rPr>
          <w:rFonts w:asciiTheme="minorHAnsi" w:eastAsia="Calibri" w:hAnsiTheme="minorHAnsi" w:cstheme="minorHAnsi"/>
          <w:b/>
          <w:color w:val="auto"/>
          <w:kern w:val="0"/>
          <w:sz w:val="18"/>
          <w:szCs w:val="18"/>
          <w:u w:val="single"/>
          <w:lang w:eastAsia="en-US"/>
        </w:rPr>
      </w:pPr>
      <w:r>
        <w:rPr>
          <w:rFonts w:asciiTheme="minorHAnsi" w:eastAsia="Calibri" w:hAnsiTheme="minorHAnsi" w:cstheme="minorHAnsi"/>
          <w:b/>
          <w:color w:val="auto"/>
          <w:kern w:val="0"/>
          <w:sz w:val="18"/>
          <w:szCs w:val="18"/>
          <w:u w:val="single"/>
          <w:lang w:eastAsia="en-US"/>
        </w:rPr>
        <w:t>DICHIARA</w:t>
      </w:r>
    </w:p>
    <w:p w14:paraId="62DF10BD" w14:textId="77777777" w:rsidR="002275AD" w:rsidRDefault="002275AD" w:rsidP="00BB206B">
      <w:pPr>
        <w:pStyle w:val="Paragrafoelenco1"/>
        <w:spacing w:after="60"/>
        <w:ind w:left="284" w:hanging="284"/>
        <w:jc w:val="both"/>
        <w:rPr>
          <w:rFonts w:asciiTheme="minorHAnsi" w:eastAsia="Calibri" w:hAnsiTheme="minorHAnsi" w:cstheme="minorHAnsi"/>
          <w:b/>
          <w:color w:val="auto"/>
          <w:kern w:val="0"/>
          <w:sz w:val="18"/>
          <w:szCs w:val="18"/>
          <w:u w:val="single"/>
          <w:lang w:eastAsia="en-US"/>
        </w:rPr>
      </w:pPr>
    </w:p>
    <w:p w14:paraId="4E4712D4" w14:textId="202FF19B" w:rsidR="0044618C" w:rsidRPr="002275AD" w:rsidRDefault="0044618C" w:rsidP="00606B0D">
      <w:pPr>
        <w:pStyle w:val="Paragrafoelenco1"/>
        <w:numPr>
          <w:ilvl w:val="0"/>
          <w:numId w:val="41"/>
        </w:numPr>
        <w:spacing w:after="60"/>
        <w:ind w:left="284" w:hanging="284"/>
        <w:jc w:val="both"/>
        <w:rPr>
          <w:rFonts w:asciiTheme="minorHAnsi" w:hAnsiTheme="minorHAnsi" w:cstheme="minorHAnsi"/>
          <w:b/>
          <w:i/>
          <w:iCs/>
          <w:color w:val="17365D" w:themeColor="text2" w:themeShade="BF"/>
          <w:sz w:val="18"/>
          <w:szCs w:val="18"/>
        </w:rPr>
      </w:pPr>
      <w:r w:rsidRPr="002275AD">
        <w:rPr>
          <w:rFonts w:asciiTheme="minorHAnsi" w:hAnsiTheme="minorHAnsi" w:cstheme="minorHAnsi"/>
          <w:b/>
          <w:i/>
          <w:iCs/>
          <w:color w:val="17365D" w:themeColor="text2" w:themeShade="BF"/>
          <w:sz w:val="18"/>
          <w:szCs w:val="18"/>
        </w:rPr>
        <w:t>in caso di ricorso al subappalto qualificante</w:t>
      </w:r>
      <w:r w:rsidR="002275AD" w:rsidRPr="002275AD">
        <w:rPr>
          <w:rFonts w:asciiTheme="minorHAnsi" w:eastAsia="Calibri" w:hAnsiTheme="minorHAnsi" w:cstheme="minorHAnsi"/>
          <w:b/>
          <w:i/>
          <w:iCs/>
          <w:color w:val="17365D" w:themeColor="text2" w:themeShade="BF"/>
          <w:kern w:val="0"/>
          <w:sz w:val="18"/>
          <w:szCs w:val="18"/>
          <w:lang w:eastAsia="en-US"/>
        </w:rPr>
        <w:t xml:space="preserve"> delle categorie scorporabili e subappaltabili OS 28 e OS 30 non possedute</w:t>
      </w:r>
    </w:p>
    <w:p w14:paraId="179F2568" w14:textId="77777777" w:rsidR="0044618C" w:rsidRDefault="0044618C" w:rsidP="00BB206B">
      <w:pPr>
        <w:pStyle w:val="Paragrafoelenco1"/>
        <w:spacing w:after="60"/>
        <w:ind w:left="284" w:hanging="284"/>
        <w:jc w:val="both"/>
        <w:rPr>
          <w:rFonts w:asciiTheme="minorHAnsi" w:eastAsia="Calibri" w:hAnsiTheme="minorHAnsi" w:cstheme="minorHAnsi"/>
          <w:b/>
          <w:color w:val="auto"/>
          <w:kern w:val="0"/>
          <w:sz w:val="18"/>
          <w:szCs w:val="18"/>
          <w:u w:val="single"/>
          <w:lang w:eastAsia="en-US"/>
        </w:rPr>
      </w:pPr>
    </w:p>
    <w:p w14:paraId="45F2CD75" w14:textId="77777777" w:rsidR="002275AD" w:rsidRDefault="002275AD" w:rsidP="002275AD">
      <w:pPr>
        <w:pStyle w:val="Paragrafoelenco1"/>
        <w:spacing w:after="60"/>
        <w:ind w:left="284"/>
        <w:jc w:val="both"/>
        <w:rPr>
          <w:rFonts w:asciiTheme="minorHAnsi" w:eastAsia="Calibri" w:hAnsiTheme="minorHAnsi" w:cstheme="minorHAnsi"/>
          <w:b/>
          <w:color w:val="auto"/>
          <w:kern w:val="0"/>
          <w:sz w:val="18"/>
          <w:szCs w:val="18"/>
          <w:lang w:eastAsia="en-US"/>
        </w:rPr>
      </w:pPr>
      <w:r w:rsidRPr="00E1666B">
        <w:rPr>
          <w:rFonts w:asciiTheme="minorHAnsi" w:eastAsia="Calibri" w:hAnsiTheme="minorHAnsi" w:cstheme="minorHAnsi"/>
          <w:b/>
          <w:color w:val="auto"/>
          <w:kern w:val="0"/>
          <w:sz w:val="18"/>
          <w:szCs w:val="18"/>
          <w:u w:val="single"/>
          <w:lang w:eastAsia="en-US"/>
        </w:rPr>
        <w:t>SUBAPPALTO QUALIFICANTE</w:t>
      </w:r>
      <w:r w:rsidRPr="007C6150">
        <w:t xml:space="preserve"> </w:t>
      </w:r>
      <w:r w:rsidRPr="007C6150">
        <w:rPr>
          <w:rFonts w:asciiTheme="minorHAnsi" w:eastAsia="Calibri" w:hAnsiTheme="minorHAnsi" w:cstheme="minorHAnsi"/>
          <w:b/>
          <w:color w:val="auto"/>
          <w:kern w:val="0"/>
          <w:sz w:val="18"/>
          <w:szCs w:val="18"/>
          <w:lang w:eastAsia="en-US"/>
        </w:rPr>
        <w:t>delle categorie scorporabili e subappaltabili OS 28 e OS 30 non possedute</w:t>
      </w:r>
    </w:p>
    <w:p w14:paraId="748A4431" w14:textId="77777777" w:rsidR="00445E5D" w:rsidRPr="00E1666B" w:rsidRDefault="00445E5D" w:rsidP="002275AD">
      <w:pPr>
        <w:pStyle w:val="Paragrafoelenco1"/>
        <w:spacing w:after="60"/>
        <w:ind w:left="284"/>
        <w:jc w:val="both"/>
        <w:rPr>
          <w:rFonts w:asciiTheme="minorHAnsi" w:eastAsia="Calibri" w:hAnsiTheme="minorHAnsi" w:cstheme="minorHAnsi"/>
          <w:b/>
          <w:color w:val="auto"/>
          <w:kern w:val="0"/>
          <w:sz w:val="18"/>
          <w:szCs w:val="18"/>
          <w:u w:val="single"/>
          <w:lang w:eastAsia="en-US"/>
        </w:rPr>
      </w:pPr>
    </w:p>
    <w:p w14:paraId="666F2DD5" w14:textId="77777777" w:rsidR="00445E5D" w:rsidRDefault="00445E5D" w:rsidP="00445E5D">
      <w:pPr>
        <w:pStyle w:val="Paragrafoelenco1"/>
        <w:spacing w:after="60"/>
        <w:ind w:left="568" w:hanging="284"/>
        <w:jc w:val="both"/>
        <w:rPr>
          <w:rFonts w:asciiTheme="minorHAnsi" w:hAnsiTheme="minorHAnsi" w:cstheme="minorHAnsi"/>
          <w:color w:val="auto"/>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sidRPr="00F81AA9">
        <w:rPr>
          <w:rFonts w:asciiTheme="minorHAnsi" w:eastAsia="Calibri" w:hAnsiTheme="minorHAnsi" w:cstheme="minorHAnsi"/>
          <w:color w:val="auto"/>
          <w:kern w:val="0"/>
          <w:sz w:val="16"/>
          <w:szCs w:val="16"/>
          <w:lang w:eastAsia="en-US"/>
        </w:rPr>
        <w:t xml:space="preserve"> </w:t>
      </w:r>
      <w:r w:rsidRPr="00716F36">
        <w:rPr>
          <w:rFonts w:asciiTheme="minorHAnsi" w:eastAsia="Calibri" w:hAnsiTheme="minorHAnsi" w:cstheme="minorHAnsi"/>
          <w:color w:val="auto"/>
          <w:kern w:val="0"/>
          <w:sz w:val="18"/>
          <w:szCs w:val="18"/>
          <w:lang w:eastAsia="en-US"/>
        </w:rPr>
        <w:t xml:space="preserve"> che </w:t>
      </w:r>
      <w:r w:rsidRPr="006841FA">
        <w:rPr>
          <w:rFonts w:asciiTheme="minorHAnsi" w:hAnsiTheme="minorHAnsi" w:cstheme="minorHAnsi"/>
          <w:color w:val="auto"/>
          <w:sz w:val="18"/>
          <w:szCs w:val="18"/>
        </w:rPr>
        <w:t>non i</w:t>
      </w:r>
      <w:r w:rsidRPr="00716F36">
        <w:rPr>
          <w:rFonts w:asciiTheme="minorHAnsi" w:hAnsiTheme="minorHAnsi" w:cstheme="minorHAnsi"/>
          <w:color w:val="auto"/>
          <w:sz w:val="18"/>
          <w:szCs w:val="18"/>
        </w:rPr>
        <w:t xml:space="preserve">ntende </w:t>
      </w:r>
      <w:r w:rsidRPr="00216A5A">
        <w:rPr>
          <w:rFonts w:asciiTheme="minorHAnsi" w:hAnsiTheme="minorHAnsi" w:cstheme="minorHAnsi"/>
          <w:color w:val="auto"/>
          <w:sz w:val="18"/>
          <w:szCs w:val="18"/>
        </w:rPr>
        <w:t xml:space="preserve">ricorrere al </w:t>
      </w:r>
      <w:proofErr w:type="gramStart"/>
      <w:r w:rsidRPr="00216A5A">
        <w:rPr>
          <w:rFonts w:asciiTheme="minorHAnsi" w:hAnsiTheme="minorHAnsi" w:cstheme="minorHAnsi"/>
          <w:color w:val="auto"/>
          <w:sz w:val="18"/>
          <w:szCs w:val="18"/>
        </w:rPr>
        <w:t xml:space="preserve">subappalto  </w:t>
      </w:r>
      <w:r>
        <w:rPr>
          <w:rFonts w:asciiTheme="minorHAnsi" w:hAnsiTheme="minorHAnsi" w:cstheme="minorHAnsi"/>
          <w:color w:val="auto"/>
          <w:sz w:val="18"/>
          <w:szCs w:val="18"/>
        </w:rPr>
        <w:t>qualificante</w:t>
      </w:r>
      <w:proofErr w:type="gramEnd"/>
    </w:p>
    <w:p w14:paraId="1DFFC9BA" w14:textId="77777777" w:rsidR="006841FA" w:rsidRDefault="006841FA" w:rsidP="00445E5D">
      <w:pPr>
        <w:pStyle w:val="Paragrafoelenco1"/>
        <w:spacing w:after="60"/>
        <w:ind w:left="568" w:hanging="284"/>
        <w:jc w:val="both"/>
        <w:rPr>
          <w:rFonts w:asciiTheme="minorHAnsi" w:hAnsiTheme="minorHAnsi" w:cstheme="minorHAnsi"/>
          <w:color w:val="auto"/>
          <w:sz w:val="18"/>
          <w:szCs w:val="18"/>
        </w:rPr>
      </w:pPr>
    </w:p>
    <w:p w14:paraId="29FDF513" w14:textId="01AAC016" w:rsidR="00EF20A7" w:rsidRDefault="00445E5D" w:rsidP="00445E5D">
      <w:pPr>
        <w:widowControl w:val="0"/>
        <w:suppressAutoHyphens/>
        <w:autoSpaceDN w:val="0"/>
        <w:spacing w:after="60"/>
        <w:ind w:left="567" w:hanging="283"/>
        <w:jc w:val="both"/>
        <w:textAlignment w:val="baseline"/>
        <w:rPr>
          <w:rFonts w:asciiTheme="minorHAnsi" w:eastAsia="Calibri" w:hAnsiTheme="minorHAnsi" w:cstheme="minorHAnsi"/>
          <w:color w:val="auto"/>
          <w:kern w:val="0"/>
          <w:sz w:val="16"/>
          <w:szCs w:val="16"/>
          <w:lang w:eastAsia="en-US"/>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00EF20A7" w:rsidRPr="00634D55">
        <w:rPr>
          <w:rFonts w:asciiTheme="minorHAnsi" w:eastAsia="Calibri" w:hAnsiTheme="minorHAnsi" w:cstheme="minorHAnsi"/>
          <w:color w:val="auto"/>
          <w:kern w:val="0"/>
          <w:sz w:val="18"/>
          <w:szCs w:val="18"/>
          <w:lang w:eastAsia="en-US"/>
        </w:rPr>
        <w:t xml:space="preserve">dichiara di possedere i requisiti di qualificazione nella categoria prevalente OG1 in classifica II, e dichiara pertanto che intende ricorrere al </w:t>
      </w:r>
      <w:proofErr w:type="gramStart"/>
      <w:r w:rsidR="00EF20A7" w:rsidRPr="00634D55">
        <w:rPr>
          <w:rFonts w:asciiTheme="minorHAnsi" w:eastAsia="Calibri" w:hAnsiTheme="minorHAnsi" w:cstheme="minorHAnsi"/>
          <w:color w:val="auto"/>
          <w:kern w:val="0"/>
          <w:sz w:val="18"/>
          <w:szCs w:val="18"/>
          <w:lang w:eastAsia="en-US"/>
        </w:rPr>
        <w:t>subappalto  qualificante</w:t>
      </w:r>
      <w:proofErr w:type="gramEnd"/>
      <w:r w:rsidR="00EF20A7" w:rsidRPr="00634D55">
        <w:rPr>
          <w:rFonts w:asciiTheme="minorHAnsi" w:eastAsia="Calibri" w:hAnsiTheme="minorHAnsi" w:cstheme="minorHAnsi"/>
          <w:color w:val="auto"/>
          <w:kern w:val="0"/>
          <w:sz w:val="18"/>
          <w:szCs w:val="18"/>
          <w:lang w:eastAsia="en-US"/>
        </w:rPr>
        <w:t xml:space="preserve"> del</w:t>
      </w:r>
      <w:r w:rsidR="00EF20A7" w:rsidRPr="00634D55">
        <w:rPr>
          <w:rFonts w:asciiTheme="minorHAnsi" w:eastAsia="Calibri" w:hAnsiTheme="minorHAnsi" w:cstheme="minorHAnsi"/>
          <w:bCs/>
          <w:noProof/>
          <w:color w:val="auto"/>
          <w:kern w:val="0"/>
          <w:sz w:val="18"/>
          <w:szCs w:val="18"/>
        </w:rPr>
        <w:t>le lavorazioni appartenenti all</w:t>
      </w:r>
      <w:r w:rsidR="00EF20A7">
        <w:rPr>
          <w:rFonts w:asciiTheme="minorHAnsi" w:eastAsia="Calibri" w:hAnsiTheme="minorHAnsi" w:cstheme="minorHAnsi"/>
          <w:bCs/>
          <w:noProof/>
          <w:color w:val="auto"/>
          <w:kern w:val="0"/>
          <w:sz w:val="18"/>
          <w:szCs w:val="18"/>
        </w:rPr>
        <w:t xml:space="preserve">a/e </w:t>
      </w:r>
      <w:r w:rsidR="00EF20A7" w:rsidRPr="00634D55">
        <w:rPr>
          <w:rFonts w:asciiTheme="minorHAnsi" w:eastAsia="Calibri" w:hAnsiTheme="minorHAnsi" w:cstheme="minorHAnsi"/>
          <w:bCs/>
          <w:noProof/>
          <w:color w:val="auto"/>
          <w:kern w:val="0"/>
          <w:sz w:val="18"/>
          <w:szCs w:val="18"/>
        </w:rPr>
        <w:t>sottoindicat</w:t>
      </w:r>
      <w:r w:rsidR="00EF20A7">
        <w:rPr>
          <w:rFonts w:asciiTheme="minorHAnsi" w:eastAsia="Calibri" w:hAnsiTheme="minorHAnsi" w:cstheme="minorHAnsi"/>
          <w:bCs/>
          <w:noProof/>
          <w:color w:val="auto"/>
          <w:kern w:val="0"/>
          <w:sz w:val="18"/>
          <w:szCs w:val="18"/>
        </w:rPr>
        <w:t>a/e</w:t>
      </w:r>
      <w:r w:rsidR="00EF20A7" w:rsidRPr="00634D55">
        <w:rPr>
          <w:rFonts w:asciiTheme="minorHAnsi" w:eastAsia="Calibri" w:hAnsiTheme="minorHAnsi" w:cstheme="minorHAnsi"/>
          <w:bCs/>
          <w:noProof/>
          <w:color w:val="auto"/>
          <w:kern w:val="0"/>
          <w:sz w:val="18"/>
          <w:szCs w:val="18"/>
        </w:rPr>
        <w:t xml:space="preserve"> categoria</w:t>
      </w:r>
      <w:r w:rsidR="00EF20A7">
        <w:rPr>
          <w:rFonts w:asciiTheme="minorHAnsi" w:eastAsia="Calibri" w:hAnsiTheme="minorHAnsi" w:cstheme="minorHAnsi"/>
          <w:bCs/>
          <w:noProof/>
          <w:color w:val="auto"/>
          <w:kern w:val="0"/>
          <w:sz w:val="18"/>
          <w:szCs w:val="18"/>
        </w:rPr>
        <w:t>/e</w:t>
      </w:r>
      <w:r w:rsidR="00EF20A7" w:rsidRPr="00634D55">
        <w:rPr>
          <w:rFonts w:asciiTheme="minorHAnsi" w:eastAsia="Calibri" w:hAnsiTheme="minorHAnsi" w:cstheme="minorHAnsi"/>
          <w:bCs/>
          <w:noProof/>
          <w:color w:val="auto"/>
          <w:kern w:val="0"/>
          <w:sz w:val="18"/>
          <w:szCs w:val="18"/>
        </w:rPr>
        <w:t xml:space="preserve"> scorporabile</w:t>
      </w:r>
      <w:r w:rsidR="00EF20A7">
        <w:rPr>
          <w:rFonts w:asciiTheme="minorHAnsi" w:eastAsia="Calibri" w:hAnsiTheme="minorHAnsi" w:cstheme="minorHAnsi"/>
          <w:bCs/>
          <w:noProof/>
          <w:color w:val="auto"/>
          <w:kern w:val="0"/>
          <w:sz w:val="18"/>
          <w:szCs w:val="18"/>
        </w:rPr>
        <w:t>/i</w:t>
      </w:r>
      <w:r w:rsidR="00EF20A7" w:rsidRPr="00634D55">
        <w:rPr>
          <w:rFonts w:asciiTheme="minorHAnsi" w:eastAsia="Calibri" w:hAnsiTheme="minorHAnsi" w:cstheme="minorHAnsi"/>
          <w:color w:val="auto"/>
          <w:kern w:val="0"/>
          <w:sz w:val="18"/>
          <w:szCs w:val="18"/>
          <w:lang w:eastAsia="en-US"/>
        </w:rPr>
        <w:t xml:space="preserve"> </w:t>
      </w:r>
      <w:r w:rsidR="00EF20A7" w:rsidRPr="00634D55">
        <w:rPr>
          <w:rFonts w:asciiTheme="minorHAnsi" w:eastAsia="Calibri" w:hAnsiTheme="minorHAnsi" w:cstheme="minorHAnsi"/>
          <w:noProof/>
          <w:color w:val="auto"/>
          <w:kern w:val="0"/>
          <w:sz w:val="18"/>
          <w:szCs w:val="18"/>
        </w:rPr>
        <w:t xml:space="preserve">di cui </w:t>
      </w:r>
      <w:r w:rsidR="00EF20A7" w:rsidRPr="00634D55">
        <w:rPr>
          <w:rFonts w:asciiTheme="minorHAnsi" w:eastAsia="Calibri" w:hAnsiTheme="minorHAnsi" w:cstheme="minorHAnsi"/>
          <w:noProof/>
          <w:color w:val="auto"/>
          <w:kern w:val="0"/>
          <w:sz w:val="18"/>
          <w:szCs w:val="18"/>
          <w:u w:val="single"/>
        </w:rPr>
        <w:t>non</w:t>
      </w:r>
      <w:r w:rsidR="00EF20A7" w:rsidRPr="00634D55">
        <w:rPr>
          <w:rFonts w:asciiTheme="minorHAnsi" w:eastAsia="Calibri" w:hAnsiTheme="minorHAnsi" w:cstheme="minorHAnsi"/>
          <w:noProof/>
          <w:color w:val="auto"/>
          <w:kern w:val="0"/>
          <w:sz w:val="18"/>
          <w:szCs w:val="18"/>
        </w:rPr>
        <w:t xml:space="preserve"> possiede la relativa qualificazione</w:t>
      </w:r>
      <w:r w:rsidR="00EF20A7" w:rsidRPr="008E6CC8">
        <w:rPr>
          <w:rFonts w:asciiTheme="minorHAnsi" w:eastAsia="Calibri" w:hAnsiTheme="minorHAnsi" w:cstheme="minorHAnsi"/>
          <w:color w:val="auto"/>
          <w:kern w:val="0"/>
          <w:sz w:val="18"/>
          <w:szCs w:val="18"/>
          <w:lang w:eastAsia="en-US"/>
        </w:rPr>
        <w:t xml:space="preserve">- </w:t>
      </w:r>
      <w:r w:rsidR="00EF20A7">
        <w:rPr>
          <w:rFonts w:asciiTheme="minorHAnsi" w:eastAsia="Calibri" w:hAnsiTheme="minorHAnsi" w:cstheme="minorHAnsi"/>
          <w:color w:val="auto"/>
          <w:kern w:val="0"/>
          <w:sz w:val="18"/>
          <w:szCs w:val="18"/>
          <w:lang w:eastAsia="en-US"/>
        </w:rPr>
        <w:t>P</w:t>
      </w:r>
      <w:r w:rsidR="00EF20A7" w:rsidRPr="00093DEA">
        <w:rPr>
          <w:rFonts w:asciiTheme="minorHAnsi" w:eastAsia="Calibri" w:hAnsiTheme="minorHAnsi" w:cstheme="minorHAnsi"/>
          <w:color w:val="auto"/>
          <w:kern w:val="0"/>
          <w:sz w:val="18"/>
          <w:szCs w:val="18"/>
          <w:lang w:eastAsia="en-US"/>
        </w:rPr>
        <w:t xml:space="preserve">ertanto attraverso il subappalto qualificante acquisisce la qualificazione per partecipare alla gara  </w:t>
      </w:r>
    </w:p>
    <w:p w14:paraId="1E1746BB" w14:textId="77777777" w:rsidR="002275AD" w:rsidRDefault="002275AD" w:rsidP="002275AD">
      <w:pPr>
        <w:suppressAutoHyphens/>
        <w:ind w:left="567"/>
        <w:jc w:val="both"/>
        <w:rPr>
          <w:rFonts w:asciiTheme="minorHAnsi" w:hAnsiTheme="minorHAnsi" w:cstheme="minorHAnsi"/>
          <w:i/>
          <w:iCs/>
          <w:color w:val="auto"/>
          <w:kern w:val="0"/>
          <w:sz w:val="18"/>
          <w:szCs w:val="18"/>
        </w:rPr>
      </w:pPr>
      <w:r w:rsidRPr="00536284">
        <w:rPr>
          <w:rFonts w:asciiTheme="minorHAnsi" w:hAnsiTheme="minorHAnsi" w:cstheme="minorHAnsi"/>
          <w:i/>
          <w:iCs/>
          <w:color w:val="auto"/>
          <w:kern w:val="0"/>
          <w:sz w:val="18"/>
          <w:szCs w:val="18"/>
        </w:rPr>
        <w:t>(In caso di ricorso al subappalto (cd. subappalto “necessario” o “qualificatorio” La mancanza della presente dichiarazione è causa di esclusione per difetto di qualificazione, in quanto non può essere sanata facendo ricorso all’istituto del soccorso istruttorio di cui all’art. 101 del Codice)</w:t>
      </w:r>
    </w:p>
    <w:p w14:paraId="180C8D2D" w14:textId="77777777" w:rsidR="00D34CDF" w:rsidRDefault="00D34CDF" w:rsidP="00445E5D">
      <w:pPr>
        <w:widowControl w:val="0"/>
        <w:suppressAutoHyphens/>
        <w:autoSpaceDN w:val="0"/>
        <w:spacing w:after="60"/>
        <w:ind w:left="851" w:hanging="284"/>
        <w:jc w:val="both"/>
        <w:textAlignment w:val="baseline"/>
        <w:rPr>
          <w:rFonts w:asciiTheme="minorHAnsi" w:eastAsia="Calibri" w:hAnsiTheme="minorHAnsi" w:cstheme="minorHAnsi"/>
          <w:color w:val="auto"/>
          <w:kern w:val="0"/>
          <w:sz w:val="16"/>
          <w:szCs w:val="16"/>
          <w:lang w:eastAsia="en-US"/>
        </w:rPr>
      </w:pPr>
    </w:p>
    <w:p w14:paraId="0F28E18F" w14:textId="2A263D5B" w:rsidR="00445E5D" w:rsidRDefault="00445E5D" w:rsidP="00445E5D">
      <w:pPr>
        <w:widowControl w:val="0"/>
        <w:suppressAutoHyphens/>
        <w:autoSpaceDN w:val="0"/>
        <w:spacing w:after="60"/>
        <w:ind w:left="851" w:hanging="284"/>
        <w:jc w:val="both"/>
        <w:textAlignment w:val="baseline"/>
        <w:rPr>
          <w:rFonts w:eastAsia="Calibri"/>
          <w:noProof/>
          <w:color w:val="auto"/>
          <w:kern w:val="0"/>
          <w:sz w:val="22"/>
          <w:szCs w:val="22"/>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Pr="00A0660F">
        <w:rPr>
          <w:rFonts w:asciiTheme="minorHAnsi" w:hAnsiTheme="minorHAnsi" w:cstheme="minorHAnsi"/>
          <w:noProof/>
          <w:color w:val="auto"/>
          <w:kern w:val="0"/>
          <w:sz w:val="18"/>
          <w:szCs w:val="18"/>
        </w:rPr>
        <w:t xml:space="preserve">OS28 </w:t>
      </w:r>
      <w:r w:rsidRPr="00A0660F">
        <w:rPr>
          <w:rFonts w:asciiTheme="minorHAnsi" w:eastAsia="Calibri" w:hAnsiTheme="minorHAnsi" w:cstheme="minorHAnsi"/>
          <w:noProof/>
          <w:color w:val="auto"/>
          <w:kern w:val="0"/>
          <w:sz w:val="18"/>
          <w:szCs w:val="18"/>
        </w:rPr>
        <w:t xml:space="preserve">nella seguente percentuale_______% ad operatori economici </w:t>
      </w:r>
      <w:r w:rsidRPr="008E6CC8">
        <w:rPr>
          <w:rFonts w:asciiTheme="minorHAnsi" w:eastAsia="Calibri" w:hAnsiTheme="minorHAnsi" w:cstheme="minorHAnsi"/>
          <w:color w:val="auto"/>
          <w:kern w:val="0"/>
          <w:sz w:val="18"/>
          <w:szCs w:val="18"/>
          <w:lang w:eastAsia="en-US"/>
        </w:rPr>
        <w:t>in possesso di adeguata qualificazione (attestazione SOA o</w:t>
      </w:r>
      <w:r w:rsidRPr="008E6CC8">
        <w:rPr>
          <w:rFonts w:asciiTheme="minorHAnsi" w:hAnsiTheme="minorHAnsi" w:cstheme="minorHAnsi"/>
          <w:sz w:val="18"/>
          <w:szCs w:val="18"/>
        </w:rPr>
        <w:t xml:space="preserve"> </w:t>
      </w:r>
      <w:r w:rsidRPr="008E6CC8">
        <w:rPr>
          <w:rFonts w:asciiTheme="minorHAnsi" w:eastAsia="Calibri" w:hAnsiTheme="minorHAnsi" w:cstheme="minorHAnsi"/>
          <w:color w:val="auto"/>
          <w:kern w:val="0"/>
          <w:sz w:val="18"/>
          <w:szCs w:val="18"/>
          <w:lang w:eastAsia="en-US"/>
        </w:rPr>
        <w:t xml:space="preserve">requisiti di cui all’art. 28 comma 1, dell’Allegato II.12 del D.Lgs. 36/2023) ed </w:t>
      </w:r>
      <w:r w:rsidRPr="00A0660F">
        <w:rPr>
          <w:rFonts w:asciiTheme="minorHAnsi" w:eastAsia="Calibri" w:hAnsiTheme="minorHAnsi" w:cstheme="minorHAnsi"/>
          <w:noProof/>
          <w:color w:val="auto"/>
          <w:kern w:val="0"/>
          <w:sz w:val="18"/>
          <w:szCs w:val="18"/>
        </w:rPr>
        <w:t>in possesso dei requisiti di abilitazione ai sensi dell’art. 3 del D.M. n. 37/2008 ai fini dell’esercizio delle attività di cui all’articolo 1 comma 2 del D.M. sopracitato</w:t>
      </w:r>
    </w:p>
    <w:p w14:paraId="2E61E625" w14:textId="77777777" w:rsidR="00445E5D" w:rsidRDefault="00445E5D" w:rsidP="00445E5D">
      <w:pPr>
        <w:widowControl w:val="0"/>
        <w:suppressAutoHyphens/>
        <w:autoSpaceDN w:val="0"/>
        <w:spacing w:after="60"/>
        <w:ind w:left="851" w:hanging="284"/>
        <w:jc w:val="both"/>
        <w:textAlignment w:val="baseline"/>
        <w:rPr>
          <w:rFonts w:eastAsia="Calibri"/>
          <w:noProof/>
          <w:color w:val="auto"/>
          <w:kern w:val="0"/>
          <w:sz w:val="22"/>
          <w:szCs w:val="22"/>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Pr="00A0660F">
        <w:rPr>
          <w:rFonts w:asciiTheme="minorHAnsi" w:eastAsia="Calibri" w:hAnsiTheme="minorHAnsi" w:cstheme="minorHAnsi"/>
          <w:noProof/>
          <w:color w:val="auto"/>
          <w:kern w:val="0"/>
          <w:sz w:val="18"/>
          <w:szCs w:val="18"/>
        </w:rPr>
        <w:t>OS30</w:t>
      </w:r>
      <w:r w:rsidRPr="00A0660F">
        <w:rPr>
          <w:rFonts w:asciiTheme="minorHAns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 xml:space="preserve">nella seguente percentuale_______% ad operatori economici </w:t>
      </w:r>
      <w:r w:rsidRPr="008E6CC8">
        <w:rPr>
          <w:rFonts w:asciiTheme="minorHAnsi" w:eastAsia="Calibri" w:hAnsiTheme="minorHAnsi" w:cstheme="minorHAnsi"/>
          <w:color w:val="auto"/>
          <w:kern w:val="0"/>
          <w:sz w:val="18"/>
          <w:szCs w:val="18"/>
          <w:lang w:eastAsia="en-US"/>
        </w:rPr>
        <w:t>in possesso di adeguata qualificazione (attestazione SOA o</w:t>
      </w:r>
      <w:r w:rsidRPr="008E6CC8">
        <w:rPr>
          <w:rFonts w:asciiTheme="minorHAnsi" w:hAnsiTheme="minorHAnsi" w:cstheme="minorHAnsi"/>
          <w:sz w:val="18"/>
          <w:szCs w:val="18"/>
        </w:rPr>
        <w:t xml:space="preserve"> </w:t>
      </w:r>
      <w:r w:rsidRPr="008E6CC8">
        <w:rPr>
          <w:rFonts w:asciiTheme="minorHAnsi" w:eastAsia="Calibri" w:hAnsiTheme="minorHAnsi" w:cstheme="minorHAnsi"/>
          <w:color w:val="auto"/>
          <w:kern w:val="0"/>
          <w:sz w:val="18"/>
          <w:szCs w:val="18"/>
          <w:lang w:eastAsia="en-US"/>
        </w:rPr>
        <w:t xml:space="preserve">requisiti di cui all’art. 28 comma 1, dell’Allegato II.12 del D.Lgs. 36/2023) ed </w:t>
      </w:r>
      <w:r w:rsidRPr="00A0660F">
        <w:rPr>
          <w:rFonts w:asciiTheme="minorHAnsi" w:eastAsia="Calibri" w:hAnsiTheme="minorHAnsi" w:cstheme="minorHAnsi"/>
          <w:noProof/>
          <w:color w:val="auto"/>
          <w:kern w:val="0"/>
          <w:sz w:val="18"/>
          <w:szCs w:val="18"/>
        </w:rPr>
        <w:t>in possesso dei requisiti di abilitazione ai sensi dell’art. 3 del D.M. n. 37/2008 ai fini dell’esercizio delle attività di cui all’articolo 1 comma 2 del D.M. sopracitato</w:t>
      </w:r>
    </w:p>
    <w:p w14:paraId="5B4D262A" w14:textId="77777777" w:rsidR="00445E5D" w:rsidRDefault="00445E5D" w:rsidP="002275AD">
      <w:pPr>
        <w:suppressAutoHyphens/>
        <w:ind w:left="567"/>
        <w:jc w:val="both"/>
        <w:rPr>
          <w:rFonts w:asciiTheme="minorHAnsi" w:hAnsiTheme="minorHAnsi" w:cstheme="minorHAnsi"/>
          <w:i/>
          <w:iCs/>
          <w:color w:val="auto"/>
          <w:kern w:val="0"/>
          <w:sz w:val="18"/>
          <w:szCs w:val="18"/>
        </w:rPr>
      </w:pPr>
    </w:p>
    <w:p w14:paraId="4893C733" w14:textId="77777777" w:rsidR="00445E5D" w:rsidRDefault="00445E5D" w:rsidP="002275AD">
      <w:pPr>
        <w:suppressAutoHyphens/>
        <w:ind w:left="567"/>
        <w:jc w:val="both"/>
        <w:rPr>
          <w:rFonts w:asciiTheme="minorHAnsi" w:hAnsiTheme="minorHAnsi" w:cstheme="minorHAnsi"/>
          <w:i/>
          <w:iCs/>
          <w:color w:val="auto"/>
          <w:kern w:val="0"/>
          <w:sz w:val="18"/>
          <w:szCs w:val="18"/>
        </w:rPr>
      </w:pPr>
    </w:p>
    <w:p w14:paraId="0C919D0C" w14:textId="77777777" w:rsidR="00445E5D" w:rsidRDefault="00445E5D" w:rsidP="002275AD">
      <w:pPr>
        <w:suppressAutoHyphens/>
        <w:ind w:left="567"/>
        <w:jc w:val="both"/>
        <w:rPr>
          <w:rFonts w:asciiTheme="minorHAnsi" w:hAnsiTheme="minorHAnsi" w:cstheme="minorHAnsi"/>
          <w:i/>
          <w:iCs/>
          <w:color w:val="auto"/>
          <w:kern w:val="0"/>
          <w:sz w:val="18"/>
          <w:szCs w:val="18"/>
        </w:rPr>
      </w:pPr>
    </w:p>
    <w:p w14:paraId="17DBD32D" w14:textId="77777777" w:rsidR="00445E5D" w:rsidRDefault="00445E5D" w:rsidP="002275AD">
      <w:pPr>
        <w:suppressAutoHyphens/>
        <w:ind w:left="567"/>
        <w:jc w:val="both"/>
        <w:rPr>
          <w:rFonts w:asciiTheme="minorHAnsi" w:hAnsiTheme="minorHAnsi" w:cstheme="minorHAnsi"/>
          <w:i/>
          <w:iCs/>
          <w:color w:val="auto"/>
          <w:kern w:val="0"/>
          <w:sz w:val="18"/>
          <w:szCs w:val="18"/>
        </w:rPr>
      </w:pPr>
    </w:p>
    <w:p w14:paraId="5FF02468" w14:textId="77777777" w:rsidR="00445E5D" w:rsidRDefault="00445E5D" w:rsidP="00445E5D">
      <w:pPr>
        <w:suppressAutoHyphens/>
        <w:ind w:left="568" w:hanging="284"/>
        <w:jc w:val="both"/>
        <w:rPr>
          <w:rFonts w:asciiTheme="minorHAnsi" w:eastAsia="Calibri" w:hAnsiTheme="minorHAnsi" w:cstheme="minorHAnsi"/>
          <w:b/>
          <w:color w:val="auto"/>
          <w:kern w:val="0"/>
          <w:sz w:val="18"/>
          <w:szCs w:val="18"/>
          <w:u w:val="single"/>
          <w:lang w:eastAsia="en-US"/>
        </w:rPr>
      </w:pPr>
    </w:p>
    <w:p w14:paraId="1AB18785" w14:textId="77777777" w:rsidR="00445E5D" w:rsidRDefault="00445E5D" w:rsidP="00445E5D">
      <w:pPr>
        <w:suppressAutoHyphens/>
        <w:ind w:left="568" w:hanging="284"/>
        <w:jc w:val="both"/>
        <w:rPr>
          <w:rFonts w:asciiTheme="minorHAnsi" w:eastAsia="Calibri" w:hAnsiTheme="minorHAnsi" w:cstheme="minorHAnsi"/>
          <w:b/>
          <w:color w:val="auto"/>
          <w:kern w:val="0"/>
          <w:sz w:val="18"/>
          <w:szCs w:val="18"/>
          <w:u w:val="single"/>
          <w:lang w:eastAsia="en-US"/>
        </w:rPr>
      </w:pPr>
    </w:p>
    <w:p w14:paraId="27A8B5B6" w14:textId="77777777" w:rsidR="00445E5D" w:rsidRDefault="00445E5D" w:rsidP="00445E5D">
      <w:pPr>
        <w:suppressAutoHyphens/>
        <w:ind w:left="568" w:hanging="284"/>
        <w:jc w:val="both"/>
        <w:rPr>
          <w:rFonts w:asciiTheme="minorHAnsi" w:eastAsia="Calibri" w:hAnsiTheme="minorHAnsi" w:cstheme="minorHAnsi"/>
          <w:b/>
          <w:color w:val="auto"/>
          <w:kern w:val="0"/>
          <w:sz w:val="18"/>
          <w:szCs w:val="18"/>
          <w:u w:val="single"/>
          <w:lang w:eastAsia="en-US"/>
        </w:rPr>
      </w:pPr>
    </w:p>
    <w:p w14:paraId="0E4FCA08" w14:textId="77777777" w:rsidR="00445E5D" w:rsidRPr="002275AD" w:rsidRDefault="00445E5D" w:rsidP="00606B0D">
      <w:pPr>
        <w:pStyle w:val="Paragrafoelenco1"/>
        <w:numPr>
          <w:ilvl w:val="0"/>
          <w:numId w:val="41"/>
        </w:numPr>
        <w:spacing w:after="60"/>
        <w:ind w:left="284" w:hanging="284"/>
        <w:jc w:val="both"/>
        <w:rPr>
          <w:rFonts w:asciiTheme="minorHAnsi" w:hAnsiTheme="minorHAnsi" w:cstheme="minorHAnsi"/>
          <w:b/>
          <w:i/>
          <w:iCs/>
          <w:color w:val="17365D" w:themeColor="text2" w:themeShade="BF"/>
          <w:sz w:val="18"/>
          <w:szCs w:val="18"/>
        </w:rPr>
      </w:pPr>
      <w:r w:rsidRPr="002275AD">
        <w:rPr>
          <w:rFonts w:asciiTheme="minorHAnsi" w:hAnsiTheme="minorHAnsi" w:cstheme="minorHAnsi"/>
          <w:b/>
          <w:i/>
          <w:iCs/>
          <w:color w:val="17365D" w:themeColor="text2" w:themeShade="BF"/>
          <w:sz w:val="18"/>
          <w:szCs w:val="18"/>
        </w:rPr>
        <w:t xml:space="preserve">in caso di ricorso al subappalto </w:t>
      </w:r>
      <w:r w:rsidRPr="002275AD">
        <w:rPr>
          <w:rFonts w:asciiTheme="minorHAnsi" w:eastAsia="Calibri" w:hAnsiTheme="minorHAnsi" w:cstheme="minorHAnsi"/>
          <w:b/>
          <w:i/>
          <w:iCs/>
          <w:color w:val="17365D" w:themeColor="text2" w:themeShade="BF"/>
          <w:kern w:val="0"/>
          <w:sz w:val="18"/>
          <w:szCs w:val="18"/>
          <w:lang w:eastAsia="en-US"/>
        </w:rPr>
        <w:t xml:space="preserve">delle categorie </w:t>
      </w:r>
      <w:r w:rsidRPr="002275AD">
        <w:rPr>
          <w:rFonts w:asciiTheme="minorHAnsi" w:hAnsiTheme="minorHAnsi" w:cstheme="minorHAnsi"/>
          <w:b/>
          <w:i/>
          <w:iCs/>
          <w:color w:val="17365D" w:themeColor="text2" w:themeShade="BF"/>
          <w:sz w:val="18"/>
          <w:szCs w:val="18"/>
        </w:rPr>
        <w:t>della/e quale/i possiede adeguata qualificazione</w:t>
      </w:r>
      <w:r w:rsidRPr="002275AD">
        <w:rPr>
          <w:rFonts w:asciiTheme="minorHAnsi" w:eastAsia="Calibri" w:hAnsiTheme="minorHAnsi" w:cstheme="minorHAnsi"/>
          <w:b/>
          <w:i/>
          <w:iCs/>
          <w:color w:val="17365D" w:themeColor="text2" w:themeShade="BF"/>
          <w:kern w:val="0"/>
          <w:sz w:val="18"/>
          <w:szCs w:val="18"/>
          <w:lang w:eastAsia="en-US"/>
        </w:rPr>
        <w:t xml:space="preserve">  </w:t>
      </w:r>
    </w:p>
    <w:p w14:paraId="6BEE1CBC" w14:textId="77777777" w:rsidR="00445E5D" w:rsidRDefault="00445E5D" w:rsidP="002275AD">
      <w:pPr>
        <w:suppressAutoHyphens/>
        <w:ind w:left="567"/>
        <w:jc w:val="both"/>
        <w:rPr>
          <w:rFonts w:asciiTheme="minorHAnsi" w:hAnsiTheme="minorHAnsi" w:cstheme="minorHAnsi"/>
          <w:i/>
          <w:iCs/>
          <w:color w:val="auto"/>
          <w:kern w:val="0"/>
          <w:sz w:val="18"/>
          <w:szCs w:val="18"/>
        </w:rPr>
      </w:pPr>
    </w:p>
    <w:p w14:paraId="0B40DA96" w14:textId="77777777" w:rsidR="00445E5D" w:rsidRDefault="00445E5D" w:rsidP="00445E5D">
      <w:pPr>
        <w:suppressAutoHyphens/>
        <w:ind w:left="568" w:hanging="284"/>
        <w:jc w:val="both"/>
        <w:rPr>
          <w:rFonts w:asciiTheme="minorHAnsi" w:eastAsia="Calibri" w:hAnsiTheme="minorHAnsi" w:cstheme="minorHAnsi"/>
          <w:color w:val="auto"/>
          <w:kern w:val="0"/>
          <w:sz w:val="16"/>
          <w:szCs w:val="16"/>
          <w:lang w:eastAsia="en-US"/>
        </w:rPr>
      </w:pPr>
      <w:r w:rsidRPr="008128E2">
        <w:rPr>
          <w:rFonts w:asciiTheme="minorHAnsi" w:eastAsia="Calibri" w:hAnsiTheme="minorHAnsi" w:cstheme="minorHAnsi"/>
          <w:b/>
          <w:color w:val="auto"/>
          <w:kern w:val="0"/>
          <w:sz w:val="18"/>
          <w:szCs w:val="18"/>
          <w:u w:val="single"/>
          <w:lang w:eastAsia="en-US"/>
        </w:rPr>
        <w:t xml:space="preserve">SUBAPPALTO </w:t>
      </w:r>
      <w:r w:rsidRPr="007C6150">
        <w:rPr>
          <w:rFonts w:asciiTheme="minorHAnsi" w:eastAsia="Calibri" w:hAnsiTheme="minorHAnsi" w:cstheme="minorHAnsi"/>
          <w:b/>
          <w:color w:val="auto"/>
          <w:kern w:val="0"/>
          <w:sz w:val="18"/>
          <w:szCs w:val="18"/>
          <w:u w:val="single"/>
          <w:lang w:eastAsia="en-US"/>
        </w:rPr>
        <w:t>FACOLTATIVO</w:t>
      </w:r>
      <w:r w:rsidRPr="007C6150">
        <w:rPr>
          <w:rFonts w:asciiTheme="minorHAnsi" w:hAnsiTheme="minorHAnsi" w:cstheme="minorHAnsi"/>
          <w:bCs/>
          <w:color w:val="auto"/>
          <w:sz w:val="18"/>
          <w:szCs w:val="18"/>
        </w:rPr>
        <w:t xml:space="preserve"> delle categorie della/e quale/i possiede adeguata qualificazione</w:t>
      </w:r>
      <w:r w:rsidRPr="007C6150">
        <w:rPr>
          <w:rFonts w:asciiTheme="minorHAnsi" w:eastAsia="Calibri" w:hAnsiTheme="minorHAnsi" w:cstheme="minorHAnsi"/>
          <w:b/>
          <w:color w:val="auto"/>
          <w:kern w:val="0"/>
          <w:sz w:val="18"/>
          <w:szCs w:val="18"/>
          <w:lang w:eastAsia="en-US"/>
        </w:rPr>
        <w:t xml:space="preserve">  </w:t>
      </w:r>
    </w:p>
    <w:p w14:paraId="520E58ED" w14:textId="77777777" w:rsidR="00445E5D" w:rsidRDefault="00445E5D" w:rsidP="00445E5D">
      <w:pPr>
        <w:pStyle w:val="Paragrafoelenco1"/>
        <w:spacing w:after="60"/>
        <w:ind w:left="567" w:hanging="283"/>
        <w:jc w:val="both"/>
        <w:rPr>
          <w:rFonts w:asciiTheme="minorHAnsi" w:eastAsia="Calibri" w:hAnsiTheme="minorHAnsi" w:cstheme="minorHAnsi"/>
          <w:color w:val="auto"/>
          <w:kern w:val="0"/>
          <w:sz w:val="16"/>
          <w:szCs w:val="16"/>
          <w:lang w:eastAsia="en-US"/>
        </w:rPr>
      </w:pPr>
    </w:p>
    <w:p w14:paraId="0B764AED" w14:textId="77777777" w:rsidR="00445E5D" w:rsidRPr="00527433" w:rsidRDefault="00445E5D" w:rsidP="00445E5D">
      <w:pPr>
        <w:pStyle w:val="Paragrafoelenco1"/>
        <w:spacing w:after="60"/>
        <w:ind w:left="567" w:hanging="283"/>
        <w:jc w:val="both"/>
        <w:rPr>
          <w:rFonts w:asciiTheme="minorHAnsi" w:hAnsiTheme="minorHAnsi" w:cstheme="minorHAnsi"/>
          <w:color w:val="auto"/>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sidRPr="00F81AA9">
        <w:rPr>
          <w:rFonts w:asciiTheme="minorHAnsi" w:eastAsia="Calibri" w:hAnsiTheme="minorHAnsi" w:cstheme="minorHAnsi"/>
          <w:color w:val="auto"/>
          <w:kern w:val="0"/>
          <w:sz w:val="16"/>
          <w:szCs w:val="16"/>
          <w:lang w:eastAsia="en-US"/>
        </w:rPr>
        <w:t xml:space="preserve"> </w:t>
      </w:r>
      <w:r>
        <w:rPr>
          <w:rFonts w:asciiTheme="minorHAnsi" w:eastAsia="Calibri" w:hAnsiTheme="minorHAnsi" w:cstheme="minorHAnsi"/>
          <w:color w:val="auto"/>
          <w:kern w:val="0"/>
          <w:sz w:val="16"/>
          <w:szCs w:val="16"/>
          <w:lang w:eastAsia="en-US"/>
        </w:rPr>
        <w:t xml:space="preserve"> </w:t>
      </w:r>
      <w:r w:rsidRPr="00E5331B">
        <w:rPr>
          <w:rFonts w:asciiTheme="minorHAnsi" w:eastAsia="Calibri" w:hAnsiTheme="minorHAnsi" w:cstheme="minorHAnsi"/>
          <w:color w:val="auto"/>
          <w:kern w:val="0"/>
          <w:sz w:val="18"/>
          <w:szCs w:val="18"/>
          <w:lang w:eastAsia="en-US"/>
        </w:rPr>
        <w:t xml:space="preserve">che non intende </w:t>
      </w:r>
      <w:r w:rsidRPr="00216A5A">
        <w:rPr>
          <w:rFonts w:asciiTheme="minorHAnsi" w:hAnsiTheme="minorHAnsi" w:cstheme="minorHAnsi"/>
          <w:color w:val="auto"/>
          <w:sz w:val="18"/>
          <w:szCs w:val="18"/>
        </w:rPr>
        <w:t>ricorrere al subappalto</w:t>
      </w:r>
      <w:r>
        <w:rPr>
          <w:rFonts w:asciiTheme="minorHAnsi" w:hAnsiTheme="minorHAnsi" w:cstheme="minorHAnsi"/>
          <w:color w:val="auto"/>
          <w:sz w:val="18"/>
          <w:szCs w:val="18"/>
        </w:rPr>
        <w:t xml:space="preserve"> facoltativo,</w:t>
      </w:r>
      <w:r w:rsidRPr="00E5331B">
        <w:rPr>
          <w:rFonts w:asciiTheme="minorHAnsi" w:eastAsia="Calibri" w:hAnsiTheme="minorHAnsi" w:cstheme="minorHAnsi"/>
          <w:color w:val="auto"/>
          <w:kern w:val="0"/>
          <w:sz w:val="18"/>
          <w:szCs w:val="18"/>
          <w:lang w:eastAsia="en-US"/>
        </w:rPr>
        <w:t xml:space="preserve"> </w:t>
      </w:r>
      <w:r>
        <w:rPr>
          <w:rFonts w:asciiTheme="minorHAnsi" w:eastAsia="Calibri" w:hAnsiTheme="minorHAnsi" w:cstheme="minorHAnsi"/>
          <w:color w:val="auto"/>
          <w:kern w:val="0"/>
          <w:sz w:val="18"/>
          <w:szCs w:val="18"/>
          <w:lang w:eastAsia="en-US"/>
        </w:rPr>
        <w:t xml:space="preserve">per cui il subappalto non sarà successivamente autorizzabile </w:t>
      </w:r>
    </w:p>
    <w:p w14:paraId="458F67C4" w14:textId="77777777" w:rsidR="00445E5D" w:rsidRDefault="00445E5D" w:rsidP="00445E5D">
      <w:pPr>
        <w:widowControl w:val="0"/>
        <w:suppressAutoHyphens/>
        <w:autoSpaceDN w:val="0"/>
        <w:ind w:left="568" w:hanging="284"/>
        <w:jc w:val="both"/>
        <w:textAlignment w:val="baseline"/>
        <w:rPr>
          <w:rFonts w:asciiTheme="minorHAnsi" w:eastAsia="Calibri" w:hAnsiTheme="minorHAnsi" w:cstheme="minorHAnsi"/>
          <w:color w:val="auto"/>
          <w:kern w:val="0"/>
          <w:sz w:val="16"/>
          <w:szCs w:val="16"/>
          <w:lang w:eastAsia="en-US"/>
        </w:rPr>
      </w:pPr>
    </w:p>
    <w:p w14:paraId="54251CDF" w14:textId="298CB73A" w:rsidR="00445E5D" w:rsidRDefault="00445E5D" w:rsidP="00445E5D">
      <w:pPr>
        <w:widowControl w:val="0"/>
        <w:suppressAutoHyphens/>
        <w:autoSpaceDN w:val="0"/>
        <w:ind w:left="568" w:hanging="284"/>
        <w:jc w:val="both"/>
        <w:textAlignment w:val="baseline"/>
        <w:rPr>
          <w:rFonts w:asciiTheme="minorHAnsi" w:hAnsiTheme="minorHAnsi" w:cstheme="minorHAnsi"/>
          <w:color w:val="auto"/>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sidRPr="00F81AA9">
        <w:rPr>
          <w:rFonts w:asciiTheme="minorHAnsi" w:eastAsia="Calibri" w:hAnsiTheme="minorHAnsi" w:cstheme="minorHAnsi"/>
          <w:color w:val="auto"/>
          <w:kern w:val="0"/>
          <w:sz w:val="16"/>
          <w:szCs w:val="16"/>
          <w:lang w:eastAsia="en-US"/>
        </w:rPr>
        <w:t xml:space="preserve"> </w:t>
      </w:r>
      <w:r>
        <w:rPr>
          <w:rFonts w:asciiTheme="minorHAnsi" w:eastAsia="Calibri" w:hAnsiTheme="minorHAnsi" w:cstheme="minorHAnsi"/>
          <w:color w:val="auto"/>
          <w:kern w:val="0"/>
          <w:sz w:val="16"/>
          <w:szCs w:val="16"/>
          <w:lang w:eastAsia="en-US"/>
        </w:rPr>
        <w:t xml:space="preserve"> </w:t>
      </w:r>
      <w:r w:rsidRPr="00445E5D">
        <w:rPr>
          <w:rFonts w:asciiTheme="minorHAnsi" w:eastAsia="Calibri" w:hAnsiTheme="minorHAnsi" w:cstheme="minorHAnsi"/>
          <w:color w:val="auto"/>
          <w:kern w:val="0"/>
          <w:sz w:val="18"/>
          <w:szCs w:val="18"/>
          <w:lang w:eastAsia="en-US"/>
        </w:rPr>
        <w:t xml:space="preserve">che intende ricorrere al subappalto facoltativo </w:t>
      </w:r>
      <w:r w:rsidRPr="00445E5D">
        <w:rPr>
          <w:rFonts w:ascii="Calibri" w:eastAsia="Arial Narrow" w:hAnsi="Calibri" w:cs="Calibri"/>
          <w:color w:val="auto"/>
          <w:kern w:val="3"/>
          <w:sz w:val="18"/>
          <w:szCs w:val="18"/>
        </w:rPr>
        <w:t>o concedere in cottimo le seguenti lavorazioni</w:t>
      </w:r>
      <w:r w:rsidRPr="00445E5D">
        <w:rPr>
          <w:rFonts w:asciiTheme="minorHAnsi" w:hAnsiTheme="minorHAnsi" w:cstheme="minorHAnsi"/>
          <w:sz w:val="18"/>
          <w:szCs w:val="18"/>
        </w:rPr>
        <w:t xml:space="preserve"> della/e quale/i </w:t>
      </w:r>
      <w:r w:rsidRPr="00445E5D">
        <w:rPr>
          <w:rFonts w:asciiTheme="minorHAnsi" w:hAnsiTheme="minorHAnsi" w:cstheme="minorHAnsi"/>
          <w:sz w:val="18"/>
          <w:szCs w:val="18"/>
          <w:u w:val="single"/>
        </w:rPr>
        <w:t xml:space="preserve">possiede adeguata </w:t>
      </w:r>
      <w:proofErr w:type="gramStart"/>
      <w:r w:rsidRPr="00445E5D">
        <w:rPr>
          <w:rFonts w:asciiTheme="minorHAnsi" w:hAnsiTheme="minorHAnsi" w:cstheme="minorHAnsi"/>
          <w:sz w:val="18"/>
          <w:szCs w:val="18"/>
          <w:u w:val="single"/>
        </w:rPr>
        <w:t>qualificazione,</w:t>
      </w:r>
      <w:r w:rsidRPr="00445E5D">
        <w:rPr>
          <w:rFonts w:asciiTheme="minorHAnsi" w:hAnsiTheme="minorHAnsi" w:cstheme="minorHAnsi"/>
          <w:color w:val="auto"/>
          <w:sz w:val="18"/>
          <w:szCs w:val="18"/>
        </w:rPr>
        <w:t xml:space="preserve">  </w:t>
      </w:r>
      <w:r w:rsidRPr="00445E5D">
        <w:rPr>
          <w:rFonts w:ascii="Calibri" w:eastAsia="Arial Narrow" w:hAnsi="Calibri" w:cs="Calibri"/>
          <w:color w:val="auto"/>
          <w:kern w:val="3"/>
          <w:sz w:val="18"/>
          <w:szCs w:val="18"/>
        </w:rPr>
        <w:t>consapevole</w:t>
      </w:r>
      <w:proofErr w:type="gramEnd"/>
      <w:r w:rsidRPr="00445E5D">
        <w:rPr>
          <w:rFonts w:ascii="Calibri" w:eastAsia="Arial Narrow" w:hAnsi="Calibri" w:cs="Calibri"/>
          <w:color w:val="auto"/>
          <w:kern w:val="3"/>
          <w:sz w:val="18"/>
          <w:szCs w:val="18"/>
        </w:rPr>
        <w:t xml:space="preserve"> del fatto che le opere riconducibili alla categoria prevalente non potranno essere subappaltate in misura superiore al 49,99% del valore  delle stesse</w:t>
      </w:r>
      <w:r w:rsidRPr="00461155">
        <w:rPr>
          <w:rFonts w:asciiTheme="minorHAnsi" w:hAnsiTheme="minorHAnsi" w:cstheme="minorHAnsi"/>
          <w:color w:val="auto"/>
          <w:sz w:val="18"/>
          <w:szCs w:val="18"/>
        </w:rPr>
        <w:t xml:space="preserve">  </w:t>
      </w:r>
    </w:p>
    <w:p w14:paraId="51DE0724" w14:textId="77777777" w:rsidR="00445E5D" w:rsidRDefault="00445E5D" w:rsidP="00445E5D">
      <w:pPr>
        <w:suppressAutoHyphens/>
        <w:ind w:left="568" w:hanging="1"/>
        <w:jc w:val="both"/>
        <w:rPr>
          <w:rFonts w:ascii="Calibri" w:hAnsi="Calibri" w:cs="Calibri"/>
          <w:bCs/>
          <w:i/>
          <w:iCs/>
          <w:sz w:val="18"/>
          <w:szCs w:val="18"/>
        </w:rPr>
      </w:pPr>
      <w:r w:rsidRPr="007D11BE">
        <w:rPr>
          <w:rFonts w:asciiTheme="minorHAnsi" w:hAnsiTheme="minorHAnsi" w:cstheme="minorHAnsi"/>
          <w:i/>
          <w:iCs/>
          <w:color w:val="auto"/>
          <w:sz w:val="18"/>
          <w:szCs w:val="18"/>
        </w:rPr>
        <w:t>(specificare in modo analitico e puntuale l’attività oggetto di subappalto e la relativa percentuale</w:t>
      </w:r>
      <w:r>
        <w:rPr>
          <w:rFonts w:asciiTheme="minorHAnsi" w:hAnsiTheme="minorHAnsi" w:cstheme="minorHAnsi"/>
          <w:i/>
          <w:iCs/>
          <w:color w:val="auto"/>
          <w:sz w:val="18"/>
          <w:szCs w:val="18"/>
        </w:rPr>
        <w:t xml:space="preserve"> - </w:t>
      </w:r>
      <w:r w:rsidRPr="007D11BE">
        <w:rPr>
          <w:rFonts w:ascii="Calibri" w:hAnsi="Calibri" w:cs="Calibri"/>
          <w:bCs/>
          <w:i/>
          <w:iCs/>
          <w:sz w:val="18"/>
          <w:szCs w:val="18"/>
        </w:rPr>
        <w:t xml:space="preserve">la mancata dichiarazione </w:t>
      </w:r>
      <w:r w:rsidRPr="007D11BE">
        <w:rPr>
          <w:rFonts w:ascii="Calibri" w:hAnsi="Calibri" w:cs="Calibri"/>
          <w:bCs/>
          <w:i/>
          <w:iCs/>
          <w:sz w:val="18"/>
          <w:szCs w:val="18"/>
          <w:u w:val="single"/>
        </w:rPr>
        <w:t>non costituisce motivo di esclusione</w:t>
      </w:r>
      <w:r w:rsidRPr="007D11BE">
        <w:rPr>
          <w:rFonts w:ascii="Calibri" w:hAnsi="Calibri" w:cs="Calibri"/>
          <w:bCs/>
          <w:i/>
          <w:iCs/>
          <w:sz w:val="18"/>
          <w:szCs w:val="18"/>
        </w:rPr>
        <w:t xml:space="preserve">, fermo restando che, in caso di aggiudicazione, il subappalto non potrà essere autorizzato) </w:t>
      </w:r>
    </w:p>
    <w:p w14:paraId="2C131C8B" w14:textId="77777777" w:rsidR="00D34CDF" w:rsidRPr="007D11BE" w:rsidRDefault="00D34CDF" w:rsidP="00445E5D">
      <w:pPr>
        <w:suppressAutoHyphens/>
        <w:ind w:left="568" w:hanging="1"/>
        <w:jc w:val="both"/>
        <w:rPr>
          <w:rFonts w:ascii="Calibri" w:hAnsi="Calibri" w:cs="Calibri"/>
          <w:bCs/>
          <w:i/>
          <w:iCs/>
          <w:sz w:val="18"/>
          <w:szCs w:val="18"/>
        </w:rPr>
      </w:pPr>
    </w:p>
    <w:p w14:paraId="2ED16863" w14:textId="77777777" w:rsidR="00445E5D" w:rsidRDefault="00445E5D" w:rsidP="00445E5D">
      <w:pPr>
        <w:widowControl w:val="0"/>
        <w:suppressAutoHyphens/>
        <w:autoSpaceDN w:val="0"/>
        <w:spacing w:after="120"/>
        <w:ind w:left="851" w:hanging="284"/>
        <w:jc w:val="both"/>
        <w:textAlignment w:val="baseline"/>
        <w:rPr>
          <w:rFonts w:asciiTheme="minorHAnsi" w:eastAsia="Calibri" w:hAnsiTheme="minorHAnsi" w:cstheme="minorHAnsi"/>
          <w:noProof/>
          <w:color w:val="auto"/>
          <w:kern w:val="0"/>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Pr="00461155">
        <w:rPr>
          <w:rFonts w:asciiTheme="minorHAnsi" w:eastAsia="Calibri" w:hAnsiTheme="minorHAnsi" w:cstheme="minorHAnsi"/>
          <w:color w:val="auto"/>
          <w:kern w:val="0"/>
          <w:sz w:val="18"/>
          <w:szCs w:val="18"/>
          <w:lang w:eastAsia="en-US"/>
        </w:rPr>
        <w:t>categoria _____</w:t>
      </w:r>
      <w:proofErr w:type="gramStart"/>
      <w:r w:rsidRPr="00461155">
        <w:rPr>
          <w:rFonts w:asciiTheme="minorHAnsi" w:eastAsia="Calibri" w:hAnsiTheme="minorHAnsi" w:cstheme="minorHAnsi"/>
          <w:color w:val="auto"/>
          <w:kern w:val="0"/>
          <w:sz w:val="18"/>
          <w:szCs w:val="18"/>
          <w:lang w:eastAsia="en-US"/>
        </w:rPr>
        <w:t>_</w:t>
      </w:r>
      <w:r w:rsidRPr="00A0660F">
        <w:rPr>
          <w:rFonts w:asciiTheme="minorHAns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nella</w:t>
      </w:r>
      <w:proofErr w:type="gramEnd"/>
      <w:r w:rsidRPr="00A0660F">
        <w:rPr>
          <w:rFonts w:asciiTheme="minorHAnsi" w:eastAsia="Calibri" w:hAnsiTheme="minorHAnsi" w:cstheme="minorHAnsi"/>
          <w:noProof/>
          <w:color w:val="auto"/>
          <w:kern w:val="0"/>
          <w:sz w:val="18"/>
          <w:szCs w:val="18"/>
        </w:rPr>
        <w:t xml:space="preserve"> seguente percentuale</w:t>
      </w:r>
      <w:r w:rsidRPr="00461155">
        <w:rPr>
          <w:rFonts w:asciiTheme="minorHAnsi" w:eastAsia="Calibr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 xml:space="preserve">_______% </w:t>
      </w:r>
      <w:r w:rsidRPr="00461155">
        <w:rPr>
          <w:rFonts w:asciiTheme="minorHAnsi" w:eastAsia="Calibri" w:hAnsiTheme="minorHAnsi" w:cstheme="minorHAnsi"/>
          <w:noProof/>
          <w:color w:val="auto"/>
          <w:kern w:val="0"/>
          <w:sz w:val="18"/>
          <w:szCs w:val="18"/>
        </w:rPr>
        <w:t xml:space="preserve"> per le lavorazioni _________________________________</w:t>
      </w:r>
    </w:p>
    <w:p w14:paraId="329E5B7B" w14:textId="77777777" w:rsidR="00445E5D" w:rsidRDefault="00445E5D" w:rsidP="00445E5D">
      <w:pPr>
        <w:widowControl w:val="0"/>
        <w:suppressAutoHyphens/>
        <w:autoSpaceDN w:val="0"/>
        <w:spacing w:after="120"/>
        <w:ind w:left="851" w:hanging="284"/>
        <w:jc w:val="both"/>
        <w:textAlignment w:val="baseline"/>
        <w:rPr>
          <w:rFonts w:asciiTheme="minorHAnsi" w:eastAsia="Calibri" w:hAnsiTheme="minorHAnsi" w:cstheme="minorHAnsi"/>
          <w:noProof/>
          <w:color w:val="auto"/>
          <w:kern w:val="0"/>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Pr="00461155">
        <w:rPr>
          <w:rFonts w:asciiTheme="minorHAnsi" w:eastAsia="Calibri" w:hAnsiTheme="minorHAnsi" w:cstheme="minorHAnsi"/>
          <w:color w:val="auto"/>
          <w:kern w:val="0"/>
          <w:sz w:val="18"/>
          <w:szCs w:val="18"/>
          <w:lang w:eastAsia="en-US"/>
        </w:rPr>
        <w:t>categoria _____</w:t>
      </w:r>
      <w:proofErr w:type="gramStart"/>
      <w:r w:rsidRPr="00461155">
        <w:rPr>
          <w:rFonts w:asciiTheme="minorHAnsi" w:eastAsia="Calibri" w:hAnsiTheme="minorHAnsi" w:cstheme="minorHAnsi"/>
          <w:color w:val="auto"/>
          <w:kern w:val="0"/>
          <w:sz w:val="18"/>
          <w:szCs w:val="18"/>
          <w:lang w:eastAsia="en-US"/>
        </w:rPr>
        <w:t>_</w:t>
      </w:r>
      <w:r w:rsidRPr="00A0660F">
        <w:rPr>
          <w:rFonts w:asciiTheme="minorHAns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nella</w:t>
      </w:r>
      <w:proofErr w:type="gramEnd"/>
      <w:r w:rsidRPr="00A0660F">
        <w:rPr>
          <w:rFonts w:asciiTheme="minorHAnsi" w:eastAsia="Calibri" w:hAnsiTheme="minorHAnsi" w:cstheme="minorHAnsi"/>
          <w:noProof/>
          <w:color w:val="auto"/>
          <w:kern w:val="0"/>
          <w:sz w:val="18"/>
          <w:szCs w:val="18"/>
        </w:rPr>
        <w:t xml:space="preserve"> seguente percentuale</w:t>
      </w:r>
      <w:r w:rsidRPr="00461155">
        <w:rPr>
          <w:rFonts w:asciiTheme="minorHAnsi" w:eastAsia="Calibr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 xml:space="preserve">_______% </w:t>
      </w:r>
      <w:r w:rsidRPr="00461155">
        <w:rPr>
          <w:rFonts w:asciiTheme="minorHAnsi" w:eastAsia="Calibri" w:hAnsiTheme="minorHAnsi" w:cstheme="minorHAnsi"/>
          <w:noProof/>
          <w:color w:val="auto"/>
          <w:kern w:val="0"/>
          <w:sz w:val="18"/>
          <w:szCs w:val="18"/>
        </w:rPr>
        <w:t xml:space="preserve"> per le lavorazioni _________________________________</w:t>
      </w:r>
    </w:p>
    <w:p w14:paraId="00285C66" w14:textId="77777777" w:rsidR="00445E5D" w:rsidRDefault="00445E5D" w:rsidP="00445E5D">
      <w:pPr>
        <w:widowControl w:val="0"/>
        <w:suppressAutoHyphens/>
        <w:autoSpaceDN w:val="0"/>
        <w:spacing w:after="120"/>
        <w:ind w:left="851" w:hanging="284"/>
        <w:jc w:val="both"/>
        <w:textAlignment w:val="baseline"/>
        <w:rPr>
          <w:rFonts w:asciiTheme="minorHAnsi" w:eastAsia="Calibri" w:hAnsiTheme="minorHAnsi" w:cstheme="minorHAnsi"/>
          <w:noProof/>
          <w:color w:val="auto"/>
          <w:kern w:val="0"/>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Pr="00461155">
        <w:rPr>
          <w:rFonts w:asciiTheme="minorHAnsi" w:eastAsia="Calibri" w:hAnsiTheme="minorHAnsi" w:cstheme="minorHAnsi"/>
          <w:color w:val="auto"/>
          <w:kern w:val="0"/>
          <w:sz w:val="18"/>
          <w:szCs w:val="18"/>
          <w:lang w:eastAsia="en-US"/>
        </w:rPr>
        <w:t>categoria _____</w:t>
      </w:r>
      <w:proofErr w:type="gramStart"/>
      <w:r w:rsidRPr="00461155">
        <w:rPr>
          <w:rFonts w:asciiTheme="minorHAnsi" w:eastAsia="Calibri" w:hAnsiTheme="minorHAnsi" w:cstheme="minorHAnsi"/>
          <w:color w:val="auto"/>
          <w:kern w:val="0"/>
          <w:sz w:val="18"/>
          <w:szCs w:val="18"/>
          <w:lang w:eastAsia="en-US"/>
        </w:rPr>
        <w:t>_</w:t>
      </w:r>
      <w:r w:rsidRPr="00A0660F">
        <w:rPr>
          <w:rFonts w:asciiTheme="minorHAns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nella</w:t>
      </w:r>
      <w:proofErr w:type="gramEnd"/>
      <w:r w:rsidRPr="00A0660F">
        <w:rPr>
          <w:rFonts w:asciiTheme="minorHAnsi" w:eastAsia="Calibri" w:hAnsiTheme="minorHAnsi" w:cstheme="minorHAnsi"/>
          <w:noProof/>
          <w:color w:val="auto"/>
          <w:kern w:val="0"/>
          <w:sz w:val="18"/>
          <w:szCs w:val="18"/>
        </w:rPr>
        <w:t xml:space="preserve"> seguente percentuale</w:t>
      </w:r>
      <w:r w:rsidRPr="00461155">
        <w:rPr>
          <w:rFonts w:asciiTheme="minorHAnsi" w:eastAsia="Calibr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 xml:space="preserve">_______% </w:t>
      </w:r>
      <w:r w:rsidRPr="00461155">
        <w:rPr>
          <w:rFonts w:asciiTheme="minorHAnsi" w:eastAsia="Calibri" w:hAnsiTheme="minorHAnsi" w:cstheme="minorHAnsi"/>
          <w:noProof/>
          <w:color w:val="auto"/>
          <w:kern w:val="0"/>
          <w:sz w:val="18"/>
          <w:szCs w:val="18"/>
        </w:rPr>
        <w:t xml:space="preserve"> per le lavorazioni _________________________________</w:t>
      </w:r>
    </w:p>
    <w:p w14:paraId="276D58F2" w14:textId="77777777" w:rsidR="00445E5D" w:rsidRDefault="00445E5D" w:rsidP="00445E5D">
      <w:pPr>
        <w:widowControl w:val="0"/>
        <w:suppressAutoHyphens/>
        <w:autoSpaceDN w:val="0"/>
        <w:spacing w:after="120"/>
        <w:ind w:left="851" w:hanging="284"/>
        <w:jc w:val="both"/>
        <w:textAlignment w:val="baseline"/>
        <w:rPr>
          <w:rFonts w:asciiTheme="minorHAnsi" w:eastAsia="Calibri" w:hAnsiTheme="minorHAnsi" w:cstheme="minorHAnsi"/>
          <w:noProof/>
          <w:color w:val="auto"/>
          <w:kern w:val="0"/>
          <w:sz w:val="18"/>
          <w:szCs w:val="18"/>
        </w:rPr>
      </w:pPr>
      <w:r w:rsidRPr="00F81AA9">
        <w:rPr>
          <w:rFonts w:asciiTheme="minorHAnsi" w:eastAsia="Calibri" w:hAnsiTheme="minorHAnsi" w:cstheme="minorHAnsi"/>
          <w:color w:val="auto"/>
          <w:kern w:val="0"/>
          <w:sz w:val="16"/>
          <w:szCs w:val="16"/>
          <w:lang w:eastAsia="en-US"/>
        </w:rPr>
        <w:fldChar w:fldCharType="begin">
          <w:ffData>
            <w:name w:val="Controllo19"/>
            <w:enabled/>
            <w:calcOnExit w:val="0"/>
            <w:checkBox>
              <w:sizeAuto/>
              <w:default w:val="0"/>
            </w:checkBox>
          </w:ffData>
        </w:fldChar>
      </w:r>
      <w:r w:rsidRPr="00F81AA9">
        <w:rPr>
          <w:rFonts w:asciiTheme="minorHAnsi" w:eastAsia="Calibri" w:hAnsiTheme="minorHAnsi" w:cstheme="minorHAnsi"/>
          <w:color w:val="auto"/>
          <w:kern w:val="0"/>
          <w:sz w:val="16"/>
          <w:szCs w:val="16"/>
          <w:lang w:eastAsia="en-US"/>
        </w:rPr>
        <w:instrText xml:space="preserve"> FORMCHECKBOX </w:instrText>
      </w:r>
      <w:r w:rsidRPr="00F81AA9">
        <w:rPr>
          <w:rFonts w:asciiTheme="minorHAnsi" w:eastAsia="Calibri" w:hAnsiTheme="minorHAnsi" w:cstheme="minorHAnsi"/>
          <w:color w:val="auto"/>
          <w:kern w:val="0"/>
          <w:sz w:val="16"/>
          <w:szCs w:val="16"/>
          <w:lang w:eastAsia="en-US"/>
        </w:rPr>
      </w:r>
      <w:r w:rsidRPr="00F81AA9">
        <w:rPr>
          <w:rFonts w:asciiTheme="minorHAnsi" w:eastAsia="Calibri" w:hAnsiTheme="minorHAnsi" w:cstheme="minorHAnsi"/>
          <w:color w:val="auto"/>
          <w:kern w:val="0"/>
          <w:sz w:val="16"/>
          <w:szCs w:val="16"/>
          <w:lang w:eastAsia="en-US"/>
        </w:rPr>
        <w:fldChar w:fldCharType="separate"/>
      </w:r>
      <w:r w:rsidRPr="00F81AA9">
        <w:rPr>
          <w:rFonts w:asciiTheme="minorHAnsi" w:eastAsia="Calibri" w:hAnsiTheme="minorHAnsi" w:cstheme="minorHAnsi"/>
          <w:color w:val="auto"/>
          <w:kern w:val="0"/>
          <w:sz w:val="16"/>
          <w:szCs w:val="16"/>
          <w:lang w:eastAsia="en-US"/>
        </w:rPr>
        <w:fldChar w:fldCharType="end"/>
      </w:r>
      <w:r>
        <w:rPr>
          <w:rFonts w:asciiTheme="minorHAnsi" w:eastAsia="Calibri" w:hAnsiTheme="minorHAnsi" w:cstheme="minorHAnsi"/>
          <w:color w:val="auto"/>
          <w:kern w:val="0"/>
          <w:sz w:val="16"/>
          <w:szCs w:val="16"/>
          <w:lang w:eastAsia="en-US"/>
        </w:rPr>
        <w:t xml:space="preserve"> </w:t>
      </w:r>
      <w:r w:rsidRPr="00461155">
        <w:rPr>
          <w:rFonts w:asciiTheme="minorHAnsi" w:eastAsia="Calibri" w:hAnsiTheme="minorHAnsi" w:cstheme="minorHAnsi"/>
          <w:color w:val="auto"/>
          <w:kern w:val="0"/>
          <w:sz w:val="18"/>
          <w:szCs w:val="18"/>
          <w:lang w:eastAsia="en-US"/>
        </w:rPr>
        <w:t>categoria _____</w:t>
      </w:r>
      <w:proofErr w:type="gramStart"/>
      <w:r w:rsidRPr="00461155">
        <w:rPr>
          <w:rFonts w:asciiTheme="minorHAnsi" w:eastAsia="Calibri" w:hAnsiTheme="minorHAnsi" w:cstheme="minorHAnsi"/>
          <w:color w:val="auto"/>
          <w:kern w:val="0"/>
          <w:sz w:val="18"/>
          <w:szCs w:val="18"/>
          <w:lang w:eastAsia="en-US"/>
        </w:rPr>
        <w:t>_</w:t>
      </w:r>
      <w:r w:rsidRPr="00A0660F">
        <w:rPr>
          <w:rFonts w:asciiTheme="minorHAns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nella</w:t>
      </w:r>
      <w:proofErr w:type="gramEnd"/>
      <w:r w:rsidRPr="00A0660F">
        <w:rPr>
          <w:rFonts w:asciiTheme="minorHAnsi" w:eastAsia="Calibri" w:hAnsiTheme="minorHAnsi" w:cstheme="minorHAnsi"/>
          <w:noProof/>
          <w:color w:val="auto"/>
          <w:kern w:val="0"/>
          <w:sz w:val="18"/>
          <w:szCs w:val="18"/>
        </w:rPr>
        <w:t xml:space="preserve"> seguente percentuale</w:t>
      </w:r>
      <w:r w:rsidRPr="00461155">
        <w:rPr>
          <w:rFonts w:asciiTheme="minorHAnsi" w:eastAsia="Calibri" w:hAnsiTheme="minorHAnsi" w:cstheme="minorHAnsi"/>
          <w:noProof/>
          <w:color w:val="auto"/>
          <w:kern w:val="0"/>
          <w:sz w:val="18"/>
          <w:szCs w:val="18"/>
        </w:rPr>
        <w:t xml:space="preserve"> </w:t>
      </w:r>
      <w:r w:rsidRPr="00A0660F">
        <w:rPr>
          <w:rFonts w:asciiTheme="minorHAnsi" w:eastAsia="Calibri" w:hAnsiTheme="minorHAnsi" w:cstheme="minorHAnsi"/>
          <w:noProof/>
          <w:color w:val="auto"/>
          <w:kern w:val="0"/>
          <w:sz w:val="18"/>
          <w:szCs w:val="18"/>
        </w:rPr>
        <w:t xml:space="preserve">_______% </w:t>
      </w:r>
      <w:r w:rsidRPr="00461155">
        <w:rPr>
          <w:rFonts w:asciiTheme="minorHAnsi" w:eastAsia="Calibri" w:hAnsiTheme="minorHAnsi" w:cstheme="minorHAnsi"/>
          <w:noProof/>
          <w:color w:val="auto"/>
          <w:kern w:val="0"/>
          <w:sz w:val="18"/>
          <w:szCs w:val="18"/>
        </w:rPr>
        <w:t xml:space="preserve"> per le lavorazioni _________________________________</w:t>
      </w:r>
    </w:p>
    <w:p w14:paraId="7139433F" w14:textId="77777777" w:rsidR="00445E5D" w:rsidRDefault="00445E5D" w:rsidP="00445E5D">
      <w:pPr>
        <w:tabs>
          <w:tab w:val="left" w:pos="-2127"/>
        </w:tabs>
        <w:ind w:left="567" w:hanging="283"/>
        <w:jc w:val="both"/>
        <w:rPr>
          <w:rFonts w:asciiTheme="minorHAnsi" w:eastAsia="Calibri" w:hAnsiTheme="minorHAnsi" w:cstheme="minorHAnsi"/>
          <w:color w:val="auto"/>
          <w:kern w:val="0"/>
          <w:sz w:val="18"/>
          <w:szCs w:val="18"/>
          <w:lang w:eastAsia="en-US"/>
        </w:rPr>
      </w:pPr>
    </w:p>
    <w:p w14:paraId="3B60BB2A" w14:textId="77777777" w:rsidR="002275AD" w:rsidRDefault="002275AD" w:rsidP="002275AD">
      <w:pPr>
        <w:suppressAutoHyphens/>
        <w:ind w:left="568" w:hanging="284"/>
        <w:jc w:val="both"/>
        <w:rPr>
          <w:rFonts w:asciiTheme="minorHAnsi" w:eastAsia="Calibri" w:hAnsiTheme="minorHAnsi" w:cstheme="minorHAnsi"/>
          <w:b/>
          <w:color w:val="auto"/>
          <w:kern w:val="0"/>
          <w:sz w:val="18"/>
          <w:szCs w:val="18"/>
          <w:u w:val="single"/>
          <w:lang w:eastAsia="en-US"/>
        </w:rPr>
      </w:pPr>
    </w:p>
    <w:bookmarkEnd w:id="36"/>
    <w:p w14:paraId="3B1694F2" w14:textId="77777777" w:rsidR="004D74D0" w:rsidRDefault="004D74D0" w:rsidP="004D74D0">
      <w:pPr>
        <w:pStyle w:val="Paragrafoelenco1"/>
        <w:contextualSpacing w:val="0"/>
        <w:jc w:val="both"/>
        <w:rPr>
          <w:rFonts w:asciiTheme="minorHAnsi" w:hAnsiTheme="minorHAnsi" w:cstheme="minorHAnsi"/>
          <w:bCs/>
          <w:color w:val="auto"/>
          <w:sz w:val="18"/>
          <w:szCs w:val="18"/>
        </w:rPr>
      </w:pPr>
    </w:p>
    <w:p w14:paraId="6C5CE5DF" w14:textId="77777777" w:rsidR="004D74D0" w:rsidRPr="00187222" w:rsidRDefault="004D74D0" w:rsidP="004D74D0">
      <w:pPr>
        <w:rPr>
          <w:rFonts w:asciiTheme="minorHAnsi" w:hAnsiTheme="minorHAnsi" w:cstheme="minorHAnsi"/>
          <w:b/>
          <w:color w:val="auto"/>
          <w:sz w:val="18"/>
          <w:szCs w:val="18"/>
        </w:rPr>
      </w:pP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sz w:val="18"/>
          <w:szCs w:val="18"/>
        </w:rPr>
        <w:t>Firmato digitalmente</w:t>
      </w:r>
    </w:p>
    <w:p w14:paraId="42EB93AC" w14:textId="77777777" w:rsidR="004D74D0" w:rsidRPr="00187222" w:rsidRDefault="004D74D0" w:rsidP="004D74D0">
      <w:pPr>
        <w:ind w:left="284"/>
        <w:jc w:val="center"/>
        <w:rPr>
          <w:rFonts w:asciiTheme="minorHAnsi" w:hAnsiTheme="minorHAnsi" w:cstheme="minorHAnsi"/>
          <w:b/>
          <w:color w:val="auto"/>
          <w:sz w:val="18"/>
          <w:szCs w:val="18"/>
        </w:rPr>
      </w:pPr>
    </w:p>
    <w:p w14:paraId="628D0A78" w14:textId="77777777" w:rsidR="004D74D0" w:rsidRPr="00187222" w:rsidRDefault="004D74D0" w:rsidP="004D74D0">
      <w:pPr>
        <w:ind w:left="284"/>
        <w:jc w:val="right"/>
        <w:rPr>
          <w:rFonts w:asciiTheme="minorHAnsi" w:hAnsiTheme="minorHAnsi" w:cstheme="minorHAnsi"/>
          <w:b/>
          <w:color w:val="auto"/>
          <w:sz w:val="18"/>
          <w:szCs w:val="18"/>
        </w:rPr>
      </w:pPr>
      <w:r w:rsidRPr="00187222">
        <w:rPr>
          <w:rFonts w:asciiTheme="minorHAnsi" w:hAnsiTheme="minorHAnsi" w:cstheme="minorHAnsi"/>
          <w:b/>
          <w:color w:val="auto"/>
          <w:sz w:val="18"/>
          <w:szCs w:val="18"/>
        </w:rPr>
        <w:t>___________________________________________</w:t>
      </w:r>
    </w:p>
    <w:p w14:paraId="57D78764" w14:textId="77777777" w:rsidR="004D74D0" w:rsidRPr="00187222" w:rsidRDefault="004D74D0" w:rsidP="004D74D0">
      <w:pPr>
        <w:pStyle w:val="Testonotaapidipagina1"/>
        <w:ind w:left="5387" w:right="-142" w:firstLine="0"/>
        <w:rPr>
          <w:rFonts w:asciiTheme="minorHAnsi" w:hAnsiTheme="minorHAnsi" w:cstheme="minorHAnsi"/>
          <w:sz w:val="14"/>
          <w:szCs w:val="14"/>
        </w:rPr>
      </w:pPr>
      <w:r w:rsidRPr="00187222">
        <w:rPr>
          <w:rFonts w:asciiTheme="minorHAnsi" w:hAnsiTheme="minorHAnsi" w:cstheme="minorHAnsi"/>
          <w:sz w:val="14"/>
          <w:szCs w:val="14"/>
        </w:rPr>
        <w:t>Documento informatico firmato digitalmente ai sensi del D.lgs. n. 82/2005, modificato ed integrato dal D.lgs. n. 235/2010 e dal D.P.R. n. 445/2000 e norme collegate, il quale sostituisce il documento cartaceo e la firma autografa</w:t>
      </w:r>
    </w:p>
    <w:p w14:paraId="0271F374" w14:textId="77777777" w:rsidR="004D74D0" w:rsidRDefault="004D74D0" w:rsidP="004D74D0">
      <w:pPr>
        <w:autoSpaceDE w:val="0"/>
        <w:autoSpaceDN w:val="0"/>
        <w:adjustRightInd w:val="0"/>
        <w:jc w:val="both"/>
        <w:rPr>
          <w:rFonts w:asciiTheme="minorHAnsi" w:hAnsiTheme="minorHAnsi" w:cstheme="minorHAnsi"/>
          <w:color w:val="auto"/>
          <w:sz w:val="16"/>
          <w:szCs w:val="16"/>
        </w:rPr>
      </w:pPr>
    </w:p>
    <w:p w14:paraId="712F20C2" w14:textId="77777777" w:rsidR="003D6377" w:rsidRPr="00187222" w:rsidRDefault="003D6377" w:rsidP="00EF574E">
      <w:pPr>
        <w:pStyle w:val="Textbody"/>
        <w:widowControl w:val="0"/>
        <w:spacing w:line="240" w:lineRule="auto"/>
        <w:ind w:right="-261"/>
        <w:rPr>
          <w:rFonts w:asciiTheme="minorHAnsi" w:hAnsiTheme="minorHAnsi" w:cstheme="minorHAnsi"/>
          <w:b/>
          <w:bCs/>
          <w:sz w:val="18"/>
          <w:szCs w:val="18"/>
        </w:rPr>
      </w:pPr>
    </w:p>
    <w:p w14:paraId="6271C320" w14:textId="77777777" w:rsidR="008531E1" w:rsidRPr="00187222" w:rsidRDefault="008531E1" w:rsidP="00EF574E">
      <w:pPr>
        <w:pStyle w:val="Textbody"/>
        <w:widowControl w:val="0"/>
        <w:spacing w:line="240" w:lineRule="auto"/>
        <w:ind w:right="-261"/>
        <w:rPr>
          <w:rFonts w:asciiTheme="minorHAnsi" w:hAnsiTheme="minorHAnsi" w:cstheme="minorHAnsi"/>
          <w:b/>
          <w:bCs/>
          <w:sz w:val="18"/>
          <w:szCs w:val="18"/>
        </w:rPr>
      </w:pPr>
    </w:p>
    <w:p w14:paraId="5537886D" w14:textId="77777777" w:rsidR="008531E1" w:rsidRPr="00187222" w:rsidRDefault="008531E1" w:rsidP="00EF574E">
      <w:pPr>
        <w:pStyle w:val="Textbody"/>
        <w:widowControl w:val="0"/>
        <w:spacing w:line="240" w:lineRule="auto"/>
        <w:ind w:right="-261"/>
        <w:rPr>
          <w:rFonts w:asciiTheme="minorHAnsi" w:hAnsiTheme="minorHAnsi" w:cstheme="minorHAnsi"/>
          <w:b/>
          <w:bCs/>
          <w:sz w:val="18"/>
          <w:szCs w:val="18"/>
        </w:rPr>
      </w:pPr>
    </w:p>
    <w:p w14:paraId="2B5A025A" w14:textId="77777777" w:rsidR="008531E1" w:rsidRDefault="008531E1" w:rsidP="00EF574E">
      <w:pPr>
        <w:pStyle w:val="Textbody"/>
        <w:widowControl w:val="0"/>
        <w:spacing w:line="240" w:lineRule="auto"/>
        <w:ind w:right="-261"/>
        <w:rPr>
          <w:rFonts w:asciiTheme="minorHAnsi" w:hAnsiTheme="minorHAnsi" w:cstheme="minorHAnsi"/>
          <w:b/>
          <w:bCs/>
          <w:sz w:val="18"/>
          <w:szCs w:val="18"/>
        </w:rPr>
      </w:pPr>
    </w:p>
    <w:p w14:paraId="199876C7" w14:textId="77777777" w:rsidR="007E4CE7" w:rsidRDefault="007E4CE7" w:rsidP="00EF574E">
      <w:pPr>
        <w:pStyle w:val="Textbody"/>
        <w:widowControl w:val="0"/>
        <w:spacing w:line="240" w:lineRule="auto"/>
        <w:ind w:right="-261"/>
        <w:rPr>
          <w:rFonts w:asciiTheme="minorHAnsi" w:hAnsiTheme="minorHAnsi" w:cstheme="minorHAnsi"/>
          <w:b/>
          <w:bCs/>
          <w:sz w:val="18"/>
          <w:szCs w:val="18"/>
        </w:rPr>
      </w:pPr>
    </w:p>
    <w:p w14:paraId="7B93D81D" w14:textId="77777777" w:rsidR="00536284" w:rsidRDefault="00536284" w:rsidP="005E6ED5">
      <w:pPr>
        <w:autoSpaceDE w:val="0"/>
        <w:jc w:val="center"/>
        <w:rPr>
          <w:rFonts w:ascii="Calibri" w:hAnsi="Calibri" w:cs="Calibri"/>
          <w:b/>
          <w:bCs/>
          <w:color w:val="auto"/>
          <w:kern w:val="0"/>
          <w:sz w:val="16"/>
          <w:szCs w:val="16"/>
        </w:rPr>
      </w:pPr>
    </w:p>
    <w:p w14:paraId="6A32E7FA" w14:textId="77777777" w:rsidR="00CA7ACA" w:rsidRDefault="00CA7ACA" w:rsidP="005E6ED5">
      <w:pPr>
        <w:autoSpaceDE w:val="0"/>
        <w:jc w:val="center"/>
        <w:rPr>
          <w:rFonts w:ascii="Calibri" w:hAnsi="Calibri" w:cs="Calibri"/>
          <w:b/>
          <w:bCs/>
          <w:color w:val="auto"/>
          <w:kern w:val="0"/>
          <w:sz w:val="16"/>
          <w:szCs w:val="16"/>
        </w:rPr>
      </w:pPr>
    </w:p>
    <w:p w14:paraId="4924F6A3" w14:textId="77777777" w:rsidR="00CA7ACA" w:rsidRDefault="00CA7ACA" w:rsidP="005E6ED5">
      <w:pPr>
        <w:autoSpaceDE w:val="0"/>
        <w:jc w:val="center"/>
        <w:rPr>
          <w:rFonts w:ascii="Calibri" w:hAnsi="Calibri" w:cs="Calibri"/>
          <w:b/>
          <w:bCs/>
          <w:color w:val="auto"/>
          <w:kern w:val="0"/>
          <w:sz w:val="16"/>
          <w:szCs w:val="16"/>
        </w:rPr>
      </w:pPr>
    </w:p>
    <w:p w14:paraId="41903E37" w14:textId="77777777" w:rsidR="00CA7ACA" w:rsidRDefault="00CA7ACA" w:rsidP="005E6ED5">
      <w:pPr>
        <w:autoSpaceDE w:val="0"/>
        <w:jc w:val="center"/>
        <w:rPr>
          <w:rFonts w:ascii="Calibri" w:hAnsi="Calibri" w:cs="Calibri"/>
          <w:b/>
          <w:bCs/>
          <w:color w:val="auto"/>
          <w:kern w:val="0"/>
          <w:sz w:val="16"/>
          <w:szCs w:val="16"/>
        </w:rPr>
      </w:pPr>
    </w:p>
    <w:p w14:paraId="01990FF1" w14:textId="77777777" w:rsidR="00B128A9" w:rsidRDefault="00B128A9" w:rsidP="005E6ED5">
      <w:pPr>
        <w:autoSpaceDE w:val="0"/>
        <w:jc w:val="center"/>
        <w:rPr>
          <w:rFonts w:ascii="Calibri" w:hAnsi="Calibri" w:cs="Calibri"/>
          <w:b/>
          <w:bCs/>
          <w:color w:val="auto"/>
          <w:kern w:val="0"/>
          <w:sz w:val="16"/>
          <w:szCs w:val="16"/>
        </w:rPr>
      </w:pPr>
    </w:p>
    <w:p w14:paraId="2C09FDFC" w14:textId="77777777" w:rsidR="00B128A9" w:rsidRDefault="00B128A9" w:rsidP="005E6ED5">
      <w:pPr>
        <w:autoSpaceDE w:val="0"/>
        <w:jc w:val="center"/>
        <w:rPr>
          <w:rFonts w:ascii="Calibri" w:hAnsi="Calibri" w:cs="Calibri"/>
          <w:b/>
          <w:bCs/>
          <w:color w:val="auto"/>
          <w:kern w:val="0"/>
          <w:sz w:val="16"/>
          <w:szCs w:val="16"/>
        </w:rPr>
      </w:pPr>
    </w:p>
    <w:p w14:paraId="36C95180" w14:textId="77777777" w:rsidR="00B128A9" w:rsidRDefault="00B128A9" w:rsidP="005E6ED5">
      <w:pPr>
        <w:autoSpaceDE w:val="0"/>
        <w:jc w:val="center"/>
        <w:rPr>
          <w:rFonts w:ascii="Calibri" w:hAnsi="Calibri" w:cs="Calibri"/>
          <w:b/>
          <w:bCs/>
          <w:color w:val="auto"/>
          <w:kern w:val="0"/>
          <w:sz w:val="16"/>
          <w:szCs w:val="16"/>
        </w:rPr>
      </w:pPr>
    </w:p>
    <w:p w14:paraId="2BF3DF5D" w14:textId="77777777" w:rsidR="006841FA" w:rsidRDefault="006841FA" w:rsidP="005E6ED5">
      <w:pPr>
        <w:autoSpaceDE w:val="0"/>
        <w:jc w:val="center"/>
        <w:rPr>
          <w:rFonts w:ascii="Calibri" w:hAnsi="Calibri" w:cs="Calibri"/>
          <w:b/>
          <w:bCs/>
          <w:color w:val="auto"/>
          <w:kern w:val="0"/>
          <w:sz w:val="16"/>
          <w:szCs w:val="16"/>
        </w:rPr>
      </w:pPr>
    </w:p>
    <w:p w14:paraId="5915B2DC" w14:textId="77777777" w:rsidR="006841FA" w:rsidRDefault="006841FA" w:rsidP="005E6ED5">
      <w:pPr>
        <w:autoSpaceDE w:val="0"/>
        <w:jc w:val="center"/>
        <w:rPr>
          <w:rFonts w:ascii="Calibri" w:hAnsi="Calibri" w:cs="Calibri"/>
          <w:b/>
          <w:bCs/>
          <w:color w:val="auto"/>
          <w:kern w:val="0"/>
          <w:sz w:val="16"/>
          <w:szCs w:val="16"/>
        </w:rPr>
      </w:pPr>
    </w:p>
    <w:p w14:paraId="10A5E735" w14:textId="77777777" w:rsidR="006841FA" w:rsidRDefault="006841FA" w:rsidP="005E6ED5">
      <w:pPr>
        <w:autoSpaceDE w:val="0"/>
        <w:jc w:val="center"/>
        <w:rPr>
          <w:rFonts w:ascii="Calibri" w:hAnsi="Calibri" w:cs="Calibri"/>
          <w:b/>
          <w:bCs/>
          <w:color w:val="auto"/>
          <w:kern w:val="0"/>
          <w:sz w:val="16"/>
          <w:szCs w:val="16"/>
        </w:rPr>
      </w:pPr>
    </w:p>
    <w:p w14:paraId="69F5DD48" w14:textId="77777777" w:rsidR="006841FA" w:rsidRDefault="006841FA" w:rsidP="005E6ED5">
      <w:pPr>
        <w:autoSpaceDE w:val="0"/>
        <w:jc w:val="center"/>
        <w:rPr>
          <w:rFonts w:ascii="Calibri" w:hAnsi="Calibri" w:cs="Calibri"/>
          <w:b/>
          <w:bCs/>
          <w:color w:val="auto"/>
          <w:kern w:val="0"/>
          <w:sz w:val="16"/>
          <w:szCs w:val="16"/>
        </w:rPr>
      </w:pPr>
    </w:p>
    <w:p w14:paraId="5B417BB1" w14:textId="77777777" w:rsidR="00445E5D" w:rsidRDefault="00445E5D" w:rsidP="005E6ED5">
      <w:pPr>
        <w:autoSpaceDE w:val="0"/>
        <w:jc w:val="center"/>
        <w:rPr>
          <w:rFonts w:ascii="Calibri" w:hAnsi="Calibri" w:cs="Calibri"/>
          <w:b/>
          <w:bCs/>
          <w:color w:val="auto"/>
          <w:kern w:val="0"/>
          <w:sz w:val="16"/>
          <w:szCs w:val="16"/>
        </w:rPr>
      </w:pPr>
      <w:bookmarkStart w:id="37" w:name="_Hlk181102478"/>
    </w:p>
    <w:p w14:paraId="17EC1ACF" w14:textId="77777777" w:rsidR="00445E5D" w:rsidRDefault="00445E5D" w:rsidP="005E6ED5">
      <w:pPr>
        <w:autoSpaceDE w:val="0"/>
        <w:jc w:val="center"/>
        <w:rPr>
          <w:rFonts w:ascii="Calibri" w:hAnsi="Calibri" w:cs="Calibri"/>
          <w:b/>
          <w:bCs/>
          <w:color w:val="auto"/>
          <w:kern w:val="0"/>
          <w:sz w:val="16"/>
          <w:szCs w:val="16"/>
        </w:rPr>
      </w:pPr>
    </w:p>
    <w:p w14:paraId="20FAE8DB" w14:textId="77777777" w:rsidR="003D13F8" w:rsidRPr="00CA7ACA" w:rsidRDefault="003D13F8" w:rsidP="005E6ED5">
      <w:pPr>
        <w:autoSpaceDE w:val="0"/>
        <w:jc w:val="center"/>
        <w:rPr>
          <w:rFonts w:ascii="Calibri" w:hAnsi="Calibri" w:cs="Calibri"/>
          <w:b/>
          <w:bCs/>
          <w:color w:val="auto"/>
          <w:kern w:val="0"/>
          <w:sz w:val="14"/>
          <w:szCs w:val="14"/>
        </w:rPr>
      </w:pPr>
    </w:p>
    <w:p w14:paraId="200CD216" w14:textId="603CF6AA" w:rsidR="007E4CE7" w:rsidRPr="00CA7ACA" w:rsidRDefault="007E4CE7" w:rsidP="007E4CE7">
      <w:pPr>
        <w:rPr>
          <w:rFonts w:asciiTheme="minorHAnsi" w:hAnsiTheme="minorHAnsi" w:cstheme="minorHAnsi"/>
          <w:sz w:val="14"/>
          <w:szCs w:val="14"/>
        </w:rPr>
      </w:pPr>
      <w:r w:rsidRPr="00CA7ACA">
        <w:rPr>
          <w:rFonts w:asciiTheme="minorHAnsi" w:hAnsiTheme="minorHAnsi" w:cstheme="minorHAnsi"/>
          <w:sz w:val="14"/>
          <w:szCs w:val="14"/>
        </w:rPr>
        <w:t xml:space="preserve">La presente dichiarazione in merito ai subappalti </w:t>
      </w:r>
      <w:proofErr w:type="gramStart"/>
      <w:r w:rsidRPr="00CA7ACA">
        <w:rPr>
          <w:rFonts w:asciiTheme="minorHAnsi" w:hAnsiTheme="minorHAnsi" w:cstheme="minorHAnsi"/>
          <w:sz w:val="14"/>
          <w:szCs w:val="14"/>
        </w:rPr>
        <w:t>deve  essere</w:t>
      </w:r>
      <w:proofErr w:type="gramEnd"/>
      <w:r w:rsidRPr="00CA7ACA">
        <w:rPr>
          <w:rFonts w:asciiTheme="minorHAnsi" w:hAnsiTheme="minorHAnsi" w:cstheme="minorHAnsi"/>
          <w:sz w:val="14"/>
          <w:szCs w:val="14"/>
        </w:rPr>
        <w:t xml:space="preserve"> presentate e sottoscritta:  </w:t>
      </w:r>
    </w:p>
    <w:p w14:paraId="26E4621F" w14:textId="77777777" w:rsidR="007E4CE7" w:rsidRPr="00CA7ACA" w:rsidRDefault="007E4CE7" w:rsidP="00606B0D">
      <w:pPr>
        <w:pStyle w:val="Testonotaapidipagina"/>
        <w:numPr>
          <w:ilvl w:val="0"/>
          <w:numId w:val="24"/>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dal concorrente che partecipa in forma singola;</w:t>
      </w:r>
    </w:p>
    <w:p w14:paraId="229507B8" w14:textId="77777777" w:rsidR="007E4CE7" w:rsidRPr="00CA7ACA" w:rsidRDefault="007E4CE7" w:rsidP="00606B0D">
      <w:pPr>
        <w:pStyle w:val="Testonotaapidipagina"/>
        <w:numPr>
          <w:ilvl w:val="0"/>
          <w:numId w:val="24"/>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nel caso di consorzio di cooperative e imprese artigiane di cui all’articolo 65, comma 2 lettere b), c) del Codice, dal consorzio medesimo</w:t>
      </w:r>
    </w:p>
    <w:p w14:paraId="4A55EA1F" w14:textId="77777777" w:rsidR="007E4CE7" w:rsidRPr="00CA7ACA" w:rsidRDefault="007E4CE7" w:rsidP="00606B0D">
      <w:pPr>
        <w:pStyle w:val="Paragrafoelenco"/>
        <w:numPr>
          <w:ilvl w:val="0"/>
          <w:numId w:val="24"/>
        </w:numPr>
        <w:ind w:left="142" w:hanging="142"/>
        <w:rPr>
          <w:rFonts w:asciiTheme="minorHAnsi" w:hAnsiTheme="minorHAnsi" w:cstheme="minorHAnsi"/>
          <w:sz w:val="14"/>
          <w:szCs w:val="14"/>
        </w:rPr>
      </w:pPr>
      <w:r w:rsidRPr="00CA7ACA">
        <w:rPr>
          <w:rFonts w:asciiTheme="minorHAnsi" w:hAnsiTheme="minorHAnsi" w:cstheme="minorHAnsi"/>
          <w:sz w:val="14"/>
          <w:szCs w:val="14"/>
        </w:rPr>
        <w:t>nel caso di consorzio stabile di cui all’articolo 65, comma 2 lettera d) del Codice, dal consorzio stabile medesimo</w:t>
      </w:r>
    </w:p>
    <w:p w14:paraId="5D037DA7" w14:textId="77777777" w:rsidR="007E4CE7" w:rsidRPr="00CA7ACA" w:rsidRDefault="007E4CE7" w:rsidP="00606B0D">
      <w:pPr>
        <w:pStyle w:val="Testonotaapidipagina"/>
        <w:numPr>
          <w:ilvl w:val="0"/>
          <w:numId w:val="24"/>
        </w:numPr>
        <w:ind w:left="142" w:hanging="142"/>
        <w:rPr>
          <w:rFonts w:asciiTheme="minorHAnsi" w:hAnsiTheme="minorHAnsi" w:cstheme="minorHAnsi"/>
          <w:sz w:val="14"/>
          <w:szCs w:val="14"/>
        </w:rPr>
      </w:pPr>
      <w:r w:rsidRPr="00CA7ACA">
        <w:rPr>
          <w:rFonts w:asciiTheme="minorHAnsi" w:hAnsiTheme="minorHAnsi" w:cstheme="minorHAnsi"/>
          <w:sz w:val="14"/>
          <w:szCs w:val="14"/>
        </w:rPr>
        <w:t>nel caso di raggruppamento temporaneo o consorzio ordinario o GEIE costituiti, dalla mandataria/capofila;</w:t>
      </w:r>
    </w:p>
    <w:p w14:paraId="69F85A10" w14:textId="3D0FE36A" w:rsidR="007E4CE7" w:rsidRPr="00CA7ACA" w:rsidRDefault="007E4CE7" w:rsidP="00606B0D">
      <w:pPr>
        <w:pStyle w:val="Testonotaapidipagina"/>
        <w:numPr>
          <w:ilvl w:val="0"/>
          <w:numId w:val="24"/>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 xml:space="preserve">nel caso di raggruppamento temporaneo o consorzio ordinario o GEIE non ancora costituiti dalla mandataria/capofila designata </w:t>
      </w:r>
    </w:p>
    <w:p w14:paraId="77A41550" w14:textId="77777777" w:rsidR="007E4CE7" w:rsidRPr="00CA7ACA" w:rsidRDefault="007E4CE7" w:rsidP="00606B0D">
      <w:pPr>
        <w:pStyle w:val="Testonotaapidipagina"/>
        <w:numPr>
          <w:ilvl w:val="0"/>
          <w:numId w:val="24"/>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nel caso di aggregazioni di retisti:</w:t>
      </w:r>
    </w:p>
    <w:p w14:paraId="6CD2A7C7" w14:textId="5E7127EA" w:rsidR="007E4CE7" w:rsidRPr="00CA7ACA" w:rsidRDefault="007E4CE7" w:rsidP="007E4CE7">
      <w:pPr>
        <w:pStyle w:val="Testonotaapidipagina"/>
        <w:ind w:left="284" w:hanging="142"/>
        <w:jc w:val="both"/>
        <w:rPr>
          <w:rFonts w:asciiTheme="minorHAnsi" w:hAnsiTheme="minorHAnsi" w:cstheme="minorHAnsi"/>
          <w:sz w:val="14"/>
          <w:szCs w:val="14"/>
        </w:rPr>
      </w:pPr>
      <w:r w:rsidRPr="00CA7ACA">
        <w:rPr>
          <w:rFonts w:asciiTheme="minorHAnsi" w:hAnsiTheme="minorHAnsi" w:cstheme="minorHAnsi"/>
          <w:sz w:val="14"/>
          <w:szCs w:val="14"/>
        </w:rPr>
        <w:t>a. se la rete è dotata di un organo comune con potere di rappresentanza e con soggettività giuridica (rete soggetto), dal</w:t>
      </w:r>
      <w:r w:rsidR="00B0058E" w:rsidRPr="00CA7ACA">
        <w:rPr>
          <w:rFonts w:asciiTheme="minorHAnsi" w:hAnsiTheme="minorHAnsi" w:cstheme="minorHAnsi"/>
          <w:sz w:val="14"/>
          <w:szCs w:val="14"/>
        </w:rPr>
        <w:t>l’</w:t>
      </w:r>
      <w:r w:rsidRPr="00CA7ACA">
        <w:rPr>
          <w:rFonts w:asciiTheme="minorHAnsi" w:hAnsiTheme="minorHAnsi" w:cstheme="minorHAnsi"/>
          <w:sz w:val="14"/>
          <w:szCs w:val="14"/>
        </w:rPr>
        <w:t>organo comune;</w:t>
      </w:r>
    </w:p>
    <w:p w14:paraId="687B7819" w14:textId="3615183F" w:rsidR="007E4CE7" w:rsidRPr="00CA7ACA" w:rsidRDefault="007E4CE7" w:rsidP="007E4CE7">
      <w:pPr>
        <w:pStyle w:val="Testonotaapidipagina"/>
        <w:ind w:left="284" w:hanging="142"/>
        <w:jc w:val="both"/>
        <w:rPr>
          <w:rFonts w:asciiTheme="minorHAnsi" w:hAnsiTheme="minorHAnsi" w:cstheme="minorHAnsi"/>
          <w:sz w:val="14"/>
          <w:szCs w:val="14"/>
        </w:rPr>
      </w:pPr>
      <w:r w:rsidRPr="00CA7ACA">
        <w:rPr>
          <w:rFonts w:asciiTheme="minorHAnsi" w:hAnsiTheme="minorHAnsi" w:cstheme="minorHAnsi"/>
          <w:sz w:val="14"/>
          <w:szCs w:val="14"/>
        </w:rPr>
        <w:t xml:space="preserve">b. se la rete è dotata di un organo comune con potere di rappresentanza ma è priva di soggettività giuridica, (rete contratto), </w:t>
      </w:r>
      <w:r w:rsidR="00B0058E" w:rsidRPr="00CA7ACA">
        <w:rPr>
          <w:rFonts w:asciiTheme="minorHAnsi" w:hAnsiTheme="minorHAnsi" w:cstheme="minorHAnsi"/>
          <w:sz w:val="14"/>
          <w:szCs w:val="14"/>
        </w:rPr>
        <w:t>dall’organo comune</w:t>
      </w:r>
      <w:r w:rsidRPr="00CA7ACA">
        <w:rPr>
          <w:rFonts w:asciiTheme="minorHAnsi" w:hAnsiTheme="minorHAnsi" w:cstheme="minorHAnsi"/>
          <w:sz w:val="14"/>
          <w:szCs w:val="14"/>
        </w:rPr>
        <w:t>;</w:t>
      </w:r>
    </w:p>
    <w:p w14:paraId="63BB4C31" w14:textId="624FF35D" w:rsidR="007E4CE7" w:rsidRDefault="007E4CE7" w:rsidP="007E4CE7">
      <w:pPr>
        <w:pStyle w:val="Testonotaapidipagina"/>
        <w:ind w:left="284" w:hanging="142"/>
        <w:jc w:val="both"/>
        <w:rPr>
          <w:rFonts w:asciiTheme="minorHAnsi" w:hAnsiTheme="minorHAnsi" w:cstheme="minorHAnsi"/>
          <w:sz w:val="14"/>
          <w:szCs w:val="14"/>
        </w:rPr>
      </w:pPr>
      <w:r w:rsidRPr="00CA7ACA">
        <w:rPr>
          <w:rFonts w:asciiTheme="minorHAnsi" w:hAnsiTheme="minorHAnsi" w:cstheme="minorHAnsi"/>
          <w:sz w:val="14"/>
          <w:szCs w:val="14"/>
        </w:rPr>
        <w:t>c. 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mandatario.</w:t>
      </w:r>
    </w:p>
    <w:bookmarkEnd w:id="37"/>
    <w:p w14:paraId="1C78D411" w14:textId="77777777" w:rsidR="003A07F9" w:rsidRDefault="003A07F9" w:rsidP="007E4CE7">
      <w:pPr>
        <w:pStyle w:val="Testonotaapidipagina"/>
        <w:ind w:left="284" w:hanging="142"/>
        <w:jc w:val="both"/>
        <w:rPr>
          <w:rFonts w:asciiTheme="minorHAnsi" w:hAnsiTheme="minorHAnsi" w:cstheme="minorHAnsi"/>
          <w:sz w:val="14"/>
          <w:szCs w:val="14"/>
        </w:rPr>
      </w:pPr>
    </w:p>
    <w:p w14:paraId="5F58822C" w14:textId="77777777" w:rsidR="006841FA" w:rsidRDefault="006841FA" w:rsidP="007E4CE7">
      <w:pPr>
        <w:pStyle w:val="Testonotaapidipagina"/>
        <w:ind w:left="284" w:hanging="142"/>
        <w:jc w:val="both"/>
        <w:rPr>
          <w:rFonts w:asciiTheme="minorHAnsi" w:hAnsiTheme="minorHAnsi" w:cstheme="minorHAnsi"/>
          <w:sz w:val="14"/>
          <w:szCs w:val="14"/>
        </w:rPr>
      </w:pPr>
    </w:p>
    <w:p w14:paraId="05FC1505" w14:textId="77777777" w:rsidR="006841FA" w:rsidRDefault="006841FA" w:rsidP="007E4CE7">
      <w:pPr>
        <w:pStyle w:val="Testonotaapidipagina"/>
        <w:ind w:left="284" w:hanging="142"/>
        <w:jc w:val="both"/>
        <w:rPr>
          <w:rFonts w:asciiTheme="minorHAnsi" w:hAnsiTheme="minorHAnsi" w:cstheme="minorHAnsi"/>
          <w:sz w:val="14"/>
          <w:szCs w:val="14"/>
        </w:rPr>
      </w:pPr>
    </w:p>
    <w:p w14:paraId="45AD03F6" w14:textId="77777777" w:rsidR="004D74D0" w:rsidRDefault="004D74D0" w:rsidP="007E4CE7">
      <w:pPr>
        <w:pStyle w:val="Testonotaapidipagina"/>
        <w:ind w:left="284" w:hanging="142"/>
        <w:jc w:val="both"/>
        <w:rPr>
          <w:rFonts w:asciiTheme="minorHAnsi" w:hAnsiTheme="minorHAnsi" w:cstheme="minorHAnsi"/>
          <w:sz w:val="14"/>
          <w:szCs w:val="14"/>
        </w:rPr>
      </w:pPr>
    </w:p>
    <w:p w14:paraId="65D6A5CC" w14:textId="77777777" w:rsidR="006841FA" w:rsidRDefault="006841FA" w:rsidP="007E4CE7">
      <w:pPr>
        <w:pStyle w:val="Testonotaapidipagina"/>
        <w:ind w:left="284" w:hanging="142"/>
        <w:jc w:val="both"/>
        <w:rPr>
          <w:rFonts w:asciiTheme="minorHAnsi" w:hAnsiTheme="minorHAnsi" w:cstheme="minorHAnsi"/>
          <w:sz w:val="14"/>
          <w:szCs w:val="14"/>
        </w:rPr>
      </w:pPr>
    </w:p>
    <w:p w14:paraId="780E7B75" w14:textId="77777777" w:rsidR="006841FA" w:rsidRDefault="006841FA" w:rsidP="007E4CE7">
      <w:pPr>
        <w:pStyle w:val="Testonotaapidipagina"/>
        <w:ind w:left="284" w:hanging="142"/>
        <w:jc w:val="both"/>
        <w:rPr>
          <w:rFonts w:asciiTheme="minorHAnsi" w:hAnsiTheme="minorHAnsi" w:cstheme="minorHAnsi"/>
          <w:sz w:val="14"/>
          <w:szCs w:val="14"/>
        </w:rPr>
      </w:pPr>
    </w:p>
    <w:p w14:paraId="36D669EA" w14:textId="77777777" w:rsidR="006841FA" w:rsidRDefault="006841FA" w:rsidP="007E4CE7">
      <w:pPr>
        <w:pStyle w:val="Testonotaapidipagina"/>
        <w:ind w:left="284" w:hanging="142"/>
        <w:jc w:val="both"/>
        <w:rPr>
          <w:rFonts w:asciiTheme="minorHAnsi" w:hAnsiTheme="minorHAnsi" w:cstheme="minorHAnsi"/>
          <w:sz w:val="14"/>
          <w:szCs w:val="14"/>
        </w:rPr>
      </w:pPr>
    </w:p>
    <w:p w14:paraId="494E6815" w14:textId="77777777" w:rsidR="006841FA" w:rsidRDefault="006841FA" w:rsidP="007E4CE7">
      <w:pPr>
        <w:pStyle w:val="Testonotaapidipagina"/>
        <w:ind w:left="284" w:hanging="142"/>
        <w:jc w:val="both"/>
        <w:rPr>
          <w:rFonts w:asciiTheme="minorHAnsi" w:hAnsiTheme="minorHAnsi" w:cstheme="minorHAnsi"/>
          <w:sz w:val="14"/>
          <w:szCs w:val="14"/>
        </w:rPr>
      </w:pPr>
    </w:p>
    <w:tbl>
      <w:tblPr>
        <w:tblW w:w="2557" w:type="dxa"/>
        <w:tblInd w:w="6091" w:type="dxa"/>
        <w:tblLayout w:type="fixed"/>
        <w:tblCellMar>
          <w:left w:w="93" w:type="dxa"/>
        </w:tblCellMar>
        <w:tblLook w:val="0000" w:firstRow="0" w:lastRow="0" w:firstColumn="0" w:lastColumn="0" w:noHBand="0" w:noVBand="0"/>
      </w:tblPr>
      <w:tblGrid>
        <w:gridCol w:w="2557"/>
      </w:tblGrid>
      <w:tr w:rsidR="005E6ED5" w:rsidRPr="00536284" w14:paraId="52DA4CCE" w14:textId="77777777" w:rsidTr="00826B10">
        <w:trPr>
          <w:trHeight w:val="227"/>
        </w:trPr>
        <w:tc>
          <w:tcPr>
            <w:tcW w:w="2557" w:type="dxa"/>
            <w:tcBorders>
              <w:top w:val="single" w:sz="4" w:space="0" w:color="00000A"/>
              <w:left w:val="single" w:sz="4" w:space="0" w:color="00000A"/>
              <w:bottom w:val="single" w:sz="4" w:space="0" w:color="00000A"/>
              <w:right w:val="single" w:sz="4" w:space="0" w:color="00000A"/>
            </w:tcBorders>
            <w:shd w:val="clear" w:color="auto" w:fill="A6A6A6"/>
          </w:tcPr>
          <w:p w14:paraId="63C68B49" w14:textId="3B791115" w:rsidR="005E6ED5" w:rsidRPr="00536284" w:rsidRDefault="00536284" w:rsidP="00536284">
            <w:pPr>
              <w:pStyle w:val="Textbody"/>
              <w:widowControl w:val="0"/>
              <w:spacing w:after="120" w:line="360" w:lineRule="auto"/>
              <w:ind w:right="0"/>
              <w:jc w:val="center"/>
              <w:rPr>
                <w:rFonts w:asciiTheme="minorHAnsi" w:hAnsiTheme="minorHAnsi" w:cstheme="minorHAnsi"/>
                <w:iCs/>
                <w:sz w:val="22"/>
                <w:szCs w:val="22"/>
              </w:rPr>
            </w:pPr>
            <w:r w:rsidRPr="00536284">
              <w:rPr>
                <w:rFonts w:asciiTheme="minorHAnsi" w:hAnsiTheme="minorHAnsi" w:cstheme="minorHAnsi"/>
                <w:b/>
                <w:iCs/>
                <w:sz w:val="22"/>
                <w:szCs w:val="22"/>
              </w:rPr>
              <w:t>ALLEGATO</w:t>
            </w:r>
            <w:r w:rsidR="005E6ED5" w:rsidRPr="00536284">
              <w:rPr>
                <w:rFonts w:asciiTheme="minorHAnsi" w:hAnsiTheme="minorHAnsi" w:cstheme="minorHAnsi"/>
                <w:b/>
                <w:iCs/>
                <w:sz w:val="22"/>
                <w:szCs w:val="22"/>
              </w:rPr>
              <w:t xml:space="preserve"> 02 </w:t>
            </w:r>
            <w:proofErr w:type="gramStart"/>
            <w:r w:rsidR="005E6ED5" w:rsidRPr="00536284">
              <w:rPr>
                <w:rFonts w:asciiTheme="minorHAnsi" w:hAnsiTheme="minorHAnsi" w:cstheme="minorHAnsi"/>
                <w:b/>
                <w:iCs/>
                <w:sz w:val="22"/>
                <w:szCs w:val="22"/>
              </w:rPr>
              <w:t>SEZIONE  F</w:t>
            </w:r>
            <w:proofErr w:type="gramEnd"/>
          </w:p>
        </w:tc>
      </w:tr>
    </w:tbl>
    <w:p w14:paraId="6215A7A6" w14:textId="77777777" w:rsidR="005E6ED5" w:rsidRPr="00187222" w:rsidRDefault="005E6ED5" w:rsidP="005E6ED5">
      <w:pPr>
        <w:autoSpaceDE w:val="0"/>
        <w:jc w:val="center"/>
        <w:rPr>
          <w:rFonts w:asciiTheme="minorHAnsi" w:hAnsiTheme="minorHAnsi" w:cstheme="minorHAnsi"/>
          <w:b/>
          <w:bCs/>
          <w:color w:val="auto"/>
          <w:kern w:val="0"/>
          <w:sz w:val="20"/>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F5142B" w:rsidRPr="00187222" w14:paraId="5D75B62C" w14:textId="77777777" w:rsidTr="00E46CC3">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16A48519" w14:textId="4D717105" w:rsidR="00F5142B" w:rsidRPr="00536284" w:rsidRDefault="00F5142B" w:rsidP="00E46CC3">
            <w:pPr>
              <w:rPr>
                <w:rFonts w:asciiTheme="minorHAnsi" w:hAnsiTheme="minorHAnsi" w:cstheme="minorHAnsi"/>
                <w:sz w:val="22"/>
                <w:szCs w:val="22"/>
              </w:rPr>
            </w:pPr>
            <w:r w:rsidRPr="00536284">
              <w:rPr>
                <w:rFonts w:asciiTheme="minorHAnsi" w:hAnsiTheme="minorHAnsi" w:cstheme="minorHAnsi"/>
                <w:b/>
                <w:color w:val="auto"/>
                <w:sz w:val="22"/>
                <w:szCs w:val="22"/>
              </w:rPr>
              <w:t xml:space="preserve">SEZIONE </w:t>
            </w:r>
            <w:r w:rsidR="00CA7ACA">
              <w:rPr>
                <w:rFonts w:asciiTheme="minorHAnsi" w:hAnsiTheme="minorHAnsi" w:cstheme="minorHAnsi"/>
                <w:b/>
                <w:color w:val="auto"/>
                <w:sz w:val="22"/>
                <w:szCs w:val="22"/>
              </w:rPr>
              <w:t>F</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92DEAF" w14:textId="556D28FE" w:rsidR="00F5142B" w:rsidRPr="00536284" w:rsidRDefault="00F5142B" w:rsidP="00F5142B">
            <w:pPr>
              <w:autoSpaceDE w:val="0"/>
              <w:ind w:right="132"/>
              <w:jc w:val="both"/>
              <w:rPr>
                <w:rFonts w:asciiTheme="minorHAnsi" w:hAnsiTheme="minorHAnsi" w:cstheme="minorHAnsi"/>
                <w:b/>
                <w:bCs/>
                <w:color w:val="auto"/>
                <w:kern w:val="0"/>
                <w:sz w:val="20"/>
              </w:rPr>
            </w:pPr>
            <w:r w:rsidRPr="00536284">
              <w:rPr>
                <w:rFonts w:asciiTheme="minorHAnsi" w:hAnsiTheme="minorHAnsi" w:cstheme="minorHAnsi"/>
                <w:b/>
                <w:bCs/>
                <w:color w:val="auto"/>
                <w:kern w:val="0"/>
                <w:sz w:val="20"/>
              </w:rPr>
              <w:t xml:space="preserve">DICHIARAZIONE POSSESSO DEI REQUISITI DI CUI ALL'ART. 28 DELL’ALLEGATO II.12 D.Lgs. 36/2023 </w:t>
            </w:r>
            <w:proofErr w:type="gramStart"/>
            <w:r w:rsidRPr="00536284">
              <w:rPr>
                <w:rFonts w:asciiTheme="minorHAnsi" w:hAnsiTheme="minorHAnsi" w:cstheme="minorHAnsi"/>
                <w:b/>
                <w:bCs/>
                <w:color w:val="auto"/>
                <w:kern w:val="0"/>
                <w:sz w:val="20"/>
              </w:rPr>
              <w:t xml:space="preserve">- </w:t>
            </w:r>
            <w:r w:rsidRPr="00536284">
              <w:rPr>
                <w:rFonts w:asciiTheme="minorHAnsi" w:hAnsiTheme="minorHAnsi" w:cstheme="minorHAnsi"/>
                <w:color w:val="000000"/>
                <w:kern w:val="0"/>
                <w:sz w:val="20"/>
                <w:shd w:val="clear" w:color="auto" w:fill="F5FDFE"/>
                <w:lang w:eastAsia="zh-CN"/>
              </w:rPr>
              <w:t> </w:t>
            </w:r>
            <w:r w:rsidRPr="00536284">
              <w:rPr>
                <w:rFonts w:asciiTheme="minorHAnsi" w:hAnsiTheme="minorHAnsi" w:cstheme="minorHAnsi"/>
                <w:b/>
                <w:bCs/>
                <w:color w:val="auto"/>
                <w:kern w:val="0"/>
                <w:sz w:val="20"/>
              </w:rPr>
              <w:t>per</w:t>
            </w:r>
            <w:proofErr w:type="gramEnd"/>
            <w:r w:rsidRPr="00536284">
              <w:rPr>
                <w:rFonts w:asciiTheme="minorHAnsi" w:hAnsiTheme="minorHAnsi" w:cstheme="minorHAnsi"/>
                <w:b/>
                <w:bCs/>
                <w:color w:val="auto"/>
                <w:kern w:val="0"/>
                <w:sz w:val="20"/>
              </w:rPr>
              <w:t xml:space="preserve"> lavori pubblici di importo inferiore a 150.000 €</w:t>
            </w:r>
          </w:p>
        </w:tc>
      </w:tr>
    </w:tbl>
    <w:p w14:paraId="03075FBE" w14:textId="77777777" w:rsidR="00135B19" w:rsidRDefault="00135B19" w:rsidP="008655D7">
      <w:pPr>
        <w:jc w:val="both"/>
        <w:rPr>
          <w:rFonts w:asciiTheme="minorHAnsi" w:hAnsiTheme="minorHAnsi" w:cstheme="minorHAnsi"/>
          <w:b/>
          <w:color w:val="auto"/>
          <w:sz w:val="18"/>
          <w:szCs w:val="18"/>
        </w:rPr>
      </w:pPr>
      <w:bookmarkStart w:id="38" w:name="_Hlk180535667"/>
    </w:p>
    <w:p w14:paraId="5C5F84F6" w14:textId="6BF076B8" w:rsidR="008655D7" w:rsidRPr="006841FA" w:rsidRDefault="008655D7" w:rsidP="008655D7">
      <w:pPr>
        <w:jc w:val="both"/>
        <w:rPr>
          <w:rFonts w:asciiTheme="minorHAnsi" w:hAnsiTheme="minorHAnsi" w:cstheme="minorHAnsi"/>
          <w:b/>
          <w:color w:val="auto"/>
          <w:sz w:val="18"/>
          <w:szCs w:val="18"/>
        </w:rPr>
      </w:pPr>
      <w:r w:rsidRPr="006841FA">
        <w:rPr>
          <w:rFonts w:asciiTheme="minorHAnsi" w:hAnsiTheme="minorHAnsi" w:cstheme="minorHAnsi"/>
          <w:b/>
          <w:color w:val="auto"/>
          <w:sz w:val="18"/>
          <w:szCs w:val="18"/>
        </w:rPr>
        <w:t>OGGETTO: CODICE GARA ST 43-</w:t>
      </w:r>
      <w:proofErr w:type="gramStart"/>
      <w:r w:rsidRPr="006841FA">
        <w:rPr>
          <w:rFonts w:asciiTheme="minorHAnsi" w:hAnsiTheme="minorHAnsi" w:cstheme="minorHAnsi"/>
          <w:b/>
          <w:color w:val="auto"/>
          <w:sz w:val="18"/>
          <w:szCs w:val="18"/>
        </w:rPr>
        <w:t>2024  –</w:t>
      </w:r>
      <w:proofErr w:type="gramEnd"/>
      <w:r w:rsidRPr="006841FA">
        <w:rPr>
          <w:rFonts w:asciiTheme="minorHAnsi" w:hAnsiTheme="minorHAnsi" w:cstheme="minorHAnsi"/>
          <w:b/>
          <w:color w:val="auto"/>
          <w:sz w:val="18"/>
          <w:szCs w:val="18"/>
        </w:rPr>
        <w:t xml:space="preserve"> SINTEL  ID n.  186537063 – CUP H72C23000250002 – CIG B409A50A</w:t>
      </w:r>
      <w:proofErr w:type="gramStart"/>
      <w:r w:rsidRPr="006841FA">
        <w:rPr>
          <w:rFonts w:asciiTheme="minorHAnsi" w:hAnsiTheme="minorHAnsi" w:cstheme="minorHAnsi"/>
          <w:b/>
          <w:color w:val="auto"/>
          <w:sz w:val="18"/>
          <w:szCs w:val="18"/>
        </w:rPr>
        <w:t>87  -</w:t>
      </w:r>
      <w:proofErr w:type="gramEnd"/>
      <w:r w:rsidRPr="006841FA">
        <w:rPr>
          <w:rFonts w:asciiTheme="minorHAnsi" w:hAnsiTheme="minorHAnsi" w:cstheme="minorHAnsi"/>
          <w:b/>
          <w:color w:val="auto"/>
          <w:sz w:val="18"/>
          <w:szCs w:val="18"/>
        </w:rPr>
        <w:t xml:space="preserve"> </w:t>
      </w:r>
    </w:p>
    <w:p w14:paraId="30746E48" w14:textId="577CC07C" w:rsidR="00770FFC" w:rsidRDefault="008655D7" w:rsidP="008655D7">
      <w:pPr>
        <w:jc w:val="both"/>
        <w:rPr>
          <w:rFonts w:asciiTheme="minorHAnsi" w:hAnsiTheme="minorHAnsi" w:cstheme="minorHAnsi"/>
          <w:b/>
          <w:color w:val="auto"/>
          <w:sz w:val="18"/>
          <w:szCs w:val="18"/>
        </w:rPr>
      </w:pPr>
      <w:r w:rsidRPr="006841FA">
        <w:rPr>
          <w:rFonts w:asciiTheme="minorHAnsi" w:hAnsiTheme="minorHAnsi" w:cstheme="minorHAnsi"/>
          <w:b/>
          <w:color w:val="auto"/>
          <w:sz w:val="18"/>
          <w:szCs w:val="18"/>
        </w:rPr>
        <w:t xml:space="preserve">Procedura aperta, ai sensi dell’art 71 e 50 comma 4 con inversione procedimentale ai sensi dell’art </w:t>
      </w:r>
      <w:proofErr w:type="gramStart"/>
      <w:r w:rsidRPr="006841FA">
        <w:rPr>
          <w:rFonts w:asciiTheme="minorHAnsi" w:hAnsiTheme="minorHAnsi" w:cstheme="minorHAnsi"/>
          <w:b/>
          <w:color w:val="auto"/>
          <w:sz w:val="18"/>
          <w:szCs w:val="18"/>
        </w:rPr>
        <w:t>107  comma</w:t>
      </w:r>
      <w:proofErr w:type="gramEnd"/>
      <w:r w:rsidRPr="006841FA">
        <w:rPr>
          <w:rFonts w:asciiTheme="minorHAnsi" w:hAnsiTheme="minorHAnsi" w:cstheme="minorHAnsi"/>
          <w:b/>
          <w:color w:val="auto"/>
          <w:sz w:val="18"/>
          <w:szCs w:val="18"/>
        </w:rPr>
        <w:t xml:space="preserve"> 3 del Dlgs 36/2023, per l’affidamento dei lavori di “Secondo stralcio : Manutenzione straordinaria del Centro Trasfusionale dell’Ospedale San Bassiano a Bassano del Grappa (VI)”.</w:t>
      </w:r>
    </w:p>
    <w:p w14:paraId="7D6688C5" w14:textId="77777777" w:rsidR="004C4173" w:rsidRDefault="004C4173" w:rsidP="00770FFC">
      <w:pPr>
        <w:autoSpaceDE w:val="0"/>
        <w:autoSpaceDN w:val="0"/>
        <w:adjustRightInd w:val="0"/>
        <w:jc w:val="center"/>
        <w:rPr>
          <w:rFonts w:asciiTheme="minorHAnsi" w:hAnsiTheme="minorHAnsi" w:cstheme="minorHAnsi"/>
          <w:caps/>
          <w:color w:val="auto"/>
          <w:kern w:val="0"/>
          <w:sz w:val="16"/>
          <w:szCs w:val="16"/>
        </w:rPr>
      </w:pPr>
    </w:p>
    <w:p w14:paraId="19BB3E03" w14:textId="437BBF4B" w:rsidR="00770FFC" w:rsidRPr="00826B10" w:rsidRDefault="00770FFC" w:rsidP="00770FFC">
      <w:pPr>
        <w:autoSpaceDE w:val="0"/>
        <w:autoSpaceDN w:val="0"/>
        <w:adjustRightInd w:val="0"/>
        <w:jc w:val="center"/>
        <w:rPr>
          <w:rFonts w:asciiTheme="minorHAnsi" w:hAnsiTheme="minorHAnsi" w:cstheme="minorHAnsi"/>
          <w:bCs/>
          <w:iCs/>
          <w:caps/>
          <w:noProof/>
          <w:color w:val="000000"/>
          <w:kern w:val="0"/>
          <w:sz w:val="16"/>
          <w:szCs w:val="16"/>
        </w:rPr>
      </w:pPr>
      <w:r w:rsidRPr="00826B10">
        <w:rPr>
          <w:rFonts w:asciiTheme="minorHAnsi" w:hAnsiTheme="minorHAnsi" w:cstheme="minorHAnsi"/>
          <w:caps/>
          <w:color w:val="auto"/>
          <w:kern w:val="0"/>
          <w:sz w:val="16"/>
          <w:szCs w:val="16"/>
        </w:rPr>
        <w:t xml:space="preserve">DICHIARAZIONE DI POSSESSO DEI REQUISITI </w:t>
      </w:r>
      <w:r w:rsidRPr="00826B10">
        <w:rPr>
          <w:rFonts w:asciiTheme="minorHAnsi" w:hAnsiTheme="minorHAnsi" w:cstheme="minorHAnsi"/>
          <w:bCs/>
          <w:iCs/>
          <w:caps/>
          <w:noProof/>
          <w:color w:val="000000"/>
          <w:kern w:val="0"/>
          <w:sz w:val="16"/>
          <w:szCs w:val="16"/>
        </w:rPr>
        <w:t>di capacità economico - finanziaria e tecnico - organizzativa per la qualificazione ai fini dell’ammissione</w:t>
      </w: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977"/>
        <w:gridCol w:w="3260"/>
        <w:gridCol w:w="3261"/>
      </w:tblGrid>
      <w:tr w:rsidR="00AE78A3" w14:paraId="31CCB0AE" w14:textId="77777777" w:rsidTr="008655D7">
        <w:trPr>
          <w:trHeight w:val="113"/>
        </w:trPr>
        <w:tc>
          <w:tcPr>
            <w:tcW w:w="2977" w:type="dxa"/>
            <w:tcBorders>
              <w:bottom w:val="nil"/>
              <w:right w:val="nil"/>
            </w:tcBorders>
            <w:vAlign w:val="center"/>
          </w:tcPr>
          <w:bookmarkEnd w:id="38"/>
          <w:p w14:paraId="1CA89E85" w14:textId="77777777" w:rsidR="00AE78A3" w:rsidRPr="00AE78A3" w:rsidRDefault="00AE78A3" w:rsidP="00585575">
            <w:pPr>
              <w:rPr>
                <w:rFonts w:asciiTheme="minorHAnsi" w:hAnsiTheme="minorHAnsi" w:cstheme="minorHAnsi"/>
                <w:kern w:val="18"/>
                <w:sz w:val="18"/>
                <w:szCs w:val="18"/>
              </w:rPr>
            </w:pPr>
            <w:r w:rsidRPr="00AE78A3">
              <w:rPr>
                <w:rFonts w:asciiTheme="minorHAnsi" w:hAnsiTheme="minorHAnsi" w:cstheme="minorHAnsi"/>
                <w:sz w:val="18"/>
                <w:szCs w:val="18"/>
              </w:rPr>
              <w:t>il/La sottoscritto/a</w:t>
            </w:r>
          </w:p>
        </w:tc>
        <w:tc>
          <w:tcPr>
            <w:tcW w:w="6521" w:type="dxa"/>
            <w:gridSpan w:val="2"/>
            <w:tcBorders>
              <w:left w:val="nil"/>
              <w:bottom w:val="dotted" w:sz="4" w:space="0" w:color="auto"/>
            </w:tcBorders>
            <w:vAlign w:val="center"/>
          </w:tcPr>
          <w:p w14:paraId="0BD62817" w14:textId="129D6EA8" w:rsidR="00AE78A3" w:rsidRPr="00AE78A3" w:rsidRDefault="00AE78A3" w:rsidP="00585575">
            <w:pPr>
              <w:rPr>
                <w:rFonts w:asciiTheme="minorHAnsi" w:hAnsiTheme="minorHAnsi" w:cstheme="minorHAnsi"/>
                <w:kern w:val="18"/>
                <w:sz w:val="18"/>
                <w:szCs w:val="18"/>
              </w:rPr>
            </w:pPr>
          </w:p>
        </w:tc>
      </w:tr>
      <w:tr w:rsidR="00AE78A3" w14:paraId="76DDF076" w14:textId="77777777" w:rsidTr="008655D7">
        <w:trPr>
          <w:trHeight w:val="113"/>
        </w:trPr>
        <w:tc>
          <w:tcPr>
            <w:tcW w:w="2977" w:type="dxa"/>
            <w:tcBorders>
              <w:top w:val="nil"/>
              <w:bottom w:val="nil"/>
              <w:right w:val="nil"/>
            </w:tcBorders>
            <w:vAlign w:val="center"/>
          </w:tcPr>
          <w:p w14:paraId="14A2D124" w14:textId="77777777" w:rsidR="00AE78A3" w:rsidRPr="00AE78A3" w:rsidRDefault="00AE78A3" w:rsidP="00585575">
            <w:pPr>
              <w:rPr>
                <w:rFonts w:asciiTheme="minorHAnsi" w:hAnsiTheme="minorHAnsi" w:cstheme="minorHAnsi"/>
                <w:sz w:val="18"/>
                <w:szCs w:val="18"/>
              </w:rPr>
            </w:pPr>
            <w:r w:rsidRPr="00AE78A3">
              <w:rPr>
                <w:rFonts w:asciiTheme="minorHAnsi" w:hAnsiTheme="minorHAnsi" w:cstheme="minorHAnsi"/>
                <w:sz w:val="18"/>
                <w:szCs w:val="18"/>
              </w:rPr>
              <w:t xml:space="preserve">Luogo data di nascita -codice fiscale  </w:t>
            </w:r>
          </w:p>
        </w:tc>
        <w:tc>
          <w:tcPr>
            <w:tcW w:w="6521" w:type="dxa"/>
            <w:gridSpan w:val="2"/>
            <w:tcBorders>
              <w:top w:val="dotted" w:sz="4" w:space="0" w:color="auto"/>
              <w:left w:val="nil"/>
              <w:bottom w:val="dotted" w:sz="4" w:space="0" w:color="auto"/>
            </w:tcBorders>
            <w:vAlign w:val="center"/>
          </w:tcPr>
          <w:p w14:paraId="453E01F5" w14:textId="1FC96029" w:rsidR="00AE78A3" w:rsidRPr="00575EC2" w:rsidRDefault="00AE78A3" w:rsidP="00585575">
            <w:pPr>
              <w:rPr>
                <w:rFonts w:asciiTheme="minorHAnsi" w:hAnsiTheme="minorHAnsi" w:cstheme="minorHAnsi"/>
                <w:kern w:val="18"/>
                <w:sz w:val="18"/>
                <w:szCs w:val="18"/>
              </w:rPr>
            </w:pPr>
          </w:p>
        </w:tc>
      </w:tr>
      <w:tr w:rsidR="00AE78A3" w14:paraId="26CD77CA" w14:textId="77777777" w:rsidTr="008655D7">
        <w:trPr>
          <w:trHeight w:val="113"/>
        </w:trPr>
        <w:tc>
          <w:tcPr>
            <w:tcW w:w="2977" w:type="dxa"/>
            <w:tcBorders>
              <w:top w:val="nil"/>
              <w:bottom w:val="nil"/>
              <w:right w:val="nil"/>
            </w:tcBorders>
            <w:vAlign w:val="center"/>
          </w:tcPr>
          <w:p w14:paraId="3B5EE49D" w14:textId="77777777" w:rsidR="00AE78A3" w:rsidRPr="00AE78A3" w:rsidRDefault="00AE78A3" w:rsidP="00585575">
            <w:pPr>
              <w:rPr>
                <w:rFonts w:asciiTheme="minorHAnsi" w:hAnsiTheme="minorHAnsi" w:cstheme="minorHAnsi"/>
                <w:sz w:val="18"/>
                <w:szCs w:val="18"/>
              </w:rPr>
            </w:pPr>
            <w:r w:rsidRPr="00AE78A3">
              <w:rPr>
                <w:rFonts w:asciiTheme="minorHAnsi" w:hAnsiTheme="minorHAnsi" w:cstheme="minorHAnsi"/>
                <w:sz w:val="18"/>
                <w:szCs w:val="18"/>
              </w:rPr>
              <w:t xml:space="preserve">in qualità di </w:t>
            </w:r>
          </w:p>
        </w:tc>
        <w:tc>
          <w:tcPr>
            <w:tcW w:w="6521" w:type="dxa"/>
            <w:gridSpan w:val="2"/>
            <w:tcBorders>
              <w:top w:val="dotted" w:sz="4" w:space="0" w:color="auto"/>
              <w:left w:val="nil"/>
              <w:bottom w:val="dotted" w:sz="4" w:space="0" w:color="auto"/>
            </w:tcBorders>
            <w:vAlign w:val="center"/>
          </w:tcPr>
          <w:p w14:paraId="42753DB7" w14:textId="77777777" w:rsidR="00AE78A3" w:rsidRPr="00445E5D" w:rsidRDefault="00AE78A3" w:rsidP="00585575">
            <w:pPr>
              <w:rPr>
                <w:rFonts w:asciiTheme="minorHAnsi" w:hAnsiTheme="minorHAnsi" w:cstheme="minorHAnsi"/>
                <w:kern w:val="18"/>
                <w:sz w:val="14"/>
                <w:szCs w:val="14"/>
              </w:rPr>
            </w:pPr>
            <w:r w:rsidRPr="00445E5D">
              <w:rPr>
                <w:rFonts w:asciiTheme="minorHAnsi" w:hAnsiTheme="minorHAnsi" w:cstheme="minorHAnsi"/>
                <w:i/>
                <w:iCs/>
                <w:kern w:val="18"/>
                <w:sz w:val="14"/>
                <w:szCs w:val="14"/>
              </w:rPr>
              <w:t xml:space="preserve">(titolare, legale rappresentante, procuratore, ecc)  </w:t>
            </w:r>
          </w:p>
        </w:tc>
      </w:tr>
      <w:tr w:rsidR="00AE78A3" w14:paraId="246DDF1E" w14:textId="77777777" w:rsidTr="008655D7">
        <w:trPr>
          <w:trHeight w:val="113"/>
        </w:trPr>
        <w:tc>
          <w:tcPr>
            <w:tcW w:w="2977" w:type="dxa"/>
            <w:tcBorders>
              <w:top w:val="nil"/>
              <w:bottom w:val="nil"/>
              <w:right w:val="nil"/>
            </w:tcBorders>
            <w:vAlign w:val="center"/>
          </w:tcPr>
          <w:p w14:paraId="33793FD9" w14:textId="77777777" w:rsidR="00AE78A3" w:rsidRPr="00AE78A3" w:rsidRDefault="00AE78A3" w:rsidP="00585575">
            <w:pPr>
              <w:rPr>
                <w:rFonts w:asciiTheme="minorHAnsi" w:hAnsiTheme="minorHAnsi" w:cstheme="minorHAnsi"/>
                <w:sz w:val="18"/>
                <w:szCs w:val="18"/>
              </w:rPr>
            </w:pPr>
            <w:r w:rsidRPr="00AE78A3">
              <w:rPr>
                <w:rFonts w:asciiTheme="minorHAnsi" w:hAnsiTheme="minorHAnsi" w:cstheme="minorHAnsi"/>
                <w:sz w:val="18"/>
                <w:szCs w:val="18"/>
              </w:rPr>
              <w:t>dell’operatore economico</w:t>
            </w:r>
          </w:p>
        </w:tc>
        <w:tc>
          <w:tcPr>
            <w:tcW w:w="6521" w:type="dxa"/>
            <w:gridSpan w:val="2"/>
            <w:tcBorders>
              <w:top w:val="dotted" w:sz="4" w:space="0" w:color="auto"/>
              <w:left w:val="nil"/>
              <w:bottom w:val="dotted" w:sz="4" w:space="0" w:color="auto"/>
            </w:tcBorders>
            <w:vAlign w:val="center"/>
          </w:tcPr>
          <w:p w14:paraId="4D933BE7" w14:textId="1323F803" w:rsidR="00AE78A3" w:rsidRPr="00AE78A3" w:rsidRDefault="00AE78A3" w:rsidP="00585575">
            <w:pPr>
              <w:rPr>
                <w:rFonts w:asciiTheme="minorHAnsi" w:hAnsiTheme="minorHAnsi" w:cstheme="minorHAnsi"/>
                <w:b/>
                <w:bCs/>
                <w:kern w:val="18"/>
                <w:sz w:val="18"/>
                <w:szCs w:val="18"/>
              </w:rPr>
            </w:pPr>
          </w:p>
        </w:tc>
      </w:tr>
      <w:tr w:rsidR="00AE78A3" w14:paraId="621858B5" w14:textId="77777777" w:rsidTr="008655D7">
        <w:trPr>
          <w:trHeight w:val="113"/>
        </w:trPr>
        <w:tc>
          <w:tcPr>
            <w:tcW w:w="2977" w:type="dxa"/>
            <w:tcBorders>
              <w:top w:val="nil"/>
              <w:bottom w:val="nil"/>
              <w:right w:val="nil"/>
            </w:tcBorders>
            <w:vAlign w:val="center"/>
          </w:tcPr>
          <w:p w14:paraId="26153F57" w14:textId="77777777" w:rsidR="00AE78A3" w:rsidRPr="00AE78A3" w:rsidRDefault="00AE78A3" w:rsidP="00585575">
            <w:pPr>
              <w:rPr>
                <w:rFonts w:asciiTheme="minorHAnsi" w:hAnsiTheme="minorHAnsi" w:cstheme="minorHAnsi"/>
                <w:sz w:val="18"/>
                <w:szCs w:val="18"/>
              </w:rPr>
            </w:pPr>
            <w:r w:rsidRPr="00AE78A3">
              <w:rPr>
                <w:rFonts w:asciiTheme="minorHAnsi" w:hAnsiTheme="minorHAnsi" w:cstheme="minorHAnsi"/>
                <w:sz w:val="18"/>
                <w:szCs w:val="18"/>
              </w:rPr>
              <w:t>con sede legale/ Indirizzo sede legale</w:t>
            </w:r>
          </w:p>
        </w:tc>
        <w:tc>
          <w:tcPr>
            <w:tcW w:w="6521" w:type="dxa"/>
            <w:gridSpan w:val="2"/>
            <w:tcBorders>
              <w:top w:val="dotted" w:sz="4" w:space="0" w:color="auto"/>
              <w:left w:val="nil"/>
              <w:bottom w:val="dotted" w:sz="4" w:space="0" w:color="auto"/>
            </w:tcBorders>
            <w:vAlign w:val="center"/>
          </w:tcPr>
          <w:p w14:paraId="182BC459" w14:textId="77777777" w:rsidR="00AE78A3" w:rsidRPr="00575EC2" w:rsidRDefault="00AE78A3" w:rsidP="00585575">
            <w:pPr>
              <w:rPr>
                <w:rFonts w:asciiTheme="minorHAnsi" w:hAnsiTheme="minorHAnsi" w:cstheme="minorHAnsi"/>
                <w:kern w:val="18"/>
                <w:sz w:val="18"/>
                <w:szCs w:val="18"/>
              </w:rPr>
            </w:pPr>
          </w:p>
        </w:tc>
      </w:tr>
      <w:tr w:rsidR="00AE78A3" w14:paraId="7691A16F" w14:textId="77777777" w:rsidTr="008655D7">
        <w:trPr>
          <w:trHeight w:val="113"/>
        </w:trPr>
        <w:tc>
          <w:tcPr>
            <w:tcW w:w="2977" w:type="dxa"/>
            <w:tcBorders>
              <w:top w:val="nil"/>
              <w:bottom w:val="nil"/>
              <w:right w:val="nil"/>
            </w:tcBorders>
            <w:vAlign w:val="center"/>
          </w:tcPr>
          <w:p w14:paraId="5B0FF171" w14:textId="77777777" w:rsidR="00AE78A3" w:rsidRPr="00AE78A3" w:rsidRDefault="00AE78A3" w:rsidP="00585575">
            <w:pPr>
              <w:rPr>
                <w:rFonts w:asciiTheme="minorHAnsi" w:hAnsiTheme="minorHAnsi" w:cstheme="minorHAnsi"/>
                <w:sz w:val="18"/>
                <w:szCs w:val="18"/>
              </w:rPr>
            </w:pPr>
            <w:r w:rsidRPr="00AE78A3">
              <w:rPr>
                <w:rFonts w:asciiTheme="minorHAnsi" w:hAnsiTheme="minorHAnsi" w:cstheme="minorHAnsi"/>
                <w:sz w:val="18"/>
                <w:szCs w:val="18"/>
              </w:rPr>
              <w:t xml:space="preserve">Partita IVA e codice fiscale </w:t>
            </w:r>
          </w:p>
        </w:tc>
        <w:tc>
          <w:tcPr>
            <w:tcW w:w="6521" w:type="dxa"/>
            <w:gridSpan w:val="2"/>
            <w:tcBorders>
              <w:top w:val="dotted" w:sz="4" w:space="0" w:color="auto"/>
              <w:left w:val="nil"/>
              <w:bottom w:val="dotted" w:sz="4" w:space="0" w:color="auto"/>
            </w:tcBorders>
            <w:vAlign w:val="center"/>
          </w:tcPr>
          <w:p w14:paraId="0DAE6627" w14:textId="77777777" w:rsidR="00AE78A3" w:rsidRPr="00575EC2" w:rsidRDefault="00AE78A3" w:rsidP="00585575">
            <w:pPr>
              <w:rPr>
                <w:rFonts w:asciiTheme="minorHAnsi" w:hAnsiTheme="minorHAnsi" w:cstheme="minorHAnsi"/>
                <w:kern w:val="18"/>
                <w:sz w:val="18"/>
                <w:szCs w:val="18"/>
              </w:rPr>
            </w:pPr>
          </w:p>
        </w:tc>
      </w:tr>
      <w:tr w:rsidR="00AE78A3" w14:paraId="1D1378A8" w14:textId="77777777" w:rsidTr="0058557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4BEB132A" w14:textId="77777777" w:rsidR="00AE78A3" w:rsidRPr="00A16177" w:rsidRDefault="00AE78A3" w:rsidP="00585575">
            <w:pPr>
              <w:rPr>
                <w:rFonts w:asciiTheme="minorHAnsi" w:eastAsiaTheme="minorHAnsi" w:hAnsiTheme="minorHAnsi" w:cstheme="minorHAnsi"/>
                <w:iCs/>
                <w:color w:val="auto"/>
                <w:kern w:val="0"/>
                <w:sz w:val="10"/>
                <w:szCs w:val="10"/>
                <w:lang w:eastAsia="en-US"/>
              </w:rPr>
            </w:pPr>
          </w:p>
        </w:tc>
        <w:tc>
          <w:tcPr>
            <w:tcW w:w="3261" w:type="dxa"/>
            <w:tcBorders>
              <w:top w:val="dotted" w:sz="4" w:space="0" w:color="auto"/>
              <w:left w:val="nil"/>
            </w:tcBorders>
            <w:vAlign w:val="center"/>
          </w:tcPr>
          <w:p w14:paraId="144B0535" w14:textId="77777777" w:rsidR="00AE78A3" w:rsidRDefault="00AE78A3" w:rsidP="00585575">
            <w:pPr>
              <w:rPr>
                <w:rFonts w:asciiTheme="minorHAnsi" w:hAnsiTheme="minorHAnsi" w:cstheme="minorHAnsi"/>
                <w:kern w:val="18"/>
                <w:sz w:val="16"/>
                <w:szCs w:val="16"/>
              </w:rPr>
            </w:pPr>
          </w:p>
        </w:tc>
      </w:tr>
    </w:tbl>
    <w:p w14:paraId="421A7E74" w14:textId="77777777" w:rsidR="00A51491" w:rsidRPr="004D74D0" w:rsidRDefault="00A51491" w:rsidP="00A51491">
      <w:pPr>
        <w:rPr>
          <w:rFonts w:asciiTheme="minorHAnsi" w:hAnsiTheme="minorHAnsi" w:cstheme="minorHAnsi"/>
          <w:color w:val="auto"/>
          <w:kern w:val="0"/>
          <w:sz w:val="18"/>
          <w:szCs w:val="18"/>
        </w:rPr>
      </w:pPr>
      <w:r w:rsidRPr="004D74D0">
        <w:rPr>
          <w:rFonts w:asciiTheme="minorHAnsi" w:hAnsiTheme="minorHAnsi" w:cstheme="minorHAnsi"/>
          <w:color w:val="auto"/>
          <w:kern w:val="0"/>
          <w:sz w:val="18"/>
          <w:szCs w:val="18"/>
        </w:rPr>
        <w:t xml:space="preserve">Che partecipa alla gara in qualità di </w:t>
      </w:r>
      <w:proofErr w:type="gramStart"/>
      <w:r w:rsidRPr="004D74D0">
        <w:rPr>
          <w:rFonts w:asciiTheme="minorHAnsi" w:hAnsiTheme="minorHAnsi" w:cstheme="minorHAnsi"/>
          <w:color w:val="auto"/>
          <w:kern w:val="0"/>
          <w:sz w:val="18"/>
          <w:szCs w:val="18"/>
        </w:rPr>
        <w:t xml:space="preserve">  :</w:t>
      </w:r>
      <w:proofErr w:type="gramEnd"/>
      <w:r w:rsidRPr="004D74D0">
        <w:rPr>
          <w:rFonts w:asciiTheme="minorHAnsi" w:hAnsiTheme="minorHAnsi" w:cstheme="minorHAnsi"/>
          <w:color w:val="auto"/>
          <w:kern w:val="0"/>
          <w:sz w:val="18"/>
          <w:szCs w:val="18"/>
        </w:rPr>
        <w:t xml:space="preserve"> </w:t>
      </w:r>
    </w:p>
    <w:p w14:paraId="0D720E0C" w14:textId="77777777" w:rsidR="00A51491" w:rsidRPr="004D74D0" w:rsidRDefault="00A51491" w:rsidP="00A51491">
      <w:pPr>
        <w:tabs>
          <w:tab w:val="left" w:pos="284"/>
        </w:tabs>
        <w:rPr>
          <w:rFonts w:ascii="Calibri" w:hAnsi="Calibri" w:cs="Calibri"/>
          <w:color w:val="FF0000"/>
          <w:kern w:val="0"/>
          <w:sz w:val="18"/>
          <w:szCs w:val="18"/>
        </w:rPr>
      </w:pPr>
      <w:r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Pr="004D74D0">
        <w:rPr>
          <w:rFonts w:ascii="Calibri" w:hAnsi="Calibri" w:cs="Calibri"/>
          <w:color w:val="auto"/>
          <w:kern w:val="0"/>
          <w:sz w:val="18"/>
          <w:szCs w:val="18"/>
        </w:rPr>
        <w:instrText xml:space="preserve"> FORMCHECKBOX </w:instrText>
      </w:r>
      <w:r w:rsidRPr="004D74D0">
        <w:rPr>
          <w:rFonts w:ascii="Calibri" w:hAnsi="Calibri" w:cs="Calibri"/>
          <w:color w:val="auto"/>
          <w:kern w:val="0"/>
          <w:sz w:val="18"/>
          <w:szCs w:val="18"/>
        </w:rPr>
      </w:r>
      <w:r w:rsidRPr="004D74D0">
        <w:rPr>
          <w:rFonts w:ascii="Calibri" w:hAnsi="Calibri" w:cs="Calibri"/>
          <w:color w:val="auto"/>
          <w:kern w:val="0"/>
          <w:sz w:val="18"/>
          <w:szCs w:val="18"/>
        </w:rPr>
        <w:fldChar w:fldCharType="separate"/>
      </w:r>
      <w:r w:rsidRPr="004D74D0">
        <w:rPr>
          <w:rFonts w:ascii="Calibri" w:hAnsi="Calibri" w:cs="Calibri"/>
          <w:color w:val="auto"/>
          <w:kern w:val="0"/>
          <w:sz w:val="18"/>
          <w:szCs w:val="18"/>
        </w:rPr>
        <w:fldChar w:fldCharType="end"/>
      </w:r>
      <w:r w:rsidRPr="004D74D0">
        <w:rPr>
          <w:rFonts w:ascii="Calibri" w:hAnsi="Calibri" w:cs="Calibri"/>
          <w:color w:val="auto"/>
          <w:kern w:val="0"/>
          <w:sz w:val="18"/>
          <w:szCs w:val="18"/>
        </w:rPr>
        <w:tab/>
        <w:t xml:space="preserve">Operatore singolo </w:t>
      </w:r>
      <w:r w:rsidRPr="004D74D0">
        <w:rPr>
          <w:rFonts w:ascii="Calibri" w:eastAsia="Calibri" w:hAnsi="Calibri"/>
          <w:color w:val="auto"/>
          <w:kern w:val="0"/>
          <w:sz w:val="18"/>
          <w:szCs w:val="18"/>
          <w:lang w:eastAsia="en-US" w:bidi="it-IT"/>
        </w:rPr>
        <w:t>(art. 65, comma 2, lettera a), D. Lgs. 36/2023)</w:t>
      </w:r>
    </w:p>
    <w:p w14:paraId="6B919708" w14:textId="77777777" w:rsidR="00A51491" w:rsidRPr="004D74D0" w:rsidRDefault="00A51491" w:rsidP="00A51491">
      <w:pPr>
        <w:tabs>
          <w:tab w:val="left" w:pos="284"/>
        </w:tabs>
        <w:rPr>
          <w:rFonts w:ascii="Calibri" w:hAnsi="Calibri" w:cs="Calibri"/>
          <w:color w:val="FF0000"/>
          <w:kern w:val="0"/>
          <w:sz w:val="18"/>
          <w:szCs w:val="18"/>
        </w:rPr>
      </w:pPr>
      <w:r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Pr="004D74D0">
        <w:rPr>
          <w:rFonts w:ascii="Calibri" w:hAnsi="Calibri" w:cs="Calibri"/>
          <w:color w:val="auto"/>
          <w:kern w:val="0"/>
          <w:sz w:val="18"/>
          <w:szCs w:val="18"/>
        </w:rPr>
        <w:instrText xml:space="preserve"> FORMCHECKBOX </w:instrText>
      </w:r>
      <w:r w:rsidRPr="004D74D0">
        <w:rPr>
          <w:rFonts w:ascii="Calibri" w:hAnsi="Calibri" w:cs="Calibri"/>
          <w:color w:val="auto"/>
          <w:kern w:val="0"/>
          <w:sz w:val="18"/>
          <w:szCs w:val="18"/>
        </w:rPr>
      </w:r>
      <w:r w:rsidRPr="004D74D0">
        <w:rPr>
          <w:rFonts w:ascii="Calibri" w:hAnsi="Calibri" w:cs="Calibri"/>
          <w:color w:val="auto"/>
          <w:kern w:val="0"/>
          <w:sz w:val="18"/>
          <w:szCs w:val="18"/>
        </w:rPr>
        <w:fldChar w:fldCharType="separate"/>
      </w:r>
      <w:r w:rsidRPr="004D74D0">
        <w:rPr>
          <w:rFonts w:ascii="Calibri" w:hAnsi="Calibri" w:cs="Calibri"/>
          <w:color w:val="auto"/>
          <w:kern w:val="0"/>
          <w:sz w:val="18"/>
          <w:szCs w:val="18"/>
        </w:rPr>
        <w:fldChar w:fldCharType="end"/>
      </w:r>
      <w:r w:rsidRPr="004D74D0">
        <w:rPr>
          <w:rFonts w:ascii="Calibri" w:hAnsi="Calibri" w:cs="Calibri"/>
          <w:color w:val="auto"/>
          <w:kern w:val="0"/>
          <w:sz w:val="18"/>
          <w:szCs w:val="18"/>
        </w:rPr>
        <w:tab/>
        <w:t xml:space="preserve">Consorzio fra società cooperativa di produzione e lavoro </w:t>
      </w:r>
      <w:r w:rsidRPr="004D74D0">
        <w:rPr>
          <w:rFonts w:ascii="Calibri" w:eastAsia="Calibri" w:hAnsi="Calibri"/>
          <w:color w:val="auto"/>
          <w:kern w:val="0"/>
          <w:sz w:val="18"/>
          <w:szCs w:val="18"/>
          <w:lang w:eastAsia="en-US" w:bidi="it-IT"/>
        </w:rPr>
        <w:t>(art. 65, comma 2, lettera b), D. Lgs. 36/2023)</w:t>
      </w:r>
    </w:p>
    <w:p w14:paraId="4B5C0258" w14:textId="77777777" w:rsidR="00A51491" w:rsidRPr="004D74D0" w:rsidRDefault="00A51491" w:rsidP="00A51491">
      <w:pPr>
        <w:tabs>
          <w:tab w:val="left" w:pos="284"/>
        </w:tabs>
        <w:rPr>
          <w:rFonts w:ascii="Calibri" w:hAnsi="Calibri" w:cs="Calibri"/>
          <w:color w:val="auto"/>
          <w:kern w:val="0"/>
          <w:sz w:val="18"/>
          <w:szCs w:val="18"/>
        </w:rPr>
      </w:pPr>
      <w:r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Pr="004D74D0">
        <w:rPr>
          <w:rFonts w:ascii="Calibri" w:hAnsi="Calibri" w:cs="Calibri"/>
          <w:color w:val="auto"/>
          <w:kern w:val="0"/>
          <w:sz w:val="18"/>
          <w:szCs w:val="18"/>
        </w:rPr>
        <w:instrText xml:space="preserve"> FORMCHECKBOX </w:instrText>
      </w:r>
      <w:r w:rsidRPr="004D74D0">
        <w:rPr>
          <w:rFonts w:ascii="Calibri" w:hAnsi="Calibri" w:cs="Calibri"/>
          <w:color w:val="auto"/>
          <w:kern w:val="0"/>
          <w:sz w:val="18"/>
          <w:szCs w:val="18"/>
        </w:rPr>
      </w:r>
      <w:r w:rsidRPr="004D74D0">
        <w:rPr>
          <w:rFonts w:ascii="Calibri" w:hAnsi="Calibri" w:cs="Calibri"/>
          <w:color w:val="auto"/>
          <w:kern w:val="0"/>
          <w:sz w:val="18"/>
          <w:szCs w:val="18"/>
        </w:rPr>
        <w:fldChar w:fldCharType="separate"/>
      </w:r>
      <w:r w:rsidRPr="004D74D0">
        <w:rPr>
          <w:rFonts w:ascii="Calibri" w:hAnsi="Calibri" w:cs="Calibri"/>
          <w:color w:val="auto"/>
          <w:kern w:val="0"/>
          <w:sz w:val="18"/>
          <w:szCs w:val="18"/>
        </w:rPr>
        <w:fldChar w:fldCharType="end"/>
      </w:r>
      <w:r w:rsidRPr="004D74D0">
        <w:rPr>
          <w:rFonts w:ascii="Calibri" w:hAnsi="Calibri" w:cs="Calibri"/>
          <w:color w:val="auto"/>
          <w:kern w:val="0"/>
          <w:sz w:val="18"/>
          <w:szCs w:val="18"/>
        </w:rPr>
        <w:tab/>
        <w:t xml:space="preserve">Consorzio tra imprese artigiane </w:t>
      </w:r>
      <w:r w:rsidRPr="004D74D0">
        <w:rPr>
          <w:rFonts w:ascii="Calibri" w:eastAsia="Calibri" w:hAnsi="Calibri"/>
          <w:color w:val="auto"/>
          <w:kern w:val="0"/>
          <w:sz w:val="18"/>
          <w:szCs w:val="18"/>
          <w:lang w:eastAsia="en-US" w:bidi="it-IT"/>
        </w:rPr>
        <w:t>(art. 65, comma 2, lettera c), D. Lgs. 36/2023)</w:t>
      </w:r>
    </w:p>
    <w:p w14:paraId="23D2CE4D" w14:textId="77777777" w:rsidR="00A51491" w:rsidRPr="004D74D0" w:rsidRDefault="00A51491" w:rsidP="00A51491">
      <w:pPr>
        <w:tabs>
          <w:tab w:val="left" w:pos="284"/>
        </w:tabs>
        <w:rPr>
          <w:rFonts w:ascii="Calibri" w:eastAsia="Calibri" w:hAnsi="Calibri"/>
          <w:color w:val="auto"/>
          <w:kern w:val="0"/>
          <w:sz w:val="18"/>
          <w:szCs w:val="18"/>
          <w:lang w:eastAsia="en-US" w:bidi="it-IT"/>
        </w:rPr>
      </w:pPr>
      <w:r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Pr="004D74D0">
        <w:rPr>
          <w:rFonts w:ascii="Calibri" w:hAnsi="Calibri" w:cs="Calibri"/>
          <w:color w:val="auto"/>
          <w:kern w:val="0"/>
          <w:sz w:val="18"/>
          <w:szCs w:val="18"/>
        </w:rPr>
        <w:instrText xml:space="preserve"> FORMCHECKBOX </w:instrText>
      </w:r>
      <w:r w:rsidRPr="004D74D0">
        <w:rPr>
          <w:rFonts w:ascii="Calibri" w:hAnsi="Calibri" w:cs="Calibri"/>
          <w:color w:val="auto"/>
          <w:kern w:val="0"/>
          <w:sz w:val="18"/>
          <w:szCs w:val="18"/>
        </w:rPr>
      </w:r>
      <w:r w:rsidRPr="004D74D0">
        <w:rPr>
          <w:rFonts w:ascii="Calibri" w:hAnsi="Calibri" w:cs="Calibri"/>
          <w:color w:val="auto"/>
          <w:kern w:val="0"/>
          <w:sz w:val="18"/>
          <w:szCs w:val="18"/>
        </w:rPr>
        <w:fldChar w:fldCharType="separate"/>
      </w:r>
      <w:r w:rsidRPr="004D74D0">
        <w:rPr>
          <w:rFonts w:ascii="Calibri" w:hAnsi="Calibri" w:cs="Calibri"/>
          <w:color w:val="auto"/>
          <w:kern w:val="0"/>
          <w:sz w:val="18"/>
          <w:szCs w:val="18"/>
        </w:rPr>
        <w:fldChar w:fldCharType="end"/>
      </w:r>
      <w:r w:rsidRPr="004D74D0">
        <w:rPr>
          <w:rFonts w:ascii="Calibri" w:hAnsi="Calibri" w:cs="Calibri"/>
          <w:color w:val="auto"/>
          <w:kern w:val="0"/>
          <w:sz w:val="18"/>
          <w:szCs w:val="18"/>
        </w:rPr>
        <w:tab/>
        <w:t xml:space="preserve">Consorzio stabile </w:t>
      </w:r>
      <w:r w:rsidRPr="004D74D0">
        <w:rPr>
          <w:rFonts w:ascii="Calibri" w:eastAsia="Calibri" w:hAnsi="Calibri"/>
          <w:color w:val="auto"/>
          <w:kern w:val="0"/>
          <w:sz w:val="18"/>
          <w:szCs w:val="18"/>
          <w:lang w:eastAsia="en-US" w:bidi="it-IT"/>
        </w:rPr>
        <w:t>(art. 65, comma 2, lettera d), D. Lgs. 36/2023)</w:t>
      </w:r>
    </w:p>
    <w:p w14:paraId="7987B673" w14:textId="00A6AB92" w:rsidR="00850F1C" w:rsidRPr="004D74D0" w:rsidRDefault="00850F1C" w:rsidP="00850F1C">
      <w:pPr>
        <w:tabs>
          <w:tab w:val="left" w:pos="284"/>
          <w:tab w:val="left" w:pos="6379"/>
        </w:tabs>
        <w:autoSpaceDE w:val="0"/>
        <w:autoSpaceDN w:val="0"/>
        <w:adjustRightInd w:val="0"/>
        <w:rPr>
          <w:rFonts w:ascii="Calibri" w:eastAsia="Calibri" w:hAnsi="Calibri"/>
          <w:color w:val="auto"/>
          <w:kern w:val="0"/>
          <w:sz w:val="18"/>
          <w:szCs w:val="18"/>
          <w:lang w:eastAsia="en-US" w:bidi="it-IT"/>
        </w:rPr>
      </w:pPr>
      <w:r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Pr="004D74D0">
        <w:rPr>
          <w:rFonts w:ascii="Calibri" w:hAnsi="Calibri" w:cs="Calibri"/>
          <w:color w:val="auto"/>
          <w:kern w:val="0"/>
          <w:sz w:val="18"/>
          <w:szCs w:val="18"/>
        </w:rPr>
        <w:instrText xml:space="preserve"> FORMCHECKBOX </w:instrText>
      </w:r>
      <w:r w:rsidRPr="004D74D0">
        <w:rPr>
          <w:rFonts w:ascii="Calibri" w:hAnsi="Calibri" w:cs="Calibri"/>
          <w:color w:val="auto"/>
          <w:kern w:val="0"/>
          <w:sz w:val="18"/>
          <w:szCs w:val="18"/>
        </w:rPr>
      </w:r>
      <w:r w:rsidRPr="004D74D0">
        <w:rPr>
          <w:rFonts w:ascii="Calibri" w:hAnsi="Calibri" w:cs="Calibri"/>
          <w:color w:val="auto"/>
          <w:kern w:val="0"/>
          <w:sz w:val="18"/>
          <w:szCs w:val="18"/>
        </w:rPr>
        <w:fldChar w:fldCharType="separate"/>
      </w:r>
      <w:r w:rsidRPr="004D74D0">
        <w:rPr>
          <w:rFonts w:ascii="Calibri" w:hAnsi="Calibri" w:cs="Calibri"/>
          <w:color w:val="auto"/>
          <w:kern w:val="0"/>
          <w:sz w:val="18"/>
          <w:szCs w:val="18"/>
        </w:rPr>
        <w:fldChar w:fldCharType="end"/>
      </w:r>
      <w:r w:rsidRPr="004D74D0">
        <w:rPr>
          <w:rFonts w:ascii="Calibri" w:hAnsi="Calibri" w:cs="Calibri"/>
          <w:color w:val="auto"/>
          <w:kern w:val="0"/>
          <w:sz w:val="18"/>
          <w:szCs w:val="18"/>
        </w:rPr>
        <w:tab/>
      </w:r>
      <w:r w:rsidRPr="004D74D0">
        <w:rPr>
          <w:rFonts w:ascii="Calibri" w:eastAsia="Calibri" w:hAnsi="Calibri" w:cs="Calibri"/>
          <w:color w:val="auto"/>
          <w:kern w:val="0"/>
          <w:sz w:val="18"/>
          <w:szCs w:val="18"/>
          <w:lang w:val="it" w:eastAsia="en-US"/>
        </w:rPr>
        <w:t xml:space="preserve">Raggruppamento Temporaneo d'Imprese </w:t>
      </w:r>
      <w:r w:rsidRPr="004D74D0">
        <w:rPr>
          <w:rFonts w:ascii="Calibri" w:eastAsia="Calibri" w:hAnsi="Calibri"/>
          <w:color w:val="auto"/>
          <w:kern w:val="0"/>
          <w:sz w:val="18"/>
          <w:szCs w:val="18"/>
          <w:lang w:eastAsia="en-US" w:bidi="it-IT"/>
        </w:rPr>
        <w:t>(art. 65, comma 2, lettera e), D. Lgs. 36/2023)</w:t>
      </w:r>
      <w:r w:rsidRPr="004D74D0">
        <w:rPr>
          <w:rFonts w:ascii="Calibri" w:hAnsi="Calibri" w:cs="Calibri"/>
          <w:color w:val="auto"/>
          <w:kern w:val="0"/>
          <w:sz w:val="18"/>
          <w:szCs w:val="18"/>
        </w:rPr>
        <w:t xml:space="preserve">  </w:t>
      </w:r>
      <w:r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Pr="004D74D0">
        <w:rPr>
          <w:rFonts w:ascii="Calibri" w:hAnsi="Calibri" w:cs="Calibri"/>
          <w:color w:val="auto"/>
          <w:kern w:val="0"/>
          <w:sz w:val="18"/>
          <w:szCs w:val="18"/>
        </w:rPr>
        <w:instrText xml:space="preserve"> FORMCHECKBOX </w:instrText>
      </w:r>
      <w:r w:rsidRPr="004D74D0">
        <w:rPr>
          <w:rFonts w:ascii="Calibri" w:hAnsi="Calibri" w:cs="Calibri"/>
          <w:color w:val="auto"/>
          <w:kern w:val="0"/>
          <w:sz w:val="18"/>
          <w:szCs w:val="18"/>
        </w:rPr>
      </w:r>
      <w:r w:rsidRPr="004D74D0">
        <w:rPr>
          <w:rFonts w:ascii="Calibri" w:hAnsi="Calibri" w:cs="Calibri"/>
          <w:color w:val="auto"/>
          <w:kern w:val="0"/>
          <w:sz w:val="18"/>
          <w:szCs w:val="18"/>
        </w:rPr>
        <w:fldChar w:fldCharType="separate"/>
      </w:r>
      <w:r w:rsidRPr="004D74D0">
        <w:rPr>
          <w:rFonts w:ascii="Calibri" w:hAnsi="Calibri" w:cs="Calibri"/>
          <w:color w:val="auto"/>
          <w:kern w:val="0"/>
          <w:sz w:val="18"/>
          <w:szCs w:val="18"/>
        </w:rPr>
        <w:fldChar w:fldCharType="end"/>
      </w:r>
      <w:r w:rsidRPr="004D74D0">
        <w:rPr>
          <w:rFonts w:ascii="Calibri" w:hAnsi="Calibri" w:cs="Calibri"/>
          <w:color w:val="auto"/>
          <w:kern w:val="0"/>
          <w:sz w:val="18"/>
          <w:szCs w:val="18"/>
        </w:rPr>
        <w:t xml:space="preserve"> Mandatario  </w:t>
      </w:r>
      <w:r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Pr="004D74D0">
        <w:rPr>
          <w:rFonts w:ascii="Calibri" w:hAnsi="Calibri" w:cs="Calibri"/>
          <w:color w:val="auto"/>
          <w:kern w:val="0"/>
          <w:sz w:val="18"/>
          <w:szCs w:val="18"/>
        </w:rPr>
        <w:instrText xml:space="preserve"> FORMCHECKBOX </w:instrText>
      </w:r>
      <w:r w:rsidRPr="004D74D0">
        <w:rPr>
          <w:rFonts w:ascii="Calibri" w:hAnsi="Calibri" w:cs="Calibri"/>
          <w:color w:val="auto"/>
          <w:kern w:val="0"/>
          <w:sz w:val="18"/>
          <w:szCs w:val="18"/>
        </w:rPr>
      </w:r>
      <w:r w:rsidRPr="004D74D0">
        <w:rPr>
          <w:rFonts w:ascii="Calibri" w:hAnsi="Calibri" w:cs="Calibri"/>
          <w:color w:val="auto"/>
          <w:kern w:val="0"/>
          <w:sz w:val="18"/>
          <w:szCs w:val="18"/>
        </w:rPr>
        <w:fldChar w:fldCharType="separate"/>
      </w:r>
      <w:r w:rsidRPr="004D74D0">
        <w:rPr>
          <w:rFonts w:ascii="Calibri" w:hAnsi="Calibri" w:cs="Calibri"/>
          <w:color w:val="auto"/>
          <w:kern w:val="0"/>
          <w:sz w:val="18"/>
          <w:szCs w:val="18"/>
        </w:rPr>
        <w:fldChar w:fldCharType="end"/>
      </w:r>
      <w:r w:rsidRPr="004D74D0">
        <w:rPr>
          <w:rFonts w:ascii="Calibri" w:hAnsi="Calibri" w:cs="Calibri"/>
          <w:color w:val="auto"/>
          <w:kern w:val="0"/>
          <w:sz w:val="18"/>
          <w:szCs w:val="18"/>
        </w:rPr>
        <w:t xml:space="preserve"> mandante </w:t>
      </w:r>
    </w:p>
    <w:p w14:paraId="01D30619" w14:textId="0DD1A9B5" w:rsidR="00A51491" w:rsidRPr="004D74D0" w:rsidRDefault="00A51491" w:rsidP="00850F1C">
      <w:pPr>
        <w:tabs>
          <w:tab w:val="left" w:pos="284"/>
          <w:tab w:val="left" w:pos="6379"/>
        </w:tabs>
        <w:autoSpaceDE w:val="0"/>
        <w:autoSpaceDN w:val="0"/>
        <w:adjustRightInd w:val="0"/>
        <w:rPr>
          <w:rFonts w:ascii="Calibri" w:eastAsia="Calibri" w:hAnsi="Calibri"/>
          <w:color w:val="auto"/>
          <w:kern w:val="0"/>
          <w:sz w:val="18"/>
          <w:szCs w:val="18"/>
          <w:lang w:eastAsia="en-US" w:bidi="it-IT"/>
        </w:rPr>
      </w:pPr>
      <w:r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Pr="004D74D0">
        <w:rPr>
          <w:rFonts w:ascii="Calibri" w:hAnsi="Calibri" w:cs="Calibri"/>
          <w:color w:val="auto"/>
          <w:kern w:val="0"/>
          <w:sz w:val="18"/>
          <w:szCs w:val="18"/>
        </w:rPr>
        <w:instrText xml:space="preserve"> FORMCHECKBOX </w:instrText>
      </w:r>
      <w:r w:rsidRPr="004D74D0">
        <w:rPr>
          <w:rFonts w:ascii="Calibri" w:hAnsi="Calibri" w:cs="Calibri"/>
          <w:color w:val="auto"/>
          <w:kern w:val="0"/>
          <w:sz w:val="18"/>
          <w:szCs w:val="18"/>
        </w:rPr>
      </w:r>
      <w:r w:rsidRPr="004D74D0">
        <w:rPr>
          <w:rFonts w:ascii="Calibri" w:hAnsi="Calibri" w:cs="Calibri"/>
          <w:color w:val="auto"/>
          <w:kern w:val="0"/>
          <w:sz w:val="18"/>
          <w:szCs w:val="18"/>
        </w:rPr>
        <w:fldChar w:fldCharType="separate"/>
      </w:r>
      <w:r w:rsidRPr="004D74D0">
        <w:rPr>
          <w:rFonts w:ascii="Calibri" w:hAnsi="Calibri" w:cs="Calibri"/>
          <w:color w:val="auto"/>
          <w:kern w:val="0"/>
          <w:sz w:val="18"/>
          <w:szCs w:val="18"/>
        </w:rPr>
        <w:fldChar w:fldCharType="end"/>
      </w:r>
      <w:r w:rsidRPr="004D74D0">
        <w:rPr>
          <w:rFonts w:ascii="Calibri" w:hAnsi="Calibri" w:cs="Calibri"/>
          <w:color w:val="auto"/>
          <w:kern w:val="0"/>
          <w:sz w:val="18"/>
          <w:szCs w:val="18"/>
        </w:rPr>
        <w:tab/>
      </w:r>
      <w:r w:rsidRPr="004D74D0">
        <w:rPr>
          <w:rFonts w:ascii="Calibri" w:eastAsia="Calibri" w:hAnsi="Calibri" w:cs="Calibri"/>
          <w:color w:val="auto"/>
          <w:kern w:val="0"/>
          <w:sz w:val="18"/>
          <w:szCs w:val="18"/>
          <w:lang w:val="it" w:eastAsia="en-US"/>
        </w:rPr>
        <w:t xml:space="preserve">Consorzio ordinario di concorrenti </w:t>
      </w:r>
      <w:r w:rsidRPr="004D74D0">
        <w:rPr>
          <w:rFonts w:ascii="Calibri" w:eastAsia="Calibri" w:hAnsi="Calibri"/>
          <w:color w:val="auto"/>
          <w:kern w:val="0"/>
          <w:sz w:val="18"/>
          <w:szCs w:val="18"/>
          <w:lang w:eastAsia="en-US" w:bidi="it-IT"/>
        </w:rPr>
        <w:t>(art. 65, comma 2, lettera f), D. Lgs. 36/2023)</w:t>
      </w:r>
      <w:r w:rsidR="00850F1C" w:rsidRPr="004D74D0">
        <w:rPr>
          <w:rFonts w:ascii="Calibri" w:hAnsi="Calibri" w:cs="Calibri"/>
          <w:color w:val="auto"/>
          <w:kern w:val="0"/>
          <w:sz w:val="18"/>
          <w:szCs w:val="18"/>
        </w:rPr>
        <w:t xml:space="preserve"> </w:t>
      </w:r>
      <w:r w:rsidR="00850F1C" w:rsidRPr="004D74D0">
        <w:rPr>
          <w:rFonts w:ascii="Calibri" w:hAnsi="Calibri" w:cs="Calibri"/>
          <w:color w:val="auto"/>
          <w:kern w:val="0"/>
          <w:sz w:val="18"/>
          <w:szCs w:val="18"/>
        </w:rPr>
        <w:tab/>
      </w:r>
      <w:r w:rsidR="00850F1C"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00850F1C" w:rsidRPr="004D74D0">
        <w:rPr>
          <w:rFonts w:ascii="Calibri" w:hAnsi="Calibri" w:cs="Calibri"/>
          <w:color w:val="auto"/>
          <w:kern w:val="0"/>
          <w:sz w:val="18"/>
          <w:szCs w:val="18"/>
        </w:rPr>
        <w:instrText xml:space="preserve"> FORMCHECKBOX </w:instrText>
      </w:r>
      <w:r w:rsidR="00850F1C" w:rsidRPr="004D74D0">
        <w:rPr>
          <w:rFonts w:ascii="Calibri" w:hAnsi="Calibri" w:cs="Calibri"/>
          <w:color w:val="auto"/>
          <w:kern w:val="0"/>
          <w:sz w:val="18"/>
          <w:szCs w:val="18"/>
        </w:rPr>
      </w:r>
      <w:r w:rsidR="00850F1C" w:rsidRPr="004D74D0">
        <w:rPr>
          <w:rFonts w:ascii="Calibri" w:hAnsi="Calibri" w:cs="Calibri"/>
          <w:color w:val="auto"/>
          <w:kern w:val="0"/>
          <w:sz w:val="18"/>
          <w:szCs w:val="18"/>
        </w:rPr>
        <w:fldChar w:fldCharType="separate"/>
      </w:r>
      <w:r w:rsidR="00850F1C" w:rsidRPr="004D74D0">
        <w:rPr>
          <w:rFonts w:ascii="Calibri" w:hAnsi="Calibri" w:cs="Calibri"/>
          <w:color w:val="auto"/>
          <w:kern w:val="0"/>
          <w:sz w:val="18"/>
          <w:szCs w:val="18"/>
        </w:rPr>
        <w:fldChar w:fldCharType="end"/>
      </w:r>
      <w:r w:rsidR="00850F1C" w:rsidRPr="004D74D0">
        <w:rPr>
          <w:rFonts w:ascii="Calibri" w:hAnsi="Calibri" w:cs="Calibri"/>
          <w:color w:val="auto"/>
          <w:kern w:val="0"/>
          <w:sz w:val="18"/>
          <w:szCs w:val="18"/>
        </w:rPr>
        <w:t xml:space="preserve"> Consorzio      </w:t>
      </w:r>
      <w:r w:rsidR="00850F1C"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00850F1C" w:rsidRPr="004D74D0">
        <w:rPr>
          <w:rFonts w:ascii="Calibri" w:hAnsi="Calibri" w:cs="Calibri"/>
          <w:color w:val="auto"/>
          <w:kern w:val="0"/>
          <w:sz w:val="18"/>
          <w:szCs w:val="18"/>
        </w:rPr>
        <w:instrText xml:space="preserve"> FORMCHECKBOX </w:instrText>
      </w:r>
      <w:r w:rsidR="00850F1C" w:rsidRPr="004D74D0">
        <w:rPr>
          <w:rFonts w:ascii="Calibri" w:hAnsi="Calibri" w:cs="Calibri"/>
          <w:color w:val="auto"/>
          <w:kern w:val="0"/>
          <w:sz w:val="18"/>
          <w:szCs w:val="18"/>
        </w:rPr>
      </w:r>
      <w:r w:rsidR="00850F1C" w:rsidRPr="004D74D0">
        <w:rPr>
          <w:rFonts w:ascii="Calibri" w:hAnsi="Calibri" w:cs="Calibri"/>
          <w:color w:val="auto"/>
          <w:kern w:val="0"/>
          <w:sz w:val="18"/>
          <w:szCs w:val="18"/>
        </w:rPr>
        <w:fldChar w:fldCharType="separate"/>
      </w:r>
      <w:r w:rsidR="00850F1C" w:rsidRPr="004D74D0">
        <w:rPr>
          <w:rFonts w:ascii="Calibri" w:hAnsi="Calibri" w:cs="Calibri"/>
          <w:color w:val="auto"/>
          <w:kern w:val="0"/>
          <w:sz w:val="18"/>
          <w:szCs w:val="18"/>
        </w:rPr>
        <w:fldChar w:fldCharType="end"/>
      </w:r>
      <w:r w:rsidR="00850F1C" w:rsidRPr="004D74D0">
        <w:rPr>
          <w:rFonts w:ascii="Calibri" w:hAnsi="Calibri" w:cs="Calibri"/>
          <w:color w:val="auto"/>
          <w:kern w:val="0"/>
          <w:sz w:val="18"/>
          <w:szCs w:val="18"/>
        </w:rPr>
        <w:t xml:space="preserve"> consorziato</w:t>
      </w:r>
    </w:p>
    <w:p w14:paraId="179DA308" w14:textId="6E49E887" w:rsidR="00A51491" w:rsidRPr="004D74D0" w:rsidRDefault="00A51491" w:rsidP="00850F1C">
      <w:pPr>
        <w:tabs>
          <w:tab w:val="left" w:pos="284"/>
          <w:tab w:val="left" w:pos="6379"/>
        </w:tabs>
        <w:autoSpaceDE w:val="0"/>
        <w:autoSpaceDN w:val="0"/>
        <w:adjustRightInd w:val="0"/>
        <w:rPr>
          <w:rFonts w:ascii="Calibri" w:eastAsia="Calibri" w:hAnsi="Calibri"/>
          <w:color w:val="auto"/>
          <w:kern w:val="0"/>
          <w:sz w:val="18"/>
          <w:szCs w:val="18"/>
          <w:lang w:eastAsia="en-US" w:bidi="it-IT"/>
        </w:rPr>
      </w:pPr>
      <w:r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Pr="004D74D0">
        <w:rPr>
          <w:rFonts w:ascii="Calibri" w:hAnsi="Calibri" w:cs="Calibri"/>
          <w:color w:val="auto"/>
          <w:kern w:val="0"/>
          <w:sz w:val="18"/>
          <w:szCs w:val="18"/>
        </w:rPr>
        <w:instrText xml:space="preserve"> FORMCHECKBOX </w:instrText>
      </w:r>
      <w:r w:rsidRPr="004D74D0">
        <w:rPr>
          <w:rFonts w:ascii="Calibri" w:hAnsi="Calibri" w:cs="Calibri"/>
          <w:color w:val="auto"/>
          <w:kern w:val="0"/>
          <w:sz w:val="18"/>
          <w:szCs w:val="18"/>
        </w:rPr>
      </w:r>
      <w:r w:rsidRPr="004D74D0">
        <w:rPr>
          <w:rFonts w:ascii="Calibri" w:hAnsi="Calibri" w:cs="Calibri"/>
          <w:color w:val="auto"/>
          <w:kern w:val="0"/>
          <w:sz w:val="18"/>
          <w:szCs w:val="18"/>
        </w:rPr>
        <w:fldChar w:fldCharType="separate"/>
      </w:r>
      <w:r w:rsidRPr="004D74D0">
        <w:rPr>
          <w:rFonts w:ascii="Calibri" w:hAnsi="Calibri" w:cs="Calibri"/>
          <w:color w:val="auto"/>
          <w:kern w:val="0"/>
          <w:sz w:val="18"/>
          <w:szCs w:val="18"/>
        </w:rPr>
        <w:fldChar w:fldCharType="end"/>
      </w:r>
      <w:r w:rsidRPr="004D74D0">
        <w:rPr>
          <w:rFonts w:ascii="Calibri" w:hAnsi="Calibri" w:cs="Calibri"/>
          <w:color w:val="auto"/>
          <w:kern w:val="0"/>
          <w:sz w:val="18"/>
          <w:szCs w:val="18"/>
        </w:rPr>
        <w:t xml:space="preserve"> </w:t>
      </w:r>
      <w:r w:rsidRPr="004D74D0">
        <w:rPr>
          <w:rFonts w:ascii="Calibri" w:hAnsi="Calibri" w:cs="Calibri"/>
          <w:color w:val="auto"/>
          <w:kern w:val="0"/>
          <w:sz w:val="18"/>
          <w:szCs w:val="18"/>
        </w:rPr>
        <w:tab/>
        <w:t>A</w:t>
      </w:r>
      <w:r w:rsidRPr="004D74D0">
        <w:rPr>
          <w:rFonts w:ascii="Calibri" w:eastAsia="Calibri" w:hAnsi="Calibri" w:cs="Calibri"/>
          <w:color w:val="auto"/>
          <w:kern w:val="0"/>
          <w:sz w:val="18"/>
          <w:szCs w:val="18"/>
          <w:lang w:val="it" w:eastAsia="en-US"/>
        </w:rPr>
        <w:t xml:space="preserve">ggregazione di rete </w:t>
      </w:r>
      <w:r w:rsidRPr="004D74D0">
        <w:rPr>
          <w:rFonts w:ascii="Calibri" w:eastAsia="Calibri" w:hAnsi="Calibri"/>
          <w:color w:val="auto"/>
          <w:kern w:val="0"/>
          <w:sz w:val="18"/>
          <w:szCs w:val="18"/>
          <w:lang w:eastAsia="en-US" w:bidi="it-IT"/>
        </w:rPr>
        <w:t>(art. 65, comma 2, lettera g), D. Lgs. 36/2023)</w:t>
      </w:r>
      <w:r w:rsidR="00850F1C" w:rsidRPr="004D74D0">
        <w:rPr>
          <w:rFonts w:ascii="Calibri" w:hAnsi="Calibri" w:cs="Calibri"/>
          <w:color w:val="auto"/>
          <w:kern w:val="0"/>
          <w:sz w:val="18"/>
          <w:szCs w:val="18"/>
        </w:rPr>
        <w:t xml:space="preserve"> </w:t>
      </w:r>
      <w:r w:rsidR="00850F1C" w:rsidRPr="004D74D0">
        <w:rPr>
          <w:rFonts w:ascii="Calibri" w:hAnsi="Calibri" w:cs="Calibri"/>
          <w:color w:val="auto"/>
          <w:kern w:val="0"/>
          <w:sz w:val="18"/>
          <w:szCs w:val="18"/>
        </w:rPr>
        <w:tab/>
      </w:r>
      <w:r w:rsidR="00850F1C"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00850F1C" w:rsidRPr="004D74D0">
        <w:rPr>
          <w:rFonts w:ascii="Calibri" w:hAnsi="Calibri" w:cs="Calibri"/>
          <w:color w:val="auto"/>
          <w:kern w:val="0"/>
          <w:sz w:val="18"/>
          <w:szCs w:val="18"/>
        </w:rPr>
        <w:instrText xml:space="preserve"> FORMCHECKBOX </w:instrText>
      </w:r>
      <w:r w:rsidR="00850F1C" w:rsidRPr="004D74D0">
        <w:rPr>
          <w:rFonts w:ascii="Calibri" w:hAnsi="Calibri" w:cs="Calibri"/>
          <w:color w:val="auto"/>
          <w:kern w:val="0"/>
          <w:sz w:val="18"/>
          <w:szCs w:val="18"/>
        </w:rPr>
      </w:r>
      <w:r w:rsidR="00850F1C" w:rsidRPr="004D74D0">
        <w:rPr>
          <w:rFonts w:ascii="Calibri" w:hAnsi="Calibri" w:cs="Calibri"/>
          <w:color w:val="auto"/>
          <w:kern w:val="0"/>
          <w:sz w:val="18"/>
          <w:szCs w:val="18"/>
        </w:rPr>
        <w:fldChar w:fldCharType="separate"/>
      </w:r>
      <w:r w:rsidR="00850F1C" w:rsidRPr="004D74D0">
        <w:rPr>
          <w:rFonts w:ascii="Calibri" w:hAnsi="Calibri" w:cs="Calibri"/>
          <w:color w:val="auto"/>
          <w:kern w:val="0"/>
          <w:sz w:val="18"/>
          <w:szCs w:val="18"/>
        </w:rPr>
        <w:fldChar w:fldCharType="end"/>
      </w:r>
      <w:r w:rsidR="00850F1C" w:rsidRPr="004D74D0">
        <w:rPr>
          <w:rFonts w:ascii="Calibri" w:hAnsi="Calibri" w:cs="Calibri"/>
          <w:color w:val="auto"/>
          <w:kern w:val="0"/>
          <w:sz w:val="18"/>
          <w:szCs w:val="18"/>
        </w:rPr>
        <w:t xml:space="preserve"> rete</w:t>
      </w:r>
      <w:r w:rsidR="00850F1C" w:rsidRPr="004D74D0">
        <w:rPr>
          <w:rFonts w:ascii="Calibri" w:hAnsi="Calibri" w:cs="Calibri"/>
          <w:color w:val="auto"/>
          <w:kern w:val="0"/>
          <w:sz w:val="18"/>
          <w:szCs w:val="18"/>
        </w:rPr>
        <w:tab/>
      </w:r>
      <w:r w:rsidR="00322281" w:rsidRPr="004D74D0">
        <w:rPr>
          <w:rFonts w:ascii="Calibri" w:hAnsi="Calibri" w:cs="Calibri"/>
          <w:color w:val="auto"/>
          <w:kern w:val="0"/>
          <w:sz w:val="18"/>
          <w:szCs w:val="18"/>
        </w:rPr>
        <w:t xml:space="preserve">        </w:t>
      </w:r>
      <w:r w:rsidR="00850F1C" w:rsidRPr="004D74D0">
        <w:rPr>
          <w:rFonts w:ascii="Calibri" w:hAnsi="Calibri" w:cs="Calibri"/>
          <w:color w:val="auto"/>
          <w:kern w:val="0"/>
          <w:sz w:val="18"/>
          <w:szCs w:val="18"/>
        </w:rPr>
        <w:t xml:space="preserve">     </w:t>
      </w:r>
      <w:r w:rsidR="00850F1C"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00850F1C" w:rsidRPr="004D74D0">
        <w:rPr>
          <w:rFonts w:ascii="Calibri" w:hAnsi="Calibri" w:cs="Calibri"/>
          <w:color w:val="auto"/>
          <w:kern w:val="0"/>
          <w:sz w:val="18"/>
          <w:szCs w:val="18"/>
        </w:rPr>
        <w:instrText xml:space="preserve"> FORMCHECKBOX </w:instrText>
      </w:r>
      <w:r w:rsidR="00850F1C" w:rsidRPr="004D74D0">
        <w:rPr>
          <w:rFonts w:ascii="Calibri" w:hAnsi="Calibri" w:cs="Calibri"/>
          <w:color w:val="auto"/>
          <w:kern w:val="0"/>
          <w:sz w:val="18"/>
          <w:szCs w:val="18"/>
        </w:rPr>
      </w:r>
      <w:r w:rsidR="00850F1C" w:rsidRPr="004D74D0">
        <w:rPr>
          <w:rFonts w:ascii="Calibri" w:hAnsi="Calibri" w:cs="Calibri"/>
          <w:color w:val="auto"/>
          <w:kern w:val="0"/>
          <w:sz w:val="18"/>
          <w:szCs w:val="18"/>
        </w:rPr>
        <w:fldChar w:fldCharType="separate"/>
      </w:r>
      <w:r w:rsidR="00850F1C" w:rsidRPr="004D74D0">
        <w:rPr>
          <w:rFonts w:ascii="Calibri" w:hAnsi="Calibri" w:cs="Calibri"/>
          <w:color w:val="auto"/>
          <w:kern w:val="0"/>
          <w:sz w:val="18"/>
          <w:szCs w:val="18"/>
        </w:rPr>
        <w:fldChar w:fldCharType="end"/>
      </w:r>
      <w:r w:rsidR="00850F1C" w:rsidRPr="004D74D0">
        <w:rPr>
          <w:rFonts w:ascii="Calibri" w:hAnsi="Calibri" w:cs="Calibri"/>
          <w:color w:val="auto"/>
          <w:kern w:val="0"/>
          <w:sz w:val="18"/>
          <w:szCs w:val="18"/>
        </w:rPr>
        <w:t xml:space="preserve"> </w:t>
      </w:r>
      <w:r w:rsidR="00322281" w:rsidRPr="004D74D0">
        <w:rPr>
          <w:rFonts w:ascii="Calibri" w:hAnsi="Calibri" w:cs="Calibri"/>
          <w:color w:val="auto"/>
          <w:kern w:val="0"/>
          <w:sz w:val="18"/>
          <w:szCs w:val="18"/>
        </w:rPr>
        <w:t>impresa retista</w:t>
      </w:r>
    </w:p>
    <w:p w14:paraId="15843B5C" w14:textId="77777777" w:rsidR="00A51491" w:rsidRPr="004D74D0" w:rsidRDefault="00A51491" w:rsidP="00A51491">
      <w:pPr>
        <w:tabs>
          <w:tab w:val="left" w:pos="284"/>
        </w:tabs>
        <w:autoSpaceDE w:val="0"/>
        <w:autoSpaceDN w:val="0"/>
        <w:adjustRightInd w:val="0"/>
        <w:rPr>
          <w:rFonts w:ascii="Calibri" w:eastAsia="Calibri" w:hAnsi="Calibri" w:cs="Calibri"/>
          <w:color w:val="auto"/>
          <w:kern w:val="0"/>
          <w:sz w:val="18"/>
          <w:szCs w:val="18"/>
          <w:lang w:val="it" w:eastAsia="en-US"/>
        </w:rPr>
      </w:pPr>
      <w:r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Pr="004D74D0">
        <w:rPr>
          <w:rFonts w:ascii="Calibri" w:hAnsi="Calibri" w:cs="Calibri"/>
          <w:color w:val="auto"/>
          <w:kern w:val="0"/>
          <w:sz w:val="18"/>
          <w:szCs w:val="18"/>
        </w:rPr>
        <w:instrText xml:space="preserve"> FORMCHECKBOX </w:instrText>
      </w:r>
      <w:r w:rsidRPr="004D74D0">
        <w:rPr>
          <w:rFonts w:ascii="Calibri" w:hAnsi="Calibri" w:cs="Calibri"/>
          <w:color w:val="auto"/>
          <w:kern w:val="0"/>
          <w:sz w:val="18"/>
          <w:szCs w:val="18"/>
        </w:rPr>
      </w:r>
      <w:r w:rsidRPr="004D74D0">
        <w:rPr>
          <w:rFonts w:ascii="Calibri" w:hAnsi="Calibri" w:cs="Calibri"/>
          <w:color w:val="auto"/>
          <w:kern w:val="0"/>
          <w:sz w:val="18"/>
          <w:szCs w:val="18"/>
        </w:rPr>
        <w:fldChar w:fldCharType="separate"/>
      </w:r>
      <w:r w:rsidRPr="004D74D0">
        <w:rPr>
          <w:rFonts w:ascii="Calibri" w:hAnsi="Calibri" w:cs="Calibri"/>
          <w:color w:val="auto"/>
          <w:kern w:val="0"/>
          <w:sz w:val="18"/>
          <w:szCs w:val="18"/>
        </w:rPr>
        <w:fldChar w:fldCharType="end"/>
      </w:r>
      <w:r w:rsidRPr="004D74D0">
        <w:rPr>
          <w:rFonts w:ascii="Calibri" w:hAnsi="Calibri" w:cs="Calibri"/>
          <w:color w:val="auto"/>
          <w:kern w:val="0"/>
          <w:sz w:val="18"/>
          <w:szCs w:val="18"/>
        </w:rPr>
        <w:tab/>
      </w:r>
      <w:r w:rsidRPr="004D74D0">
        <w:rPr>
          <w:rFonts w:ascii="Calibri" w:eastAsia="Calibri" w:hAnsi="Calibri" w:cs="Calibri"/>
          <w:color w:val="auto"/>
          <w:kern w:val="0"/>
          <w:sz w:val="18"/>
          <w:szCs w:val="18"/>
          <w:lang w:val="it" w:eastAsia="en-US"/>
        </w:rPr>
        <w:t xml:space="preserve">GEIE (Gruppo Europeo di Interesse Economico) </w:t>
      </w:r>
      <w:r w:rsidRPr="004D74D0">
        <w:rPr>
          <w:rFonts w:ascii="Calibri" w:eastAsia="Calibri" w:hAnsi="Calibri"/>
          <w:color w:val="auto"/>
          <w:kern w:val="0"/>
          <w:sz w:val="18"/>
          <w:szCs w:val="18"/>
          <w:lang w:eastAsia="en-US" w:bidi="it-IT"/>
        </w:rPr>
        <w:t>(art. 65, comma 2, lettera h), D. Lgs. 36/2023)</w:t>
      </w:r>
    </w:p>
    <w:p w14:paraId="0CE5ED8D" w14:textId="77777777" w:rsidR="00A51491" w:rsidRPr="004D74D0" w:rsidRDefault="00A51491" w:rsidP="00A51491">
      <w:pPr>
        <w:tabs>
          <w:tab w:val="left" w:pos="284"/>
        </w:tabs>
        <w:rPr>
          <w:rFonts w:asciiTheme="minorHAnsi" w:hAnsiTheme="minorHAnsi" w:cstheme="minorHAnsi"/>
          <w:color w:val="auto"/>
          <w:kern w:val="0"/>
          <w:sz w:val="18"/>
          <w:szCs w:val="18"/>
        </w:rPr>
      </w:pPr>
      <w:r w:rsidRPr="004D74D0">
        <w:rPr>
          <w:rFonts w:ascii="Calibri" w:hAnsi="Calibri" w:cs="Calibri"/>
          <w:color w:val="auto"/>
          <w:kern w:val="0"/>
          <w:sz w:val="18"/>
          <w:szCs w:val="18"/>
        </w:rPr>
        <w:fldChar w:fldCharType="begin">
          <w:ffData>
            <w:name w:val="Controllo19"/>
            <w:enabled/>
            <w:calcOnExit w:val="0"/>
            <w:checkBox>
              <w:sizeAuto/>
              <w:default w:val="0"/>
            </w:checkBox>
          </w:ffData>
        </w:fldChar>
      </w:r>
      <w:r w:rsidRPr="004D74D0">
        <w:rPr>
          <w:rFonts w:ascii="Calibri" w:hAnsi="Calibri" w:cs="Calibri"/>
          <w:color w:val="auto"/>
          <w:kern w:val="0"/>
          <w:sz w:val="18"/>
          <w:szCs w:val="18"/>
        </w:rPr>
        <w:instrText xml:space="preserve"> FORMCHECKBOX </w:instrText>
      </w:r>
      <w:r w:rsidRPr="004D74D0">
        <w:rPr>
          <w:rFonts w:ascii="Calibri" w:hAnsi="Calibri" w:cs="Calibri"/>
          <w:color w:val="auto"/>
          <w:kern w:val="0"/>
          <w:sz w:val="18"/>
          <w:szCs w:val="18"/>
        </w:rPr>
      </w:r>
      <w:r w:rsidRPr="004D74D0">
        <w:rPr>
          <w:rFonts w:ascii="Calibri" w:hAnsi="Calibri" w:cs="Calibri"/>
          <w:color w:val="auto"/>
          <w:kern w:val="0"/>
          <w:sz w:val="18"/>
          <w:szCs w:val="18"/>
        </w:rPr>
        <w:fldChar w:fldCharType="separate"/>
      </w:r>
      <w:r w:rsidRPr="004D74D0">
        <w:rPr>
          <w:rFonts w:ascii="Calibri" w:hAnsi="Calibri" w:cs="Calibri"/>
          <w:color w:val="auto"/>
          <w:kern w:val="0"/>
          <w:sz w:val="18"/>
          <w:szCs w:val="18"/>
        </w:rPr>
        <w:fldChar w:fldCharType="end"/>
      </w:r>
      <w:r w:rsidRPr="004D74D0">
        <w:rPr>
          <w:rFonts w:ascii="Calibri" w:hAnsi="Calibri" w:cs="Calibri"/>
          <w:color w:val="auto"/>
          <w:kern w:val="0"/>
          <w:sz w:val="18"/>
          <w:szCs w:val="18"/>
        </w:rPr>
        <w:tab/>
      </w:r>
      <w:proofErr w:type="gramStart"/>
      <w:r w:rsidRPr="004D74D0">
        <w:rPr>
          <w:rFonts w:ascii="Calibri" w:hAnsi="Calibri" w:cs="Calibri"/>
          <w:color w:val="auto"/>
          <w:kern w:val="0"/>
          <w:sz w:val="18"/>
          <w:szCs w:val="18"/>
        </w:rPr>
        <w:t>altro  specificare</w:t>
      </w:r>
      <w:proofErr w:type="gramEnd"/>
      <w:r w:rsidRPr="004D74D0">
        <w:rPr>
          <w:rFonts w:ascii="Calibri" w:hAnsi="Calibri" w:cs="Calibri"/>
          <w:color w:val="auto"/>
          <w:kern w:val="0"/>
          <w:sz w:val="18"/>
          <w:szCs w:val="18"/>
        </w:rPr>
        <w:t xml:space="preserve"> …………</w:t>
      </w:r>
    </w:p>
    <w:p w14:paraId="0FD792EB" w14:textId="77777777" w:rsidR="00826B10" w:rsidRDefault="00826B10" w:rsidP="00A51491">
      <w:pPr>
        <w:suppressAutoHyphens/>
        <w:autoSpaceDN w:val="0"/>
        <w:snapToGrid w:val="0"/>
        <w:jc w:val="both"/>
        <w:textAlignment w:val="baseline"/>
        <w:rPr>
          <w:rFonts w:asciiTheme="minorHAnsi" w:hAnsiTheme="minorHAnsi" w:cstheme="minorHAnsi"/>
          <w:color w:val="auto"/>
          <w:kern w:val="3"/>
          <w:sz w:val="16"/>
          <w:szCs w:val="16"/>
          <w:lang w:eastAsia="zh-CN"/>
        </w:rPr>
      </w:pPr>
    </w:p>
    <w:p w14:paraId="0210E0AF" w14:textId="2895A494" w:rsidR="00770FFC" w:rsidRDefault="00770FFC" w:rsidP="00A51491">
      <w:pPr>
        <w:suppressAutoHyphens/>
        <w:autoSpaceDN w:val="0"/>
        <w:snapToGrid w:val="0"/>
        <w:jc w:val="both"/>
        <w:textAlignment w:val="baseline"/>
        <w:rPr>
          <w:rFonts w:asciiTheme="minorHAnsi" w:hAnsiTheme="minorHAnsi" w:cstheme="minorHAnsi"/>
          <w:color w:val="auto"/>
          <w:kern w:val="3"/>
          <w:sz w:val="16"/>
          <w:szCs w:val="16"/>
          <w:lang w:eastAsia="zh-CN"/>
        </w:rPr>
      </w:pPr>
      <w:r w:rsidRPr="00322281">
        <w:rPr>
          <w:rFonts w:asciiTheme="minorHAnsi" w:hAnsiTheme="minorHAnsi" w:cstheme="minorHAnsi"/>
          <w:color w:val="auto"/>
          <w:kern w:val="3"/>
          <w:sz w:val="16"/>
          <w:szCs w:val="16"/>
          <w:lang w:eastAsia="zh-CN"/>
        </w:rPr>
        <w:t>sotto la propria responsabilità, consapevole che, ai sensi dell’art. 76 del D.P.R. 28 dicembre 2000 n. 445, le dichiarazioni mendaci, la falsità in atti, l’uso di atti falsi, nei casi previsti dalla legge sono puniti ai sensi del codice penale e delle leggi speciali in materia, ai sensi degli artt. 46 e 47 della normativa suddetta, a dimostrazione del possesso dei requisiti di capacità economico - finanziaria e tecnico-organizzativa, per la qualificazione necessaria all’ammissione alla procedura in oggetto</w:t>
      </w:r>
    </w:p>
    <w:p w14:paraId="16887B0D" w14:textId="3F6833E2" w:rsidR="00A51491" w:rsidRPr="008655D7" w:rsidRDefault="00A51491" w:rsidP="00A51491">
      <w:pPr>
        <w:suppressAutoHyphens/>
        <w:autoSpaceDN w:val="0"/>
        <w:snapToGrid w:val="0"/>
        <w:jc w:val="center"/>
        <w:textAlignment w:val="baseline"/>
        <w:rPr>
          <w:rFonts w:asciiTheme="minorHAnsi" w:hAnsiTheme="minorHAnsi" w:cstheme="minorHAnsi"/>
          <w:b/>
          <w:bCs/>
          <w:color w:val="auto"/>
          <w:kern w:val="3"/>
          <w:sz w:val="20"/>
          <w:lang w:eastAsia="zh-CN"/>
        </w:rPr>
      </w:pPr>
      <w:r w:rsidRPr="008655D7">
        <w:rPr>
          <w:rFonts w:asciiTheme="minorHAnsi" w:hAnsiTheme="minorHAnsi" w:cstheme="minorHAnsi"/>
          <w:b/>
          <w:bCs/>
          <w:color w:val="auto"/>
          <w:kern w:val="3"/>
          <w:sz w:val="20"/>
          <w:lang w:eastAsia="zh-CN"/>
        </w:rPr>
        <w:t>DICHIARA</w:t>
      </w:r>
    </w:p>
    <w:p w14:paraId="33676807" w14:textId="77777777" w:rsidR="004C4173" w:rsidRDefault="004C4173" w:rsidP="00536284">
      <w:pPr>
        <w:autoSpaceDE w:val="0"/>
        <w:autoSpaceDN w:val="0"/>
        <w:adjustRightInd w:val="0"/>
        <w:jc w:val="both"/>
        <w:rPr>
          <w:rFonts w:asciiTheme="minorHAnsi" w:hAnsiTheme="minorHAnsi" w:cstheme="minorHAnsi"/>
          <w:color w:val="auto"/>
          <w:kern w:val="0"/>
          <w:sz w:val="18"/>
          <w:szCs w:val="18"/>
        </w:rPr>
      </w:pPr>
    </w:p>
    <w:p w14:paraId="43501DA1" w14:textId="7EB83C0F" w:rsidR="0044618C" w:rsidRDefault="0044618C" w:rsidP="00606B0D">
      <w:pPr>
        <w:pStyle w:val="Paragrafoelenco"/>
        <w:widowControl w:val="0"/>
        <w:numPr>
          <w:ilvl w:val="0"/>
          <w:numId w:val="36"/>
        </w:numPr>
        <w:suppressAutoHyphens/>
        <w:autoSpaceDN w:val="0"/>
        <w:spacing w:after="60"/>
        <w:ind w:left="284" w:hanging="284"/>
        <w:jc w:val="both"/>
        <w:textAlignment w:val="baseline"/>
        <w:rPr>
          <w:rFonts w:asciiTheme="minorHAnsi" w:hAnsiTheme="minorHAnsi" w:cstheme="minorHAnsi"/>
          <w:b/>
          <w:bCs/>
          <w:i/>
          <w:iCs/>
          <w:color w:val="17365D" w:themeColor="text2" w:themeShade="BF"/>
          <w:kern w:val="3"/>
          <w:sz w:val="18"/>
          <w:szCs w:val="18"/>
          <w:lang w:eastAsia="zh-CN"/>
        </w:rPr>
      </w:pPr>
      <w:r w:rsidRPr="002D3443">
        <w:rPr>
          <w:rFonts w:asciiTheme="minorHAnsi" w:hAnsiTheme="minorHAnsi" w:cstheme="minorHAnsi"/>
          <w:b/>
          <w:bCs/>
          <w:i/>
          <w:iCs/>
          <w:color w:val="17365D" w:themeColor="text2" w:themeShade="BF"/>
          <w:kern w:val="3"/>
          <w:sz w:val="18"/>
          <w:szCs w:val="18"/>
          <w:lang w:eastAsia="zh-CN"/>
        </w:rPr>
        <w:t xml:space="preserve">Solo per i concorrenti non in possesso di attestazione SOA per </w:t>
      </w:r>
      <w:proofErr w:type="gramStart"/>
      <w:r w:rsidRPr="002D3443">
        <w:rPr>
          <w:rFonts w:asciiTheme="minorHAnsi" w:hAnsiTheme="minorHAnsi" w:cstheme="minorHAnsi"/>
          <w:b/>
          <w:bCs/>
          <w:i/>
          <w:iCs/>
          <w:color w:val="17365D" w:themeColor="text2" w:themeShade="BF"/>
          <w:kern w:val="3"/>
          <w:sz w:val="18"/>
          <w:szCs w:val="18"/>
          <w:lang w:eastAsia="zh-CN"/>
        </w:rPr>
        <w:t>la  categoria</w:t>
      </w:r>
      <w:proofErr w:type="gramEnd"/>
      <w:r w:rsidRPr="002D3443">
        <w:rPr>
          <w:rFonts w:asciiTheme="minorHAnsi" w:hAnsiTheme="minorHAnsi" w:cstheme="minorHAnsi"/>
          <w:b/>
          <w:bCs/>
          <w:i/>
          <w:iCs/>
          <w:color w:val="17365D" w:themeColor="text2" w:themeShade="BF"/>
          <w:kern w:val="3"/>
          <w:sz w:val="18"/>
          <w:szCs w:val="18"/>
          <w:lang w:eastAsia="zh-CN"/>
        </w:rPr>
        <w:t xml:space="preserve"> OS28 di importo inferiore € 150.000,00: </w:t>
      </w:r>
    </w:p>
    <w:p w14:paraId="26A21D48" w14:textId="77777777" w:rsidR="004C4173" w:rsidRDefault="004C4173" w:rsidP="004C4173">
      <w:pPr>
        <w:pStyle w:val="Paragrafoelenco"/>
        <w:widowControl w:val="0"/>
        <w:suppressAutoHyphens/>
        <w:autoSpaceDN w:val="0"/>
        <w:spacing w:after="60"/>
        <w:ind w:left="284"/>
        <w:jc w:val="both"/>
        <w:textAlignment w:val="baseline"/>
        <w:rPr>
          <w:rFonts w:asciiTheme="minorHAnsi" w:hAnsiTheme="minorHAnsi" w:cstheme="minorHAnsi"/>
          <w:b/>
          <w:bCs/>
          <w:i/>
          <w:iCs/>
          <w:color w:val="17365D" w:themeColor="text2" w:themeShade="BF"/>
          <w:kern w:val="3"/>
          <w:sz w:val="18"/>
          <w:szCs w:val="18"/>
          <w:lang w:eastAsia="zh-CN"/>
        </w:rPr>
      </w:pPr>
    </w:p>
    <w:p w14:paraId="2481593B" w14:textId="5B30EAA7" w:rsidR="0008191C" w:rsidRPr="00850F1C" w:rsidRDefault="0008191C" w:rsidP="004C4173">
      <w:pPr>
        <w:pStyle w:val="Paragrafoelenco1"/>
        <w:ind w:left="284" w:hanging="284"/>
        <w:jc w:val="both"/>
        <w:rPr>
          <w:rFonts w:asciiTheme="minorHAnsi" w:eastAsia="Calibri" w:hAnsiTheme="minorHAnsi" w:cstheme="minorHAnsi"/>
          <w:b/>
          <w:color w:val="auto"/>
          <w:kern w:val="0"/>
          <w:sz w:val="18"/>
          <w:szCs w:val="18"/>
          <w:u w:val="single"/>
          <w:lang w:eastAsia="en-US"/>
        </w:rPr>
      </w:pPr>
      <w:r w:rsidRPr="001856E9">
        <w:rPr>
          <w:rFonts w:ascii="Tahoma" w:hAnsi="Tahoma" w:cs="Tahoma"/>
          <w:iCs/>
          <w:color w:val="auto"/>
          <w:kern w:val="0"/>
          <w:sz w:val="16"/>
          <w:szCs w:val="16"/>
        </w:rPr>
        <w:fldChar w:fldCharType="begin">
          <w:ffData>
            <w:name w:val="Controllo1"/>
            <w:enabled/>
            <w:calcOnExit w:val="0"/>
            <w:checkBox>
              <w:sizeAuto/>
              <w:default w:val="0"/>
            </w:checkBox>
          </w:ffData>
        </w:fldChar>
      </w:r>
      <w:r w:rsidRPr="001856E9">
        <w:rPr>
          <w:rFonts w:ascii="Tahoma" w:hAnsi="Tahoma" w:cs="Tahoma"/>
          <w:iCs/>
          <w:color w:val="auto"/>
          <w:kern w:val="0"/>
          <w:sz w:val="16"/>
          <w:szCs w:val="16"/>
        </w:rPr>
        <w:instrText xml:space="preserve"> FORMCHECKBOX </w:instrText>
      </w:r>
      <w:r w:rsidRPr="001856E9">
        <w:rPr>
          <w:rFonts w:ascii="Tahoma" w:hAnsi="Tahoma" w:cs="Tahoma"/>
          <w:iCs/>
          <w:color w:val="auto"/>
          <w:kern w:val="0"/>
          <w:sz w:val="16"/>
          <w:szCs w:val="16"/>
        </w:rPr>
      </w:r>
      <w:r w:rsidRPr="001856E9">
        <w:rPr>
          <w:rFonts w:ascii="Tahoma" w:hAnsi="Tahoma" w:cs="Tahoma"/>
          <w:iCs/>
          <w:color w:val="auto"/>
          <w:kern w:val="0"/>
          <w:sz w:val="16"/>
          <w:szCs w:val="16"/>
        </w:rPr>
        <w:fldChar w:fldCharType="separate"/>
      </w:r>
      <w:r w:rsidRPr="001856E9">
        <w:rPr>
          <w:rFonts w:ascii="Tahoma" w:hAnsi="Tahoma" w:cs="Tahoma"/>
          <w:iCs/>
          <w:color w:val="auto"/>
          <w:kern w:val="0"/>
          <w:sz w:val="16"/>
          <w:szCs w:val="16"/>
        </w:rPr>
        <w:fldChar w:fldCharType="end"/>
      </w:r>
      <w:r>
        <w:rPr>
          <w:rFonts w:ascii="Tahoma" w:hAnsi="Tahoma" w:cs="Tahoma"/>
          <w:iCs/>
          <w:color w:val="auto"/>
          <w:kern w:val="0"/>
          <w:sz w:val="16"/>
          <w:szCs w:val="16"/>
        </w:rPr>
        <w:tab/>
      </w:r>
      <w:r w:rsidRPr="00850F1C">
        <w:rPr>
          <w:rFonts w:asciiTheme="minorHAnsi" w:eastAsia="Calibri" w:hAnsiTheme="minorHAnsi" w:cstheme="minorHAnsi"/>
          <w:b/>
          <w:color w:val="auto"/>
          <w:kern w:val="0"/>
          <w:sz w:val="18"/>
          <w:szCs w:val="18"/>
          <w:u w:val="single"/>
          <w:lang w:eastAsia="en-US"/>
        </w:rPr>
        <w:t xml:space="preserve">IN RELAZIONE ALLA CATEGORIA SCORPORABILE OS </w:t>
      </w:r>
      <w:proofErr w:type="gramStart"/>
      <w:r w:rsidRPr="00850F1C">
        <w:rPr>
          <w:rFonts w:asciiTheme="minorHAnsi" w:eastAsia="Calibri" w:hAnsiTheme="minorHAnsi" w:cstheme="minorHAnsi"/>
          <w:b/>
          <w:color w:val="auto"/>
          <w:kern w:val="0"/>
          <w:sz w:val="18"/>
          <w:szCs w:val="18"/>
          <w:u w:val="single"/>
          <w:lang w:eastAsia="en-US"/>
        </w:rPr>
        <w:t>28  A</w:t>
      </w:r>
      <w:proofErr w:type="gramEnd"/>
      <w:r w:rsidRPr="00850F1C">
        <w:rPr>
          <w:rFonts w:asciiTheme="minorHAnsi" w:eastAsia="Calibri" w:hAnsiTheme="minorHAnsi" w:cstheme="minorHAnsi"/>
          <w:b/>
          <w:color w:val="auto"/>
          <w:kern w:val="0"/>
          <w:sz w:val="18"/>
          <w:szCs w:val="18"/>
          <w:u w:val="single"/>
          <w:lang w:eastAsia="en-US"/>
        </w:rPr>
        <w:t xml:space="preserve"> QUALIFICAZIONE OBBLIGATORIA </w:t>
      </w:r>
    </w:p>
    <w:p w14:paraId="04C0788C" w14:textId="28A6D80A" w:rsidR="00850F1C" w:rsidRPr="00322281" w:rsidRDefault="00183B29" w:rsidP="00826B10">
      <w:pPr>
        <w:pStyle w:val="Paragrafoelenco"/>
        <w:widowControl w:val="0"/>
        <w:ind w:left="284"/>
        <w:jc w:val="both"/>
        <w:rPr>
          <w:rFonts w:asciiTheme="minorHAnsi" w:hAnsiTheme="minorHAnsi" w:cstheme="minorHAnsi"/>
          <w:noProof/>
          <w:color w:val="auto"/>
          <w:kern w:val="0"/>
          <w:sz w:val="18"/>
          <w:szCs w:val="18"/>
          <w:u w:val="single"/>
        </w:rPr>
      </w:pPr>
      <w:r w:rsidRPr="00322281">
        <w:rPr>
          <w:rFonts w:asciiTheme="minorHAnsi" w:hAnsiTheme="minorHAnsi" w:cstheme="minorHAnsi"/>
          <w:color w:val="auto"/>
          <w:kern w:val="0"/>
          <w:sz w:val="18"/>
          <w:szCs w:val="18"/>
        </w:rPr>
        <w:t>D</w:t>
      </w:r>
      <w:r w:rsidR="008F455E" w:rsidRPr="00322281">
        <w:rPr>
          <w:rFonts w:asciiTheme="minorHAnsi" w:hAnsiTheme="minorHAnsi" w:cstheme="minorHAnsi"/>
          <w:color w:val="auto"/>
          <w:kern w:val="0"/>
          <w:sz w:val="18"/>
          <w:szCs w:val="18"/>
        </w:rPr>
        <w:t xml:space="preserve">ichiara </w:t>
      </w:r>
      <w:r w:rsidR="00992DBC" w:rsidRPr="00322281">
        <w:rPr>
          <w:rFonts w:asciiTheme="minorHAnsi" w:hAnsiTheme="minorHAnsi" w:cstheme="minorHAnsi"/>
          <w:color w:val="auto"/>
          <w:kern w:val="0"/>
          <w:sz w:val="18"/>
          <w:szCs w:val="18"/>
        </w:rPr>
        <w:t xml:space="preserve">di essere </w:t>
      </w:r>
      <w:r w:rsidR="000E27B2" w:rsidRPr="00322281">
        <w:rPr>
          <w:rFonts w:asciiTheme="minorHAnsi" w:hAnsiTheme="minorHAnsi" w:cstheme="minorHAnsi"/>
          <w:color w:val="auto"/>
          <w:kern w:val="0"/>
          <w:sz w:val="18"/>
          <w:szCs w:val="18"/>
        </w:rPr>
        <w:t xml:space="preserve">in possesso dei requisiti di carattere tecnico – organizzativo di cui all’art. 28, comma 1, lettere a), b) e c) dell’allegato II.12 al D. Lgs. 36/2023 </w:t>
      </w:r>
      <w:r w:rsidR="000E27B2" w:rsidRPr="00322281">
        <w:rPr>
          <w:rFonts w:asciiTheme="minorHAnsi" w:eastAsia="Calibri" w:hAnsiTheme="minorHAnsi" w:cstheme="minorHAnsi"/>
          <w:color w:val="auto"/>
          <w:kern w:val="0"/>
          <w:sz w:val="18"/>
          <w:szCs w:val="18"/>
        </w:rPr>
        <w:t xml:space="preserve">per i </w:t>
      </w:r>
      <w:r w:rsidR="000E27B2" w:rsidRPr="00322281">
        <w:rPr>
          <w:rFonts w:asciiTheme="minorHAnsi" w:hAnsiTheme="minorHAnsi" w:cstheme="minorHAnsi"/>
          <w:color w:val="auto"/>
          <w:kern w:val="0"/>
          <w:sz w:val="18"/>
          <w:szCs w:val="18"/>
          <w:u w:val="single"/>
        </w:rPr>
        <w:t xml:space="preserve">lavori afferenti alla categoria OS </w:t>
      </w:r>
      <w:proofErr w:type="gramStart"/>
      <w:r w:rsidR="000E27B2" w:rsidRPr="00322281">
        <w:rPr>
          <w:rFonts w:asciiTheme="minorHAnsi" w:hAnsiTheme="minorHAnsi" w:cstheme="minorHAnsi"/>
          <w:color w:val="auto"/>
          <w:kern w:val="0"/>
          <w:sz w:val="18"/>
          <w:szCs w:val="18"/>
          <w:u w:val="single"/>
        </w:rPr>
        <w:t>28</w:t>
      </w:r>
      <w:r w:rsidR="000E27B2" w:rsidRPr="00322281">
        <w:rPr>
          <w:rFonts w:asciiTheme="minorHAnsi" w:hAnsiTheme="minorHAnsi" w:cstheme="minorHAnsi"/>
          <w:color w:val="auto"/>
          <w:kern w:val="0"/>
          <w:sz w:val="18"/>
          <w:szCs w:val="18"/>
        </w:rPr>
        <w:t xml:space="preserve"> </w:t>
      </w:r>
      <w:r w:rsidR="000E27B2" w:rsidRPr="00322281">
        <w:rPr>
          <w:rFonts w:asciiTheme="minorHAnsi" w:eastAsia="Calibri" w:hAnsiTheme="minorHAnsi" w:cstheme="minorHAnsi"/>
          <w:kern w:val="0"/>
          <w:sz w:val="18"/>
          <w:szCs w:val="18"/>
          <w:lang w:bidi="it-IT"/>
        </w:rPr>
        <w:t xml:space="preserve"> </w:t>
      </w:r>
      <w:r w:rsidR="00A51491" w:rsidRPr="00322281">
        <w:rPr>
          <w:rFonts w:asciiTheme="minorHAnsi" w:hAnsiTheme="minorHAnsi" w:cstheme="minorHAnsi"/>
          <w:sz w:val="18"/>
          <w:szCs w:val="18"/>
        </w:rPr>
        <w:t>Impianti</w:t>
      </w:r>
      <w:proofErr w:type="gramEnd"/>
      <w:r w:rsidR="00A51491" w:rsidRPr="00322281">
        <w:rPr>
          <w:rFonts w:asciiTheme="minorHAnsi" w:hAnsiTheme="minorHAnsi" w:cstheme="minorHAnsi"/>
          <w:sz w:val="18"/>
          <w:szCs w:val="18"/>
        </w:rPr>
        <w:t xml:space="preserve"> termici e di condizionamento</w:t>
      </w:r>
      <w:r w:rsidR="00A51491" w:rsidRPr="00322281">
        <w:rPr>
          <w:rFonts w:asciiTheme="minorHAnsi" w:hAnsiTheme="minorHAnsi" w:cstheme="minorHAnsi"/>
          <w:noProof/>
          <w:color w:val="auto"/>
          <w:kern w:val="0"/>
          <w:sz w:val="18"/>
          <w:szCs w:val="18"/>
          <w:u w:val="single"/>
        </w:rPr>
        <w:t xml:space="preserve"> </w:t>
      </w:r>
    </w:p>
    <w:p w14:paraId="6DEF221D" w14:textId="42319F7E" w:rsidR="000E27B2" w:rsidRPr="00850F1C" w:rsidRDefault="00A51491" w:rsidP="00826B10">
      <w:pPr>
        <w:pStyle w:val="Paragrafoelenco"/>
        <w:widowControl w:val="0"/>
        <w:ind w:left="284"/>
        <w:jc w:val="both"/>
        <w:rPr>
          <w:rFonts w:asciiTheme="minorHAnsi" w:hAnsiTheme="minorHAnsi" w:cstheme="minorHAnsi"/>
          <w:i/>
          <w:iCs/>
          <w:color w:val="auto"/>
          <w:kern w:val="0"/>
          <w:sz w:val="16"/>
          <w:szCs w:val="16"/>
        </w:rPr>
      </w:pPr>
      <w:r w:rsidRPr="00850F1C">
        <w:rPr>
          <w:rFonts w:asciiTheme="minorHAnsi" w:hAnsiTheme="minorHAnsi" w:cstheme="minorHAnsi"/>
          <w:i/>
          <w:iCs/>
          <w:noProof/>
          <w:color w:val="auto"/>
          <w:kern w:val="0"/>
          <w:sz w:val="16"/>
          <w:szCs w:val="16"/>
          <w:u w:val="single"/>
        </w:rPr>
        <w:t>N.B. Si precisa che per lavori analoghi si intendono rigorosamente ed esclusivamente i lavori rientranti nelle declaratorie delle categorie predette di cui alla TABELLA A dell’allegato II.12 al Codice</w:t>
      </w:r>
      <w:r w:rsidRPr="00850F1C">
        <w:rPr>
          <w:rStyle w:val="Rimandonotaapidipagina"/>
          <w:rFonts w:asciiTheme="minorHAnsi" w:hAnsiTheme="minorHAnsi" w:cstheme="minorHAnsi"/>
          <w:i/>
          <w:iCs/>
          <w:color w:val="auto"/>
          <w:kern w:val="0"/>
          <w:sz w:val="16"/>
          <w:szCs w:val="16"/>
        </w:rPr>
        <w:footnoteReference w:id="18"/>
      </w:r>
    </w:p>
    <w:p w14:paraId="0AAA91B8" w14:textId="22EEB9A8" w:rsidR="000B1925" w:rsidRPr="004C4173" w:rsidRDefault="00B128A9" w:rsidP="00322281">
      <w:pPr>
        <w:numPr>
          <w:ilvl w:val="0"/>
          <w:numId w:val="35"/>
        </w:numPr>
        <w:autoSpaceDE w:val="0"/>
        <w:autoSpaceDN w:val="0"/>
        <w:adjustRightInd w:val="0"/>
        <w:ind w:left="567" w:hanging="283"/>
        <w:jc w:val="both"/>
        <w:rPr>
          <w:rFonts w:asciiTheme="minorHAnsi" w:hAnsiTheme="minorHAnsi" w:cstheme="minorHAnsi"/>
          <w:color w:val="auto"/>
          <w:kern w:val="0"/>
          <w:sz w:val="18"/>
          <w:szCs w:val="18"/>
        </w:rPr>
      </w:pPr>
      <w:r w:rsidRPr="004C4173">
        <w:rPr>
          <w:rFonts w:asciiTheme="minorHAnsi" w:hAnsiTheme="minorHAnsi" w:cstheme="minorHAnsi"/>
          <w:color w:val="auto"/>
          <w:kern w:val="0"/>
          <w:sz w:val="18"/>
          <w:szCs w:val="18"/>
        </w:rPr>
        <w:t>i</w:t>
      </w:r>
      <w:r w:rsidR="000B1925" w:rsidRPr="004C4173">
        <w:rPr>
          <w:rFonts w:asciiTheme="minorHAnsi" w:hAnsiTheme="minorHAnsi" w:cstheme="minorHAnsi"/>
          <w:color w:val="auto"/>
          <w:kern w:val="0"/>
          <w:sz w:val="18"/>
          <w:szCs w:val="18"/>
        </w:rPr>
        <w:t xml:space="preserve">mporto dei lavori analoghi eseguiti direttamente nel quinquennio antecedente la data di pubblicazione del presente bando non inferiore </w:t>
      </w:r>
      <w:r w:rsidR="000B1925" w:rsidRPr="004C4173">
        <w:rPr>
          <w:rFonts w:asciiTheme="minorHAnsi" w:hAnsiTheme="minorHAnsi" w:cstheme="minorHAnsi"/>
          <w:b/>
          <w:bCs/>
          <w:color w:val="auto"/>
          <w:kern w:val="0"/>
          <w:sz w:val="18"/>
          <w:szCs w:val="18"/>
        </w:rPr>
        <w:t>all'importo dei lavori afferenti alla categoria OS 28 pari ad € 128.124,60</w:t>
      </w:r>
      <w:r w:rsidR="000B1925" w:rsidRPr="004C4173">
        <w:rPr>
          <w:sz w:val="18"/>
          <w:szCs w:val="18"/>
        </w:rPr>
        <w:t xml:space="preserve"> </w:t>
      </w:r>
      <w:r w:rsidR="003648B0" w:rsidRPr="004C4173">
        <w:rPr>
          <w:rFonts w:asciiTheme="minorHAnsi" w:hAnsiTheme="minorHAnsi" w:cstheme="minorHAnsi"/>
          <w:color w:val="auto"/>
          <w:kern w:val="0"/>
          <w:sz w:val="18"/>
          <w:szCs w:val="18"/>
        </w:rPr>
        <w:t>–</w:t>
      </w:r>
    </w:p>
    <w:p w14:paraId="0FF6F316" w14:textId="261C0C99" w:rsidR="003648B0" w:rsidRPr="004C4173" w:rsidRDefault="003648B0" w:rsidP="00826B10">
      <w:pPr>
        <w:autoSpaceDE w:val="0"/>
        <w:autoSpaceDN w:val="0"/>
        <w:adjustRightInd w:val="0"/>
        <w:ind w:left="567"/>
        <w:jc w:val="both"/>
        <w:rPr>
          <w:rFonts w:asciiTheme="minorHAnsi" w:hAnsiTheme="minorHAnsi" w:cstheme="minorHAnsi"/>
          <w:color w:val="auto"/>
          <w:kern w:val="0"/>
          <w:sz w:val="16"/>
          <w:szCs w:val="16"/>
        </w:rPr>
      </w:pPr>
      <w:r w:rsidRPr="004C4173">
        <w:rPr>
          <w:rFonts w:asciiTheme="minorHAnsi" w:hAnsiTheme="minorHAnsi" w:cstheme="minorHAnsi"/>
          <w:color w:val="auto"/>
          <w:kern w:val="0"/>
          <w:sz w:val="16"/>
          <w:szCs w:val="16"/>
        </w:rPr>
        <w:t xml:space="preserve">Dichiara che i lavori analoghi eseguiti nel quinquennio </w:t>
      </w:r>
      <w:r w:rsidR="000E27B2" w:rsidRPr="004C4173">
        <w:rPr>
          <w:rFonts w:asciiTheme="minorHAnsi" w:hAnsiTheme="minorHAnsi" w:cstheme="minorHAnsi"/>
          <w:color w:val="auto"/>
          <w:kern w:val="0"/>
          <w:sz w:val="16"/>
          <w:szCs w:val="16"/>
        </w:rPr>
        <w:t xml:space="preserve">precedente alla data di pubblicazione del bando </w:t>
      </w:r>
      <w:r w:rsidR="00992DBC" w:rsidRPr="004C4173">
        <w:rPr>
          <w:rFonts w:asciiTheme="minorHAnsi" w:hAnsiTheme="minorHAnsi" w:cstheme="minorHAnsi"/>
          <w:color w:val="auto"/>
          <w:kern w:val="0"/>
          <w:sz w:val="16"/>
          <w:szCs w:val="16"/>
        </w:rPr>
        <w:t xml:space="preserve">di gara </w:t>
      </w:r>
      <w:r w:rsidR="000E27B2" w:rsidRPr="004C4173">
        <w:rPr>
          <w:rFonts w:asciiTheme="minorHAnsi" w:hAnsiTheme="minorHAnsi" w:cstheme="minorHAnsi"/>
          <w:color w:val="auto"/>
          <w:kern w:val="0"/>
          <w:sz w:val="16"/>
          <w:szCs w:val="16"/>
        </w:rPr>
        <w:t>sono i seguenti</w:t>
      </w:r>
      <w:r w:rsidR="00992DBC" w:rsidRPr="004C4173">
        <w:rPr>
          <w:rFonts w:asciiTheme="minorHAnsi" w:hAnsiTheme="minorHAnsi" w:cstheme="minorHAnsi"/>
          <w:color w:val="auto"/>
          <w:kern w:val="0"/>
          <w:sz w:val="16"/>
          <w:szCs w:val="16"/>
        </w:rPr>
        <w:t>:</w:t>
      </w:r>
      <w:r w:rsidRPr="004C4173">
        <w:rPr>
          <w:rFonts w:asciiTheme="minorHAnsi" w:hAnsiTheme="minorHAnsi" w:cstheme="minorHAnsi"/>
          <w:color w:val="auto"/>
          <w:kern w:val="0"/>
          <w:sz w:val="16"/>
          <w:szCs w:val="16"/>
        </w:rPr>
        <w:t xml:space="preserve"> </w:t>
      </w:r>
    </w:p>
    <w:p w14:paraId="01B9D09F" w14:textId="77777777" w:rsidR="004C4173" w:rsidRDefault="004C4173" w:rsidP="00826B10">
      <w:pPr>
        <w:autoSpaceDE w:val="0"/>
        <w:ind w:firstLine="709"/>
        <w:jc w:val="both"/>
        <w:rPr>
          <w:rFonts w:asciiTheme="minorHAnsi" w:hAnsiTheme="minorHAnsi" w:cstheme="minorHAnsi"/>
          <w:b/>
          <w:bCs/>
          <w:color w:val="auto"/>
          <w:kern w:val="0"/>
          <w:sz w:val="18"/>
          <w:szCs w:val="18"/>
        </w:rPr>
      </w:pPr>
    </w:p>
    <w:p w14:paraId="344BF07A" w14:textId="45E1C7C6" w:rsidR="00C05697" w:rsidRPr="003648B0" w:rsidRDefault="000E27B2" w:rsidP="00826B10">
      <w:pPr>
        <w:autoSpaceDE w:val="0"/>
        <w:ind w:firstLine="709"/>
        <w:jc w:val="both"/>
        <w:rPr>
          <w:rFonts w:asciiTheme="minorHAnsi" w:hAnsiTheme="minorHAnsi" w:cstheme="minorHAnsi"/>
          <w:b/>
          <w:bCs/>
          <w:color w:val="auto"/>
          <w:kern w:val="0"/>
          <w:sz w:val="18"/>
          <w:szCs w:val="18"/>
        </w:rPr>
      </w:pPr>
      <w:r w:rsidRPr="003648B0">
        <w:rPr>
          <w:rFonts w:asciiTheme="minorHAnsi" w:hAnsiTheme="minorHAnsi" w:cstheme="minorHAnsi"/>
          <w:b/>
          <w:bCs/>
          <w:color w:val="auto"/>
          <w:kern w:val="0"/>
          <w:sz w:val="18"/>
          <w:szCs w:val="18"/>
        </w:rPr>
        <w:t>In caso di committenti p</w:t>
      </w:r>
      <w:r w:rsidR="00992DBC">
        <w:rPr>
          <w:rFonts w:asciiTheme="minorHAnsi" w:hAnsiTheme="minorHAnsi" w:cstheme="minorHAnsi"/>
          <w:b/>
          <w:bCs/>
          <w:color w:val="auto"/>
          <w:kern w:val="0"/>
          <w:sz w:val="18"/>
          <w:szCs w:val="18"/>
        </w:rPr>
        <w:t>rivati</w:t>
      </w:r>
      <w:r w:rsidRPr="003648B0">
        <w:rPr>
          <w:rFonts w:asciiTheme="minorHAnsi" w:hAnsiTheme="minorHAnsi" w:cstheme="minorHAnsi"/>
          <w:b/>
          <w:bCs/>
          <w:color w:val="auto"/>
          <w:kern w:val="0"/>
          <w:sz w:val="18"/>
          <w:szCs w:val="18"/>
        </w:rPr>
        <w:t>:</w:t>
      </w:r>
    </w:p>
    <w:tbl>
      <w:tblPr>
        <w:tblW w:w="9356" w:type="dxa"/>
        <w:tblInd w:w="137" w:type="dxa"/>
        <w:tblLayout w:type="fixed"/>
        <w:tblCellMar>
          <w:left w:w="70" w:type="dxa"/>
          <w:right w:w="70" w:type="dxa"/>
        </w:tblCellMar>
        <w:tblLook w:val="0000" w:firstRow="0" w:lastRow="0" w:firstColumn="0" w:lastColumn="0" w:noHBand="0" w:noVBand="0"/>
      </w:tblPr>
      <w:tblGrid>
        <w:gridCol w:w="1276"/>
        <w:gridCol w:w="2195"/>
        <w:gridCol w:w="1490"/>
        <w:gridCol w:w="1352"/>
        <w:gridCol w:w="1417"/>
        <w:gridCol w:w="1626"/>
      </w:tblGrid>
      <w:tr w:rsidR="000E27B2" w:rsidRPr="00826B10" w14:paraId="1C3E747C" w14:textId="77777777" w:rsidTr="004C4173">
        <w:trPr>
          <w:trHeight w:val="587"/>
        </w:trPr>
        <w:tc>
          <w:tcPr>
            <w:tcW w:w="1276" w:type="dxa"/>
            <w:tcBorders>
              <w:top w:val="single" w:sz="4" w:space="0" w:color="000000"/>
              <w:left w:val="single" w:sz="4" w:space="0" w:color="000000"/>
              <w:bottom w:val="single" w:sz="4" w:space="0" w:color="auto"/>
            </w:tcBorders>
            <w:shd w:val="clear" w:color="auto" w:fill="auto"/>
            <w:vAlign w:val="center"/>
          </w:tcPr>
          <w:p w14:paraId="499777B1" w14:textId="77777777" w:rsidR="000E27B2" w:rsidRPr="00826B10" w:rsidRDefault="000E27B2" w:rsidP="00512E28">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Committente</w:t>
            </w:r>
          </w:p>
        </w:tc>
        <w:tc>
          <w:tcPr>
            <w:tcW w:w="2195" w:type="dxa"/>
            <w:tcBorders>
              <w:top w:val="single" w:sz="4" w:space="0" w:color="000000"/>
              <w:left w:val="dotted" w:sz="4" w:space="0" w:color="000000"/>
              <w:bottom w:val="single" w:sz="4" w:space="0" w:color="auto"/>
              <w:right w:val="dotted" w:sz="4" w:space="0" w:color="000000"/>
            </w:tcBorders>
            <w:shd w:val="clear" w:color="auto" w:fill="auto"/>
            <w:vAlign w:val="center"/>
          </w:tcPr>
          <w:p w14:paraId="52D79EF6" w14:textId="312F2196" w:rsidR="000E27B2" w:rsidRPr="00826B10" w:rsidRDefault="005613A1" w:rsidP="00512E28">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en-US"/>
              </w:rPr>
              <w:t>Oggetto dei lavori</w:t>
            </w:r>
          </w:p>
        </w:tc>
        <w:tc>
          <w:tcPr>
            <w:tcW w:w="1490" w:type="dxa"/>
            <w:tcBorders>
              <w:top w:val="single" w:sz="4" w:space="0" w:color="000000"/>
              <w:left w:val="dotted" w:sz="4" w:space="0" w:color="000000"/>
              <w:bottom w:val="single" w:sz="4" w:space="0" w:color="auto"/>
              <w:right w:val="dotted" w:sz="4" w:space="0" w:color="000000"/>
            </w:tcBorders>
            <w:shd w:val="clear" w:color="auto" w:fill="auto"/>
            <w:vAlign w:val="center"/>
          </w:tcPr>
          <w:p w14:paraId="7A8A088F" w14:textId="7AF68E99" w:rsidR="000E27B2" w:rsidRPr="00826B10" w:rsidRDefault="000E27B2" w:rsidP="00992DBC">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Periodo</w:t>
            </w:r>
            <w:r w:rsidR="005613A1" w:rsidRPr="00826B10">
              <w:rPr>
                <w:rFonts w:asciiTheme="minorHAnsi" w:hAnsiTheme="minorHAnsi" w:cstheme="minorHAnsi"/>
                <w:color w:val="auto"/>
                <w:kern w:val="0"/>
                <w:sz w:val="14"/>
                <w:szCs w:val="14"/>
                <w:lang w:eastAsia="zh-CN"/>
              </w:rPr>
              <w:t xml:space="preserve"> esecuzione </w:t>
            </w:r>
            <w:r w:rsidRPr="00826B10">
              <w:rPr>
                <w:rFonts w:asciiTheme="minorHAnsi" w:hAnsiTheme="minorHAnsi" w:cstheme="minorHAnsi"/>
                <w:color w:val="auto"/>
                <w:kern w:val="0"/>
                <w:sz w:val="14"/>
                <w:szCs w:val="14"/>
                <w:lang w:eastAsia="zh-CN"/>
              </w:rPr>
              <w:t xml:space="preserve">Anno </w:t>
            </w:r>
            <w:r w:rsidR="005613A1" w:rsidRPr="00826B10">
              <w:rPr>
                <w:rFonts w:asciiTheme="minorHAnsi" w:hAnsiTheme="minorHAnsi" w:cstheme="minorHAnsi"/>
                <w:color w:val="auto"/>
                <w:kern w:val="0"/>
                <w:sz w:val="14"/>
                <w:szCs w:val="14"/>
                <w:lang w:eastAsia="zh-CN"/>
              </w:rPr>
              <w:t xml:space="preserve">- </w:t>
            </w:r>
            <w:r w:rsidRPr="00826B10">
              <w:rPr>
                <w:rFonts w:asciiTheme="minorHAnsi" w:hAnsiTheme="minorHAnsi" w:cstheme="minorHAnsi"/>
                <w:color w:val="auto"/>
                <w:kern w:val="0"/>
                <w:sz w:val="14"/>
                <w:szCs w:val="14"/>
                <w:lang w:eastAsia="zh-CN"/>
              </w:rPr>
              <w:t xml:space="preserve">Data inizio e </w:t>
            </w:r>
            <w:proofErr w:type="gramStart"/>
            <w:r w:rsidRPr="00826B10">
              <w:rPr>
                <w:rFonts w:asciiTheme="minorHAnsi" w:hAnsiTheme="minorHAnsi" w:cstheme="minorHAnsi"/>
                <w:color w:val="auto"/>
                <w:kern w:val="0"/>
                <w:sz w:val="14"/>
                <w:szCs w:val="14"/>
                <w:lang w:eastAsia="zh-CN"/>
              </w:rPr>
              <w:t xml:space="preserve">conclusione  </w:t>
            </w:r>
            <w:r w:rsidR="00992DBC" w:rsidRPr="00826B10">
              <w:rPr>
                <w:rFonts w:asciiTheme="minorHAnsi" w:hAnsiTheme="minorHAnsi" w:cstheme="minorHAnsi"/>
                <w:color w:val="auto"/>
                <w:kern w:val="0"/>
                <w:sz w:val="14"/>
                <w:szCs w:val="14"/>
                <w:lang w:eastAsia="zh-CN"/>
              </w:rPr>
              <w:t>dei</w:t>
            </w:r>
            <w:proofErr w:type="gramEnd"/>
            <w:r w:rsidR="00992DBC" w:rsidRPr="00826B10">
              <w:rPr>
                <w:rFonts w:asciiTheme="minorHAnsi" w:hAnsiTheme="minorHAnsi" w:cstheme="minorHAnsi"/>
                <w:color w:val="auto"/>
                <w:kern w:val="0"/>
                <w:sz w:val="14"/>
                <w:szCs w:val="14"/>
                <w:lang w:eastAsia="zh-CN"/>
              </w:rPr>
              <w:t xml:space="preserve"> lavori</w:t>
            </w:r>
          </w:p>
        </w:tc>
        <w:tc>
          <w:tcPr>
            <w:tcW w:w="1352" w:type="dxa"/>
            <w:tcBorders>
              <w:top w:val="single" w:sz="4" w:space="0" w:color="000000"/>
              <w:left w:val="dotted" w:sz="4" w:space="0" w:color="000000"/>
              <w:bottom w:val="single" w:sz="4" w:space="0" w:color="auto"/>
            </w:tcBorders>
            <w:shd w:val="clear" w:color="auto" w:fill="auto"/>
            <w:vAlign w:val="center"/>
          </w:tcPr>
          <w:p w14:paraId="1C775DA6" w14:textId="05DAC489" w:rsidR="000E27B2" w:rsidRPr="00826B10" w:rsidRDefault="005613A1" w:rsidP="000E27B2">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en-US"/>
              </w:rPr>
              <w:t>importo dei lavori</w:t>
            </w:r>
          </w:p>
        </w:tc>
        <w:tc>
          <w:tcPr>
            <w:tcW w:w="1417" w:type="dxa"/>
            <w:tcBorders>
              <w:top w:val="single" w:sz="4" w:space="0" w:color="000000"/>
              <w:left w:val="dotted" w:sz="4" w:space="0" w:color="000000"/>
              <w:bottom w:val="single" w:sz="4" w:space="0" w:color="auto"/>
              <w:right w:val="dotted" w:sz="4" w:space="0" w:color="000000"/>
            </w:tcBorders>
            <w:shd w:val="clear" w:color="auto" w:fill="auto"/>
            <w:vAlign w:val="center"/>
          </w:tcPr>
          <w:p w14:paraId="7BE5A09D" w14:textId="77777777" w:rsidR="005613A1" w:rsidRPr="00826B10" w:rsidRDefault="005613A1" w:rsidP="005613A1">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Estremi fattura o documento</w:t>
            </w:r>
          </w:p>
          <w:p w14:paraId="2A505AFC" w14:textId="334FAC69" w:rsidR="000E27B2" w:rsidRPr="00826B10" w:rsidRDefault="005613A1" w:rsidP="005613A1">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(n. / data</w:t>
            </w:r>
          </w:p>
        </w:tc>
        <w:tc>
          <w:tcPr>
            <w:tcW w:w="1626" w:type="dxa"/>
            <w:tcBorders>
              <w:top w:val="single" w:sz="4" w:space="0" w:color="000000"/>
              <w:left w:val="dotted" w:sz="4" w:space="0" w:color="000000"/>
              <w:bottom w:val="single" w:sz="4" w:space="0" w:color="auto"/>
              <w:right w:val="single" w:sz="4" w:space="0" w:color="000000"/>
            </w:tcBorders>
            <w:shd w:val="clear" w:color="auto" w:fill="auto"/>
            <w:vAlign w:val="center"/>
          </w:tcPr>
          <w:p w14:paraId="1F305520" w14:textId="7E37F713" w:rsidR="000E27B2" w:rsidRPr="00826B10" w:rsidRDefault="005613A1" w:rsidP="005613A1">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documento (certificato esecuzione lavori –ecc)</w:t>
            </w:r>
          </w:p>
        </w:tc>
      </w:tr>
      <w:tr w:rsidR="000E27B2" w:rsidRPr="004C4173" w14:paraId="625DD09F" w14:textId="77777777" w:rsidTr="004C4173">
        <w:trPr>
          <w:trHeight w:val="20"/>
        </w:trPr>
        <w:tc>
          <w:tcPr>
            <w:tcW w:w="1276" w:type="dxa"/>
            <w:tcBorders>
              <w:top w:val="single" w:sz="4" w:space="0" w:color="auto"/>
              <w:left w:val="single" w:sz="4" w:space="0" w:color="000000"/>
              <w:bottom w:val="dotted" w:sz="4" w:space="0" w:color="000000"/>
            </w:tcBorders>
            <w:shd w:val="clear" w:color="auto" w:fill="auto"/>
          </w:tcPr>
          <w:p w14:paraId="230773F1" w14:textId="7336F1A3" w:rsidR="000E27B2" w:rsidRPr="004C4173" w:rsidRDefault="000E27B2" w:rsidP="00EF20A7">
            <w:pPr>
              <w:suppressAutoHyphens/>
              <w:snapToGrid w:val="0"/>
              <w:rPr>
                <w:rFonts w:asciiTheme="minorHAnsi" w:hAnsiTheme="minorHAnsi" w:cstheme="minorHAnsi"/>
                <w:color w:val="auto"/>
                <w:kern w:val="0"/>
                <w:sz w:val="16"/>
                <w:szCs w:val="16"/>
                <w:lang w:eastAsia="zh-CN"/>
              </w:rPr>
            </w:pPr>
          </w:p>
        </w:tc>
        <w:tc>
          <w:tcPr>
            <w:tcW w:w="2195" w:type="dxa"/>
            <w:tcBorders>
              <w:top w:val="single" w:sz="4" w:space="0" w:color="auto"/>
              <w:left w:val="dotted" w:sz="4" w:space="0" w:color="000000"/>
              <w:bottom w:val="dotted" w:sz="4" w:space="0" w:color="000000"/>
              <w:right w:val="dotted" w:sz="4" w:space="0" w:color="000000"/>
            </w:tcBorders>
          </w:tcPr>
          <w:p w14:paraId="6FF7B58C" w14:textId="0AFB1F90" w:rsidR="000E27B2" w:rsidRPr="004C4173" w:rsidRDefault="000E27B2" w:rsidP="00EF20A7">
            <w:pPr>
              <w:suppressAutoHyphens/>
              <w:snapToGrid w:val="0"/>
              <w:rPr>
                <w:rFonts w:asciiTheme="minorHAnsi" w:hAnsiTheme="minorHAnsi" w:cstheme="minorHAnsi"/>
                <w:color w:val="auto"/>
                <w:kern w:val="0"/>
                <w:sz w:val="16"/>
                <w:szCs w:val="16"/>
                <w:lang w:eastAsia="zh-CN"/>
              </w:rPr>
            </w:pPr>
          </w:p>
        </w:tc>
        <w:tc>
          <w:tcPr>
            <w:tcW w:w="1490" w:type="dxa"/>
            <w:tcBorders>
              <w:top w:val="single" w:sz="4" w:space="0" w:color="auto"/>
              <w:left w:val="dotted" w:sz="4" w:space="0" w:color="000000"/>
              <w:bottom w:val="dotted" w:sz="4" w:space="0" w:color="000000"/>
              <w:right w:val="dotted" w:sz="4" w:space="0" w:color="000000"/>
            </w:tcBorders>
          </w:tcPr>
          <w:p w14:paraId="0CFCA344"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c>
          <w:tcPr>
            <w:tcW w:w="1352" w:type="dxa"/>
            <w:tcBorders>
              <w:top w:val="single" w:sz="4" w:space="0" w:color="auto"/>
              <w:left w:val="dotted" w:sz="4" w:space="0" w:color="000000"/>
              <w:bottom w:val="dotted" w:sz="4" w:space="0" w:color="000000"/>
            </w:tcBorders>
            <w:shd w:val="clear" w:color="auto" w:fill="auto"/>
            <w:vAlign w:val="center"/>
          </w:tcPr>
          <w:p w14:paraId="53100E4A" w14:textId="47EFA8BA" w:rsidR="000E27B2" w:rsidRPr="004C4173" w:rsidRDefault="000E27B2" w:rsidP="00992DBC">
            <w:pPr>
              <w:suppressAutoHyphens/>
              <w:snapToGrid w:val="0"/>
              <w:rPr>
                <w:rFonts w:asciiTheme="minorHAnsi" w:hAnsiTheme="minorHAnsi" w:cstheme="minorHAnsi"/>
                <w:color w:val="auto"/>
                <w:kern w:val="0"/>
                <w:sz w:val="16"/>
                <w:szCs w:val="16"/>
                <w:lang w:eastAsia="zh-CN"/>
              </w:rPr>
            </w:pPr>
          </w:p>
        </w:tc>
        <w:tc>
          <w:tcPr>
            <w:tcW w:w="1417" w:type="dxa"/>
            <w:tcBorders>
              <w:top w:val="single" w:sz="4" w:space="0" w:color="auto"/>
              <w:left w:val="dotted" w:sz="4" w:space="0" w:color="000000"/>
              <w:bottom w:val="dotted" w:sz="4" w:space="0" w:color="000000"/>
              <w:right w:val="dotted" w:sz="4" w:space="0" w:color="000000"/>
            </w:tcBorders>
          </w:tcPr>
          <w:p w14:paraId="2A011BA1" w14:textId="751A600F"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c>
          <w:tcPr>
            <w:tcW w:w="1626" w:type="dxa"/>
            <w:tcBorders>
              <w:top w:val="single" w:sz="4" w:space="0" w:color="auto"/>
              <w:left w:val="dotted" w:sz="4" w:space="0" w:color="000000"/>
              <w:bottom w:val="dotted" w:sz="4" w:space="0" w:color="000000"/>
              <w:right w:val="single" w:sz="4" w:space="0" w:color="000000"/>
            </w:tcBorders>
            <w:shd w:val="clear" w:color="auto" w:fill="auto"/>
          </w:tcPr>
          <w:p w14:paraId="078DB4CD"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r>
      <w:tr w:rsidR="000E27B2" w:rsidRPr="004C4173" w14:paraId="66DB4DA5" w14:textId="77777777" w:rsidTr="004C4173">
        <w:trPr>
          <w:trHeight w:val="20"/>
        </w:trPr>
        <w:tc>
          <w:tcPr>
            <w:tcW w:w="1276" w:type="dxa"/>
            <w:tcBorders>
              <w:top w:val="dotted" w:sz="4" w:space="0" w:color="000000"/>
              <w:left w:val="single" w:sz="4" w:space="0" w:color="000000"/>
              <w:bottom w:val="dotted" w:sz="4" w:space="0" w:color="000000"/>
            </w:tcBorders>
            <w:shd w:val="clear" w:color="auto" w:fill="auto"/>
          </w:tcPr>
          <w:p w14:paraId="44194DC9"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c>
          <w:tcPr>
            <w:tcW w:w="2195" w:type="dxa"/>
            <w:tcBorders>
              <w:top w:val="dotted" w:sz="4" w:space="0" w:color="000000"/>
              <w:left w:val="dotted" w:sz="4" w:space="0" w:color="000000"/>
              <w:bottom w:val="dotted" w:sz="4" w:space="0" w:color="000000"/>
              <w:right w:val="dotted" w:sz="4" w:space="0" w:color="000000"/>
            </w:tcBorders>
          </w:tcPr>
          <w:p w14:paraId="19C9F2AF"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c>
          <w:tcPr>
            <w:tcW w:w="1490" w:type="dxa"/>
            <w:tcBorders>
              <w:top w:val="dotted" w:sz="4" w:space="0" w:color="000000"/>
              <w:left w:val="dotted" w:sz="4" w:space="0" w:color="000000"/>
              <w:bottom w:val="dotted" w:sz="4" w:space="0" w:color="000000"/>
              <w:right w:val="dotted" w:sz="4" w:space="0" w:color="000000"/>
            </w:tcBorders>
          </w:tcPr>
          <w:p w14:paraId="736FF52B"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c>
          <w:tcPr>
            <w:tcW w:w="1352" w:type="dxa"/>
            <w:tcBorders>
              <w:top w:val="dotted" w:sz="4" w:space="0" w:color="000000"/>
              <w:left w:val="dotted" w:sz="4" w:space="0" w:color="000000"/>
              <w:bottom w:val="dotted" w:sz="4" w:space="0" w:color="000000"/>
            </w:tcBorders>
            <w:shd w:val="clear" w:color="auto" w:fill="auto"/>
            <w:vAlign w:val="center"/>
          </w:tcPr>
          <w:p w14:paraId="291D6B68"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c>
          <w:tcPr>
            <w:tcW w:w="1417" w:type="dxa"/>
            <w:tcBorders>
              <w:top w:val="dotted" w:sz="4" w:space="0" w:color="000000"/>
              <w:left w:val="dotted" w:sz="4" w:space="0" w:color="000000"/>
              <w:bottom w:val="dotted" w:sz="4" w:space="0" w:color="000000"/>
              <w:right w:val="dotted" w:sz="4" w:space="0" w:color="000000"/>
            </w:tcBorders>
          </w:tcPr>
          <w:p w14:paraId="68AE4720"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c>
          <w:tcPr>
            <w:tcW w:w="1626" w:type="dxa"/>
            <w:tcBorders>
              <w:top w:val="dotted" w:sz="4" w:space="0" w:color="000000"/>
              <w:left w:val="dotted" w:sz="4" w:space="0" w:color="000000"/>
              <w:bottom w:val="dotted" w:sz="4" w:space="0" w:color="000000"/>
              <w:right w:val="single" w:sz="4" w:space="0" w:color="000000"/>
            </w:tcBorders>
            <w:shd w:val="clear" w:color="auto" w:fill="auto"/>
          </w:tcPr>
          <w:p w14:paraId="00EB885F"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r>
      <w:tr w:rsidR="000E27B2" w:rsidRPr="004C4173" w14:paraId="4C403D75" w14:textId="77777777" w:rsidTr="004C4173">
        <w:trPr>
          <w:trHeight w:val="20"/>
        </w:trPr>
        <w:tc>
          <w:tcPr>
            <w:tcW w:w="1276" w:type="dxa"/>
            <w:tcBorders>
              <w:top w:val="dotted" w:sz="4" w:space="0" w:color="000000"/>
              <w:left w:val="single" w:sz="4" w:space="0" w:color="000000"/>
              <w:bottom w:val="single" w:sz="4" w:space="0" w:color="auto"/>
            </w:tcBorders>
            <w:shd w:val="clear" w:color="auto" w:fill="auto"/>
          </w:tcPr>
          <w:p w14:paraId="063EA86F"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c>
          <w:tcPr>
            <w:tcW w:w="2195" w:type="dxa"/>
            <w:tcBorders>
              <w:top w:val="dotted" w:sz="4" w:space="0" w:color="000000"/>
              <w:left w:val="dotted" w:sz="4" w:space="0" w:color="000000"/>
              <w:bottom w:val="single" w:sz="4" w:space="0" w:color="auto"/>
              <w:right w:val="dotted" w:sz="4" w:space="0" w:color="000000"/>
            </w:tcBorders>
          </w:tcPr>
          <w:p w14:paraId="2CD06213"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c>
          <w:tcPr>
            <w:tcW w:w="1490" w:type="dxa"/>
            <w:tcBorders>
              <w:top w:val="dotted" w:sz="4" w:space="0" w:color="000000"/>
              <w:left w:val="dotted" w:sz="4" w:space="0" w:color="000000"/>
              <w:bottom w:val="single" w:sz="4" w:space="0" w:color="auto"/>
              <w:right w:val="dotted" w:sz="4" w:space="0" w:color="000000"/>
            </w:tcBorders>
          </w:tcPr>
          <w:p w14:paraId="514F2BC6"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c>
          <w:tcPr>
            <w:tcW w:w="1352" w:type="dxa"/>
            <w:tcBorders>
              <w:top w:val="dotted" w:sz="4" w:space="0" w:color="000000"/>
              <w:left w:val="dotted" w:sz="4" w:space="0" w:color="000000"/>
              <w:bottom w:val="single" w:sz="4" w:space="0" w:color="auto"/>
            </w:tcBorders>
            <w:shd w:val="clear" w:color="auto" w:fill="auto"/>
            <w:vAlign w:val="center"/>
          </w:tcPr>
          <w:p w14:paraId="654F1F99"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c>
          <w:tcPr>
            <w:tcW w:w="1417" w:type="dxa"/>
            <w:tcBorders>
              <w:top w:val="dotted" w:sz="4" w:space="0" w:color="000000"/>
              <w:left w:val="dotted" w:sz="4" w:space="0" w:color="000000"/>
              <w:bottom w:val="single" w:sz="4" w:space="0" w:color="auto"/>
              <w:right w:val="dotted" w:sz="4" w:space="0" w:color="000000"/>
            </w:tcBorders>
          </w:tcPr>
          <w:p w14:paraId="277C142A"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c>
          <w:tcPr>
            <w:tcW w:w="1626" w:type="dxa"/>
            <w:tcBorders>
              <w:top w:val="dotted" w:sz="4" w:space="0" w:color="000000"/>
              <w:left w:val="dotted" w:sz="4" w:space="0" w:color="000000"/>
              <w:bottom w:val="single" w:sz="4" w:space="0" w:color="auto"/>
              <w:right w:val="single" w:sz="4" w:space="0" w:color="000000"/>
            </w:tcBorders>
            <w:shd w:val="clear" w:color="auto" w:fill="auto"/>
          </w:tcPr>
          <w:p w14:paraId="5E1E5218" w14:textId="77777777" w:rsidR="000E27B2" w:rsidRPr="004C4173" w:rsidRDefault="000E27B2" w:rsidP="00512E28">
            <w:pPr>
              <w:suppressAutoHyphens/>
              <w:snapToGrid w:val="0"/>
              <w:jc w:val="center"/>
              <w:rPr>
                <w:rFonts w:asciiTheme="minorHAnsi" w:hAnsiTheme="minorHAnsi" w:cstheme="minorHAnsi"/>
                <w:color w:val="auto"/>
                <w:kern w:val="0"/>
                <w:sz w:val="16"/>
                <w:szCs w:val="16"/>
                <w:lang w:eastAsia="zh-CN"/>
              </w:rPr>
            </w:pPr>
          </w:p>
        </w:tc>
      </w:tr>
    </w:tbl>
    <w:p w14:paraId="4E1DAC2B" w14:textId="77777777" w:rsidR="004C4173" w:rsidRDefault="004C4173" w:rsidP="00322281">
      <w:pPr>
        <w:pStyle w:val="Paragrafoelenco"/>
        <w:autoSpaceDE w:val="0"/>
        <w:spacing w:before="120"/>
        <w:jc w:val="both"/>
        <w:rPr>
          <w:rFonts w:asciiTheme="minorHAnsi" w:hAnsiTheme="minorHAnsi" w:cstheme="minorHAnsi"/>
          <w:b/>
          <w:bCs/>
          <w:color w:val="auto"/>
          <w:kern w:val="0"/>
          <w:sz w:val="18"/>
          <w:szCs w:val="18"/>
        </w:rPr>
      </w:pPr>
    </w:p>
    <w:p w14:paraId="5E687899" w14:textId="77777777" w:rsidR="004C4173" w:rsidRDefault="004C4173" w:rsidP="00322281">
      <w:pPr>
        <w:pStyle w:val="Paragrafoelenco"/>
        <w:autoSpaceDE w:val="0"/>
        <w:spacing w:before="120"/>
        <w:jc w:val="both"/>
        <w:rPr>
          <w:rFonts w:asciiTheme="minorHAnsi" w:hAnsiTheme="minorHAnsi" w:cstheme="minorHAnsi"/>
          <w:b/>
          <w:bCs/>
          <w:color w:val="auto"/>
          <w:kern w:val="0"/>
          <w:sz w:val="18"/>
          <w:szCs w:val="18"/>
        </w:rPr>
      </w:pPr>
    </w:p>
    <w:p w14:paraId="1415AC6E" w14:textId="77777777" w:rsidR="004C4173" w:rsidRDefault="004C4173" w:rsidP="00322281">
      <w:pPr>
        <w:pStyle w:val="Paragrafoelenco"/>
        <w:autoSpaceDE w:val="0"/>
        <w:spacing w:before="120"/>
        <w:jc w:val="both"/>
        <w:rPr>
          <w:rFonts w:asciiTheme="minorHAnsi" w:hAnsiTheme="minorHAnsi" w:cstheme="minorHAnsi"/>
          <w:b/>
          <w:bCs/>
          <w:color w:val="auto"/>
          <w:kern w:val="0"/>
          <w:sz w:val="18"/>
          <w:szCs w:val="18"/>
        </w:rPr>
      </w:pPr>
    </w:p>
    <w:p w14:paraId="7A9BCBAE" w14:textId="77777777" w:rsidR="004C4173" w:rsidRDefault="004C4173" w:rsidP="00322281">
      <w:pPr>
        <w:pStyle w:val="Paragrafoelenco"/>
        <w:autoSpaceDE w:val="0"/>
        <w:spacing w:before="120"/>
        <w:jc w:val="both"/>
        <w:rPr>
          <w:rFonts w:asciiTheme="minorHAnsi" w:hAnsiTheme="minorHAnsi" w:cstheme="minorHAnsi"/>
          <w:b/>
          <w:bCs/>
          <w:color w:val="auto"/>
          <w:kern w:val="0"/>
          <w:sz w:val="18"/>
          <w:szCs w:val="18"/>
        </w:rPr>
      </w:pPr>
    </w:p>
    <w:p w14:paraId="10FDF617" w14:textId="3BA6932B" w:rsidR="00C05697" w:rsidRDefault="00C05697" w:rsidP="00322281">
      <w:pPr>
        <w:pStyle w:val="Paragrafoelenco"/>
        <w:autoSpaceDE w:val="0"/>
        <w:spacing w:before="120"/>
        <w:jc w:val="both"/>
        <w:rPr>
          <w:rFonts w:asciiTheme="minorHAnsi" w:hAnsiTheme="minorHAnsi" w:cstheme="minorHAnsi"/>
          <w:b/>
          <w:bCs/>
          <w:color w:val="auto"/>
          <w:kern w:val="0"/>
          <w:sz w:val="18"/>
          <w:szCs w:val="18"/>
        </w:rPr>
      </w:pPr>
      <w:r w:rsidRPr="00C05697">
        <w:rPr>
          <w:rFonts w:asciiTheme="minorHAnsi" w:hAnsiTheme="minorHAnsi" w:cstheme="minorHAnsi"/>
          <w:b/>
          <w:bCs/>
          <w:color w:val="auto"/>
          <w:kern w:val="0"/>
          <w:sz w:val="18"/>
          <w:szCs w:val="18"/>
        </w:rPr>
        <w:t>In caso di committenti pubblici</w:t>
      </w:r>
    </w:p>
    <w:tbl>
      <w:tblPr>
        <w:tblW w:w="9356" w:type="dxa"/>
        <w:tblInd w:w="137" w:type="dxa"/>
        <w:tblLayout w:type="fixed"/>
        <w:tblCellMar>
          <w:left w:w="70" w:type="dxa"/>
          <w:right w:w="70" w:type="dxa"/>
        </w:tblCellMar>
        <w:tblLook w:val="0000" w:firstRow="0" w:lastRow="0" w:firstColumn="0" w:lastColumn="0" w:noHBand="0" w:noVBand="0"/>
      </w:tblPr>
      <w:tblGrid>
        <w:gridCol w:w="1276"/>
        <w:gridCol w:w="2195"/>
        <w:gridCol w:w="1490"/>
        <w:gridCol w:w="1352"/>
        <w:gridCol w:w="1417"/>
        <w:gridCol w:w="1626"/>
      </w:tblGrid>
      <w:tr w:rsidR="00826B10" w:rsidRPr="00826B10" w14:paraId="42234585" w14:textId="77777777" w:rsidTr="00D836D5">
        <w:trPr>
          <w:trHeight w:val="699"/>
        </w:trPr>
        <w:tc>
          <w:tcPr>
            <w:tcW w:w="1276" w:type="dxa"/>
            <w:tcBorders>
              <w:top w:val="single" w:sz="4" w:space="0" w:color="000000"/>
              <w:left w:val="single" w:sz="4" w:space="0" w:color="000000"/>
              <w:bottom w:val="single" w:sz="4" w:space="0" w:color="auto"/>
            </w:tcBorders>
            <w:shd w:val="clear" w:color="auto" w:fill="auto"/>
            <w:vAlign w:val="center"/>
          </w:tcPr>
          <w:p w14:paraId="39BDFC36"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Committente</w:t>
            </w:r>
          </w:p>
        </w:tc>
        <w:tc>
          <w:tcPr>
            <w:tcW w:w="2195" w:type="dxa"/>
            <w:tcBorders>
              <w:top w:val="single" w:sz="4" w:space="0" w:color="000000"/>
              <w:left w:val="dotted" w:sz="4" w:space="0" w:color="000000"/>
              <w:bottom w:val="single" w:sz="4" w:space="0" w:color="auto"/>
              <w:right w:val="dotted" w:sz="4" w:space="0" w:color="000000"/>
            </w:tcBorders>
            <w:shd w:val="clear" w:color="auto" w:fill="auto"/>
            <w:vAlign w:val="center"/>
          </w:tcPr>
          <w:p w14:paraId="4881742A"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en-US"/>
              </w:rPr>
              <w:t>Oggetto dei lavori</w:t>
            </w:r>
          </w:p>
        </w:tc>
        <w:tc>
          <w:tcPr>
            <w:tcW w:w="1490" w:type="dxa"/>
            <w:tcBorders>
              <w:top w:val="single" w:sz="4" w:space="0" w:color="000000"/>
              <w:left w:val="dotted" w:sz="4" w:space="0" w:color="000000"/>
              <w:bottom w:val="single" w:sz="4" w:space="0" w:color="auto"/>
              <w:right w:val="dotted" w:sz="4" w:space="0" w:color="000000"/>
            </w:tcBorders>
            <w:shd w:val="clear" w:color="auto" w:fill="auto"/>
            <w:vAlign w:val="center"/>
          </w:tcPr>
          <w:p w14:paraId="29525337"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 xml:space="preserve">Periodo esecuzione Anno - Data inizio e </w:t>
            </w:r>
            <w:proofErr w:type="gramStart"/>
            <w:r w:rsidRPr="00826B10">
              <w:rPr>
                <w:rFonts w:asciiTheme="minorHAnsi" w:hAnsiTheme="minorHAnsi" w:cstheme="minorHAnsi"/>
                <w:color w:val="auto"/>
                <w:kern w:val="0"/>
                <w:sz w:val="14"/>
                <w:szCs w:val="14"/>
                <w:lang w:eastAsia="zh-CN"/>
              </w:rPr>
              <w:t>conclusione  dei</w:t>
            </w:r>
            <w:proofErr w:type="gramEnd"/>
            <w:r w:rsidRPr="00826B10">
              <w:rPr>
                <w:rFonts w:asciiTheme="minorHAnsi" w:hAnsiTheme="minorHAnsi" w:cstheme="minorHAnsi"/>
                <w:color w:val="auto"/>
                <w:kern w:val="0"/>
                <w:sz w:val="14"/>
                <w:szCs w:val="14"/>
                <w:lang w:eastAsia="zh-CN"/>
              </w:rPr>
              <w:t xml:space="preserve"> lavori</w:t>
            </w:r>
          </w:p>
        </w:tc>
        <w:tc>
          <w:tcPr>
            <w:tcW w:w="1352" w:type="dxa"/>
            <w:tcBorders>
              <w:top w:val="single" w:sz="4" w:space="0" w:color="000000"/>
              <w:left w:val="dotted" w:sz="4" w:space="0" w:color="000000"/>
              <w:bottom w:val="single" w:sz="4" w:space="0" w:color="auto"/>
            </w:tcBorders>
            <w:shd w:val="clear" w:color="auto" w:fill="auto"/>
            <w:vAlign w:val="center"/>
          </w:tcPr>
          <w:p w14:paraId="564F244B"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en-US"/>
              </w:rPr>
              <w:t>importo dei lavori</w:t>
            </w:r>
          </w:p>
        </w:tc>
        <w:tc>
          <w:tcPr>
            <w:tcW w:w="1417" w:type="dxa"/>
            <w:tcBorders>
              <w:top w:val="single" w:sz="4" w:space="0" w:color="000000"/>
              <w:left w:val="dotted" w:sz="4" w:space="0" w:color="000000"/>
              <w:bottom w:val="single" w:sz="4" w:space="0" w:color="auto"/>
              <w:right w:val="dotted" w:sz="4" w:space="0" w:color="000000"/>
            </w:tcBorders>
            <w:shd w:val="clear" w:color="auto" w:fill="auto"/>
            <w:vAlign w:val="center"/>
          </w:tcPr>
          <w:p w14:paraId="35303DBE"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Estremi fattura o documento</w:t>
            </w:r>
          </w:p>
          <w:p w14:paraId="16BD7C77"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(n. / data</w:t>
            </w:r>
          </w:p>
        </w:tc>
        <w:tc>
          <w:tcPr>
            <w:tcW w:w="1626" w:type="dxa"/>
            <w:tcBorders>
              <w:top w:val="single" w:sz="4" w:space="0" w:color="000000"/>
              <w:left w:val="dotted" w:sz="4" w:space="0" w:color="000000"/>
              <w:bottom w:val="single" w:sz="4" w:space="0" w:color="auto"/>
              <w:right w:val="single" w:sz="4" w:space="0" w:color="000000"/>
            </w:tcBorders>
            <w:shd w:val="clear" w:color="auto" w:fill="auto"/>
            <w:vAlign w:val="center"/>
          </w:tcPr>
          <w:p w14:paraId="7E5C9DEB"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documento (certificato esecuzione lavori –ecc)</w:t>
            </w:r>
          </w:p>
        </w:tc>
      </w:tr>
      <w:tr w:rsidR="00826B10" w:rsidRPr="004C4173" w14:paraId="51612B8B" w14:textId="77777777" w:rsidTr="00D836D5">
        <w:trPr>
          <w:trHeight w:val="57"/>
        </w:trPr>
        <w:tc>
          <w:tcPr>
            <w:tcW w:w="1276" w:type="dxa"/>
            <w:tcBorders>
              <w:top w:val="single" w:sz="4" w:space="0" w:color="auto"/>
              <w:left w:val="single" w:sz="4" w:space="0" w:color="000000"/>
              <w:bottom w:val="dotted" w:sz="4" w:space="0" w:color="000000"/>
            </w:tcBorders>
            <w:shd w:val="clear" w:color="auto" w:fill="auto"/>
          </w:tcPr>
          <w:p w14:paraId="5E2ED09D"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2195" w:type="dxa"/>
            <w:tcBorders>
              <w:top w:val="single" w:sz="4" w:space="0" w:color="auto"/>
              <w:left w:val="dotted" w:sz="4" w:space="0" w:color="000000"/>
              <w:bottom w:val="dotted" w:sz="4" w:space="0" w:color="000000"/>
              <w:right w:val="dotted" w:sz="4" w:space="0" w:color="000000"/>
            </w:tcBorders>
          </w:tcPr>
          <w:p w14:paraId="4505F3F2"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1490" w:type="dxa"/>
            <w:tcBorders>
              <w:top w:val="single" w:sz="4" w:space="0" w:color="auto"/>
              <w:left w:val="dotted" w:sz="4" w:space="0" w:color="000000"/>
              <w:bottom w:val="dotted" w:sz="4" w:space="0" w:color="000000"/>
              <w:right w:val="dotted" w:sz="4" w:space="0" w:color="000000"/>
            </w:tcBorders>
          </w:tcPr>
          <w:p w14:paraId="106C6DBF"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1352" w:type="dxa"/>
            <w:tcBorders>
              <w:top w:val="single" w:sz="4" w:space="0" w:color="auto"/>
              <w:left w:val="dotted" w:sz="4" w:space="0" w:color="000000"/>
              <w:bottom w:val="dotted" w:sz="4" w:space="0" w:color="000000"/>
            </w:tcBorders>
            <w:shd w:val="clear" w:color="auto" w:fill="auto"/>
            <w:vAlign w:val="center"/>
          </w:tcPr>
          <w:p w14:paraId="2ABB0245" w14:textId="77777777" w:rsidR="00826B10" w:rsidRPr="004C4173" w:rsidRDefault="00826B10" w:rsidP="00D836D5">
            <w:pPr>
              <w:suppressAutoHyphens/>
              <w:snapToGrid w:val="0"/>
              <w:rPr>
                <w:rFonts w:asciiTheme="minorHAnsi" w:hAnsiTheme="minorHAnsi" w:cstheme="minorHAnsi"/>
                <w:color w:val="auto"/>
                <w:kern w:val="0"/>
                <w:sz w:val="16"/>
                <w:szCs w:val="16"/>
                <w:lang w:eastAsia="zh-CN"/>
              </w:rPr>
            </w:pPr>
          </w:p>
        </w:tc>
        <w:tc>
          <w:tcPr>
            <w:tcW w:w="1417" w:type="dxa"/>
            <w:tcBorders>
              <w:top w:val="single" w:sz="4" w:space="0" w:color="auto"/>
              <w:left w:val="dotted" w:sz="4" w:space="0" w:color="000000"/>
              <w:bottom w:val="dotted" w:sz="4" w:space="0" w:color="000000"/>
              <w:right w:val="dotted" w:sz="4" w:space="0" w:color="000000"/>
            </w:tcBorders>
          </w:tcPr>
          <w:p w14:paraId="6352C849"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1626" w:type="dxa"/>
            <w:tcBorders>
              <w:top w:val="single" w:sz="4" w:space="0" w:color="auto"/>
              <w:left w:val="dotted" w:sz="4" w:space="0" w:color="000000"/>
              <w:bottom w:val="dotted" w:sz="4" w:space="0" w:color="000000"/>
              <w:right w:val="single" w:sz="4" w:space="0" w:color="000000"/>
            </w:tcBorders>
            <w:shd w:val="clear" w:color="auto" w:fill="auto"/>
          </w:tcPr>
          <w:p w14:paraId="79DA93B3"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r>
      <w:tr w:rsidR="00826B10" w:rsidRPr="004C4173" w14:paraId="1B768479" w14:textId="77777777" w:rsidTr="00D836D5">
        <w:trPr>
          <w:trHeight w:val="57"/>
        </w:trPr>
        <w:tc>
          <w:tcPr>
            <w:tcW w:w="1276" w:type="dxa"/>
            <w:tcBorders>
              <w:top w:val="dotted" w:sz="4" w:space="0" w:color="000000"/>
              <w:left w:val="single" w:sz="4" w:space="0" w:color="000000"/>
              <w:bottom w:val="dotted" w:sz="4" w:space="0" w:color="000000"/>
            </w:tcBorders>
            <w:shd w:val="clear" w:color="auto" w:fill="auto"/>
          </w:tcPr>
          <w:p w14:paraId="17D05488"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2195" w:type="dxa"/>
            <w:tcBorders>
              <w:top w:val="dotted" w:sz="4" w:space="0" w:color="000000"/>
              <w:left w:val="dotted" w:sz="4" w:space="0" w:color="000000"/>
              <w:bottom w:val="dotted" w:sz="4" w:space="0" w:color="000000"/>
              <w:right w:val="dotted" w:sz="4" w:space="0" w:color="000000"/>
            </w:tcBorders>
          </w:tcPr>
          <w:p w14:paraId="2E47A180"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1490" w:type="dxa"/>
            <w:tcBorders>
              <w:top w:val="dotted" w:sz="4" w:space="0" w:color="000000"/>
              <w:left w:val="dotted" w:sz="4" w:space="0" w:color="000000"/>
              <w:bottom w:val="dotted" w:sz="4" w:space="0" w:color="000000"/>
              <w:right w:val="dotted" w:sz="4" w:space="0" w:color="000000"/>
            </w:tcBorders>
          </w:tcPr>
          <w:p w14:paraId="0D0B78E8"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1352" w:type="dxa"/>
            <w:tcBorders>
              <w:top w:val="dotted" w:sz="4" w:space="0" w:color="000000"/>
              <w:left w:val="dotted" w:sz="4" w:space="0" w:color="000000"/>
              <w:bottom w:val="dotted" w:sz="4" w:space="0" w:color="000000"/>
            </w:tcBorders>
            <w:shd w:val="clear" w:color="auto" w:fill="auto"/>
            <w:vAlign w:val="center"/>
          </w:tcPr>
          <w:p w14:paraId="0C2A01C0"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1417" w:type="dxa"/>
            <w:tcBorders>
              <w:top w:val="dotted" w:sz="4" w:space="0" w:color="000000"/>
              <w:left w:val="dotted" w:sz="4" w:space="0" w:color="000000"/>
              <w:bottom w:val="dotted" w:sz="4" w:space="0" w:color="000000"/>
              <w:right w:val="dotted" w:sz="4" w:space="0" w:color="000000"/>
            </w:tcBorders>
          </w:tcPr>
          <w:p w14:paraId="4291CF55"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1626" w:type="dxa"/>
            <w:tcBorders>
              <w:top w:val="dotted" w:sz="4" w:space="0" w:color="000000"/>
              <w:left w:val="dotted" w:sz="4" w:space="0" w:color="000000"/>
              <w:bottom w:val="dotted" w:sz="4" w:space="0" w:color="000000"/>
              <w:right w:val="single" w:sz="4" w:space="0" w:color="000000"/>
            </w:tcBorders>
            <w:shd w:val="clear" w:color="auto" w:fill="auto"/>
          </w:tcPr>
          <w:p w14:paraId="6ECBCCA3"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r>
      <w:tr w:rsidR="00826B10" w:rsidRPr="004C4173" w14:paraId="289E8349" w14:textId="77777777" w:rsidTr="00D836D5">
        <w:trPr>
          <w:trHeight w:val="57"/>
        </w:trPr>
        <w:tc>
          <w:tcPr>
            <w:tcW w:w="1276" w:type="dxa"/>
            <w:tcBorders>
              <w:top w:val="dotted" w:sz="4" w:space="0" w:color="000000"/>
              <w:left w:val="single" w:sz="4" w:space="0" w:color="000000"/>
              <w:bottom w:val="single" w:sz="4" w:space="0" w:color="auto"/>
            </w:tcBorders>
            <w:shd w:val="clear" w:color="auto" w:fill="auto"/>
          </w:tcPr>
          <w:p w14:paraId="2CC4E828"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2195" w:type="dxa"/>
            <w:tcBorders>
              <w:top w:val="dotted" w:sz="4" w:space="0" w:color="000000"/>
              <w:left w:val="dotted" w:sz="4" w:space="0" w:color="000000"/>
              <w:bottom w:val="single" w:sz="4" w:space="0" w:color="auto"/>
              <w:right w:val="dotted" w:sz="4" w:space="0" w:color="000000"/>
            </w:tcBorders>
          </w:tcPr>
          <w:p w14:paraId="190B03FA"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1490" w:type="dxa"/>
            <w:tcBorders>
              <w:top w:val="dotted" w:sz="4" w:space="0" w:color="000000"/>
              <w:left w:val="dotted" w:sz="4" w:space="0" w:color="000000"/>
              <w:bottom w:val="single" w:sz="4" w:space="0" w:color="auto"/>
              <w:right w:val="dotted" w:sz="4" w:space="0" w:color="000000"/>
            </w:tcBorders>
          </w:tcPr>
          <w:p w14:paraId="56A43F32"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1352" w:type="dxa"/>
            <w:tcBorders>
              <w:top w:val="dotted" w:sz="4" w:space="0" w:color="000000"/>
              <w:left w:val="dotted" w:sz="4" w:space="0" w:color="000000"/>
              <w:bottom w:val="single" w:sz="4" w:space="0" w:color="auto"/>
            </w:tcBorders>
            <w:shd w:val="clear" w:color="auto" w:fill="auto"/>
            <w:vAlign w:val="center"/>
          </w:tcPr>
          <w:p w14:paraId="761955E6"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1417" w:type="dxa"/>
            <w:tcBorders>
              <w:top w:val="dotted" w:sz="4" w:space="0" w:color="000000"/>
              <w:left w:val="dotted" w:sz="4" w:space="0" w:color="000000"/>
              <w:bottom w:val="single" w:sz="4" w:space="0" w:color="auto"/>
              <w:right w:val="dotted" w:sz="4" w:space="0" w:color="000000"/>
            </w:tcBorders>
          </w:tcPr>
          <w:p w14:paraId="4501589B"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c>
          <w:tcPr>
            <w:tcW w:w="1626" w:type="dxa"/>
            <w:tcBorders>
              <w:top w:val="dotted" w:sz="4" w:space="0" w:color="000000"/>
              <w:left w:val="dotted" w:sz="4" w:space="0" w:color="000000"/>
              <w:bottom w:val="single" w:sz="4" w:space="0" w:color="auto"/>
              <w:right w:val="single" w:sz="4" w:space="0" w:color="000000"/>
            </w:tcBorders>
            <w:shd w:val="clear" w:color="auto" w:fill="auto"/>
          </w:tcPr>
          <w:p w14:paraId="5FB11C7B" w14:textId="77777777" w:rsidR="00826B10" w:rsidRPr="004C4173" w:rsidRDefault="00826B10" w:rsidP="00D836D5">
            <w:pPr>
              <w:suppressAutoHyphens/>
              <w:snapToGrid w:val="0"/>
              <w:jc w:val="center"/>
              <w:rPr>
                <w:rFonts w:asciiTheme="minorHAnsi" w:hAnsiTheme="minorHAnsi" w:cstheme="minorHAnsi"/>
                <w:color w:val="auto"/>
                <w:kern w:val="0"/>
                <w:sz w:val="16"/>
                <w:szCs w:val="16"/>
                <w:lang w:eastAsia="zh-CN"/>
              </w:rPr>
            </w:pPr>
          </w:p>
        </w:tc>
      </w:tr>
    </w:tbl>
    <w:p w14:paraId="4CA4F98A" w14:textId="518555D1" w:rsidR="000B1925" w:rsidRPr="003648B0" w:rsidRDefault="000B1925" w:rsidP="00322281">
      <w:pPr>
        <w:numPr>
          <w:ilvl w:val="0"/>
          <w:numId w:val="35"/>
        </w:numPr>
        <w:autoSpaceDE w:val="0"/>
        <w:autoSpaceDN w:val="0"/>
        <w:adjustRightInd w:val="0"/>
        <w:ind w:left="567" w:hanging="283"/>
        <w:jc w:val="both"/>
        <w:rPr>
          <w:rFonts w:asciiTheme="minorHAnsi" w:hAnsiTheme="minorHAnsi" w:cstheme="minorHAnsi"/>
          <w:color w:val="auto"/>
          <w:kern w:val="0"/>
          <w:sz w:val="18"/>
          <w:szCs w:val="18"/>
          <w:u w:val="single"/>
        </w:rPr>
      </w:pPr>
      <w:r w:rsidRPr="00753AE3">
        <w:rPr>
          <w:rFonts w:asciiTheme="minorHAnsi" w:hAnsiTheme="minorHAnsi" w:cstheme="minorHAnsi"/>
          <w:color w:val="auto"/>
          <w:kern w:val="0"/>
          <w:sz w:val="18"/>
          <w:szCs w:val="18"/>
        </w:rPr>
        <w:t xml:space="preserve">un costo complessivo sostenuto per il personale dipendente non inferiore al 15 per cento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 </w:t>
      </w:r>
    </w:p>
    <w:p w14:paraId="434D7382" w14:textId="77777777" w:rsidR="00D74CED" w:rsidRDefault="000B1925" w:rsidP="00606B0D">
      <w:pPr>
        <w:numPr>
          <w:ilvl w:val="0"/>
          <w:numId w:val="35"/>
        </w:numPr>
        <w:suppressAutoHyphens/>
        <w:autoSpaceDE w:val="0"/>
        <w:autoSpaceDN w:val="0"/>
        <w:adjustRightInd w:val="0"/>
        <w:ind w:left="567" w:hanging="207"/>
        <w:jc w:val="both"/>
        <w:rPr>
          <w:rFonts w:asciiTheme="minorHAnsi" w:hAnsiTheme="minorHAnsi" w:cstheme="minorHAnsi"/>
          <w:noProof/>
          <w:color w:val="auto"/>
          <w:kern w:val="0"/>
          <w:sz w:val="18"/>
          <w:szCs w:val="18"/>
          <w:lang w:eastAsia="x-none"/>
        </w:rPr>
      </w:pPr>
      <w:r w:rsidRPr="00A13DCD">
        <w:rPr>
          <w:rFonts w:asciiTheme="minorHAnsi" w:hAnsiTheme="minorHAnsi" w:cstheme="minorHAnsi"/>
          <w:color w:val="auto"/>
          <w:kern w:val="0"/>
          <w:sz w:val="18"/>
          <w:szCs w:val="18"/>
        </w:rPr>
        <w:t>un’adeguata attrezzatura tecnica</w:t>
      </w:r>
      <w:r w:rsidR="003648B0" w:rsidRPr="00A13DCD">
        <w:rPr>
          <w:rFonts w:asciiTheme="minorHAnsi" w:hAnsiTheme="minorHAnsi" w:cstheme="minorHAnsi"/>
          <w:color w:val="auto"/>
          <w:kern w:val="0"/>
          <w:sz w:val="18"/>
          <w:szCs w:val="18"/>
        </w:rPr>
        <w:t xml:space="preserve"> – </w:t>
      </w:r>
    </w:p>
    <w:p w14:paraId="638C35D2" w14:textId="696ADA81" w:rsidR="003648B0" w:rsidRPr="00A13DCD" w:rsidRDefault="003648B0" w:rsidP="002D3443">
      <w:pPr>
        <w:tabs>
          <w:tab w:val="left" w:pos="284"/>
        </w:tabs>
        <w:suppressAutoHyphens/>
        <w:autoSpaceDE w:val="0"/>
        <w:autoSpaceDN w:val="0"/>
        <w:adjustRightInd w:val="0"/>
        <w:ind w:left="567"/>
        <w:jc w:val="both"/>
        <w:rPr>
          <w:rFonts w:asciiTheme="minorHAnsi" w:hAnsiTheme="minorHAnsi" w:cstheme="minorHAnsi"/>
          <w:noProof/>
          <w:color w:val="auto"/>
          <w:kern w:val="0"/>
          <w:sz w:val="18"/>
          <w:szCs w:val="18"/>
          <w:lang w:eastAsia="x-none"/>
        </w:rPr>
      </w:pPr>
      <w:r w:rsidRPr="00A13DCD">
        <w:rPr>
          <w:rFonts w:asciiTheme="minorHAnsi" w:hAnsiTheme="minorHAnsi" w:cstheme="minorHAnsi"/>
          <w:color w:val="auto"/>
          <w:kern w:val="0"/>
          <w:sz w:val="18"/>
          <w:szCs w:val="18"/>
        </w:rPr>
        <w:t xml:space="preserve">di disporre, di una adeguata attrezzatura tecnica in relazione alle caratteristiche dei lavori da realizzare per l’intera </w:t>
      </w:r>
      <w:r w:rsidR="00D92641" w:rsidRPr="00A13DCD">
        <w:rPr>
          <w:rFonts w:asciiTheme="minorHAnsi" w:hAnsiTheme="minorHAnsi" w:cstheme="minorHAnsi"/>
          <w:color w:val="auto"/>
          <w:kern w:val="0"/>
          <w:sz w:val="18"/>
          <w:szCs w:val="18"/>
        </w:rPr>
        <w:t>d</w:t>
      </w:r>
      <w:r w:rsidRPr="00A13DCD">
        <w:rPr>
          <w:rFonts w:asciiTheme="minorHAnsi" w:hAnsiTheme="minorHAnsi" w:cstheme="minorHAnsi"/>
          <w:color w:val="auto"/>
          <w:kern w:val="0"/>
          <w:sz w:val="18"/>
          <w:szCs w:val="18"/>
        </w:rPr>
        <w:t>urata del contratto</w:t>
      </w:r>
      <w:r w:rsidRPr="00A13DCD">
        <w:rPr>
          <w:rFonts w:asciiTheme="minorHAnsi" w:hAnsiTheme="minorHAnsi" w:cstheme="minorHAnsi"/>
          <w:noProof/>
          <w:color w:val="auto"/>
          <w:kern w:val="0"/>
          <w:sz w:val="18"/>
          <w:szCs w:val="18"/>
          <w:lang w:eastAsia="x-none"/>
        </w:rPr>
        <w:t xml:space="preserve"> </w:t>
      </w:r>
      <w:r w:rsidRPr="00A13DCD">
        <w:rPr>
          <w:rFonts w:asciiTheme="minorHAnsi" w:hAnsiTheme="minorHAnsi" w:cstheme="minorHAnsi"/>
          <w:color w:val="auto"/>
          <w:kern w:val="0"/>
          <w:sz w:val="18"/>
          <w:szCs w:val="18"/>
        </w:rPr>
        <w:t xml:space="preserve">a titolo di  </w:t>
      </w:r>
      <w:sdt>
        <w:sdtPr>
          <w:rPr>
            <w:rFonts w:ascii="MS Gothic" w:eastAsia="MS Gothic" w:hAnsi="MS Gothic" w:cs="Segoe UI Symbol"/>
            <w:b/>
            <w:color w:val="auto"/>
            <w:kern w:val="0"/>
            <w:sz w:val="20"/>
            <w:lang w:eastAsia="en-US"/>
          </w:rPr>
          <w:id w:val="-1672714600"/>
          <w14:checkbox>
            <w14:checked w14:val="0"/>
            <w14:checkedState w14:val="2612" w14:font="MS Gothic"/>
            <w14:uncheckedState w14:val="2610" w14:font="MS Gothic"/>
          </w14:checkbox>
        </w:sdtPr>
        <w:sdtEndPr/>
        <w:sdtContent>
          <w:r w:rsidRPr="00A13DCD">
            <w:rPr>
              <w:rFonts w:ascii="MS Gothic" w:eastAsia="MS Gothic" w:hAnsi="MS Gothic" w:cs="Segoe UI Symbol" w:hint="eastAsia"/>
              <w:b/>
              <w:color w:val="auto"/>
              <w:kern w:val="0"/>
              <w:sz w:val="20"/>
              <w:lang w:eastAsia="en-US"/>
            </w:rPr>
            <w:t>☐</w:t>
          </w:r>
        </w:sdtContent>
      </w:sdt>
      <w:r w:rsidRPr="00A13DCD">
        <w:rPr>
          <w:rFonts w:asciiTheme="minorHAnsi" w:hAnsiTheme="minorHAnsi" w:cstheme="minorHAnsi"/>
          <w:b/>
          <w:bCs/>
          <w:color w:val="auto"/>
          <w:kern w:val="0"/>
          <w:sz w:val="18"/>
          <w:szCs w:val="18"/>
        </w:rPr>
        <w:t xml:space="preserve"> </w:t>
      </w:r>
      <w:r w:rsidRPr="00992DBC">
        <w:rPr>
          <w:rFonts w:asciiTheme="minorHAnsi" w:hAnsiTheme="minorHAnsi" w:cstheme="minorHAnsi"/>
          <w:color w:val="auto"/>
          <w:kern w:val="0"/>
          <w:sz w:val="18"/>
          <w:szCs w:val="18"/>
        </w:rPr>
        <w:t xml:space="preserve">di proprietà </w:t>
      </w:r>
      <w:r w:rsidRPr="00992DBC">
        <w:rPr>
          <w:rFonts w:ascii="Segoe UI Symbol" w:eastAsia="MS Gothic" w:hAnsi="Segoe UI Symbol" w:cs="Segoe UI Symbol"/>
          <w:color w:val="auto"/>
          <w:kern w:val="0"/>
          <w:sz w:val="20"/>
          <w:lang w:eastAsia="en-US"/>
        </w:rPr>
        <w:t xml:space="preserve"> </w:t>
      </w:r>
      <w:sdt>
        <w:sdtPr>
          <w:rPr>
            <w:rFonts w:ascii="MS Gothic" w:eastAsia="MS Gothic" w:hAnsi="MS Gothic" w:cs="Segoe UI Symbol"/>
            <w:color w:val="auto"/>
            <w:kern w:val="0"/>
            <w:sz w:val="20"/>
            <w:lang w:eastAsia="en-US"/>
          </w:rPr>
          <w:id w:val="-1935436193"/>
          <w14:checkbox>
            <w14:checked w14:val="0"/>
            <w14:checkedState w14:val="2612" w14:font="MS Gothic"/>
            <w14:uncheckedState w14:val="2610" w14:font="MS Gothic"/>
          </w14:checkbox>
        </w:sdtPr>
        <w:sdtEndPr/>
        <w:sdtContent>
          <w:r w:rsidRPr="00992DBC">
            <w:rPr>
              <w:rFonts w:ascii="MS Gothic" w:eastAsia="MS Gothic" w:hAnsi="MS Gothic" w:cs="Segoe UI Symbol" w:hint="eastAsia"/>
              <w:color w:val="auto"/>
              <w:kern w:val="0"/>
              <w:sz w:val="20"/>
              <w:lang w:eastAsia="en-US"/>
            </w:rPr>
            <w:t>☐</w:t>
          </w:r>
        </w:sdtContent>
      </w:sdt>
      <w:r w:rsidRPr="00992DBC">
        <w:rPr>
          <w:rFonts w:asciiTheme="minorHAnsi" w:hAnsiTheme="minorHAnsi" w:cstheme="minorHAnsi"/>
          <w:color w:val="auto"/>
          <w:kern w:val="0"/>
          <w:sz w:val="18"/>
          <w:szCs w:val="18"/>
        </w:rPr>
        <w:t xml:space="preserve"> locazione finanziaria </w:t>
      </w:r>
      <w:r w:rsidRPr="00992DBC">
        <w:rPr>
          <w:rFonts w:asciiTheme="minorHAnsi" w:hAnsiTheme="minorHAnsi" w:cstheme="minorHAnsi"/>
          <w:color w:val="auto"/>
          <w:kern w:val="0"/>
          <w:sz w:val="20"/>
        </w:rPr>
        <w:t xml:space="preserve"> </w:t>
      </w:r>
      <w:sdt>
        <w:sdtPr>
          <w:rPr>
            <w:rFonts w:ascii="MS Gothic" w:eastAsia="MS Gothic" w:hAnsi="MS Gothic" w:cs="Segoe UI Symbol"/>
            <w:color w:val="auto"/>
            <w:kern w:val="0"/>
            <w:sz w:val="20"/>
            <w:lang w:eastAsia="en-US"/>
          </w:rPr>
          <w:id w:val="280236300"/>
          <w14:checkbox>
            <w14:checked w14:val="0"/>
            <w14:checkedState w14:val="2612" w14:font="MS Gothic"/>
            <w14:uncheckedState w14:val="2610" w14:font="MS Gothic"/>
          </w14:checkbox>
        </w:sdtPr>
        <w:sdtEndPr/>
        <w:sdtContent>
          <w:r w:rsidRPr="00992DBC">
            <w:rPr>
              <w:rFonts w:ascii="MS Gothic" w:eastAsia="MS Gothic" w:hAnsi="MS Gothic" w:cs="Segoe UI Symbol" w:hint="eastAsia"/>
              <w:color w:val="auto"/>
              <w:kern w:val="0"/>
              <w:sz w:val="20"/>
              <w:lang w:eastAsia="en-US"/>
            </w:rPr>
            <w:t>☐</w:t>
          </w:r>
        </w:sdtContent>
      </w:sdt>
      <w:r w:rsidRPr="00992DBC">
        <w:rPr>
          <w:rFonts w:asciiTheme="minorHAnsi" w:hAnsiTheme="minorHAnsi" w:cstheme="minorHAnsi"/>
          <w:color w:val="auto"/>
          <w:spacing w:val="10"/>
          <w:kern w:val="0"/>
          <w:sz w:val="18"/>
          <w:szCs w:val="18"/>
          <w:lang w:eastAsia="zh-CN"/>
        </w:rPr>
        <w:t xml:space="preserve"> </w:t>
      </w:r>
      <w:r w:rsidRPr="00992DBC">
        <w:rPr>
          <w:rFonts w:asciiTheme="minorHAnsi" w:hAnsiTheme="minorHAnsi" w:cstheme="minorHAnsi"/>
          <w:color w:val="auto"/>
          <w:kern w:val="0"/>
          <w:sz w:val="18"/>
          <w:szCs w:val="18"/>
        </w:rPr>
        <w:t>noleggio</w:t>
      </w:r>
    </w:p>
    <w:p w14:paraId="2D314C36" w14:textId="24F51B0B" w:rsidR="00E45540" w:rsidRDefault="00E45540" w:rsidP="004C4173">
      <w:pPr>
        <w:widowControl w:val="0"/>
        <w:suppressAutoHyphens/>
        <w:autoSpaceDE w:val="0"/>
        <w:autoSpaceDN w:val="0"/>
        <w:ind w:left="284"/>
        <w:jc w:val="both"/>
        <w:rPr>
          <w:rFonts w:asciiTheme="minorHAnsi" w:hAnsiTheme="minorHAnsi" w:cstheme="minorHAnsi"/>
          <w:color w:val="auto"/>
          <w:kern w:val="0"/>
          <w:sz w:val="18"/>
          <w:szCs w:val="18"/>
          <w:lang w:eastAsia="en-US"/>
        </w:rPr>
      </w:pPr>
      <w:r>
        <w:rPr>
          <w:rFonts w:asciiTheme="minorHAnsi" w:hAnsiTheme="minorHAnsi" w:cstheme="minorHAnsi"/>
          <w:color w:val="auto"/>
          <w:kern w:val="0"/>
          <w:sz w:val="18"/>
          <w:szCs w:val="18"/>
          <w:lang w:eastAsia="en-US"/>
        </w:rPr>
        <w:t>D</w:t>
      </w:r>
      <w:r w:rsidRPr="00187222">
        <w:rPr>
          <w:rFonts w:asciiTheme="minorHAnsi" w:hAnsiTheme="minorHAnsi" w:cstheme="minorHAnsi"/>
          <w:color w:val="auto"/>
          <w:kern w:val="0"/>
          <w:sz w:val="18"/>
          <w:szCs w:val="18"/>
          <w:lang w:eastAsia="en-US"/>
        </w:rPr>
        <w:t xml:space="preserve">ichiara inoltre con riferimento all’obbligo di dimostrazione del possesso dei </w:t>
      </w:r>
      <w:r>
        <w:rPr>
          <w:rFonts w:asciiTheme="minorHAnsi" w:hAnsiTheme="minorHAnsi" w:cstheme="minorHAnsi"/>
          <w:color w:val="auto"/>
          <w:kern w:val="0"/>
          <w:sz w:val="18"/>
          <w:szCs w:val="18"/>
          <w:lang w:eastAsia="en-US"/>
        </w:rPr>
        <w:t xml:space="preserve">sopracitati </w:t>
      </w:r>
      <w:r w:rsidRPr="00187222">
        <w:rPr>
          <w:rFonts w:asciiTheme="minorHAnsi" w:hAnsiTheme="minorHAnsi" w:cstheme="minorHAnsi"/>
          <w:color w:val="auto"/>
          <w:kern w:val="0"/>
          <w:sz w:val="18"/>
          <w:szCs w:val="18"/>
          <w:lang w:eastAsia="en-US"/>
        </w:rPr>
        <w:t>requisiti, che l’</w:t>
      </w:r>
      <w:r>
        <w:rPr>
          <w:rFonts w:asciiTheme="minorHAnsi" w:hAnsiTheme="minorHAnsi" w:cstheme="minorHAnsi"/>
          <w:color w:val="auto"/>
          <w:kern w:val="0"/>
          <w:sz w:val="18"/>
          <w:szCs w:val="18"/>
          <w:lang w:eastAsia="en-US"/>
        </w:rPr>
        <w:t xml:space="preserve">operatore </w:t>
      </w:r>
      <w:proofErr w:type="gramStart"/>
      <w:r>
        <w:rPr>
          <w:rFonts w:asciiTheme="minorHAnsi" w:hAnsiTheme="minorHAnsi" w:cstheme="minorHAnsi"/>
          <w:color w:val="auto"/>
          <w:kern w:val="0"/>
          <w:sz w:val="18"/>
          <w:szCs w:val="18"/>
          <w:lang w:eastAsia="en-US"/>
        </w:rPr>
        <w:t xml:space="preserve">economico </w:t>
      </w:r>
      <w:r w:rsidRPr="00187222">
        <w:rPr>
          <w:rFonts w:asciiTheme="minorHAnsi" w:hAnsiTheme="minorHAnsi" w:cstheme="minorHAnsi"/>
          <w:color w:val="auto"/>
          <w:kern w:val="0"/>
          <w:sz w:val="18"/>
          <w:szCs w:val="18"/>
          <w:lang w:eastAsia="en-US"/>
        </w:rPr>
        <w:t xml:space="preserve"> è</w:t>
      </w:r>
      <w:proofErr w:type="gramEnd"/>
      <w:r w:rsidRPr="00187222">
        <w:rPr>
          <w:rFonts w:asciiTheme="minorHAnsi" w:hAnsiTheme="minorHAnsi" w:cstheme="minorHAnsi"/>
          <w:color w:val="auto"/>
          <w:kern w:val="0"/>
          <w:sz w:val="18"/>
          <w:szCs w:val="18"/>
          <w:lang w:eastAsia="en-US"/>
        </w:rPr>
        <w:t xml:space="preserve"> in possesso di adeguata documentazione </w:t>
      </w:r>
      <w:r>
        <w:rPr>
          <w:rFonts w:asciiTheme="minorHAnsi" w:hAnsiTheme="minorHAnsi" w:cstheme="minorHAnsi"/>
          <w:color w:val="auto"/>
          <w:kern w:val="0"/>
          <w:sz w:val="18"/>
          <w:szCs w:val="18"/>
          <w:lang w:eastAsia="en-US"/>
        </w:rPr>
        <w:t>a comprova</w:t>
      </w:r>
      <w:r w:rsidR="004C4173">
        <w:rPr>
          <w:rFonts w:asciiTheme="minorHAnsi" w:hAnsiTheme="minorHAnsi" w:cstheme="minorHAnsi"/>
          <w:color w:val="auto"/>
          <w:kern w:val="0"/>
          <w:sz w:val="18"/>
          <w:szCs w:val="18"/>
          <w:lang w:eastAsia="en-US"/>
        </w:rPr>
        <w:t xml:space="preserve"> degli stessi, </w:t>
      </w:r>
      <w:r w:rsidRPr="00187222">
        <w:rPr>
          <w:rFonts w:asciiTheme="minorHAnsi" w:hAnsiTheme="minorHAnsi" w:cstheme="minorHAnsi"/>
          <w:color w:val="auto"/>
          <w:kern w:val="0"/>
          <w:sz w:val="18"/>
          <w:szCs w:val="18"/>
          <w:lang w:eastAsia="en-US"/>
        </w:rPr>
        <w:t xml:space="preserve"> </w:t>
      </w:r>
      <w:r w:rsidR="00D34CDF">
        <w:rPr>
          <w:rFonts w:asciiTheme="minorHAnsi" w:hAnsiTheme="minorHAnsi" w:cstheme="minorHAnsi"/>
          <w:color w:val="auto"/>
          <w:kern w:val="0"/>
          <w:sz w:val="18"/>
          <w:szCs w:val="18"/>
          <w:lang w:eastAsia="en-US"/>
        </w:rPr>
        <w:t xml:space="preserve">come descritto al punto 6.3 “requisiti </w:t>
      </w:r>
      <w:r w:rsidR="004C4173">
        <w:rPr>
          <w:rFonts w:asciiTheme="minorHAnsi" w:hAnsiTheme="minorHAnsi" w:cstheme="minorHAnsi"/>
          <w:color w:val="auto"/>
          <w:kern w:val="0"/>
          <w:sz w:val="18"/>
          <w:szCs w:val="18"/>
          <w:lang w:eastAsia="en-US"/>
        </w:rPr>
        <w:t>ai sensi dell’</w:t>
      </w:r>
      <w:r w:rsidR="00D34CDF">
        <w:rPr>
          <w:rFonts w:asciiTheme="minorHAnsi" w:hAnsiTheme="minorHAnsi" w:cstheme="minorHAnsi"/>
          <w:color w:val="auto"/>
          <w:kern w:val="0"/>
          <w:sz w:val="18"/>
          <w:szCs w:val="18"/>
          <w:lang w:eastAsia="en-US"/>
        </w:rPr>
        <w:t xml:space="preserve">art 28 </w:t>
      </w:r>
      <w:r w:rsidR="00D34CDF" w:rsidRPr="00826B10">
        <w:rPr>
          <w:rFonts w:asciiTheme="minorHAnsi" w:hAnsiTheme="minorHAnsi" w:cstheme="minorHAnsi"/>
          <w:color w:val="auto"/>
          <w:kern w:val="0"/>
          <w:sz w:val="18"/>
          <w:szCs w:val="18"/>
        </w:rPr>
        <w:t>dell’allegato II.12 al D. Lgs. 36/2023</w:t>
      </w:r>
      <w:r w:rsidR="004C4173">
        <w:rPr>
          <w:rFonts w:asciiTheme="minorHAnsi" w:hAnsiTheme="minorHAnsi" w:cstheme="minorHAnsi"/>
          <w:color w:val="auto"/>
          <w:kern w:val="0"/>
          <w:sz w:val="18"/>
          <w:szCs w:val="18"/>
        </w:rPr>
        <w:t xml:space="preserve">” del disciplinare di gara, </w:t>
      </w:r>
      <w:r w:rsidRPr="00187222">
        <w:rPr>
          <w:rFonts w:asciiTheme="minorHAnsi" w:hAnsiTheme="minorHAnsi" w:cstheme="minorHAnsi"/>
          <w:color w:val="auto"/>
          <w:kern w:val="0"/>
          <w:sz w:val="18"/>
          <w:szCs w:val="18"/>
          <w:lang w:eastAsia="en-US"/>
        </w:rPr>
        <w:t>dalla quale risulta quanto sopra dichiarato</w:t>
      </w:r>
      <w:r w:rsidR="004C4173">
        <w:rPr>
          <w:rFonts w:asciiTheme="minorHAnsi" w:hAnsiTheme="minorHAnsi" w:cstheme="minorHAnsi"/>
          <w:color w:val="auto"/>
          <w:kern w:val="0"/>
          <w:sz w:val="18"/>
          <w:szCs w:val="18"/>
          <w:lang w:eastAsia="en-US"/>
        </w:rPr>
        <w:t xml:space="preserve"> e</w:t>
      </w:r>
      <w:r>
        <w:rPr>
          <w:rFonts w:asciiTheme="minorHAnsi" w:hAnsiTheme="minorHAnsi" w:cstheme="minorHAnsi"/>
          <w:color w:val="auto"/>
          <w:kern w:val="0"/>
          <w:sz w:val="18"/>
          <w:szCs w:val="18"/>
          <w:lang w:eastAsia="en-US"/>
        </w:rPr>
        <w:t xml:space="preserve"> che viene allegata nel FVOE 2.0 </w:t>
      </w:r>
    </w:p>
    <w:p w14:paraId="6177A462" w14:textId="77777777" w:rsidR="00826B10" w:rsidRDefault="00826B10" w:rsidP="002D3443">
      <w:pPr>
        <w:widowControl w:val="0"/>
        <w:suppressAutoHyphens/>
        <w:autoSpaceDE w:val="0"/>
        <w:autoSpaceDN w:val="0"/>
        <w:ind w:left="284"/>
        <w:jc w:val="both"/>
        <w:rPr>
          <w:rFonts w:asciiTheme="minorHAnsi" w:hAnsiTheme="minorHAnsi" w:cstheme="minorHAnsi"/>
          <w:color w:val="auto"/>
          <w:kern w:val="0"/>
          <w:sz w:val="18"/>
          <w:szCs w:val="18"/>
          <w:lang w:eastAsia="en-US"/>
        </w:rPr>
      </w:pPr>
    </w:p>
    <w:p w14:paraId="386CB805" w14:textId="0A8D2B1F" w:rsidR="0044618C" w:rsidRDefault="0044618C" w:rsidP="00606B0D">
      <w:pPr>
        <w:pStyle w:val="Paragrafoelenco"/>
        <w:widowControl w:val="0"/>
        <w:numPr>
          <w:ilvl w:val="0"/>
          <w:numId w:val="36"/>
        </w:numPr>
        <w:suppressAutoHyphens/>
        <w:autoSpaceDN w:val="0"/>
        <w:spacing w:after="60"/>
        <w:ind w:left="284" w:hanging="284"/>
        <w:jc w:val="both"/>
        <w:textAlignment w:val="baseline"/>
        <w:rPr>
          <w:rFonts w:asciiTheme="minorHAnsi" w:hAnsiTheme="minorHAnsi" w:cstheme="minorHAnsi"/>
          <w:b/>
          <w:bCs/>
          <w:i/>
          <w:iCs/>
          <w:color w:val="17365D" w:themeColor="text2" w:themeShade="BF"/>
          <w:kern w:val="3"/>
          <w:sz w:val="18"/>
          <w:szCs w:val="18"/>
          <w:lang w:eastAsia="zh-CN"/>
        </w:rPr>
      </w:pPr>
      <w:r w:rsidRPr="00D74CED">
        <w:rPr>
          <w:rFonts w:asciiTheme="minorHAnsi" w:hAnsiTheme="minorHAnsi" w:cstheme="minorHAnsi"/>
          <w:b/>
          <w:bCs/>
          <w:i/>
          <w:iCs/>
          <w:color w:val="17365D" w:themeColor="text2" w:themeShade="BF"/>
          <w:kern w:val="3"/>
          <w:sz w:val="18"/>
          <w:szCs w:val="18"/>
          <w:lang w:eastAsia="zh-CN"/>
        </w:rPr>
        <w:t xml:space="preserve">Solo per i concorrenti non in possesso di attestazione SOA per </w:t>
      </w:r>
      <w:proofErr w:type="gramStart"/>
      <w:r w:rsidRPr="00D74CED">
        <w:rPr>
          <w:rFonts w:asciiTheme="minorHAnsi" w:hAnsiTheme="minorHAnsi" w:cstheme="minorHAnsi"/>
          <w:b/>
          <w:bCs/>
          <w:i/>
          <w:iCs/>
          <w:color w:val="17365D" w:themeColor="text2" w:themeShade="BF"/>
          <w:kern w:val="3"/>
          <w:sz w:val="18"/>
          <w:szCs w:val="18"/>
          <w:lang w:eastAsia="zh-CN"/>
        </w:rPr>
        <w:t>la  categoria</w:t>
      </w:r>
      <w:proofErr w:type="gramEnd"/>
      <w:r w:rsidRPr="00D74CED">
        <w:rPr>
          <w:rFonts w:asciiTheme="minorHAnsi" w:hAnsiTheme="minorHAnsi" w:cstheme="minorHAnsi"/>
          <w:b/>
          <w:bCs/>
          <w:i/>
          <w:iCs/>
          <w:color w:val="17365D" w:themeColor="text2" w:themeShade="BF"/>
          <w:kern w:val="3"/>
          <w:sz w:val="18"/>
          <w:szCs w:val="18"/>
          <w:lang w:eastAsia="zh-CN"/>
        </w:rPr>
        <w:t xml:space="preserve"> OS30 di importo inferiore € 150.000,00: </w:t>
      </w:r>
    </w:p>
    <w:p w14:paraId="5951A321" w14:textId="275C9E34" w:rsidR="00183B29" w:rsidRDefault="00183B29" w:rsidP="004C4173">
      <w:pPr>
        <w:pStyle w:val="Paragrafoelenco1"/>
        <w:ind w:left="284" w:hanging="284"/>
        <w:jc w:val="both"/>
        <w:rPr>
          <w:rFonts w:asciiTheme="minorHAnsi" w:eastAsia="Calibri" w:hAnsiTheme="minorHAnsi" w:cstheme="minorHAnsi"/>
          <w:b/>
          <w:color w:val="auto"/>
          <w:kern w:val="0"/>
          <w:sz w:val="18"/>
          <w:szCs w:val="18"/>
          <w:u w:val="single"/>
          <w:lang w:eastAsia="en-US"/>
        </w:rPr>
      </w:pPr>
      <w:r w:rsidRPr="001856E9">
        <w:rPr>
          <w:rFonts w:ascii="Tahoma" w:hAnsi="Tahoma" w:cs="Tahoma"/>
          <w:iCs/>
          <w:color w:val="auto"/>
          <w:kern w:val="0"/>
          <w:sz w:val="16"/>
          <w:szCs w:val="16"/>
        </w:rPr>
        <w:fldChar w:fldCharType="begin">
          <w:ffData>
            <w:name w:val="Controllo1"/>
            <w:enabled/>
            <w:calcOnExit w:val="0"/>
            <w:checkBox>
              <w:sizeAuto/>
              <w:default w:val="0"/>
            </w:checkBox>
          </w:ffData>
        </w:fldChar>
      </w:r>
      <w:r w:rsidRPr="001856E9">
        <w:rPr>
          <w:rFonts w:ascii="Tahoma" w:hAnsi="Tahoma" w:cs="Tahoma"/>
          <w:iCs/>
          <w:color w:val="auto"/>
          <w:kern w:val="0"/>
          <w:sz w:val="16"/>
          <w:szCs w:val="16"/>
        </w:rPr>
        <w:instrText xml:space="preserve"> FORMCHECKBOX </w:instrText>
      </w:r>
      <w:r w:rsidRPr="001856E9">
        <w:rPr>
          <w:rFonts w:ascii="Tahoma" w:hAnsi="Tahoma" w:cs="Tahoma"/>
          <w:iCs/>
          <w:color w:val="auto"/>
          <w:kern w:val="0"/>
          <w:sz w:val="16"/>
          <w:szCs w:val="16"/>
        </w:rPr>
      </w:r>
      <w:r w:rsidRPr="001856E9">
        <w:rPr>
          <w:rFonts w:ascii="Tahoma" w:hAnsi="Tahoma" w:cs="Tahoma"/>
          <w:iCs/>
          <w:color w:val="auto"/>
          <w:kern w:val="0"/>
          <w:sz w:val="16"/>
          <w:szCs w:val="16"/>
        </w:rPr>
        <w:fldChar w:fldCharType="separate"/>
      </w:r>
      <w:r w:rsidRPr="001856E9">
        <w:rPr>
          <w:rFonts w:ascii="Tahoma" w:hAnsi="Tahoma" w:cs="Tahoma"/>
          <w:iCs/>
          <w:color w:val="auto"/>
          <w:kern w:val="0"/>
          <w:sz w:val="16"/>
          <w:szCs w:val="16"/>
        </w:rPr>
        <w:fldChar w:fldCharType="end"/>
      </w:r>
      <w:r>
        <w:rPr>
          <w:rFonts w:ascii="Tahoma" w:hAnsi="Tahoma" w:cs="Tahoma"/>
          <w:iCs/>
          <w:color w:val="auto"/>
          <w:kern w:val="0"/>
          <w:sz w:val="16"/>
          <w:szCs w:val="16"/>
        </w:rPr>
        <w:tab/>
      </w:r>
      <w:r>
        <w:rPr>
          <w:rFonts w:asciiTheme="minorHAnsi" w:eastAsia="Calibri" w:hAnsiTheme="minorHAnsi" w:cstheme="minorHAnsi"/>
          <w:b/>
          <w:color w:val="auto"/>
          <w:kern w:val="0"/>
          <w:sz w:val="18"/>
          <w:szCs w:val="18"/>
          <w:u w:val="single"/>
          <w:lang w:eastAsia="en-US"/>
        </w:rPr>
        <w:t xml:space="preserve">IN RELAZIONE ALLA CATEGORIA SCORPORABILE OS </w:t>
      </w:r>
      <w:proofErr w:type="gramStart"/>
      <w:r>
        <w:rPr>
          <w:rFonts w:asciiTheme="minorHAnsi" w:eastAsia="Calibri" w:hAnsiTheme="minorHAnsi" w:cstheme="minorHAnsi"/>
          <w:b/>
          <w:color w:val="auto"/>
          <w:kern w:val="0"/>
          <w:sz w:val="18"/>
          <w:szCs w:val="18"/>
          <w:u w:val="single"/>
          <w:lang w:eastAsia="en-US"/>
        </w:rPr>
        <w:t>30  A</w:t>
      </w:r>
      <w:proofErr w:type="gramEnd"/>
      <w:r>
        <w:rPr>
          <w:rFonts w:asciiTheme="minorHAnsi" w:eastAsia="Calibri" w:hAnsiTheme="minorHAnsi" w:cstheme="minorHAnsi"/>
          <w:b/>
          <w:color w:val="auto"/>
          <w:kern w:val="0"/>
          <w:sz w:val="18"/>
          <w:szCs w:val="18"/>
          <w:u w:val="single"/>
          <w:lang w:eastAsia="en-US"/>
        </w:rPr>
        <w:t xml:space="preserve"> QUALIFICAZIONE OBBLIGATORIA </w:t>
      </w:r>
    </w:p>
    <w:p w14:paraId="0B7AA994" w14:textId="781A6333" w:rsidR="005613A1" w:rsidRPr="00826B10" w:rsidRDefault="00ED3127" w:rsidP="00ED3127">
      <w:pPr>
        <w:pStyle w:val="Paragrafoelenco"/>
        <w:widowControl w:val="0"/>
        <w:spacing w:after="120"/>
        <w:ind w:left="284"/>
        <w:jc w:val="both"/>
        <w:rPr>
          <w:color w:val="auto"/>
          <w:sz w:val="18"/>
          <w:szCs w:val="18"/>
        </w:rPr>
      </w:pPr>
      <w:r w:rsidRPr="00826B10">
        <w:rPr>
          <w:rFonts w:asciiTheme="minorHAnsi" w:hAnsiTheme="minorHAnsi" w:cstheme="minorHAnsi"/>
          <w:color w:val="auto"/>
          <w:kern w:val="0"/>
          <w:sz w:val="18"/>
          <w:szCs w:val="18"/>
        </w:rPr>
        <w:t>D</w:t>
      </w:r>
      <w:r w:rsidR="008F455E" w:rsidRPr="00826B10">
        <w:rPr>
          <w:rFonts w:asciiTheme="minorHAnsi" w:hAnsiTheme="minorHAnsi" w:cstheme="minorHAnsi"/>
          <w:color w:val="auto"/>
          <w:kern w:val="0"/>
          <w:sz w:val="18"/>
          <w:szCs w:val="18"/>
        </w:rPr>
        <w:t>ichiara</w:t>
      </w:r>
      <w:r w:rsidRPr="00826B10">
        <w:rPr>
          <w:rFonts w:asciiTheme="minorHAnsi" w:hAnsiTheme="minorHAnsi" w:cstheme="minorHAnsi"/>
          <w:color w:val="auto"/>
          <w:kern w:val="0"/>
          <w:sz w:val="18"/>
          <w:szCs w:val="18"/>
        </w:rPr>
        <w:t xml:space="preserve"> </w:t>
      </w:r>
      <w:r w:rsidR="00992DBC" w:rsidRPr="00826B10">
        <w:rPr>
          <w:rFonts w:asciiTheme="minorHAnsi" w:hAnsiTheme="minorHAnsi" w:cstheme="minorHAnsi"/>
          <w:color w:val="auto"/>
          <w:kern w:val="0"/>
          <w:sz w:val="18"/>
          <w:szCs w:val="18"/>
        </w:rPr>
        <w:t xml:space="preserve">di essere </w:t>
      </w:r>
      <w:r w:rsidRPr="00826B10">
        <w:rPr>
          <w:rFonts w:asciiTheme="minorHAnsi" w:hAnsiTheme="minorHAnsi" w:cstheme="minorHAnsi"/>
          <w:color w:val="auto"/>
          <w:kern w:val="0"/>
          <w:sz w:val="18"/>
          <w:szCs w:val="18"/>
        </w:rPr>
        <w:t xml:space="preserve">in possesso dei requisiti di carattere tecnico – organizzativo di cui all’art. 28, comma 1, lettere a), b) e c) dell’allegato II.12 al D. Lgs. 36/2023 </w:t>
      </w:r>
      <w:r w:rsidRPr="00826B10">
        <w:rPr>
          <w:rFonts w:asciiTheme="minorHAnsi" w:eastAsia="Calibri" w:hAnsiTheme="minorHAnsi" w:cstheme="minorHAnsi"/>
          <w:color w:val="auto"/>
          <w:kern w:val="0"/>
          <w:sz w:val="18"/>
          <w:szCs w:val="18"/>
        </w:rPr>
        <w:t xml:space="preserve">per </w:t>
      </w:r>
      <w:proofErr w:type="gramStart"/>
      <w:r w:rsidRPr="00826B10">
        <w:rPr>
          <w:rFonts w:asciiTheme="minorHAnsi" w:eastAsia="Calibri" w:hAnsiTheme="minorHAnsi" w:cstheme="minorHAnsi"/>
          <w:color w:val="auto"/>
          <w:kern w:val="0"/>
          <w:sz w:val="18"/>
          <w:szCs w:val="18"/>
        </w:rPr>
        <w:t xml:space="preserve">i </w:t>
      </w:r>
      <w:r w:rsidRPr="00826B10">
        <w:rPr>
          <w:rFonts w:asciiTheme="minorHAnsi" w:hAnsiTheme="minorHAnsi" w:cstheme="minorHAnsi"/>
          <w:color w:val="auto"/>
          <w:kern w:val="0"/>
          <w:sz w:val="18"/>
          <w:szCs w:val="18"/>
        </w:rPr>
        <w:t xml:space="preserve"> </w:t>
      </w:r>
      <w:r w:rsidRPr="00826B10">
        <w:rPr>
          <w:rFonts w:asciiTheme="minorHAnsi" w:hAnsiTheme="minorHAnsi" w:cstheme="minorHAnsi"/>
          <w:color w:val="auto"/>
          <w:kern w:val="0"/>
          <w:sz w:val="18"/>
          <w:szCs w:val="18"/>
          <w:u w:val="single"/>
        </w:rPr>
        <w:t>lavori</w:t>
      </w:r>
      <w:proofErr w:type="gramEnd"/>
      <w:r w:rsidRPr="00826B10">
        <w:rPr>
          <w:rFonts w:asciiTheme="minorHAnsi" w:hAnsiTheme="minorHAnsi" w:cstheme="minorHAnsi"/>
          <w:color w:val="auto"/>
          <w:kern w:val="0"/>
          <w:sz w:val="18"/>
          <w:szCs w:val="18"/>
          <w:u w:val="single"/>
        </w:rPr>
        <w:t xml:space="preserve"> afferenti alla categoria OS 30</w:t>
      </w:r>
      <w:r w:rsidRPr="00826B10">
        <w:rPr>
          <w:rFonts w:asciiTheme="minorHAnsi" w:hAnsiTheme="minorHAnsi" w:cstheme="minorHAnsi"/>
          <w:color w:val="auto"/>
          <w:kern w:val="0"/>
          <w:sz w:val="18"/>
          <w:szCs w:val="18"/>
        </w:rPr>
        <w:t xml:space="preserve"> </w:t>
      </w:r>
      <w:r w:rsidRPr="00826B10">
        <w:rPr>
          <w:rFonts w:asciiTheme="minorHAnsi" w:eastAsia="Calibri" w:hAnsiTheme="minorHAnsi" w:cstheme="minorHAnsi"/>
          <w:color w:val="auto"/>
          <w:kern w:val="0"/>
          <w:sz w:val="18"/>
          <w:szCs w:val="18"/>
          <w:lang w:bidi="it-IT"/>
        </w:rPr>
        <w:t xml:space="preserve"> </w:t>
      </w:r>
      <w:r w:rsidR="00826B10" w:rsidRPr="00826B10">
        <w:rPr>
          <w:rFonts w:asciiTheme="minorHAnsi" w:eastAsia="Calibri" w:hAnsiTheme="minorHAnsi" w:cstheme="minorHAnsi"/>
          <w:color w:val="auto"/>
          <w:kern w:val="0"/>
          <w:sz w:val="18"/>
          <w:szCs w:val="18"/>
          <w:lang w:bidi="it-IT"/>
        </w:rPr>
        <w:t xml:space="preserve">- </w:t>
      </w:r>
      <w:r w:rsidR="00A51491" w:rsidRPr="00826B10">
        <w:rPr>
          <w:rFonts w:ascii="Calibri" w:hAnsi="Calibri" w:cs="Calibri"/>
          <w:color w:val="auto"/>
          <w:sz w:val="18"/>
          <w:szCs w:val="18"/>
        </w:rPr>
        <w:t>Impianti interni elettrici, telefonici, radiotelefonici e televisivi</w:t>
      </w:r>
      <w:r w:rsidR="005613A1" w:rsidRPr="00826B10">
        <w:rPr>
          <w:color w:val="auto"/>
          <w:sz w:val="18"/>
          <w:szCs w:val="18"/>
        </w:rPr>
        <w:t xml:space="preserve"> </w:t>
      </w:r>
    </w:p>
    <w:p w14:paraId="720319A5" w14:textId="76B00854" w:rsidR="00ED3127" w:rsidRPr="00826B10" w:rsidRDefault="005613A1" w:rsidP="004C4173">
      <w:pPr>
        <w:pStyle w:val="Paragrafoelenco"/>
        <w:widowControl w:val="0"/>
        <w:ind w:left="284"/>
        <w:jc w:val="both"/>
        <w:rPr>
          <w:rFonts w:asciiTheme="minorHAnsi" w:hAnsiTheme="minorHAnsi" w:cstheme="minorHAnsi"/>
          <w:i/>
          <w:iCs/>
          <w:color w:val="auto"/>
          <w:kern w:val="0"/>
          <w:sz w:val="16"/>
          <w:szCs w:val="16"/>
        </w:rPr>
      </w:pPr>
      <w:r w:rsidRPr="00826B10">
        <w:rPr>
          <w:rFonts w:ascii="Calibri" w:hAnsi="Calibri" w:cs="Calibri"/>
          <w:i/>
          <w:iCs/>
          <w:color w:val="auto"/>
          <w:sz w:val="16"/>
          <w:szCs w:val="16"/>
        </w:rPr>
        <w:t>N.B. Si precisa che per lavori analoghi si intendono rigorosamente ed esclusivamente i lavori rientranti nelle declaratorie delle categorie predette di cui alla TABELLA A dell’allegato II.12 al Codice</w:t>
      </w:r>
      <w:r w:rsidRPr="00826B10">
        <w:rPr>
          <w:rStyle w:val="Rimandonotaapidipagina"/>
          <w:rFonts w:ascii="Calibri" w:hAnsi="Calibri" w:cs="Calibri"/>
          <w:i/>
          <w:iCs/>
          <w:color w:val="auto"/>
          <w:sz w:val="16"/>
          <w:szCs w:val="16"/>
        </w:rPr>
        <w:footnoteReference w:id="19"/>
      </w:r>
    </w:p>
    <w:p w14:paraId="7BFBD429" w14:textId="644BA377" w:rsidR="00ED3127" w:rsidRDefault="00ED3127" w:rsidP="004C4173">
      <w:pPr>
        <w:numPr>
          <w:ilvl w:val="0"/>
          <w:numId w:val="37"/>
        </w:numPr>
        <w:autoSpaceDE w:val="0"/>
        <w:autoSpaceDN w:val="0"/>
        <w:adjustRightInd w:val="0"/>
        <w:ind w:left="567" w:hanging="283"/>
        <w:jc w:val="both"/>
        <w:rPr>
          <w:rFonts w:asciiTheme="minorHAnsi" w:hAnsiTheme="minorHAnsi" w:cstheme="minorHAnsi"/>
          <w:color w:val="auto"/>
          <w:kern w:val="0"/>
          <w:sz w:val="18"/>
          <w:szCs w:val="18"/>
        </w:rPr>
      </w:pPr>
      <w:r w:rsidRPr="00753AE3">
        <w:rPr>
          <w:rFonts w:asciiTheme="minorHAnsi" w:hAnsiTheme="minorHAnsi" w:cstheme="minorHAnsi"/>
          <w:color w:val="auto"/>
          <w:kern w:val="0"/>
          <w:sz w:val="18"/>
          <w:szCs w:val="18"/>
        </w:rPr>
        <w:t xml:space="preserve">importo dei lavori analoghi eseguiti direttamente nel quinquennio antecedente la data di pubblicazione del presente bando non inferiore </w:t>
      </w:r>
      <w:r w:rsidRPr="00992DBC">
        <w:rPr>
          <w:rFonts w:asciiTheme="minorHAnsi" w:hAnsiTheme="minorHAnsi" w:cstheme="minorHAnsi"/>
          <w:b/>
          <w:bCs/>
          <w:color w:val="auto"/>
          <w:kern w:val="0"/>
          <w:sz w:val="18"/>
          <w:szCs w:val="18"/>
        </w:rPr>
        <w:t>all'importo dei lavori afferenti alla categoria OS 30 pari ad € 111.996,72</w:t>
      </w:r>
      <w:r>
        <w:rPr>
          <w:rFonts w:asciiTheme="minorHAnsi" w:hAnsiTheme="minorHAnsi" w:cstheme="minorHAnsi"/>
          <w:color w:val="auto"/>
          <w:kern w:val="0"/>
          <w:sz w:val="18"/>
          <w:szCs w:val="18"/>
        </w:rPr>
        <w:t>–</w:t>
      </w:r>
    </w:p>
    <w:p w14:paraId="0707279A" w14:textId="26F0726B" w:rsidR="00ED3127" w:rsidRPr="004C4173" w:rsidRDefault="00ED3127" w:rsidP="00ED3127">
      <w:pPr>
        <w:autoSpaceDE w:val="0"/>
        <w:autoSpaceDN w:val="0"/>
        <w:adjustRightInd w:val="0"/>
        <w:ind w:left="567"/>
        <w:jc w:val="both"/>
        <w:rPr>
          <w:rFonts w:asciiTheme="minorHAnsi" w:hAnsiTheme="minorHAnsi" w:cstheme="minorHAnsi"/>
          <w:color w:val="auto"/>
          <w:kern w:val="0"/>
          <w:sz w:val="16"/>
          <w:szCs w:val="16"/>
        </w:rPr>
      </w:pPr>
      <w:r w:rsidRPr="004C4173">
        <w:rPr>
          <w:rFonts w:asciiTheme="minorHAnsi" w:hAnsiTheme="minorHAnsi" w:cstheme="minorHAnsi"/>
          <w:color w:val="auto"/>
          <w:kern w:val="0"/>
          <w:sz w:val="16"/>
          <w:szCs w:val="16"/>
        </w:rPr>
        <w:t xml:space="preserve">Dichiara che i lavori analoghi eseguiti nel quinquennio precedente alla data di pubblicazione del bando di gara sono i </w:t>
      </w:r>
      <w:proofErr w:type="gramStart"/>
      <w:r w:rsidRPr="004C4173">
        <w:rPr>
          <w:rFonts w:asciiTheme="minorHAnsi" w:hAnsiTheme="minorHAnsi" w:cstheme="minorHAnsi"/>
          <w:color w:val="auto"/>
          <w:kern w:val="0"/>
          <w:sz w:val="16"/>
          <w:szCs w:val="16"/>
        </w:rPr>
        <w:t>seguenti :</w:t>
      </w:r>
      <w:proofErr w:type="gramEnd"/>
    </w:p>
    <w:p w14:paraId="571AFAC8" w14:textId="168CF02A" w:rsidR="00992DBC" w:rsidRDefault="00992DBC" w:rsidP="00992DBC">
      <w:pPr>
        <w:autoSpaceDE w:val="0"/>
        <w:spacing w:before="120"/>
        <w:ind w:firstLine="709"/>
        <w:jc w:val="both"/>
        <w:rPr>
          <w:rFonts w:asciiTheme="minorHAnsi" w:hAnsiTheme="minorHAnsi" w:cstheme="minorHAnsi"/>
          <w:b/>
          <w:bCs/>
          <w:color w:val="auto"/>
          <w:kern w:val="0"/>
          <w:sz w:val="18"/>
          <w:szCs w:val="18"/>
        </w:rPr>
      </w:pPr>
      <w:r w:rsidRPr="003648B0">
        <w:rPr>
          <w:rFonts w:asciiTheme="minorHAnsi" w:hAnsiTheme="minorHAnsi" w:cstheme="minorHAnsi"/>
          <w:b/>
          <w:bCs/>
          <w:color w:val="auto"/>
          <w:kern w:val="0"/>
          <w:sz w:val="18"/>
          <w:szCs w:val="18"/>
        </w:rPr>
        <w:t xml:space="preserve">In caso di committenti </w:t>
      </w:r>
      <w:r>
        <w:rPr>
          <w:rFonts w:asciiTheme="minorHAnsi" w:hAnsiTheme="minorHAnsi" w:cstheme="minorHAnsi"/>
          <w:b/>
          <w:bCs/>
          <w:color w:val="auto"/>
          <w:kern w:val="0"/>
          <w:sz w:val="18"/>
          <w:szCs w:val="18"/>
        </w:rPr>
        <w:t>privati</w:t>
      </w:r>
      <w:r w:rsidRPr="003648B0">
        <w:rPr>
          <w:rFonts w:asciiTheme="minorHAnsi" w:hAnsiTheme="minorHAnsi" w:cstheme="minorHAnsi"/>
          <w:b/>
          <w:bCs/>
          <w:color w:val="auto"/>
          <w:kern w:val="0"/>
          <w:sz w:val="18"/>
          <w:szCs w:val="18"/>
        </w:rPr>
        <w:t>:</w:t>
      </w:r>
    </w:p>
    <w:tbl>
      <w:tblPr>
        <w:tblW w:w="9356" w:type="dxa"/>
        <w:tblInd w:w="137" w:type="dxa"/>
        <w:tblLayout w:type="fixed"/>
        <w:tblCellMar>
          <w:left w:w="70" w:type="dxa"/>
          <w:right w:w="70" w:type="dxa"/>
        </w:tblCellMar>
        <w:tblLook w:val="0000" w:firstRow="0" w:lastRow="0" w:firstColumn="0" w:lastColumn="0" w:noHBand="0" w:noVBand="0"/>
      </w:tblPr>
      <w:tblGrid>
        <w:gridCol w:w="1276"/>
        <w:gridCol w:w="2195"/>
        <w:gridCol w:w="1490"/>
        <w:gridCol w:w="1352"/>
        <w:gridCol w:w="1417"/>
        <w:gridCol w:w="1626"/>
      </w:tblGrid>
      <w:tr w:rsidR="00826B10" w:rsidRPr="00826B10" w14:paraId="45A13CF9" w14:textId="77777777" w:rsidTr="00D836D5">
        <w:trPr>
          <w:trHeight w:val="699"/>
        </w:trPr>
        <w:tc>
          <w:tcPr>
            <w:tcW w:w="1276" w:type="dxa"/>
            <w:tcBorders>
              <w:top w:val="single" w:sz="4" w:space="0" w:color="000000"/>
              <w:left w:val="single" w:sz="4" w:space="0" w:color="000000"/>
              <w:bottom w:val="single" w:sz="4" w:space="0" w:color="auto"/>
            </w:tcBorders>
            <w:shd w:val="clear" w:color="auto" w:fill="auto"/>
            <w:vAlign w:val="center"/>
          </w:tcPr>
          <w:p w14:paraId="463FA453"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Committente</w:t>
            </w:r>
          </w:p>
        </w:tc>
        <w:tc>
          <w:tcPr>
            <w:tcW w:w="2195" w:type="dxa"/>
            <w:tcBorders>
              <w:top w:val="single" w:sz="4" w:space="0" w:color="000000"/>
              <w:left w:val="dotted" w:sz="4" w:space="0" w:color="000000"/>
              <w:bottom w:val="single" w:sz="4" w:space="0" w:color="auto"/>
              <w:right w:val="dotted" w:sz="4" w:space="0" w:color="000000"/>
            </w:tcBorders>
            <w:shd w:val="clear" w:color="auto" w:fill="auto"/>
            <w:vAlign w:val="center"/>
          </w:tcPr>
          <w:p w14:paraId="128FF0E0"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en-US"/>
              </w:rPr>
              <w:t>Oggetto dei lavori</w:t>
            </w:r>
          </w:p>
        </w:tc>
        <w:tc>
          <w:tcPr>
            <w:tcW w:w="1490" w:type="dxa"/>
            <w:tcBorders>
              <w:top w:val="single" w:sz="4" w:space="0" w:color="000000"/>
              <w:left w:val="dotted" w:sz="4" w:space="0" w:color="000000"/>
              <w:bottom w:val="single" w:sz="4" w:space="0" w:color="auto"/>
              <w:right w:val="dotted" w:sz="4" w:space="0" w:color="000000"/>
            </w:tcBorders>
            <w:shd w:val="clear" w:color="auto" w:fill="auto"/>
            <w:vAlign w:val="center"/>
          </w:tcPr>
          <w:p w14:paraId="37188A5B"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 xml:space="preserve">Periodo esecuzione Anno - Data inizio e </w:t>
            </w:r>
            <w:proofErr w:type="gramStart"/>
            <w:r w:rsidRPr="00826B10">
              <w:rPr>
                <w:rFonts w:asciiTheme="minorHAnsi" w:hAnsiTheme="minorHAnsi" w:cstheme="minorHAnsi"/>
                <w:color w:val="auto"/>
                <w:kern w:val="0"/>
                <w:sz w:val="14"/>
                <w:szCs w:val="14"/>
                <w:lang w:eastAsia="zh-CN"/>
              </w:rPr>
              <w:t>conclusione  dei</w:t>
            </w:r>
            <w:proofErr w:type="gramEnd"/>
            <w:r w:rsidRPr="00826B10">
              <w:rPr>
                <w:rFonts w:asciiTheme="minorHAnsi" w:hAnsiTheme="minorHAnsi" w:cstheme="minorHAnsi"/>
                <w:color w:val="auto"/>
                <w:kern w:val="0"/>
                <w:sz w:val="14"/>
                <w:szCs w:val="14"/>
                <w:lang w:eastAsia="zh-CN"/>
              </w:rPr>
              <w:t xml:space="preserve"> lavori</w:t>
            </w:r>
          </w:p>
        </w:tc>
        <w:tc>
          <w:tcPr>
            <w:tcW w:w="1352" w:type="dxa"/>
            <w:tcBorders>
              <w:top w:val="single" w:sz="4" w:space="0" w:color="000000"/>
              <w:left w:val="dotted" w:sz="4" w:space="0" w:color="000000"/>
              <w:bottom w:val="single" w:sz="4" w:space="0" w:color="auto"/>
            </w:tcBorders>
            <w:shd w:val="clear" w:color="auto" w:fill="auto"/>
            <w:vAlign w:val="center"/>
          </w:tcPr>
          <w:p w14:paraId="43809BC0"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en-US"/>
              </w:rPr>
              <w:t>importo dei lavori</w:t>
            </w:r>
          </w:p>
        </w:tc>
        <w:tc>
          <w:tcPr>
            <w:tcW w:w="1417" w:type="dxa"/>
            <w:tcBorders>
              <w:top w:val="single" w:sz="4" w:space="0" w:color="000000"/>
              <w:left w:val="dotted" w:sz="4" w:space="0" w:color="000000"/>
              <w:bottom w:val="single" w:sz="4" w:space="0" w:color="auto"/>
              <w:right w:val="dotted" w:sz="4" w:space="0" w:color="000000"/>
            </w:tcBorders>
            <w:shd w:val="clear" w:color="auto" w:fill="auto"/>
            <w:vAlign w:val="center"/>
          </w:tcPr>
          <w:p w14:paraId="37E3F4A9"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Estremi fattura o documento</w:t>
            </w:r>
          </w:p>
          <w:p w14:paraId="3F2DBE0D"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(n. / data</w:t>
            </w:r>
          </w:p>
        </w:tc>
        <w:tc>
          <w:tcPr>
            <w:tcW w:w="1626" w:type="dxa"/>
            <w:tcBorders>
              <w:top w:val="single" w:sz="4" w:space="0" w:color="000000"/>
              <w:left w:val="dotted" w:sz="4" w:space="0" w:color="000000"/>
              <w:bottom w:val="single" w:sz="4" w:space="0" w:color="auto"/>
              <w:right w:val="single" w:sz="4" w:space="0" w:color="000000"/>
            </w:tcBorders>
            <w:shd w:val="clear" w:color="auto" w:fill="auto"/>
            <w:vAlign w:val="center"/>
          </w:tcPr>
          <w:p w14:paraId="58E0DD93"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documento (certificato esecuzione lavori –ecc)</w:t>
            </w:r>
          </w:p>
        </w:tc>
      </w:tr>
      <w:tr w:rsidR="00826B10" w:rsidRPr="00187222" w14:paraId="2680B0BC" w14:textId="77777777" w:rsidTr="00D836D5">
        <w:trPr>
          <w:trHeight w:val="57"/>
        </w:trPr>
        <w:tc>
          <w:tcPr>
            <w:tcW w:w="1276" w:type="dxa"/>
            <w:tcBorders>
              <w:top w:val="single" w:sz="4" w:space="0" w:color="auto"/>
              <w:left w:val="single" w:sz="4" w:space="0" w:color="000000"/>
              <w:bottom w:val="dotted" w:sz="4" w:space="0" w:color="000000"/>
            </w:tcBorders>
            <w:shd w:val="clear" w:color="auto" w:fill="auto"/>
          </w:tcPr>
          <w:p w14:paraId="55ACFDDD"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2195" w:type="dxa"/>
            <w:tcBorders>
              <w:top w:val="single" w:sz="4" w:space="0" w:color="auto"/>
              <w:left w:val="dotted" w:sz="4" w:space="0" w:color="000000"/>
              <w:bottom w:val="dotted" w:sz="4" w:space="0" w:color="000000"/>
              <w:right w:val="dotted" w:sz="4" w:space="0" w:color="000000"/>
            </w:tcBorders>
          </w:tcPr>
          <w:p w14:paraId="6893E638"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490" w:type="dxa"/>
            <w:tcBorders>
              <w:top w:val="single" w:sz="4" w:space="0" w:color="auto"/>
              <w:left w:val="dotted" w:sz="4" w:space="0" w:color="000000"/>
              <w:bottom w:val="dotted" w:sz="4" w:space="0" w:color="000000"/>
              <w:right w:val="dotted" w:sz="4" w:space="0" w:color="000000"/>
            </w:tcBorders>
          </w:tcPr>
          <w:p w14:paraId="0CF3D182"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352" w:type="dxa"/>
            <w:tcBorders>
              <w:top w:val="single" w:sz="4" w:space="0" w:color="auto"/>
              <w:left w:val="dotted" w:sz="4" w:space="0" w:color="000000"/>
              <w:bottom w:val="dotted" w:sz="4" w:space="0" w:color="000000"/>
            </w:tcBorders>
            <w:shd w:val="clear" w:color="auto" w:fill="auto"/>
            <w:vAlign w:val="center"/>
          </w:tcPr>
          <w:p w14:paraId="00B90F91" w14:textId="77777777" w:rsidR="00826B10" w:rsidRPr="00187222" w:rsidRDefault="00826B10" w:rsidP="00D836D5">
            <w:pPr>
              <w:suppressAutoHyphens/>
              <w:snapToGrid w:val="0"/>
              <w:rPr>
                <w:rFonts w:asciiTheme="minorHAnsi" w:hAnsiTheme="minorHAnsi" w:cstheme="minorHAnsi"/>
                <w:color w:val="auto"/>
                <w:kern w:val="0"/>
                <w:sz w:val="18"/>
                <w:szCs w:val="18"/>
                <w:lang w:eastAsia="zh-CN"/>
              </w:rPr>
            </w:pPr>
          </w:p>
        </w:tc>
        <w:tc>
          <w:tcPr>
            <w:tcW w:w="1417" w:type="dxa"/>
            <w:tcBorders>
              <w:top w:val="single" w:sz="4" w:space="0" w:color="auto"/>
              <w:left w:val="dotted" w:sz="4" w:space="0" w:color="000000"/>
              <w:bottom w:val="dotted" w:sz="4" w:space="0" w:color="000000"/>
              <w:right w:val="dotted" w:sz="4" w:space="0" w:color="000000"/>
            </w:tcBorders>
          </w:tcPr>
          <w:p w14:paraId="5696EF03"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626" w:type="dxa"/>
            <w:tcBorders>
              <w:top w:val="single" w:sz="4" w:space="0" w:color="auto"/>
              <w:left w:val="dotted" w:sz="4" w:space="0" w:color="000000"/>
              <w:bottom w:val="dotted" w:sz="4" w:space="0" w:color="000000"/>
              <w:right w:val="single" w:sz="4" w:space="0" w:color="000000"/>
            </w:tcBorders>
            <w:shd w:val="clear" w:color="auto" w:fill="auto"/>
          </w:tcPr>
          <w:p w14:paraId="775C2EEA"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r>
      <w:tr w:rsidR="00826B10" w:rsidRPr="00187222" w14:paraId="05B04A10" w14:textId="77777777" w:rsidTr="00D836D5">
        <w:trPr>
          <w:trHeight w:val="57"/>
        </w:trPr>
        <w:tc>
          <w:tcPr>
            <w:tcW w:w="1276" w:type="dxa"/>
            <w:tcBorders>
              <w:top w:val="dotted" w:sz="4" w:space="0" w:color="000000"/>
              <w:left w:val="single" w:sz="4" w:space="0" w:color="000000"/>
              <w:bottom w:val="dotted" w:sz="4" w:space="0" w:color="000000"/>
            </w:tcBorders>
            <w:shd w:val="clear" w:color="auto" w:fill="auto"/>
          </w:tcPr>
          <w:p w14:paraId="3208DB2A"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2195" w:type="dxa"/>
            <w:tcBorders>
              <w:top w:val="dotted" w:sz="4" w:space="0" w:color="000000"/>
              <w:left w:val="dotted" w:sz="4" w:space="0" w:color="000000"/>
              <w:bottom w:val="dotted" w:sz="4" w:space="0" w:color="000000"/>
              <w:right w:val="dotted" w:sz="4" w:space="0" w:color="000000"/>
            </w:tcBorders>
          </w:tcPr>
          <w:p w14:paraId="18CC9CF2"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490" w:type="dxa"/>
            <w:tcBorders>
              <w:top w:val="dotted" w:sz="4" w:space="0" w:color="000000"/>
              <w:left w:val="dotted" w:sz="4" w:space="0" w:color="000000"/>
              <w:bottom w:val="dotted" w:sz="4" w:space="0" w:color="000000"/>
              <w:right w:val="dotted" w:sz="4" w:space="0" w:color="000000"/>
            </w:tcBorders>
          </w:tcPr>
          <w:p w14:paraId="7CADBCB6"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352" w:type="dxa"/>
            <w:tcBorders>
              <w:top w:val="dotted" w:sz="4" w:space="0" w:color="000000"/>
              <w:left w:val="dotted" w:sz="4" w:space="0" w:color="000000"/>
              <w:bottom w:val="dotted" w:sz="4" w:space="0" w:color="000000"/>
            </w:tcBorders>
            <w:shd w:val="clear" w:color="auto" w:fill="auto"/>
            <w:vAlign w:val="center"/>
          </w:tcPr>
          <w:p w14:paraId="302D994A"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417" w:type="dxa"/>
            <w:tcBorders>
              <w:top w:val="dotted" w:sz="4" w:space="0" w:color="000000"/>
              <w:left w:val="dotted" w:sz="4" w:space="0" w:color="000000"/>
              <w:bottom w:val="dotted" w:sz="4" w:space="0" w:color="000000"/>
              <w:right w:val="dotted" w:sz="4" w:space="0" w:color="000000"/>
            </w:tcBorders>
          </w:tcPr>
          <w:p w14:paraId="605E796F"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626" w:type="dxa"/>
            <w:tcBorders>
              <w:top w:val="dotted" w:sz="4" w:space="0" w:color="000000"/>
              <w:left w:val="dotted" w:sz="4" w:space="0" w:color="000000"/>
              <w:bottom w:val="dotted" w:sz="4" w:space="0" w:color="000000"/>
              <w:right w:val="single" w:sz="4" w:space="0" w:color="000000"/>
            </w:tcBorders>
            <w:shd w:val="clear" w:color="auto" w:fill="auto"/>
          </w:tcPr>
          <w:p w14:paraId="23657117"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r>
      <w:tr w:rsidR="00826B10" w:rsidRPr="00187222" w14:paraId="5C035658" w14:textId="77777777" w:rsidTr="00D836D5">
        <w:trPr>
          <w:trHeight w:val="57"/>
        </w:trPr>
        <w:tc>
          <w:tcPr>
            <w:tcW w:w="1276" w:type="dxa"/>
            <w:tcBorders>
              <w:top w:val="dotted" w:sz="4" w:space="0" w:color="000000"/>
              <w:left w:val="single" w:sz="4" w:space="0" w:color="000000"/>
              <w:bottom w:val="single" w:sz="4" w:space="0" w:color="auto"/>
            </w:tcBorders>
            <w:shd w:val="clear" w:color="auto" w:fill="auto"/>
          </w:tcPr>
          <w:p w14:paraId="5715FEF5"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2195" w:type="dxa"/>
            <w:tcBorders>
              <w:top w:val="dotted" w:sz="4" w:space="0" w:color="000000"/>
              <w:left w:val="dotted" w:sz="4" w:space="0" w:color="000000"/>
              <w:bottom w:val="single" w:sz="4" w:space="0" w:color="auto"/>
              <w:right w:val="dotted" w:sz="4" w:space="0" w:color="000000"/>
            </w:tcBorders>
          </w:tcPr>
          <w:p w14:paraId="01E2F139"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490" w:type="dxa"/>
            <w:tcBorders>
              <w:top w:val="dotted" w:sz="4" w:space="0" w:color="000000"/>
              <w:left w:val="dotted" w:sz="4" w:space="0" w:color="000000"/>
              <w:bottom w:val="single" w:sz="4" w:space="0" w:color="auto"/>
              <w:right w:val="dotted" w:sz="4" w:space="0" w:color="000000"/>
            </w:tcBorders>
          </w:tcPr>
          <w:p w14:paraId="7A4CC09D"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352" w:type="dxa"/>
            <w:tcBorders>
              <w:top w:val="dotted" w:sz="4" w:space="0" w:color="000000"/>
              <w:left w:val="dotted" w:sz="4" w:space="0" w:color="000000"/>
              <w:bottom w:val="single" w:sz="4" w:space="0" w:color="auto"/>
            </w:tcBorders>
            <w:shd w:val="clear" w:color="auto" w:fill="auto"/>
            <w:vAlign w:val="center"/>
          </w:tcPr>
          <w:p w14:paraId="6D864DFB"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417" w:type="dxa"/>
            <w:tcBorders>
              <w:top w:val="dotted" w:sz="4" w:space="0" w:color="000000"/>
              <w:left w:val="dotted" w:sz="4" w:space="0" w:color="000000"/>
              <w:bottom w:val="single" w:sz="4" w:space="0" w:color="auto"/>
              <w:right w:val="dotted" w:sz="4" w:space="0" w:color="000000"/>
            </w:tcBorders>
          </w:tcPr>
          <w:p w14:paraId="546A8C32"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626" w:type="dxa"/>
            <w:tcBorders>
              <w:top w:val="dotted" w:sz="4" w:space="0" w:color="000000"/>
              <w:left w:val="dotted" w:sz="4" w:space="0" w:color="000000"/>
              <w:bottom w:val="single" w:sz="4" w:space="0" w:color="auto"/>
              <w:right w:val="single" w:sz="4" w:space="0" w:color="000000"/>
            </w:tcBorders>
            <w:shd w:val="clear" w:color="auto" w:fill="auto"/>
          </w:tcPr>
          <w:p w14:paraId="1691374E"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r>
    </w:tbl>
    <w:p w14:paraId="6B238C7C" w14:textId="77777777" w:rsidR="00826B10" w:rsidRDefault="00826B10" w:rsidP="00826B10">
      <w:pPr>
        <w:autoSpaceDE w:val="0"/>
        <w:spacing w:before="120"/>
        <w:ind w:firstLine="709"/>
        <w:jc w:val="both"/>
        <w:rPr>
          <w:rFonts w:asciiTheme="minorHAnsi" w:hAnsiTheme="minorHAnsi" w:cstheme="minorHAnsi"/>
          <w:b/>
          <w:bCs/>
          <w:color w:val="auto"/>
          <w:kern w:val="0"/>
          <w:sz w:val="18"/>
          <w:szCs w:val="18"/>
        </w:rPr>
      </w:pPr>
      <w:r w:rsidRPr="003648B0">
        <w:rPr>
          <w:rFonts w:asciiTheme="minorHAnsi" w:hAnsiTheme="minorHAnsi" w:cstheme="minorHAnsi"/>
          <w:b/>
          <w:bCs/>
          <w:color w:val="auto"/>
          <w:kern w:val="0"/>
          <w:sz w:val="18"/>
          <w:szCs w:val="18"/>
        </w:rPr>
        <w:t>In caso di committenti pubblici:</w:t>
      </w:r>
    </w:p>
    <w:tbl>
      <w:tblPr>
        <w:tblW w:w="9356" w:type="dxa"/>
        <w:tblInd w:w="137" w:type="dxa"/>
        <w:tblLayout w:type="fixed"/>
        <w:tblCellMar>
          <w:left w:w="70" w:type="dxa"/>
          <w:right w:w="70" w:type="dxa"/>
        </w:tblCellMar>
        <w:tblLook w:val="0000" w:firstRow="0" w:lastRow="0" w:firstColumn="0" w:lastColumn="0" w:noHBand="0" w:noVBand="0"/>
      </w:tblPr>
      <w:tblGrid>
        <w:gridCol w:w="1276"/>
        <w:gridCol w:w="2195"/>
        <w:gridCol w:w="1490"/>
        <w:gridCol w:w="1352"/>
        <w:gridCol w:w="1417"/>
        <w:gridCol w:w="1626"/>
      </w:tblGrid>
      <w:tr w:rsidR="00826B10" w:rsidRPr="00826B10" w14:paraId="27AC3641" w14:textId="77777777" w:rsidTr="00D836D5">
        <w:trPr>
          <w:trHeight w:val="699"/>
        </w:trPr>
        <w:tc>
          <w:tcPr>
            <w:tcW w:w="1276" w:type="dxa"/>
            <w:tcBorders>
              <w:top w:val="single" w:sz="4" w:space="0" w:color="000000"/>
              <w:left w:val="single" w:sz="4" w:space="0" w:color="000000"/>
              <w:bottom w:val="single" w:sz="4" w:space="0" w:color="auto"/>
            </w:tcBorders>
            <w:shd w:val="clear" w:color="auto" w:fill="auto"/>
            <w:vAlign w:val="center"/>
          </w:tcPr>
          <w:p w14:paraId="01752748"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Committente</w:t>
            </w:r>
          </w:p>
        </w:tc>
        <w:tc>
          <w:tcPr>
            <w:tcW w:w="2195" w:type="dxa"/>
            <w:tcBorders>
              <w:top w:val="single" w:sz="4" w:space="0" w:color="000000"/>
              <w:left w:val="dotted" w:sz="4" w:space="0" w:color="000000"/>
              <w:bottom w:val="single" w:sz="4" w:space="0" w:color="auto"/>
              <w:right w:val="dotted" w:sz="4" w:space="0" w:color="000000"/>
            </w:tcBorders>
            <w:shd w:val="clear" w:color="auto" w:fill="auto"/>
            <w:vAlign w:val="center"/>
          </w:tcPr>
          <w:p w14:paraId="0670B0CE"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en-US"/>
              </w:rPr>
              <w:t>Oggetto dei lavori</w:t>
            </w:r>
          </w:p>
        </w:tc>
        <w:tc>
          <w:tcPr>
            <w:tcW w:w="1490" w:type="dxa"/>
            <w:tcBorders>
              <w:top w:val="single" w:sz="4" w:space="0" w:color="000000"/>
              <w:left w:val="dotted" w:sz="4" w:space="0" w:color="000000"/>
              <w:bottom w:val="single" w:sz="4" w:space="0" w:color="auto"/>
              <w:right w:val="dotted" w:sz="4" w:space="0" w:color="000000"/>
            </w:tcBorders>
            <w:shd w:val="clear" w:color="auto" w:fill="auto"/>
            <w:vAlign w:val="center"/>
          </w:tcPr>
          <w:p w14:paraId="2C3B726E"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 xml:space="preserve">Periodo esecuzione Anno - Data inizio e </w:t>
            </w:r>
            <w:proofErr w:type="gramStart"/>
            <w:r w:rsidRPr="00826B10">
              <w:rPr>
                <w:rFonts w:asciiTheme="minorHAnsi" w:hAnsiTheme="minorHAnsi" w:cstheme="minorHAnsi"/>
                <w:color w:val="auto"/>
                <w:kern w:val="0"/>
                <w:sz w:val="14"/>
                <w:szCs w:val="14"/>
                <w:lang w:eastAsia="zh-CN"/>
              </w:rPr>
              <w:t>conclusione  dei</w:t>
            </w:r>
            <w:proofErr w:type="gramEnd"/>
            <w:r w:rsidRPr="00826B10">
              <w:rPr>
                <w:rFonts w:asciiTheme="minorHAnsi" w:hAnsiTheme="minorHAnsi" w:cstheme="minorHAnsi"/>
                <w:color w:val="auto"/>
                <w:kern w:val="0"/>
                <w:sz w:val="14"/>
                <w:szCs w:val="14"/>
                <w:lang w:eastAsia="zh-CN"/>
              </w:rPr>
              <w:t xml:space="preserve"> lavori</w:t>
            </w:r>
          </w:p>
        </w:tc>
        <w:tc>
          <w:tcPr>
            <w:tcW w:w="1352" w:type="dxa"/>
            <w:tcBorders>
              <w:top w:val="single" w:sz="4" w:space="0" w:color="000000"/>
              <w:left w:val="dotted" w:sz="4" w:space="0" w:color="000000"/>
              <w:bottom w:val="single" w:sz="4" w:space="0" w:color="auto"/>
            </w:tcBorders>
            <w:shd w:val="clear" w:color="auto" w:fill="auto"/>
            <w:vAlign w:val="center"/>
          </w:tcPr>
          <w:p w14:paraId="7FA1AFA5"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en-US"/>
              </w:rPr>
              <w:t>importo dei lavori</w:t>
            </w:r>
          </w:p>
        </w:tc>
        <w:tc>
          <w:tcPr>
            <w:tcW w:w="1417" w:type="dxa"/>
            <w:tcBorders>
              <w:top w:val="single" w:sz="4" w:space="0" w:color="000000"/>
              <w:left w:val="dotted" w:sz="4" w:space="0" w:color="000000"/>
              <w:bottom w:val="single" w:sz="4" w:space="0" w:color="auto"/>
              <w:right w:val="dotted" w:sz="4" w:space="0" w:color="000000"/>
            </w:tcBorders>
            <w:shd w:val="clear" w:color="auto" w:fill="auto"/>
            <w:vAlign w:val="center"/>
          </w:tcPr>
          <w:p w14:paraId="78DC4B01"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Estremi fattura o documento</w:t>
            </w:r>
          </w:p>
          <w:p w14:paraId="363669EA"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(n. / data</w:t>
            </w:r>
          </w:p>
        </w:tc>
        <w:tc>
          <w:tcPr>
            <w:tcW w:w="1626" w:type="dxa"/>
            <w:tcBorders>
              <w:top w:val="single" w:sz="4" w:space="0" w:color="000000"/>
              <w:left w:val="dotted" w:sz="4" w:space="0" w:color="000000"/>
              <w:bottom w:val="single" w:sz="4" w:space="0" w:color="auto"/>
              <w:right w:val="single" w:sz="4" w:space="0" w:color="000000"/>
            </w:tcBorders>
            <w:shd w:val="clear" w:color="auto" w:fill="auto"/>
            <w:vAlign w:val="center"/>
          </w:tcPr>
          <w:p w14:paraId="6089F5EC" w14:textId="77777777" w:rsidR="00826B10" w:rsidRPr="00826B10" w:rsidRDefault="00826B10" w:rsidP="00D836D5">
            <w:pPr>
              <w:suppressAutoHyphens/>
              <w:jc w:val="center"/>
              <w:rPr>
                <w:rFonts w:asciiTheme="minorHAnsi" w:hAnsiTheme="minorHAnsi" w:cstheme="minorHAnsi"/>
                <w:color w:val="auto"/>
                <w:kern w:val="0"/>
                <w:sz w:val="14"/>
                <w:szCs w:val="14"/>
                <w:lang w:eastAsia="zh-CN"/>
              </w:rPr>
            </w:pPr>
            <w:r w:rsidRPr="00826B10">
              <w:rPr>
                <w:rFonts w:asciiTheme="minorHAnsi" w:hAnsiTheme="minorHAnsi" w:cstheme="minorHAnsi"/>
                <w:color w:val="auto"/>
                <w:kern w:val="0"/>
                <w:sz w:val="14"/>
                <w:szCs w:val="14"/>
                <w:lang w:eastAsia="zh-CN"/>
              </w:rPr>
              <w:t>documento (certificato esecuzione lavori –ecc)</w:t>
            </w:r>
          </w:p>
        </w:tc>
      </w:tr>
      <w:tr w:rsidR="00826B10" w:rsidRPr="00187222" w14:paraId="7E203DD8" w14:textId="77777777" w:rsidTr="00D836D5">
        <w:trPr>
          <w:trHeight w:val="57"/>
        </w:trPr>
        <w:tc>
          <w:tcPr>
            <w:tcW w:w="1276" w:type="dxa"/>
            <w:tcBorders>
              <w:top w:val="single" w:sz="4" w:space="0" w:color="auto"/>
              <w:left w:val="single" w:sz="4" w:space="0" w:color="000000"/>
              <w:bottom w:val="dotted" w:sz="4" w:space="0" w:color="000000"/>
            </w:tcBorders>
            <w:shd w:val="clear" w:color="auto" w:fill="auto"/>
          </w:tcPr>
          <w:p w14:paraId="14AA1516"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2195" w:type="dxa"/>
            <w:tcBorders>
              <w:top w:val="single" w:sz="4" w:space="0" w:color="auto"/>
              <w:left w:val="dotted" w:sz="4" w:space="0" w:color="000000"/>
              <w:bottom w:val="dotted" w:sz="4" w:space="0" w:color="000000"/>
              <w:right w:val="dotted" w:sz="4" w:space="0" w:color="000000"/>
            </w:tcBorders>
          </w:tcPr>
          <w:p w14:paraId="5BF7ACAE"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490" w:type="dxa"/>
            <w:tcBorders>
              <w:top w:val="single" w:sz="4" w:space="0" w:color="auto"/>
              <w:left w:val="dotted" w:sz="4" w:space="0" w:color="000000"/>
              <w:bottom w:val="dotted" w:sz="4" w:space="0" w:color="000000"/>
              <w:right w:val="dotted" w:sz="4" w:space="0" w:color="000000"/>
            </w:tcBorders>
          </w:tcPr>
          <w:p w14:paraId="47A8782F"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352" w:type="dxa"/>
            <w:tcBorders>
              <w:top w:val="single" w:sz="4" w:space="0" w:color="auto"/>
              <w:left w:val="dotted" w:sz="4" w:space="0" w:color="000000"/>
              <w:bottom w:val="dotted" w:sz="4" w:space="0" w:color="000000"/>
            </w:tcBorders>
            <w:shd w:val="clear" w:color="auto" w:fill="auto"/>
            <w:vAlign w:val="center"/>
          </w:tcPr>
          <w:p w14:paraId="25178F46" w14:textId="77777777" w:rsidR="00826B10" w:rsidRPr="00187222" w:rsidRDefault="00826B10" w:rsidP="00D836D5">
            <w:pPr>
              <w:suppressAutoHyphens/>
              <w:snapToGrid w:val="0"/>
              <w:rPr>
                <w:rFonts w:asciiTheme="minorHAnsi" w:hAnsiTheme="minorHAnsi" w:cstheme="minorHAnsi"/>
                <w:color w:val="auto"/>
                <w:kern w:val="0"/>
                <w:sz w:val="18"/>
                <w:szCs w:val="18"/>
                <w:lang w:eastAsia="zh-CN"/>
              </w:rPr>
            </w:pPr>
          </w:p>
        </w:tc>
        <w:tc>
          <w:tcPr>
            <w:tcW w:w="1417" w:type="dxa"/>
            <w:tcBorders>
              <w:top w:val="single" w:sz="4" w:space="0" w:color="auto"/>
              <w:left w:val="dotted" w:sz="4" w:space="0" w:color="000000"/>
              <w:bottom w:val="dotted" w:sz="4" w:space="0" w:color="000000"/>
              <w:right w:val="dotted" w:sz="4" w:space="0" w:color="000000"/>
            </w:tcBorders>
          </w:tcPr>
          <w:p w14:paraId="13E02EFF"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626" w:type="dxa"/>
            <w:tcBorders>
              <w:top w:val="single" w:sz="4" w:space="0" w:color="auto"/>
              <w:left w:val="dotted" w:sz="4" w:space="0" w:color="000000"/>
              <w:bottom w:val="dotted" w:sz="4" w:space="0" w:color="000000"/>
              <w:right w:val="single" w:sz="4" w:space="0" w:color="000000"/>
            </w:tcBorders>
            <w:shd w:val="clear" w:color="auto" w:fill="auto"/>
          </w:tcPr>
          <w:p w14:paraId="1A77B9D1"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r>
      <w:tr w:rsidR="00826B10" w:rsidRPr="00187222" w14:paraId="53EBD351" w14:textId="77777777" w:rsidTr="00D836D5">
        <w:trPr>
          <w:trHeight w:val="57"/>
        </w:trPr>
        <w:tc>
          <w:tcPr>
            <w:tcW w:w="1276" w:type="dxa"/>
            <w:tcBorders>
              <w:top w:val="dotted" w:sz="4" w:space="0" w:color="000000"/>
              <w:left w:val="single" w:sz="4" w:space="0" w:color="000000"/>
              <w:bottom w:val="dotted" w:sz="4" w:space="0" w:color="000000"/>
            </w:tcBorders>
            <w:shd w:val="clear" w:color="auto" w:fill="auto"/>
          </w:tcPr>
          <w:p w14:paraId="35F18D24"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2195" w:type="dxa"/>
            <w:tcBorders>
              <w:top w:val="dotted" w:sz="4" w:space="0" w:color="000000"/>
              <w:left w:val="dotted" w:sz="4" w:space="0" w:color="000000"/>
              <w:bottom w:val="dotted" w:sz="4" w:space="0" w:color="000000"/>
              <w:right w:val="dotted" w:sz="4" w:space="0" w:color="000000"/>
            </w:tcBorders>
          </w:tcPr>
          <w:p w14:paraId="0EC079B8"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490" w:type="dxa"/>
            <w:tcBorders>
              <w:top w:val="dotted" w:sz="4" w:space="0" w:color="000000"/>
              <w:left w:val="dotted" w:sz="4" w:space="0" w:color="000000"/>
              <w:bottom w:val="dotted" w:sz="4" w:space="0" w:color="000000"/>
              <w:right w:val="dotted" w:sz="4" w:space="0" w:color="000000"/>
            </w:tcBorders>
          </w:tcPr>
          <w:p w14:paraId="090A40F1"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352" w:type="dxa"/>
            <w:tcBorders>
              <w:top w:val="dotted" w:sz="4" w:space="0" w:color="000000"/>
              <w:left w:val="dotted" w:sz="4" w:space="0" w:color="000000"/>
              <w:bottom w:val="dotted" w:sz="4" w:space="0" w:color="000000"/>
            </w:tcBorders>
            <w:shd w:val="clear" w:color="auto" w:fill="auto"/>
            <w:vAlign w:val="center"/>
          </w:tcPr>
          <w:p w14:paraId="696A20C2"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417" w:type="dxa"/>
            <w:tcBorders>
              <w:top w:val="dotted" w:sz="4" w:space="0" w:color="000000"/>
              <w:left w:val="dotted" w:sz="4" w:space="0" w:color="000000"/>
              <w:bottom w:val="dotted" w:sz="4" w:space="0" w:color="000000"/>
              <w:right w:val="dotted" w:sz="4" w:space="0" w:color="000000"/>
            </w:tcBorders>
          </w:tcPr>
          <w:p w14:paraId="2777B00F"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626" w:type="dxa"/>
            <w:tcBorders>
              <w:top w:val="dotted" w:sz="4" w:space="0" w:color="000000"/>
              <w:left w:val="dotted" w:sz="4" w:space="0" w:color="000000"/>
              <w:bottom w:val="dotted" w:sz="4" w:space="0" w:color="000000"/>
              <w:right w:val="single" w:sz="4" w:space="0" w:color="000000"/>
            </w:tcBorders>
            <w:shd w:val="clear" w:color="auto" w:fill="auto"/>
          </w:tcPr>
          <w:p w14:paraId="35A9F369"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r>
      <w:tr w:rsidR="00826B10" w:rsidRPr="00187222" w14:paraId="0C97CEF2" w14:textId="77777777" w:rsidTr="00D836D5">
        <w:trPr>
          <w:trHeight w:val="57"/>
        </w:trPr>
        <w:tc>
          <w:tcPr>
            <w:tcW w:w="1276" w:type="dxa"/>
            <w:tcBorders>
              <w:top w:val="dotted" w:sz="4" w:space="0" w:color="000000"/>
              <w:left w:val="single" w:sz="4" w:space="0" w:color="000000"/>
              <w:bottom w:val="single" w:sz="4" w:space="0" w:color="auto"/>
            </w:tcBorders>
            <w:shd w:val="clear" w:color="auto" w:fill="auto"/>
          </w:tcPr>
          <w:p w14:paraId="1916B1E8"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2195" w:type="dxa"/>
            <w:tcBorders>
              <w:top w:val="dotted" w:sz="4" w:space="0" w:color="000000"/>
              <w:left w:val="dotted" w:sz="4" w:space="0" w:color="000000"/>
              <w:bottom w:val="single" w:sz="4" w:space="0" w:color="auto"/>
              <w:right w:val="dotted" w:sz="4" w:space="0" w:color="000000"/>
            </w:tcBorders>
          </w:tcPr>
          <w:p w14:paraId="16B3BED7"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490" w:type="dxa"/>
            <w:tcBorders>
              <w:top w:val="dotted" w:sz="4" w:space="0" w:color="000000"/>
              <w:left w:val="dotted" w:sz="4" w:space="0" w:color="000000"/>
              <w:bottom w:val="single" w:sz="4" w:space="0" w:color="auto"/>
              <w:right w:val="dotted" w:sz="4" w:space="0" w:color="000000"/>
            </w:tcBorders>
          </w:tcPr>
          <w:p w14:paraId="08AD025E"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352" w:type="dxa"/>
            <w:tcBorders>
              <w:top w:val="dotted" w:sz="4" w:space="0" w:color="000000"/>
              <w:left w:val="dotted" w:sz="4" w:space="0" w:color="000000"/>
              <w:bottom w:val="single" w:sz="4" w:space="0" w:color="auto"/>
            </w:tcBorders>
            <w:shd w:val="clear" w:color="auto" w:fill="auto"/>
            <w:vAlign w:val="center"/>
          </w:tcPr>
          <w:p w14:paraId="704095D4"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417" w:type="dxa"/>
            <w:tcBorders>
              <w:top w:val="dotted" w:sz="4" w:space="0" w:color="000000"/>
              <w:left w:val="dotted" w:sz="4" w:space="0" w:color="000000"/>
              <w:bottom w:val="single" w:sz="4" w:space="0" w:color="auto"/>
              <w:right w:val="dotted" w:sz="4" w:space="0" w:color="000000"/>
            </w:tcBorders>
          </w:tcPr>
          <w:p w14:paraId="78C0E35E"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c>
          <w:tcPr>
            <w:tcW w:w="1626" w:type="dxa"/>
            <w:tcBorders>
              <w:top w:val="dotted" w:sz="4" w:space="0" w:color="000000"/>
              <w:left w:val="dotted" w:sz="4" w:space="0" w:color="000000"/>
              <w:bottom w:val="single" w:sz="4" w:space="0" w:color="auto"/>
              <w:right w:val="single" w:sz="4" w:space="0" w:color="000000"/>
            </w:tcBorders>
            <w:shd w:val="clear" w:color="auto" w:fill="auto"/>
          </w:tcPr>
          <w:p w14:paraId="1ADF8902" w14:textId="77777777" w:rsidR="00826B10" w:rsidRPr="00187222" w:rsidRDefault="00826B10" w:rsidP="00D836D5">
            <w:pPr>
              <w:suppressAutoHyphens/>
              <w:snapToGrid w:val="0"/>
              <w:jc w:val="center"/>
              <w:rPr>
                <w:rFonts w:asciiTheme="minorHAnsi" w:hAnsiTheme="minorHAnsi" w:cstheme="minorHAnsi"/>
                <w:color w:val="auto"/>
                <w:kern w:val="0"/>
                <w:sz w:val="18"/>
                <w:szCs w:val="18"/>
                <w:lang w:eastAsia="zh-CN"/>
              </w:rPr>
            </w:pPr>
          </w:p>
        </w:tc>
      </w:tr>
    </w:tbl>
    <w:p w14:paraId="283D9CCB" w14:textId="77777777" w:rsidR="00ED3127" w:rsidRPr="00826B10" w:rsidRDefault="00ED3127" w:rsidP="00606B0D">
      <w:pPr>
        <w:numPr>
          <w:ilvl w:val="0"/>
          <w:numId w:val="37"/>
        </w:numPr>
        <w:autoSpaceDE w:val="0"/>
        <w:autoSpaceDN w:val="0"/>
        <w:adjustRightInd w:val="0"/>
        <w:ind w:left="567" w:hanging="207"/>
        <w:jc w:val="both"/>
        <w:rPr>
          <w:rFonts w:asciiTheme="minorHAnsi" w:hAnsiTheme="minorHAnsi" w:cstheme="minorHAnsi"/>
          <w:color w:val="auto"/>
          <w:kern w:val="0"/>
          <w:sz w:val="18"/>
          <w:szCs w:val="18"/>
          <w:u w:val="single"/>
        </w:rPr>
      </w:pPr>
      <w:r w:rsidRPr="00753AE3">
        <w:rPr>
          <w:rFonts w:asciiTheme="minorHAnsi" w:hAnsiTheme="minorHAnsi" w:cstheme="minorHAnsi"/>
          <w:color w:val="auto"/>
          <w:kern w:val="0"/>
          <w:sz w:val="18"/>
          <w:szCs w:val="18"/>
        </w:rPr>
        <w:t xml:space="preserve">un costo complessivo sostenuto per il personale dipendente non inferiore al 15 per cento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 </w:t>
      </w:r>
    </w:p>
    <w:p w14:paraId="5EB4D39D" w14:textId="77777777" w:rsidR="00ED3127" w:rsidRDefault="00ED3127" w:rsidP="00606B0D">
      <w:pPr>
        <w:numPr>
          <w:ilvl w:val="0"/>
          <w:numId w:val="37"/>
        </w:numPr>
        <w:suppressAutoHyphens/>
        <w:autoSpaceDE w:val="0"/>
        <w:autoSpaceDN w:val="0"/>
        <w:adjustRightInd w:val="0"/>
        <w:ind w:left="567" w:hanging="207"/>
        <w:jc w:val="both"/>
        <w:rPr>
          <w:rFonts w:asciiTheme="minorHAnsi" w:hAnsiTheme="minorHAnsi" w:cstheme="minorHAnsi"/>
          <w:noProof/>
          <w:color w:val="auto"/>
          <w:kern w:val="0"/>
          <w:sz w:val="18"/>
          <w:szCs w:val="18"/>
          <w:lang w:eastAsia="x-none"/>
        </w:rPr>
      </w:pPr>
      <w:r w:rsidRPr="00A13DCD">
        <w:rPr>
          <w:rFonts w:asciiTheme="minorHAnsi" w:hAnsiTheme="minorHAnsi" w:cstheme="minorHAnsi"/>
          <w:color w:val="auto"/>
          <w:kern w:val="0"/>
          <w:sz w:val="18"/>
          <w:szCs w:val="18"/>
        </w:rPr>
        <w:t xml:space="preserve">un’adeguata attrezzatura tecnica – </w:t>
      </w:r>
    </w:p>
    <w:p w14:paraId="5A270CE5" w14:textId="77777777" w:rsidR="00ED3127" w:rsidRPr="00A13DCD" w:rsidRDefault="00ED3127" w:rsidP="00ED3127">
      <w:pPr>
        <w:tabs>
          <w:tab w:val="left" w:pos="284"/>
        </w:tabs>
        <w:suppressAutoHyphens/>
        <w:autoSpaceDE w:val="0"/>
        <w:autoSpaceDN w:val="0"/>
        <w:adjustRightInd w:val="0"/>
        <w:ind w:left="567"/>
        <w:jc w:val="both"/>
        <w:rPr>
          <w:rFonts w:asciiTheme="minorHAnsi" w:hAnsiTheme="minorHAnsi" w:cstheme="minorHAnsi"/>
          <w:noProof/>
          <w:color w:val="auto"/>
          <w:kern w:val="0"/>
          <w:sz w:val="18"/>
          <w:szCs w:val="18"/>
          <w:lang w:eastAsia="x-none"/>
        </w:rPr>
      </w:pPr>
      <w:r w:rsidRPr="00A13DCD">
        <w:rPr>
          <w:rFonts w:asciiTheme="minorHAnsi" w:hAnsiTheme="minorHAnsi" w:cstheme="minorHAnsi"/>
          <w:color w:val="auto"/>
          <w:kern w:val="0"/>
          <w:sz w:val="18"/>
          <w:szCs w:val="18"/>
        </w:rPr>
        <w:t>di disporre, di una adeguata attrezzatura tecnica in relazione alle caratteristiche dei lavori da realizzare per l’intera durata del contratto</w:t>
      </w:r>
      <w:r w:rsidRPr="00A13DCD">
        <w:rPr>
          <w:rFonts w:asciiTheme="minorHAnsi" w:hAnsiTheme="minorHAnsi" w:cstheme="minorHAnsi"/>
          <w:noProof/>
          <w:color w:val="auto"/>
          <w:kern w:val="0"/>
          <w:sz w:val="18"/>
          <w:szCs w:val="18"/>
          <w:lang w:eastAsia="x-none"/>
        </w:rPr>
        <w:t xml:space="preserve"> </w:t>
      </w:r>
      <w:r w:rsidRPr="00A13DCD">
        <w:rPr>
          <w:rFonts w:asciiTheme="minorHAnsi" w:hAnsiTheme="minorHAnsi" w:cstheme="minorHAnsi"/>
          <w:color w:val="auto"/>
          <w:kern w:val="0"/>
          <w:sz w:val="18"/>
          <w:szCs w:val="18"/>
        </w:rPr>
        <w:t xml:space="preserve">a titolo </w:t>
      </w:r>
      <w:r w:rsidRPr="008F455E">
        <w:rPr>
          <w:rFonts w:asciiTheme="minorHAnsi" w:hAnsiTheme="minorHAnsi" w:cstheme="minorHAnsi"/>
          <w:color w:val="auto"/>
          <w:kern w:val="0"/>
          <w:sz w:val="18"/>
          <w:szCs w:val="18"/>
        </w:rPr>
        <w:t xml:space="preserve">di  </w:t>
      </w:r>
      <w:sdt>
        <w:sdtPr>
          <w:rPr>
            <w:rFonts w:ascii="MS Gothic" w:eastAsia="MS Gothic" w:hAnsi="MS Gothic" w:cs="Segoe UI Symbol"/>
            <w:color w:val="auto"/>
            <w:kern w:val="0"/>
            <w:sz w:val="20"/>
            <w:lang w:eastAsia="en-US"/>
          </w:rPr>
          <w:id w:val="1698434711"/>
          <w14:checkbox>
            <w14:checked w14:val="0"/>
            <w14:checkedState w14:val="2612" w14:font="MS Gothic"/>
            <w14:uncheckedState w14:val="2610" w14:font="MS Gothic"/>
          </w14:checkbox>
        </w:sdtPr>
        <w:sdtEndPr/>
        <w:sdtContent>
          <w:r w:rsidRPr="008F455E">
            <w:rPr>
              <w:rFonts w:ascii="MS Gothic" w:eastAsia="MS Gothic" w:hAnsi="MS Gothic" w:cs="Segoe UI Symbol" w:hint="eastAsia"/>
              <w:color w:val="auto"/>
              <w:kern w:val="0"/>
              <w:sz w:val="20"/>
              <w:lang w:eastAsia="en-US"/>
            </w:rPr>
            <w:t>☐</w:t>
          </w:r>
        </w:sdtContent>
      </w:sdt>
      <w:r w:rsidRPr="008F455E">
        <w:rPr>
          <w:rFonts w:asciiTheme="minorHAnsi" w:hAnsiTheme="minorHAnsi" w:cstheme="minorHAnsi"/>
          <w:color w:val="auto"/>
          <w:kern w:val="0"/>
          <w:sz w:val="18"/>
          <w:szCs w:val="18"/>
        </w:rPr>
        <w:t xml:space="preserve"> di proprietà </w:t>
      </w:r>
      <w:r w:rsidRPr="008F455E">
        <w:rPr>
          <w:rFonts w:ascii="Segoe UI Symbol" w:eastAsia="MS Gothic" w:hAnsi="Segoe UI Symbol" w:cs="Segoe UI Symbol"/>
          <w:color w:val="auto"/>
          <w:kern w:val="0"/>
          <w:sz w:val="20"/>
          <w:lang w:eastAsia="en-US"/>
        </w:rPr>
        <w:t xml:space="preserve"> </w:t>
      </w:r>
      <w:sdt>
        <w:sdtPr>
          <w:rPr>
            <w:rFonts w:ascii="MS Gothic" w:eastAsia="MS Gothic" w:hAnsi="MS Gothic" w:cs="Segoe UI Symbol"/>
            <w:color w:val="auto"/>
            <w:kern w:val="0"/>
            <w:sz w:val="20"/>
            <w:lang w:eastAsia="en-US"/>
          </w:rPr>
          <w:id w:val="-110830615"/>
          <w14:checkbox>
            <w14:checked w14:val="0"/>
            <w14:checkedState w14:val="2612" w14:font="MS Gothic"/>
            <w14:uncheckedState w14:val="2610" w14:font="MS Gothic"/>
          </w14:checkbox>
        </w:sdtPr>
        <w:sdtEndPr/>
        <w:sdtContent>
          <w:r w:rsidRPr="008F455E">
            <w:rPr>
              <w:rFonts w:ascii="MS Gothic" w:eastAsia="MS Gothic" w:hAnsi="MS Gothic" w:cs="Segoe UI Symbol" w:hint="eastAsia"/>
              <w:color w:val="auto"/>
              <w:kern w:val="0"/>
              <w:sz w:val="20"/>
              <w:lang w:eastAsia="en-US"/>
            </w:rPr>
            <w:t>☐</w:t>
          </w:r>
        </w:sdtContent>
      </w:sdt>
      <w:r w:rsidRPr="008F455E">
        <w:rPr>
          <w:rFonts w:asciiTheme="minorHAnsi" w:hAnsiTheme="minorHAnsi" w:cstheme="minorHAnsi"/>
          <w:color w:val="auto"/>
          <w:kern w:val="0"/>
          <w:sz w:val="18"/>
          <w:szCs w:val="18"/>
        </w:rPr>
        <w:t xml:space="preserve"> locazione finanziaria </w:t>
      </w:r>
      <w:r w:rsidRPr="008F455E">
        <w:rPr>
          <w:rFonts w:asciiTheme="minorHAnsi" w:hAnsiTheme="minorHAnsi" w:cstheme="minorHAnsi"/>
          <w:color w:val="auto"/>
          <w:kern w:val="0"/>
          <w:sz w:val="20"/>
        </w:rPr>
        <w:t xml:space="preserve"> </w:t>
      </w:r>
      <w:sdt>
        <w:sdtPr>
          <w:rPr>
            <w:rFonts w:ascii="MS Gothic" w:eastAsia="MS Gothic" w:hAnsi="MS Gothic" w:cs="Segoe UI Symbol"/>
            <w:color w:val="auto"/>
            <w:kern w:val="0"/>
            <w:sz w:val="20"/>
            <w:lang w:eastAsia="en-US"/>
          </w:rPr>
          <w:id w:val="-367371510"/>
          <w14:checkbox>
            <w14:checked w14:val="0"/>
            <w14:checkedState w14:val="2612" w14:font="MS Gothic"/>
            <w14:uncheckedState w14:val="2610" w14:font="MS Gothic"/>
          </w14:checkbox>
        </w:sdtPr>
        <w:sdtEndPr/>
        <w:sdtContent>
          <w:r w:rsidRPr="008F455E">
            <w:rPr>
              <w:rFonts w:ascii="MS Gothic" w:eastAsia="MS Gothic" w:hAnsi="MS Gothic" w:cs="Segoe UI Symbol" w:hint="eastAsia"/>
              <w:color w:val="auto"/>
              <w:kern w:val="0"/>
              <w:sz w:val="20"/>
              <w:lang w:eastAsia="en-US"/>
            </w:rPr>
            <w:t>☐</w:t>
          </w:r>
        </w:sdtContent>
      </w:sdt>
      <w:r w:rsidRPr="008F455E">
        <w:rPr>
          <w:rFonts w:asciiTheme="minorHAnsi" w:hAnsiTheme="minorHAnsi" w:cstheme="minorHAnsi"/>
          <w:color w:val="auto"/>
          <w:spacing w:val="10"/>
          <w:kern w:val="0"/>
          <w:sz w:val="18"/>
          <w:szCs w:val="18"/>
          <w:lang w:eastAsia="zh-CN"/>
        </w:rPr>
        <w:t xml:space="preserve"> </w:t>
      </w:r>
      <w:r w:rsidRPr="008F455E">
        <w:rPr>
          <w:rFonts w:asciiTheme="minorHAnsi" w:hAnsiTheme="minorHAnsi" w:cstheme="minorHAnsi"/>
          <w:color w:val="auto"/>
          <w:kern w:val="0"/>
          <w:sz w:val="18"/>
          <w:szCs w:val="18"/>
        </w:rPr>
        <w:t>noleggio</w:t>
      </w:r>
    </w:p>
    <w:p w14:paraId="78D190DE" w14:textId="3068F5BB" w:rsidR="00992DBC" w:rsidRDefault="00992DBC" w:rsidP="00992DBC">
      <w:pPr>
        <w:widowControl w:val="0"/>
        <w:suppressAutoHyphens/>
        <w:autoSpaceDE w:val="0"/>
        <w:autoSpaceDN w:val="0"/>
        <w:ind w:left="284"/>
        <w:jc w:val="both"/>
        <w:rPr>
          <w:rFonts w:asciiTheme="minorHAnsi" w:hAnsiTheme="minorHAnsi" w:cstheme="minorHAnsi"/>
          <w:color w:val="auto"/>
          <w:kern w:val="0"/>
          <w:sz w:val="18"/>
          <w:szCs w:val="18"/>
          <w:lang w:eastAsia="en-US"/>
        </w:rPr>
      </w:pPr>
      <w:r>
        <w:rPr>
          <w:rFonts w:asciiTheme="minorHAnsi" w:hAnsiTheme="minorHAnsi" w:cstheme="minorHAnsi"/>
          <w:color w:val="auto"/>
          <w:kern w:val="0"/>
          <w:sz w:val="18"/>
          <w:szCs w:val="18"/>
          <w:lang w:eastAsia="en-US"/>
        </w:rPr>
        <w:t>D</w:t>
      </w:r>
      <w:r w:rsidRPr="00187222">
        <w:rPr>
          <w:rFonts w:asciiTheme="minorHAnsi" w:hAnsiTheme="minorHAnsi" w:cstheme="minorHAnsi"/>
          <w:color w:val="auto"/>
          <w:kern w:val="0"/>
          <w:sz w:val="18"/>
          <w:szCs w:val="18"/>
          <w:lang w:eastAsia="en-US"/>
        </w:rPr>
        <w:t xml:space="preserve">ichiara, inoltre con riferimento all’obbligo di dimostrazione del possesso dei </w:t>
      </w:r>
      <w:r w:rsidR="00E45540">
        <w:rPr>
          <w:rFonts w:asciiTheme="minorHAnsi" w:hAnsiTheme="minorHAnsi" w:cstheme="minorHAnsi"/>
          <w:color w:val="auto"/>
          <w:kern w:val="0"/>
          <w:sz w:val="18"/>
          <w:szCs w:val="18"/>
          <w:lang w:eastAsia="en-US"/>
        </w:rPr>
        <w:t xml:space="preserve">sopracitati </w:t>
      </w:r>
      <w:r w:rsidRPr="00187222">
        <w:rPr>
          <w:rFonts w:asciiTheme="minorHAnsi" w:hAnsiTheme="minorHAnsi" w:cstheme="minorHAnsi"/>
          <w:color w:val="auto"/>
          <w:kern w:val="0"/>
          <w:sz w:val="18"/>
          <w:szCs w:val="18"/>
          <w:lang w:eastAsia="en-US"/>
        </w:rPr>
        <w:t>requisiti, che l’</w:t>
      </w:r>
      <w:r>
        <w:rPr>
          <w:rFonts w:asciiTheme="minorHAnsi" w:hAnsiTheme="minorHAnsi" w:cstheme="minorHAnsi"/>
          <w:color w:val="auto"/>
          <w:kern w:val="0"/>
          <w:sz w:val="18"/>
          <w:szCs w:val="18"/>
          <w:lang w:eastAsia="en-US"/>
        </w:rPr>
        <w:t xml:space="preserve">operatore </w:t>
      </w:r>
      <w:proofErr w:type="gramStart"/>
      <w:r>
        <w:rPr>
          <w:rFonts w:asciiTheme="minorHAnsi" w:hAnsiTheme="minorHAnsi" w:cstheme="minorHAnsi"/>
          <w:color w:val="auto"/>
          <w:kern w:val="0"/>
          <w:sz w:val="18"/>
          <w:szCs w:val="18"/>
          <w:lang w:eastAsia="en-US"/>
        </w:rPr>
        <w:t xml:space="preserve">economico </w:t>
      </w:r>
      <w:r w:rsidRPr="00187222">
        <w:rPr>
          <w:rFonts w:asciiTheme="minorHAnsi" w:hAnsiTheme="minorHAnsi" w:cstheme="minorHAnsi"/>
          <w:color w:val="auto"/>
          <w:kern w:val="0"/>
          <w:sz w:val="18"/>
          <w:szCs w:val="18"/>
          <w:lang w:eastAsia="en-US"/>
        </w:rPr>
        <w:t xml:space="preserve"> è</w:t>
      </w:r>
      <w:proofErr w:type="gramEnd"/>
      <w:r w:rsidRPr="00187222">
        <w:rPr>
          <w:rFonts w:asciiTheme="minorHAnsi" w:hAnsiTheme="minorHAnsi" w:cstheme="minorHAnsi"/>
          <w:color w:val="auto"/>
          <w:kern w:val="0"/>
          <w:sz w:val="18"/>
          <w:szCs w:val="18"/>
          <w:lang w:eastAsia="en-US"/>
        </w:rPr>
        <w:t xml:space="preserve"> in possesso di adeguata documentazione </w:t>
      </w:r>
      <w:r w:rsidR="00E45540">
        <w:rPr>
          <w:rFonts w:asciiTheme="minorHAnsi" w:hAnsiTheme="minorHAnsi" w:cstheme="minorHAnsi"/>
          <w:color w:val="auto"/>
          <w:kern w:val="0"/>
          <w:sz w:val="18"/>
          <w:szCs w:val="18"/>
          <w:lang w:eastAsia="en-US"/>
        </w:rPr>
        <w:t>a comprova</w:t>
      </w:r>
      <w:r w:rsidR="00E45540" w:rsidRPr="00187222">
        <w:rPr>
          <w:rFonts w:asciiTheme="minorHAnsi" w:hAnsiTheme="minorHAnsi" w:cstheme="minorHAnsi"/>
          <w:color w:val="auto"/>
          <w:kern w:val="0"/>
          <w:sz w:val="18"/>
          <w:szCs w:val="18"/>
          <w:lang w:eastAsia="en-US"/>
        </w:rPr>
        <w:t xml:space="preserve"> </w:t>
      </w:r>
      <w:r w:rsidRPr="00187222">
        <w:rPr>
          <w:rFonts w:asciiTheme="minorHAnsi" w:hAnsiTheme="minorHAnsi" w:cstheme="minorHAnsi"/>
          <w:color w:val="auto"/>
          <w:kern w:val="0"/>
          <w:sz w:val="18"/>
          <w:szCs w:val="18"/>
          <w:lang w:eastAsia="en-US"/>
        </w:rPr>
        <w:t>dalla quale risulta quanto sopra dichiarato</w:t>
      </w:r>
      <w:r w:rsidR="00E45540">
        <w:rPr>
          <w:rFonts w:asciiTheme="minorHAnsi" w:hAnsiTheme="minorHAnsi" w:cstheme="minorHAnsi"/>
          <w:color w:val="auto"/>
          <w:kern w:val="0"/>
          <w:sz w:val="18"/>
          <w:szCs w:val="18"/>
          <w:lang w:eastAsia="en-US"/>
        </w:rPr>
        <w:t xml:space="preserve"> </w:t>
      </w:r>
      <w:r>
        <w:rPr>
          <w:rFonts w:asciiTheme="minorHAnsi" w:hAnsiTheme="minorHAnsi" w:cstheme="minorHAnsi"/>
          <w:color w:val="auto"/>
          <w:kern w:val="0"/>
          <w:sz w:val="18"/>
          <w:szCs w:val="18"/>
          <w:lang w:eastAsia="en-US"/>
        </w:rPr>
        <w:t xml:space="preserve"> </w:t>
      </w:r>
      <w:r w:rsidR="00E45540">
        <w:rPr>
          <w:rFonts w:asciiTheme="minorHAnsi" w:hAnsiTheme="minorHAnsi" w:cstheme="minorHAnsi"/>
          <w:color w:val="auto"/>
          <w:kern w:val="0"/>
          <w:sz w:val="18"/>
          <w:szCs w:val="18"/>
          <w:lang w:eastAsia="en-US"/>
        </w:rPr>
        <w:t xml:space="preserve">che viene </w:t>
      </w:r>
      <w:r>
        <w:rPr>
          <w:rFonts w:asciiTheme="minorHAnsi" w:hAnsiTheme="minorHAnsi" w:cstheme="minorHAnsi"/>
          <w:color w:val="auto"/>
          <w:kern w:val="0"/>
          <w:sz w:val="18"/>
          <w:szCs w:val="18"/>
          <w:lang w:eastAsia="en-US"/>
        </w:rPr>
        <w:t>allega</w:t>
      </w:r>
      <w:r w:rsidR="00E45540">
        <w:rPr>
          <w:rFonts w:asciiTheme="minorHAnsi" w:hAnsiTheme="minorHAnsi" w:cstheme="minorHAnsi"/>
          <w:color w:val="auto"/>
          <w:kern w:val="0"/>
          <w:sz w:val="18"/>
          <w:szCs w:val="18"/>
          <w:lang w:eastAsia="en-US"/>
        </w:rPr>
        <w:t>ta</w:t>
      </w:r>
      <w:r>
        <w:rPr>
          <w:rFonts w:asciiTheme="minorHAnsi" w:hAnsiTheme="minorHAnsi" w:cstheme="minorHAnsi"/>
          <w:color w:val="auto"/>
          <w:kern w:val="0"/>
          <w:sz w:val="18"/>
          <w:szCs w:val="18"/>
          <w:lang w:eastAsia="en-US"/>
        </w:rPr>
        <w:t xml:space="preserve"> nel FVOE 2.0 </w:t>
      </w:r>
    </w:p>
    <w:p w14:paraId="16DA8D64" w14:textId="77777777" w:rsidR="004D74D0" w:rsidRPr="0062764D" w:rsidRDefault="004D74D0" w:rsidP="004D74D0">
      <w:pPr>
        <w:rPr>
          <w:rFonts w:asciiTheme="minorHAnsi" w:hAnsiTheme="minorHAnsi" w:cstheme="minorHAnsi"/>
          <w:b/>
          <w:bCs/>
          <w:color w:val="auto"/>
          <w:sz w:val="18"/>
          <w:szCs w:val="18"/>
        </w:rPr>
      </w:pP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187222">
        <w:rPr>
          <w:rFonts w:asciiTheme="minorHAnsi" w:hAnsiTheme="minorHAnsi" w:cstheme="minorHAnsi"/>
          <w:i/>
          <w:iCs/>
          <w:color w:val="auto"/>
          <w:kern w:val="0"/>
          <w:sz w:val="18"/>
          <w:szCs w:val="18"/>
        </w:rPr>
        <w:tab/>
      </w:r>
      <w:r w:rsidRPr="0062764D">
        <w:rPr>
          <w:rFonts w:asciiTheme="minorHAnsi" w:hAnsiTheme="minorHAnsi" w:cstheme="minorHAnsi"/>
          <w:b/>
          <w:bCs/>
          <w:sz w:val="18"/>
          <w:szCs w:val="18"/>
        </w:rPr>
        <w:t>Firmato digitalmente</w:t>
      </w:r>
    </w:p>
    <w:p w14:paraId="596EE342" w14:textId="77777777" w:rsidR="004D74D0" w:rsidRPr="0062764D" w:rsidRDefault="004D74D0" w:rsidP="004D74D0">
      <w:pPr>
        <w:ind w:left="284"/>
        <w:jc w:val="center"/>
        <w:rPr>
          <w:rFonts w:asciiTheme="minorHAnsi" w:hAnsiTheme="minorHAnsi" w:cstheme="minorHAnsi"/>
          <w:b/>
          <w:bCs/>
          <w:color w:val="auto"/>
          <w:sz w:val="18"/>
          <w:szCs w:val="18"/>
        </w:rPr>
      </w:pPr>
    </w:p>
    <w:p w14:paraId="6306C563" w14:textId="77777777" w:rsidR="004C4173" w:rsidRDefault="004C4173" w:rsidP="004C4173">
      <w:pPr>
        <w:pStyle w:val="Paragrafoelenco"/>
        <w:suppressAutoHyphens/>
        <w:ind w:left="0"/>
        <w:jc w:val="both"/>
        <w:rPr>
          <w:rFonts w:asciiTheme="minorHAnsi" w:hAnsiTheme="minorHAnsi" w:cstheme="minorHAnsi"/>
          <w:color w:val="000000"/>
          <w:kern w:val="0"/>
          <w:sz w:val="14"/>
          <w:szCs w:val="14"/>
        </w:rPr>
      </w:pPr>
    </w:p>
    <w:p w14:paraId="35141112" w14:textId="1E77550E" w:rsidR="004C4173" w:rsidRPr="00EF20A7" w:rsidRDefault="004C4173" w:rsidP="004C4173">
      <w:pPr>
        <w:pStyle w:val="Paragrafoelenco"/>
        <w:suppressAutoHyphens/>
        <w:ind w:left="0"/>
        <w:jc w:val="both"/>
        <w:rPr>
          <w:rFonts w:asciiTheme="minorHAnsi" w:hAnsiTheme="minorHAnsi" w:cstheme="minorHAnsi"/>
          <w:color w:val="FF0000"/>
          <w:kern w:val="0"/>
          <w:sz w:val="14"/>
          <w:szCs w:val="14"/>
        </w:rPr>
      </w:pPr>
      <w:r w:rsidRPr="00EF20A7">
        <w:rPr>
          <w:rFonts w:asciiTheme="minorHAnsi" w:hAnsiTheme="minorHAnsi" w:cstheme="minorHAnsi"/>
          <w:color w:val="FF0000"/>
          <w:kern w:val="0"/>
          <w:sz w:val="14"/>
          <w:szCs w:val="14"/>
        </w:rPr>
        <w:t xml:space="preserve">Il modello, deve essere debitamente compilato e sottoscritto con firma digitale dal legale rappresentante dell’operatore </w:t>
      </w:r>
      <w:proofErr w:type="gramStart"/>
      <w:r w:rsidRPr="00EF20A7">
        <w:rPr>
          <w:rFonts w:asciiTheme="minorHAnsi" w:hAnsiTheme="minorHAnsi" w:cstheme="minorHAnsi"/>
          <w:color w:val="FF0000"/>
          <w:kern w:val="0"/>
          <w:sz w:val="14"/>
          <w:szCs w:val="14"/>
        </w:rPr>
        <w:t>economico  o</w:t>
      </w:r>
      <w:proofErr w:type="gramEnd"/>
      <w:r w:rsidRPr="00EF20A7">
        <w:rPr>
          <w:rFonts w:asciiTheme="minorHAnsi" w:hAnsiTheme="minorHAnsi" w:cstheme="minorHAnsi"/>
          <w:color w:val="FF0000"/>
          <w:kern w:val="0"/>
          <w:sz w:val="14"/>
          <w:szCs w:val="14"/>
        </w:rPr>
        <w:t xml:space="preserve"> dal procuratore speciale </w:t>
      </w:r>
    </w:p>
    <w:p w14:paraId="29CCFF93" w14:textId="77777777" w:rsidR="004D74D0" w:rsidRPr="00187222" w:rsidRDefault="004D74D0" w:rsidP="004D74D0">
      <w:pPr>
        <w:pStyle w:val="Textbody"/>
        <w:widowControl w:val="0"/>
        <w:spacing w:line="240" w:lineRule="auto"/>
        <w:ind w:right="-261"/>
        <w:rPr>
          <w:rFonts w:asciiTheme="minorHAnsi" w:hAnsiTheme="minorHAnsi" w:cstheme="minorHAnsi"/>
          <w:b/>
          <w:bCs/>
          <w:sz w:val="18"/>
          <w:szCs w:val="18"/>
        </w:rPr>
      </w:pPr>
    </w:p>
    <w:tbl>
      <w:tblPr>
        <w:tblW w:w="2693" w:type="dxa"/>
        <w:tblInd w:w="6374" w:type="dxa"/>
        <w:tblLayout w:type="fixed"/>
        <w:tblCellMar>
          <w:left w:w="93" w:type="dxa"/>
        </w:tblCellMar>
        <w:tblLook w:val="0000" w:firstRow="0" w:lastRow="0" w:firstColumn="0" w:lastColumn="0" w:noHBand="0" w:noVBand="0"/>
      </w:tblPr>
      <w:tblGrid>
        <w:gridCol w:w="2693"/>
      </w:tblGrid>
      <w:tr w:rsidR="002D0C76" w:rsidRPr="00187222" w14:paraId="5DDA0FFC" w14:textId="77777777" w:rsidTr="002D3443">
        <w:trPr>
          <w:trHeight w:val="420"/>
        </w:trPr>
        <w:tc>
          <w:tcPr>
            <w:tcW w:w="2693" w:type="dxa"/>
            <w:tcBorders>
              <w:top w:val="single" w:sz="4" w:space="0" w:color="00000A"/>
              <w:left w:val="single" w:sz="4" w:space="0" w:color="00000A"/>
              <w:bottom w:val="single" w:sz="4" w:space="0" w:color="00000A"/>
              <w:right w:val="single" w:sz="4" w:space="0" w:color="00000A"/>
            </w:tcBorders>
            <w:shd w:val="clear" w:color="auto" w:fill="A6A6A6"/>
          </w:tcPr>
          <w:p w14:paraId="72F937AE" w14:textId="78FEEBF2" w:rsidR="002D0C76" w:rsidRPr="00562052" w:rsidRDefault="00562052" w:rsidP="002D0C76">
            <w:pPr>
              <w:pStyle w:val="Textbody"/>
              <w:widowControl w:val="0"/>
              <w:spacing w:after="120" w:line="360" w:lineRule="auto"/>
              <w:rPr>
                <w:rFonts w:asciiTheme="minorHAnsi" w:hAnsiTheme="minorHAnsi" w:cstheme="minorHAnsi"/>
                <w:iCs/>
                <w:sz w:val="22"/>
                <w:szCs w:val="22"/>
              </w:rPr>
            </w:pPr>
            <w:r w:rsidRPr="00562052">
              <w:rPr>
                <w:rFonts w:asciiTheme="minorHAnsi" w:hAnsiTheme="minorHAnsi" w:cstheme="minorHAnsi"/>
                <w:b/>
                <w:iCs/>
                <w:sz w:val="22"/>
                <w:szCs w:val="22"/>
              </w:rPr>
              <w:t xml:space="preserve">ALLEGATO </w:t>
            </w:r>
            <w:r w:rsidR="002D0C76" w:rsidRPr="00562052">
              <w:rPr>
                <w:rFonts w:asciiTheme="minorHAnsi" w:hAnsiTheme="minorHAnsi" w:cstheme="minorHAnsi"/>
                <w:b/>
                <w:iCs/>
                <w:sz w:val="22"/>
                <w:szCs w:val="22"/>
              </w:rPr>
              <w:t xml:space="preserve">02 </w:t>
            </w:r>
            <w:proofErr w:type="gramStart"/>
            <w:r w:rsidR="002D0C76" w:rsidRPr="00562052">
              <w:rPr>
                <w:rFonts w:asciiTheme="minorHAnsi" w:hAnsiTheme="minorHAnsi" w:cstheme="minorHAnsi"/>
                <w:b/>
                <w:iCs/>
                <w:sz w:val="22"/>
                <w:szCs w:val="22"/>
              </w:rPr>
              <w:t xml:space="preserve">SEZIONE  </w:t>
            </w:r>
            <w:r w:rsidR="009B1BB1" w:rsidRPr="00562052">
              <w:rPr>
                <w:rFonts w:asciiTheme="minorHAnsi" w:hAnsiTheme="minorHAnsi" w:cstheme="minorHAnsi"/>
                <w:b/>
                <w:iCs/>
                <w:sz w:val="22"/>
                <w:szCs w:val="22"/>
              </w:rPr>
              <w:t>G</w:t>
            </w:r>
            <w:proofErr w:type="gramEnd"/>
          </w:p>
        </w:tc>
      </w:tr>
    </w:tbl>
    <w:p w14:paraId="147C88AC" w14:textId="77777777" w:rsidR="00365379" w:rsidRPr="00187222" w:rsidRDefault="00365379" w:rsidP="00713BD4">
      <w:pPr>
        <w:autoSpaceDE w:val="0"/>
        <w:jc w:val="center"/>
        <w:rPr>
          <w:rFonts w:asciiTheme="minorHAnsi" w:hAnsiTheme="minorHAnsi" w:cstheme="minorHAnsi"/>
          <w:b/>
          <w:color w:val="000000"/>
          <w:kern w:val="0"/>
          <w:sz w:val="20"/>
        </w:rPr>
      </w:pPr>
    </w:p>
    <w:tbl>
      <w:tblPr>
        <w:tblW w:w="0" w:type="auto"/>
        <w:tblInd w:w="-30" w:type="dxa"/>
        <w:tblLayout w:type="fixed"/>
        <w:tblCellMar>
          <w:left w:w="93" w:type="dxa"/>
        </w:tblCellMar>
        <w:tblLook w:val="0000" w:firstRow="0" w:lastRow="0" w:firstColumn="0" w:lastColumn="0" w:noHBand="0" w:noVBand="0"/>
      </w:tblPr>
      <w:tblGrid>
        <w:gridCol w:w="2093"/>
        <w:gridCol w:w="7386"/>
      </w:tblGrid>
      <w:tr w:rsidR="00F5142B" w:rsidRPr="00187222" w14:paraId="45E25DA5" w14:textId="77777777" w:rsidTr="00E46CC3">
        <w:trPr>
          <w:trHeight w:val="597"/>
        </w:trPr>
        <w:tc>
          <w:tcPr>
            <w:tcW w:w="2093" w:type="dxa"/>
            <w:tcBorders>
              <w:top w:val="single" w:sz="4" w:space="0" w:color="00000A"/>
              <w:left w:val="single" w:sz="4" w:space="0" w:color="00000A"/>
              <w:bottom w:val="single" w:sz="4" w:space="0" w:color="00000A"/>
            </w:tcBorders>
            <w:shd w:val="clear" w:color="auto" w:fill="FFFF00"/>
            <w:vAlign w:val="center"/>
          </w:tcPr>
          <w:p w14:paraId="5F710594" w14:textId="29441B16" w:rsidR="00F5142B" w:rsidRPr="00562052" w:rsidRDefault="00F5142B" w:rsidP="00E46CC3">
            <w:pPr>
              <w:rPr>
                <w:rFonts w:asciiTheme="minorHAnsi" w:hAnsiTheme="minorHAnsi" w:cstheme="minorHAnsi"/>
                <w:sz w:val="22"/>
                <w:szCs w:val="22"/>
              </w:rPr>
            </w:pPr>
            <w:r w:rsidRPr="00562052">
              <w:rPr>
                <w:rFonts w:asciiTheme="minorHAnsi" w:hAnsiTheme="minorHAnsi" w:cstheme="minorHAnsi"/>
                <w:b/>
                <w:color w:val="auto"/>
                <w:sz w:val="22"/>
                <w:szCs w:val="22"/>
              </w:rPr>
              <w:t xml:space="preserve">SEZIONE </w:t>
            </w:r>
            <w:r w:rsidR="00BB646B" w:rsidRPr="00562052">
              <w:rPr>
                <w:rFonts w:asciiTheme="minorHAnsi" w:hAnsiTheme="minorHAnsi" w:cstheme="minorHAnsi"/>
                <w:b/>
                <w:color w:val="auto"/>
                <w:sz w:val="22"/>
                <w:szCs w:val="22"/>
              </w:rPr>
              <w:t>G</w:t>
            </w:r>
          </w:p>
        </w:tc>
        <w:tc>
          <w:tcPr>
            <w:tcW w:w="7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EFDC48" w14:textId="10FFFD69" w:rsidR="00F5142B" w:rsidRPr="00187222" w:rsidRDefault="00F5142B" w:rsidP="00F5142B">
            <w:pPr>
              <w:autoSpaceDE w:val="0"/>
              <w:jc w:val="both"/>
              <w:rPr>
                <w:rFonts w:asciiTheme="minorHAnsi" w:hAnsiTheme="minorHAnsi" w:cstheme="minorHAnsi"/>
                <w:b/>
                <w:bCs/>
                <w:color w:val="auto"/>
                <w:kern w:val="0"/>
                <w:sz w:val="20"/>
              </w:rPr>
            </w:pPr>
            <w:r w:rsidRPr="00187222">
              <w:rPr>
                <w:rFonts w:asciiTheme="minorHAnsi" w:hAnsiTheme="minorHAnsi" w:cstheme="minorHAnsi"/>
                <w:b/>
                <w:color w:val="000000"/>
                <w:kern w:val="0"/>
                <w:sz w:val="20"/>
              </w:rPr>
              <w:t xml:space="preserve">MODULO PER L’ATTESTAZIONE DI PAGAMENTO DELL’IMPOSTA DI BOLLO PER LA PRESENTAZIONE DELL’ISTANZA DI </w:t>
            </w:r>
            <w:r w:rsidRPr="00187222">
              <w:rPr>
                <w:rFonts w:asciiTheme="minorHAnsi" w:hAnsiTheme="minorHAnsi" w:cstheme="minorHAnsi"/>
                <w:b/>
                <w:color w:val="auto"/>
                <w:kern w:val="0"/>
                <w:sz w:val="20"/>
              </w:rPr>
              <w:t>PARTECIPAZIONE</w:t>
            </w:r>
          </w:p>
        </w:tc>
      </w:tr>
    </w:tbl>
    <w:p w14:paraId="599FB85F" w14:textId="77777777" w:rsidR="00F5142B" w:rsidRPr="00187222" w:rsidRDefault="00F5142B" w:rsidP="00713BD4">
      <w:pPr>
        <w:autoSpaceDE w:val="0"/>
        <w:jc w:val="center"/>
        <w:rPr>
          <w:rFonts w:asciiTheme="minorHAnsi" w:hAnsiTheme="minorHAnsi" w:cstheme="minorHAnsi"/>
          <w:b/>
          <w:color w:val="000000"/>
          <w:kern w:val="0"/>
          <w:sz w:val="20"/>
          <w:szCs w:val="22"/>
        </w:rPr>
      </w:pPr>
    </w:p>
    <w:p w14:paraId="247FEA46" w14:textId="77777777" w:rsidR="00135B19" w:rsidRPr="006841FA" w:rsidRDefault="00135B19" w:rsidP="00135B19">
      <w:pPr>
        <w:jc w:val="both"/>
        <w:rPr>
          <w:rFonts w:asciiTheme="minorHAnsi" w:hAnsiTheme="minorHAnsi" w:cstheme="minorHAnsi"/>
          <w:b/>
          <w:color w:val="auto"/>
          <w:sz w:val="18"/>
          <w:szCs w:val="18"/>
        </w:rPr>
      </w:pPr>
      <w:r w:rsidRPr="006841FA">
        <w:rPr>
          <w:rFonts w:asciiTheme="minorHAnsi" w:hAnsiTheme="minorHAnsi" w:cstheme="minorHAnsi"/>
          <w:b/>
          <w:color w:val="auto"/>
          <w:sz w:val="18"/>
          <w:szCs w:val="18"/>
        </w:rPr>
        <w:t>OGGETTO: CODICE GARA ST 43-</w:t>
      </w:r>
      <w:proofErr w:type="gramStart"/>
      <w:r w:rsidRPr="006841FA">
        <w:rPr>
          <w:rFonts w:asciiTheme="minorHAnsi" w:hAnsiTheme="minorHAnsi" w:cstheme="minorHAnsi"/>
          <w:b/>
          <w:color w:val="auto"/>
          <w:sz w:val="18"/>
          <w:szCs w:val="18"/>
        </w:rPr>
        <w:t>2024  –</w:t>
      </w:r>
      <w:proofErr w:type="gramEnd"/>
      <w:r w:rsidRPr="006841FA">
        <w:rPr>
          <w:rFonts w:asciiTheme="minorHAnsi" w:hAnsiTheme="minorHAnsi" w:cstheme="minorHAnsi"/>
          <w:b/>
          <w:color w:val="auto"/>
          <w:sz w:val="18"/>
          <w:szCs w:val="18"/>
        </w:rPr>
        <w:t xml:space="preserve"> SINTEL  ID n.  186537063 – CUP H72C23000250002 – CIG B409A50A</w:t>
      </w:r>
      <w:proofErr w:type="gramStart"/>
      <w:r w:rsidRPr="006841FA">
        <w:rPr>
          <w:rFonts w:asciiTheme="minorHAnsi" w:hAnsiTheme="minorHAnsi" w:cstheme="minorHAnsi"/>
          <w:b/>
          <w:color w:val="auto"/>
          <w:sz w:val="18"/>
          <w:szCs w:val="18"/>
        </w:rPr>
        <w:t>87  -</w:t>
      </w:r>
      <w:proofErr w:type="gramEnd"/>
      <w:r w:rsidRPr="006841FA">
        <w:rPr>
          <w:rFonts w:asciiTheme="minorHAnsi" w:hAnsiTheme="minorHAnsi" w:cstheme="minorHAnsi"/>
          <w:b/>
          <w:color w:val="auto"/>
          <w:sz w:val="18"/>
          <w:szCs w:val="18"/>
        </w:rPr>
        <w:t xml:space="preserve"> </w:t>
      </w:r>
    </w:p>
    <w:p w14:paraId="5A4B51B3" w14:textId="77777777" w:rsidR="00135B19" w:rsidRDefault="00135B19" w:rsidP="00135B19">
      <w:pPr>
        <w:jc w:val="both"/>
        <w:rPr>
          <w:rFonts w:asciiTheme="minorHAnsi" w:hAnsiTheme="minorHAnsi" w:cstheme="minorHAnsi"/>
          <w:b/>
          <w:color w:val="auto"/>
          <w:sz w:val="18"/>
          <w:szCs w:val="18"/>
        </w:rPr>
      </w:pPr>
      <w:r w:rsidRPr="006841FA">
        <w:rPr>
          <w:rFonts w:asciiTheme="minorHAnsi" w:hAnsiTheme="minorHAnsi" w:cstheme="minorHAnsi"/>
          <w:b/>
          <w:color w:val="auto"/>
          <w:sz w:val="18"/>
          <w:szCs w:val="18"/>
        </w:rPr>
        <w:t xml:space="preserve">Procedura aperta, ai sensi dell’art 71 e 50 comma 4 con inversione procedimentale ai sensi dell’art </w:t>
      </w:r>
      <w:proofErr w:type="gramStart"/>
      <w:r w:rsidRPr="006841FA">
        <w:rPr>
          <w:rFonts w:asciiTheme="minorHAnsi" w:hAnsiTheme="minorHAnsi" w:cstheme="minorHAnsi"/>
          <w:b/>
          <w:color w:val="auto"/>
          <w:sz w:val="18"/>
          <w:szCs w:val="18"/>
        </w:rPr>
        <w:t>107  comma</w:t>
      </w:r>
      <w:proofErr w:type="gramEnd"/>
      <w:r w:rsidRPr="006841FA">
        <w:rPr>
          <w:rFonts w:asciiTheme="minorHAnsi" w:hAnsiTheme="minorHAnsi" w:cstheme="minorHAnsi"/>
          <w:b/>
          <w:color w:val="auto"/>
          <w:sz w:val="18"/>
          <w:szCs w:val="18"/>
        </w:rPr>
        <w:t xml:space="preserve"> 3 del Dlgs 36/2023, per l’affidamento dei lavori di “Secondo stralcio : Manutenzione straordinaria del Centro Trasfusionale dell’Ospedale San Bassiano a Bassano del Grappa (VI)”.</w:t>
      </w:r>
    </w:p>
    <w:p w14:paraId="687B4090" w14:textId="02E4C690" w:rsidR="00135B19" w:rsidRPr="00826B10" w:rsidRDefault="00135B19" w:rsidP="00135B19">
      <w:pPr>
        <w:autoSpaceDE w:val="0"/>
        <w:autoSpaceDN w:val="0"/>
        <w:adjustRightInd w:val="0"/>
        <w:jc w:val="center"/>
        <w:rPr>
          <w:rFonts w:asciiTheme="minorHAnsi" w:hAnsiTheme="minorHAnsi" w:cstheme="minorHAnsi"/>
          <w:bCs/>
          <w:iCs/>
          <w:caps/>
          <w:noProof/>
          <w:color w:val="000000"/>
          <w:kern w:val="0"/>
          <w:sz w:val="16"/>
          <w:szCs w:val="16"/>
        </w:rPr>
      </w:pPr>
    </w:p>
    <w:tbl>
      <w:tblPr>
        <w:tblStyle w:val="Grigliatabella"/>
        <w:tblW w:w="9498" w:type="dxa"/>
        <w:tblInd w:w="-5" w:type="dxa"/>
        <w:tblLayout w:type="fixed"/>
        <w:tblCellMar>
          <w:top w:w="28" w:type="dxa"/>
          <w:bottom w:w="28" w:type="dxa"/>
        </w:tblCellMar>
        <w:tblLook w:val="04A0" w:firstRow="1" w:lastRow="0" w:firstColumn="1" w:lastColumn="0" w:noHBand="0" w:noVBand="1"/>
      </w:tblPr>
      <w:tblGrid>
        <w:gridCol w:w="2977"/>
        <w:gridCol w:w="3260"/>
        <w:gridCol w:w="3261"/>
      </w:tblGrid>
      <w:tr w:rsidR="00135B19" w14:paraId="0F41B9AA" w14:textId="77777777" w:rsidTr="00D836D5">
        <w:trPr>
          <w:trHeight w:val="113"/>
        </w:trPr>
        <w:tc>
          <w:tcPr>
            <w:tcW w:w="2977" w:type="dxa"/>
            <w:tcBorders>
              <w:bottom w:val="nil"/>
              <w:right w:val="nil"/>
            </w:tcBorders>
            <w:vAlign w:val="center"/>
          </w:tcPr>
          <w:p w14:paraId="5B68C348" w14:textId="77777777" w:rsidR="00135B19" w:rsidRPr="00AE78A3" w:rsidRDefault="00135B19" w:rsidP="00D836D5">
            <w:pPr>
              <w:rPr>
                <w:rFonts w:asciiTheme="minorHAnsi" w:hAnsiTheme="minorHAnsi" w:cstheme="minorHAnsi"/>
                <w:kern w:val="18"/>
                <w:sz w:val="18"/>
                <w:szCs w:val="18"/>
              </w:rPr>
            </w:pPr>
            <w:r w:rsidRPr="00AE78A3">
              <w:rPr>
                <w:rFonts w:asciiTheme="minorHAnsi" w:hAnsiTheme="minorHAnsi" w:cstheme="minorHAnsi"/>
                <w:sz w:val="18"/>
                <w:szCs w:val="18"/>
              </w:rPr>
              <w:t>il/La sottoscritto/a</w:t>
            </w:r>
          </w:p>
        </w:tc>
        <w:tc>
          <w:tcPr>
            <w:tcW w:w="6521" w:type="dxa"/>
            <w:gridSpan w:val="2"/>
            <w:tcBorders>
              <w:left w:val="nil"/>
              <w:bottom w:val="dotted" w:sz="4" w:space="0" w:color="auto"/>
            </w:tcBorders>
            <w:vAlign w:val="center"/>
          </w:tcPr>
          <w:p w14:paraId="5D187B5E" w14:textId="77777777" w:rsidR="00135B19" w:rsidRPr="00AE78A3" w:rsidRDefault="00135B19" w:rsidP="00D836D5">
            <w:pPr>
              <w:rPr>
                <w:rFonts w:asciiTheme="minorHAnsi" w:hAnsiTheme="minorHAnsi" w:cstheme="minorHAnsi"/>
                <w:kern w:val="18"/>
                <w:sz w:val="18"/>
                <w:szCs w:val="18"/>
              </w:rPr>
            </w:pPr>
          </w:p>
        </w:tc>
      </w:tr>
      <w:tr w:rsidR="00135B19" w14:paraId="635186B9" w14:textId="77777777" w:rsidTr="00D836D5">
        <w:trPr>
          <w:trHeight w:val="113"/>
        </w:trPr>
        <w:tc>
          <w:tcPr>
            <w:tcW w:w="2977" w:type="dxa"/>
            <w:tcBorders>
              <w:top w:val="nil"/>
              <w:bottom w:val="nil"/>
              <w:right w:val="nil"/>
            </w:tcBorders>
            <w:vAlign w:val="center"/>
          </w:tcPr>
          <w:p w14:paraId="677C738A" w14:textId="77777777" w:rsidR="00135B19" w:rsidRPr="00AE78A3" w:rsidRDefault="00135B19" w:rsidP="00D836D5">
            <w:pPr>
              <w:rPr>
                <w:rFonts w:asciiTheme="minorHAnsi" w:hAnsiTheme="minorHAnsi" w:cstheme="minorHAnsi"/>
                <w:sz w:val="18"/>
                <w:szCs w:val="18"/>
              </w:rPr>
            </w:pPr>
            <w:r w:rsidRPr="00AE78A3">
              <w:rPr>
                <w:rFonts w:asciiTheme="minorHAnsi" w:hAnsiTheme="minorHAnsi" w:cstheme="minorHAnsi"/>
                <w:sz w:val="18"/>
                <w:szCs w:val="18"/>
              </w:rPr>
              <w:t xml:space="preserve">Luogo data di nascita -codice fiscale  </w:t>
            </w:r>
          </w:p>
        </w:tc>
        <w:tc>
          <w:tcPr>
            <w:tcW w:w="6521" w:type="dxa"/>
            <w:gridSpan w:val="2"/>
            <w:tcBorders>
              <w:top w:val="dotted" w:sz="4" w:space="0" w:color="auto"/>
              <w:left w:val="nil"/>
              <w:bottom w:val="dotted" w:sz="4" w:space="0" w:color="auto"/>
            </w:tcBorders>
            <w:vAlign w:val="center"/>
          </w:tcPr>
          <w:p w14:paraId="2C696B99" w14:textId="77777777" w:rsidR="00135B19" w:rsidRPr="00575EC2" w:rsidRDefault="00135B19" w:rsidP="00D836D5">
            <w:pPr>
              <w:rPr>
                <w:rFonts w:asciiTheme="minorHAnsi" w:hAnsiTheme="minorHAnsi" w:cstheme="minorHAnsi"/>
                <w:kern w:val="18"/>
                <w:sz w:val="18"/>
                <w:szCs w:val="18"/>
              </w:rPr>
            </w:pPr>
          </w:p>
        </w:tc>
      </w:tr>
      <w:tr w:rsidR="00135B19" w14:paraId="58B555F0" w14:textId="77777777" w:rsidTr="00D836D5">
        <w:trPr>
          <w:trHeight w:val="113"/>
        </w:trPr>
        <w:tc>
          <w:tcPr>
            <w:tcW w:w="2977" w:type="dxa"/>
            <w:tcBorders>
              <w:top w:val="nil"/>
              <w:bottom w:val="nil"/>
              <w:right w:val="nil"/>
            </w:tcBorders>
            <w:vAlign w:val="center"/>
          </w:tcPr>
          <w:p w14:paraId="49AA659C" w14:textId="77777777" w:rsidR="00135B19" w:rsidRPr="00AE78A3" w:rsidRDefault="00135B19" w:rsidP="00D836D5">
            <w:pPr>
              <w:rPr>
                <w:rFonts w:asciiTheme="minorHAnsi" w:hAnsiTheme="minorHAnsi" w:cstheme="minorHAnsi"/>
                <w:sz w:val="18"/>
                <w:szCs w:val="18"/>
              </w:rPr>
            </w:pPr>
            <w:r w:rsidRPr="00AE78A3">
              <w:rPr>
                <w:rFonts w:asciiTheme="minorHAnsi" w:hAnsiTheme="minorHAnsi" w:cstheme="minorHAnsi"/>
                <w:sz w:val="18"/>
                <w:szCs w:val="18"/>
              </w:rPr>
              <w:t xml:space="preserve">in qualità di </w:t>
            </w:r>
          </w:p>
        </w:tc>
        <w:tc>
          <w:tcPr>
            <w:tcW w:w="6521" w:type="dxa"/>
            <w:gridSpan w:val="2"/>
            <w:tcBorders>
              <w:top w:val="dotted" w:sz="4" w:space="0" w:color="auto"/>
              <w:left w:val="nil"/>
              <w:bottom w:val="dotted" w:sz="4" w:space="0" w:color="auto"/>
            </w:tcBorders>
            <w:vAlign w:val="center"/>
          </w:tcPr>
          <w:p w14:paraId="2908FBEC" w14:textId="77777777" w:rsidR="00135B19" w:rsidRPr="00445E5D" w:rsidRDefault="00135B19" w:rsidP="00D836D5">
            <w:pPr>
              <w:rPr>
                <w:rFonts w:asciiTheme="minorHAnsi" w:hAnsiTheme="minorHAnsi" w:cstheme="minorHAnsi"/>
                <w:kern w:val="18"/>
                <w:sz w:val="14"/>
                <w:szCs w:val="14"/>
              </w:rPr>
            </w:pPr>
            <w:r w:rsidRPr="00445E5D">
              <w:rPr>
                <w:rFonts w:asciiTheme="minorHAnsi" w:hAnsiTheme="minorHAnsi" w:cstheme="minorHAnsi"/>
                <w:i/>
                <w:iCs/>
                <w:kern w:val="18"/>
                <w:sz w:val="14"/>
                <w:szCs w:val="14"/>
              </w:rPr>
              <w:t xml:space="preserve">(titolare, legale rappresentante, procuratore, ecc)  </w:t>
            </w:r>
          </w:p>
        </w:tc>
      </w:tr>
      <w:tr w:rsidR="00135B19" w14:paraId="5CD68775" w14:textId="77777777" w:rsidTr="00D836D5">
        <w:trPr>
          <w:trHeight w:val="113"/>
        </w:trPr>
        <w:tc>
          <w:tcPr>
            <w:tcW w:w="2977" w:type="dxa"/>
            <w:tcBorders>
              <w:top w:val="nil"/>
              <w:bottom w:val="nil"/>
              <w:right w:val="nil"/>
            </w:tcBorders>
            <w:vAlign w:val="center"/>
          </w:tcPr>
          <w:p w14:paraId="3FAEC3C9" w14:textId="77777777" w:rsidR="00135B19" w:rsidRPr="00AE78A3" w:rsidRDefault="00135B19" w:rsidP="00D836D5">
            <w:pPr>
              <w:rPr>
                <w:rFonts w:asciiTheme="minorHAnsi" w:hAnsiTheme="minorHAnsi" w:cstheme="minorHAnsi"/>
                <w:sz w:val="18"/>
                <w:szCs w:val="18"/>
              </w:rPr>
            </w:pPr>
            <w:r w:rsidRPr="00AE78A3">
              <w:rPr>
                <w:rFonts w:asciiTheme="minorHAnsi" w:hAnsiTheme="minorHAnsi" w:cstheme="minorHAnsi"/>
                <w:sz w:val="18"/>
                <w:szCs w:val="18"/>
              </w:rPr>
              <w:t>dell’operatore economico</w:t>
            </w:r>
          </w:p>
        </w:tc>
        <w:tc>
          <w:tcPr>
            <w:tcW w:w="6521" w:type="dxa"/>
            <w:gridSpan w:val="2"/>
            <w:tcBorders>
              <w:top w:val="dotted" w:sz="4" w:space="0" w:color="auto"/>
              <w:left w:val="nil"/>
              <w:bottom w:val="dotted" w:sz="4" w:space="0" w:color="auto"/>
            </w:tcBorders>
            <w:vAlign w:val="center"/>
          </w:tcPr>
          <w:p w14:paraId="2E99C991" w14:textId="77777777" w:rsidR="00135B19" w:rsidRPr="00AE78A3" w:rsidRDefault="00135B19" w:rsidP="00D836D5">
            <w:pPr>
              <w:rPr>
                <w:rFonts w:asciiTheme="minorHAnsi" w:hAnsiTheme="minorHAnsi" w:cstheme="minorHAnsi"/>
                <w:b/>
                <w:bCs/>
                <w:kern w:val="18"/>
                <w:sz w:val="18"/>
                <w:szCs w:val="18"/>
              </w:rPr>
            </w:pPr>
          </w:p>
        </w:tc>
      </w:tr>
      <w:tr w:rsidR="00135B19" w14:paraId="6B41DA4F" w14:textId="77777777" w:rsidTr="00D836D5">
        <w:trPr>
          <w:trHeight w:val="113"/>
        </w:trPr>
        <w:tc>
          <w:tcPr>
            <w:tcW w:w="2977" w:type="dxa"/>
            <w:tcBorders>
              <w:top w:val="nil"/>
              <w:bottom w:val="nil"/>
              <w:right w:val="nil"/>
            </w:tcBorders>
            <w:vAlign w:val="center"/>
          </w:tcPr>
          <w:p w14:paraId="2D176DCB" w14:textId="77777777" w:rsidR="00135B19" w:rsidRPr="00AE78A3" w:rsidRDefault="00135B19" w:rsidP="00D836D5">
            <w:pPr>
              <w:rPr>
                <w:rFonts w:asciiTheme="minorHAnsi" w:hAnsiTheme="minorHAnsi" w:cstheme="minorHAnsi"/>
                <w:sz w:val="18"/>
                <w:szCs w:val="18"/>
              </w:rPr>
            </w:pPr>
            <w:r w:rsidRPr="00AE78A3">
              <w:rPr>
                <w:rFonts w:asciiTheme="minorHAnsi" w:hAnsiTheme="minorHAnsi" w:cstheme="minorHAnsi"/>
                <w:sz w:val="18"/>
                <w:szCs w:val="18"/>
              </w:rPr>
              <w:t>con sede legale/ Indirizzo sede legale</w:t>
            </w:r>
          </w:p>
        </w:tc>
        <w:tc>
          <w:tcPr>
            <w:tcW w:w="6521" w:type="dxa"/>
            <w:gridSpan w:val="2"/>
            <w:tcBorders>
              <w:top w:val="dotted" w:sz="4" w:space="0" w:color="auto"/>
              <w:left w:val="nil"/>
              <w:bottom w:val="dotted" w:sz="4" w:space="0" w:color="auto"/>
            </w:tcBorders>
            <w:vAlign w:val="center"/>
          </w:tcPr>
          <w:p w14:paraId="76DBD9DD" w14:textId="77777777" w:rsidR="00135B19" w:rsidRPr="00575EC2" w:rsidRDefault="00135B19" w:rsidP="00D836D5">
            <w:pPr>
              <w:rPr>
                <w:rFonts w:asciiTheme="minorHAnsi" w:hAnsiTheme="minorHAnsi" w:cstheme="minorHAnsi"/>
                <w:kern w:val="18"/>
                <w:sz w:val="18"/>
                <w:szCs w:val="18"/>
              </w:rPr>
            </w:pPr>
          </w:p>
        </w:tc>
      </w:tr>
      <w:tr w:rsidR="00135B19" w14:paraId="1AD7AAAD" w14:textId="77777777" w:rsidTr="00D836D5">
        <w:trPr>
          <w:trHeight w:val="113"/>
        </w:trPr>
        <w:tc>
          <w:tcPr>
            <w:tcW w:w="2977" w:type="dxa"/>
            <w:tcBorders>
              <w:top w:val="nil"/>
              <w:bottom w:val="nil"/>
              <w:right w:val="nil"/>
            </w:tcBorders>
            <w:vAlign w:val="center"/>
          </w:tcPr>
          <w:p w14:paraId="5860FF9C" w14:textId="77777777" w:rsidR="00135B19" w:rsidRPr="00AE78A3" w:rsidRDefault="00135B19" w:rsidP="00D836D5">
            <w:pPr>
              <w:rPr>
                <w:rFonts w:asciiTheme="minorHAnsi" w:hAnsiTheme="minorHAnsi" w:cstheme="minorHAnsi"/>
                <w:sz w:val="18"/>
                <w:szCs w:val="18"/>
              </w:rPr>
            </w:pPr>
            <w:r w:rsidRPr="00AE78A3">
              <w:rPr>
                <w:rFonts w:asciiTheme="minorHAnsi" w:hAnsiTheme="minorHAnsi" w:cstheme="minorHAnsi"/>
                <w:sz w:val="18"/>
                <w:szCs w:val="18"/>
              </w:rPr>
              <w:t xml:space="preserve">Partita IVA e codice fiscale </w:t>
            </w:r>
          </w:p>
        </w:tc>
        <w:tc>
          <w:tcPr>
            <w:tcW w:w="6521" w:type="dxa"/>
            <w:gridSpan w:val="2"/>
            <w:tcBorders>
              <w:top w:val="dotted" w:sz="4" w:space="0" w:color="auto"/>
              <w:left w:val="nil"/>
              <w:bottom w:val="dotted" w:sz="4" w:space="0" w:color="auto"/>
            </w:tcBorders>
            <w:vAlign w:val="center"/>
          </w:tcPr>
          <w:p w14:paraId="1C3AE7B4" w14:textId="77777777" w:rsidR="00135B19" w:rsidRPr="00575EC2" w:rsidRDefault="00135B19" w:rsidP="00D836D5">
            <w:pPr>
              <w:rPr>
                <w:rFonts w:asciiTheme="minorHAnsi" w:hAnsiTheme="minorHAnsi" w:cstheme="minorHAnsi"/>
                <w:kern w:val="18"/>
                <w:sz w:val="18"/>
                <w:szCs w:val="18"/>
              </w:rPr>
            </w:pPr>
          </w:p>
        </w:tc>
      </w:tr>
      <w:tr w:rsidR="00135B19" w14:paraId="1AD545D5" w14:textId="77777777" w:rsidTr="00D836D5">
        <w:tblPrEx>
          <w:tblCellMar>
            <w:top w:w="0" w:type="dxa"/>
            <w:bottom w:w="0" w:type="dxa"/>
          </w:tblCellMar>
        </w:tblPrEx>
        <w:trPr>
          <w:trHeight w:hRule="exact" w:val="68"/>
        </w:trPr>
        <w:tc>
          <w:tcPr>
            <w:tcW w:w="6237" w:type="dxa"/>
            <w:gridSpan w:val="2"/>
            <w:tcBorders>
              <w:top w:val="nil"/>
              <w:left w:val="single" w:sz="4" w:space="0" w:color="auto"/>
              <w:right w:val="nil"/>
            </w:tcBorders>
            <w:shd w:val="clear" w:color="auto" w:fill="auto"/>
          </w:tcPr>
          <w:p w14:paraId="5EBB70DC" w14:textId="77777777" w:rsidR="00135B19" w:rsidRPr="00A16177" w:rsidRDefault="00135B19" w:rsidP="00D836D5">
            <w:pPr>
              <w:rPr>
                <w:rFonts w:asciiTheme="minorHAnsi" w:eastAsiaTheme="minorHAnsi" w:hAnsiTheme="minorHAnsi" w:cstheme="minorHAnsi"/>
                <w:iCs/>
                <w:color w:val="auto"/>
                <w:kern w:val="0"/>
                <w:sz w:val="10"/>
                <w:szCs w:val="10"/>
                <w:lang w:eastAsia="en-US"/>
              </w:rPr>
            </w:pPr>
          </w:p>
        </w:tc>
        <w:tc>
          <w:tcPr>
            <w:tcW w:w="3261" w:type="dxa"/>
            <w:tcBorders>
              <w:top w:val="dotted" w:sz="4" w:space="0" w:color="auto"/>
              <w:left w:val="nil"/>
            </w:tcBorders>
            <w:vAlign w:val="center"/>
          </w:tcPr>
          <w:p w14:paraId="57E582BC" w14:textId="77777777" w:rsidR="00135B19" w:rsidRDefault="00135B19" w:rsidP="00D836D5">
            <w:pPr>
              <w:rPr>
                <w:rFonts w:asciiTheme="minorHAnsi" w:hAnsiTheme="minorHAnsi" w:cstheme="minorHAnsi"/>
                <w:kern w:val="18"/>
                <w:sz w:val="16"/>
                <w:szCs w:val="16"/>
              </w:rPr>
            </w:pPr>
          </w:p>
        </w:tc>
      </w:tr>
    </w:tbl>
    <w:p w14:paraId="12390CEA" w14:textId="77777777" w:rsidR="00135B19" w:rsidRDefault="00135B19" w:rsidP="00F5117F">
      <w:pPr>
        <w:rPr>
          <w:rFonts w:asciiTheme="minorHAnsi" w:hAnsiTheme="minorHAnsi" w:cstheme="minorHAnsi"/>
          <w:color w:val="auto"/>
          <w:kern w:val="0"/>
          <w:sz w:val="18"/>
          <w:szCs w:val="18"/>
        </w:rPr>
      </w:pPr>
    </w:p>
    <w:p w14:paraId="1707022C" w14:textId="7A7FC1C1" w:rsidR="00F5117F" w:rsidRDefault="00F5117F" w:rsidP="00F5117F">
      <w:pPr>
        <w:rPr>
          <w:rFonts w:asciiTheme="minorHAnsi" w:hAnsiTheme="minorHAnsi" w:cstheme="minorHAnsi"/>
          <w:color w:val="auto"/>
          <w:kern w:val="0"/>
          <w:sz w:val="18"/>
          <w:szCs w:val="18"/>
        </w:rPr>
      </w:pPr>
      <w:r>
        <w:rPr>
          <w:rFonts w:asciiTheme="minorHAnsi" w:hAnsiTheme="minorHAnsi" w:cstheme="minorHAnsi"/>
          <w:color w:val="auto"/>
          <w:kern w:val="0"/>
          <w:sz w:val="18"/>
          <w:szCs w:val="18"/>
        </w:rPr>
        <w:t xml:space="preserve">Che partecipa alla gara in qualità di </w:t>
      </w:r>
      <w:proofErr w:type="gramStart"/>
      <w:r w:rsidRPr="00187222">
        <w:rPr>
          <w:rFonts w:asciiTheme="minorHAnsi" w:hAnsiTheme="minorHAnsi" w:cstheme="minorHAnsi"/>
          <w:color w:val="auto"/>
          <w:kern w:val="0"/>
          <w:sz w:val="18"/>
          <w:szCs w:val="18"/>
        </w:rPr>
        <w:t xml:space="preserve">  :</w:t>
      </w:r>
      <w:proofErr w:type="gramEnd"/>
      <w:r w:rsidRPr="00187222">
        <w:rPr>
          <w:rFonts w:asciiTheme="minorHAnsi" w:hAnsiTheme="minorHAnsi" w:cstheme="minorHAnsi"/>
          <w:color w:val="auto"/>
          <w:kern w:val="0"/>
          <w:sz w:val="18"/>
          <w:szCs w:val="18"/>
        </w:rPr>
        <w:t xml:space="preserve"> </w:t>
      </w:r>
    </w:p>
    <w:p w14:paraId="02EB0098" w14:textId="77777777" w:rsidR="00F5117F" w:rsidRPr="00F5117F" w:rsidRDefault="00F5117F" w:rsidP="00F5117F">
      <w:pPr>
        <w:tabs>
          <w:tab w:val="left" w:pos="284"/>
        </w:tabs>
        <w:rPr>
          <w:rFonts w:ascii="Calibri" w:hAnsi="Calibri" w:cs="Calibri"/>
          <w:color w:val="FF0000"/>
          <w:kern w:val="0"/>
          <w:sz w:val="18"/>
          <w:szCs w:val="18"/>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hAnsi="Calibri" w:cs="Calibri"/>
          <w:color w:val="auto"/>
          <w:kern w:val="0"/>
          <w:sz w:val="18"/>
          <w:szCs w:val="18"/>
        </w:rPr>
        <w:t xml:space="preserve">Operatore singolo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a), D. Lgs. 36/2023)</w:t>
      </w:r>
    </w:p>
    <w:p w14:paraId="0C8279F3" w14:textId="77777777" w:rsidR="00F5117F" w:rsidRPr="00F5117F" w:rsidRDefault="00F5117F" w:rsidP="00F5117F">
      <w:pPr>
        <w:tabs>
          <w:tab w:val="left" w:pos="284"/>
        </w:tabs>
        <w:rPr>
          <w:rFonts w:ascii="Calibri" w:hAnsi="Calibri" w:cs="Calibri"/>
          <w:color w:val="FF0000"/>
          <w:kern w:val="0"/>
          <w:sz w:val="18"/>
          <w:szCs w:val="18"/>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hAnsi="Calibri" w:cs="Calibri"/>
          <w:color w:val="auto"/>
          <w:kern w:val="0"/>
          <w:sz w:val="18"/>
          <w:szCs w:val="18"/>
        </w:rPr>
        <w:t xml:space="preserve">Consorzio fra società cooperativa di produzione e lavoro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b), D. Lgs. 36/2023</w:t>
      </w:r>
      <w:r w:rsidRPr="00F5117F">
        <w:rPr>
          <w:rFonts w:ascii="Calibri" w:eastAsia="Calibri" w:hAnsi="Calibri"/>
          <w:color w:val="auto"/>
          <w:kern w:val="0"/>
          <w:sz w:val="18"/>
          <w:szCs w:val="18"/>
          <w:lang w:eastAsia="en-US" w:bidi="it-IT"/>
        </w:rPr>
        <w:t>)</w:t>
      </w:r>
    </w:p>
    <w:p w14:paraId="048D11A3" w14:textId="77777777" w:rsidR="00F5117F" w:rsidRPr="00F5117F" w:rsidRDefault="00F5117F" w:rsidP="00F5117F">
      <w:pPr>
        <w:tabs>
          <w:tab w:val="left" w:pos="284"/>
        </w:tabs>
        <w:rPr>
          <w:rFonts w:ascii="Calibri" w:hAnsi="Calibri" w:cs="Calibri"/>
          <w:color w:val="auto"/>
          <w:kern w:val="0"/>
          <w:sz w:val="18"/>
          <w:szCs w:val="18"/>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hAnsi="Calibri" w:cs="Calibri"/>
          <w:color w:val="auto"/>
          <w:kern w:val="0"/>
          <w:sz w:val="18"/>
          <w:szCs w:val="18"/>
        </w:rPr>
        <w:t xml:space="preserve">Consorzio tra imprese artigiane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c), D. Lgs. 36/2023</w:t>
      </w:r>
      <w:r w:rsidRPr="00F5117F">
        <w:rPr>
          <w:rFonts w:ascii="Calibri" w:eastAsia="Calibri" w:hAnsi="Calibri"/>
          <w:color w:val="auto"/>
          <w:kern w:val="0"/>
          <w:sz w:val="18"/>
          <w:szCs w:val="18"/>
          <w:lang w:eastAsia="en-US" w:bidi="it-IT"/>
        </w:rPr>
        <w:t>)</w:t>
      </w:r>
    </w:p>
    <w:p w14:paraId="32EA40B8" w14:textId="77777777" w:rsidR="00F5117F" w:rsidRPr="00F5117F" w:rsidRDefault="00F5117F" w:rsidP="00F5117F">
      <w:pPr>
        <w:tabs>
          <w:tab w:val="left" w:pos="284"/>
        </w:tabs>
        <w:rPr>
          <w:rFonts w:ascii="Calibri" w:hAnsi="Calibri" w:cs="Calibri"/>
          <w:color w:val="auto"/>
          <w:kern w:val="0"/>
          <w:sz w:val="18"/>
          <w:szCs w:val="18"/>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hAnsi="Calibri" w:cs="Calibri"/>
          <w:color w:val="auto"/>
          <w:kern w:val="0"/>
          <w:sz w:val="18"/>
          <w:szCs w:val="18"/>
        </w:rPr>
        <w:t xml:space="preserve">Consorzio stabile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d), D. Lgs. 36/2023</w:t>
      </w:r>
      <w:r w:rsidRPr="00F5117F">
        <w:rPr>
          <w:rFonts w:ascii="Calibri" w:eastAsia="Calibri" w:hAnsi="Calibri"/>
          <w:color w:val="auto"/>
          <w:kern w:val="0"/>
          <w:sz w:val="18"/>
          <w:szCs w:val="18"/>
          <w:lang w:eastAsia="en-US" w:bidi="it-IT"/>
        </w:rPr>
        <w:t>)</w:t>
      </w:r>
    </w:p>
    <w:p w14:paraId="5FC1AB5C" w14:textId="77777777" w:rsidR="00F5117F" w:rsidRPr="00F5117F" w:rsidRDefault="00F5117F" w:rsidP="00F5117F">
      <w:pPr>
        <w:tabs>
          <w:tab w:val="left" w:pos="284"/>
        </w:tabs>
        <w:autoSpaceDE w:val="0"/>
        <w:autoSpaceDN w:val="0"/>
        <w:adjustRightInd w:val="0"/>
        <w:rPr>
          <w:rFonts w:ascii="Calibri" w:eastAsia="Calibri" w:hAnsi="Calibri" w:cs="Calibri"/>
          <w:color w:val="auto"/>
          <w:kern w:val="0"/>
          <w:sz w:val="18"/>
          <w:szCs w:val="18"/>
          <w:lang w:val="it" w:eastAsia="en-US"/>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hAnsi="Calibri" w:cs="Calibri"/>
          <w:color w:val="auto"/>
          <w:kern w:val="0"/>
          <w:sz w:val="18"/>
          <w:szCs w:val="18"/>
        </w:rPr>
        <w:t xml:space="preserve">Mandatario </w:t>
      </w:r>
      <w:r w:rsidRPr="00F5117F">
        <w:rPr>
          <w:rFonts w:ascii="Calibri" w:eastAsia="Calibri" w:hAnsi="Calibri" w:cs="Calibri"/>
          <w:color w:val="auto"/>
          <w:kern w:val="0"/>
          <w:sz w:val="18"/>
          <w:szCs w:val="18"/>
          <w:lang w:val="it" w:eastAsia="en-US"/>
        </w:rPr>
        <w:t xml:space="preserve">Raggruppamento Temporaneo d'Imprese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e), D. Lgs. 36/2023</w:t>
      </w:r>
      <w:r w:rsidRPr="00F5117F">
        <w:rPr>
          <w:rFonts w:ascii="Calibri" w:eastAsia="Calibri" w:hAnsi="Calibri"/>
          <w:color w:val="auto"/>
          <w:kern w:val="0"/>
          <w:sz w:val="18"/>
          <w:szCs w:val="18"/>
          <w:lang w:eastAsia="en-US" w:bidi="it-IT"/>
        </w:rPr>
        <w:t>)</w:t>
      </w:r>
    </w:p>
    <w:p w14:paraId="23D7DD89" w14:textId="77777777" w:rsidR="00F5117F" w:rsidRPr="00F5117F" w:rsidRDefault="00F5117F" w:rsidP="00F5117F">
      <w:pPr>
        <w:tabs>
          <w:tab w:val="left" w:pos="284"/>
        </w:tabs>
        <w:autoSpaceDE w:val="0"/>
        <w:autoSpaceDN w:val="0"/>
        <w:adjustRightInd w:val="0"/>
        <w:rPr>
          <w:rFonts w:ascii="Calibri" w:eastAsia="Calibri" w:hAnsi="Calibri" w:cs="Calibri"/>
          <w:color w:val="auto"/>
          <w:kern w:val="0"/>
          <w:sz w:val="18"/>
          <w:szCs w:val="18"/>
          <w:lang w:val="it" w:eastAsia="en-US"/>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eastAsia="Calibri" w:hAnsi="Calibri" w:cs="Calibri"/>
          <w:color w:val="auto"/>
          <w:kern w:val="0"/>
          <w:sz w:val="18"/>
          <w:szCs w:val="18"/>
          <w:lang w:val="it" w:eastAsia="en-US"/>
        </w:rPr>
        <w:t xml:space="preserve">Consorzio ordinario di concorrenti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f), D. Lgs. 36/2023</w:t>
      </w:r>
      <w:r w:rsidRPr="00F5117F">
        <w:rPr>
          <w:rFonts w:ascii="Calibri" w:eastAsia="Calibri" w:hAnsi="Calibri"/>
          <w:color w:val="auto"/>
          <w:kern w:val="0"/>
          <w:sz w:val="18"/>
          <w:szCs w:val="18"/>
          <w:lang w:eastAsia="en-US" w:bidi="it-IT"/>
        </w:rPr>
        <w:t>)</w:t>
      </w:r>
    </w:p>
    <w:p w14:paraId="2B5AA6F0" w14:textId="77777777" w:rsidR="00F5117F" w:rsidRPr="00F5117F" w:rsidRDefault="00F5117F" w:rsidP="00F5117F">
      <w:pPr>
        <w:tabs>
          <w:tab w:val="left" w:pos="284"/>
        </w:tabs>
        <w:autoSpaceDE w:val="0"/>
        <w:autoSpaceDN w:val="0"/>
        <w:adjustRightInd w:val="0"/>
        <w:rPr>
          <w:rFonts w:ascii="Calibri" w:eastAsia="Calibri" w:hAnsi="Calibri" w:cs="Calibri"/>
          <w:color w:val="auto"/>
          <w:kern w:val="0"/>
          <w:sz w:val="18"/>
          <w:szCs w:val="18"/>
          <w:lang w:val="it" w:eastAsia="en-US"/>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sidRPr="00F5117F">
        <w:rPr>
          <w:rFonts w:ascii="Calibri" w:hAnsi="Calibri" w:cs="Calibri"/>
          <w:color w:val="auto"/>
          <w:kern w:val="0"/>
          <w:sz w:val="16"/>
          <w:szCs w:val="16"/>
        </w:rPr>
        <w:t xml:space="preserve"> </w:t>
      </w:r>
      <w:r>
        <w:rPr>
          <w:rFonts w:ascii="Calibri" w:hAnsi="Calibri" w:cs="Calibri"/>
          <w:color w:val="auto"/>
          <w:kern w:val="0"/>
          <w:sz w:val="16"/>
          <w:szCs w:val="16"/>
        </w:rPr>
        <w:tab/>
        <w:t>A</w:t>
      </w:r>
      <w:r w:rsidRPr="00F5117F">
        <w:rPr>
          <w:rFonts w:ascii="Calibri" w:eastAsia="Calibri" w:hAnsi="Calibri" w:cs="Calibri"/>
          <w:color w:val="auto"/>
          <w:kern w:val="0"/>
          <w:sz w:val="18"/>
          <w:szCs w:val="18"/>
          <w:lang w:val="it" w:eastAsia="en-US"/>
        </w:rPr>
        <w:t xml:space="preserve">ggregazione tra le imprese aderenti al contratto di rete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g), D. Lgs. 36/2023</w:t>
      </w:r>
      <w:r w:rsidRPr="00F5117F">
        <w:rPr>
          <w:rFonts w:ascii="Calibri" w:eastAsia="Calibri" w:hAnsi="Calibri"/>
          <w:color w:val="auto"/>
          <w:kern w:val="0"/>
          <w:sz w:val="18"/>
          <w:szCs w:val="18"/>
          <w:lang w:eastAsia="en-US" w:bidi="it-IT"/>
        </w:rPr>
        <w:t>)</w:t>
      </w:r>
    </w:p>
    <w:p w14:paraId="4FC31AAE" w14:textId="77777777" w:rsidR="00F5117F" w:rsidRPr="00F5117F" w:rsidRDefault="00F5117F" w:rsidP="00F5117F">
      <w:pPr>
        <w:tabs>
          <w:tab w:val="left" w:pos="284"/>
        </w:tabs>
        <w:autoSpaceDE w:val="0"/>
        <w:autoSpaceDN w:val="0"/>
        <w:adjustRightInd w:val="0"/>
        <w:rPr>
          <w:rFonts w:ascii="Calibri" w:eastAsia="Calibri" w:hAnsi="Calibri" w:cs="Calibri"/>
          <w:color w:val="auto"/>
          <w:kern w:val="0"/>
          <w:sz w:val="18"/>
          <w:szCs w:val="18"/>
          <w:lang w:val="it" w:eastAsia="en-US"/>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r w:rsidRPr="00F5117F">
        <w:rPr>
          <w:rFonts w:ascii="Calibri" w:eastAsia="Calibri" w:hAnsi="Calibri" w:cs="Calibri"/>
          <w:color w:val="auto"/>
          <w:kern w:val="0"/>
          <w:sz w:val="18"/>
          <w:szCs w:val="18"/>
          <w:lang w:val="it" w:eastAsia="en-US"/>
        </w:rPr>
        <w:t xml:space="preserve">GEIE (Gruppo Europeo di Interesse Economico) </w:t>
      </w:r>
      <w:r w:rsidRPr="00F5117F">
        <w:rPr>
          <w:rFonts w:ascii="Calibri" w:eastAsia="Calibri" w:hAnsi="Calibri"/>
          <w:color w:val="auto"/>
          <w:kern w:val="0"/>
          <w:sz w:val="18"/>
          <w:szCs w:val="18"/>
          <w:lang w:eastAsia="en-US" w:bidi="it-IT"/>
        </w:rPr>
        <w:t>(</w:t>
      </w:r>
      <w:r w:rsidRPr="00F5117F">
        <w:rPr>
          <w:rFonts w:ascii="Calibri" w:eastAsia="Calibri" w:hAnsi="Calibri"/>
          <w:color w:val="auto"/>
          <w:kern w:val="0"/>
          <w:sz w:val="16"/>
          <w:szCs w:val="16"/>
          <w:lang w:eastAsia="en-US" w:bidi="it-IT"/>
        </w:rPr>
        <w:t>art. 65, comma 2, lettera h), D. Lgs. 36/2023</w:t>
      </w:r>
      <w:r w:rsidRPr="00F5117F">
        <w:rPr>
          <w:rFonts w:ascii="Calibri" w:eastAsia="Calibri" w:hAnsi="Calibri"/>
          <w:color w:val="auto"/>
          <w:kern w:val="0"/>
          <w:sz w:val="18"/>
          <w:szCs w:val="18"/>
          <w:lang w:eastAsia="en-US" w:bidi="it-IT"/>
        </w:rPr>
        <w:t>)</w:t>
      </w:r>
    </w:p>
    <w:p w14:paraId="0AE368B8" w14:textId="77777777" w:rsidR="00F5117F" w:rsidRDefault="00F5117F" w:rsidP="00F5117F">
      <w:pPr>
        <w:tabs>
          <w:tab w:val="left" w:pos="284"/>
        </w:tabs>
        <w:rPr>
          <w:rFonts w:asciiTheme="minorHAnsi" w:hAnsiTheme="minorHAnsi" w:cstheme="minorHAnsi"/>
          <w:color w:val="auto"/>
          <w:kern w:val="0"/>
          <w:sz w:val="16"/>
          <w:szCs w:val="16"/>
        </w:rPr>
      </w:pPr>
      <w:r w:rsidRPr="00F5117F">
        <w:rPr>
          <w:rFonts w:ascii="Calibri" w:hAnsi="Calibri" w:cs="Calibri"/>
          <w:color w:val="auto"/>
          <w:kern w:val="0"/>
          <w:sz w:val="16"/>
          <w:szCs w:val="16"/>
        </w:rPr>
        <w:fldChar w:fldCharType="begin">
          <w:ffData>
            <w:name w:val="Controllo19"/>
            <w:enabled/>
            <w:calcOnExit w:val="0"/>
            <w:checkBox>
              <w:sizeAuto/>
              <w:default w:val="0"/>
            </w:checkBox>
          </w:ffData>
        </w:fldChar>
      </w:r>
      <w:r w:rsidRPr="00F5117F">
        <w:rPr>
          <w:rFonts w:ascii="Calibri" w:hAnsi="Calibri" w:cs="Calibri"/>
          <w:color w:val="auto"/>
          <w:kern w:val="0"/>
          <w:sz w:val="16"/>
          <w:szCs w:val="16"/>
        </w:rPr>
        <w:instrText xml:space="preserve"> FORMCHECKBOX </w:instrText>
      </w:r>
      <w:r w:rsidRPr="00F5117F">
        <w:rPr>
          <w:rFonts w:ascii="Calibri" w:hAnsi="Calibri" w:cs="Calibri"/>
          <w:color w:val="auto"/>
          <w:kern w:val="0"/>
          <w:sz w:val="16"/>
          <w:szCs w:val="16"/>
        </w:rPr>
      </w:r>
      <w:r w:rsidRPr="00F5117F">
        <w:rPr>
          <w:rFonts w:ascii="Calibri" w:hAnsi="Calibri" w:cs="Calibri"/>
          <w:color w:val="auto"/>
          <w:kern w:val="0"/>
          <w:sz w:val="16"/>
          <w:szCs w:val="16"/>
        </w:rPr>
        <w:fldChar w:fldCharType="separate"/>
      </w:r>
      <w:r w:rsidRPr="00F5117F">
        <w:rPr>
          <w:rFonts w:ascii="Calibri" w:hAnsi="Calibri" w:cs="Calibri"/>
          <w:color w:val="auto"/>
          <w:kern w:val="0"/>
          <w:sz w:val="16"/>
          <w:szCs w:val="16"/>
        </w:rPr>
        <w:fldChar w:fldCharType="end"/>
      </w:r>
      <w:r>
        <w:rPr>
          <w:rFonts w:ascii="Calibri" w:hAnsi="Calibri" w:cs="Calibri"/>
          <w:color w:val="auto"/>
          <w:kern w:val="0"/>
          <w:sz w:val="16"/>
          <w:szCs w:val="16"/>
        </w:rPr>
        <w:tab/>
      </w:r>
      <w:proofErr w:type="gramStart"/>
      <w:r w:rsidRPr="00F5117F">
        <w:rPr>
          <w:rFonts w:ascii="Calibri" w:hAnsi="Calibri" w:cs="Calibri"/>
          <w:color w:val="auto"/>
          <w:kern w:val="0"/>
          <w:sz w:val="18"/>
          <w:szCs w:val="18"/>
        </w:rPr>
        <w:t>altro  specificare</w:t>
      </w:r>
      <w:proofErr w:type="gramEnd"/>
      <w:r w:rsidRPr="00F5117F">
        <w:rPr>
          <w:rFonts w:ascii="Calibri" w:hAnsi="Calibri" w:cs="Calibri"/>
          <w:color w:val="auto"/>
          <w:kern w:val="0"/>
          <w:sz w:val="18"/>
          <w:szCs w:val="18"/>
        </w:rPr>
        <w:t xml:space="preserve"> …………</w:t>
      </w:r>
    </w:p>
    <w:p w14:paraId="1D52F869" w14:textId="77777777" w:rsidR="00FD3DE0" w:rsidRDefault="00FD3DE0" w:rsidP="00FD3DE0">
      <w:pPr>
        <w:suppressAutoHyphens/>
        <w:autoSpaceDE w:val="0"/>
        <w:autoSpaceDN w:val="0"/>
        <w:jc w:val="center"/>
        <w:textAlignment w:val="baseline"/>
        <w:rPr>
          <w:b/>
          <w:bCs/>
          <w:color w:val="auto"/>
          <w:kern w:val="3"/>
          <w:sz w:val="22"/>
          <w:szCs w:val="22"/>
          <w:lang w:eastAsia="zh-CN"/>
        </w:rPr>
      </w:pPr>
    </w:p>
    <w:p w14:paraId="09E51471" w14:textId="5BE5E36F" w:rsidR="00FD3DE0" w:rsidRPr="00FD3DE0" w:rsidRDefault="00FD3DE0" w:rsidP="00FD3DE0">
      <w:pPr>
        <w:suppressAutoHyphens/>
        <w:autoSpaceDE w:val="0"/>
        <w:autoSpaceDN w:val="0"/>
        <w:jc w:val="center"/>
        <w:textAlignment w:val="baseline"/>
        <w:rPr>
          <w:rFonts w:asciiTheme="minorHAnsi" w:hAnsiTheme="minorHAnsi" w:cstheme="minorHAnsi"/>
          <w:color w:val="auto"/>
          <w:kern w:val="3"/>
          <w:sz w:val="18"/>
          <w:szCs w:val="18"/>
          <w:lang w:eastAsia="zh-CN"/>
        </w:rPr>
      </w:pPr>
      <w:r w:rsidRPr="00FD3DE0">
        <w:rPr>
          <w:rFonts w:asciiTheme="minorHAnsi" w:hAnsiTheme="minorHAnsi" w:cstheme="minorHAnsi"/>
          <w:color w:val="auto"/>
          <w:kern w:val="3"/>
          <w:sz w:val="18"/>
          <w:szCs w:val="18"/>
          <w:lang w:eastAsia="zh-CN"/>
        </w:rPr>
        <w:t>ai fini della partecipazione alla gara ed ai sensi degli artt. 46 e 47 del DPR 445/2000 e s.m.i.</w:t>
      </w:r>
    </w:p>
    <w:p w14:paraId="24209C44" w14:textId="1DA22F0C" w:rsidR="00713BD4" w:rsidRPr="00135B19" w:rsidRDefault="00713BD4" w:rsidP="00713BD4">
      <w:pPr>
        <w:widowControl w:val="0"/>
        <w:autoSpaceDE w:val="0"/>
        <w:autoSpaceDN w:val="0"/>
        <w:spacing w:line="270" w:lineRule="exact"/>
        <w:ind w:left="426" w:firstLine="24"/>
        <w:jc w:val="center"/>
        <w:rPr>
          <w:rFonts w:asciiTheme="minorHAnsi" w:hAnsiTheme="minorHAnsi" w:cstheme="minorHAnsi"/>
          <w:b/>
          <w:color w:val="auto"/>
          <w:kern w:val="0"/>
          <w:sz w:val="20"/>
          <w:lang w:eastAsia="en-US"/>
        </w:rPr>
      </w:pPr>
      <w:r w:rsidRPr="00135B19">
        <w:rPr>
          <w:rFonts w:asciiTheme="minorHAnsi" w:hAnsiTheme="minorHAnsi" w:cstheme="minorHAnsi"/>
          <w:b/>
          <w:color w:val="auto"/>
          <w:kern w:val="0"/>
          <w:sz w:val="20"/>
          <w:lang w:eastAsia="en-US"/>
        </w:rPr>
        <w:t>DICHIARA:</w:t>
      </w:r>
    </w:p>
    <w:p w14:paraId="4C7A5EBE" w14:textId="77777777" w:rsidR="00135B19" w:rsidRDefault="00135B19" w:rsidP="00713BD4">
      <w:pPr>
        <w:widowControl w:val="0"/>
        <w:autoSpaceDE w:val="0"/>
        <w:autoSpaceDN w:val="0"/>
        <w:spacing w:line="270" w:lineRule="exact"/>
        <w:ind w:left="426" w:firstLine="24"/>
        <w:jc w:val="center"/>
        <w:rPr>
          <w:rFonts w:asciiTheme="minorHAnsi" w:hAnsiTheme="minorHAnsi" w:cstheme="minorHAnsi"/>
          <w:b/>
          <w:color w:val="auto"/>
          <w:kern w:val="0"/>
          <w:sz w:val="18"/>
          <w:szCs w:val="18"/>
          <w:lang w:eastAsia="en-US"/>
        </w:rPr>
      </w:pPr>
    </w:p>
    <w:p w14:paraId="6ED0C1ED" w14:textId="77777777" w:rsidR="00381229" w:rsidRDefault="00381229" w:rsidP="00AC0310">
      <w:pPr>
        <w:suppressAutoHyphens/>
        <w:spacing w:before="60" w:after="60"/>
        <w:jc w:val="both"/>
        <w:rPr>
          <w:rFonts w:asciiTheme="minorHAnsi" w:eastAsia="Arial Unicode MS" w:hAnsiTheme="minorHAnsi" w:cstheme="minorHAnsi"/>
          <w:color w:val="auto"/>
          <w:kern w:val="2"/>
          <w:sz w:val="18"/>
          <w:szCs w:val="18"/>
          <w:lang w:eastAsia="en-US"/>
          <w14:ligatures w14:val="standardContextual"/>
        </w:rPr>
      </w:pPr>
      <w:bookmarkStart w:id="40" w:name="_Hlk129001637"/>
      <w:r w:rsidRPr="00AC0310">
        <w:rPr>
          <w:rFonts w:asciiTheme="minorHAnsi" w:eastAsia="Arial Unicode MS" w:hAnsiTheme="minorHAnsi" w:cstheme="minorHAnsi"/>
          <w:b/>
          <w:bCs/>
          <w:color w:val="auto"/>
          <w:kern w:val="2"/>
          <w:sz w:val="18"/>
          <w:szCs w:val="18"/>
          <w:lang w:eastAsia="en-US"/>
          <w14:ligatures w14:val="standardContextual"/>
        </w:rPr>
        <w:t>di aver provveduto al pagamento dell’imposta di bollo</w:t>
      </w:r>
      <w:r w:rsidRPr="00AC0310">
        <w:rPr>
          <w:rFonts w:asciiTheme="minorHAnsi" w:eastAsia="Arial Unicode MS" w:hAnsiTheme="minorHAnsi" w:cstheme="minorHAnsi"/>
          <w:color w:val="auto"/>
          <w:kern w:val="2"/>
          <w:sz w:val="18"/>
          <w:szCs w:val="18"/>
          <w:lang w:eastAsia="en-US"/>
          <w14:ligatures w14:val="standardContextual"/>
        </w:rPr>
        <w:t>, tramite:</w:t>
      </w:r>
    </w:p>
    <w:p w14:paraId="59ACA5B8" w14:textId="77777777" w:rsidR="00381229" w:rsidRDefault="00381229" w:rsidP="00135B19">
      <w:pPr>
        <w:suppressAutoHyphens/>
        <w:spacing w:before="120" w:after="120"/>
        <w:ind w:left="318" w:hanging="318"/>
        <w:contextualSpacing/>
        <w:jc w:val="both"/>
        <w:rPr>
          <w:rFonts w:asciiTheme="minorHAnsi" w:eastAsia="Arial Unicode MS" w:hAnsiTheme="minorHAnsi" w:cstheme="minorHAnsi"/>
          <w:color w:val="auto"/>
          <w:kern w:val="2"/>
          <w:sz w:val="18"/>
          <w:szCs w:val="18"/>
          <w:lang w:eastAsia="en-US"/>
          <w14:ligatures w14:val="standardContextual"/>
        </w:rPr>
      </w:pPr>
      <w:r w:rsidRPr="00AC0310">
        <w:rPr>
          <w:rFonts w:asciiTheme="minorHAnsi" w:eastAsia="Calibri" w:hAnsiTheme="minorHAnsi" w:cstheme="minorHAnsi"/>
          <w:color w:val="auto"/>
          <w:kern w:val="2"/>
          <w:sz w:val="16"/>
          <w:szCs w:val="16"/>
          <w:lang w:eastAsia="en-US"/>
          <w14:ligatures w14:val="standardContextual"/>
        </w:rPr>
        <w:fldChar w:fldCharType="begin">
          <w:ffData>
            <w:name w:val=""/>
            <w:enabled/>
            <w:calcOnExit w:val="0"/>
            <w:checkBox>
              <w:sizeAuto/>
              <w:default w:val="0"/>
            </w:checkBox>
          </w:ffData>
        </w:fldChar>
      </w:r>
      <w:r w:rsidRPr="00AC0310">
        <w:rPr>
          <w:rFonts w:asciiTheme="minorHAnsi" w:eastAsia="Calibri" w:hAnsiTheme="minorHAnsi" w:cstheme="minorHAnsi"/>
          <w:color w:val="auto"/>
          <w:kern w:val="2"/>
          <w:sz w:val="16"/>
          <w:szCs w:val="16"/>
          <w:lang w:eastAsia="en-US"/>
          <w14:ligatures w14:val="standardContextual"/>
        </w:rPr>
        <w:instrText xml:space="preserve"> FORMCHECKBOX </w:instrText>
      </w:r>
      <w:r w:rsidRPr="00AC0310">
        <w:rPr>
          <w:rFonts w:asciiTheme="minorHAnsi" w:eastAsia="Calibri" w:hAnsiTheme="minorHAnsi" w:cstheme="minorHAnsi"/>
          <w:color w:val="auto"/>
          <w:kern w:val="2"/>
          <w:sz w:val="16"/>
          <w:szCs w:val="16"/>
          <w:lang w:eastAsia="en-US"/>
          <w14:ligatures w14:val="standardContextual"/>
        </w:rPr>
      </w:r>
      <w:r w:rsidRPr="00AC0310">
        <w:rPr>
          <w:rFonts w:asciiTheme="minorHAnsi" w:eastAsia="Calibri" w:hAnsiTheme="minorHAnsi" w:cstheme="minorHAnsi"/>
          <w:color w:val="auto"/>
          <w:kern w:val="2"/>
          <w:sz w:val="16"/>
          <w:szCs w:val="16"/>
          <w:lang w:eastAsia="en-US"/>
          <w14:ligatures w14:val="standardContextual"/>
        </w:rPr>
        <w:fldChar w:fldCharType="separate"/>
      </w:r>
      <w:r w:rsidRPr="00AC0310">
        <w:rPr>
          <w:rFonts w:asciiTheme="minorHAnsi" w:eastAsia="Calibri" w:hAnsiTheme="minorHAnsi" w:cstheme="minorHAnsi"/>
          <w:color w:val="auto"/>
          <w:kern w:val="2"/>
          <w:sz w:val="16"/>
          <w:szCs w:val="16"/>
          <w:lang w:eastAsia="en-US"/>
          <w14:ligatures w14:val="standardContextual"/>
        </w:rPr>
        <w:fldChar w:fldCharType="end"/>
      </w:r>
      <w:r w:rsidRPr="00AC0310">
        <w:rPr>
          <w:rFonts w:asciiTheme="minorHAnsi" w:eastAsia="Calibri" w:hAnsiTheme="minorHAnsi" w:cstheme="minorHAnsi"/>
          <w:color w:val="auto"/>
          <w:kern w:val="2"/>
          <w:sz w:val="18"/>
          <w:szCs w:val="18"/>
          <w:lang w:eastAsia="en-US"/>
          <w14:ligatures w14:val="standardContextual"/>
        </w:rPr>
        <w:t xml:space="preserve"> </w:t>
      </w:r>
      <w:r w:rsidRPr="00AC0310">
        <w:rPr>
          <w:rFonts w:asciiTheme="minorHAnsi" w:eastAsia="Arial Unicode MS" w:hAnsiTheme="minorHAnsi" w:cstheme="minorHAnsi"/>
          <w:color w:val="auto"/>
          <w:kern w:val="2"/>
          <w:sz w:val="18"/>
          <w:szCs w:val="18"/>
          <w:lang w:eastAsia="en-US"/>
          <w14:ligatures w14:val="standardContextual"/>
        </w:rPr>
        <w:t>F24, di cui allega copia quietanzata;</w:t>
      </w:r>
    </w:p>
    <w:p w14:paraId="4F5E712A" w14:textId="77777777" w:rsidR="00381229" w:rsidRDefault="00381229" w:rsidP="00135B19">
      <w:pPr>
        <w:suppressAutoHyphens/>
        <w:spacing w:before="120" w:after="120"/>
        <w:ind w:left="318" w:hanging="318"/>
        <w:contextualSpacing/>
        <w:jc w:val="both"/>
        <w:rPr>
          <w:rFonts w:asciiTheme="minorHAnsi" w:eastAsia="Calibri" w:hAnsiTheme="minorHAnsi" w:cstheme="minorHAnsi"/>
          <w:color w:val="auto"/>
          <w:kern w:val="2"/>
          <w:sz w:val="18"/>
          <w:szCs w:val="18"/>
          <w:lang w:eastAsia="en-US"/>
          <w14:ligatures w14:val="standardContextual"/>
        </w:rPr>
      </w:pPr>
      <w:r w:rsidRPr="00AC0310">
        <w:rPr>
          <w:rFonts w:asciiTheme="minorHAnsi" w:eastAsia="Calibri" w:hAnsiTheme="minorHAnsi" w:cstheme="minorHAnsi"/>
          <w:color w:val="auto"/>
          <w:kern w:val="2"/>
          <w:sz w:val="16"/>
          <w:szCs w:val="16"/>
          <w:lang w:eastAsia="en-US"/>
          <w14:ligatures w14:val="standardContextual"/>
        </w:rPr>
        <w:fldChar w:fldCharType="begin">
          <w:ffData>
            <w:name w:val=""/>
            <w:enabled/>
            <w:calcOnExit w:val="0"/>
            <w:checkBox>
              <w:sizeAuto/>
              <w:default w:val="0"/>
            </w:checkBox>
          </w:ffData>
        </w:fldChar>
      </w:r>
      <w:r w:rsidRPr="00AC0310">
        <w:rPr>
          <w:rFonts w:asciiTheme="minorHAnsi" w:eastAsia="Calibri" w:hAnsiTheme="minorHAnsi" w:cstheme="minorHAnsi"/>
          <w:color w:val="auto"/>
          <w:kern w:val="2"/>
          <w:sz w:val="16"/>
          <w:szCs w:val="16"/>
          <w:lang w:eastAsia="en-US"/>
          <w14:ligatures w14:val="standardContextual"/>
        </w:rPr>
        <w:instrText xml:space="preserve"> FORMCHECKBOX </w:instrText>
      </w:r>
      <w:r w:rsidRPr="00AC0310">
        <w:rPr>
          <w:rFonts w:asciiTheme="minorHAnsi" w:eastAsia="Calibri" w:hAnsiTheme="minorHAnsi" w:cstheme="minorHAnsi"/>
          <w:color w:val="auto"/>
          <w:kern w:val="2"/>
          <w:sz w:val="16"/>
          <w:szCs w:val="16"/>
          <w:lang w:eastAsia="en-US"/>
          <w14:ligatures w14:val="standardContextual"/>
        </w:rPr>
      </w:r>
      <w:r w:rsidRPr="00AC0310">
        <w:rPr>
          <w:rFonts w:asciiTheme="minorHAnsi" w:eastAsia="Calibri" w:hAnsiTheme="minorHAnsi" w:cstheme="minorHAnsi"/>
          <w:color w:val="auto"/>
          <w:kern w:val="2"/>
          <w:sz w:val="16"/>
          <w:szCs w:val="16"/>
          <w:lang w:eastAsia="en-US"/>
          <w14:ligatures w14:val="standardContextual"/>
        </w:rPr>
        <w:fldChar w:fldCharType="separate"/>
      </w:r>
      <w:r w:rsidRPr="00AC0310">
        <w:rPr>
          <w:rFonts w:asciiTheme="minorHAnsi" w:eastAsia="Calibri" w:hAnsiTheme="minorHAnsi" w:cstheme="minorHAnsi"/>
          <w:color w:val="auto"/>
          <w:kern w:val="2"/>
          <w:sz w:val="16"/>
          <w:szCs w:val="16"/>
          <w:lang w:eastAsia="en-US"/>
          <w14:ligatures w14:val="standardContextual"/>
        </w:rPr>
        <w:fldChar w:fldCharType="end"/>
      </w:r>
      <w:r w:rsidRPr="00AC0310">
        <w:rPr>
          <w:rFonts w:asciiTheme="minorHAnsi" w:eastAsia="Calibri" w:hAnsiTheme="minorHAnsi" w:cstheme="minorHAnsi"/>
          <w:color w:val="auto"/>
          <w:kern w:val="2"/>
          <w:sz w:val="16"/>
          <w:szCs w:val="16"/>
          <w:lang w:eastAsia="en-US"/>
          <w14:ligatures w14:val="standardContextual"/>
        </w:rPr>
        <w:t xml:space="preserve"> </w:t>
      </w:r>
      <w:r w:rsidRPr="00AC0310">
        <w:rPr>
          <w:rFonts w:asciiTheme="minorHAnsi" w:eastAsia="Calibri" w:hAnsiTheme="minorHAnsi" w:cstheme="minorHAnsi"/>
          <w:color w:val="auto"/>
          <w:kern w:val="2"/>
          <w:sz w:val="18"/>
          <w:szCs w:val="18"/>
          <w:lang w:eastAsia="en-US"/>
          <w14:ligatures w14:val="standardContextual"/>
        </w:rPr>
        <w:t xml:space="preserve">bollo virtuale previa autorizzazione rilasciata dall’Agenzia delle Entrate </w:t>
      </w:r>
      <w:r w:rsidRPr="00AC0310">
        <w:rPr>
          <w:rFonts w:asciiTheme="minorHAnsi" w:eastAsia="Arial Unicode MS" w:hAnsiTheme="minorHAnsi" w:cstheme="minorHAnsi"/>
          <w:color w:val="auto"/>
          <w:kern w:val="2"/>
          <w:sz w:val="18"/>
          <w:szCs w:val="18"/>
          <w:lang w:eastAsia="en-US"/>
          <w14:ligatures w14:val="standardContextual"/>
        </w:rPr>
        <w:t>di cui allega comprova avvenuto pagamento</w:t>
      </w:r>
      <w:r w:rsidRPr="00AC0310">
        <w:rPr>
          <w:rFonts w:asciiTheme="minorHAnsi" w:eastAsia="Calibri" w:hAnsiTheme="minorHAnsi" w:cstheme="minorHAnsi"/>
          <w:color w:val="auto"/>
          <w:kern w:val="2"/>
          <w:sz w:val="18"/>
          <w:szCs w:val="18"/>
          <w:lang w:eastAsia="en-US"/>
          <w14:ligatures w14:val="standardContextual"/>
        </w:rPr>
        <w:t>;</w:t>
      </w:r>
    </w:p>
    <w:p w14:paraId="7528329E" w14:textId="77777777" w:rsidR="00381229" w:rsidRDefault="00381229" w:rsidP="00135B19">
      <w:pPr>
        <w:suppressAutoHyphens/>
        <w:spacing w:before="120" w:after="120"/>
        <w:ind w:left="318" w:hanging="318"/>
        <w:contextualSpacing/>
        <w:jc w:val="both"/>
        <w:rPr>
          <w:rFonts w:asciiTheme="minorHAnsi" w:eastAsia="Arial Unicode MS" w:hAnsiTheme="minorHAnsi" w:cstheme="minorHAnsi"/>
          <w:color w:val="auto"/>
          <w:kern w:val="2"/>
          <w:sz w:val="18"/>
          <w:szCs w:val="18"/>
          <w:lang w:eastAsia="en-US"/>
          <w14:ligatures w14:val="standardContextual"/>
        </w:rPr>
      </w:pPr>
      <w:r w:rsidRPr="00AC0310">
        <w:rPr>
          <w:rFonts w:asciiTheme="minorHAnsi" w:eastAsia="Calibri" w:hAnsiTheme="minorHAnsi" w:cstheme="minorHAnsi"/>
          <w:color w:val="auto"/>
          <w:kern w:val="2"/>
          <w:sz w:val="16"/>
          <w:szCs w:val="16"/>
          <w:lang w:eastAsia="en-US"/>
          <w14:ligatures w14:val="standardContextual"/>
        </w:rPr>
        <w:fldChar w:fldCharType="begin">
          <w:ffData>
            <w:name w:val=""/>
            <w:enabled/>
            <w:calcOnExit w:val="0"/>
            <w:checkBox>
              <w:sizeAuto/>
              <w:default w:val="0"/>
            </w:checkBox>
          </w:ffData>
        </w:fldChar>
      </w:r>
      <w:r w:rsidRPr="00AC0310">
        <w:rPr>
          <w:rFonts w:asciiTheme="minorHAnsi" w:eastAsia="Calibri" w:hAnsiTheme="minorHAnsi" w:cstheme="minorHAnsi"/>
          <w:color w:val="auto"/>
          <w:kern w:val="2"/>
          <w:sz w:val="16"/>
          <w:szCs w:val="16"/>
          <w:lang w:eastAsia="en-US"/>
          <w14:ligatures w14:val="standardContextual"/>
        </w:rPr>
        <w:instrText xml:space="preserve"> FORMCHECKBOX </w:instrText>
      </w:r>
      <w:r w:rsidRPr="00AC0310">
        <w:rPr>
          <w:rFonts w:asciiTheme="minorHAnsi" w:eastAsia="Calibri" w:hAnsiTheme="minorHAnsi" w:cstheme="minorHAnsi"/>
          <w:color w:val="auto"/>
          <w:kern w:val="2"/>
          <w:sz w:val="16"/>
          <w:szCs w:val="16"/>
          <w:lang w:eastAsia="en-US"/>
          <w14:ligatures w14:val="standardContextual"/>
        </w:rPr>
      </w:r>
      <w:r w:rsidRPr="00AC0310">
        <w:rPr>
          <w:rFonts w:asciiTheme="minorHAnsi" w:eastAsia="Calibri" w:hAnsiTheme="minorHAnsi" w:cstheme="minorHAnsi"/>
          <w:color w:val="auto"/>
          <w:kern w:val="2"/>
          <w:sz w:val="16"/>
          <w:szCs w:val="16"/>
          <w:lang w:eastAsia="en-US"/>
          <w14:ligatures w14:val="standardContextual"/>
        </w:rPr>
        <w:fldChar w:fldCharType="separate"/>
      </w:r>
      <w:r w:rsidRPr="00AC0310">
        <w:rPr>
          <w:rFonts w:asciiTheme="minorHAnsi" w:eastAsia="Calibri" w:hAnsiTheme="minorHAnsi" w:cstheme="minorHAnsi"/>
          <w:color w:val="auto"/>
          <w:kern w:val="2"/>
          <w:sz w:val="16"/>
          <w:szCs w:val="16"/>
          <w:lang w:eastAsia="en-US"/>
          <w14:ligatures w14:val="standardContextual"/>
        </w:rPr>
        <w:fldChar w:fldCharType="end"/>
      </w:r>
      <w:r w:rsidRPr="00AC0310">
        <w:rPr>
          <w:rFonts w:asciiTheme="minorHAnsi" w:eastAsia="Calibri" w:hAnsiTheme="minorHAnsi" w:cstheme="minorHAnsi"/>
          <w:color w:val="auto"/>
          <w:kern w:val="2"/>
          <w:sz w:val="18"/>
          <w:szCs w:val="18"/>
          <w:lang w:eastAsia="en-US"/>
          <w14:ligatures w14:val="standardContextual"/>
        </w:rPr>
        <w:t xml:space="preserve"> il servizio @</w:t>
      </w:r>
      <w:proofErr w:type="gramStart"/>
      <w:r w:rsidRPr="00AC0310">
        <w:rPr>
          <w:rFonts w:asciiTheme="minorHAnsi" w:eastAsia="Calibri" w:hAnsiTheme="minorHAnsi" w:cstheme="minorHAnsi"/>
          <w:color w:val="auto"/>
          <w:kern w:val="2"/>
          <w:sz w:val="18"/>
          <w:szCs w:val="18"/>
          <w:lang w:eastAsia="en-US"/>
          <w14:ligatures w14:val="standardContextual"/>
        </w:rPr>
        <w:t>e.bollo</w:t>
      </w:r>
      <w:proofErr w:type="gramEnd"/>
      <w:r w:rsidRPr="00AC0310">
        <w:rPr>
          <w:rFonts w:asciiTheme="minorHAnsi" w:eastAsia="Calibri" w:hAnsiTheme="minorHAnsi" w:cstheme="minorHAnsi"/>
          <w:color w:val="auto"/>
          <w:kern w:val="2"/>
          <w:sz w:val="18"/>
          <w:szCs w:val="18"/>
          <w:lang w:eastAsia="en-US"/>
          <w14:ligatures w14:val="standardContextual"/>
        </w:rPr>
        <w:t xml:space="preserve"> dell'Agenzia delle Entrate, </w:t>
      </w:r>
      <w:r w:rsidRPr="00AC0310">
        <w:rPr>
          <w:rFonts w:asciiTheme="minorHAnsi" w:eastAsia="Arial Unicode MS" w:hAnsiTheme="minorHAnsi" w:cstheme="minorHAnsi"/>
          <w:color w:val="auto"/>
          <w:kern w:val="2"/>
          <w:sz w:val="18"/>
          <w:szCs w:val="18"/>
          <w:lang w:eastAsia="en-US"/>
          <w14:ligatures w14:val="standardContextual"/>
        </w:rPr>
        <w:t>allegando comprova avvenuto pagamento</w:t>
      </w:r>
    </w:p>
    <w:p w14:paraId="222AD9DA" w14:textId="071E1EBB" w:rsidR="00381229" w:rsidRDefault="00381229" w:rsidP="00135B19">
      <w:pPr>
        <w:suppressAutoHyphens/>
        <w:spacing w:before="120" w:after="120"/>
        <w:ind w:left="318" w:hanging="318"/>
        <w:contextualSpacing/>
        <w:jc w:val="both"/>
        <w:rPr>
          <w:rFonts w:asciiTheme="minorHAnsi" w:eastAsia="Arial Unicode MS" w:hAnsiTheme="minorHAnsi" w:cstheme="minorHAnsi"/>
          <w:color w:val="auto"/>
          <w:kern w:val="2"/>
          <w:sz w:val="18"/>
          <w:szCs w:val="18"/>
          <w:lang w:eastAsia="en-US"/>
          <w14:ligatures w14:val="standardContextual"/>
        </w:rPr>
      </w:pPr>
      <w:r w:rsidRPr="00AC0310">
        <w:rPr>
          <w:rFonts w:asciiTheme="minorHAnsi" w:eastAsia="Calibri" w:hAnsiTheme="minorHAnsi" w:cstheme="minorHAnsi"/>
          <w:color w:val="auto"/>
          <w:kern w:val="2"/>
          <w:sz w:val="16"/>
          <w:szCs w:val="16"/>
          <w:lang w:eastAsia="en-US"/>
          <w14:ligatures w14:val="standardContextual"/>
        </w:rPr>
        <w:fldChar w:fldCharType="begin">
          <w:ffData>
            <w:name w:val=""/>
            <w:enabled/>
            <w:calcOnExit w:val="0"/>
            <w:checkBox>
              <w:sizeAuto/>
              <w:default w:val="0"/>
            </w:checkBox>
          </w:ffData>
        </w:fldChar>
      </w:r>
      <w:r w:rsidRPr="00AC0310">
        <w:rPr>
          <w:rFonts w:asciiTheme="minorHAnsi" w:eastAsia="Calibri" w:hAnsiTheme="minorHAnsi" w:cstheme="minorHAnsi"/>
          <w:color w:val="auto"/>
          <w:kern w:val="2"/>
          <w:sz w:val="16"/>
          <w:szCs w:val="16"/>
          <w:lang w:eastAsia="en-US"/>
          <w14:ligatures w14:val="standardContextual"/>
        </w:rPr>
        <w:instrText xml:space="preserve"> FORMCHECKBOX </w:instrText>
      </w:r>
      <w:r w:rsidRPr="00AC0310">
        <w:rPr>
          <w:rFonts w:asciiTheme="minorHAnsi" w:eastAsia="Calibri" w:hAnsiTheme="minorHAnsi" w:cstheme="minorHAnsi"/>
          <w:color w:val="auto"/>
          <w:kern w:val="2"/>
          <w:sz w:val="16"/>
          <w:szCs w:val="16"/>
          <w:lang w:eastAsia="en-US"/>
          <w14:ligatures w14:val="standardContextual"/>
        </w:rPr>
      </w:r>
      <w:r w:rsidRPr="00AC0310">
        <w:rPr>
          <w:rFonts w:asciiTheme="minorHAnsi" w:eastAsia="Calibri" w:hAnsiTheme="minorHAnsi" w:cstheme="minorHAnsi"/>
          <w:color w:val="auto"/>
          <w:kern w:val="2"/>
          <w:sz w:val="16"/>
          <w:szCs w:val="16"/>
          <w:lang w:eastAsia="en-US"/>
          <w14:ligatures w14:val="standardContextual"/>
        </w:rPr>
        <w:fldChar w:fldCharType="separate"/>
      </w:r>
      <w:r w:rsidRPr="00AC0310">
        <w:rPr>
          <w:rFonts w:asciiTheme="minorHAnsi" w:eastAsia="Calibri" w:hAnsiTheme="minorHAnsi" w:cstheme="minorHAnsi"/>
          <w:color w:val="auto"/>
          <w:kern w:val="2"/>
          <w:sz w:val="16"/>
          <w:szCs w:val="16"/>
          <w:lang w:eastAsia="en-US"/>
          <w14:ligatures w14:val="standardContextual"/>
        </w:rPr>
        <w:fldChar w:fldCharType="end"/>
      </w:r>
      <w:r w:rsidRPr="00AC0310">
        <w:rPr>
          <w:rFonts w:asciiTheme="minorHAnsi" w:eastAsia="Calibri" w:hAnsiTheme="minorHAnsi" w:cstheme="minorHAnsi"/>
          <w:color w:val="auto"/>
          <w:kern w:val="2"/>
          <w:sz w:val="16"/>
          <w:szCs w:val="16"/>
          <w:lang w:eastAsia="en-US"/>
          <w14:ligatures w14:val="standardContextual"/>
        </w:rPr>
        <w:t xml:space="preserve"> </w:t>
      </w:r>
      <w:r w:rsidRPr="00AC0310">
        <w:rPr>
          <w:rFonts w:asciiTheme="minorHAnsi" w:eastAsia="Arial Unicode MS" w:hAnsiTheme="minorHAnsi" w:cstheme="minorHAnsi"/>
          <w:color w:val="auto"/>
          <w:kern w:val="2"/>
          <w:sz w:val="18"/>
          <w:szCs w:val="18"/>
          <w:lang w:eastAsia="en-US"/>
          <w14:ligatures w14:val="standardContextual"/>
        </w:rPr>
        <w:t xml:space="preserve">acquisto di marca da bollo da € 16,00 avente il seguente numero seriale _____________, di cui allega obbligatoriamente copia del contrassegno in formato.pdf </w:t>
      </w:r>
      <w:r w:rsidR="00FD3DE0">
        <w:rPr>
          <w:rFonts w:asciiTheme="minorHAnsi" w:eastAsia="Arial Unicode MS" w:hAnsiTheme="minorHAnsi" w:cstheme="minorHAnsi"/>
          <w:color w:val="auto"/>
          <w:kern w:val="2"/>
          <w:sz w:val="18"/>
          <w:szCs w:val="18"/>
          <w:lang w:eastAsia="en-US"/>
          <w14:ligatures w14:val="standardContextual"/>
        </w:rPr>
        <w:t xml:space="preserve">(marca da bollo) </w:t>
      </w:r>
      <w:r w:rsidRPr="00AC0310">
        <w:rPr>
          <w:rFonts w:asciiTheme="minorHAnsi" w:eastAsia="Arial Unicode MS" w:hAnsiTheme="minorHAnsi" w:cstheme="minorHAnsi"/>
          <w:color w:val="auto"/>
          <w:kern w:val="2"/>
          <w:sz w:val="18"/>
          <w:szCs w:val="18"/>
          <w:lang w:eastAsia="en-US"/>
          <w14:ligatures w14:val="standardContextual"/>
        </w:rPr>
        <w:t>assumendo ogni responsabilità in caso di utilizzo plurimo dei contrassegni</w:t>
      </w:r>
    </w:p>
    <w:p w14:paraId="60F43CD0" w14:textId="77777777" w:rsidR="00381229" w:rsidRPr="00AC0310" w:rsidRDefault="00381229" w:rsidP="00135B19">
      <w:pPr>
        <w:suppressAutoHyphens/>
        <w:spacing w:before="120" w:after="120"/>
        <w:ind w:left="318" w:hanging="318"/>
        <w:contextualSpacing/>
        <w:jc w:val="both"/>
        <w:rPr>
          <w:rFonts w:asciiTheme="minorHAnsi" w:eastAsia="Calibri" w:hAnsiTheme="minorHAnsi" w:cstheme="minorHAnsi"/>
          <w:b/>
          <w:i/>
          <w:color w:val="auto"/>
          <w:kern w:val="2"/>
          <w:sz w:val="18"/>
          <w:szCs w:val="18"/>
          <w:lang w:eastAsia="en-US"/>
          <w14:ligatures w14:val="standardContextual"/>
        </w:rPr>
      </w:pPr>
      <w:r w:rsidRPr="00AC0310">
        <w:rPr>
          <w:rFonts w:asciiTheme="minorHAnsi" w:eastAsia="Calibri" w:hAnsiTheme="minorHAnsi" w:cstheme="minorHAnsi"/>
          <w:color w:val="auto"/>
          <w:kern w:val="2"/>
          <w:sz w:val="16"/>
          <w:szCs w:val="16"/>
          <w:lang w:eastAsia="en-US"/>
          <w14:ligatures w14:val="standardContextual"/>
        </w:rPr>
        <w:fldChar w:fldCharType="begin">
          <w:ffData>
            <w:name w:val=""/>
            <w:enabled/>
            <w:calcOnExit w:val="0"/>
            <w:checkBox>
              <w:sizeAuto/>
              <w:default w:val="0"/>
            </w:checkBox>
          </w:ffData>
        </w:fldChar>
      </w:r>
      <w:r w:rsidRPr="00AC0310">
        <w:rPr>
          <w:rFonts w:asciiTheme="minorHAnsi" w:eastAsia="Calibri" w:hAnsiTheme="minorHAnsi" w:cstheme="minorHAnsi"/>
          <w:color w:val="auto"/>
          <w:kern w:val="2"/>
          <w:sz w:val="16"/>
          <w:szCs w:val="16"/>
          <w:lang w:eastAsia="en-US"/>
          <w14:ligatures w14:val="standardContextual"/>
        </w:rPr>
        <w:instrText xml:space="preserve"> FORMCHECKBOX </w:instrText>
      </w:r>
      <w:r w:rsidRPr="00AC0310">
        <w:rPr>
          <w:rFonts w:asciiTheme="minorHAnsi" w:eastAsia="Calibri" w:hAnsiTheme="minorHAnsi" w:cstheme="minorHAnsi"/>
          <w:color w:val="auto"/>
          <w:kern w:val="2"/>
          <w:sz w:val="16"/>
          <w:szCs w:val="16"/>
          <w:lang w:eastAsia="en-US"/>
          <w14:ligatures w14:val="standardContextual"/>
        </w:rPr>
      </w:r>
      <w:r w:rsidRPr="00AC0310">
        <w:rPr>
          <w:rFonts w:asciiTheme="minorHAnsi" w:eastAsia="Calibri" w:hAnsiTheme="minorHAnsi" w:cstheme="minorHAnsi"/>
          <w:color w:val="auto"/>
          <w:kern w:val="2"/>
          <w:sz w:val="16"/>
          <w:szCs w:val="16"/>
          <w:lang w:eastAsia="en-US"/>
          <w14:ligatures w14:val="standardContextual"/>
        </w:rPr>
        <w:fldChar w:fldCharType="separate"/>
      </w:r>
      <w:r w:rsidRPr="00AC0310">
        <w:rPr>
          <w:rFonts w:asciiTheme="minorHAnsi" w:eastAsia="Calibri" w:hAnsiTheme="minorHAnsi" w:cstheme="minorHAnsi"/>
          <w:color w:val="auto"/>
          <w:kern w:val="2"/>
          <w:sz w:val="16"/>
          <w:szCs w:val="16"/>
          <w:lang w:eastAsia="en-US"/>
          <w14:ligatures w14:val="standardContextual"/>
        </w:rPr>
        <w:fldChar w:fldCharType="end"/>
      </w:r>
      <w:bookmarkEnd w:id="40"/>
      <w:r w:rsidRPr="00AC0310">
        <w:rPr>
          <w:rFonts w:asciiTheme="minorHAnsi" w:eastAsia="Calibri" w:hAnsiTheme="minorHAnsi" w:cstheme="minorHAnsi"/>
          <w:color w:val="auto"/>
          <w:kern w:val="2"/>
          <w:sz w:val="16"/>
          <w:szCs w:val="16"/>
          <w:lang w:eastAsia="en-US"/>
          <w14:ligatures w14:val="standardContextual"/>
        </w:rPr>
        <w:t xml:space="preserve"> </w:t>
      </w:r>
      <w:r w:rsidRPr="00AC0310">
        <w:rPr>
          <w:rFonts w:asciiTheme="minorHAnsi" w:eastAsia="Calibri" w:hAnsiTheme="minorHAnsi" w:cstheme="minorHAnsi"/>
          <w:b/>
          <w:bCs/>
          <w:i/>
          <w:color w:val="auto"/>
          <w:kern w:val="2"/>
          <w:sz w:val="18"/>
          <w:szCs w:val="18"/>
          <w:lang w:eastAsia="en-US"/>
          <w14:ligatures w14:val="standardContextual"/>
        </w:rPr>
        <w:t>(per i soli operatori economici esteri)</w:t>
      </w:r>
      <w:r w:rsidRPr="00AC0310">
        <w:rPr>
          <w:rFonts w:asciiTheme="minorHAnsi" w:eastAsia="Calibri" w:hAnsiTheme="minorHAnsi" w:cstheme="minorHAnsi"/>
          <w:iCs/>
          <w:color w:val="auto"/>
          <w:kern w:val="2"/>
          <w:sz w:val="18"/>
          <w:szCs w:val="18"/>
          <w:lang w:eastAsia="en-US"/>
          <w14:ligatures w14:val="standardContextual"/>
        </w:rPr>
        <w:t xml:space="preserve"> bonifico utilizzando il codice Iban IT07Y0100003245348008120501 e specificando nella causale la propria denominazione, codice fiscale (se presente) e gli estremi dell'atto a cui si riferisce il pagamento, ed allega copia del bonifico quietanzato</w:t>
      </w:r>
    </w:p>
    <w:p w14:paraId="4A298661" w14:textId="68492958" w:rsidR="00365379" w:rsidRPr="00187222" w:rsidRDefault="002D0C76" w:rsidP="00AC0310">
      <w:pPr>
        <w:pStyle w:val="Textbody"/>
        <w:widowControl w:val="0"/>
        <w:spacing w:line="360" w:lineRule="auto"/>
        <w:ind w:left="4678" w:hanging="4678"/>
        <w:rPr>
          <w:rFonts w:asciiTheme="minorHAnsi" w:hAnsiTheme="minorHAnsi" w:cstheme="minorHAnsi"/>
          <w:b/>
          <w:sz w:val="18"/>
          <w:szCs w:val="18"/>
        </w:rPr>
      </w:pPr>
      <w:r w:rsidRPr="00187222">
        <w:rPr>
          <w:rFonts w:asciiTheme="minorHAnsi" w:hAnsiTheme="minorHAnsi" w:cstheme="minorHAnsi"/>
          <w:color w:val="000000"/>
          <w:sz w:val="18"/>
          <w:szCs w:val="18"/>
        </w:rPr>
        <w:tab/>
      </w:r>
      <w:r w:rsidRPr="00187222">
        <w:rPr>
          <w:rFonts w:asciiTheme="minorHAnsi" w:hAnsiTheme="minorHAnsi" w:cstheme="minorHAnsi"/>
          <w:color w:val="000000"/>
          <w:sz w:val="18"/>
          <w:szCs w:val="18"/>
        </w:rPr>
        <w:tab/>
      </w:r>
      <w:r w:rsidRPr="00187222">
        <w:rPr>
          <w:rFonts w:asciiTheme="minorHAnsi" w:hAnsiTheme="minorHAnsi" w:cstheme="minorHAnsi"/>
          <w:color w:val="000000"/>
          <w:sz w:val="18"/>
          <w:szCs w:val="18"/>
        </w:rPr>
        <w:tab/>
      </w:r>
      <w:r w:rsidR="00AC0310">
        <w:rPr>
          <w:rFonts w:asciiTheme="minorHAnsi" w:hAnsiTheme="minorHAnsi" w:cstheme="minorHAnsi"/>
          <w:color w:val="000000"/>
          <w:sz w:val="18"/>
          <w:szCs w:val="18"/>
        </w:rPr>
        <w:t>F</w:t>
      </w:r>
      <w:r w:rsidR="00365379" w:rsidRPr="00187222">
        <w:rPr>
          <w:rFonts w:asciiTheme="minorHAnsi" w:hAnsiTheme="minorHAnsi" w:cstheme="minorHAnsi"/>
          <w:sz w:val="18"/>
          <w:szCs w:val="18"/>
        </w:rPr>
        <w:t xml:space="preserve">irmato digitalmente </w:t>
      </w:r>
      <w:r w:rsidR="00365379" w:rsidRPr="00187222">
        <w:rPr>
          <w:rFonts w:asciiTheme="minorHAnsi" w:hAnsiTheme="minorHAnsi" w:cstheme="minorHAnsi"/>
          <w:sz w:val="18"/>
          <w:szCs w:val="18"/>
        </w:rPr>
        <w:tab/>
      </w:r>
      <w:r w:rsidR="00365379" w:rsidRPr="00187222">
        <w:rPr>
          <w:rFonts w:asciiTheme="minorHAnsi" w:hAnsiTheme="minorHAnsi" w:cstheme="minorHAnsi"/>
          <w:sz w:val="18"/>
          <w:szCs w:val="18"/>
        </w:rPr>
        <w:tab/>
      </w:r>
      <w:r w:rsidR="00365379" w:rsidRPr="00187222">
        <w:rPr>
          <w:rFonts w:asciiTheme="minorHAnsi" w:hAnsiTheme="minorHAnsi" w:cstheme="minorHAnsi"/>
          <w:sz w:val="18"/>
          <w:szCs w:val="18"/>
        </w:rPr>
        <w:tab/>
      </w:r>
    </w:p>
    <w:p w14:paraId="5F0C7728" w14:textId="46146FEE" w:rsidR="00365379" w:rsidRPr="00187222" w:rsidRDefault="00365379" w:rsidP="00AC0310">
      <w:pPr>
        <w:ind w:firstLine="4536"/>
        <w:jc w:val="both"/>
        <w:rPr>
          <w:rFonts w:asciiTheme="minorHAnsi" w:hAnsiTheme="minorHAnsi" w:cstheme="minorHAnsi"/>
          <w:sz w:val="14"/>
          <w:szCs w:val="14"/>
        </w:rPr>
      </w:pPr>
      <w:r w:rsidRPr="00187222">
        <w:rPr>
          <w:rFonts w:asciiTheme="minorHAnsi" w:hAnsiTheme="minorHAnsi" w:cstheme="minorHAnsi"/>
          <w:b/>
          <w:color w:val="auto"/>
          <w:sz w:val="18"/>
          <w:szCs w:val="18"/>
        </w:rPr>
        <w:t>____________</w:t>
      </w:r>
      <w:r w:rsidR="003A234A">
        <w:rPr>
          <w:rFonts w:asciiTheme="minorHAnsi" w:hAnsiTheme="minorHAnsi" w:cstheme="minorHAnsi"/>
          <w:b/>
          <w:color w:val="auto"/>
          <w:sz w:val="18"/>
          <w:szCs w:val="18"/>
        </w:rPr>
        <w:t>_______</w:t>
      </w:r>
      <w:r w:rsidRPr="00187222">
        <w:rPr>
          <w:rFonts w:asciiTheme="minorHAnsi" w:hAnsiTheme="minorHAnsi" w:cstheme="minorHAnsi"/>
          <w:b/>
          <w:color w:val="auto"/>
          <w:sz w:val="18"/>
          <w:szCs w:val="18"/>
        </w:rPr>
        <w:t>_______________________________</w:t>
      </w:r>
      <w:r w:rsidRPr="00187222">
        <w:rPr>
          <w:rFonts w:asciiTheme="minorHAnsi" w:hAnsiTheme="minorHAnsi" w:cstheme="minorHAnsi"/>
          <w:b/>
          <w:color w:val="auto"/>
          <w:sz w:val="18"/>
          <w:szCs w:val="18"/>
        </w:rPr>
        <w:tab/>
      </w:r>
      <w:r w:rsidRPr="00187222">
        <w:rPr>
          <w:rFonts w:asciiTheme="minorHAnsi" w:hAnsiTheme="minorHAnsi" w:cstheme="minorHAnsi"/>
          <w:b/>
          <w:color w:val="auto"/>
          <w:sz w:val="18"/>
          <w:szCs w:val="18"/>
        </w:rPr>
        <w:tab/>
      </w:r>
      <w:r w:rsidRPr="00187222">
        <w:rPr>
          <w:rFonts w:asciiTheme="minorHAnsi" w:hAnsiTheme="minorHAnsi" w:cstheme="minorHAnsi"/>
          <w:b/>
          <w:color w:val="auto"/>
          <w:sz w:val="18"/>
          <w:szCs w:val="18"/>
        </w:rPr>
        <w:tab/>
      </w:r>
      <w:r w:rsidRPr="00187222">
        <w:rPr>
          <w:rFonts w:asciiTheme="minorHAnsi" w:hAnsiTheme="minorHAnsi" w:cstheme="minorHAnsi"/>
          <w:b/>
          <w:color w:val="auto"/>
          <w:sz w:val="18"/>
          <w:szCs w:val="18"/>
        </w:rPr>
        <w:tab/>
      </w:r>
      <w:r w:rsidRPr="00187222">
        <w:rPr>
          <w:rFonts w:asciiTheme="minorHAnsi" w:hAnsiTheme="minorHAnsi" w:cstheme="minorHAnsi"/>
          <w:b/>
          <w:color w:val="auto"/>
          <w:sz w:val="18"/>
          <w:szCs w:val="18"/>
        </w:rPr>
        <w:tab/>
      </w:r>
      <w:r w:rsidRPr="00187222">
        <w:rPr>
          <w:rFonts w:asciiTheme="minorHAnsi" w:hAnsiTheme="minorHAnsi" w:cstheme="minorHAnsi"/>
          <w:b/>
          <w:color w:val="auto"/>
          <w:sz w:val="18"/>
          <w:szCs w:val="18"/>
        </w:rPr>
        <w:tab/>
      </w:r>
      <w:r w:rsidRPr="00187222">
        <w:rPr>
          <w:rFonts w:asciiTheme="minorHAnsi" w:hAnsiTheme="minorHAnsi" w:cstheme="minorHAnsi"/>
          <w:b/>
          <w:color w:val="auto"/>
          <w:sz w:val="18"/>
          <w:szCs w:val="18"/>
        </w:rPr>
        <w:tab/>
        <w:t xml:space="preserve">          </w:t>
      </w:r>
      <w:r w:rsidRPr="00187222">
        <w:rPr>
          <w:rFonts w:asciiTheme="minorHAnsi" w:hAnsiTheme="minorHAnsi" w:cstheme="minorHAnsi"/>
          <w:sz w:val="14"/>
          <w:szCs w:val="14"/>
        </w:rPr>
        <w:t>Documento informatico firmato digitalmente ai sensi del D.lgs. n. 82/2005,</w:t>
      </w:r>
    </w:p>
    <w:p w14:paraId="7C4410E5" w14:textId="77777777" w:rsidR="00365379" w:rsidRPr="00187222" w:rsidRDefault="00365379" w:rsidP="00365379">
      <w:pPr>
        <w:pStyle w:val="Testonotaapidipagina1"/>
        <w:ind w:right="-142" w:firstLine="4678"/>
        <w:rPr>
          <w:rFonts w:asciiTheme="minorHAnsi" w:hAnsiTheme="minorHAnsi" w:cstheme="minorHAnsi"/>
          <w:sz w:val="14"/>
          <w:szCs w:val="14"/>
        </w:rPr>
      </w:pPr>
      <w:r w:rsidRPr="00187222">
        <w:rPr>
          <w:rFonts w:asciiTheme="minorHAnsi" w:hAnsiTheme="minorHAnsi" w:cstheme="minorHAnsi"/>
          <w:sz w:val="14"/>
          <w:szCs w:val="14"/>
        </w:rPr>
        <w:t>modificato ed integrato dal D.lgs. n. 235/2010 e dal D.P.R. n. 445/2000 e</w:t>
      </w:r>
    </w:p>
    <w:p w14:paraId="5A491973" w14:textId="158EB375" w:rsidR="00365379" w:rsidRPr="00187222" w:rsidRDefault="00365379" w:rsidP="00365379">
      <w:pPr>
        <w:pStyle w:val="Testonotaapidipagina1"/>
        <w:ind w:right="-142" w:firstLine="4678"/>
        <w:jc w:val="left"/>
        <w:rPr>
          <w:rFonts w:asciiTheme="minorHAnsi" w:hAnsiTheme="minorHAnsi" w:cstheme="minorHAnsi"/>
          <w:sz w:val="14"/>
          <w:szCs w:val="14"/>
        </w:rPr>
      </w:pPr>
      <w:r w:rsidRPr="00187222">
        <w:rPr>
          <w:rFonts w:asciiTheme="minorHAnsi" w:hAnsiTheme="minorHAnsi" w:cstheme="minorHAnsi"/>
          <w:sz w:val="14"/>
          <w:szCs w:val="14"/>
        </w:rPr>
        <w:t xml:space="preserve">norme </w:t>
      </w:r>
      <w:proofErr w:type="gramStart"/>
      <w:r w:rsidRPr="00187222">
        <w:rPr>
          <w:rFonts w:asciiTheme="minorHAnsi" w:hAnsiTheme="minorHAnsi" w:cstheme="minorHAnsi"/>
          <w:sz w:val="14"/>
          <w:szCs w:val="14"/>
        </w:rPr>
        <w:t>collegate,  il</w:t>
      </w:r>
      <w:proofErr w:type="gramEnd"/>
      <w:r w:rsidRPr="00187222">
        <w:rPr>
          <w:rFonts w:asciiTheme="minorHAnsi" w:hAnsiTheme="minorHAnsi" w:cstheme="minorHAnsi"/>
          <w:sz w:val="14"/>
          <w:szCs w:val="14"/>
        </w:rPr>
        <w:t xml:space="preserve"> quale sostituisce il documento cartaceo e la firma autografa</w:t>
      </w:r>
    </w:p>
    <w:p w14:paraId="19E47BFB" w14:textId="77777777" w:rsidR="003705D0" w:rsidRDefault="003705D0" w:rsidP="00AC0310">
      <w:pPr>
        <w:rPr>
          <w:rFonts w:asciiTheme="minorHAnsi" w:hAnsiTheme="minorHAnsi" w:cstheme="minorHAnsi"/>
          <w:sz w:val="14"/>
          <w:szCs w:val="14"/>
        </w:rPr>
      </w:pPr>
    </w:p>
    <w:p w14:paraId="5B6908D3" w14:textId="77777777" w:rsidR="00135B19" w:rsidRPr="00CA7ACA" w:rsidRDefault="00135B19" w:rsidP="00135B19">
      <w:pPr>
        <w:autoSpaceDE w:val="0"/>
        <w:jc w:val="center"/>
        <w:rPr>
          <w:rFonts w:ascii="Calibri" w:hAnsi="Calibri" w:cs="Calibri"/>
          <w:b/>
          <w:bCs/>
          <w:color w:val="auto"/>
          <w:kern w:val="0"/>
          <w:sz w:val="14"/>
          <w:szCs w:val="14"/>
        </w:rPr>
      </w:pPr>
    </w:p>
    <w:p w14:paraId="678474CB" w14:textId="77777777" w:rsidR="00135B19" w:rsidRPr="00CA7ACA" w:rsidRDefault="00135B19" w:rsidP="00135B19">
      <w:pPr>
        <w:rPr>
          <w:rFonts w:asciiTheme="minorHAnsi" w:hAnsiTheme="minorHAnsi" w:cstheme="minorHAnsi"/>
          <w:sz w:val="14"/>
          <w:szCs w:val="14"/>
        </w:rPr>
      </w:pPr>
      <w:r w:rsidRPr="00CA7ACA">
        <w:rPr>
          <w:rFonts w:asciiTheme="minorHAnsi" w:hAnsiTheme="minorHAnsi" w:cstheme="minorHAnsi"/>
          <w:sz w:val="14"/>
          <w:szCs w:val="14"/>
        </w:rPr>
        <w:t xml:space="preserve">La presente dichiarazione in merito ai subappalti </w:t>
      </w:r>
      <w:proofErr w:type="gramStart"/>
      <w:r w:rsidRPr="00CA7ACA">
        <w:rPr>
          <w:rFonts w:asciiTheme="minorHAnsi" w:hAnsiTheme="minorHAnsi" w:cstheme="minorHAnsi"/>
          <w:sz w:val="14"/>
          <w:szCs w:val="14"/>
        </w:rPr>
        <w:t>deve  essere</w:t>
      </w:r>
      <w:proofErr w:type="gramEnd"/>
      <w:r w:rsidRPr="00CA7ACA">
        <w:rPr>
          <w:rFonts w:asciiTheme="minorHAnsi" w:hAnsiTheme="minorHAnsi" w:cstheme="minorHAnsi"/>
          <w:sz w:val="14"/>
          <w:szCs w:val="14"/>
        </w:rPr>
        <w:t xml:space="preserve"> presentate e sottoscritta:  </w:t>
      </w:r>
    </w:p>
    <w:p w14:paraId="5F819065" w14:textId="77777777" w:rsidR="00135B19" w:rsidRPr="00CA7ACA" w:rsidRDefault="00135B19" w:rsidP="00135B19">
      <w:pPr>
        <w:pStyle w:val="Testonotaapidipagina"/>
        <w:numPr>
          <w:ilvl w:val="0"/>
          <w:numId w:val="24"/>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dal concorrente che partecipa in forma singola;</w:t>
      </w:r>
    </w:p>
    <w:p w14:paraId="088D6E2D" w14:textId="77777777" w:rsidR="00135B19" w:rsidRPr="00CA7ACA" w:rsidRDefault="00135B19" w:rsidP="00135B19">
      <w:pPr>
        <w:pStyle w:val="Testonotaapidipagina"/>
        <w:numPr>
          <w:ilvl w:val="0"/>
          <w:numId w:val="24"/>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nel caso di consorzio di cooperative e imprese artigiane di cui all’articolo 65, comma 2 lettere b), c) del Codice, dal consorzio medesimo</w:t>
      </w:r>
    </w:p>
    <w:p w14:paraId="34C87503" w14:textId="77777777" w:rsidR="00135B19" w:rsidRPr="00CA7ACA" w:rsidRDefault="00135B19" w:rsidP="00135B19">
      <w:pPr>
        <w:pStyle w:val="Paragrafoelenco"/>
        <w:numPr>
          <w:ilvl w:val="0"/>
          <w:numId w:val="24"/>
        </w:numPr>
        <w:ind w:left="142" w:hanging="142"/>
        <w:rPr>
          <w:rFonts w:asciiTheme="minorHAnsi" w:hAnsiTheme="minorHAnsi" w:cstheme="minorHAnsi"/>
          <w:sz w:val="14"/>
          <w:szCs w:val="14"/>
        </w:rPr>
      </w:pPr>
      <w:r w:rsidRPr="00CA7ACA">
        <w:rPr>
          <w:rFonts w:asciiTheme="minorHAnsi" w:hAnsiTheme="minorHAnsi" w:cstheme="minorHAnsi"/>
          <w:sz w:val="14"/>
          <w:szCs w:val="14"/>
        </w:rPr>
        <w:t>nel caso di consorzio stabile di cui all’articolo 65, comma 2 lettera d) del Codice, dal consorzio stabile medesimo</w:t>
      </w:r>
    </w:p>
    <w:p w14:paraId="093DC491" w14:textId="77777777" w:rsidR="00135B19" w:rsidRPr="00CA7ACA" w:rsidRDefault="00135B19" w:rsidP="00135B19">
      <w:pPr>
        <w:pStyle w:val="Testonotaapidipagina"/>
        <w:numPr>
          <w:ilvl w:val="0"/>
          <w:numId w:val="24"/>
        </w:numPr>
        <w:ind w:left="142" w:hanging="142"/>
        <w:rPr>
          <w:rFonts w:asciiTheme="minorHAnsi" w:hAnsiTheme="minorHAnsi" w:cstheme="minorHAnsi"/>
          <w:sz w:val="14"/>
          <w:szCs w:val="14"/>
        </w:rPr>
      </w:pPr>
      <w:r w:rsidRPr="00CA7ACA">
        <w:rPr>
          <w:rFonts w:asciiTheme="minorHAnsi" w:hAnsiTheme="minorHAnsi" w:cstheme="minorHAnsi"/>
          <w:sz w:val="14"/>
          <w:szCs w:val="14"/>
        </w:rPr>
        <w:t>nel caso di raggruppamento temporaneo o consorzio ordinario o GEIE costituiti, dalla mandataria/capofila;</w:t>
      </w:r>
    </w:p>
    <w:p w14:paraId="21AAA54D" w14:textId="77777777" w:rsidR="00135B19" w:rsidRPr="00CA7ACA" w:rsidRDefault="00135B19" w:rsidP="00135B19">
      <w:pPr>
        <w:pStyle w:val="Testonotaapidipagina"/>
        <w:numPr>
          <w:ilvl w:val="0"/>
          <w:numId w:val="24"/>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 xml:space="preserve">nel caso di raggruppamento temporaneo o consorzio ordinario o GEIE non ancora costituiti dalla mandataria/capofila designata </w:t>
      </w:r>
    </w:p>
    <w:p w14:paraId="2A943E69" w14:textId="77777777" w:rsidR="00135B19" w:rsidRPr="00CA7ACA" w:rsidRDefault="00135B19" w:rsidP="00135B19">
      <w:pPr>
        <w:pStyle w:val="Testonotaapidipagina"/>
        <w:numPr>
          <w:ilvl w:val="0"/>
          <w:numId w:val="24"/>
        </w:numPr>
        <w:ind w:left="142" w:hanging="142"/>
        <w:jc w:val="both"/>
        <w:rPr>
          <w:rFonts w:asciiTheme="minorHAnsi" w:hAnsiTheme="minorHAnsi" w:cstheme="minorHAnsi"/>
          <w:sz w:val="14"/>
          <w:szCs w:val="14"/>
        </w:rPr>
      </w:pPr>
      <w:r w:rsidRPr="00CA7ACA">
        <w:rPr>
          <w:rFonts w:asciiTheme="minorHAnsi" w:hAnsiTheme="minorHAnsi" w:cstheme="minorHAnsi"/>
          <w:sz w:val="14"/>
          <w:szCs w:val="14"/>
        </w:rPr>
        <w:t>nel caso di aggregazioni di retisti:</w:t>
      </w:r>
    </w:p>
    <w:p w14:paraId="142B07E8" w14:textId="77777777" w:rsidR="00135B19" w:rsidRPr="00CA7ACA" w:rsidRDefault="00135B19" w:rsidP="00135B19">
      <w:pPr>
        <w:pStyle w:val="Testonotaapidipagina"/>
        <w:ind w:left="284" w:hanging="142"/>
        <w:jc w:val="both"/>
        <w:rPr>
          <w:rFonts w:asciiTheme="minorHAnsi" w:hAnsiTheme="minorHAnsi" w:cstheme="minorHAnsi"/>
          <w:sz w:val="14"/>
          <w:szCs w:val="14"/>
        </w:rPr>
      </w:pPr>
      <w:r w:rsidRPr="00CA7ACA">
        <w:rPr>
          <w:rFonts w:asciiTheme="minorHAnsi" w:hAnsiTheme="minorHAnsi" w:cstheme="minorHAnsi"/>
          <w:sz w:val="14"/>
          <w:szCs w:val="14"/>
        </w:rPr>
        <w:t>a. se la rete è dotata di un organo comune con potere di rappresentanza e con soggettività giuridica (rete soggetto), dall’organo comune;</w:t>
      </w:r>
    </w:p>
    <w:p w14:paraId="51DB06E1" w14:textId="77777777" w:rsidR="00135B19" w:rsidRPr="00CA7ACA" w:rsidRDefault="00135B19" w:rsidP="00135B19">
      <w:pPr>
        <w:pStyle w:val="Testonotaapidipagina"/>
        <w:ind w:left="284" w:hanging="142"/>
        <w:jc w:val="both"/>
        <w:rPr>
          <w:rFonts w:asciiTheme="minorHAnsi" w:hAnsiTheme="minorHAnsi" w:cstheme="minorHAnsi"/>
          <w:sz w:val="14"/>
          <w:szCs w:val="14"/>
        </w:rPr>
      </w:pPr>
      <w:r w:rsidRPr="00CA7ACA">
        <w:rPr>
          <w:rFonts w:asciiTheme="minorHAnsi" w:hAnsiTheme="minorHAnsi" w:cstheme="minorHAnsi"/>
          <w:sz w:val="14"/>
          <w:szCs w:val="14"/>
        </w:rPr>
        <w:t>b. se la rete è dotata di un organo comune con potere di rappresentanza ma è priva di soggettività giuridica, (rete contratto), dall’organo comune;</w:t>
      </w:r>
    </w:p>
    <w:p w14:paraId="5AA3B709" w14:textId="77777777" w:rsidR="00135B19" w:rsidRDefault="00135B19" w:rsidP="00135B19">
      <w:pPr>
        <w:pStyle w:val="Testonotaapidipagina"/>
        <w:ind w:left="284" w:hanging="142"/>
        <w:jc w:val="both"/>
        <w:rPr>
          <w:rFonts w:asciiTheme="minorHAnsi" w:hAnsiTheme="minorHAnsi" w:cstheme="minorHAnsi"/>
          <w:sz w:val="14"/>
          <w:szCs w:val="14"/>
        </w:rPr>
      </w:pPr>
      <w:r w:rsidRPr="00CA7ACA">
        <w:rPr>
          <w:rFonts w:asciiTheme="minorHAnsi" w:hAnsiTheme="minorHAnsi" w:cstheme="minorHAnsi"/>
          <w:sz w:val="14"/>
          <w:szCs w:val="14"/>
        </w:rPr>
        <w:t>c. 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mandatario.</w:t>
      </w:r>
    </w:p>
    <w:p w14:paraId="14792266" w14:textId="77777777" w:rsidR="00135B19" w:rsidRDefault="00135B19" w:rsidP="003705D0">
      <w:pPr>
        <w:pStyle w:val="Testonotaapidipagina"/>
        <w:ind w:left="284" w:hanging="142"/>
        <w:jc w:val="both"/>
        <w:rPr>
          <w:rFonts w:asciiTheme="minorHAnsi" w:hAnsiTheme="minorHAnsi" w:cstheme="minorHAnsi"/>
          <w:sz w:val="16"/>
          <w:szCs w:val="16"/>
        </w:rPr>
      </w:pPr>
    </w:p>
    <w:sectPr w:rsidR="00135B19" w:rsidSect="00E14ECA">
      <w:headerReference w:type="default" r:id="rId11"/>
      <w:footerReference w:type="default" r:id="rId12"/>
      <w:pgSz w:w="11906" w:h="16838" w:code="9"/>
      <w:pgMar w:top="851" w:right="1274" w:bottom="426"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0429B" w14:textId="77777777" w:rsidR="005465D9" w:rsidRDefault="005465D9" w:rsidP="00C173A0">
      <w:r>
        <w:separator/>
      </w:r>
    </w:p>
  </w:endnote>
  <w:endnote w:type="continuationSeparator" w:id="0">
    <w:p w14:paraId="0B521E58" w14:textId="77777777" w:rsidR="005465D9" w:rsidRDefault="005465D9" w:rsidP="00C1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arSymbol, 'Arial Unicode M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721 BT">
    <w:altName w:val="Arial"/>
    <w:charset w:val="00"/>
    <w:family w:val="swiss"/>
    <w:pitch w:val="variable"/>
    <w:sig w:usb0="00000001" w:usb1="00000000" w:usb2="00000000" w:usb3="00000000" w:csb0="0000001B" w:csb1="00000000"/>
  </w:font>
  <w:font w:name="CIDFont+F2">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panose1 w:val="00000000000000000000"/>
    <w:charset w:val="80"/>
    <w:family w:val="auto"/>
    <w:notTrueType/>
    <w:pitch w:val="default"/>
    <w:sig w:usb0="00000000" w:usb1="08070000" w:usb2="00000010" w:usb3="00000000" w:csb0="00020000" w:csb1="00000000"/>
  </w:font>
  <w:font w:name="Titillium">
    <w:altName w:val="Calibri"/>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Arial Unicode MS'">
    <w:altName w:val="SimSu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Calibri">
    <w:charset w:val="00"/>
    <w:family w:val="swiss"/>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5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0"/>
      <w:gridCol w:w="350"/>
      <w:gridCol w:w="380"/>
      <w:gridCol w:w="350"/>
      <w:gridCol w:w="366"/>
      <w:gridCol w:w="350"/>
      <w:gridCol w:w="368"/>
      <w:gridCol w:w="350"/>
      <w:gridCol w:w="392"/>
      <w:gridCol w:w="350"/>
      <w:gridCol w:w="350"/>
    </w:tblGrid>
    <w:tr w:rsidR="00DB45EB" w:rsidRPr="00DB45EB" w14:paraId="357E7E71" w14:textId="77777777" w:rsidTr="00C81A29">
      <w:trPr>
        <w:trHeight w:val="269"/>
      </w:trPr>
      <w:tc>
        <w:tcPr>
          <w:tcW w:w="960" w:type="dxa"/>
          <w:vAlign w:val="center"/>
        </w:tcPr>
        <w:p w14:paraId="7DFFCFC6" w14:textId="77777777" w:rsidR="00DB45EB" w:rsidRPr="00DB45EB" w:rsidRDefault="00DB45EB" w:rsidP="00DB45EB">
          <w:pPr>
            <w:jc w:val="center"/>
            <w:rPr>
              <w:rFonts w:ascii="Tahoma" w:eastAsia="Arial Unicode MS" w:hAnsi="Tahoma"/>
              <w:color w:val="auto"/>
              <w:kern w:val="0"/>
              <w:sz w:val="18"/>
              <w:szCs w:val="18"/>
            </w:rPr>
          </w:pPr>
          <w:bookmarkStart w:id="1" w:name="_Hlk176886185"/>
          <w:r w:rsidRPr="00DB45EB">
            <w:rPr>
              <w:rFonts w:ascii="Tahoma" w:eastAsia="Arial Unicode MS" w:hAnsi="Tahoma"/>
              <w:color w:val="auto"/>
              <w:kern w:val="0"/>
              <w:sz w:val="18"/>
              <w:szCs w:val="18"/>
            </w:rPr>
            <w:t>C.I.G.</w:t>
          </w:r>
        </w:p>
      </w:tc>
      <w:tc>
        <w:tcPr>
          <w:tcW w:w="350" w:type="dxa"/>
          <w:shd w:val="clear" w:color="auto" w:fill="auto"/>
          <w:vAlign w:val="center"/>
        </w:tcPr>
        <w:p w14:paraId="59D2E6D9" w14:textId="77777777" w:rsidR="00DB45EB" w:rsidRPr="00DB45EB" w:rsidRDefault="00DB45EB" w:rsidP="00DB45EB">
          <w:pPr>
            <w:jc w:val="center"/>
            <w:rPr>
              <w:rFonts w:ascii="Tahoma" w:eastAsia="Arial Unicode MS" w:hAnsi="Tahoma"/>
              <w:color w:val="auto"/>
              <w:kern w:val="0"/>
              <w:sz w:val="18"/>
              <w:szCs w:val="18"/>
            </w:rPr>
          </w:pPr>
          <w:r w:rsidRPr="00DB45EB">
            <w:rPr>
              <w:rFonts w:ascii="Tahoma" w:eastAsia="Arial Unicode MS" w:hAnsi="Tahoma"/>
              <w:color w:val="auto"/>
              <w:kern w:val="0"/>
              <w:sz w:val="18"/>
              <w:szCs w:val="18"/>
            </w:rPr>
            <w:t>B</w:t>
          </w:r>
        </w:p>
      </w:tc>
      <w:tc>
        <w:tcPr>
          <w:tcW w:w="380" w:type="dxa"/>
          <w:shd w:val="clear" w:color="auto" w:fill="auto"/>
          <w:vAlign w:val="center"/>
        </w:tcPr>
        <w:p w14:paraId="0AEEFFDB" w14:textId="77777777" w:rsidR="00DB45EB" w:rsidRPr="00DB45EB" w:rsidRDefault="00DB45EB" w:rsidP="00DB45EB">
          <w:pPr>
            <w:jc w:val="center"/>
            <w:rPr>
              <w:rFonts w:ascii="Tahoma" w:eastAsia="Arial Unicode MS" w:hAnsi="Tahoma"/>
              <w:color w:val="auto"/>
              <w:kern w:val="0"/>
              <w:sz w:val="18"/>
              <w:szCs w:val="18"/>
            </w:rPr>
          </w:pPr>
          <w:r w:rsidRPr="00DB45EB">
            <w:rPr>
              <w:rFonts w:ascii="Tahoma" w:eastAsia="Arial Unicode MS" w:hAnsi="Tahoma"/>
              <w:color w:val="auto"/>
              <w:kern w:val="0"/>
              <w:sz w:val="18"/>
              <w:szCs w:val="18"/>
            </w:rPr>
            <w:t>4</w:t>
          </w:r>
        </w:p>
      </w:tc>
      <w:tc>
        <w:tcPr>
          <w:tcW w:w="350" w:type="dxa"/>
          <w:shd w:val="clear" w:color="auto" w:fill="auto"/>
          <w:vAlign w:val="center"/>
        </w:tcPr>
        <w:p w14:paraId="0DDA330D" w14:textId="77777777" w:rsidR="00DB45EB" w:rsidRPr="00DB45EB" w:rsidRDefault="00DB45EB" w:rsidP="00DB45EB">
          <w:pPr>
            <w:jc w:val="center"/>
            <w:rPr>
              <w:rFonts w:ascii="Tahoma" w:eastAsia="Arial Unicode MS" w:hAnsi="Tahoma"/>
              <w:color w:val="auto"/>
              <w:kern w:val="0"/>
              <w:sz w:val="18"/>
              <w:szCs w:val="18"/>
            </w:rPr>
          </w:pPr>
          <w:r w:rsidRPr="00DB45EB">
            <w:rPr>
              <w:rFonts w:ascii="Tahoma" w:eastAsia="Arial Unicode MS" w:hAnsi="Tahoma"/>
              <w:color w:val="auto"/>
              <w:kern w:val="0"/>
              <w:sz w:val="18"/>
              <w:szCs w:val="18"/>
            </w:rPr>
            <w:t>0</w:t>
          </w:r>
        </w:p>
      </w:tc>
      <w:tc>
        <w:tcPr>
          <w:tcW w:w="366" w:type="dxa"/>
          <w:shd w:val="clear" w:color="auto" w:fill="auto"/>
          <w:vAlign w:val="center"/>
        </w:tcPr>
        <w:p w14:paraId="06E53FEF" w14:textId="77777777" w:rsidR="00DB45EB" w:rsidRPr="00DB45EB" w:rsidRDefault="00DB45EB" w:rsidP="00DB45EB">
          <w:pPr>
            <w:jc w:val="center"/>
            <w:rPr>
              <w:rFonts w:ascii="Tahoma" w:eastAsia="Arial Unicode MS" w:hAnsi="Tahoma"/>
              <w:color w:val="auto"/>
              <w:kern w:val="0"/>
              <w:sz w:val="18"/>
              <w:szCs w:val="18"/>
            </w:rPr>
          </w:pPr>
          <w:r w:rsidRPr="00DB45EB">
            <w:rPr>
              <w:rFonts w:ascii="Tahoma" w:eastAsia="Arial Unicode MS" w:hAnsi="Tahoma"/>
              <w:color w:val="auto"/>
              <w:kern w:val="0"/>
              <w:sz w:val="18"/>
              <w:szCs w:val="18"/>
            </w:rPr>
            <w:t>9</w:t>
          </w:r>
        </w:p>
      </w:tc>
      <w:tc>
        <w:tcPr>
          <w:tcW w:w="350" w:type="dxa"/>
          <w:shd w:val="clear" w:color="auto" w:fill="auto"/>
          <w:vAlign w:val="center"/>
        </w:tcPr>
        <w:p w14:paraId="23D26EDF" w14:textId="77777777" w:rsidR="00DB45EB" w:rsidRPr="00DB45EB" w:rsidRDefault="00DB45EB" w:rsidP="00DB45EB">
          <w:pPr>
            <w:jc w:val="center"/>
            <w:rPr>
              <w:rFonts w:ascii="Tahoma" w:eastAsia="Arial Unicode MS" w:hAnsi="Tahoma"/>
              <w:color w:val="auto"/>
              <w:kern w:val="0"/>
              <w:sz w:val="18"/>
              <w:szCs w:val="18"/>
            </w:rPr>
          </w:pPr>
          <w:r w:rsidRPr="00DB45EB">
            <w:rPr>
              <w:rFonts w:ascii="Tahoma" w:eastAsia="Arial Unicode MS" w:hAnsi="Tahoma"/>
              <w:color w:val="auto"/>
              <w:kern w:val="0"/>
              <w:sz w:val="18"/>
              <w:szCs w:val="18"/>
            </w:rPr>
            <w:t>A</w:t>
          </w:r>
        </w:p>
      </w:tc>
      <w:tc>
        <w:tcPr>
          <w:tcW w:w="368" w:type="dxa"/>
          <w:shd w:val="clear" w:color="auto" w:fill="auto"/>
          <w:vAlign w:val="center"/>
        </w:tcPr>
        <w:p w14:paraId="5AF41995" w14:textId="77777777" w:rsidR="00DB45EB" w:rsidRPr="00DB45EB" w:rsidRDefault="00DB45EB" w:rsidP="00DB45EB">
          <w:pPr>
            <w:jc w:val="center"/>
            <w:rPr>
              <w:rFonts w:ascii="Tahoma" w:eastAsia="Arial Unicode MS" w:hAnsi="Tahoma"/>
              <w:color w:val="auto"/>
              <w:kern w:val="0"/>
              <w:sz w:val="18"/>
              <w:szCs w:val="18"/>
            </w:rPr>
          </w:pPr>
          <w:r w:rsidRPr="00DB45EB">
            <w:rPr>
              <w:rFonts w:ascii="Tahoma" w:eastAsia="Arial Unicode MS" w:hAnsi="Tahoma"/>
              <w:color w:val="auto"/>
              <w:kern w:val="0"/>
              <w:sz w:val="18"/>
              <w:szCs w:val="18"/>
            </w:rPr>
            <w:t>5</w:t>
          </w:r>
        </w:p>
      </w:tc>
      <w:tc>
        <w:tcPr>
          <w:tcW w:w="350" w:type="dxa"/>
          <w:shd w:val="clear" w:color="auto" w:fill="auto"/>
          <w:vAlign w:val="center"/>
        </w:tcPr>
        <w:p w14:paraId="61864849" w14:textId="77777777" w:rsidR="00DB45EB" w:rsidRPr="00DB45EB" w:rsidRDefault="00DB45EB" w:rsidP="00DB45EB">
          <w:pPr>
            <w:jc w:val="center"/>
            <w:rPr>
              <w:rFonts w:ascii="Tahoma" w:eastAsia="Arial Unicode MS" w:hAnsi="Tahoma"/>
              <w:color w:val="auto"/>
              <w:kern w:val="0"/>
              <w:sz w:val="18"/>
              <w:szCs w:val="18"/>
            </w:rPr>
          </w:pPr>
          <w:r w:rsidRPr="00DB45EB">
            <w:rPr>
              <w:rFonts w:ascii="Tahoma" w:eastAsia="Arial Unicode MS" w:hAnsi="Tahoma"/>
              <w:color w:val="auto"/>
              <w:kern w:val="0"/>
              <w:sz w:val="18"/>
              <w:szCs w:val="18"/>
            </w:rPr>
            <w:t>0</w:t>
          </w:r>
        </w:p>
      </w:tc>
      <w:tc>
        <w:tcPr>
          <w:tcW w:w="392" w:type="dxa"/>
          <w:shd w:val="clear" w:color="auto" w:fill="auto"/>
          <w:vAlign w:val="center"/>
        </w:tcPr>
        <w:p w14:paraId="77900C95" w14:textId="77777777" w:rsidR="00DB45EB" w:rsidRPr="00DB45EB" w:rsidRDefault="00DB45EB" w:rsidP="00DB45EB">
          <w:pPr>
            <w:jc w:val="center"/>
            <w:rPr>
              <w:rFonts w:ascii="Tahoma" w:eastAsia="Arial Unicode MS" w:hAnsi="Tahoma"/>
              <w:color w:val="auto"/>
              <w:kern w:val="0"/>
              <w:sz w:val="18"/>
              <w:szCs w:val="18"/>
            </w:rPr>
          </w:pPr>
          <w:r w:rsidRPr="00DB45EB">
            <w:rPr>
              <w:rFonts w:ascii="Tahoma" w:eastAsia="Arial Unicode MS" w:hAnsi="Tahoma"/>
              <w:color w:val="auto"/>
              <w:kern w:val="0"/>
              <w:sz w:val="18"/>
              <w:szCs w:val="18"/>
            </w:rPr>
            <w:t>A</w:t>
          </w:r>
        </w:p>
      </w:tc>
      <w:tc>
        <w:tcPr>
          <w:tcW w:w="350" w:type="dxa"/>
          <w:shd w:val="clear" w:color="auto" w:fill="auto"/>
          <w:vAlign w:val="center"/>
        </w:tcPr>
        <w:p w14:paraId="6C3F97D4" w14:textId="77777777" w:rsidR="00DB45EB" w:rsidRPr="00DB45EB" w:rsidRDefault="00DB45EB" w:rsidP="00DB45EB">
          <w:pPr>
            <w:jc w:val="center"/>
            <w:rPr>
              <w:rFonts w:ascii="Tahoma" w:eastAsia="Arial Unicode MS" w:hAnsi="Tahoma"/>
              <w:color w:val="auto"/>
              <w:kern w:val="0"/>
              <w:sz w:val="18"/>
              <w:szCs w:val="18"/>
            </w:rPr>
          </w:pPr>
          <w:r w:rsidRPr="00DB45EB">
            <w:rPr>
              <w:rFonts w:ascii="Tahoma" w:eastAsia="Arial Unicode MS" w:hAnsi="Tahoma"/>
              <w:color w:val="auto"/>
              <w:kern w:val="0"/>
              <w:sz w:val="18"/>
              <w:szCs w:val="18"/>
            </w:rPr>
            <w:t>8</w:t>
          </w:r>
        </w:p>
      </w:tc>
      <w:tc>
        <w:tcPr>
          <w:tcW w:w="350" w:type="dxa"/>
          <w:shd w:val="clear" w:color="auto" w:fill="auto"/>
          <w:vAlign w:val="center"/>
        </w:tcPr>
        <w:p w14:paraId="5EB088D7" w14:textId="77777777" w:rsidR="00DB45EB" w:rsidRPr="00DB45EB" w:rsidRDefault="00DB45EB" w:rsidP="00DB45EB">
          <w:pPr>
            <w:jc w:val="center"/>
            <w:rPr>
              <w:rFonts w:ascii="Tahoma" w:eastAsia="Arial Unicode MS" w:hAnsi="Tahoma"/>
              <w:color w:val="auto"/>
              <w:kern w:val="0"/>
              <w:sz w:val="18"/>
              <w:szCs w:val="18"/>
            </w:rPr>
          </w:pPr>
          <w:r w:rsidRPr="00DB45EB">
            <w:rPr>
              <w:rFonts w:ascii="Tahoma" w:eastAsia="Arial Unicode MS" w:hAnsi="Tahoma"/>
              <w:color w:val="auto"/>
              <w:kern w:val="0"/>
              <w:sz w:val="18"/>
              <w:szCs w:val="18"/>
            </w:rPr>
            <w:t>7</w:t>
          </w:r>
        </w:p>
      </w:tc>
    </w:tr>
  </w:tbl>
  <w:p w14:paraId="50C582D3" w14:textId="77777777" w:rsidR="00DB45EB" w:rsidRPr="00DB45EB" w:rsidRDefault="00DB45EB" w:rsidP="00DB45EB">
    <w:pPr>
      <w:jc w:val="both"/>
      <w:rPr>
        <w:rFonts w:ascii="Swis721 BT" w:hAnsi="Swis721 BT"/>
        <w:color w:val="auto"/>
        <w:kern w:val="0"/>
        <w:sz w:val="18"/>
        <w:szCs w:val="18"/>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443"/>
      <w:gridCol w:w="350"/>
      <w:gridCol w:w="380"/>
      <w:gridCol w:w="350"/>
      <w:gridCol w:w="366"/>
      <w:gridCol w:w="350"/>
      <w:gridCol w:w="368"/>
      <w:gridCol w:w="350"/>
      <w:gridCol w:w="350"/>
      <w:gridCol w:w="350"/>
    </w:tblGrid>
    <w:tr w:rsidR="00DB45EB" w:rsidRPr="00DB45EB" w14:paraId="47E4C239" w14:textId="77777777" w:rsidTr="00D836D5">
      <w:trPr>
        <w:trHeight w:val="269"/>
        <w:jc w:val="center"/>
      </w:trPr>
      <w:tc>
        <w:tcPr>
          <w:tcW w:w="1443" w:type="dxa"/>
          <w:shd w:val="clear" w:color="auto" w:fill="auto"/>
          <w:vAlign w:val="center"/>
        </w:tcPr>
        <w:p w14:paraId="4438C752" w14:textId="77777777" w:rsidR="00DB45EB" w:rsidRPr="00DB45EB" w:rsidRDefault="00DB45EB" w:rsidP="00DB45EB">
          <w:pPr>
            <w:jc w:val="both"/>
            <w:rPr>
              <w:rFonts w:ascii="Tahoma" w:eastAsia="Arial Unicode MS" w:hAnsi="Tahoma"/>
              <w:color w:val="auto"/>
              <w:kern w:val="0"/>
              <w:sz w:val="18"/>
              <w:szCs w:val="18"/>
            </w:rPr>
          </w:pPr>
          <w:r w:rsidRPr="00DB45EB">
            <w:rPr>
              <w:rFonts w:ascii="Tahoma" w:eastAsia="Arial Unicode MS" w:hAnsi="Tahoma"/>
              <w:color w:val="auto"/>
              <w:kern w:val="0"/>
              <w:sz w:val="18"/>
              <w:szCs w:val="18"/>
            </w:rPr>
            <w:t>SINTEL</w:t>
          </w:r>
        </w:p>
      </w:tc>
      <w:tc>
        <w:tcPr>
          <w:tcW w:w="350" w:type="dxa"/>
          <w:shd w:val="clear" w:color="auto" w:fill="auto"/>
          <w:vAlign w:val="center"/>
        </w:tcPr>
        <w:p w14:paraId="5143797E" w14:textId="77777777" w:rsidR="00DB45EB" w:rsidRPr="00DB45EB" w:rsidRDefault="00DB45EB" w:rsidP="00DB45EB">
          <w:pPr>
            <w:jc w:val="both"/>
            <w:rPr>
              <w:rFonts w:ascii="Tahoma" w:eastAsia="Arial Unicode MS" w:hAnsi="Tahoma"/>
              <w:color w:val="auto"/>
              <w:kern w:val="0"/>
              <w:sz w:val="18"/>
              <w:szCs w:val="18"/>
            </w:rPr>
          </w:pPr>
          <w:r w:rsidRPr="00DB45EB">
            <w:rPr>
              <w:rFonts w:ascii="Tahoma" w:eastAsia="Arial Unicode MS" w:hAnsi="Tahoma"/>
              <w:color w:val="auto"/>
              <w:kern w:val="0"/>
              <w:sz w:val="18"/>
              <w:szCs w:val="18"/>
            </w:rPr>
            <w:t>1</w:t>
          </w:r>
        </w:p>
      </w:tc>
      <w:tc>
        <w:tcPr>
          <w:tcW w:w="380" w:type="dxa"/>
          <w:shd w:val="clear" w:color="auto" w:fill="auto"/>
          <w:vAlign w:val="center"/>
        </w:tcPr>
        <w:p w14:paraId="2498B569" w14:textId="77777777" w:rsidR="00DB45EB" w:rsidRPr="00DB45EB" w:rsidRDefault="00DB45EB" w:rsidP="00DB45EB">
          <w:pPr>
            <w:jc w:val="both"/>
            <w:rPr>
              <w:rFonts w:ascii="Tahoma" w:eastAsia="Arial Unicode MS" w:hAnsi="Tahoma"/>
              <w:color w:val="auto"/>
              <w:kern w:val="0"/>
              <w:sz w:val="18"/>
              <w:szCs w:val="18"/>
            </w:rPr>
          </w:pPr>
          <w:r w:rsidRPr="00DB45EB">
            <w:rPr>
              <w:rFonts w:ascii="Tahoma" w:eastAsia="Arial Unicode MS" w:hAnsi="Tahoma"/>
              <w:color w:val="auto"/>
              <w:kern w:val="0"/>
              <w:sz w:val="18"/>
              <w:szCs w:val="18"/>
            </w:rPr>
            <w:t>8</w:t>
          </w:r>
        </w:p>
      </w:tc>
      <w:tc>
        <w:tcPr>
          <w:tcW w:w="350" w:type="dxa"/>
          <w:shd w:val="clear" w:color="auto" w:fill="auto"/>
          <w:vAlign w:val="center"/>
        </w:tcPr>
        <w:p w14:paraId="1174406F" w14:textId="77777777" w:rsidR="00DB45EB" w:rsidRPr="00DB45EB" w:rsidRDefault="00DB45EB" w:rsidP="00DB45EB">
          <w:pPr>
            <w:jc w:val="both"/>
            <w:rPr>
              <w:rFonts w:ascii="Tahoma" w:eastAsia="Arial Unicode MS" w:hAnsi="Tahoma"/>
              <w:color w:val="auto"/>
              <w:kern w:val="0"/>
              <w:sz w:val="18"/>
              <w:szCs w:val="18"/>
            </w:rPr>
          </w:pPr>
          <w:r w:rsidRPr="00DB45EB">
            <w:rPr>
              <w:rFonts w:ascii="Tahoma" w:eastAsia="Arial Unicode MS" w:hAnsi="Tahoma"/>
              <w:color w:val="auto"/>
              <w:kern w:val="0"/>
              <w:sz w:val="18"/>
              <w:szCs w:val="18"/>
            </w:rPr>
            <w:t>6</w:t>
          </w:r>
        </w:p>
      </w:tc>
      <w:tc>
        <w:tcPr>
          <w:tcW w:w="366" w:type="dxa"/>
          <w:shd w:val="clear" w:color="auto" w:fill="auto"/>
          <w:vAlign w:val="center"/>
        </w:tcPr>
        <w:p w14:paraId="33D89A26" w14:textId="77777777" w:rsidR="00DB45EB" w:rsidRPr="00DB45EB" w:rsidRDefault="00DB45EB" w:rsidP="00DB45EB">
          <w:pPr>
            <w:jc w:val="both"/>
            <w:rPr>
              <w:rFonts w:ascii="Tahoma" w:eastAsia="Arial Unicode MS" w:hAnsi="Tahoma"/>
              <w:color w:val="auto"/>
              <w:kern w:val="0"/>
              <w:sz w:val="18"/>
              <w:szCs w:val="18"/>
            </w:rPr>
          </w:pPr>
          <w:r w:rsidRPr="00DB45EB">
            <w:rPr>
              <w:rFonts w:ascii="Tahoma" w:eastAsia="Arial Unicode MS" w:hAnsi="Tahoma"/>
              <w:color w:val="auto"/>
              <w:kern w:val="0"/>
              <w:sz w:val="18"/>
              <w:szCs w:val="18"/>
            </w:rPr>
            <w:t>5</w:t>
          </w:r>
        </w:p>
      </w:tc>
      <w:tc>
        <w:tcPr>
          <w:tcW w:w="350" w:type="dxa"/>
          <w:shd w:val="clear" w:color="auto" w:fill="auto"/>
          <w:vAlign w:val="center"/>
        </w:tcPr>
        <w:p w14:paraId="179E63A5" w14:textId="77777777" w:rsidR="00DB45EB" w:rsidRPr="00DB45EB" w:rsidRDefault="00DB45EB" w:rsidP="00DB45EB">
          <w:pPr>
            <w:jc w:val="both"/>
            <w:rPr>
              <w:rFonts w:ascii="Tahoma" w:eastAsia="Arial Unicode MS" w:hAnsi="Tahoma"/>
              <w:color w:val="auto"/>
              <w:kern w:val="0"/>
              <w:sz w:val="18"/>
              <w:szCs w:val="18"/>
            </w:rPr>
          </w:pPr>
          <w:r w:rsidRPr="00DB45EB">
            <w:rPr>
              <w:rFonts w:ascii="Tahoma" w:eastAsia="Arial Unicode MS" w:hAnsi="Tahoma"/>
              <w:color w:val="auto"/>
              <w:kern w:val="0"/>
              <w:sz w:val="18"/>
              <w:szCs w:val="18"/>
            </w:rPr>
            <w:t>3</w:t>
          </w:r>
        </w:p>
      </w:tc>
      <w:tc>
        <w:tcPr>
          <w:tcW w:w="368" w:type="dxa"/>
          <w:shd w:val="clear" w:color="auto" w:fill="auto"/>
          <w:vAlign w:val="center"/>
        </w:tcPr>
        <w:p w14:paraId="3261817E" w14:textId="77777777" w:rsidR="00DB45EB" w:rsidRPr="00DB45EB" w:rsidRDefault="00DB45EB" w:rsidP="00DB45EB">
          <w:pPr>
            <w:jc w:val="both"/>
            <w:rPr>
              <w:rFonts w:ascii="Tahoma" w:eastAsia="Arial Unicode MS" w:hAnsi="Tahoma"/>
              <w:color w:val="auto"/>
              <w:kern w:val="0"/>
              <w:sz w:val="18"/>
              <w:szCs w:val="18"/>
            </w:rPr>
          </w:pPr>
          <w:r w:rsidRPr="00DB45EB">
            <w:rPr>
              <w:rFonts w:ascii="Tahoma" w:eastAsia="Arial Unicode MS" w:hAnsi="Tahoma"/>
              <w:color w:val="auto"/>
              <w:kern w:val="0"/>
              <w:sz w:val="18"/>
              <w:szCs w:val="18"/>
            </w:rPr>
            <w:t>7</w:t>
          </w:r>
        </w:p>
      </w:tc>
      <w:tc>
        <w:tcPr>
          <w:tcW w:w="350" w:type="dxa"/>
          <w:shd w:val="clear" w:color="auto" w:fill="auto"/>
          <w:vAlign w:val="center"/>
        </w:tcPr>
        <w:p w14:paraId="61B17C5D" w14:textId="77777777" w:rsidR="00DB45EB" w:rsidRPr="00DB45EB" w:rsidRDefault="00DB45EB" w:rsidP="00DB45EB">
          <w:pPr>
            <w:jc w:val="both"/>
            <w:rPr>
              <w:rFonts w:ascii="Tahoma" w:eastAsia="Arial Unicode MS" w:hAnsi="Tahoma"/>
              <w:color w:val="auto"/>
              <w:kern w:val="0"/>
              <w:sz w:val="18"/>
              <w:szCs w:val="18"/>
            </w:rPr>
          </w:pPr>
          <w:r w:rsidRPr="00DB45EB">
            <w:rPr>
              <w:rFonts w:ascii="Tahoma" w:eastAsia="Arial Unicode MS" w:hAnsi="Tahoma"/>
              <w:color w:val="auto"/>
              <w:kern w:val="0"/>
              <w:sz w:val="18"/>
              <w:szCs w:val="18"/>
            </w:rPr>
            <w:t>0</w:t>
          </w:r>
        </w:p>
      </w:tc>
      <w:tc>
        <w:tcPr>
          <w:tcW w:w="350" w:type="dxa"/>
          <w:shd w:val="clear" w:color="auto" w:fill="auto"/>
          <w:vAlign w:val="center"/>
        </w:tcPr>
        <w:p w14:paraId="70FCE176" w14:textId="77777777" w:rsidR="00DB45EB" w:rsidRPr="00DB45EB" w:rsidRDefault="00DB45EB" w:rsidP="00DB45EB">
          <w:pPr>
            <w:jc w:val="both"/>
            <w:rPr>
              <w:rFonts w:ascii="Tahoma" w:eastAsia="Arial Unicode MS" w:hAnsi="Tahoma"/>
              <w:color w:val="auto"/>
              <w:kern w:val="0"/>
              <w:sz w:val="18"/>
              <w:szCs w:val="18"/>
            </w:rPr>
          </w:pPr>
          <w:r w:rsidRPr="00DB45EB">
            <w:rPr>
              <w:rFonts w:ascii="Tahoma" w:eastAsia="Arial Unicode MS" w:hAnsi="Tahoma"/>
              <w:color w:val="auto"/>
              <w:kern w:val="0"/>
              <w:sz w:val="18"/>
              <w:szCs w:val="18"/>
            </w:rPr>
            <w:t>6</w:t>
          </w:r>
        </w:p>
      </w:tc>
      <w:tc>
        <w:tcPr>
          <w:tcW w:w="350" w:type="dxa"/>
          <w:shd w:val="clear" w:color="auto" w:fill="auto"/>
          <w:vAlign w:val="center"/>
        </w:tcPr>
        <w:p w14:paraId="3062585D" w14:textId="77777777" w:rsidR="00DB45EB" w:rsidRPr="00DB45EB" w:rsidRDefault="00DB45EB" w:rsidP="00DB45EB">
          <w:pPr>
            <w:jc w:val="both"/>
            <w:rPr>
              <w:rFonts w:ascii="Tahoma" w:eastAsia="Arial Unicode MS" w:hAnsi="Tahoma"/>
              <w:color w:val="auto"/>
              <w:kern w:val="0"/>
              <w:sz w:val="18"/>
              <w:szCs w:val="18"/>
            </w:rPr>
          </w:pPr>
          <w:r w:rsidRPr="00DB45EB">
            <w:rPr>
              <w:rFonts w:ascii="Tahoma" w:eastAsia="Arial Unicode MS" w:hAnsi="Tahoma"/>
              <w:color w:val="auto"/>
              <w:kern w:val="0"/>
              <w:sz w:val="18"/>
              <w:szCs w:val="18"/>
            </w:rPr>
            <w:t>3</w:t>
          </w:r>
        </w:p>
      </w:tc>
    </w:tr>
  </w:tbl>
  <w:p w14:paraId="2DFBE7C3" w14:textId="77777777" w:rsidR="00DB45EB" w:rsidRPr="00DB45EB" w:rsidRDefault="00DB45EB" w:rsidP="00DB45EB">
    <w:pPr>
      <w:spacing w:after="120"/>
      <w:jc w:val="both"/>
      <w:rPr>
        <w:rFonts w:ascii="Swis721 BT" w:hAnsi="Swis721 BT" w:cs="Tahoma"/>
        <w:color w:val="auto"/>
        <w:kern w:val="0"/>
        <w:sz w:val="18"/>
        <w:szCs w:val="18"/>
      </w:rPr>
    </w:pPr>
  </w:p>
  <w:bookmarkEnd w:id="1"/>
  <w:p w14:paraId="51E8539E" w14:textId="77777777" w:rsidR="005465D9" w:rsidRPr="000E35CC" w:rsidRDefault="005465D9" w:rsidP="009162D0">
    <w:pPr>
      <w:spacing w:after="120"/>
      <w:jc w:val="right"/>
      <w:rPr>
        <w:rFonts w:ascii="Calibri" w:hAnsi="Calibri" w:cs="Tahoma"/>
        <w:color w:val="auto"/>
        <w:kern w:val="0"/>
        <w:szCs w:val="24"/>
      </w:rPr>
    </w:pPr>
  </w:p>
  <w:p w14:paraId="13A35750" w14:textId="77777777" w:rsidR="005465D9" w:rsidRPr="000E35CC" w:rsidRDefault="005465D9">
    <w:pPr>
      <w:pStyle w:val="Pidipagina"/>
      <w:rPr>
        <w:rFonts w:ascii="Calibri" w:hAnsi="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8436B" w14:textId="5A45D5FB" w:rsidR="005465D9" w:rsidRPr="00C469C2" w:rsidRDefault="005465D9" w:rsidP="00C469C2">
    <w:pPr>
      <w:spacing w:after="120"/>
      <w:jc w:val="both"/>
      <w:rPr>
        <w:rFonts w:ascii="Tahoma" w:hAnsi="Tahoma"/>
        <w:color w:val="auto"/>
        <w:kern w:val="0"/>
        <w:sz w:val="20"/>
        <w:szCs w:val="24"/>
      </w:rPr>
    </w:pPr>
    <w:r w:rsidRPr="00C469C2">
      <w:rPr>
        <w:rFonts w:ascii="Tahoma" w:hAnsi="Tahoma"/>
        <w:b/>
        <w:noProof/>
        <w:color w:val="auto"/>
        <w:kern w:val="0"/>
        <w:sz w:val="20"/>
        <w:szCs w:val="24"/>
      </w:rPr>
      <mc:AlternateContent>
        <mc:Choice Requires="wps">
          <w:drawing>
            <wp:anchor distT="0" distB="0" distL="114300" distR="114300" simplePos="0" relativeHeight="251658240" behindDoc="0" locked="0" layoutInCell="1" allowOverlap="1" wp14:anchorId="7D9A0C56" wp14:editId="145A5480">
              <wp:simplePos x="0" y="0"/>
              <wp:positionH relativeFrom="column">
                <wp:posOffset>-111716</wp:posOffset>
              </wp:positionH>
              <wp:positionV relativeFrom="paragraph">
                <wp:posOffset>123825</wp:posOffset>
              </wp:positionV>
              <wp:extent cx="6177915" cy="0"/>
              <wp:effectExtent l="15875" t="9525" r="6985" b="9525"/>
              <wp:wrapNone/>
              <wp:docPr id="6"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line">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B2F1A" id="Connettore diritto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9.75pt" to="477.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" strokecolor="#bfbfbf" strokeweight="1pt"/>
          </w:pict>
        </mc:Fallback>
      </mc:AlternateContent>
    </w:r>
  </w:p>
  <w:p w14:paraId="08D628EB" w14:textId="429CBF85" w:rsidR="005465D9" w:rsidRPr="00354E05" w:rsidRDefault="005465D9" w:rsidP="003C3AA5">
    <w:pPr>
      <w:tabs>
        <w:tab w:val="center" w:pos="4819"/>
        <w:tab w:val="left" w:pos="6323"/>
        <w:tab w:val="right" w:pos="9638"/>
      </w:tabs>
      <w:spacing w:before="60" w:after="60"/>
      <w:jc w:val="both"/>
      <w:rPr>
        <w:rFonts w:asciiTheme="minorHAnsi" w:hAnsiTheme="minorHAnsi" w:cstheme="minorHAnsi"/>
        <w:bCs/>
        <w:noProof/>
        <w:color w:val="auto"/>
        <w:kern w:val="0"/>
        <w:sz w:val="16"/>
        <w:szCs w:val="16"/>
        <w:lang w:eastAsia="tr-TR"/>
      </w:rPr>
    </w:pPr>
    <w:r w:rsidRPr="00354E05">
      <w:rPr>
        <w:rFonts w:asciiTheme="minorHAnsi" w:hAnsiTheme="minorHAnsi" w:cstheme="minorHAnsi"/>
        <w:bCs/>
        <w:noProof/>
        <w:color w:val="auto"/>
        <w:kern w:val="0"/>
        <w:sz w:val="16"/>
        <w:szCs w:val="16"/>
        <w:lang w:eastAsia="tr-TR"/>
      </w:rPr>
      <w:t>POB_ secondo st</w:t>
    </w:r>
    <w:r w:rsidRPr="00354E05">
      <w:rPr>
        <w:rFonts w:asciiTheme="minorHAnsi" w:hAnsiTheme="minorHAnsi" w:cstheme="minorHAnsi"/>
        <w:color w:val="auto"/>
        <w:kern w:val="0"/>
        <w:sz w:val="16"/>
        <w:szCs w:val="16"/>
      </w:rPr>
      <w:t>ralcio - Manutenzione straordinaria del Centro Trasfusionale Ospedale San Bassiano – Bassano del Grappa</w:t>
    </w:r>
  </w:p>
  <w:p w14:paraId="6532BBEF" w14:textId="728E8F08" w:rsidR="005465D9" w:rsidRPr="00C469C2" w:rsidRDefault="005465D9" w:rsidP="00C469C2">
    <w:pPr>
      <w:tabs>
        <w:tab w:val="center" w:pos="4819"/>
        <w:tab w:val="left" w:pos="6323"/>
        <w:tab w:val="right" w:pos="9356"/>
      </w:tabs>
      <w:spacing w:before="60" w:after="60"/>
      <w:jc w:val="both"/>
      <w:rPr>
        <w:rFonts w:ascii="Tahoma" w:hAnsi="Tahoma"/>
        <w:b/>
        <w:color w:val="7F7F7F"/>
        <w:kern w:val="0"/>
        <w:sz w:val="16"/>
        <w:szCs w:val="24"/>
      </w:rPr>
    </w:pPr>
    <w:r w:rsidRPr="00354E05">
      <w:rPr>
        <w:rFonts w:asciiTheme="minorHAnsi" w:hAnsiTheme="minorHAnsi" w:cstheme="minorHAnsi"/>
        <w:color w:val="auto"/>
        <w:kern w:val="0"/>
        <w:sz w:val="16"/>
        <w:szCs w:val="16"/>
        <w:lang w:val="en-GB"/>
      </w:rPr>
      <w:fldChar w:fldCharType="begin"/>
    </w:r>
    <w:r w:rsidRPr="00354E05">
      <w:rPr>
        <w:rFonts w:asciiTheme="minorHAnsi" w:hAnsiTheme="minorHAnsi" w:cstheme="minorHAnsi"/>
        <w:color w:val="auto"/>
        <w:kern w:val="0"/>
        <w:sz w:val="16"/>
        <w:szCs w:val="16"/>
      </w:rPr>
      <w:instrText xml:space="preserve"> FILENAME   \* MERGEFORMAT </w:instrText>
    </w:r>
    <w:r w:rsidRPr="00354E05">
      <w:rPr>
        <w:rFonts w:asciiTheme="minorHAnsi" w:hAnsiTheme="minorHAnsi" w:cstheme="minorHAnsi"/>
        <w:color w:val="auto"/>
        <w:kern w:val="0"/>
        <w:sz w:val="16"/>
        <w:szCs w:val="16"/>
        <w:lang w:val="en-GB"/>
      </w:rPr>
      <w:fldChar w:fldCharType="separate"/>
    </w:r>
    <w:r w:rsidR="0082123D">
      <w:rPr>
        <w:rFonts w:asciiTheme="minorHAnsi" w:hAnsiTheme="minorHAnsi" w:cstheme="minorHAnsi"/>
        <w:noProof/>
        <w:color w:val="auto"/>
        <w:kern w:val="0"/>
        <w:sz w:val="16"/>
        <w:szCs w:val="16"/>
      </w:rPr>
      <w:t>ALL_02_Domanda e dich integrat_POB trasfusionale Bassano</w:t>
    </w:r>
    <w:r w:rsidRPr="00354E05">
      <w:rPr>
        <w:rFonts w:asciiTheme="minorHAnsi" w:hAnsiTheme="minorHAnsi" w:cstheme="minorHAnsi"/>
        <w:color w:val="auto"/>
        <w:kern w:val="0"/>
        <w:sz w:val="16"/>
        <w:szCs w:val="16"/>
        <w:lang w:val="en-GB"/>
      </w:rPr>
      <w:fldChar w:fldCharType="end"/>
    </w:r>
    <w:r w:rsidR="00BE2E6A" w:rsidRPr="001B5F83">
      <w:rPr>
        <w:rFonts w:asciiTheme="minorHAnsi" w:hAnsiTheme="minorHAnsi" w:cstheme="minorHAnsi"/>
        <w:color w:val="auto"/>
        <w:kern w:val="0"/>
        <w:sz w:val="16"/>
        <w:szCs w:val="16"/>
      </w:rPr>
      <w:tab/>
    </w:r>
    <w:r w:rsidRPr="007E1CE3">
      <w:rPr>
        <w:rFonts w:ascii="Tahoma" w:hAnsi="Tahoma"/>
        <w:color w:val="auto"/>
        <w:kern w:val="0"/>
        <w:sz w:val="16"/>
        <w:szCs w:val="24"/>
      </w:rPr>
      <w:tab/>
    </w:r>
    <w:r w:rsidRPr="00C469C2">
      <w:rPr>
        <w:rFonts w:ascii="Tahoma" w:hAnsi="Tahoma"/>
        <w:b/>
        <w:color w:val="auto"/>
        <w:kern w:val="0"/>
        <w:sz w:val="16"/>
        <w:szCs w:val="24"/>
      </w:rPr>
      <w:tab/>
      <w:t xml:space="preserve">            </w:t>
    </w:r>
    <w:r w:rsidR="0074017D" w:rsidRPr="0074017D">
      <w:rPr>
        <w:rFonts w:asciiTheme="minorHAnsi" w:hAnsiTheme="minorHAnsi" w:cstheme="minorHAnsi"/>
        <w:b/>
        <w:color w:val="7F7F7F"/>
        <w:kern w:val="0"/>
        <w:sz w:val="16"/>
        <w:szCs w:val="16"/>
      </w:rPr>
      <w:t xml:space="preserve">Pag </w:t>
    </w:r>
    <w:r w:rsidR="0074017D" w:rsidRPr="0074017D">
      <w:rPr>
        <w:rFonts w:asciiTheme="minorHAnsi" w:hAnsiTheme="minorHAnsi" w:cstheme="minorHAnsi"/>
        <w:b/>
        <w:color w:val="7F7F7F"/>
        <w:kern w:val="0"/>
        <w:sz w:val="16"/>
        <w:szCs w:val="16"/>
      </w:rPr>
      <w:fldChar w:fldCharType="begin"/>
    </w:r>
    <w:r w:rsidR="0074017D" w:rsidRPr="0074017D">
      <w:rPr>
        <w:rFonts w:asciiTheme="minorHAnsi" w:hAnsiTheme="minorHAnsi" w:cstheme="minorHAnsi"/>
        <w:b/>
        <w:color w:val="7F7F7F"/>
        <w:kern w:val="0"/>
        <w:sz w:val="16"/>
        <w:szCs w:val="16"/>
      </w:rPr>
      <w:instrText xml:space="preserve"> PAGE </w:instrText>
    </w:r>
    <w:r w:rsidR="0074017D" w:rsidRPr="0074017D">
      <w:rPr>
        <w:rFonts w:asciiTheme="minorHAnsi" w:hAnsiTheme="minorHAnsi" w:cstheme="minorHAnsi"/>
        <w:b/>
        <w:color w:val="7F7F7F"/>
        <w:kern w:val="0"/>
        <w:sz w:val="16"/>
        <w:szCs w:val="16"/>
      </w:rPr>
      <w:fldChar w:fldCharType="separate"/>
    </w:r>
    <w:r w:rsidR="0074017D" w:rsidRPr="0074017D">
      <w:rPr>
        <w:rFonts w:asciiTheme="minorHAnsi" w:hAnsiTheme="minorHAnsi" w:cstheme="minorHAnsi"/>
        <w:b/>
        <w:color w:val="7F7F7F"/>
        <w:kern w:val="0"/>
        <w:sz w:val="16"/>
        <w:szCs w:val="16"/>
      </w:rPr>
      <w:t>1</w:t>
    </w:r>
    <w:r w:rsidR="0074017D" w:rsidRPr="0074017D">
      <w:rPr>
        <w:rFonts w:asciiTheme="minorHAnsi" w:hAnsiTheme="minorHAnsi" w:cstheme="minorHAnsi"/>
        <w:b/>
        <w:color w:val="7F7F7F"/>
        <w:kern w:val="0"/>
        <w:sz w:val="16"/>
        <w:szCs w:val="16"/>
      </w:rPr>
      <w:fldChar w:fldCharType="end"/>
    </w:r>
    <w:r w:rsidR="0074017D" w:rsidRPr="0074017D">
      <w:rPr>
        <w:rFonts w:asciiTheme="minorHAnsi" w:hAnsiTheme="minorHAnsi" w:cstheme="minorHAnsi"/>
        <w:b/>
        <w:color w:val="7F7F7F"/>
        <w:kern w:val="0"/>
        <w:sz w:val="16"/>
        <w:szCs w:val="16"/>
      </w:rPr>
      <w:t xml:space="preserve"> di 3</w:t>
    </w:r>
    <w:r w:rsidR="008B1AE2">
      <w:rPr>
        <w:rFonts w:asciiTheme="minorHAnsi" w:hAnsiTheme="minorHAnsi" w:cstheme="minorHAnsi"/>
        <w:b/>
        <w:color w:val="7F7F7F"/>
        <w:kern w:val="0"/>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6A833" w14:textId="77777777" w:rsidR="005465D9" w:rsidRDefault="005465D9" w:rsidP="00C173A0">
      <w:r>
        <w:separator/>
      </w:r>
    </w:p>
  </w:footnote>
  <w:footnote w:type="continuationSeparator" w:id="0">
    <w:p w14:paraId="0C63886E" w14:textId="77777777" w:rsidR="005465D9" w:rsidRDefault="005465D9" w:rsidP="00C173A0">
      <w:r>
        <w:continuationSeparator/>
      </w:r>
    </w:p>
  </w:footnote>
  <w:footnote w:id="1">
    <w:p w14:paraId="761C93CC" w14:textId="2802EEE6" w:rsidR="005465D9" w:rsidRPr="00831100" w:rsidRDefault="005465D9" w:rsidP="004C1246">
      <w:pPr>
        <w:pStyle w:val="Testonotaapidipagina"/>
        <w:jc w:val="both"/>
        <w:rPr>
          <w:rFonts w:asciiTheme="minorHAnsi" w:hAnsiTheme="minorHAnsi" w:cstheme="minorHAnsi"/>
          <w:sz w:val="14"/>
          <w:szCs w:val="14"/>
        </w:rPr>
      </w:pPr>
      <w:r w:rsidRPr="00F81AA9">
        <w:rPr>
          <w:rStyle w:val="Rimandonotaapidipagina"/>
          <w:rFonts w:asciiTheme="minorHAnsi" w:hAnsiTheme="minorHAnsi" w:cstheme="minorHAnsi"/>
          <w:sz w:val="16"/>
          <w:szCs w:val="16"/>
        </w:rPr>
        <w:footnoteRef/>
      </w:r>
      <w:r w:rsidRPr="00F81AA9">
        <w:rPr>
          <w:rFonts w:asciiTheme="minorHAnsi" w:hAnsiTheme="minorHAnsi" w:cstheme="minorHAnsi"/>
          <w:sz w:val="16"/>
          <w:szCs w:val="16"/>
        </w:rPr>
        <w:t xml:space="preserve"> </w:t>
      </w:r>
      <w:r w:rsidRPr="00831100">
        <w:rPr>
          <w:rFonts w:asciiTheme="minorHAnsi" w:hAnsiTheme="minorHAnsi" w:cstheme="minorHAnsi"/>
          <w:sz w:val="14"/>
          <w:szCs w:val="14"/>
        </w:rPr>
        <w:t>L’imposta di bollo è assolta secondo le indicazioni fornite dall’Agenzia delle Entrate nella Circolare n. 22/E con riferimento alle note e agli altri documenti richiamati dall’articolo 13, punto 1, della Tariffa, Parte I, allegata al D.P.R. 26 ottobre 1972, n. 642.</w:t>
      </w:r>
      <w:r w:rsidRPr="00831100">
        <w:rPr>
          <w:rFonts w:asciiTheme="minorHAnsi" w:hAnsiTheme="minorHAnsi" w:cstheme="minorHAnsi"/>
          <w:sz w:val="14"/>
          <w:szCs w:val="14"/>
          <w:highlight w:val="yellow"/>
        </w:rPr>
        <w:t xml:space="preserve"> </w:t>
      </w:r>
    </w:p>
    <w:p w14:paraId="63591337" w14:textId="77777777" w:rsidR="005465D9" w:rsidRPr="00CD45B8" w:rsidRDefault="005465D9" w:rsidP="004C1246">
      <w:pPr>
        <w:pStyle w:val="Testonotaapidipagina"/>
        <w:jc w:val="both"/>
        <w:rPr>
          <w:rFonts w:asciiTheme="minorHAnsi" w:hAnsiTheme="minorHAnsi" w:cstheme="minorHAnsi"/>
          <w:sz w:val="14"/>
          <w:szCs w:val="14"/>
        </w:rPr>
      </w:pPr>
    </w:p>
  </w:footnote>
  <w:footnote w:id="2">
    <w:p w14:paraId="7E52E535" w14:textId="77777777" w:rsidR="001422DA" w:rsidRPr="002C4167" w:rsidRDefault="001422DA" w:rsidP="001422DA">
      <w:pPr>
        <w:rPr>
          <w:rFonts w:asciiTheme="minorHAnsi" w:hAnsiTheme="minorHAnsi" w:cstheme="minorHAnsi"/>
          <w:sz w:val="14"/>
          <w:szCs w:val="14"/>
        </w:rPr>
      </w:pPr>
      <w:r w:rsidRPr="002C4167">
        <w:rPr>
          <w:rStyle w:val="Rimandonotaapidipagina"/>
          <w:rFonts w:asciiTheme="minorHAnsi" w:hAnsiTheme="minorHAnsi" w:cstheme="minorHAnsi"/>
          <w:sz w:val="14"/>
          <w:szCs w:val="14"/>
        </w:rPr>
        <w:footnoteRef/>
      </w:r>
      <w:r w:rsidRPr="002C4167">
        <w:rPr>
          <w:rStyle w:val="Rimandonotaapidipagina"/>
          <w:rFonts w:asciiTheme="minorHAnsi" w:hAnsiTheme="minorHAnsi" w:cstheme="minorHAnsi"/>
          <w:sz w:val="14"/>
          <w:szCs w:val="14"/>
        </w:rPr>
        <w:t xml:space="preserve"> </w:t>
      </w:r>
      <w:r w:rsidRPr="002C4167">
        <w:rPr>
          <w:rFonts w:asciiTheme="minorHAnsi" w:hAnsiTheme="minorHAnsi" w:cstheme="minorHAnsi"/>
          <w:sz w:val="14"/>
          <w:szCs w:val="14"/>
        </w:rPr>
        <w:t xml:space="preserve">La domanda e le relative dichiarazioni devono essere presentate e sottoscritte digitalmente ai sensi del decreto legislativo n. 82/2005: </w:t>
      </w:r>
    </w:p>
    <w:p w14:paraId="4D301365" w14:textId="77777777" w:rsidR="001422DA" w:rsidRPr="002C4167" w:rsidRDefault="001422DA" w:rsidP="00606B0D">
      <w:pPr>
        <w:pStyle w:val="Testonotaapidipagina"/>
        <w:numPr>
          <w:ilvl w:val="0"/>
          <w:numId w:val="24"/>
        </w:numPr>
        <w:ind w:left="142" w:hanging="142"/>
        <w:jc w:val="both"/>
        <w:rPr>
          <w:rFonts w:asciiTheme="minorHAnsi" w:hAnsiTheme="minorHAnsi" w:cstheme="minorHAnsi"/>
          <w:sz w:val="14"/>
          <w:szCs w:val="14"/>
        </w:rPr>
      </w:pPr>
      <w:r w:rsidRPr="002C4167">
        <w:rPr>
          <w:rFonts w:asciiTheme="minorHAnsi" w:hAnsiTheme="minorHAnsi" w:cstheme="minorHAnsi"/>
          <w:sz w:val="14"/>
          <w:szCs w:val="14"/>
        </w:rPr>
        <w:t>dal concorrente che partecipa in forma singola;</w:t>
      </w:r>
    </w:p>
    <w:p w14:paraId="4864EE52" w14:textId="77777777" w:rsidR="001422DA" w:rsidRPr="002C4167" w:rsidRDefault="001422DA" w:rsidP="00606B0D">
      <w:pPr>
        <w:pStyle w:val="Testonotaapidipagina"/>
        <w:numPr>
          <w:ilvl w:val="0"/>
          <w:numId w:val="24"/>
        </w:numPr>
        <w:ind w:left="142" w:hanging="142"/>
        <w:jc w:val="both"/>
        <w:rPr>
          <w:rFonts w:asciiTheme="minorHAnsi" w:hAnsiTheme="minorHAnsi" w:cstheme="minorHAnsi"/>
          <w:sz w:val="14"/>
          <w:szCs w:val="14"/>
        </w:rPr>
      </w:pPr>
      <w:r w:rsidRPr="002C4167">
        <w:rPr>
          <w:rFonts w:asciiTheme="minorHAnsi" w:hAnsiTheme="minorHAnsi" w:cstheme="minorHAnsi"/>
          <w:sz w:val="14"/>
          <w:szCs w:val="14"/>
        </w:rPr>
        <w:t>nel caso di consorzio di cooperative e imprese artigiane di cui all’articolo 65, comma 2 lettere b), c) del Codice, dal consorzio medesimo</w:t>
      </w:r>
    </w:p>
    <w:p w14:paraId="63179774" w14:textId="77777777" w:rsidR="001422DA" w:rsidRPr="002C4167" w:rsidRDefault="001422DA" w:rsidP="00606B0D">
      <w:pPr>
        <w:pStyle w:val="Paragrafoelenco"/>
        <w:numPr>
          <w:ilvl w:val="0"/>
          <w:numId w:val="24"/>
        </w:numPr>
        <w:ind w:left="142" w:hanging="142"/>
        <w:rPr>
          <w:rFonts w:asciiTheme="minorHAnsi" w:hAnsiTheme="minorHAnsi" w:cstheme="minorHAnsi"/>
          <w:sz w:val="14"/>
          <w:szCs w:val="14"/>
        </w:rPr>
      </w:pPr>
      <w:r w:rsidRPr="002C4167">
        <w:rPr>
          <w:rFonts w:asciiTheme="minorHAnsi" w:hAnsiTheme="minorHAnsi" w:cstheme="minorHAnsi"/>
          <w:sz w:val="14"/>
          <w:szCs w:val="14"/>
        </w:rPr>
        <w:t>nel caso di consorzio stabile di cui all’articolo 65, comma 2 lettera d) del Codice, dal consorzio stabile medesimo</w:t>
      </w:r>
    </w:p>
    <w:p w14:paraId="1B1A2AEA" w14:textId="77777777" w:rsidR="001422DA" w:rsidRPr="002C4167" w:rsidRDefault="001422DA" w:rsidP="00606B0D">
      <w:pPr>
        <w:pStyle w:val="Testonotaapidipagina"/>
        <w:numPr>
          <w:ilvl w:val="0"/>
          <w:numId w:val="24"/>
        </w:numPr>
        <w:ind w:left="142" w:hanging="142"/>
        <w:rPr>
          <w:rFonts w:asciiTheme="minorHAnsi" w:hAnsiTheme="minorHAnsi" w:cstheme="minorHAnsi"/>
          <w:sz w:val="14"/>
          <w:szCs w:val="14"/>
        </w:rPr>
      </w:pPr>
      <w:r w:rsidRPr="002C4167">
        <w:rPr>
          <w:rFonts w:asciiTheme="minorHAnsi" w:hAnsiTheme="minorHAnsi" w:cstheme="minorHAnsi"/>
          <w:sz w:val="14"/>
          <w:szCs w:val="14"/>
        </w:rPr>
        <w:t>nel caso di raggruppamento temporaneo o consorzio ordinario o GEIE costituiti, dalla mandataria/capofila;</w:t>
      </w:r>
    </w:p>
    <w:p w14:paraId="55ED0A74" w14:textId="77777777" w:rsidR="001422DA" w:rsidRPr="002C4167" w:rsidRDefault="001422DA" w:rsidP="00606B0D">
      <w:pPr>
        <w:pStyle w:val="Testonotaapidipagina"/>
        <w:numPr>
          <w:ilvl w:val="0"/>
          <w:numId w:val="24"/>
        </w:numPr>
        <w:ind w:left="142" w:hanging="142"/>
        <w:jc w:val="both"/>
        <w:rPr>
          <w:rFonts w:asciiTheme="minorHAnsi" w:hAnsiTheme="minorHAnsi" w:cstheme="minorHAnsi"/>
          <w:sz w:val="14"/>
          <w:szCs w:val="14"/>
        </w:rPr>
      </w:pPr>
      <w:r w:rsidRPr="002C4167">
        <w:rPr>
          <w:rFonts w:asciiTheme="minorHAnsi" w:hAnsiTheme="minorHAnsi" w:cstheme="minorHAnsi"/>
          <w:sz w:val="14"/>
          <w:szCs w:val="14"/>
        </w:rPr>
        <w:t xml:space="preserve">nel caso di raggruppamento temporaneo o consorzio ordinario o GEIE non ancora costituiti, </w:t>
      </w:r>
      <w:r w:rsidRPr="00B71AC3">
        <w:rPr>
          <w:rFonts w:asciiTheme="minorHAnsi" w:hAnsiTheme="minorHAnsi" w:cstheme="minorHAnsi"/>
          <w:sz w:val="14"/>
          <w:szCs w:val="14"/>
          <w:u w:val="single"/>
        </w:rPr>
        <w:t>da tutti i soggetti</w:t>
      </w:r>
      <w:r w:rsidRPr="002C4167">
        <w:rPr>
          <w:rFonts w:asciiTheme="minorHAnsi" w:hAnsiTheme="minorHAnsi" w:cstheme="minorHAnsi"/>
          <w:sz w:val="14"/>
          <w:szCs w:val="14"/>
        </w:rPr>
        <w:t xml:space="preserve"> che costituiranno il raggruppamento o il consorzio o il gruppo</w:t>
      </w:r>
    </w:p>
    <w:p w14:paraId="01B6EDDE" w14:textId="77777777" w:rsidR="001422DA" w:rsidRPr="002C4167" w:rsidRDefault="001422DA" w:rsidP="00606B0D">
      <w:pPr>
        <w:pStyle w:val="Testonotaapidipagina"/>
        <w:numPr>
          <w:ilvl w:val="0"/>
          <w:numId w:val="24"/>
        </w:numPr>
        <w:ind w:left="142" w:hanging="142"/>
        <w:jc w:val="both"/>
        <w:rPr>
          <w:rFonts w:asciiTheme="minorHAnsi" w:hAnsiTheme="minorHAnsi" w:cstheme="minorHAnsi"/>
          <w:sz w:val="14"/>
          <w:szCs w:val="14"/>
        </w:rPr>
      </w:pPr>
      <w:r w:rsidRPr="002C4167">
        <w:rPr>
          <w:rFonts w:asciiTheme="minorHAnsi" w:hAnsiTheme="minorHAnsi" w:cstheme="minorHAnsi"/>
          <w:sz w:val="14"/>
          <w:szCs w:val="14"/>
        </w:rPr>
        <w:t>nel caso di aggregazioni di retisti:</w:t>
      </w:r>
    </w:p>
    <w:p w14:paraId="61D01C70" w14:textId="77777777" w:rsidR="001422DA" w:rsidRPr="002C4167" w:rsidRDefault="001422DA" w:rsidP="001422DA">
      <w:pPr>
        <w:pStyle w:val="Testonotaapidipagina"/>
        <w:ind w:left="284" w:hanging="142"/>
        <w:jc w:val="both"/>
        <w:rPr>
          <w:rFonts w:asciiTheme="minorHAnsi" w:hAnsiTheme="minorHAnsi" w:cstheme="minorHAnsi"/>
          <w:sz w:val="14"/>
          <w:szCs w:val="14"/>
        </w:rPr>
      </w:pPr>
      <w:r w:rsidRPr="002C4167">
        <w:rPr>
          <w:rFonts w:asciiTheme="minorHAnsi" w:hAnsiTheme="minorHAnsi" w:cstheme="minorHAnsi"/>
          <w:sz w:val="14"/>
          <w:szCs w:val="14"/>
        </w:rPr>
        <w:t>a. se la rete è dotata di un organo comune con potere di rappresentanza e con soggettività giuridica (rete soggetto), la domanda di partecipazione deve essere sottoscritta dal solo operatore economico che riveste la funzione di organo comune;</w:t>
      </w:r>
    </w:p>
    <w:p w14:paraId="07DFD6C6" w14:textId="77777777" w:rsidR="001422DA" w:rsidRPr="002C4167" w:rsidRDefault="001422DA" w:rsidP="001422DA">
      <w:pPr>
        <w:pStyle w:val="Testonotaapidipagina"/>
        <w:ind w:left="284" w:hanging="142"/>
        <w:jc w:val="both"/>
        <w:rPr>
          <w:rFonts w:asciiTheme="minorHAnsi" w:hAnsiTheme="minorHAnsi" w:cstheme="minorHAnsi"/>
          <w:sz w:val="14"/>
          <w:szCs w:val="14"/>
        </w:rPr>
      </w:pPr>
      <w:r w:rsidRPr="002C4167">
        <w:rPr>
          <w:rFonts w:asciiTheme="minorHAnsi" w:hAnsiTheme="minorHAnsi" w:cstheme="minorHAnsi"/>
          <w:sz w:val="14"/>
          <w:szCs w:val="14"/>
        </w:rPr>
        <w:t>b. se la rete è dotata di un organo comune con potere di rappresentanza ma è priva di soggettività giuridica, (rete contratto), la domanda di partecipazione deve essere sottoscritta dall’impresa che riveste le funzioni di organo comune nonché da ognuno dei retisti che partecipa alla gara;</w:t>
      </w:r>
    </w:p>
    <w:p w14:paraId="313F2B7E" w14:textId="77777777" w:rsidR="001422DA" w:rsidRPr="002C4167" w:rsidRDefault="001422DA" w:rsidP="001422DA">
      <w:pPr>
        <w:pStyle w:val="Testonotaapidipagina"/>
        <w:ind w:left="284" w:hanging="142"/>
        <w:jc w:val="both"/>
        <w:rPr>
          <w:rFonts w:asciiTheme="minorHAnsi" w:hAnsiTheme="minorHAnsi" w:cstheme="minorHAnsi"/>
          <w:sz w:val="14"/>
          <w:szCs w:val="14"/>
        </w:rPr>
      </w:pPr>
      <w:r w:rsidRPr="002C4167">
        <w:rPr>
          <w:rFonts w:asciiTheme="minorHAnsi" w:hAnsiTheme="minorHAnsi" w:cstheme="minorHAnsi"/>
          <w:sz w:val="14"/>
          <w:szCs w:val="14"/>
        </w:rPr>
        <w:t>c. 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14:paraId="5F745823" w14:textId="77777777" w:rsidR="001422DA" w:rsidRPr="002C4167" w:rsidRDefault="001422DA" w:rsidP="001422DA">
      <w:pPr>
        <w:pStyle w:val="Testonotaapidipagina"/>
        <w:jc w:val="both"/>
        <w:rPr>
          <w:rFonts w:asciiTheme="minorHAnsi" w:hAnsiTheme="minorHAnsi" w:cstheme="minorHAnsi"/>
          <w:sz w:val="14"/>
          <w:szCs w:val="14"/>
        </w:rPr>
      </w:pPr>
      <w:r w:rsidRPr="002C4167">
        <w:rPr>
          <w:rFonts w:asciiTheme="minorHAnsi" w:hAnsiTheme="minorHAnsi" w:cstheme="minorHAnsi"/>
          <w:sz w:val="14"/>
          <w:szCs w:val="14"/>
        </w:rPr>
        <w:t xml:space="preserve">La domanda e le relative dichiarazioni sono firmate dal legale rappresentante del concorrente o da un suo procuratore munito della relativa procura. </w:t>
      </w:r>
    </w:p>
    <w:p w14:paraId="0D662EFA" w14:textId="77777777" w:rsidR="001422DA" w:rsidRPr="00CD45B8" w:rsidRDefault="001422DA" w:rsidP="001422DA">
      <w:pPr>
        <w:pStyle w:val="Testonotaapidipagina"/>
        <w:rPr>
          <w:rFonts w:asciiTheme="minorHAnsi" w:hAnsiTheme="minorHAnsi" w:cstheme="minorHAnsi"/>
          <w:sz w:val="14"/>
          <w:szCs w:val="14"/>
        </w:rPr>
      </w:pPr>
    </w:p>
    <w:p w14:paraId="2424F4C1" w14:textId="77777777" w:rsidR="001422DA" w:rsidRPr="0021176C" w:rsidRDefault="001422DA" w:rsidP="001422DA">
      <w:pPr>
        <w:pStyle w:val="Testonotaapidipagina"/>
        <w:rPr>
          <w:rFonts w:asciiTheme="minorHAnsi" w:hAnsiTheme="minorHAnsi" w:cstheme="minorHAnsi"/>
          <w:sz w:val="16"/>
          <w:szCs w:val="16"/>
        </w:rPr>
      </w:pPr>
    </w:p>
  </w:footnote>
  <w:footnote w:id="3">
    <w:p w14:paraId="28F6DE3B" w14:textId="2E228C3B" w:rsidR="009F6A58" w:rsidRPr="00A577B9" w:rsidRDefault="005465D9" w:rsidP="00A577B9">
      <w:pPr>
        <w:pStyle w:val="Testonotaapidipagina1"/>
        <w:ind w:firstLine="0"/>
        <w:rPr>
          <w:rFonts w:ascii="Aptos" w:hAnsi="Aptos" w:cs="Aptos"/>
          <w:b/>
          <w:bCs/>
          <w:sz w:val="14"/>
          <w:szCs w:val="14"/>
        </w:rPr>
      </w:pPr>
      <w:r w:rsidRPr="00A577B9">
        <w:rPr>
          <w:rStyle w:val="Caratterenotaapidipagina"/>
          <w:rFonts w:asciiTheme="minorHAnsi" w:hAnsiTheme="minorHAnsi"/>
          <w:sz w:val="14"/>
          <w:szCs w:val="14"/>
          <w:vertAlign w:val="superscript"/>
        </w:rPr>
        <w:footnoteRef/>
      </w:r>
      <w:r w:rsidRPr="00A577B9">
        <w:rPr>
          <w:rFonts w:asciiTheme="minorHAnsi" w:hAnsiTheme="minorHAnsi"/>
          <w:sz w:val="14"/>
          <w:szCs w:val="14"/>
          <w:vertAlign w:val="superscript"/>
        </w:rPr>
        <w:t xml:space="preserve"> </w:t>
      </w:r>
      <w:r w:rsidRPr="00A577B9">
        <w:rPr>
          <w:rFonts w:asciiTheme="minorHAnsi" w:hAnsiTheme="minorHAnsi"/>
          <w:sz w:val="14"/>
          <w:szCs w:val="14"/>
        </w:rPr>
        <w:t>Nell’ipotesi di partecipazione “plurisoggettiva” (RTI, consorzio ordinario, Rete di imprese, GEIE), si invita a verificare le specifiche previsioni contenute nel disciplinare di gara in merito alle modalità di presentazione dell’istanza di partecipazione e delle dichiarazioni richieste ai fini dell’ammissione a carico degli operatori associati / consorziati / retisti)</w:t>
      </w:r>
      <w:r w:rsidR="00A577B9">
        <w:rPr>
          <w:rFonts w:asciiTheme="minorHAnsi" w:hAnsiTheme="minorHAnsi"/>
          <w:sz w:val="14"/>
          <w:szCs w:val="14"/>
        </w:rPr>
        <w:t xml:space="preserve"> - </w:t>
      </w:r>
      <w:r w:rsidR="009F6A58" w:rsidRPr="00A577B9">
        <w:rPr>
          <w:rFonts w:asciiTheme="minorHAnsi" w:hAnsiTheme="minorHAnsi" w:cstheme="minorHAnsi"/>
          <w:sz w:val="14"/>
          <w:szCs w:val="14"/>
        </w:rPr>
        <w:t>Utilizzare gli schemi di dichiarazioni previste per gli RTI/consorsi/</w:t>
      </w:r>
      <w:proofErr w:type="gramStart"/>
      <w:r w:rsidR="009F6A58" w:rsidRPr="00A577B9">
        <w:rPr>
          <w:rFonts w:asciiTheme="minorHAnsi" w:hAnsiTheme="minorHAnsi" w:cstheme="minorHAnsi"/>
          <w:sz w:val="14"/>
          <w:szCs w:val="14"/>
        </w:rPr>
        <w:t>reti  aggiornando</w:t>
      </w:r>
      <w:proofErr w:type="gramEnd"/>
      <w:r w:rsidR="009F6A58" w:rsidRPr="00A577B9">
        <w:rPr>
          <w:rFonts w:asciiTheme="minorHAnsi" w:hAnsiTheme="minorHAnsi" w:cstheme="minorHAnsi"/>
          <w:sz w:val="14"/>
          <w:szCs w:val="14"/>
        </w:rPr>
        <w:t xml:space="preserve"> il testo</w:t>
      </w:r>
    </w:p>
    <w:p w14:paraId="45C831E5" w14:textId="77777777" w:rsidR="009F6A58" w:rsidRPr="001001ED" w:rsidRDefault="009F6A58" w:rsidP="005465D9">
      <w:pPr>
        <w:pStyle w:val="Testonotaapidipagina1"/>
        <w:ind w:firstLine="0"/>
        <w:rPr>
          <w:rFonts w:asciiTheme="minorHAnsi" w:hAnsiTheme="minorHAnsi"/>
          <w:sz w:val="16"/>
          <w:szCs w:val="16"/>
        </w:rPr>
      </w:pPr>
    </w:p>
  </w:footnote>
  <w:footnote w:id="4">
    <w:p w14:paraId="1610E517" w14:textId="77777777" w:rsidR="002214A2" w:rsidRPr="00176788" w:rsidRDefault="002214A2" w:rsidP="002214A2">
      <w:pPr>
        <w:pStyle w:val="Testonotaapidipagina"/>
        <w:rPr>
          <w:rFonts w:asciiTheme="minorHAnsi" w:hAnsiTheme="minorHAnsi" w:cstheme="minorHAnsi"/>
          <w:sz w:val="14"/>
          <w:szCs w:val="14"/>
        </w:rPr>
      </w:pPr>
      <w:r w:rsidRPr="00D61ACA">
        <w:rPr>
          <w:rStyle w:val="Rimandonotaapidipagina"/>
          <w:rFonts w:asciiTheme="minorHAnsi" w:hAnsiTheme="minorHAnsi" w:cstheme="minorHAnsi"/>
          <w:sz w:val="16"/>
          <w:szCs w:val="16"/>
        </w:rPr>
        <w:footnoteRef/>
      </w:r>
      <w:r w:rsidRPr="00D61ACA">
        <w:rPr>
          <w:rFonts w:asciiTheme="minorHAnsi" w:hAnsiTheme="minorHAnsi" w:cstheme="minorHAnsi"/>
          <w:sz w:val="16"/>
          <w:szCs w:val="16"/>
        </w:rPr>
        <w:t xml:space="preserve"> </w:t>
      </w:r>
      <w:r w:rsidRPr="00176788">
        <w:rPr>
          <w:rFonts w:asciiTheme="minorHAnsi" w:hAnsiTheme="minorHAnsi" w:cstheme="minorHAnsi"/>
          <w:sz w:val="14"/>
          <w:szCs w:val="14"/>
        </w:rPr>
        <w:t>NB: Ai sensi dell’articolo 96 commi 7,8 e 9 del D.Lgs 36/2023:</w:t>
      </w:r>
    </w:p>
    <w:p w14:paraId="21316B97" w14:textId="77777777" w:rsidR="002214A2" w:rsidRPr="00176788" w:rsidRDefault="002214A2" w:rsidP="003C4B64">
      <w:pPr>
        <w:pStyle w:val="Testonotaapidipagina"/>
        <w:ind w:left="284" w:hanging="142"/>
        <w:jc w:val="both"/>
        <w:rPr>
          <w:rFonts w:asciiTheme="minorHAnsi" w:hAnsiTheme="minorHAnsi" w:cstheme="minorHAnsi"/>
          <w:sz w:val="14"/>
          <w:szCs w:val="14"/>
        </w:rPr>
      </w:pPr>
      <w:r w:rsidRPr="00176788">
        <w:rPr>
          <w:rFonts w:asciiTheme="minorHAnsi" w:hAnsiTheme="minorHAnsi" w:cstheme="minorHAnsi"/>
          <w:sz w:val="14"/>
          <w:szCs w:val="14"/>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14:paraId="7FF93739" w14:textId="77777777" w:rsidR="002214A2" w:rsidRPr="00176788" w:rsidRDefault="002214A2" w:rsidP="003C4B64">
      <w:pPr>
        <w:pStyle w:val="Testonotaapidipagina"/>
        <w:ind w:left="284" w:hanging="142"/>
        <w:jc w:val="both"/>
        <w:rPr>
          <w:rFonts w:asciiTheme="minorHAnsi" w:hAnsiTheme="minorHAnsi" w:cstheme="minorHAnsi"/>
          <w:sz w:val="14"/>
          <w:szCs w:val="14"/>
        </w:rPr>
      </w:pPr>
      <w:r w:rsidRPr="00176788">
        <w:rPr>
          <w:rFonts w:asciiTheme="minorHAnsi" w:hAnsiTheme="minorHAnsi" w:cstheme="minorHAnsi"/>
          <w:sz w:val="14"/>
          <w:szCs w:val="14"/>
        </w:rPr>
        <w:t>8. Se la sentenza penale di condanna definitiva non fissa la durata della pena accessoria della incapacità di contrattare con la pubblica amministrazione, la condanna produce effetto escludente dalle procedure d’appalto:</w:t>
      </w:r>
    </w:p>
    <w:p w14:paraId="16C88ED4" w14:textId="77777777" w:rsidR="002214A2" w:rsidRPr="00176788" w:rsidRDefault="002214A2" w:rsidP="003C4B64">
      <w:pPr>
        <w:pStyle w:val="Testonotaapidipagina"/>
        <w:ind w:left="284"/>
        <w:jc w:val="both"/>
        <w:rPr>
          <w:rFonts w:asciiTheme="minorHAnsi" w:hAnsiTheme="minorHAnsi" w:cstheme="minorHAnsi"/>
          <w:sz w:val="14"/>
          <w:szCs w:val="14"/>
        </w:rPr>
      </w:pPr>
      <w:r w:rsidRPr="00176788">
        <w:rPr>
          <w:rFonts w:asciiTheme="minorHAnsi" w:hAnsiTheme="minorHAnsi" w:cstheme="minorHAnsi"/>
          <w:sz w:val="14"/>
          <w:szCs w:val="14"/>
        </w:rPr>
        <w:t xml:space="preserve">a) in perpetuo, nei casi in cui alla condanna consegue di diritto la pena accessoria perpetua, ai sensi dell'articolo 317-bis, primo comma, primo periodo, del </w:t>
      </w:r>
      <w:proofErr w:type="gramStart"/>
      <w:r w:rsidRPr="00176788">
        <w:rPr>
          <w:rFonts w:asciiTheme="minorHAnsi" w:hAnsiTheme="minorHAnsi" w:cstheme="minorHAnsi"/>
          <w:sz w:val="14"/>
          <w:szCs w:val="14"/>
        </w:rPr>
        <w:t>codice penale</w:t>
      </w:r>
      <w:proofErr w:type="gramEnd"/>
      <w:r w:rsidRPr="00176788">
        <w:rPr>
          <w:rFonts w:asciiTheme="minorHAnsi" w:hAnsiTheme="minorHAnsi" w:cstheme="minorHAnsi"/>
          <w:sz w:val="14"/>
          <w:szCs w:val="14"/>
        </w:rPr>
        <w:t>, salvo che la pena sia dichiarata estinta ai sensi dell'articolo 179, settimo comma, del codice penale;</w:t>
      </w:r>
    </w:p>
    <w:p w14:paraId="271C1E14" w14:textId="77777777" w:rsidR="002214A2" w:rsidRPr="00176788" w:rsidRDefault="002214A2" w:rsidP="003C4B64">
      <w:pPr>
        <w:pStyle w:val="Testonotaapidipagina"/>
        <w:ind w:left="284"/>
        <w:jc w:val="both"/>
        <w:rPr>
          <w:rFonts w:asciiTheme="minorHAnsi" w:hAnsiTheme="minorHAnsi" w:cstheme="minorHAnsi"/>
          <w:sz w:val="14"/>
          <w:szCs w:val="14"/>
        </w:rPr>
      </w:pPr>
      <w:r w:rsidRPr="00176788">
        <w:rPr>
          <w:rFonts w:asciiTheme="minorHAnsi" w:hAnsiTheme="minorHAnsi" w:cstheme="minorHAnsi"/>
          <w:sz w:val="14"/>
          <w:szCs w:val="14"/>
        </w:rPr>
        <w:t xml:space="preserve">b) per un periodo pari a sette anni nei casi previsti dall'articolo 317-bis, primo comma, secondo periodo, del </w:t>
      </w:r>
      <w:proofErr w:type="gramStart"/>
      <w:r w:rsidRPr="00176788">
        <w:rPr>
          <w:rFonts w:asciiTheme="minorHAnsi" w:hAnsiTheme="minorHAnsi" w:cstheme="minorHAnsi"/>
          <w:sz w:val="14"/>
          <w:szCs w:val="14"/>
        </w:rPr>
        <w:t>codice penale</w:t>
      </w:r>
      <w:proofErr w:type="gramEnd"/>
      <w:r w:rsidRPr="00176788">
        <w:rPr>
          <w:rFonts w:asciiTheme="minorHAnsi" w:hAnsiTheme="minorHAnsi" w:cstheme="minorHAnsi"/>
          <w:sz w:val="14"/>
          <w:szCs w:val="14"/>
        </w:rPr>
        <w:t>, salvo che sia intervenuta riabilitazione;</w:t>
      </w:r>
    </w:p>
    <w:p w14:paraId="7CBAAE8B" w14:textId="77777777" w:rsidR="002214A2" w:rsidRPr="00176788" w:rsidRDefault="002214A2" w:rsidP="003C4B64">
      <w:pPr>
        <w:pStyle w:val="Testonotaapidipagina"/>
        <w:ind w:left="284"/>
        <w:jc w:val="both"/>
        <w:rPr>
          <w:rFonts w:asciiTheme="minorHAnsi" w:hAnsiTheme="minorHAnsi" w:cstheme="minorHAnsi"/>
          <w:sz w:val="14"/>
          <w:szCs w:val="14"/>
        </w:rPr>
      </w:pPr>
      <w:r w:rsidRPr="00176788">
        <w:rPr>
          <w:rFonts w:asciiTheme="minorHAnsi" w:hAnsiTheme="minorHAnsi" w:cstheme="minorHAnsi"/>
          <w:sz w:val="14"/>
          <w:szCs w:val="14"/>
        </w:rPr>
        <w:t>c) per un periodo pari a cinque anni nei casi diversi da quelli di cui alle lettere a) e b), salvo che sia intervenuta riabilitazione.</w:t>
      </w:r>
    </w:p>
    <w:p w14:paraId="20C6FD10" w14:textId="77777777" w:rsidR="002214A2" w:rsidRPr="00176788" w:rsidRDefault="002214A2" w:rsidP="003C4B64">
      <w:pPr>
        <w:pStyle w:val="Testonotaapidipagina"/>
        <w:ind w:left="284" w:hanging="142"/>
        <w:jc w:val="both"/>
        <w:rPr>
          <w:rFonts w:asciiTheme="minorHAnsi" w:hAnsiTheme="minorHAnsi" w:cstheme="minorHAnsi"/>
          <w:sz w:val="14"/>
          <w:szCs w:val="14"/>
        </w:rPr>
      </w:pPr>
      <w:r w:rsidRPr="00176788">
        <w:rPr>
          <w:rFonts w:asciiTheme="minorHAnsi" w:hAnsiTheme="minorHAnsi" w:cstheme="minorHAnsi"/>
          <w:sz w:val="14"/>
          <w:szCs w:val="14"/>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5">
    <w:p w14:paraId="76C4989E" w14:textId="77777777" w:rsidR="009319BD" w:rsidRPr="00633A04" w:rsidRDefault="009319BD" w:rsidP="009319BD">
      <w:pPr>
        <w:pStyle w:val="Testonotaapidipagina"/>
        <w:ind w:left="142" w:hanging="142"/>
        <w:jc w:val="both"/>
        <w:rPr>
          <w:rFonts w:ascii="Calibri" w:hAnsi="Calibri" w:cs="Calibri"/>
          <w:sz w:val="16"/>
          <w:szCs w:val="16"/>
        </w:rPr>
      </w:pPr>
      <w:r w:rsidRPr="00176788">
        <w:rPr>
          <w:rStyle w:val="Rimandonotaapidipagina"/>
          <w:rFonts w:asciiTheme="minorHAnsi" w:hAnsiTheme="minorHAnsi" w:cstheme="minorHAnsi"/>
          <w:sz w:val="14"/>
          <w:szCs w:val="14"/>
        </w:rPr>
        <w:footnoteRef/>
      </w:r>
      <w:r w:rsidRPr="00176788">
        <w:rPr>
          <w:rFonts w:asciiTheme="minorHAnsi" w:hAnsiTheme="minorHAnsi" w:cstheme="minorHAnsi"/>
          <w:sz w:val="14"/>
          <w:szCs w:val="14"/>
        </w:rPr>
        <w:t xml:space="preserve"> 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6">
    <w:p w14:paraId="37872945" w14:textId="77777777" w:rsidR="00D870EB" w:rsidRPr="004563EF" w:rsidRDefault="00D870EB" w:rsidP="001027A2">
      <w:pPr>
        <w:pStyle w:val="Testonotaapidipagina"/>
        <w:ind w:left="142" w:hanging="142"/>
        <w:jc w:val="both"/>
        <w:rPr>
          <w:rFonts w:ascii="Calibri" w:hAnsi="Calibri" w:cs="Calibri"/>
          <w:sz w:val="14"/>
          <w:szCs w:val="14"/>
        </w:rPr>
      </w:pPr>
      <w:r w:rsidRPr="004563EF">
        <w:rPr>
          <w:rStyle w:val="Rimandonotaapidipagina"/>
          <w:rFonts w:asciiTheme="minorHAnsi" w:hAnsiTheme="minorHAnsi" w:cstheme="minorHAnsi"/>
          <w:sz w:val="14"/>
          <w:szCs w:val="14"/>
        </w:rPr>
        <w:footnoteRef/>
      </w:r>
      <w:r w:rsidRPr="004563EF">
        <w:rPr>
          <w:rFonts w:asciiTheme="minorHAnsi" w:hAnsiTheme="minorHAnsi" w:cstheme="minorHAnsi"/>
          <w:sz w:val="14"/>
          <w:szCs w:val="14"/>
        </w:rPr>
        <w:t xml:space="preserve"> </w:t>
      </w:r>
      <w:r w:rsidRPr="004563EF">
        <w:rPr>
          <w:rFonts w:ascii="Calibri" w:hAnsi="Calibri" w:cs="Calibri"/>
          <w:sz w:val="14"/>
          <w:szCs w:val="14"/>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7">
    <w:p w14:paraId="57471AB3" w14:textId="77777777" w:rsidR="00D870EB" w:rsidRPr="004563EF" w:rsidRDefault="00D870EB" w:rsidP="001027A2">
      <w:pPr>
        <w:pStyle w:val="Testonotaapidipagina"/>
        <w:ind w:left="142" w:hanging="142"/>
        <w:jc w:val="both"/>
        <w:rPr>
          <w:rFonts w:ascii="Calibri" w:hAnsi="Calibri" w:cs="Calibri"/>
          <w:sz w:val="14"/>
          <w:szCs w:val="14"/>
        </w:rPr>
      </w:pPr>
      <w:r w:rsidRPr="004563EF">
        <w:rPr>
          <w:rStyle w:val="Rimandonotaapidipagina"/>
          <w:rFonts w:ascii="Calibri" w:hAnsi="Calibri" w:cs="Calibri"/>
          <w:sz w:val="14"/>
          <w:szCs w:val="14"/>
        </w:rPr>
        <w:footnoteRef/>
      </w:r>
      <w:r w:rsidRPr="004563EF">
        <w:rPr>
          <w:rFonts w:ascii="Calibri" w:hAnsi="Calibri" w:cs="Calibri"/>
          <w:sz w:val="14"/>
          <w:szCs w:val="14"/>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8">
    <w:p w14:paraId="2A499A90" w14:textId="1C804459" w:rsidR="00B424D9" w:rsidRPr="00633A04" w:rsidRDefault="00B424D9" w:rsidP="0005039C">
      <w:pPr>
        <w:pStyle w:val="Testonotaapidipagina"/>
        <w:jc w:val="both"/>
        <w:rPr>
          <w:rFonts w:ascii="Calibri" w:hAnsi="Calibri" w:cs="Calibri"/>
          <w:sz w:val="16"/>
          <w:szCs w:val="16"/>
        </w:rPr>
      </w:pPr>
      <w:r w:rsidRPr="004563EF">
        <w:rPr>
          <w:rStyle w:val="Rimandonotaapidipagina"/>
          <w:rFonts w:ascii="Calibri" w:hAnsi="Calibri" w:cs="Calibri"/>
          <w:sz w:val="14"/>
          <w:szCs w:val="14"/>
        </w:rPr>
        <w:footnoteRef/>
      </w:r>
      <w:r w:rsidRPr="004563EF">
        <w:rPr>
          <w:rFonts w:ascii="Calibri" w:hAnsi="Calibri" w:cs="Calibri"/>
          <w:sz w:val="14"/>
          <w:szCs w:val="14"/>
        </w:rPr>
        <w:t xml:space="preserve"> Ai sensi dell’articolo 9</w:t>
      </w:r>
      <w:r w:rsidR="0005039C">
        <w:rPr>
          <w:rFonts w:ascii="Calibri" w:hAnsi="Calibri" w:cs="Calibri"/>
          <w:sz w:val="14"/>
          <w:szCs w:val="14"/>
        </w:rPr>
        <w:t>6</w:t>
      </w:r>
      <w:r w:rsidRPr="004563EF">
        <w:rPr>
          <w:rFonts w:ascii="Calibri" w:hAnsi="Calibri" w:cs="Calibri"/>
          <w:sz w:val="14"/>
          <w:szCs w:val="14"/>
        </w:rPr>
        <w:t xml:space="preserve"> comma 10 la causa di esclusione </w:t>
      </w:r>
      <w:proofErr w:type="gramStart"/>
      <w:r w:rsidRPr="004563EF">
        <w:rPr>
          <w:rFonts w:ascii="Calibri" w:hAnsi="Calibri" w:cs="Calibri"/>
          <w:sz w:val="14"/>
          <w:szCs w:val="14"/>
        </w:rPr>
        <w:t>rileva</w:t>
      </w:r>
      <w:r w:rsidR="0005039C">
        <w:rPr>
          <w:rFonts w:ascii="Calibri" w:hAnsi="Calibri" w:cs="Calibri"/>
          <w:sz w:val="14"/>
          <w:szCs w:val="14"/>
        </w:rPr>
        <w:t xml:space="preserve"> :</w:t>
      </w:r>
      <w:proofErr w:type="gramEnd"/>
      <w:r w:rsidR="0005039C">
        <w:rPr>
          <w:rFonts w:ascii="Calibri" w:hAnsi="Calibri" w:cs="Calibri"/>
          <w:sz w:val="14"/>
          <w:szCs w:val="14"/>
        </w:rPr>
        <w:t xml:space="preserve"> </w:t>
      </w:r>
      <w:r w:rsidRPr="004563EF">
        <w:rPr>
          <w:rFonts w:ascii="Calibri" w:hAnsi="Calibri" w:cs="Calibri"/>
          <w:sz w:val="14"/>
          <w:szCs w:val="14"/>
        </w:rPr>
        <w:t>a) per tre anni decorrenti dalla commissione del fatto, nel caso di cui all’articolo 95, c</w:t>
      </w:r>
      <w:r w:rsidR="00CA0393">
        <w:rPr>
          <w:rFonts w:ascii="Calibri" w:hAnsi="Calibri" w:cs="Calibri"/>
          <w:sz w:val="14"/>
          <w:szCs w:val="14"/>
        </w:rPr>
        <w:t>.</w:t>
      </w:r>
      <w:r w:rsidRPr="004563EF">
        <w:rPr>
          <w:rFonts w:ascii="Calibri" w:hAnsi="Calibri" w:cs="Calibri"/>
          <w:sz w:val="14"/>
          <w:szCs w:val="14"/>
        </w:rPr>
        <w:t xml:space="preserve"> 1, lett a);</w:t>
      </w:r>
    </w:p>
  </w:footnote>
  <w:footnote w:id="9">
    <w:p w14:paraId="035ECA1A" w14:textId="12673EDB" w:rsidR="00B424D9" w:rsidRPr="00FB06CE" w:rsidRDefault="00B424D9" w:rsidP="00B424D9">
      <w:pPr>
        <w:pStyle w:val="Testonotaapidipagina"/>
        <w:rPr>
          <w:rFonts w:ascii="Calibri" w:hAnsi="Calibri" w:cs="Calibri"/>
          <w:sz w:val="14"/>
          <w:szCs w:val="14"/>
        </w:rPr>
      </w:pPr>
      <w:r w:rsidRPr="00FB06CE">
        <w:rPr>
          <w:rStyle w:val="Rimandonotaapidipagina"/>
          <w:rFonts w:ascii="Calibri" w:hAnsi="Calibri" w:cs="Calibri"/>
          <w:sz w:val="14"/>
          <w:szCs w:val="14"/>
        </w:rPr>
        <w:footnoteRef/>
      </w:r>
      <w:r w:rsidRPr="00FB06CE">
        <w:rPr>
          <w:rFonts w:ascii="Calibri" w:hAnsi="Calibri" w:cs="Calibri"/>
          <w:sz w:val="14"/>
          <w:szCs w:val="14"/>
        </w:rPr>
        <w:t xml:space="preserve"> Ai sensi dell’articolo 9</w:t>
      </w:r>
      <w:r w:rsidR="0005039C">
        <w:rPr>
          <w:rFonts w:ascii="Calibri" w:hAnsi="Calibri" w:cs="Calibri"/>
          <w:sz w:val="14"/>
          <w:szCs w:val="14"/>
        </w:rPr>
        <w:t>6</w:t>
      </w:r>
      <w:r w:rsidRPr="00FB06CE">
        <w:rPr>
          <w:rFonts w:ascii="Calibri" w:hAnsi="Calibri" w:cs="Calibri"/>
          <w:sz w:val="14"/>
          <w:szCs w:val="14"/>
        </w:rPr>
        <w:t xml:space="preserve"> comma 10 la causa di esclusione rileva per la sola gara cui la condotta si riferisce</w:t>
      </w:r>
    </w:p>
  </w:footnote>
  <w:footnote w:id="10">
    <w:p w14:paraId="667C02B6" w14:textId="28A43B88" w:rsidR="00B424D9" w:rsidRPr="00FB06CE" w:rsidRDefault="00B424D9" w:rsidP="00B424D9">
      <w:pPr>
        <w:pStyle w:val="Testonotaapidipagina"/>
        <w:rPr>
          <w:rFonts w:ascii="Calibri" w:hAnsi="Calibri" w:cs="Calibri"/>
          <w:sz w:val="14"/>
          <w:szCs w:val="14"/>
        </w:rPr>
      </w:pPr>
      <w:r w:rsidRPr="00FB06CE">
        <w:rPr>
          <w:rStyle w:val="Rimandonotaapidipagina"/>
          <w:rFonts w:ascii="Calibri" w:hAnsi="Calibri" w:cs="Calibri"/>
          <w:sz w:val="14"/>
          <w:szCs w:val="14"/>
        </w:rPr>
        <w:footnoteRef/>
      </w:r>
      <w:r w:rsidRPr="00FB06CE">
        <w:rPr>
          <w:rFonts w:ascii="Calibri" w:hAnsi="Calibri" w:cs="Calibri"/>
          <w:sz w:val="14"/>
          <w:szCs w:val="14"/>
        </w:rPr>
        <w:t xml:space="preserve"> Ai sensi dell’articolo 9</w:t>
      </w:r>
      <w:r w:rsidR="0005039C">
        <w:rPr>
          <w:rFonts w:ascii="Calibri" w:hAnsi="Calibri" w:cs="Calibri"/>
          <w:sz w:val="14"/>
          <w:szCs w:val="14"/>
        </w:rPr>
        <w:t>6</w:t>
      </w:r>
      <w:r w:rsidRPr="00FB06CE">
        <w:rPr>
          <w:rFonts w:ascii="Calibri" w:hAnsi="Calibri" w:cs="Calibri"/>
          <w:sz w:val="14"/>
          <w:szCs w:val="14"/>
        </w:rPr>
        <w:t xml:space="preserve"> comma 10 la causa di esclusione rileva per la sola gara cui la condotta si riferisce</w:t>
      </w:r>
    </w:p>
  </w:footnote>
  <w:footnote w:id="11">
    <w:p w14:paraId="3E80F3F5" w14:textId="123DD239" w:rsidR="00B424D9" w:rsidRPr="008F25FE" w:rsidRDefault="00B424D9" w:rsidP="00B424D9">
      <w:pPr>
        <w:pStyle w:val="Testonotaapidipagina"/>
        <w:rPr>
          <w:rFonts w:ascii="Calibri" w:hAnsi="Calibri" w:cs="Calibri"/>
          <w:sz w:val="14"/>
          <w:szCs w:val="14"/>
        </w:rPr>
      </w:pPr>
      <w:r w:rsidRPr="008F25FE">
        <w:rPr>
          <w:rStyle w:val="Rimandonotaapidipagina"/>
          <w:rFonts w:ascii="Calibri" w:hAnsi="Calibri" w:cs="Calibri"/>
          <w:sz w:val="14"/>
          <w:szCs w:val="14"/>
        </w:rPr>
        <w:footnoteRef/>
      </w:r>
      <w:r w:rsidRPr="008F25FE">
        <w:rPr>
          <w:rFonts w:ascii="Calibri" w:hAnsi="Calibri" w:cs="Calibri"/>
          <w:sz w:val="14"/>
          <w:szCs w:val="14"/>
        </w:rPr>
        <w:t xml:space="preserve"> Ai sensi dell’articolo 9</w:t>
      </w:r>
      <w:r w:rsidR="0005039C">
        <w:rPr>
          <w:rFonts w:ascii="Calibri" w:hAnsi="Calibri" w:cs="Calibri"/>
          <w:sz w:val="14"/>
          <w:szCs w:val="14"/>
        </w:rPr>
        <w:t>6</w:t>
      </w:r>
      <w:r w:rsidRPr="008F25FE">
        <w:rPr>
          <w:rFonts w:ascii="Calibri" w:hAnsi="Calibri" w:cs="Calibri"/>
          <w:sz w:val="14"/>
          <w:szCs w:val="14"/>
        </w:rPr>
        <w:t xml:space="preserve"> comma 10 la causa di esclusione rileva per la sola gara cui la condotta si riferisce</w:t>
      </w:r>
    </w:p>
  </w:footnote>
  <w:footnote w:id="12">
    <w:p w14:paraId="741BD0CC" w14:textId="77777777" w:rsidR="00B424D9" w:rsidRPr="008F25FE" w:rsidRDefault="00B424D9" w:rsidP="00B424D9">
      <w:pPr>
        <w:pStyle w:val="Testonotaapidipagina"/>
        <w:jc w:val="both"/>
        <w:rPr>
          <w:rFonts w:ascii="Calibri" w:hAnsi="Calibri" w:cs="Calibri"/>
          <w:sz w:val="14"/>
          <w:szCs w:val="14"/>
        </w:rPr>
      </w:pPr>
      <w:r w:rsidRPr="008F25FE">
        <w:rPr>
          <w:rStyle w:val="Rimandonotaapidipagina"/>
          <w:rFonts w:asciiTheme="minorHAnsi" w:hAnsiTheme="minorHAnsi" w:cstheme="minorHAnsi"/>
          <w:sz w:val="14"/>
          <w:szCs w:val="14"/>
        </w:rPr>
        <w:footnoteRef/>
      </w:r>
      <w:r w:rsidRPr="008F25FE">
        <w:rPr>
          <w:rFonts w:asciiTheme="minorHAnsi" w:hAnsiTheme="minorHAnsi" w:cstheme="minorHAnsi"/>
          <w:sz w:val="14"/>
          <w:szCs w:val="14"/>
        </w:rPr>
        <w:t xml:space="preserve"> </w:t>
      </w:r>
      <w:r w:rsidRPr="008F25FE">
        <w:rPr>
          <w:rFonts w:ascii="Calibri" w:hAnsi="Calibri" w:cs="Calibri"/>
          <w:sz w:val="14"/>
          <w:szCs w:val="14"/>
        </w:rPr>
        <w:t>All’articolo 98 sono indicati, in modo tassativo, i gravi illeciti professionali, nonché i mezzi adeguati a dimostrare i medesimi. Si riporta l’articolo 98.</w:t>
      </w:r>
    </w:p>
    <w:p w14:paraId="6A26174C" w14:textId="32731D31" w:rsidR="00B424D9" w:rsidRPr="008F25FE" w:rsidRDefault="00B424D9" w:rsidP="00FB06CE">
      <w:pPr>
        <w:pStyle w:val="Testonotaapidipagina"/>
        <w:ind w:left="142"/>
        <w:jc w:val="both"/>
        <w:rPr>
          <w:rFonts w:ascii="Calibri" w:hAnsi="Calibri" w:cs="Calibri"/>
          <w:sz w:val="14"/>
          <w:szCs w:val="14"/>
        </w:rPr>
      </w:pPr>
      <w:r w:rsidRPr="008F25FE">
        <w:rPr>
          <w:rFonts w:ascii="Calibri" w:hAnsi="Calibri" w:cs="Calibri"/>
          <w:sz w:val="14"/>
          <w:szCs w:val="14"/>
        </w:rPr>
        <w:t>1. L’illecito professionale grave rileva solo se compiuto dall’operatore economico offerente, salvo quanto previsto dal comma 3, lettere g) ed h).</w:t>
      </w:r>
    </w:p>
    <w:p w14:paraId="52589BBF" w14:textId="77777777" w:rsidR="00B424D9" w:rsidRPr="008F25FE" w:rsidRDefault="00B424D9" w:rsidP="00FB06CE">
      <w:pPr>
        <w:pStyle w:val="Testonotaapidipagina"/>
        <w:ind w:left="284" w:hanging="142"/>
        <w:jc w:val="both"/>
        <w:rPr>
          <w:rFonts w:ascii="Calibri" w:hAnsi="Calibri" w:cs="Calibri"/>
          <w:sz w:val="14"/>
          <w:szCs w:val="14"/>
        </w:rPr>
      </w:pPr>
      <w:r w:rsidRPr="008F25FE">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2C5BBFC3" w14:textId="77777777" w:rsidR="00B424D9" w:rsidRPr="008F25FE" w:rsidRDefault="00B424D9" w:rsidP="00FB06CE">
      <w:pPr>
        <w:pStyle w:val="Testonotaapidipagina"/>
        <w:ind w:firstLine="284"/>
        <w:jc w:val="both"/>
        <w:rPr>
          <w:rFonts w:ascii="Calibri" w:hAnsi="Calibri" w:cs="Calibri"/>
          <w:sz w:val="14"/>
          <w:szCs w:val="14"/>
        </w:rPr>
      </w:pPr>
      <w:r w:rsidRPr="008F25FE">
        <w:rPr>
          <w:rFonts w:ascii="Calibri" w:hAnsi="Calibri" w:cs="Calibri"/>
          <w:sz w:val="14"/>
          <w:szCs w:val="14"/>
        </w:rPr>
        <w:t>a) elementi sufficienti ad integrare il grave illecito professionale;</w:t>
      </w:r>
    </w:p>
    <w:p w14:paraId="56D8595B" w14:textId="77777777" w:rsidR="00B424D9" w:rsidRPr="008F25FE" w:rsidRDefault="00B424D9" w:rsidP="00FB06CE">
      <w:pPr>
        <w:pStyle w:val="Testonotaapidipagina"/>
        <w:ind w:firstLine="284"/>
        <w:jc w:val="both"/>
        <w:rPr>
          <w:rFonts w:ascii="Calibri" w:hAnsi="Calibri" w:cs="Calibri"/>
          <w:sz w:val="14"/>
          <w:szCs w:val="14"/>
        </w:rPr>
      </w:pPr>
      <w:r w:rsidRPr="008F25FE">
        <w:rPr>
          <w:rFonts w:ascii="Calibri" w:hAnsi="Calibri" w:cs="Calibri"/>
          <w:sz w:val="14"/>
          <w:szCs w:val="14"/>
        </w:rPr>
        <w:t>b) idoneità del grave illecito professionale ad incidere sull’affidabilità e integrità dell’operatore;</w:t>
      </w:r>
    </w:p>
    <w:p w14:paraId="44E8D6C5" w14:textId="77777777" w:rsidR="00B424D9" w:rsidRPr="008F25FE" w:rsidRDefault="00B424D9" w:rsidP="00FB06CE">
      <w:pPr>
        <w:pStyle w:val="Testonotaapidipagina"/>
        <w:ind w:firstLine="284"/>
        <w:jc w:val="both"/>
        <w:rPr>
          <w:rFonts w:ascii="Calibri" w:hAnsi="Calibri" w:cs="Calibri"/>
          <w:sz w:val="14"/>
          <w:szCs w:val="14"/>
        </w:rPr>
      </w:pPr>
      <w:r w:rsidRPr="008F25FE">
        <w:rPr>
          <w:rFonts w:ascii="Calibri" w:hAnsi="Calibri" w:cs="Calibri"/>
          <w:sz w:val="14"/>
          <w:szCs w:val="14"/>
        </w:rPr>
        <w:t>c) adeguati mezzi di prova di cui al comma 6.</w:t>
      </w:r>
    </w:p>
    <w:p w14:paraId="33840DD2" w14:textId="77777777" w:rsidR="00B424D9" w:rsidRPr="008F25FE" w:rsidRDefault="00B424D9" w:rsidP="00FB06CE">
      <w:pPr>
        <w:pStyle w:val="Testonotaapidipagina"/>
        <w:ind w:firstLine="142"/>
        <w:jc w:val="both"/>
        <w:rPr>
          <w:rFonts w:ascii="Calibri" w:hAnsi="Calibri" w:cs="Calibri"/>
          <w:sz w:val="14"/>
          <w:szCs w:val="14"/>
        </w:rPr>
      </w:pPr>
      <w:r w:rsidRPr="008F25FE">
        <w:rPr>
          <w:rFonts w:ascii="Calibri" w:hAnsi="Calibri" w:cs="Calibri"/>
          <w:sz w:val="14"/>
          <w:szCs w:val="14"/>
        </w:rPr>
        <w:t>3. L’illecito professionale si può desumere al verificarsi di almeno uno dei seguenti elementi:</w:t>
      </w:r>
    </w:p>
    <w:p w14:paraId="6C130B5A" w14:textId="77777777" w:rsidR="00B424D9" w:rsidRPr="008F25FE" w:rsidRDefault="00B424D9" w:rsidP="00E2334A">
      <w:pPr>
        <w:pStyle w:val="Testonotaapidipagina"/>
        <w:ind w:left="284"/>
        <w:jc w:val="both"/>
        <w:rPr>
          <w:rFonts w:ascii="Calibri" w:hAnsi="Calibri" w:cs="Calibri"/>
          <w:sz w:val="14"/>
          <w:szCs w:val="14"/>
        </w:rPr>
      </w:pPr>
      <w:r w:rsidRPr="008F25FE">
        <w:rPr>
          <w:rFonts w:ascii="Calibri" w:hAnsi="Calibri" w:cs="Calibri"/>
          <w:sz w:val="14"/>
          <w:szCs w:val="14"/>
        </w:rPr>
        <w:t>a) sanzione esecutiva irrogata dall’Autorità garante della concorrenza e del mercato o da altra autorità di settore, rilevante in relazione all’oggetto specifico dell’appalto;</w:t>
      </w:r>
    </w:p>
    <w:p w14:paraId="31A76246" w14:textId="7777777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7D71E487" w14:textId="7777777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5590BBA" w14:textId="7777777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d) condotta dell'operatore economico che abbia commesso grave inadempimento nei confronti di uno o più subappaltatori;</w:t>
      </w:r>
    </w:p>
    <w:p w14:paraId="14239BA4" w14:textId="7777777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3516977A" w14:textId="7777777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 xml:space="preserve">f) omessa denuncia all'autorità giudiziaria da parte dell'operatore economico persona offesa dei reati previsti e puniti dagli articoli 317 e 629 del </w:t>
      </w:r>
      <w:proofErr w:type="gramStart"/>
      <w:r w:rsidRPr="008F25FE">
        <w:rPr>
          <w:rFonts w:ascii="Calibri" w:hAnsi="Calibri" w:cs="Calibri"/>
          <w:sz w:val="14"/>
          <w:szCs w:val="14"/>
        </w:rPr>
        <w:t>codice penale</w:t>
      </w:r>
      <w:proofErr w:type="gramEnd"/>
      <w:r w:rsidRPr="008F25FE">
        <w:rPr>
          <w:rFonts w:ascii="Calibri" w:hAnsi="Calibri" w:cs="Calibri"/>
          <w:sz w:val="14"/>
          <w:szCs w:val="14"/>
        </w:rPr>
        <w:t xml:space="preserv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w:t>
      </w:r>
      <w:proofErr w:type="gramStart"/>
      <w:r w:rsidRPr="008F25FE">
        <w:rPr>
          <w:rFonts w:ascii="Calibri" w:hAnsi="Calibri" w:cs="Calibri"/>
          <w:sz w:val="14"/>
          <w:szCs w:val="14"/>
        </w:rPr>
        <w:t>predetta</w:t>
      </w:r>
      <w:proofErr w:type="gramEnd"/>
      <w:r w:rsidRPr="008F25FE">
        <w:rPr>
          <w:rFonts w:ascii="Calibri" w:hAnsi="Calibri" w:cs="Calibri"/>
          <w:sz w:val="14"/>
          <w:szCs w:val="14"/>
        </w:rPr>
        <w:t xml:space="preserve"> denuncia, dal procuratore della Repubblica procedente all'ANAC, la quale ne cura la pubblicazione;</w:t>
      </w:r>
    </w:p>
    <w:p w14:paraId="3EBE064D" w14:textId="7777777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1B048FCB" w14:textId="49A7BB44"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h) contestata o accertata commissione, da parte dell’operatore economico oppure dei soggetti di cui al comma 3 dell’art 94, di taluno dei seguenti reati consumati:</w:t>
      </w:r>
    </w:p>
    <w:p w14:paraId="190D0DBB" w14:textId="77777777" w:rsidR="00B424D9" w:rsidRPr="008F25FE" w:rsidRDefault="00B424D9" w:rsidP="00FB06CE">
      <w:pPr>
        <w:pStyle w:val="Testonotaapidipagina"/>
        <w:ind w:left="567" w:hanging="141"/>
        <w:jc w:val="both"/>
        <w:rPr>
          <w:rFonts w:ascii="Calibri" w:hAnsi="Calibri" w:cs="Calibri"/>
          <w:sz w:val="14"/>
          <w:szCs w:val="14"/>
        </w:rPr>
      </w:pPr>
      <w:r w:rsidRPr="008F25FE">
        <w:rPr>
          <w:rFonts w:ascii="Calibri" w:hAnsi="Calibri" w:cs="Calibri"/>
          <w:sz w:val="14"/>
          <w:szCs w:val="14"/>
        </w:rPr>
        <w:t xml:space="preserve">1) abusivo esercizio di una professione, ai sensi dell’articolo 348 del </w:t>
      </w:r>
      <w:proofErr w:type="gramStart"/>
      <w:r w:rsidRPr="008F25FE">
        <w:rPr>
          <w:rFonts w:ascii="Calibri" w:hAnsi="Calibri" w:cs="Calibri"/>
          <w:sz w:val="14"/>
          <w:szCs w:val="14"/>
        </w:rPr>
        <w:t>codice penale</w:t>
      </w:r>
      <w:proofErr w:type="gramEnd"/>
      <w:r w:rsidRPr="008F25FE">
        <w:rPr>
          <w:rFonts w:ascii="Calibri" w:hAnsi="Calibri" w:cs="Calibri"/>
          <w:sz w:val="14"/>
          <w:szCs w:val="14"/>
        </w:rPr>
        <w:t>;</w:t>
      </w:r>
    </w:p>
    <w:p w14:paraId="24D46E24" w14:textId="77777777" w:rsidR="00B424D9" w:rsidRPr="008F25FE" w:rsidRDefault="00B424D9" w:rsidP="00FB06CE">
      <w:pPr>
        <w:pStyle w:val="Testonotaapidipagina"/>
        <w:ind w:left="567" w:hanging="141"/>
        <w:jc w:val="both"/>
        <w:rPr>
          <w:rFonts w:ascii="Calibri" w:hAnsi="Calibri" w:cs="Calibri"/>
          <w:sz w:val="14"/>
          <w:szCs w:val="14"/>
        </w:rPr>
      </w:pPr>
      <w:r w:rsidRPr="008F25FE">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04921F31" w14:textId="77777777" w:rsidR="00B424D9" w:rsidRPr="008F25FE" w:rsidRDefault="00B424D9" w:rsidP="00FB06CE">
      <w:pPr>
        <w:pStyle w:val="Testonotaapidipagina"/>
        <w:ind w:left="567" w:hanging="141"/>
        <w:jc w:val="both"/>
        <w:rPr>
          <w:rFonts w:ascii="Calibri" w:hAnsi="Calibri" w:cs="Calibri"/>
          <w:sz w:val="14"/>
          <w:szCs w:val="14"/>
        </w:rPr>
      </w:pPr>
      <w:r w:rsidRPr="008F25FE">
        <w:rPr>
          <w:rFonts w:ascii="Calibri" w:hAnsi="Calibri" w:cs="Calibri"/>
          <w:sz w:val="14"/>
          <w:szCs w:val="14"/>
        </w:rPr>
        <w:t xml:space="preserve">3) i reati tributari ai sensi del decreto legislativo 10 marzo 2000, n. 74, i delitti societari di cui agli articoli 2621 e seguenti del </w:t>
      </w:r>
      <w:proofErr w:type="gramStart"/>
      <w:r w:rsidRPr="008F25FE">
        <w:rPr>
          <w:rFonts w:ascii="Calibri" w:hAnsi="Calibri" w:cs="Calibri"/>
          <w:sz w:val="14"/>
          <w:szCs w:val="14"/>
        </w:rPr>
        <w:t>codice civile</w:t>
      </w:r>
      <w:proofErr w:type="gramEnd"/>
      <w:r w:rsidRPr="008F25FE">
        <w:rPr>
          <w:rFonts w:ascii="Calibri" w:hAnsi="Calibri" w:cs="Calibri"/>
          <w:sz w:val="14"/>
          <w:szCs w:val="14"/>
        </w:rPr>
        <w:t xml:space="preserve"> o i delitti contro l’industria e il commercio di cui agli articoli da 513 a 517 del codice penale;</w:t>
      </w:r>
    </w:p>
    <w:p w14:paraId="74C3528B" w14:textId="77777777" w:rsidR="00B424D9" w:rsidRPr="008F25FE" w:rsidRDefault="00B424D9" w:rsidP="00FB06CE">
      <w:pPr>
        <w:pStyle w:val="Testonotaapidipagina"/>
        <w:ind w:left="567" w:hanging="141"/>
        <w:jc w:val="both"/>
        <w:rPr>
          <w:rFonts w:ascii="Calibri" w:hAnsi="Calibri" w:cs="Calibri"/>
          <w:sz w:val="14"/>
          <w:szCs w:val="14"/>
        </w:rPr>
      </w:pPr>
      <w:r w:rsidRPr="008F25FE">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0442A419" w14:textId="77777777" w:rsidR="00B424D9" w:rsidRPr="008F25FE" w:rsidRDefault="00B424D9" w:rsidP="00FB06CE">
      <w:pPr>
        <w:pStyle w:val="Testonotaapidipagina"/>
        <w:ind w:left="567" w:hanging="141"/>
        <w:jc w:val="both"/>
        <w:rPr>
          <w:rFonts w:ascii="Calibri" w:hAnsi="Calibri" w:cs="Calibri"/>
          <w:sz w:val="14"/>
          <w:szCs w:val="14"/>
        </w:rPr>
      </w:pPr>
      <w:r w:rsidRPr="008F25FE">
        <w:rPr>
          <w:rFonts w:ascii="Calibri" w:hAnsi="Calibri" w:cs="Calibri"/>
          <w:sz w:val="14"/>
          <w:szCs w:val="14"/>
        </w:rPr>
        <w:t>5) i reati previsti dal decreto legislativo 8 giugno 2001, n. 231.</w:t>
      </w:r>
    </w:p>
    <w:p w14:paraId="0B9E0177" w14:textId="77777777" w:rsidR="00B424D9" w:rsidRPr="008F25FE" w:rsidRDefault="00B424D9" w:rsidP="00FB06CE">
      <w:pPr>
        <w:pStyle w:val="Testonotaapidipagina"/>
        <w:ind w:left="284" w:hanging="142"/>
        <w:jc w:val="both"/>
        <w:rPr>
          <w:rFonts w:ascii="Calibri" w:hAnsi="Calibri" w:cs="Calibri"/>
          <w:sz w:val="14"/>
          <w:szCs w:val="14"/>
        </w:rPr>
      </w:pPr>
      <w:r w:rsidRPr="008F25FE">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47AAF66A" w14:textId="77777777" w:rsidR="00B424D9" w:rsidRPr="008F25FE" w:rsidRDefault="00B424D9" w:rsidP="00FB06CE">
      <w:pPr>
        <w:pStyle w:val="Testonotaapidipagina"/>
        <w:ind w:left="284" w:hanging="142"/>
        <w:jc w:val="both"/>
        <w:rPr>
          <w:rFonts w:ascii="Calibri" w:hAnsi="Calibri" w:cs="Calibri"/>
          <w:sz w:val="14"/>
          <w:szCs w:val="14"/>
        </w:rPr>
      </w:pPr>
      <w:r w:rsidRPr="008F25FE">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04BC2597" w14:textId="77777777" w:rsidR="00B424D9" w:rsidRPr="008F25FE" w:rsidRDefault="00B424D9" w:rsidP="00FB06CE">
      <w:pPr>
        <w:pStyle w:val="Testonotaapidipagina"/>
        <w:ind w:left="284" w:hanging="142"/>
        <w:jc w:val="both"/>
        <w:rPr>
          <w:rFonts w:ascii="Calibri" w:hAnsi="Calibri" w:cs="Calibri"/>
          <w:sz w:val="14"/>
          <w:szCs w:val="14"/>
        </w:rPr>
      </w:pPr>
      <w:r w:rsidRPr="008F25FE">
        <w:rPr>
          <w:rFonts w:ascii="Calibri" w:hAnsi="Calibri" w:cs="Calibri"/>
          <w:sz w:val="14"/>
          <w:szCs w:val="14"/>
        </w:rPr>
        <w:t>6. Costituiscono mezzi di prova adeguati, in relazione al comma 3:</w:t>
      </w:r>
    </w:p>
    <w:p w14:paraId="40FAC69B" w14:textId="7777777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a) quanto alla lettera a), i provvedimenti sanzionatori esecutivi resi dall’Autorità garante della concorrenza e del mercato o da altra autorità di settore;</w:t>
      </w:r>
    </w:p>
    <w:p w14:paraId="6FA1FD5A" w14:textId="7777777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b) quanto alla lettera b), la presenza di indizi gravi, precisi e concordanti che rendano evidente il ricorrere della situazione escludente;</w:t>
      </w:r>
    </w:p>
    <w:p w14:paraId="348145C1" w14:textId="7777777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c) quanto alla lettera c), l’intervenuta risoluzione per inadempimento o la condanna al risarcimento del danno o ad altre conseguenze comparabili;</w:t>
      </w:r>
    </w:p>
    <w:p w14:paraId="5E5DD1DB" w14:textId="7777777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d) quanto alla lettera d), la emissione di provvedimenti giurisdizionali anche non definitivi;</w:t>
      </w:r>
    </w:p>
    <w:p w14:paraId="5048A91B" w14:textId="7777777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e) quanto alla lettera e), l'accertamento definitivo della violazione;</w:t>
      </w:r>
    </w:p>
    <w:p w14:paraId="0E8C55E4" w14:textId="7777777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f) quanto alla lettera f), gli elementi ivi indicati;</w:t>
      </w:r>
    </w:p>
    <w:p w14:paraId="38C7C094" w14:textId="760CF90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g) quanto alla lettera g), gli atti di cui all’arto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6233C2CF" w14:textId="77777777" w:rsidR="00B424D9" w:rsidRPr="008F25FE" w:rsidRDefault="00B424D9" w:rsidP="00FB06CE">
      <w:pPr>
        <w:pStyle w:val="Testonotaapidipagina"/>
        <w:ind w:left="426" w:hanging="142"/>
        <w:jc w:val="both"/>
        <w:rPr>
          <w:rFonts w:ascii="Calibri" w:hAnsi="Calibri" w:cs="Calibri"/>
          <w:sz w:val="14"/>
          <w:szCs w:val="14"/>
        </w:rPr>
      </w:pPr>
      <w:r w:rsidRPr="008F25FE">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76C55F41" w14:textId="77777777" w:rsidR="00B424D9" w:rsidRPr="008F25FE" w:rsidRDefault="00B424D9" w:rsidP="00B424D9">
      <w:pPr>
        <w:pStyle w:val="Testonotaapidipagina"/>
        <w:ind w:left="284" w:hanging="142"/>
        <w:jc w:val="both"/>
        <w:rPr>
          <w:rFonts w:ascii="Calibri" w:hAnsi="Calibri" w:cs="Calibri"/>
          <w:sz w:val="14"/>
          <w:szCs w:val="14"/>
        </w:rPr>
      </w:pPr>
      <w:r w:rsidRPr="008F25FE">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0CE43B93" w14:textId="77777777" w:rsidR="00B424D9" w:rsidRPr="008F25FE" w:rsidRDefault="00B424D9" w:rsidP="00B424D9">
      <w:pPr>
        <w:pStyle w:val="Testonotaapidipagina"/>
        <w:ind w:left="284" w:hanging="142"/>
        <w:jc w:val="both"/>
        <w:rPr>
          <w:rFonts w:ascii="Calibri" w:hAnsi="Calibri" w:cs="Calibri"/>
          <w:sz w:val="14"/>
          <w:szCs w:val="14"/>
        </w:rPr>
      </w:pPr>
      <w:r w:rsidRPr="008F25FE">
        <w:rPr>
          <w:rFonts w:ascii="Calibri" w:hAnsi="Calibri" w:cs="Calibri"/>
          <w:sz w:val="14"/>
          <w:szCs w:val="14"/>
        </w:rPr>
        <w:t>8. Il provvedimento di esclusione deve essere motivato in relazione a tutte e tre le condizioni di cui al comma 2.</w:t>
      </w:r>
    </w:p>
    <w:p w14:paraId="2ACE2CBA" w14:textId="77777777" w:rsidR="00B424D9" w:rsidRPr="00E2334A" w:rsidRDefault="00B424D9" w:rsidP="00B424D9">
      <w:pPr>
        <w:pStyle w:val="Testonotaapidipagina"/>
        <w:rPr>
          <w:rFonts w:asciiTheme="minorHAnsi" w:hAnsiTheme="minorHAnsi" w:cstheme="minorHAnsi"/>
          <w:sz w:val="14"/>
          <w:szCs w:val="14"/>
        </w:rPr>
      </w:pPr>
    </w:p>
  </w:footnote>
  <w:footnote w:id="13">
    <w:p w14:paraId="13A80FEA" w14:textId="77777777" w:rsidR="00B424D9" w:rsidRPr="006F44EE" w:rsidRDefault="00B424D9" w:rsidP="006F44EE">
      <w:pPr>
        <w:pStyle w:val="Testonotaapidipagina"/>
        <w:ind w:left="142" w:hanging="142"/>
        <w:jc w:val="both"/>
        <w:rPr>
          <w:rFonts w:ascii="Calibri" w:hAnsi="Calibri" w:cs="Calibri"/>
          <w:sz w:val="14"/>
          <w:szCs w:val="14"/>
        </w:rPr>
      </w:pPr>
      <w:r w:rsidRPr="006F44EE">
        <w:rPr>
          <w:rStyle w:val="Rimandonotaapidipagina"/>
          <w:rFonts w:ascii="Calibri" w:hAnsi="Calibri" w:cs="Calibri"/>
          <w:sz w:val="14"/>
          <w:szCs w:val="14"/>
        </w:rPr>
        <w:footnoteRef/>
      </w:r>
      <w:r w:rsidRPr="006F44EE">
        <w:rPr>
          <w:rFonts w:ascii="Calibri" w:hAnsi="Calibri" w:cs="Calibri"/>
          <w:sz w:val="14"/>
          <w:szCs w:val="14"/>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w:t>
      </w:r>
      <w:proofErr w:type="gramStart"/>
      <w:r w:rsidRPr="006F44EE">
        <w:rPr>
          <w:rFonts w:ascii="Calibri" w:hAnsi="Calibri" w:cs="Calibri"/>
          <w:sz w:val="14"/>
          <w:szCs w:val="14"/>
        </w:rPr>
        <w:t>predetta</w:t>
      </w:r>
      <w:proofErr w:type="gramEnd"/>
      <w:r w:rsidRPr="006F44EE">
        <w:rPr>
          <w:rFonts w:ascii="Calibri" w:hAnsi="Calibri" w:cs="Calibri"/>
          <w:sz w:val="14"/>
          <w:szCs w:val="14"/>
        </w:rPr>
        <w:t xml:space="preserve"> denuncia, dal procuratore della Repubblica procedente all'ANAC, la quale ne cura la pubblicazione</w:t>
      </w:r>
    </w:p>
  </w:footnote>
  <w:footnote w:id="14">
    <w:p w14:paraId="5550B9F4" w14:textId="19302924" w:rsidR="00B424D9" w:rsidRPr="006F44EE" w:rsidRDefault="00B424D9" w:rsidP="0080170B">
      <w:pPr>
        <w:pStyle w:val="Testonotaapidipagina"/>
        <w:ind w:left="142" w:hanging="142"/>
        <w:jc w:val="both"/>
        <w:rPr>
          <w:rFonts w:ascii="Calibri" w:hAnsi="Calibri" w:cs="Calibri"/>
          <w:sz w:val="14"/>
          <w:szCs w:val="14"/>
        </w:rPr>
      </w:pPr>
      <w:r w:rsidRPr="006F44EE">
        <w:rPr>
          <w:rStyle w:val="Rimandonotaapidipagina"/>
          <w:rFonts w:ascii="Calibri" w:hAnsi="Calibri" w:cs="Calibri"/>
          <w:sz w:val="14"/>
          <w:szCs w:val="14"/>
        </w:rPr>
        <w:footnoteRef/>
      </w:r>
      <w:r w:rsidRPr="006F44EE">
        <w:rPr>
          <w:rFonts w:ascii="Calibri" w:hAnsi="Calibri" w:cs="Calibri"/>
          <w:sz w:val="14"/>
          <w:szCs w:val="14"/>
        </w:rPr>
        <w:t xml:space="preserve"> Ai sensi dell’articolo 95 comma 3, “Con riferimento alle fattispecie di cui al comma 3, lettera h), dell’articolo 98, l’esclusione non è disposta e il divieto di </w:t>
      </w:r>
      <w:r w:rsidR="0080170B">
        <w:rPr>
          <w:rFonts w:ascii="Calibri" w:hAnsi="Calibri" w:cs="Calibri"/>
          <w:sz w:val="14"/>
          <w:szCs w:val="14"/>
        </w:rPr>
        <w:t>a</w:t>
      </w:r>
      <w:r w:rsidRPr="006F44EE">
        <w:rPr>
          <w:rFonts w:ascii="Calibri" w:hAnsi="Calibri" w:cs="Calibri"/>
          <w:sz w:val="14"/>
          <w:szCs w:val="14"/>
        </w:rPr>
        <w:t>ggiudicare non si applica quando:</w:t>
      </w:r>
      <w:r w:rsidR="00231E3B" w:rsidRPr="006F44EE">
        <w:rPr>
          <w:rFonts w:ascii="Calibri" w:hAnsi="Calibri" w:cs="Calibri"/>
          <w:sz w:val="14"/>
          <w:szCs w:val="14"/>
        </w:rPr>
        <w:t xml:space="preserve"> </w:t>
      </w:r>
      <w:r w:rsidRPr="006F44EE">
        <w:rPr>
          <w:rFonts w:ascii="Calibri" w:hAnsi="Calibri" w:cs="Calibri"/>
          <w:sz w:val="14"/>
          <w:szCs w:val="14"/>
        </w:rPr>
        <w:t>a) il reato è stato depenalizzato;</w:t>
      </w:r>
      <w:r w:rsidR="00231E3B" w:rsidRPr="006F44EE">
        <w:rPr>
          <w:rFonts w:ascii="Calibri" w:hAnsi="Calibri" w:cs="Calibri"/>
          <w:sz w:val="14"/>
          <w:szCs w:val="14"/>
        </w:rPr>
        <w:t xml:space="preserve"> - </w:t>
      </w:r>
      <w:r w:rsidRPr="006F44EE">
        <w:rPr>
          <w:rFonts w:ascii="Calibri" w:hAnsi="Calibri" w:cs="Calibri"/>
          <w:sz w:val="14"/>
          <w:szCs w:val="14"/>
        </w:rPr>
        <w:t>b) è intervenuta la riabilitazione;</w:t>
      </w:r>
      <w:r w:rsidR="00231E3B" w:rsidRPr="006F44EE">
        <w:rPr>
          <w:rFonts w:ascii="Calibri" w:hAnsi="Calibri" w:cs="Calibri"/>
          <w:sz w:val="14"/>
          <w:szCs w:val="14"/>
        </w:rPr>
        <w:t xml:space="preserve"> - </w:t>
      </w:r>
      <w:r w:rsidRPr="006F44EE">
        <w:rPr>
          <w:rFonts w:ascii="Calibri" w:hAnsi="Calibri" w:cs="Calibri"/>
          <w:sz w:val="14"/>
          <w:szCs w:val="14"/>
        </w:rPr>
        <w:t>c) nei casi di condanna a una pena accessoria perpetua, questa è stata dichiarata estinta ai sensi dell’articolo 179, settimo comma, del codice penale;</w:t>
      </w:r>
      <w:r w:rsidR="00231E3B" w:rsidRPr="006F44EE">
        <w:rPr>
          <w:rFonts w:ascii="Calibri" w:hAnsi="Calibri" w:cs="Calibri"/>
          <w:sz w:val="14"/>
          <w:szCs w:val="14"/>
        </w:rPr>
        <w:t xml:space="preserve"> - </w:t>
      </w:r>
      <w:r w:rsidRPr="006F44EE">
        <w:rPr>
          <w:rFonts w:ascii="Calibri" w:hAnsi="Calibri" w:cs="Calibri"/>
          <w:sz w:val="14"/>
          <w:szCs w:val="14"/>
        </w:rPr>
        <w:t>d) il reato è stato dichiarato estinto dopo la condanna;</w:t>
      </w:r>
      <w:r w:rsidR="00231E3B" w:rsidRPr="006F44EE">
        <w:rPr>
          <w:rFonts w:ascii="Calibri" w:hAnsi="Calibri" w:cs="Calibri"/>
          <w:sz w:val="14"/>
          <w:szCs w:val="14"/>
        </w:rPr>
        <w:t xml:space="preserve"> - </w:t>
      </w:r>
      <w:r w:rsidRPr="006F44EE">
        <w:rPr>
          <w:rFonts w:ascii="Calibri" w:hAnsi="Calibri" w:cs="Calibri"/>
          <w:sz w:val="14"/>
          <w:szCs w:val="14"/>
        </w:rPr>
        <w:t>e) la condanna è stata revocata.”</w:t>
      </w:r>
    </w:p>
  </w:footnote>
  <w:footnote w:id="15">
    <w:p w14:paraId="35959546" w14:textId="77777777" w:rsidR="004D26C2" w:rsidRPr="00633A04" w:rsidRDefault="004D26C2" w:rsidP="006F44EE">
      <w:pPr>
        <w:pStyle w:val="Testonotaapidipagina"/>
        <w:ind w:left="142" w:hanging="142"/>
        <w:jc w:val="both"/>
        <w:rPr>
          <w:rFonts w:ascii="Calibri" w:hAnsi="Calibri" w:cs="Calibri"/>
          <w:sz w:val="16"/>
          <w:szCs w:val="16"/>
        </w:rPr>
      </w:pPr>
      <w:r w:rsidRPr="006F44EE">
        <w:rPr>
          <w:rStyle w:val="Rimandonotaapidipagina"/>
          <w:sz w:val="14"/>
          <w:szCs w:val="14"/>
        </w:rPr>
        <w:footnoteRef/>
      </w:r>
      <w:r w:rsidRPr="006F44EE">
        <w:rPr>
          <w:rFonts w:ascii="Calibri" w:hAnsi="Calibri" w:cs="Calibri"/>
          <w:sz w:val="14"/>
          <w:szCs w:val="14"/>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6">
    <w:p w14:paraId="4AFEB1C3" w14:textId="77777777" w:rsidR="00231E3B" w:rsidRPr="00AC0C44" w:rsidRDefault="00231E3B" w:rsidP="00AC0C44">
      <w:pPr>
        <w:pStyle w:val="Testonotaapidipagina"/>
        <w:ind w:left="142" w:hanging="142"/>
        <w:jc w:val="both"/>
        <w:rPr>
          <w:rFonts w:ascii="Calibri" w:hAnsi="Calibri" w:cs="Calibri"/>
          <w:sz w:val="14"/>
          <w:szCs w:val="14"/>
        </w:rPr>
      </w:pPr>
      <w:r w:rsidRPr="00AC0C44">
        <w:rPr>
          <w:rStyle w:val="Rimandonotaapidipagina"/>
          <w:rFonts w:ascii="Calibri" w:hAnsi="Calibri" w:cs="Calibri"/>
          <w:sz w:val="14"/>
          <w:szCs w:val="14"/>
        </w:rPr>
        <w:footnoteRef/>
      </w:r>
      <w:r w:rsidRPr="00AC0C44">
        <w:rPr>
          <w:rFonts w:ascii="Calibri" w:hAnsi="Calibri" w:cs="Calibri"/>
          <w:sz w:val="14"/>
          <w:szCs w:val="14"/>
        </w:rPr>
        <w:t xml:space="preserve"> Ai sensi dell’articolo 68 comma 14 “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p>
  </w:footnote>
  <w:footnote w:id="17">
    <w:p w14:paraId="7255026C" w14:textId="6D0B6701" w:rsidR="005465D9" w:rsidRPr="00F132DA" w:rsidRDefault="005465D9" w:rsidP="00B23670">
      <w:pPr>
        <w:pStyle w:val="Testonotaapidipagina"/>
        <w:jc w:val="both"/>
        <w:rPr>
          <w:rFonts w:asciiTheme="minorHAnsi" w:hAnsiTheme="minorHAnsi"/>
          <w:sz w:val="16"/>
          <w:szCs w:val="16"/>
        </w:rPr>
      </w:pPr>
      <w:r w:rsidRPr="000751B9">
        <w:rPr>
          <w:rStyle w:val="Rimandonotaapidipagina"/>
          <w:rFonts w:asciiTheme="minorHAnsi" w:hAnsiTheme="minorHAnsi"/>
          <w:sz w:val="20"/>
        </w:rPr>
        <w:footnoteRef/>
      </w:r>
      <w:r w:rsidRPr="000751B9">
        <w:rPr>
          <w:rFonts w:asciiTheme="minorHAnsi" w:hAnsiTheme="minorHAnsi"/>
          <w:sz w:val="20"/>
        </w:rPr>
        <w:t xml:space="preserve"> </w:t>
      </w:r>
      <w:r w:rsidRPr="008D0A27">
        <w:rPr>
          <w:rFonts w:asciiTheme="minorHAnsi" w:hAnsiTheme="minorHAnsi"/>
          <w:b/>
          <w:bCs/>
          <w:sz w:val="16"/>
          <w:szCs w:val="16"/>
        </w:rPr>
        <w:t xml:space="preserve">Riportare la denominazione dell’operatore </w:t>
      </w:r>
      <w:r w:rsidR="008D0A27">
        <w:rPr>
          <w:rFonts w:asciiTheme="minorHAnsi" w:hAnsiTheme="minorHAnsi"/>
          <w:b/>
          <w:bCs/>
          <w:sz w:val="16"/>
          <w:szCs w:val="16"/>
        </w:rPr>
        <w:t xml:space="preserve">economico </w:t>
      </w:r>
      <w:r w:rsidRPr="008D0A27">
        <w:rPr>
          <w:rFonts w:asciiTheme="minorHAnsi" w:hAnsiTheme="minorHAnsi"/>
          <w:b/>
          <w:bCs/>
          <w:sz w:val="16"/>
          <w:szCs w:val="16"/>
        </w:rPr>
        <w:t>concorrente ausiliato.</w:t>
      </w:r>
    </w:p>
  </w:footnote>
  <w:footnote w:id="18">
    <w:p w14:paraId="47FD7212" w14:textId="77777777" w:rsidR="005613A1" w:rsidRPr="00850F1C" w:rsidRDefault="00A51491" w:rsidP="00A51491">
      <w:pPr>
        <w:pStyle w:val="Testonotaapidipagina"/>
        <w:rPr>
          <w:rFonts w:ascii="Calibri" w:hAnsi="Calibri" w:cs="Calibri"/>
          <w:b/>
          <w:bCs/>
          <w:sz w:val="10"/>
          <w:szCs w:val="10"/>
        </w:rPr>
      </w:pPr>
      <w:r w:rsidRPr="005613A1">
        <w:rPr>
          <w:rStyle w:val="Rimandonotaapidipagina"/>
          <w:sz w:val="14"/>
          <w:szCs w:val="14"/>
        </w:rPr>
        <w:footnoteRef/>
      </w:r>
      <w:r w:rsidRPr="005613A1">
        <w:rPr>
          <w:sz w:val="14"/>
          <w:szCs w:val="14"/>
        </w:rPr>
        <w:t xml:space="preserve"> </w:t>
      </w:r>
      <w:bookmarkStart w:id="39" w:name="II.12_TAB_A"/>
      <w:r w:rsidR="005613A1" w:rsidRPr="00850F1C">
        <w:rPr>
          <w:rFonts w:ascii="Calibri" w:hAnsi="Calibri" w:cs="Calibri"/>
          <w:b/>
          <w:bCs/>
          <w:sz w:val="10"/>
          <w:szCs w:val="10"/>
        </w:rPr>
        <w:t>TABELLA A</w:t>
      </w:r>
      <w:bookmarkEnd w:id="39"/>
      <w:r w:rsidR="005613A1" w:rsidRPr="00850F1C">
        <w:rPr>
          <w:rFonts w:ascii="Calibri" w:hAnsi="Calibri" w:cs="Calibri"/>
          <w:b/>
          <w:bCs/>
          <w:sz w:val="10"/>
          <w:szCs w:val="10"/>
        </w:rPr>
        <w:t xml:space="preserve"> dell’allegato II.12 al Codice </w:t>
      </w:r>
    </w:p>
    <w:p w14:paraId="75D945E4" w14:textId="10167118" w:rsidR="00A51491" w:rsidRPr="00850F1C" w:rsidRDefault="00A51491" w:rsidP="005613A1">
      <w:pPr>
        <w:pStyle w:val="Testonotaapidipagina"/>
        <w:ind w:firstLine="284"/>
        <w:rPr>
          <w:rFonts w:asciiTheme="minorHAnsi" w:hAnsiTheme="minorHAnsi" w:cstheme="minorHAnsi"/>
          <w:sz w:val="10"/>
          <w:szCs w:val="10"/>
        </w:rPr>
      </w:pPr>
      <w:r w:rsidRPr="00850F1C">
        <w:rPr>
          <w:rFonts w:asciiTheme="minorHAnsi" w:hAnsiTheme="minorHAnsi" w:cstheme="minorHAnsi"/>
          <w:sz w:val="10"/>
          <w:szCs w:val="10"/>
        </w:rPr>
        <w:t>OS 28: IMPIANTI TERMICI E DI CONDIZIONAMENTO</w:t>
      </w:r>
    </w:p>
    <w:p w14:paraId="4DAD0C95" w14:textId="2B5B4087" w:rsidR="00A51491" w:rsidRDefault="00A51491" w:rsidP="005613A1">
      <w:pPr>
        <w:pStyle w:val="Testonotaapidipagina"/>
        <w:ind w:left="284"/>
      </w:pPr>
      <w:r w:rsidRPr="00850F1C">
        <w:rPr>
          <w:rFonts w:asciiTheme="minorHAnsi" w:hAnsiTheme="minorHAnsi" w:cstheme="minorHAnsi"/>
          <w:sz w:val="10"/>
          <w:szCs w:val="10"/>
        </w:rPr>
        <w:t>Riguarda la fornitura, il montaggio e la manutenzione o ristrutturazione di impianti termici e di impianti per il condizionamento del clima, qualsiasi sia il loro grado di importanza, completi di ogni connessa opera muraria, complementare o accessoria, da realizzarsi, separatamente dalla esecuzione di altri impianti, in opere generali che siano state già realizzate o siano in corso di costruzione</w:t>
      </w:r>
    </w:p>
  </w:footnote>
  <w:footnote w:id="19">
    <w:p w14:paraId="0A83C4D3" w14:textId="77777777" w:rsidR="005613A1" w:rsidRPr="00850F1C" w:rsidRDefault="005613A1" w:rsidP="005613A1">
      <w:pPr>
        <w:pStyle w:val="Testonotaapidipagina"/>
        <w:rPr>
          <w:rFonts w:asciiTheme="minorHAnsi" w:hAnsiTheme="minorHAnsi" w:cstheme="minorHAnsi"/>
          <w:sz w:val="10"/>
          <w:szCs w:val="10"/>
        </w:rPr>
      </w:pPr>
      <w:r w:rsidRPr="00850F1C">
        <w:rPr>
          <w:rStyle w:val="Rimandonotaapidipagina"/>
          <w:rFonts w:asciiTheme="minorHAnsi" w:hAnsiTheme="minorHAnsi" w:cstheme="minorHAnsi"/>
          <w:sz w:val="10"/>
          <w:szCs w:val="10"/>
        </w:rPr>
        <w:footnoteRef/>
      </w:r>
      <w:r w:rsidRPr="00850F1C">
        <w:rPr>
          <w:rFonts w:asciiTheme="minorHAnsi" w:hAnsiTheme="minorHAnsi" w:cstheme="minorHAnsi"/>
          <w:sz w:val="10"/>
          <w:szCs w:val="10"/>
        </w:rPr>
        <w:t xml:space="preserve"> OS 30: IMPIANTI INTERNI ELETTRICI, TELEFONICI, RADIOTELEFONICI, E TELEVISIVI</w:t>
      </w:r>
    </w:p>
    <w:p w14:paraId="5A3C6517" w14:textId="7C22806E" w:rsidR="005613A1" w:rsidRDefault="005613A1" w:rsidP="005613A1">
      <w:pPr>
        <w:pStyle w:val="Testonotaapidipagina"/>
        <w:ind w:left="284"/>
      </w:pPr>
      <w:r w:rsidRPr="00850F1C">
        <w:rPr>
          <w:rFonts w:asciiTheme="minorHAnsi" w:hAnsiTheme="minorHAnsi" w:cstheme="minorHAnsi"/>
          <w:sz w:val="10"/>
          <w:szCs w:val="10"/>
        </w:rPr>
        <w:t>Riguarda la fornitura, il montaggio e la manutenzione o la ristrutturazione di impianti elettrici, telefonici, radiotelefonici, televisivi nonché di reti di trasmissione dati e simili, completi di ogni connessa opera muraria, complementare o accessoria, da realizzarsi in interventi appartenenti alle categorie generali che siano stati già realizzati o siano in corso di costruzione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8" w:type="dxa"/>
      <w:tblInd w:w="-2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3061"/>
      <w:gridCol w:w="7287"/>
    </w:tblGrid>
    <w:tr w:rsidR="005465D9" w:rsidRPr="00A27A91" w14:paraId="490B05D4" w14:textId="77777777" w:rsidTr="00D83347">
      <w:trPr>
        <w:trHeight w:val="2259"/>
      </w:trPr>
      <w:tc>
        <w:tcPr>
          <w:tcW w:w="3061" w:type="dxa"/>
          <w:vAlign w:val="center"/>
        </w:tcPr>
        <w:p w14:paraId="0C68FB87" w14:textId="77777777" w:rsidR="005465D9" w:rsidRPr="000E35CC" w:rsidRDefault="005465D9" w:rsidP="00555A84">
          <w:pPr>
            <w:tabs>
              <w:tab w:val="center" w:pos="4819"/>
              <w:tab w:val="right" w:pos="9638"/>
            </w:tabs>
            <w:ind w:left="-66"/>
            <w:jc w:val="center"/>
            <w:rPr>
              <w:rFonts w:ascii="Calibri" w:hAnsi="Calibri"/>
              <w:color w:val="auto"/>
              <w:kern w:val="0"/>
              <w:szCs w:val="24"/>
            </w:rPr>
          </w:pPr>
          <w:r w:rsidRPr="000E35CC">
            <w:rPr>
              <w:rFonts w:ascii="Calibri" w:hAnsi="Calibri"/>
              <w:noProof/>
              <w:color w:val="auto"/>
              <w:kern w:val="0"/>
              <w:szCs w:val="24"/>
            </w:rPr>
            <w:drawing>
              <wp:inline distT="0" distB="0" distL="0" distR="0" wp14:anchorId="68813669" wp14:editId="15CD05F8">
                <wp:extent cx="1695450" cy="820154"/>
                <wp:effectExtent l="0" t="0" r="0" b="0"/>
                <wp:docPr id="1227861173" name="Immagine 1227861173" descr="Logo ULSS7 color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LSS7 color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439" cy="822084"/>
                        </a:xfrm>
                        <a:prstGeom prst="rect">
                          <a:avLst/>
                        </a:prstGeom>
                        <a:noFill/>
                        <a:ln>
                          <a:noFill/>
                        </a:ln>
                      </pic:spPr>
                    </pic:pic>
                  </a:graphicData>
                </a:graphic>
              </wp:inline>
            </w:drawing>
          </w:r>
        </w:p>
      </w:tc>
      <w:tc>
        <w:tcPr>
          <w:tcW w:w="7287" w:type="dxa"/>
        </w:tcPr>
        <w:p w14:paraId="3286180D" w14:textId="77777777" w:rsidR="005465D9" w:rsidRPr="000E35CC" w:rsidRDefault="005465D9" w:rsidP="00555A84">
          <w:pPr>
            <w:tabs>
              <w:tab w:val="center" w:pos="4819"/>
              <w:tab w:val="right" w:pos="9638"/>
            </w:tabs>
            <w:jc w:val="center"/>
            <w:rPr>
              <w:rFonts w:ascii="Calibri" w:hAnsi="Calibri"/>
              <w:b/>
              <w:bCs/>
              <w:color w:val="auto"/>
              <w:kern w:val="0"/>
              <w:szCs w:val="24"/>
            </w:rPr>
          </w:pPr>
        </w:p>
        <w:p w14:paraId="5D55726D" w14:textId="77777777" w:rsidR="005465D9" w:rsidRPr="000E35CC" w:rsidRDefault="005465D9" w:rsidP="00555A84">
          <w:pPr>
            <w:tabs>
              <w:tab w:val="center" w:pos="4819"/>
              <w:tab w:val="right" w:pos="9638"/>
            </w:tabs>
            <w:jc w:val="center"/>
            <w:rPr>
              <w:rFonts w:ascii="Calibri" w:hAnsi="Calibri"/>
              <w:b/>
              <w:bCs/>
              <w:color w:val="auto"/>
              <w:kern w:val="0"/>
              <w:szCs w:val="24"/>
            </w:rPr>
          </w:pPr>
        </w:p>
        <w:p w14:paraId="3213B948" w14:textId="77777777" w:rsidR="005465D9" w:rsidRPr="000E35CC" w:rsidRDefault="005465D9" w:rsidP="00555A84">
          <w:pPr>
            <w:tabs>
              <w:tab w:val="center" w:pos="4819"/>
              <w:tab w:val="right" w:pos="9638"/>
            </w:tabs>
            <w:jc w:val="center"/>
            <w:rPr>
              <w:rFonts w:ascii="Calibri" w:hAnsi="Calibri"/>
              <w:b/>
              <w:bCs/>
              <w:color w:val="auto"/>
              <w:kern w:val="0"/>
              <w:szCs w:val="24"/>
            </w:rPr>
          </w:pPr>
          <w:r w:rsidRPr="000E35CC">
            <w:rPr>
              <w:rFonts w:ascii="Calibri" w:hAnsi="Calibri"/>
              <w:b/>
              <w:bCs/>
              <w:color w:val="auto"/>
              <w:kern w:val="0"/>
              <w:szCs w:val="24"/>
            </w:rPr>
            <w:t>Regione del Veneto</w:t>
          </w:r>
        </w:p>
        <w:p w14:paraId="5CF58157" w14:textId="77777777" w:rsidR="005465D9" w:rsidRPr="000E35CC" w:rsidRDefault="005465D9" w:rsidP="00555A84">
          <w:pPr>
            <w:tabs>
              <w:tab w:val="center" w:pos="4819"/>
              <w:tab w:val="right" w:pos="9638"/>
            </w:tabs>
            <w:jc w:val="center"/>
            <w:rPr>
              <w:rFonts w:ascii="Calibri" w:hAnsi="Calibri"/>
              <w:b/>
              <w:bCs/>
              <w:color w:val="auto"/>
              <w:kern w:val="0"/>
              <w:szCs w:val="24"/>
            </w:rPr>
          </w:pPr>
          <w:r w:rsidRPr="000E35CC">
            <w:rPr>
              <w:rFonts w:ascii="Calibri" w:hAnsi="Calibri"/>
              <w:b/>
              <w:bCs/>
              <w:color w:val="auto"/>
              <w:kern w:val="0"/>
              <w:szCs w:val="24"/>
            </w:rPr>
            <w:t>AZIENDA SANITARIA U.L.S.S. N. 7 PEDEMONTANA</w:t>
          </w:r>
        </w:p>
        <w:p w14:paraId="4C162EF5" w14:textId="77777777" w:rsidR="005465D9" w:rsidRPr="003A7867" w:rsidRDefault="005465D9" w:rsidP="00555A84">
          <w:pPr>
            <w:tabs>
              <w:tab w:val="center" w:pos="4819"/>
              <w:tab w:val="right" w:pos="9638"/>
            </w:tabs>
            <w:jc w:val="center"/>
            <w:rPr>
              <w:rFonts w:ascii="Calibri" w:hAnsi="Calibri"/>
              <w:bCs/>
              <w:i/>
              <w:color w:val="auto"/>
              <w:kern w:val="0"/>
              <w:sz w:val="20"/>
            </w:rPr>
          </w:pPr>
          <w:r w:rsidRPr="003A7867">
            <w:rPr>
              <w:rFonts w:ascii="Calibri" w:hAnsi="Calibri"/>
              <w:bCs/>
              <w:i/>
              <w:color w:val="auto"/>
              <w:kern w:val="0"/>
              <w:sz w:val="20"/>
            </w:rPr>
            <w:t>Via dei Lotti, 40 - 36061 Bassano del Grappa (VI) - Tel. 0424 888111</w:t>
          </w:r>
        </w:p>
        <w:p w14:paraId="0A1454EF" w14:textId="77777777" w:rsidR="005465D9" w:rsidRPr="000E35CC" w:rsidRDefault="005465D9" w:rsidP="00555A84">
          <w:pPr>
            <w:tabs>
              <w:tab w:val="center" w:pos="4819"/>
              <w:tab w:val="right" w:pos="9638"/>
            </w:tabs>
            <w:ind w:left="418"/>
            <w:jc w:val="center"/>
            <w:rPr>
              <w:rFonts w:ascii="Calibri" w:hAnsi="Calibri"/>
              <w:b/>
              <w:bCs/>
              <w:color w:val="auto"/>
              <w:kern w:val="0"/>
              <w:szCs w:val="24"/>
            </w:rPr>
          </w:pPr>
          <w:r w:rsidRPr="003A7867">
            <w:rPr>
              <w:rFonts w:ascii="Calibri" w:hAnsi="Calibri"/>
              <w:bCs/>
              <w:color w:val="auto"/>
              <w:kern w:val="0"/>
              <w:sz w:val="20"/>
            </w:rPr>
            <w:t xml:space="preserve">Cod. Fisc./P.IVA 00913430245 - </w:t>
          </w:r>
          <w:hyperlink r:id="rId2" w:history="1">
            <w:r w:rsidRPr="003A7867">
              <w:rPr>
                <w:rFonts w:ascii="Calibri" w:hAnsi="Calibri"/>
                <w:bCs/>
                <w:color w:val="auto"/>
                <w:kern w:val="0"/>
                <w:sz w:val="20"/>
              </w:rPr>
              <w:t>www.aulss7.veneto.it</w:t>
            </w:r>
          </w:hyperlink>
          <w:r w:rsidRPr="003A7867">
            <w:rPr>
              <w:rFonts w:ascii="Calibri" w:hAnsi="Calibri"/>
              <w:bCs/>
              <w:color w:val="auto"/>
              <w:kern w:val="0"/>
              <w:sz w:val="20"/>
            </w:rPr>
            <w:t xml:space="preserve">                                                             Pec: protocollo.aulss7@pecveneto.it</w:t>
          </w:r>
        </w:p>
      </w:tc>
    </w:tr>
  </w:tbl>
  <w:p w14:paraId="46EB67EA" w14:textId="77777777" w:rsidR="005465D9" w:rsidRPr="000E35CC" w:rsidRDefault="005465D9" w:rsidP="00555A84">
    <w:pPr>
      <w:tabs>
        <w:tab w:val="center" w:pos="4819"/>
        <w:tab w:val="right" w:pos="9638"/>
      </w:tabs>
      <w:jc w:val="center"/>
      <w:rPr>
        <w:rFonts w:ascii="Calibri" w:hAnsi="Calibri"/>
        <w:color w:val="auto"/>
        <w:kern w:val="0"/>
        <w:szCs w:val="24"/>
      </w:rPr>
    </w:pPr>
    <w:r w:rsidRPr="000E35CC">
      <w:rPr>
        <w:rFonts w:ascii="Calibri" w:hAnsi="Calibri"/>
        <w:noProof/>
        <w:color w:val="auto"/>
        <w:kern w:val="0"/>
        <w:szCs w:val="24"/>
      </w:rPr>
      <mc:AlternateContent>
        <mc:Choice Requires="wps">
          <w:drawing>
            <wp:anchor distT="0" distB="0" distL="114300" distR="114300" simplePos="0" relativeHeight="251657216" behindDoc="0" locked="0" layoutInCell="1" allowOverlap="1" wp14:anchorId="72D29060" wp14:editId="6E2F1A6A">
              <wp:simplePos x="0" y="0"/>
              <wp:positionH relativeFrom="margin">
                <wp:align>right</wp:align>
              </wp:positionH>
              <wp:positionV relativeFrom="paragraph">
                <wp:posOffset>18636</wp:posOffset>
              </wp:positionV>
              <wp:extent cx="6229350" cy="635"/>
              <wp:effectExtent l="0" t="0" r="19050" b="37465"/>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154A3B" id="_x0000_t32" coordsize="21600,21600" o:spt="32" o:oned="t" path="m,l21600,21600e" filled="f">
              <v:path arrowok="t" fillok="f" o:connecttype="none"/>
              <o:lock v:ext="edit" shapetype="t"/>
            </v:shapetype>
            <v:shape id="Connettore 2 2" o:spid="_x0000_s1026" type="#_x0000_t32" style="position:absolute;margin-left:439.3pt;margin-top:1.45pt;width:490.5pt;height:.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">
              <w10:wrap anchorx="margin"/>
            </v:shape>
          </w:pict>
        </mc:Fallback>
      </mc:AlternateContent>
    </w:r>
  </w:p>
  <w:p w14:paraId="4FFE43F0" w14:textId="5214AE98" w:rsidR="005465D9" w:rsidRPr="003A7867" w:rsidRDefault="005465D9" w:rsidP="00555A84">
    <w:pPr>
      <w:tabs>
        <w:tab w:val="center" w:pos="4819"/>
        <w:tab w:val="right" w:pos="9638"/>
      </w:tabs>
      <w:jc w:val="center"/>
      <w:rPr>
        <w:rFonts w:ascii="Calibri" w:hAnsi="Calibri"/>
        <w:b/>
        <w:color w:val="auto"/>
        <w:kern w:val="0"/>
        <w:sz w:val="22"/>
        <w:szCs w:val="22"/>
      </w:rPr>
    </w:pPr>
    <w:r w:rsidRPr="003A7867">
      <w:rPr>
        <w:rFonts w:ascii="Calibri" w:hAnsi="Calibri"/>
        <w:b/>
        <w:color w:val="auto"/>
        <w:kern w:val="0"/>
        <w:sz w:val="22"/>
        <w:szCs w:val="22"/>
      </w:rPr>
      <w:t>UOC Servizi tecnici e Patrimoniali</w:t>
    </w:r>
  </w:p>
  <w:p w14:paraId="450814BB" w14:textId="77777777" w:rsidR="005465D9" w:rsidRDefault="005465D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FFE77" w14:textId="77777777" w:rsidR="005465D9" w:rsidRDefault="005465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340"/>
        </w:tabs>
        <w:ind w:left="340" w:hanging="340"/>
      </w:pPr>
      <w:rPr>
        <w:rFonts w:ascii="Times New Roman" w:hAnsi="Times New Roman"/>
        <w:b/>
        <w:i w:val="0"/>
        <w:sz w:val="24"/>
        <w:szCs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70" w:hanging="17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multilevel"/>
    <w:tmpl w:val="43DEF01E"/>
    <w:lvl w:ilvl="0">
      <w:start w:val="1"/>
      <w:numFmt w:val="decimal"/>
      <w:lvlText w:val="%1)"/>
      <w:lvlJc w:val="left"/>
      <w:pPr>
        <w:tabs>
          <w:tab w:val="num" w:pos="-142"/>
        </w:tabs>
        <w:ind w:left="502" w:hanging="360"/>
      </w:pPr>
      <w:rPr>
        <w:rFonts w:asciiTheme="minorHAnsi" w:eastAsia="SimSun" w:hAnsiTheme="minorHAnsi" w:cstheme="minorHAnsi" w:hint="default"/>
        <w:b/>
        <w:i w:val="0"/>
        <w:strike w:val="0"/>
        <w:dstrike w:val="0"/>
        <w:color w:val="00000A"/>
        <w:sz w:val="18"/>
        <w:szCs w:val="18"/>
        <w:lang w:eastAsia="zh-CN" w:bidi="hi-IN"/>
      </w:rPr>
    </w:lvl>
    <w:lvl w:ilvl="1">
      <w:start w:val="1"/>
      <w:numFmt w:val="lowerLetter"/>
      <w:lvlText w:val="%2)"/>
      <w:lvlJc w:val="left"/>
      <w:pPr>
        <w:ind w:left="1326" w:hanging="360"/>
      </w:p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abstractNum w:abstractNumId="5" w15:restartNumberingAfterBreak="0">
    <w:nsid w:val="00000007"/>
    <w:multiLevelType w:val="multilevel"/>
    <w:tmpl w:val="00000007"/>
    <w:name w:val="WW8Num7"/>
    <w:lvl w:ilvl="0">
      <w:start w:val="1"/>
      <w:numFmt w:val="bullet"/>
      <w:lvlText w:val=""/>
      <w:lvlJc w:val="left"/>
      <w:pPr>
        <w:tabs>
          <w:tab w:val="num" w:pos="-240"/>
        </w:tabs>
        <w:ind w:left="360" w:hanging="360"/>
      </w:pPr>
      <w:rPr>
        <w:rFonts w:ascii="Wingdings" w:hAnsi="Wingdings" w:cs="Wingdings"/>
        <w:b/>
        <w:sz w:val="22"/>
        <w:szCs w:val="22"/>
        <w:shd w:val="clear" w:color="auto" w:fill="auto"/>
      </w:rPr>
    </w:lvl>
    <w:lvl w:ilvl="1">
      <w:start w:val="1"/>
      <w:numFmt w:val="bullet"/>
      <w:lvlText w:val="o"/>
      <w:lvlJc w:val="left"/>
      <w:pPr>
        <w:tabs>
          <w:tab w:val="num" w:pos="-240"/>
        </w:tabs>
        <w:ind w:left="1080" w:hanging="360"/>
      </w:pPr>
      <w:rPr>
        <w:rFonts w:ascii="Courier New" w:hAnsi="Courier New" w:cs="Courier New"/>
      </w:rPr>
    </w:lvl>
    <w:lvl w:ilvl="2">
      <w:start w:val="1"/>
      <w:numFmt w:val="bullet"/>
      <w:lvlText w:val=""/>
      <w:lvlJc w:val="left"/>
      <w:pPr>
        <w:tabs>
          <w:tab w:val="num" w:pos="-240"/>
        </w:tabs>
        <w:ind w:left="1800" w:hanging="360"/>
      </w:pPr>
      <w:rPr>
        <w:rFonts w:ascii="Wingdings" w:hAnsi="Wingdings" w:cs="Wingdings"/>
        <w:b/>
        <w:sz w:val="22"/>
        <w:szCs w:val="22"/>
        <w:shd w:val="clear" w:color="auto" w:fill="auto"/>
      </w:rPr>
    </w:lvl>
    <w:lvl w:ilvl="3">
      <w:start w:val="1"/>
      <w:numFmt w:val="bullet"/>
      <w:lvlText w:val=""/>
      <w:lvlJc w:val="left"/>
      <w:pPr>
        <w:tabs>
          <w:tab w:val="num" w:pos="-240"/>
        </w:tabs>
        <w:ind w:left="2520" w:hanging="360"/>
      </w:pPr>
      <w:rPr>
        <w:rFonts w:ascii="Symbol" w:hAnsi="Symbol" w:cs="Symbol"/>
        <w:b/>
        <w:sz w:val="22"/>
      </w:rPr>
    </w:lvl>
    <w:lvl w:ilvl="4">
      <w:start w:val="1"/>
      <w:numFmt w:val="bullet"/>
      <w:lvlText w:val="o"/>
      <w:lvlJc w:val="left"/>
      <w:pPr>
        <w:tabs>
          <w:tab w:val="num" w:pos="-240"/>
        </w:tabs>
        <w:ind w:left="3240" w:hanging="360"/>
      </w:pPr>
      <w:rPr>
        <w:rFonts w:ascii="Courier New" w:hAnsi="Courier New" w:cs="Courier New"/>
      </w:rPr>
    </w:lvl>
    <w:lvl w:ilvl="5">
      <w:start w:val="1"/>
      <w:numFmt w:val="bullet"/>
      <w:lvlText w:val=""/>
      <w:lvlJc w:val="left"/>
      <w:pPr>
        <w:tabs>
          <w:tab w:val="num" w:pos="-240"/>
        </w:tabs>
        <w:ind w:left="3960" w:hanging="360"/>
      </w:pPr>
      <w:rPr>
        <w:rFonts w:ascii="Wingdings" w:hAnsi="Wingdings" w:cs="Wingdings"/>
        <w:b/>
        <w:sz w:val="22"/>
        <w:szCs w:val="22"/>
        <w:shd w:val="clear" w:color="auto" w:fill="auto"/>
      </w:rPr>
    </w:lvl>
    <w:lvl w:ilvl="6">
      <w:start w:val="1"/>
      <w:numFmt w:val="bullet"/>
      <w:lvlText w:val=""/>
      <w:lvlJc w:val="left"/>
      <w:pPr>
        <w:tabs>
          <w:tab w:val="num" w:pos="-240"/>
        </w:tabs>
        <w:ind w:left="4680" w:hanging="360"/>
      </w:pPr>
      <w:rPr>
        <w:rFonts w:ascii="Symbol" w:hAnsi="Symbol" w:cs="Symbol"/>
        <w:b/>
        <w:sz w:val="22"/>
      </w:rPr>
    </w:lvl>
    <w:lvl w:ilvl="7">
      <w:start w:val="1"/>
      <w:numFmt w:val="bullet"/>
      <w:lvlText w:val="o"/>
      <w:lvlJc w:val="left"/>
      <w:pPr>
        <w:tabs>
          <w:tab w:val="num" w:pos="-240"/>
        </w:tabs>
        <w:ind w:left="5400" w:hanging="360"/>
      </w:pPr>
      <w:rPr>
        <w:rFonts w:ascii="Courier New" w:hAnsi="Courier New" w:cs="Courier New"/>
      </w:rPr>
    </w:lvl>
    <w:lvl w:ilvl="8">
      <w:start w:val="1"/>
      <w:numFmt w:val="bullet"/>
      <w:lvlText w:val=""/>
      <w:lvlJc w:val="left"/>
      <w:pPr>
        <w:tabs>
          <w:tab w:val="num" w:pos="-240"/>
        </w:tabs>
        <w:ind w:left="6120" w:hanging="360"/>
      </w:pPr>
      <w:rPr>
        <w:rFonts w:ascii="Wingdings" w:hAnsi="Wingdings" w:cs="Wingdings"/>
        <w:b/>
        <w:sz w:val="22"/>
        <w:szCs w:val="22"/>
        <w:shd w:val="clear" w:color="auto" w:fill="auto"/>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b/>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7" w15:restartNumberingAfterBreak="0">
    <w:nsid w:val="00000009"/>
    <w:multiLevelType w:val="multilevel"/>
    <w:tmpl w:val="AECC56AA"/>
    <w:name w:val="WW8Num9"/>
    <w:lvl w:ilvl="0">
      <w:start w:val="1"/>
      <w:numFmt w:val="bullet"/>
      <w:lvlText w:val=""/>
      <w:lvlJc w:val="left"/>
      <w:pPr>
        <w:tabs>
          <w:tab w:val="num" w:pos="-360"/>
        </w:tabs>
        <w:ind w:left="360" w:hanging="360"/>
      </w:pPr>
      <w:rPr>
        <w:rFonts w:ascii="Wingdings" w:hAnsi="Wingdings" w:hint="default"/>
        <w:b/>
        <w:sz w:val="22"/>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b/>
        <w:sz w:val="22"/>
      </w:rPr>
    </w:lvl>
    <w:lvl w:ilvl="3">
      <w:start w:val="1"/>
      <w:numFmt w:val="bullet"/>
      <w:lvlText w:val=""/>
      <w:lvlJc w:val="left"/>
      <w:pPr>
        <w:tabs>
          <w:tab w:val="num" w:pos="-360"/>
        </w:tabs>
        <w:ind w:left="2520" w:hanging="360"/>
      </w:pPr>
      <w:rPr>
        <w:rFonts w:ascii="Symbol" w:hAnsi="Symbol" w:cs="Symbol"/>
        <w:b/>
        <w:sz w:val="22"/>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b/>
        <w:sz w:val="22"/>
      </w:rPr>
    </w:lvl>
    <w:lvl w:ilvl="6">
      <w:start w:val="1"/>
      <w:numFmt w:val="bullet"/>
      <w:lvlText w:val=""/>
      <w:lvlJc w:val="left"/>
      <w:pPr>
        <w:tabs>
          <w:tab w:val="num" w:pos="-360"/>
        </w:tabs>
        <w:ind w:left="4680" w:hanging="360"/>
      </w:pPr>
      <w:rPr>
        <w:rFonts w:ascii="Symbol" w:hAnsi="Symbol" w:cs="Symbol"/>
        <w:b/>
        <w:sz w:val="22"/>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b/>
        <w:sz w:val="22"/>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b w:val="0"/>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9" w15:restartNumberingAfterBreak="0">
    <w:nsid w:val="0000000B"/>
    <w:multiLevelType w:val="multilevel"/>
    <w:tmpl w:val="0000000B"/>
    <w:name w:val="WW8Num11"/>
    <w:lvl w:ilvl="0">
      <w:start w:val="3"/>
      <w:numFmt w:val="bullet"/>
      <w:lvlText w:val="-"/>
      <w:lvlJc w:val="left"/>
      <w:pPr>
        <w:tabs>
          <w:tab w:val="num" w:pos="-354"/>
        </w:tabs>
        <w:ind w:left="366" w:hanging="360"/>
      </w:pPr>
      <w:rPr>
        <w:rFonts w:ascii="Times New Roman" w:hAnsi="Times New Roman" w:cs="Times New Roman"/>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10" w15:restartNumberingAfterBreak="0">
    <w:nsid w:val="0000000C"/>
    <w:multiLevelType w:val="multilevel"/>
    <w:tmpl w:val="0000000C"/>
    <w:name w:val="WW8Num12"/>
    <w:lvl w:ilvl="0">
      <w:start w:val="1"/>
      <w:numFmt w:val="lowerLetter"/>
      <w:lvlText w:val="%1)"/>
      <w:lvlJc w:val="left"/>
      <w:pPr>
        <w:tabs>
          <w:tab w:val="num" w:pos="283"/>
        </w:tabs>
        <w:ind w:left="927" w:hanging="360"/>
      </w:pPr>
      <w:rPr>
        <w:b/>
        <w:szCs w:val="24"/>
      </w:rPr>
    </w:lvl>
    <w:lvl w:ilvl="1">
      <w:start w:val="1"/>
      <w:numFmt w:val="lowerLetter"/>
      <w:lvlText w:val="%2)"/>
      <w:lvlJc w:val="left"/>
      <w:pPr>
        <w:tabs>
          <w:tab w:val="num" w:pos="283"/>
        </w:tabs>
        <w:ind w:left="1647" w:hanging="360"/>
      </w:pPr>
    </w:lvl>
    <w:lvl w:ilvl="2">
      <w:start w:val="1"/>
      <w:numFmt w:val="lowerRoman"/>
      <w:lvlText w:val="%3."/>
      <w:lvlJc w:val="right"/>
      <w:pPr>
        <w:tabs>
          <w:tab w:val="num" w:pos="283"/>
        </w:tabs>
        <w:ind w:left="2367" w:hanging="180"/>
      </w:pPr>
    </w:lvl>
    <w:lvl w:ilvl="3">
      <w:start w:val="1"/>
      <w:numFmt w:val="decimal"/>
      <w:lvlText w:val="%4."/>
      <w:lvlJc w:val="left"/>
      <w:pPr>
        <w:tabs>
          <w:tab w:val="num" w:pos="283"/>
        </w:tabs>
        <w:ind w:left="3087" w:hanging="360"/>
      </w:pPr>
    </w:lvl>
    <w:lvl w:ilvl="4">
      <w:start w:val="1"/>
      <w:numFmt w:val="lowerLetter"/>
      <w:lvlText w:val="%5."/>
      <w:lvlJc w:val="left"/>
      <w:pPr>
        <w:tabs>
          <w:tab w:val="num" w:pos="283"/>
        </w:tabs>
        <w:ind w:left="3807" w:hanging="360"/>
      </w:pPr>
    </w:lvl>
    <w:lvl w:ilvl="5">
      <w:start w:val="1"/>
      <w:numFmt w:val="lowerRoman"/>
      <w:lvlText w:val="%6."/>
      <w:lvlJc w:val="right"/>
      <w:pPr>
        <w:tabs>
          <w:tab w:val="num" w:pos="283"/>
        </w:tabs>
        <w:ind w:left="4527" w:hanging="180"/>
      </w:pPr>
    </w:lvl>
    <w:lvl w:ilvl="6">
      <w:start w:val="1"/>
      <w:numFmt w:val="decimal"/>
      <w:lvlText w:val="%7."/>
      <w:lvlJc w:val="left"/>
      <w:pPr>
        <w:tabs>
          <w:tab w:val="num" w:pos="283"/>
        </w:tabs>
        <w:ind w:left="5247" w:hanging="360"/>
      </w:pPr>
    </w:lvl>
    <w:lvl w:ilvl="7">
      <w:start w:val="1"/>
      <w:numFmt w:val="lowerLetter"/>
      <w:lvlText w:val="%8."/>
      <w:lvlJc w:val="left"/>
      <w:pPr>
        <w:tabs>
          <w:tab w:val="num" w:pos="283"/>
        </w:tabs>
        <w:ind w:left="5967" w:hanging="360"/>
      </w:pPr>
    </w:lvl>
    <w:lvl w:ilvl="8">
      <w:start w:val="1"/>
      <w:numFmt w:val="lowerRoman"/>
      <w:lvlText w:val="%9."/>
      <w:lvlJc w:val="right"/>
      <w:pPr>
        <w:tabs>
          <w:tab w:val="num" w:pos="283"/>
        </w:tabs>
        <w:ind w:left="6687" w:hanging="180"/>
      </w:pPr>
    </w:lvl>
  </w:abstractNum>
  <w:abstractNum w:abstractNumId="11" w15:restartNumberingAfterBreak="0">
    <w:nsid w:val="00000013"/>
    <w:multiLevelType w:val="multilevel"/>
    <w:tmpl w:val="00000013"/>
    <w:name w:val="WW8Num19"/>
    <w:lvl w:ilvl="0">
      <w:start w:val="1"/>
      <w:numFmt w:val="bullet"/>
      <w:lvlText w:val=""/>
      <w:lvlJc w:val="left"/>
      <w:pPr>
        <w:tabs>
          <w:tab w:val="num" w:pos="360"/>
        </w:tabs>
        <w:ind w:left="360" w:hanging="360"/>
      </w:pPr>
      <w:rPr>
        <w:rFonts w:ascii="Symbol" w:hAnsi="Symbol" w:cs="Times New Roman"/>
        <w:b/>
        <w:bCs/>
        <w:color w:val="auto"/>
        <w:sz w:val="20"/>
        <w:szCs w:val="20"/>
      </w:rPr>
    </w:lvl>
    <w:lvl w:ilvl="1">
      <w:start w:val="1"/>
      <w:numFmt w:val="bullet"/>
      <w:lvlText w:val="o"/>
      <w:lvlJc w:val="left"/>
      <w:pPr>
        <w:tabs>
          <w:tab w:val="num" w:pos="1080"/>
        </w:tabs>
        <w:ind w:left="1080" w:hanging="360"/>
      </w:pPr>
      <w:rPr>
        <w:rFonts w:ascii="Courier New" w:hAnsi="Courier New" w:cs="Courier New"/>
        <w:sz w:val="20"/>
      </w:r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12" w15:restartNumberingAfterBreak="0">
    <w:nsid w:val="009B6E94"/>
    <w:multiLevelType w:val="multilevel"/>
    <w:tmpl w:val="CC267C68"/>
    <w:styleLink w:val="WWNum26"/>
    <w:lvl w:ilvl="0">
      <w:start w:val="1"/>
      <w:numFmt w:val="lowerLetter"/>
      <w:lvlText w:val="%1)"/>
      <w:lvlJc w:val="left"/>
      <w:pPr>
        <w:ind w:left="720" w:hanging="360"/>
      </w:pPr>
      <w:rPr>
        <w:rFonts w:ascii="Calibri" w:hAnsi="Calibri" w:cs="Times New Roman"/>
        <w:b/>
        <w:i w:val="0"/>
        <w:color w:val="00000A"/>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029F4DA1"/>
    <w:multiLevelType w:val="hybridMultilevel"/>
    <w:tmpl w:val="233E61EE"/>
    <w:lvl w:ilvl="0" w:tplc="7944980C">
      <w:start w:val="1"/>
      <w:numFmt w:val="decimal"/>
      <w:pStyle w:val="Numeroelenco"/>
      <w:lvlText w:val="%1."/>
      <w:lvlJc w:val="left"/>
      <w:pPr>
        <w:tabs>
          <w:tab w:val="num" w:pos="644"/>
        </w:tabs>
        <w:ind w:left="644" w:hanging="360"/>
      </w:pPr>
      <w:rPr>
        <w:rFonts w:hint="default"/>
        <w:b/>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84C46D9"/>
    <w:multiLevelType w:val="hybridMultilevel"/>
    <w:tmpl w:val="BB4C056E"/>
    <w:lvl w:ilvl="0" w:tplc="3F122B08">
      <w:start w:val="1"/>
      <w:numFmt w:val="bullet"/>
      <w:pStyle w:val="Normalepuntato"/>
      <w:lvlText w:val="▪"/>
      <w:lvlJc w:val="left"/>
      <w:pPr>
        <w:ind w:left="1004" w:hanging="360"/>
      </w:pPr>
      <w:rPr>
        <w:rFonts w:ascii="Calibri" w:hAnsi="Calibri" w:hint="default"/>
      </w:rPr>
    </w:lvl>
    <w:lvl w:ilvl="1" w:tplc="1AF450F6">
      <w:start w:val="1"/>
      <w:numFmt w:val="lowerLetter"/>
      <w:lvlText w:val="%2)"/>
      <w:lvlJc w:val="left"/>
      <w:pPr>
        <w:ind w:left="1070" w:hanging="360"/>
      </w:pPr>
      <w:rPr>
        <w:rFonts w:ascii="Tahoma" w:eastAsia="Times New Roman" w:hAnsi="Tahoma" w:cs="Times New Roman"/>
      </w:rPr>
    </w:lvl>
    <w:lvl w:ilvl="2" w:tplc="04100005">
      <w:start w:val="1"/>
      <w:numFmt w:val="bullet"/>
      <w:lvlText w:val=""/>
      <w:lvlJc w:val="left"/>
      <w:pPr>
        <w:ind w:left="2444" w:hanging="360"/>
      </w:pPr>
      <w:rPr>
        <w:rFonts w:ascii="Wingdings" w:hAnsi="Wingdings" w:hint="default"/>
      </w:rPr>
    </w:lvl>
    <w:lvl w:ilvl="3" w:tplc="04100017">
      <w:start w:val="1"/>
      <w:numFmt w:val="lowerLetter"/>
      <w:lvlText w:val="%4)"/>
      <w:lvlJc w:val="left"/>
      <w:pPr>
        <w:ind w:left="3164" w:hanging="360"/>
      </w:pPr>
    </w:lvl>
    <w:lvl w:ilvl="4" w:tplc="DCFC439E">
      <w:numFmt w:val="bullet"/>
      <w:lvlText w:val="•"/>
      <w:lvlJc w:val="left"/>
      <w:pPr>
        <w:ind w:left="3884" w:hanging="360"/>
      </w:pPr>
      <w:rPr>
        <w:rFonts w:ascii="Tahoma" w:eastAsia="Times New Roman" w:hAnsi="Tahoma" w:cs="Tahoma" w:hint="default"/>
      </w:rPr>
    </w:lvl>
    <w:lvl w:ilvl="5" w:tplc="676297EC">
      <w:numFmt w:val="bullet"/>
      <w:lvlText w:val="−"/>
      <w:lvlJc w:val="left"/>
      <w:pPr>
        <w:ind w:left="4604" w:hanging="360"/>
      </w:pPr>
      <w:rPr>
        <w:rFonts w:ascii="Tahoma" w:eastAsia="Times New Roman" w:hAnsi="Tahoma" w:cs="Tahoma" w:hint="default"/>
      </w:rPr>
    </w:lvl>
    <w:lvl w:ilvl="6" w:tplc="7200E050">
      <w:start w:val="1"/>
      <w:numFmt w:val="decimal"/>
      <w:lvlText w:val="%7)"/>
      <w:lvlJc w:val="left"/>
      <w:pPr>
        <w:ind w:left="5324" w:hanging="360"/>
      </w:pPr>
      <w:rPr>
        <w:rFonts w:hint="default"/>
      </w:rPr>
    </w:lvl>
    <w:lvl w:ilvl="7" w:tplc="B51EAFFA">
      <w:start w:val="1"/>
      <w:numFmt w:val="lowerLetter"/>
      <w:lvlText w:val="%8."/>
      <w:lvlJc w:val="left"/>
      <w:pPr>
        <w:ind w:left="6044" w:hanging="360"/>
      </w:pPr>
      <w:rPr>
        <w:rFonts w:hint="default"/>
      </w:rPr>
    </w:lvl>
    <w:lvl w:ilvl="8" w:tplc="56847C5E">
      <w:numFmt w:val="bullet"/>
      <w:lvlText w:val="–"/>
      <w:lvlJc w:val="left"/>
      <w:pPr>
        <w:ind w:left="6764" w:hanging="360"/>
      </w:pPr>
      <w:rPr>
        <w:rFonts w:ascii="Tahoma" w:eastAsia="Times New Roman" w:hAnsi="Tahoma" w:cs="Tahoma" w:hint="default"/>
      </w:rPr>
    </w:lvl>
  </w:abstractNum>
  <w:abstractNum w:abstractNumId="15" w15:restartNumberingAfterBreak="0">
    <w:nsid w:val="19102135"/>
    <w:multiLevelType w:val="hybridMultilevel"/>
    <w:tmpl w:val="37D8BE58"/>
    <w:lvl w:ilvl="0" w:tplc="F75C26D0">
      <w:start w:val="3"/>
      <w:numFmt w:val="bullet"/>
      <w:lvlText w:val="-"/>
      <w:lvlJc w:val="left"/>
      <w:pPr>
        <w:ind w:left="86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193116CF"/>
    <w:multiLevelType w:val="hybridMultilevel"/>
    <w:tmpl w:val="D60C3F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A667AC1"/>
    <w:multiLevelType w:val="hybridMultilevel"/>
    <w:tmpl w:val="3D3E05AC"/>
    <w:lvl w:ilvl="0" w:tplc="F75C26D0">
      <w:start w:val="3"/>
      <w:numFmt w:val="bullet"/>
      <w:lvlText w:val="-"/>
      <w:lvlJc w:val="left"/>
      <w:pPr>
        <w:ind w:left="86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209C3FA8"/>
    <w:multiLevelType w:val="multilevel"/>
    <w:tmpl w:val="9C38C1A4"/>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3551" w:hanging="432"/>
      </w:pPr>
      <w:rPr>
        <w:rFonts w:cs="Times New Roman"/>
      </w:rPr>
    </w:lvl>
    <w:lvl w:ilvl="2">
      <w:start w:val="1"/>
      <w:numFmt w:val="decimal"/>
      <w:lvlText w:val="%1.%2.%3."/>
      <w:lvlJc w:val="left"/>
      <w:pPr>
        <w:ind w:left="3551" w:hanging="432"/>
      </w:pPr>
      <w:rPr>
        <w:rFonts w:cs="Times New Roman"/>
      </w:rPr>
    </w:lvl>
    <w:lvl w:ilvl="3">
      <w:start w:val="1"/>
      <w:numFmt w:val="decimal"/>
      <w:lvlText w:val="%1.%2.%3.%4."/>
      <w:lvlJc w:val="left"/>
      <w:pPr>
        <w:ind w:left="3551" w:hanging="432"/>
      </w:pPr>
      <w:rPr>
        <w:rFonts w:cs="Times New Roman"/>
      </w:rPr>
    </w:lvl>
    <w:lvl w:ilvl="4">
      <w:start w:val="1"/>
      <w:numFmt w:val="decimal"/>
      <w:lvlText w:val="%1.%2.%3.%4.%5."/>
      <w:lvlJc w:val="left"/>
      <w:pPr>
        <w:ind w:left="1224" w:hanging="504"/>
      </w:pPr>
      <w:rPr>
        <w:rFonts w:cs="Times New Roman"/>
      </w:rPr>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19" w15:restartNumberingAfterBreak="0">
    <w:nsid w:val="21CB2F16"/>
    <w:multiLevelType w:val="hybridMultilevel"/>
    <w:tmpl w:val="514C3B8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232A3BB5"/>
    <w:multiLevelType w:val="hybridMultilevel"/>
    <w:tmpl w:val="9D463062"/>
    <w:lvl w:ilvl="0" w:tplc="B2584ABC">
      <w:start w:val="30"/>
      <w:numFmt w:val="bullet"/>
      <w:lvlText w:val="-"/>
      <w:lvlJc w:val="left"/>
      <w:pPr>
        <w:ind w:left="1287" w:hanging="360"/>
      </w:pPr>
      <w:rPr>
        <w:rFonts w:ascii="Tahoma" w:eastAsia="Times New Roman" w:hAnsi="Tahoma" w:cs="Tahoma"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2BBB5C46"/>
    <w:multiLevelType w:val="hybridMultilevel"/>
    <w:tmpl w:val="543C1762"/>
    <w:lvl w:ilvl="0" w:tplc="04100005">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2" w15:restartNumberingAfterBreak="0">
    <w:nsid w:val="2BF053D2"/>
    <w:multiLevelType w:val="hybridMultilevel"/>
    <w:tmpl w:val="201062FA"/>
    <w:lvl w:ilvl="0" w:tplc="FFFFFFFF">
      <w:start w:val="1"/>
      <w:numFmt w:val="lowerLetter"/>
      <w:lvlText w:val="%1)"/>
      <w:lvlJc w:val="left"/>
      <w:pPr>
        <w:ind w:left="720" w:hanging="360"/>
      </w:pPr>
    </w:lvl>
    <w:lvl w:ilvl="1" w:tplc="00000001">
      <w:start w:val="2"/>
      <w:numFmt w:val="bullet"/>
      <w:lvlText w:val="-"/>
      <w:lvlJc w:val="left"/>
      <w:pPr>
        <w:ind w:left="1440" w:hanging="360"/>
      </w:pPr>
      <w:rPr>
        <w:rFonts w:ascii="Arial" w:hAnsi="Arial" w:cs="Arial" w:hint="default"/>
        <w:color w:val="222222"/>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864EAD"/>
    <w:multiLevelType w:val="hybridMultilevel"/>
    <w:tmpl w:val="282686A2"/>
    <w:lvl w:ilvl="0" w:tplc="04100005">
      <w:start w:val="1"/>
      <w:numFmt w:val="bullet"/>
      <w:lvlText w:val=""/>
      <w:lvlJc w:val="left"/>
      <w:pPr>
        <w:ind w:left="928" w:hanging="360"/>
      </w:pPr>
      <w:rPr>
        <w:rFonts w:ascii="Wingdings" w:hAnsi="Wingdings"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4" w15:restartNumberingAfterBreak="0">
    <w:nsid w:val="2D610C57"/>
    <w:multiLevelType w:val="hybridMultilevel"/>
    <w:tmpl w:val="D4F414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032003"/>
    <w:multiLevelType w:val="hybridMultilevel"/>
    <w:tmpl w:val="8C4E08FA"/>
    <w:lvl w:ilvl="0" w:tplc="D0480C1A">
      <w:start w:val="3"/>
      <w:numFmt w:val="bullet"/>
      <w:lvlText w:val="-"/>
      <w:lvlJc w:val="left"/>
      <w:pPr>
        <w:ind w:left="720" w:hanging="360"/>
      </w:pPr>
      <w:rPr>
        <w:rFonts w:ascii="Times New Roman" w:eastAsia="Times New Roman" w:hAnsi="Times New Roman" w:hint="default"/>
        <w:b/>
        <w:i w:val="0"/>
        <w:color w:val="auto"/>
        <w:sz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8264194"/>
    <w:multiLevelType w:val="hybridMultilevel"/>
    <w:tmpl w:val="162E549E"/>
    <w:lvl w:ilvl="0" w:tplc="FFFFFFFF">
      <w:start w:val="1"/>
      <w:numFmt w:val="lowerLetter"/>
      <w:lvlText w:val="%1)"/>
      <w:lvlJc w:val="left"/>
      <w:pPr>
        <w:ind w:left="1571" w:hanging="360"/>
      </w:pPr>
    </w:lvl>
    <w:lvl w:ilvl="1" w:tplc="04100017">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 w15:restartNumberingAfterBreak="0">
    <w:nsid w:val="41423C30"/>
    <w:multiLevelType w:val="hybridMultilevel"/>
    <w:tmpl w:val="86B08C2C"/>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41651243"/>
    <w:multiLevelType w:val="hybridMultilevel"/>
    <w:tmpl w:val="EFAC22A4"/>
    <w:lvl w:ilvl="0" w:tplc="7C1CD556">
      <w:start w:val="4"/>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435C5CC9"/>
    <w:multiLevelType w:val="hybridMultilevel"/>
    <w:tmpl w:val="87E85444"/>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5B572AE"/>
    <w:multiLevelType w:val="hybridMultilevel"/>
    <w:tmpl w:val="D4F414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BB315C"/>
    <w:multiLevelType w:val="hybridMultilevel"/>
    <w:tmpl w:val="D9DA18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9E405B"/>
    <w:multiLevelType w:val="multilevel"/>
    <w:tmpl w:val="2E26DF22"/>
    <w:styleLink w:val="WW8Num2"/>
    <w:lvl w:ilvl="0">
      <w:numFmt w:val="bullet"/>
      <w:lvlText w:val=""/>
      <w:lvlJc w:val="left"/>
      <w:rPr>
        <w:rFonts w:ascii="Wingdings" w:hAnsi="Wingdings" w:cs="Star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02A164C"/>
    <w:multiLevelType w:val="hybridMultilevel"/>
    <w:tmpl w:val="60224C46"/>
    <w:lvl w:ilvl="0" w:tplc="F75C26D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5211C62"/>
    <w:multiLevelType w:val="hybridMultilevel"/>
    <w:tmpl w:val="C3FC4A50"/>
    <w:lvl w:ilvl="0" w:tplc="7200E0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5420C22"/>
    <w:multiLevelType w:val="multilevel"/>
    <w:tmpl w:val="7CA2F85A"/>
    <w:styleLink w:val="WWNum37"/>
    <w:lvl w:ilvl="0">
      <w:start w:val="1"/>
      <w:numFmt w:val="decimal"/>
      <w:lvlText w:val="%1)"/>
      <w:lvlJc w:val="left"/>
      <w:pPr>
        <w:ind w:left="720" w:hanging="360"/>
      </w:pPr>
      <w:rPr>
        <w:sz w:val="3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58352A65"/>
    <w:multiLevelType w:val="hybridMultilevel"/>
    <w:tmpl w:val="26E21F48"/>
    <w:lvl w:ilvl="0" w:tplc="D638D0FC">
      <w:start w:val="4"/>
      <w:numFmt w:val="bullet"/>
      <w:lvlText w:val="■"/>
      <w:lvlJc w:val="left"/>
      <w:pPr>
        <w:ind w:left="2160" w:hanging="360"/>
      </w:pPr>
      <w:rPr>
        <w:rFonts w:ascii="Garamond" w:eastAsia="Times New Roman" w:hAnsi="Garamond"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7" w15:restartNumberingAfterBreak="0">
    <w:nsid w:val="59F600CD"/>
    <w:multiLevelType w:val="hybridMultilevel"/>
    <w:tmpl w:val="D45205B8"/>
    <w:lvl w:ilvl="0" w:tplc="F75C26D0">
      <w:start w:val="3"/>
      <w:numFmt w:val="bullet"/>
      <w:lvlText w:val="-"/>
      <w:lvlJc w:val="left"/>
      <w:pPr>
        <w:ind w:left="644" w:hanging="360"/>
      </w:pPr>
      <w:rPr>
        <w:rFonts w:ascii="Times New Roman" w:eastAsia="Times New Roman" w:hAnsi="Times New Roman"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5B687000"/>
    <w:multiLevelType w:val="hybridMultilevel"/>
    <w:tmpl w:val="21AAC7B6"/>
    <w:lvl w:ilvl="0" w:tplc="F75C26D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B7558F0"/>
    <w:multiLevelType w:val="hybridMultilevel"/>
    <w:tmpl w:val="4674352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CFB52BC"/>
    <w:multiLevelType w:val="hybridMultilevel"/>
    <w:tmpl w:val="112409B4"/>
    <w:lvl w:ilvl="0" w:tplc="5E2E68AA">
      <w:start w:val="1"/>
      <w:numFmt w:val="upperLetter"/>
      <w:lvlText w:val="%1."/>
      <w:lvlJc w:val="left"/>
      <w:pPr>
        <w:ind w:left="720" w:hanging="360"/>
      </w:pPr>
      <w:rPr>
        <w:rFonts w:asciiTheme="minorHAnsi" w:hAnsiTheme="minorHAnsi" w:cs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EB33D4C"/>
    <w:multiLevelType w:val="multilevel"/>
    <w:tmpl w:val="76B2228A"/>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3551" w:hanging="432"/>
      </w:pPr>
      <w:rPr>
        <w:rFonts w:cs="Times New Roman"/>
        <w:sz w:val="22"/>
      </w:rPr>
    </w:lvl>
    <w:lvl w:ilvl="2">
      <w:start w:val="1"/>
      <w:numFmt w:val="decimal"/>
      <w:lvlText w:val="%1.%2.%3."/>
      <w:lvlJc w:val="left"/>
      <w:pPr>
        <w:ind w:left="3551" w:hanging="432"/>
      </w:pPr>
      <w:rPr>
        <w:rFonts w:cs="Times New Roman"/>
        <w:sz w:val="22"/>
      </w:rPr>
    </w:lvl>
    <w:lvl w:ilvl="3">
      <w:start w:val="1"/>
      <w:numFmt w:val="decimal"/>
      <w:lvlText w:val="%1.%2.%3.%4."/>
      <w:lvlJc w:val="left"/>
      <w:pPr>
        <w:ind w:left="3551" w:hanging="432"/>
      </w:pPr>
      <w:rPr>
        <w:rFonts w:cs="Times New Roman"/>
        <w:sz w:val="22"/>
      </w:rPr>
    </w:lvl>
    <w:lvl w:ilvl="4">
      <w:start w:val="1"/>
      <w:numFmt w:val="decimal"/>
      <w:lvlText w:val="%1.%2.%3.%4.%5."/>
      <w:lvlJc w:val="left"/>
      <w:pPr>
        <w:ind w:left="1224" w:hanging="504"/>
      </w:pPr>
      <w:rPr>
        <w:rFonts w:cs="Times New Roman"/>
      </w:rPr>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5F296155"/>
    <w:multiLevelType w:val="hybridMultilevel"/>
    <w:tmpl w:val="A36AA7F4"/>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3" w15:restartNumberingAfterBreak="0">
    <w:nsid w:val="5F993A17"/>
    <w:multiLevelType w:val="hybridMultilevel"/>
    <w:tmpl w:val="79E25794"/>
    <w:lvl w:ilvl="0" w:tplc="5F78EED4">
      <w:start w:val="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2EA7F42"/>
    <w:multiLevelType w:val="hybridMultilevel"/>
    <w:tmpl w:val="A56CBE10"/>
    <w:lvl w:ilvl="0" w:tplc="FFFFFFFF">
      <w:start w:val="1"/>
      <w:numFmt w:val="lowerLetter"/>
      <w:lvlText w:val="%1)"/>
      <w:lvlJc w:val="left"/>
      <w:pPr>
        <w:ind w:left="3240" w:hanging="360"/>
      </w:pPr>
      <w:rPr>
        <w:rFonts w:hint="default"/>
      </w:rPr>
    </w:lvl>
    <w:lvl w:ilvl="1" w:tplc="FFFFFFFF">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45" w15:restartNumberingAfterBreak="0">
    <w:nsid w:val="675A46BB"/>
    <w:multiLevelType w:val="hybridMultilevel"/>
    <w:tmpl w:val="C6925C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93B4B5E"/>
    <w:multiLevelType w:val="hybridMultilevel"/>
    <w:tmpl w:val="803AD93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B0148B7"/>
    <w:multiLevelType w:val="hybridMultilevel"/>
    <w:tmpl w:val="BF3032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DCA1513"/>
    <w:multiLevelType w:val="hybridMultilevel"/>
    <w:tmpl w:val="5A164F66"/>
    <w:lvl w:ilvl="0" w:tplc="F75C26D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F1F1557"/>
    <w:multiLevelType w:val="multilevel"/>
    <w:tmpl w:val="CC904BEE"/>
    <w:styleLink w:val="WWNum32"/>
    <w:lvl w:ilvl="0">
      <w:numFmt w:val="bullet"/>
      <w:lvlText w:val="-"/>
      <w:lvlJc w:val="left"/>
      <w:pPr>
        <w:ind w:left="357" w:hanging="357"/>
      </w:pPr>
      <w:rPr>
        <w:rFonts w:ascii="Verdana" w:eastAsia="Times New Roman" w:hAnsi="Verdana"/>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2095977141">
    <w:abstractNumId w:val="0"/>
  </w:num>
  <w:num w:numId="2" w16cid:durableId="202133520">
    <w:abstractNumId w:val="4"/>
  </w:num>
  <w:num w:numId="3" w16cid:durableId="1532303332">
    <w:abstractNumId w:val="13"/>
  </w:num>
  <w:num w:numId="4" w16cid:durableId="72942361">
    <w:abstractNumId w:val="41"/>
  </w:num>
  <w:num w:numId="5" w16cid:durableId="1255896004">
    <w:abstractNumId w:val="35"/>
  </w:num>
  <w:num w:numId="6" w16cid:durableId="1590846569">
    <w:abstractNumId w:val="12"/>
  </w:num>
  <w:num w:numId="7" w16cid:durableId="396783493">
    <w:abstractNumId w:val="49"/>
  </w:num>
  <w:num w:numId="8" w16cid:durableId="1117329693">
    <w:abstractNumId w:val="18"/>
  </w:num>
  <w:num w:numId="9" w16cid:durableId="66417331">
    <w:abstractNumId w:val="3"/>
  </w:num>
  <w:num w:numId="10" w16cid:durableId="1701199654">
    <w:abstractNumId w:val="9"/>
  </w:num>
  <w:num w:numId="11" w16cid:durableId="1798986445">
    <w:abstractNumId w:val="37"/>
  </w:num>
  <w:num w:numId="12" w16cid:durableId="993340076">
    <w:abstractNumId w:val="26"/>
  </w:num>
  <w:num w:numId="13" w16cid:durableId="1459294801">
    <w:abstractNumId w:val="20"/>
  </w:num>
  <w:num w:numId="14" w16cid:durableId="1163663526">
    <w:abstractNumId w:val="29"/>
  </w:num>
  <w:num w:numId="15" w16cid:durableId="1771462774">
    <w:abstractNumId w:val="43"/>
  </w:num>
  <w:num w:numId="16" w16cid:durableId="1064721049">
    <w:abstractNumId w:val="36"/>
  </w:num>
  <w:num w:numId="17" w16cid:durableId="1593782925">
    <w:abstractNumId w:val="14"/>
  </w:num>
  <w:num w:numId="18" w16cid:durableId="1384257929">
    <w:abstractNumId w:val="31"/>
  </w:num>
  <w:num w:numId="19" w16cid:durableId="657080961">
    <w:abstractNumId w:val="19"/>
  </w:num>
  <w:num w:numId="20" w16cid:durableId="1167673092">
    <w:abstractNumId w:val="45"/>
  </w:num>
  <w:num w:numId="21" w16cid:durableId="1284581381">
    <w:abstractNumId w:val="32"/>
  </w:num>
  <w:num w:numId="22" w16cid:durableId="1046027476">
    <w:abstractNumId w:val="21"/>
  </w:num>
  <w:num w:numId="23" w16cid:durableId="62142108">
    <w:abstractNumId w:val="27"/>
  </w:num>
  <w:num w:numId="24" w16cid:durableId="541096849">
    <w:abstractNumId w:val="25"/>
  </w:num>
  <w:num w:numId="25" w16cid:durableId="614676152">
    <w:abstractNumId w:val="46"/>
  </w:num>
  <w:num w:numId="26" w16cid:durableId="1648969055">
    <w:abstractNumId w:val="22"/>
  </w:num>
  <w:num w:numId="27" w16cid:durableId="1658993236">
    <w:abstractNumId w:val="40"/>
  </w:num>
  <w:num w:numId="28" w16cid:durableId="340208414">
    <w:abstractNumId w:val="34"/>
  </w:num>
  <w:num w:numId="29" w16cid:durableId="1888760700">
    <w:abstractNumId w:val="38"/>
  </w:num>
  <w:num w:numId="30" w16cid:durableId="2014257794">
    <w:abstractNumId w:val="15"/>
  </w:num>
  <w:num w:numId="31" w16cid:durableId="738749801">
    <w:abstractNumId w:val="17"/>
  </w:num>
  <w:num w:numId="32" w16cid:durableId="1172722163">
    <w:abstractNumId w:val="23"/>
  </w:num>
  <w:num w:numId="33" w16cid:durableId="909541354">
    <w:abstractNumId w:val="48"/>
  </w:num>
  <w:num w:numId="34" w16cid:durableId="137691486">
    <w:abstractNumId w:val="16"/>
  </w:num>
  <w:num w:numId="35" w16cid:durableId="326057128">
    <w:abstractNumId w:val="24"/>
  </w:num>
  <w:num w:numId="36" w16cid:durableId="1167597785">
    <w:abstractNumId w:val="42"/>
  </w:num>
  <w:num w:numId="37" w16cid:durableId="1458912658">
    <w:abstractNumId w:val="30"/>
  </w:num>
  <w:num w:numId="38" w16cid:durableId="1886865367">
    <w:abstractNumId w:val="33"/>
  </w:num>
  <w:num w:numId="39" w16cid:durableId="1290823582">
    <w:abstractNumId w:val="44"/>
  </w:num>
  <w:num w:numId="40" w16cid:durableId="832841303">
    <w:abstractNumId w:val="28"/>
  </w:num>
  <w:num w:numId="41" w16cid:durableId="36011829">
    <w:abstractNumId w:val="47"/>
  </w:num>
  <w:num w:numId="42" w16cid:durableId="863595127">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grammar="clean"/>
  <w:defaultTabStop w:val="708"/>
  <w:hyphenationZone w:val="283"/>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A0"/>
    <w:rsid w:val="00000AD3"/>
    <w:rsid w:val="00001168"/>
    <w:rsid w:val="0000291E"/>
    <w:rsid w:val="00002FC2"/>
    <w:rsid w:val="00003A95"/>
    <w:rsid w:val="00003AD1"/>
    <w:rsid w:val="00003CEE"/>
    <w:rsid w:val="0000692F"/>
    <w:rsid w:val="00006C96"/>
    <w:rsid w:val="00007464"/>
    <w:rsid w:val="000074FC"/>
    <w:rsid w:val="00007585"/>
    <w:rsid w:val="00010941"/>
    <w:rsid w:val="00012B32"/>
    <w:rsid w:val="00012D2B"/>
    <w:rsid w:val="00012F51"/>
    <w:rsid w:val="000137B3"/>
    <w:rsid w:val="00013B00"/>
    <w:rsid w:val="0001485E"/>
    <w:rsid w:val="00017718"/>
    <w:rsid w:val="00020A42"/>
    <w:rsid w:val="000212AE"/>
    <w:rsid w:val="00021491"/>
    <w:rsid w:val="0002197A"/>
    <w:rsid w:val="00021D1D"/>
    <w:rsid w:val="0002210B"/>
    <w:rsid w:val="0002302D"/>
    <w:rsid w:val="00023066"/>
    <w:rsid w:val="00023903"/>
    <w:rsid w:val="00024351"/>
    <w:rsid w:val="000252AE"/>
    <w:rsid w:val="000258D8"/>
    <w:rsid w:val="00025903"/>
    <w:rsid w:val="00026083"/>
    <w:rsid w:val="00026AF7"/>
    <w:rsid w:val="000271A0"/>
    <w:rsid w:val="000278FE"/>
    <w:rsid w:val="0003077F"/>
    <w:rsid w:val="00031897"/>
    <w:rsid w:val="00032EF2"/>
    <w:rsid w:val="00032F8C"/>
    <w:rsid w:val="00033955"/>
    <w:rsid w:val="000343C1"/>
    <w:rsid w:val="0003696E"/>
    <w:rsid w:val="000371DF"/>
    <w:rsid w:val="00037266"/>
    <w:rsid w:val="0003769A"/>
    <w:rsid w:val="00037A7A"/>
    <w:rsid w:val="00037EE7"/>
    <w:rsid w:val="00040662"/>
    <w:rsid w:val="00040B35"/>
    <w:rsid w:val="00041860"/>
    <w:rsid w:val="0004195B"/>
    <w:rsid w:val="0004235B"/>
    <w:rsid w:val="00042A0C"/>
    <w:rsid w:val="00043088"/>
    <w:rsid w:val="0004435A"/>
    <w:rsid w:val="00044D81"/>
    <w:rsid w:val="00046CE0"/>
    <w:rsid w:val="00046E20"/>
    <w:rsid w:val="0005039C"/>
    <w:rsid w:val="00050643"/>
    <w:rsid w:val="00050984"/>
    <w:rsid w:val="00051DC3"/>
    <w:rsid w:val="000521A9"/>
    <w:rsid w:val="00052991"/>
    <w:rsid w:val="00053F73"/>
    <w:rsid w:val="00054920"/>
    <w:rsid w:val="00055440"/>
    <w:rsid w:val="00055C68"/>
    <w:rsid w:val="000568E8"/>
    <w:rsid w:val="00061F61"/>
    <w:rsid w:val="0006288B"/>
    <w:rsid w:val="00062F0B"/>
    <w:rsid w:val="00063034"/>
    <w:rsid w:val="00063367"/>
    <w:rsid w:val="00064408"/>
    <w:rsid w:val="00064639"/>
    <w:rsid w:val="00064835"/>
    <w:rsid w:val="00064E9C"/>
    <w:rsid w:val="000650BB"/>
    <w:rsid w:val="0006529F"/>
    <w:rsid w:val="000669FB"/>
    <w:rsid w:val="0007077C"/>
    <w:rsid w:val="000716BB"/>
    <w:rsid w:val="0007329F"/>
    <w:rsid w:val="00073783"/>
    <w:rsid w:val="00073C99"/>
    <w:rsid w:val="00074561"/>
    <w:rsid w:val="0007582D"/>
    <w:rsid w:val="00077E64"/>
    <w:rsid w:val="00080C2A"/>
    <w:rsid w:val="00081479"/>
    <w:rsid w:val="0008191C"/>
    <w:rsid w:val="000824F6"/>
    <w:rsid w:val="00082D11"/>
    <w:rsid w:val="00082D54"/>
    <w:rsid w:val="00082D7A"/>
    <w:rsid w:val="00082F5B"/>
    <w:rsid w:val="00082F8C"/>
    <w:rsid w:val="000836B5"/>
    <w:rsid w:val="00083CB2"/>
    <w:rsid w:val="00083EF3"/>
    <w:rsid w:val="0008454E"/>
    <w:rsid w:val="000847DA"/>
    <w:rsid w:val="00086D7F"/>
    <w:rsid w:val="0008710E"/>
    <w:rsid w:val="00087A9C"/>
    <w:rsid w:val="00092696"/>
    <w:rsid w:val="00093DEA"/>
    <w:rsid w:val="00093ED0"/>
    <w:rsid w:val="000951AB"/>
    <w:rsid w:val="000958AE"/>
    <w:rsid w:val="00095B16"/>
    <w:rsid w:val="000A03EB"/>
    <w:rsid w:val="000A060A"/>
    <w:rsid w:val="000A10A0"/>
    <w:rsid w:val="000A11E6"/>
    <w:rsid w:val="000A13D6"/>
    <w:rsid w:val="000A40F2"/>
    <w:rsid w:val="000A4E3A"/>
    <w:rsid w:val="000A4ECF"/>
    <w:rsid w:val="000A5E1A"/>
    <w:rsid w:val="000A6368"/>
    <w:rsid w:val="000A6AF7"/>
    <w:rsid w:val="000A6CBF"/>
    <w:rsid w:val="000A74C4"/>
    <w:rsid w:val="000B0890"/>
    <w:rsid w:val="000B1925"/>
    <w:rsid w:val="000B2482"/>
    <w:rsid w:val="000B2659"/>
    <w:rsid w:val="000B272F"/>
    <w:rsid w:val="000B2985"/>
    <w:rsid w:val="000B2E8B"/>
    <w:rsid w:val="000B45CA"/>
    <w:rsid w:val="000B484B"/>
    <w:rsid w:val="000B50F0"/>
    <w:rsid w:val="000B578F"/>
    <w:rsid w:val="000B5B24"/>
    <w:rsid w:val="000B5F5B"/>
    <w:rsid w:val="000B66CA"/>
    <w:rsid w:val="000B6AE1"/>
    <w:rsid w:val="000B7093"/>
    <w:rsid w:val="000B7621"/>
    <w:rsid w:val="000C0390"/>
    <w:rsid w:val="000C0E32"/>
    <w:rsid w:val="000C1101"/>
    <w:rsid w:val="000C11D3"/>
    <w:rsid w:val="000C2F4B"/>
    <w:rsid w:val="000C4057"/>
    <w:rsid w:val="000C4375"/>
    <w:rsid w:val="000C517B"/>
    <w:rsid w:val="000C54CC"/>
    <w:rsid w:val="000C699F"/>
    <w:rsid w:val="000C69B7"/>
    <w:rsid w:val="000C736B"/>
    <w:rsid w:val="000C75C6"/>
    <w:rsid w:val="000C75F4"/>
    <w:rsid w:val="000D00E4"/>
    <w:rsid w:val="000D0676"/>
    <w:rsid w:val="000D068E"/>
    <w:rsid w:val="000D1176"/>
    <w:rsid w:val="000D153F"/>
    <w:rsid w:val="000D1B31"/>
    <w:rsid w:val="000D5406"/>
    <w:rsid w:val="000D5F18"/>
    <w:rsid w:val="000D5F2B"/>
    <w:rsid w:val="000D6F82"/>
    <w:rsid w:val="000D79DF"/>
    <w:rsid w:val="000D7E1C"/>
    <w:rsid w:val="000E1809"/>
    <w:rsid w:val="000E1E06"/>
    <w:rsid w:val="000E1E9E"/>
    <w:rsid w:val="000E27B2"/>
    <w:rsid w:val="000E2979"/>
    <w:rsid w:val="000E2D91"/>
    <w:rsid w:val="000E35CC"/>
    <w:rsid w:val="000E3A0D"/>
    <w:rsid w:val="000E5E00"/>
    <w:rsid w:val="000E6D81"/>
    <w:rsid w:val="000E7903"/>
    <w:rsid w:val="000E7AAD"/>
    <w:rsid w:val="000E7E63"/>
    <w:rsid w:val="000F012D"/>
    <w:rsid w:val="000F0EA9"/>
    <w:rsid w:val="000F1DA0"/>
    <w:rsid w:val="000F1E74"/>
    <w:rsid w:val="000F2BA6"/>
    <w:rsid w:val="000F3966"/>
    <w:rsid w:val="000F3F72"/>
    <w:rsid w:val="000F45DD"/>
    <w:rsid w:val="000F53A6"/>
    <w:rsid w:val="000F5BE4"/>
    <w:rsid w:val="000F5C51"/>
    <w:rsid w:val="000F6819"/>
    <w:rsid w:val="000F761F"/>
    <w:rsid w:val="000F7CA9"/>
    <w:rsid w:val="00100034"/>
    <w:rsid w:val="001001ED"/>
    <w:rsid w:val="00100269"/>
    <w:rsid w:val="001004D7"/>
    <w:rsid w:val="001008CB"/>
    <w:rsid w:val="00100F3F"/>
    <w:rsid w:val="00101942"/>
    <w:rsid w:val="0010234C"/>
    <w:rsid w:val="001027A2"/>
    <w:rsid w:val="001030DF"/>
    <w:rsid w:val="00103310"/>
    <w:rsid w:val="00104042"/>
    <w:rsid w:val="00104824"/>
    <w:rsid w:val="00105E8E"/>
    <w:rsid w:val="00105EE1"/>
    <w:rsid w:val="00106303"/>
    <w:rsid w:val="00110FF5"/>
    <w:rsid w:val="001114C8"/>
    <w:rsid w:val="00111793"/>
    <w:rsid w:val="00111815"/>
    <w:rsid w:val="001122BA"/>
    <w:rsid w:val="00112A60"/>
    <w:rsid w:val="00112C34"/>
    <w:rsid w:val="00115561"/>
    <w:rsid w:val="001156BE"/>
    <w:rsid w:val="00115AB6"/>
    <w:rsid w:val="00116518"/>
    <w:rsid w:val="001168F5"/>
    <w:rsid w:val="0011698A"/>
    <w:rsid w:val="00116AFC"/>
    <w:rsid w:val="00117325"/>
    <w:rsid w:val="001173FB"/>
    <w:rsid w:val="0012062B"/>
    <w:rsid w:val="00120724"/>
    <w:rsid w:val="00120A17"/>
    <w:rsid w:val="00121071"/>
    <w:rsid w:val="00121CF9"/>
    <w:rsid w:val="00122137"/>
    <w:rsid w:val="00122A02"/>
    <w:rsid w:val="001232DA"/>
    <w:rsid w:val="00123684"/>
    <w:rsid w:val="00123F94"/>
    <w:rsid w:val="001245B3"/>
    <w:rsid w:val="00124CED"/>
    <w:rsid w:val="001257BC"/>
    <w:rsid w:val="001257CA"/>
    <w:rsid w:val="001268F1"/>
    <w:rsid w:val="00126CB6"/>
    <w:rsid w:val="00127421"/>
    <w:rsid w:val="0012782A"/>
    <w:rsid w:val="00131F11"/>
    <w:rsid w:val="00132915"/>
    <w:rsid w:val="00133A8F"/>
    <w:rsid w:val="00134C76"/>
    <w:rsid w:val="001353A3"/>
    <w:rsid w:val="00135B19"/>
    <w:rsid w:val="00135BD2"/>
    <w:rsid w:val="00136898"/>
    <w:rsid w:val="001373B5"/>
    <w:rsid w:val="0013753E"/>
    <w:rsid w:val="00137565"/>
    <w:rsid w:val="001375A5"/>
    <w:rsid w:val="00137AD1"/>
    <w:rsid w:val="00137FBE"/>
    <w:rsid w:val="0014109E"/>
    <w:rsid w:val="0014181C"/>
    <w:rsid w:val="00142277"/>
    <w:rsid w:val="001422DA"/>
    <w:rsid w:val="0014274B"/>
    <w:rsid w:val="00142EC1"/>
    <w:rsid w:val="00142FCA"/>
    <w:rsid w:val="001430A3"/>
    <w:rsid w:val="00143119"/>
    <w:rsid w:val="0014524C"/>
    <w:rsid w:val="0014727E"/>
    <w:rsid w:val="00147EA4"/>
    <w:rsid w:val="001515BF"/>
    <w:rsid w:val="0015274F"/>
    <w:rsid w:val="001528D7"/>
    <w:rsid w:val="00152F70"/>
    <w:rsid w:val="001531B9"/>
    <w:rsid w:val="001536E5"/>
    <w:rsid w:val="001541F4"/>
    <w:rsid w:val="00154735"/>
    <w:rsid w:val="0015504F"/>
    <w:rsid w:val="001551A4"/>
    <w:rsid w:val="0015598F"/>
    <w:rsid w:val="00157380"/>
    <w:rsid w:val="0015793D"/>
    <w:rsid w:val="00160A73"/>
    <w:rsid w:val="00160E23"/>
    <w:rsid w:val="00161230"/>
    <w:rsid w:val="00161D58"/>
    <w:rsid w:val="00163584"/>
    <w:rsid w:val="00164074"/>
    <w:rsid w:val="00164D68"/>
    <w:rsid w:val="00165501"/>
    <w:rsid w:val="00165EF7"/>
    <w:rsid w:val="00167397"/>
    <w:rsid w:val="00170346"/>
    <w:rsid w:val="00171DDE"/>
    <w:rsid w:val="00171E7A"/>
    <w:rsid w:val="00172079"/>
    <w:rsid w:val="001727BA"/>
    <w:rsid w:val="00173FEC"/>
    <w:rsid w:val="001742AD"/>
    <w:rsid w:val="001743A0"/>
    <w:rsid w:val="001759BC"/>
    <w:rsid w:val="00176788"/>
    <w:rsid w:val="00177847"/>
    <w:rsid w:val="00177BC9"/>
    <w:rsid w:val="00177D2C"/>
    <w:rsid w:val="00180A04"/>
    <w:rsid w:val="00180CDB"/>
    <w:rsid w:val="00180E13"/>
    <w:rsid w:val="001812A0"/>
    <w:rsid w:val="0018169D"/>
    <w:rsid w:val="001819F1"/>
    <w:rsid w:val="00182921"/>
    <w:rsid w:val="00182B69"/>
    <w:rsid w:val="0018313B"/>
    <w:rsid w:val="001837B5"/>
    <w:rsid w:val="00183B29"/>
    <w:rsid w:val="0018413E"/>
    <w:rsid w:val="00184338"/>
    <w:rsid w:val="00184373"/>
    <w:rsid w:val="00184871"/>
    <w:rsid w:val="00184E8A"/>
    <w:rsid w:val="00185624"/>
    <w:rsid w:val="001856E9"/>
    <w:rsid w:val="00185EF2"/>
    <w:rsid w:val="00186642"/>
    <w:rsid w:val="001869C9"/>
    <w:rsid w:val="00186FD3"/>
    <w:rsid w:val="00187222"/>
    <w:rsid w:val="00187530"/>
    <w:rsid w:val="00192FA0"/>
    <w:rsid w:val="00193027"/>
    <w:rsid w:val="0019325B"/>
    <w:rsid w:val="00193780"/>
    <w:rsid w:val="00193911"/>
    <w:rsid w:val="0019407D"/>
    <w:rsid w:val="001950AA"/>
    <w:rsid w:val="0019510E"/>
    <w:rsid w:val="001957CC"/>
    <w:rsid w:val="00195821"/>
    <w:rsid w:val="00195DF2"/>
    <w:rsid w:val="001964BB"/>
    <w:rsid w:val="00196F26"/>
    <w:rsid w:val="00197E0B"/>
    <w:rsid w:val="001A11CA"/>
    <w:rsid w:val="001A16C8"/>
    <w:rsid w:val="001A1D47"/>
    <w:rsid w:val="001A2090"/>
    <w:rsid w:val="001A211C"/>
    <w:rsid w:val="001A28B6"/>
    <w:rsid w:val="001A2FB2"/>
    <w:rsid w:val="001A2FDC"/>
    <w:rsid w:val="001A3099"/>
    <w:rsid w:val="001A32CB"/>
    <w:rsid w:val="001A4674"/>
    <w:rsid w:val="001A5B97"/>
    <w:rsid w:val="001A5CDA"/>
    <w:rsid w:val="001A653A"/>
    <w:rsid w:val="001A6B9A"/>
    <w:rsid w:val="001B0442"/>
    <w:rsid w:val="001B0B4D"/>
    <w:rsid w:val="001B1CAD"/>
    <w:rsid w:val="001B28C2"/>
    <w:rsid w:val="001B2C89"/>
    <w:rsid w:val="001B4A89"/>
    <w:rsid w:val="001B4D41"/>
    <w:rsid w:val="001B4F2D"/>
    <w:rsid w:val="001B5C8B"/>
    <w:rsid w:val="001B5F83"/>
    <w:rsid w:val="001B632C"/>
    <w:rsid w:val="001B6786"/>
    <w:rsid w:val="001B6AB6"/>
    <w:rsid w:val="001B7C63"/>
    <w:rsid w:val="001B7DC2"/>
    <w:rsid w:val="001C0380"/>
    <w:rsid w:val="001C053C"/>
    <w:rsid w:val="001C119A"/>
    <w:rsid w:val="001C2EE7"/>
    <w:rsid w:val="001C2F4B"/>
    <w:rsid w:val="001C3398"/>
    <w:rsid w:val="001C4BC8"/>
    <w:rsid w:val="001C4E3B"/>
    <w:rsid w:val="001C5E88"/>
    <w:rsid w:val="001C6656"/>
    <w:rsid w:val="001C6726"/>
    <w:rsid w:val="001C6C2F"/>
    <w:rsid w:val="001C6D29"/>
    <w:rsid w:val="001C7835"/>
    <w:rsid w:val="001C7A57"/>
    <w:rsid w:val="001C7EDA"/>
    <w:rsid w:val="001D00D4"/>
    <w:rsid w:val="001D0FD9"/>
    <w:rsid w:val="001D153C"/>
    <w:rsid w:val="001D255F"/>
    <w:rsid w:val="001D38A7"/>
    <w:rsid w:val="001D42C8"/>
    <w:rsid w:val="001D626E"/>
    <w:rsid w:val="001D7177"/>
    <w:rsid w:val="001D7235"/>
    <w:rsid w:val="001D73B9"/>
    <w:rsid w:val="001D78A4"/>
    <w:rsid w:val="001D79B5"/>
    <w:rsid w:val="001E00CD"/>
    <w:rsid w:val="001E0D25"/>
    <w:rsid w:val="001E0E58"/>
    <w:rsid w:val="001E10CE"/>
    <w:rsid w:val="001E27DE"/>
    <w:rsid w:val="001E27E4"/>
    <w:rsid w:val="001E3079"/>
    <w:rsid w:val="001E3843"/>
    <w:rsid w:val="001E5951"/>
    <w:rsid w:val="001E6EDC"/>
    <w:rsid w:val="001E78B6"/>
    <w:rsid w:val="001E79B5"/>
    <w:rsid w:val="001E7D70"/>
    <w:rsid w:val="001F0402"/>
    <w:rsid w:val="001F0696"/>
    <w:rsid w:val="001F0B45"/>
    <w:rsid w:val="001F144E"/>
    <w:rsid w:val="001F150E"/>
    <w:rsid w:val="001F1849"/>
    <w:rsid w:val="001F18E7"/>
    <w:rsid w:val="001F1A2B"/>
    <w:rsid w:val="001F1A42"/>
    <w:rsid w:val="001F2980"/>
    <w:rsid w:val="001F3E84"/>
    <w:rsid w:val="001F43B4"/>
    <w:rsid w:val="001F483B"/>
    <w:rsid w:val="001F4969"/>
    <w:rsid w:val="001F503B"/>
    <w:rsid w:val="001F58CA"/>
    <w:rsid w:val="001F5CA6"/>
    <w:rsid w:val="001F6927"/>
    <w:rsid w:val="001F6C57"/>
    <w:rsid w:val="001F6F9A"/>
    <w:rsid w:val="00200285"/>
    <w:rsid w:val="002027EF"/>
    <w:rsid w:val="002032C0"/>
    <w:rsid w:val="00203BDD"/>
    <w:rsid w:val="002042C8"/>
    <w:rsid w:val="002044F7"/>
    <w:rsid w:val="00204A58"/>
    <w:rsid w:val="00205B26"/>
    <w:rsid w:val="00205EC5"/>
    <w:rsid w:val="0020757D"/>
    <w:rsid w:val="00207AF1"/>
    <w:rsid w:val="00207E21"/>
    <w:rsid w:val="0021005A"/>
    <w:rsid w:val="0021032F"/>
    <w:rsid w:val="00210933"/>
    <w:rsid w:val="0021176C"/>
    <w:rsid w:val="002120F7"/>
    <w:rsid w:val="0021344F"/>
    <w:rsid w:val="00213890"/>
    <w:rsid w:val="00214A70"/>
    <w:rsid w:val="0021537B"/>
    <w:rsid w:val="002153B0"/>
    <w:rsid w:val="00216577"/>
    <w:rsid w:val="00216813"/>
    <w:rsid w:val="00216A5A"/>
    <w:rsid w:val="002170C9"/>
    <w:rsid w:val="00217A2C"/>
    <w:rsid w:val="00217E9F"/>
    <w:rsid w:val="002214A2"/>
    <w:rsid w:val="002215AA"/>
    <w:rsid w:val="002226A2"/>
    <w:rsid w:val="002233B8"/>
    <w:rsid w:val="00223781"/>
    <w:rsid w:val="002250C9"/>
    <w:rsid w:val="0022568F"/>
    <w:rsid w:val="00225A6D"/>
    <w:rsid w:val="00225D13"/>
    <w:rsid w:val="00225D8D"/>
    <w:rsid w:val="00227056"/>
    <w:rsid w:val="002275AD"/>
    <w:rsid w:val="00227D9C"/>
    <w:rsid w:val="00230CB3"/>
    <w:rsid w:val="00230F26"/>
    <w:rsid w:val="00231E3B"/>
    <w:rsid w:val="0023279D"/>
    <w:rsid w:val="002328EF"/>
    <w:rsid w:val="00233114"/>
    <w:rsid w:val="00233249"/>
    <w:rsid w:val="00234B77"/>
    <w:rsid w:val="0023543C"/>
    <w:rsid w:val="00235525"/>
    <w:rsid w:val="00236702"/>
    <w:rsid w:val="00236781"/>
    <w:rsid w:val="0024141E"/>
    <w:rsid w:val="0024285E"/>
    <w:rsid w:val="002428B5"/>
    <w:rsid w:val="002429DF"/>
    <w:rsid w:val="00243F40"/>
    <w:rsid w:val="0024408A"/>
    <w:rsid w:val="002441A0"/>
    <w:rsid w:val="002448EF"/>
    <w:rsid w:val="00245491"/>
    <w:rsid w:val="00246218"/>
    <w:rsid w:val="00246B7F"/>
    <w:rsid w:val="00246C11"/>
    <w:rsid w:val="002478C4"/>
    <w:rsid w:val="00247914"/>
    <w:rsid w:val="002501F6"/>
    <w:rsid w:val="00251F9A"/>
    <w:rsid w:val="0025238A"/>
    <w:rsid w:val="0025266D"/>
    <w:rsid w:val="002538DE"/>
    <w:rsid w:val="00254173"/>
    <w:rsid w:val="002557F7"/>
    <w:rsid w:val="002608E0"/>
    <w:rsid w:val="00260FE6"/>
    <w:rsid w:val="002610E1"/>
    <w:rsid w:val="0026169F"/>
    <w:rsid w:val="00262BA1"/>
    <w:rsid w:val="002638FA"/>
    <w:rsid w:val="002647B7"/>
    <w:rsid w:val="00264B36"/>
    <w:rsid w:val="00266254"/>
    <w:rsid w:val="002668EF"/>
    <w:rsid w:val="0026718F"/>
    <w:rsid w:val="00267429"/>
    <w:rsid w:val="002674F4"/>
    <w:rsid w:val="00267500"/>
    <w:rsid w:val="002716CF"/>
    <w:rsid w:val="002728E0"/>
    <w:rsid w:val="0027291D"/>
    <w:rsid w:val="00272B32"/>
    <w:rsid w:val="002731FF"/>
    <w:rsid w:val="00273622"/>
    <w:rsid w:val="00273816"/>
    <w:rsid w:val="00273CD1"/>
    <w:rsid w:val="0027490B"/>
    <w:rsid w:val="002749FB"/>
    <w:rsid w:val="00274E14"/>
    <w:rsid w:val="00276097"/>
    <w:rsid w:val="0027764E"/>
    <w:rsid w:val="00277A04"/>
    <w:rsid w:val="0028052D"/>
    <w:rsid w:val="002806BC"/>
    <w:rsid w:val="002817F5"/>
    <w:rsid w:val="002821BA"/>
    <w:rsid w:val="0028271E"/>
    <w:rsid w:val="00283D0D"/>
    <w:rsid w:val="0028477F"/>
    <w:rsid w:val="00284A1B"/>
    <w:rsid w:val="0028527F"/>
    <w:rsid w:val="0028579B"/>
    <w:rsid w:val="00285D45"/>
    <w:rsid w:val="00285EE4"/>
    <w:rsid w:val="00286336"/>
    <w:rsid w:val="0029032A"/>
    <w:rsid w:val="00290980"/>
    <w:rsid w:val="00290FF2"/>
    <w:rsid w:val="00292D39"/>
    <w:rsid w:val="0029312D"/>
    <w:rsid w:val="00293469"/>
    <w:rsid w:val="00294363"/>
    <w:rsid w:val="00294385"/>
    <w:rsid w:val="00295B9B"/>
    <w:rsid w:val="002963B5"/>
    <w:rsid w:val="00297181"/>
    <w:rsid w:val="0029724F"/>
    <w:rsid w:val="002A0553"/>
    <w:rsid w:val="002A0D46"/>
    <w:rsid w:val="002A148F"/>
    <w:rsid w:val="002A173B"/>
    <w:rsid w:val="002A1E85"/>
    <w:rsid w:val="002A2203"/>
    <w:rsid w:val="002A284C"/>
    <w:rsid w:val="002A2877"/>
    <w:rsid w:val="002A3D99"/>
    <w:rsid w:val="002A45E3"/>
    <w:rsid w:val="002A53A5"/>
    <w:rsid w:val="002A6813"/>
    <w:rsid w:val="002A7623"/>
    <w:rsid w:val="002A7D39"/>
    <w:rsid w:val="002B015F"/>
    <w:rsid w:val="002B017E"/>
    <w:rsid w:val="002B02C5"/>
    <w:rsid w:val="002B07FC"/>
    <w:rsid w:val="002B08C3"/>
    <w:rsid w:val="002B0910"/>
    <w:rsid w:val="002B1685"/>
    <w:rsid w:val="002B1C48"/>
    <w:rsid w:val="002B1E6C"/>
    <w:rsid w:val="002B24DC"/>
    <w:rsid w:val="002B300F"/>
    <w:rsid w:val="002B3AD2"/>
    <w:rsid w:val="002B67B7"/>
    <w:rsid w:val="002B7F4C"/>
    <w:rsid w:val="002C063F"/>
    <w:rsid w:val="002C08BA"/>
    <w:rsid w:val="002C232F"/>
    <w:rsid w:val="002C2554"/>
    <w:rsid w:val="002C2F3F"/>
    <w:rsid w:val="002C3EF5"/>
    <w:rsid w:val="002C4167"/>
    <w:rsid w:val="002C5D91"/>
    <w:rsid w:val="002C5EC9"/>
    <w:rsid w:val="002C639D"/>
    <w:rsid w:val="002C76AB"/>
    <w:rsid w:val="002D0123"/>
    <w:rsid w:val="002D0257"/>
    <w:rsid w:val="002D09DC"/>
    <w:rsid w:val="002D0B9A"/>
    <w:rsid w:val="002D0C76"/>
    <w:rsid w:val="002D1BB7"/>
    <w:rsid w:val="002D243F"/>
    <w:rsid w:val="002D30F5"/>
    <w:rsid w:val="002D3443"/>
    <w:rsid w:val="002D36CA"/>
    <w:rsid w:val="002D3978"/>
    <w:rsid w:val="002D3E90"/>
    <w:rsid w:val="002D4634"/>
    <w:rsid w:val="002D4D61"/>
    <w:rsid w:val="002D52A8"/>
    <w:rsid w:val="002D52DD"/>
    <w:rsid w:val="002D53BE"/>
    <w:rsid w:val="002D605E"/>
    <w:rsid w:val="002D6368"/>
    <w:rsid w:val="002D6EA0"/>
    <w:rsid w:val="002D70DB"/>
    <w:rsid w:val="002E032B"/>
    <w:rsid w:val="002E1D06"/>
    <w:rsid w:val="002E28C4"/>
    <w:rsid w:val="002E3E60"/>
    <w:rsid w:val="002E4779"/>
    <w:rsid w:val="002E488B"/>
    <w:rsid w:val="002E5574"/>
    <w:rsid w:val="002E5658"/>
    <w:rsid w:val="002E5DDC"/>
    <w:rsid w:val="002E73C3"/>
    <w:rsid w:val="002E783F"/>
    <w:rsid w:val="002E7886"/>
    <w:rsid w:val="002F087F"/>
    <w:rsid w:val="002F177E"/>
    <w:rsid w:val="002F1935"/>
    <w:rsid w:val="002F1D54"/>
    <w:rsid w:val="002F2B89"/>
    <w:rsid w:val="002F5ABB"/>
    <w:rsid w:val="002F5C36"/>
    <w:rsid w:val="002F63CF"/>
    <w:rsid w:val="002F63FD"/>
    <w:rsid w:val="002F64EC"/>
    <w:rsid w:val="002F74D4"/>
    <w:rsid w:val="003001FA"/>
    <w:rsid w:val="0030129F"/>
    <w:rsid w:val="003016E0"/>
    <w:rsid w:val="00301921"/>
    <w:rsid w:val="00301FF1"/>
    <w:rsid w:val="003022F3"/>
    <w:rsid w:val="00302B36"/>
    <w:rsid w:val="00302CAC"/>
    <w:rsid w:val="003037DA"/>
    <w:rsid w:val="0030432A"/>
    <w:rsid w:val="00304479"/>
    <w:rsid w:val="00305BBE"/>
    <w:rsid w:val="00306F82"/>
    <w:rsid w:val="00307738"/>
    <w:rsid w:val="00307D1B"/>
    <w:rsid w:val="00307E4F"/>
    <w:rsid w:val="00310F2C"/>
    <w:rsid w:val="003111DD"/>
    <w:rsid w:val="00312917"/>
    <w:rsid w:val="00312EA5"/>
    <w:rsid w:val="0031307F"/>
    <w:rsid w:val="00313331"/>
    <w:rsid w:val="00313341"/>
    <w:rsid w:val="00313782"/>
    <w:rsid w:val="00313F1B"/>
    <w:rsid w:val="00314291"/>
    <w:rsid w:val="003144D3"/>
    <w:rsid w:val="00314A04"/>
    <w:rsid w:val="00314B47"/>
    <w:rsid w:val="00315B9D"/>
    <w:rsid w:val="00316858"/>
    <w:rsid w:val="003168F9"/>
    <w:rsid w:val="00316C33"/>
    <w:rsid w:val="00316C96"/>
    <w:rsid w:val="003172F7"/>
    <w:rsid w:val="003203FA"/>
    <w:rsid w:val="00321B6F"/>
    <w:rsid w:val="00321D24"/>
    <w:rsid w:val="00322281"/>
    <w:rsid w:val="003226B5"/>
    <w:rsid w:val="00322C05"/>
    <w:rsid w:val="00323B63"/>
    <w:rsid w:val="00324BEA"/>
    <w:rsid w:val="00325137"/>
    <w:rsid w:val="00327CCA"/>
    <w:rsid w:val="00331637"/>
    <w:rsid w:val="00332804"/>
    <w:rsid w:val="0033302B"/>
    <w:rsid w:val="003333F4"/>
    <w:rsid w:val="003337E4"/>
    <w:rsid w:val="00333901"/>
    <w:rsid w:val="00333DDC"/>
    <w:rsid w:val="003346B5"/>
    <w:rsid w:val="00334AD9"/>
    <w:rsid w:val="003368ED"/>
    <w:rsid w:val="00336954"/>
    <w:rsid w:val="003402DF"/>
    <w:rsid w:val="003417A3"/>
    <w:rsid w:val="00342321"/>
    <w:rsid w:val="00344968"/>
    <w:rsid w:val="00344BE1"/>
    <w:rsid w:val="00344CA8"/>
    <w:rsid w:val="00346C83"/>
    <w:rsid w:val="00347088"/>
    <w:rsid w:val="003507A0"/>
    <w:rsid w:val="0035239B"/>
    <w:rsid w:val="00353011"/>
    <w:rsid w:val="00353040"/>
    <w:rsid w:val="003536DA"/>
    <w:rsid w:val="00353D62"/>
    <w:rsid w:val="00354BE1"/>
    <w:rsid w:val="00354E05"/>
    <w:rsid w:val="00356BDF"/>
    <w:rsid w:val="003607D7"/>
    <w:rsid w:val="00361E34"/>
    <w:rsid w:val="00361F1D"/>
    <w:rsid w:val="00362E0F"/>
    <w:rsid w:val="00363649"/>
    <w:rsid w:val="00363DFE"/>
    <w:rsid w:val="00364018"/>
    <w:rsid w:val="003646FA"/>
    <w:rsid w:val="003648B0"/>
    <w:rsid w:val="00365379"/>
    <w:rsid w:val="003657F6"/>
    <w:rsid w:val="00365A00"/>
    <w:rsid w:val="00366C55"/>
    <w:rsid w:val="00367131"/>
    <w:rsid w:val="003677D9"/>
    <w:rsid w:val="003705D0"/>
    <w:rsid w:val="00372B3D"/>
    <w:rsid w:val="003737C5"/>
    <w:rsid w:val="00373FB4"/>
    <w:rsid w:val="00374CDF"/>
    <w:rsid w:val="00374F64"/>
    <w:rsid w:val="00375026"/>
    <w:rsid w:val="003756CD"/>
    <w:rsid w:val="00375C9B"/>
    <w:rsid w:val="00376154"/>
    <w:rsid w:val="00376386"/>
    <w:rsid w:val="00376700"/>
    <w:rsid w:val="003767BF"/>
    <w:rsid w:val="00377012"/>
    <w:rsid w:val="0038085E"/>
    <w:rsid w:val="00380BDF"/>
    <w:rsid w:val="00380EBB"/>
    <w:rsid w:val="0038105C"/>
    <w:rsid w:val="00381071"/>
    <w:rsid w:val="00381229"/>
    <w:rsid w:val="003816F8"/>
    <w:rsid w:val="00381F11"/>
    <w:rsid w:val="0038470E"/>
    <w:rsid w:val="003849D7"/>
    <w:rsid w:val="003850AF"/>
    <w:rsid w:val="003855B0"/>
    <w:rsid w:val="003859D8"/>
    <w:rsid w:val="00386257"/>
    <w:rsid w:val="00386DC1"/>
    <w:rsid w:val="00386F8D"/>
    <w:rsid w:val="003908CA"/>
    <w:rsid w:val="00390CDB"/>
    <w:rsid w:val="00390E11"/>
    <w:rsid w:val="00390EE7"/>
    <w:rsid w:val="00393E78"/>
    <w:rsid w:val="00393EE9"/>
    <w:rsid w:val="003946FA"/>
    <w:rsid w:val="0039476C"/>
    <w:rsid w:val="00395562"/>
    <w:rsid w:val="0039647B"/>
    <w:rsid w:val="00396B40"/>
    <w:rsid w:val="00397BA7"/>
    <w:rsid w:val="003A07F9"/>
    <w:rsid w:val="003A09D6"/>
    <w:rsid w:val="003A201A"/>
    <w:rsid w:val="003A234A"/>
    <w:rsid w:val="003A23E4"/>
    <w:rsid w:val="003A26D5"/>
    <w:rsid w:val="003A27A7"/>
    <w:rsid w:val="003A2DA8"/>
    <w:rsid w:val="003A338A"/>
    <w:rsid w:val="003A3AE8"/>
    <w:rsid w:val="003A4085"/>
    <w:rsid w:val="003A4AB3"/>
    <w:rsid w:val="003A5D25"/>
    <w:rsid w:val="003A66E4"/>
    <w:rsid w:val="003A7867"/>
    <w:rsid w:val="003B0AB7"/>
    <w:rsid w:val="003B1E9E"/>
    <w:rsid w:val="003B271B"/>
    <w:rsid w:val="003B28DC"/>
    <w:rsid w:val="003B294A"/>
    <w:rsid w:val="003B2CB9"/>
    <w:rsid w:val="003B34F1"/>
    <w:rsid w:val="003B3631"/>
    <w:rsid w:val="003B453F"/>
    <w:rsid w:val="003B47AC"/>
    <w:rsid w:val="003B4B77"/>
    <w:rsid w:val="003B4E14"/>
    <w:rsid w:val="003B50C2"/>
    <w:rsid w:val="003B569D"/>
    <w:rsid w:val="003B572A"/>
    <w:rsid w:val="003B5AEA"/>
    <w:rsid w:val="003B710F"/>
    <w:rsid w:val="003B72D5"/>
    <w:rsid w:val="003B7A7E"/>
    <w:rsid w:val="003B7BFE"/>
    <w:rsid w:val="003C0A35"/>
    <w:rsid w:val="003C0DF7"/>
    <w:rsid w:val="003C10DE"/>
    <w:rsid w:val="003C1CC0"/>
    <w:rsid w:val="003C1D90"/>
    <w:rsid w:val="003C37DF"/>
    <w:rsid w:val="003C3AA5"/>
    <w:rsid w:val="003C4B64"/>
    <w:rsid w:val="003C521C"/>
    <w:rsid w:val="003C55FA"/>
    <w:rsid w:val="003C5CB8"/>
    <w:rsid w:val="003C6291"/>
    <w:rsid w:val="003C62FA"/>
    <w:rsid w:val="003C7002"/>
    <w:rsid w:val="003C786E"/>
    <w:rsid w:val="003C7C4D"/>
    <w:rsid w:val="003C7EAD"/>
    <w:rsid w:val="003D085D"/>
    <w:rsid w:val="003D0A88"/>
    <w:rsid w:val="003D13F8"/>
    <w:rsid w:val="003D1BC2"/>
    <w:rsid w:val="003D271C"/>
    <w:rsid w:val="003D3B7C"/>
    <w:rsid w:val="003D48B7"/>
    <w:rsid w:val="003D49D9"/>
    <w:rsid w:val="003D4F78"/>
    <w:rsid w:val="003D6377"/>
    <w:rsid w:val="003D64D3"/>
    <w:rsid w:val="003D6541"/>
    <w:rsid w:val="003D6C4F"/>
    <w:rsid w:val="003D7338"/>
    <w:rsid w:val="003E01CD"/>
    <w:rsid w:val="003E0619"/>
    <w:rsid w:val="003E0EBC"/>
    <w:rsid w:val="003E0FA3"/>
    <w:rsid w:val="003E327E"/>
    <w:rsid w:val="003E3AAE"/>
    <w:rsid w:val="003E3C52"/>
    <w:rsid w:val="003E4521"/>
    <w:rsid w:val="003E464E"/>
    <w:rsid w:val="003E4A2D"/>
    <w:rsid w:val="003E61A0"/>
    <w:rsid w:val="003E6BC9"/>
    <w:rsid w:val="003E6D8D"/>
    <w:rsid w:val="003E78BC"/>
    <w:rsid w:val="003F00A4"/>
    <w:rsid w:val="003F03E9"/>
    <w:rsid w:val="003F234C"/>
    <w:rsid w:val="003F2464"/>
    <w:rsid w:val="003F2828"/>
    <w:rsid w:val="003F2E59"/>
    <w:rsid w:val="003F4305"/>
    <w:rsid w:val="003F52B7"/>
    <w:rsid w:val="003F5586"/>
    <w:rsid w:val="003F5939"/>
    <w:rsid w:val="003F5D0A"/>
    <w:rsid w:val="003F6158"/>
    <w:rsid w:val="003F6709"/>
    <w:rsid w:val="003F6AF6"/>
    <w:rsid w:val="003F740B"/>
    <w:rsid w:val="00400072"/>
    <w:rsid w:val="00400089"/>
    <w:rsid w:val="004004E0"/>
    <w:rsid w:val="004008C9"/>
    <w:rsid w:val="004010C2"/>
    <w:rsid w:val="00401361"/>
    <w:rsid w:val="0040194B"/>
    <w:rsid w:val="004028BC"/>
    <w:rsid w:val="0040460F"/>
    <w:rsid w:val="0040523D"/>
    <w:rsid w:val="0040525A"/>
    <w:rsid w:val="0040649D"/>
    <w:rsid w:val="00406BF8"/>
    <w:rsid w:val="004102E6"/>
    <w:rsid w:val="004109D5"/>
    <w:rsid w:val="00410C6B"/>
    <w:rsid w:val="0041148F"/>
    <w:rsid w:val="00411B2B"/>
    <w:rsid w:val="004123BE"/>
    <w:rsid w:val="00412D74"/>
    <w:rsid w:val="00413784"/>
    <w:rsid w:val="00413C35"/>
    <w:rsid w:val="004140BD"/>
    <w:rsid w:val="00416013"/>
    <w:rsid w:val="0041701C"/>
    <w:rsid w:val="00417688"/>
    <w:rsid w:val="004178C8"/>
    <w:rsid w:val="004203A4"/>
    <w:rsid w:val="00420CD3"/>
    <w:rsid w:val="00422A97"/>
    <w:rsid w:val="00423C98"/>
    <w:rsid w:val="00423C9C"/>
    <w:rsid w:val="00423DC8"/>
    <w:rsid w:val="00424339"/>
    <w:rsid w:val="00425C6A"/>
    <w:rsid w:val="00425CEF"/>
    <w:rsid w:val="00426124"/>
    <w:rsid w:val="00426A9E"/>
    <w:rsid w:val="00426F11"/>
    <w:rsid w:val="004274B1"/>
    <w:rsid w:val="00427E58"/>
    <w:rsid w:val="004308FF"/>
    <w:rsid w:val="0043114D"/>
    <w:rsid w:val="004312EE"/>
    <w:rsid w:val="0043193B"/>
    <w:rsid w:val="00431BFE"/>
    <w:rsid w:val="00431D30"/>
    <w:rsid w:val="00431E0C"/>
    <w:rsid w:val="004331AE"/>
    <w:rsid w:val="00433BDF"/>
    <w:rsid w:val="00433BF2"/>
    <w:rsid w:val="00434488"/>
    <w:rsid w:val="00436F16"/>
    <w:rsid w:val="00437FAA"/>
    <w:rsid w:val="00440189"/>
    <w:rsid w:val="00440CA3"/>
    <w:rsid w:val="00441136"/>
    <w:rsid w:val="0044171F"/>
    <w:rsid w:val="00441F9D"/>
    <w:rsid w:val="00442DDA"/>
    <w:rsid w:val="004430FE"/>
    <w:rsid w:val="0044345C"/>
    <w:rsid w:val="0044395A"/>
    <w:rsid w:val="0044443E"/>
    <w:rsid w:val="004454F6"/>
    <w:rsid w:val="00445E5D"/>
    <w:rsid w:val="00445FCF"/>
    <w:rsid w:val="0044604F"/>
    <w:rsid w:val="0044618C"/>
    <w:rsid w:val="004464C6"/>
    <w:rsid w:val="004508EA"/>
    <w:rsid w:val="004508EF"/>
    <w:rsid w:val="004509D6"/>
    <w:rsid w:val="00450D2C"/>
    <w:rsid w:val="00451889"/>
    <w:rsid w:val="0045280B"/>
    <w:rsid w:val="004528CF"/>
    <w:rsid w:val="0045351D"/>
    <w:rsid w:val="0045404F"/>
    <w:rsid w:val="0045438E"/>
    <w:rsid w:val="00454977"/>
    <w:rsid w:val="004558AC"/>
    <w:rsid w:val="00455A78"/>
    <w:rsid w:val="004563EF"/>
    <w:rsid w:val="00456B9A"/>
    <w:rsid w:val="00456BF2"/>
    <w:rsid w:val="00456C29"/>
    <w:rsid w:val="004604C9"/>
    <w:rsid w:val="0046079A"/>
    <w:rsid w:val="0046079F"/>
    <w:rsid w:val="0046088E"/>
    <w:rsid w:val="004609F7"/>
    <w:rsid w:val="00461155"/>
    <w:rsid w:val="0046117B"/>
    <w:rsid w:val="00461871"/>
    <w:rsid w:val="00462699"/>
    <w:rsid w:val="00463681"/>
    <w:rsid w:val="00463D14"/>
    <w:rsid w:val="0046444C"/>
    <w:rsid w:val="0046633A"/>
    <w:rsid w:val="00467C9F"/>
    <w:rsid w:val="004703F8"/>
    <w:rsid w:val="00470757"/>
    <w:rsid w:val="00470A25"/>
    <w:rsid w:val="00470D69"/>
    <w:rsid w:val="00470FB8"/>
    <w:rsid w:val="00471B6D"/>
    <w:rsid w:val="00472742"/>
    <w:rsid w:val="00472938"/>
    <w:rsid w:val="004729AC"/>
    <w:rsid w:val="00472ABC"/>
    <w:rsid w:val="00472B5C"/>
    <w:rsid w:val="0047302D"/>
    <w:rsid w:val="004731B3"/>
    <w:rsid w:val="004734B9"/>
    <w:rsid w:val="00473591"/>
    <w:rsid w:val="00473A71"/>
    <w:rsid w:val="0047580F"/>
    <w:rsid w:val="004765FD"/>
    <w:rsid w:val="0047663D"/>
    <w:rsid w:val="0047702C"/>
    <w:rsid w:val="004779B7"/>
    <w:rsid w:val="0048076F"/>
    <w:rsid w:val="0048091D"/>
    <w:rsid w:val="00480E7B"/>
    <w:rsid w:val="004812F5"/>
    <w:rsid w:val="004819E2"/>
    <w:rsid w:val="00481C9F"/>
    <w:rsid w:val="00482A93"/>
    <w:rsid w:val="00483FFA"/>
    <w:rsid w:val="0048495D"/>
    <w:rsid w:val="0048512A"/>
    <w:rsid w:val="0048526A"/>
    <w:rsid w:val="00485F3B"/>
    <w:rsid w:val="00486416"/>
    <w:rsid w:val="0048657D"/>
    <w:rsid w:val="00487390"/>
    <w:rsid w:val="004877E8"/>
    <w:rsid w:val="00487A59"/>
    <w:rsid w:val="00487C5D"/>
    <w:rsid w:val="004904E6"/>
    <w:rsid w:val="00490A63"/>
    <w:rsid w:val="004914CF"/>
    <w:rsid w:val="004919B7"/>
    <w:rsid w:val="00491E97"/>
    <w:rsid w:val="00492E33"/>
    <w:rsid w:val="00493D4C"/>
    <w:rsid w:val="00493F17"/>
    <w:rsid w:val="00494823"/>
    <w:rsid w:val="00494BF1"/>
    <w:rsid w:val="0049566C"/>
    <w:rsid w:val="00495DC9"/>
    <w:rsid w:val="00496012"/>
    <w:rsid w:val="00496558"/>
    <w:rsid w:val="00497149"/>
    <w:rsid w:val="00497A3D"/>
    <w:rsid w:val="004A0878"/>
    <w:rsid w:val="004A1E82"/>
    <w:rsid w:val="004A225A"/>
    <w:rsid w:val="004A2C90"/>
    <w:rsid w:val="004A2D00"/>
    <w:rsid w:val="004A2E17"/>
    <w:rsid w:val="004A33BB"/>
    <w:rsid w:val="004A5F4E"/>
    <w:rsid w:val="004A6EB1"/>
    <w:rsid w:val="004A7A5F"/>
    <w:rsid w:val="004B00F8"/>
    <w:rsid w:val="004B0F40"/>
    <w:rsid w:val="004B287A"/>
    <w:rsid w:val="004B465F"/>
    <w:rsid w:val="004B486E"/>
    <w:rsid w:val="004B4D3A"/>
    <w:rsid w:val="004B4EA3"/>
    <w:rsid w:val="004B563F"/>
    <w:rsid w:val="004B678B"/>
    <w:rsid w:val="004B6CD0"/>
    <w:rsid w:val="004B6D85"/>
    <w:rsid w:val="004B7E4E"/>
    <w:rsid w:val="004C018C"/>
    <w:rsid w:val="004C0A74"/>
    <w:rsid w:val="004C0D30"/>
    <w:rsid w:val="004C0E49"/>
    <w:rsid w:val="004C0F79"/>
    <w:rsid w:val="004C1246"/>
    <w:rsid w:val="004C139D"/>
    <w:rsid w:val="004C1567"/>
    <w:rsid w:val="004C1F07"/>
    <w:rsid w:val="004C2B84"/>
    <w:rsid w:val="004C4173"/>
    <w:rsid w:val="004C4A3B"/>
    <w:rsid w:val="004C4C4B"/>
    <w:rsid w:val="004C4FBF"/>
    <w:rsid w:val="004C5502"/>
    <w:rsid w:val="004C586A"/>
    <w:rsid w:val="004C6000"/>
    <w:rsid w:val="004C6ADD"/>
    <w:rsid w:val="004C743E"/>
    <w:rsid w:val="004C74FB"/>
    <w:rsid w:val="004C7A67"/>
    <w:rsid w:val="004C7CE2"/>
    <w:rsid w:val="004D26C2"/>
    <w:rsid w:val="004D2E52"/>
    <w:rsid w:val="004D3E75"/>
    <w:rsid w:val="004D42C6"/>
    <w:rsid w:val="004D5480"/>
    <w:rsid w:val="004D594A"/>
    <w:rsid w:val="004D64A0"/>
    <w:rsid w:val="004D65F9"/>
    <w:rsid w:val="004D699E"/>
    <w:rsid w:val="004D6E9B"/>
    <w:rsid w:val="004D74D0"/>
    <w:rsid w:val="004D7758"/>
    <w:rsid w:val="004E0A3A"/>
    <w:rsid w:val="004E188E"/>
    <w:rsid w:val="004E1B1B"/>
    <w:rsid w:val="004E27FE"/>
    <w:rsid w:val="004E2CAE"/>
    <w:rsid w:val="004E3543"/>
    <w:rsid w:val="004E4EDF"/>
    <w:rsid w:val="004E524B"/>
    <w:rsid w:val="004E5B02"/>
    <w:rsid w:val="004E6144"/>
    <w:rsid w:val="004E7909"/>
    <w:rsid w:val="004F0173"/>
    <w:rsid w:val="004F03EE"/>
    <w:rsid w:val="004F2356"/>
    <w:rsid w:val="004F2A75"/>
    <w:rsid w:val="004F31FA"/>
    <w:rsid w:val="004F3424"/>
    <w:rsid w:val="004F4627"/>
    <w:rsid w:val="004F4D45"/>
    <w:rsid w:val="004F4FC7"/>
    <w:rsid w:val="00500082"/>
    <w:rsid w:val="00500BD6"/>
    <w:rsid w:val="005012FA"/>
    <w:rsid w:val="005020F6"/>
    <w:rsid w:val="00503148"/>
    <w:rsid w:val="005039BE"/>
    <w:rsid w:val="00505223"/>
    <w:rsid w:val="00505948"/>
    <w:rsid w:val="00505FFA"/>
    <w:rsid w:val="005106EE"/>
    <w:rsid w:val="005115D6"/>
    <w:rsid w:val="0051220B"/>
    <w:rsid w:val="005153AF"/>
    <w:rsid w:val="005154B0"/>
    <w:rsid w:val="005155AB"/>
    <w:rsid w:val="00516FC9"/>
    <w:rsid w:val="005171A7"/>
    <w:rsid w:val="00517612"/>
    <w:rsid w:val="005178B8"/>
    <w:rsid w:val="00517B3C"/>
    <w:rsid w:val="00520211"/>
    <w:rsid w:val="00520484"/>
    <w:rsid w:val="0052094B"/>
    <w:rsid w:val="00521A67"/>
    <w:rsid w:val="00523EF7"/>
    <w:rsid w:val="00524930"/>
    <w:rsid w:val="00524A72"/>
    <w:rsid w:val="00524B62"/>
    <w:rsid w:val="0052505A"/>
    <w:rsid w:val="0052667B"/>
    <w:rsid w:val="0052713B"/>
    <w:rsid w:val="00527433"/>
    <w:rsid w:val="0052774D"/>
    <w:rsid w:val="005279C8"/>
    <w:rsid w:val="00527B25"/>
    <w:rsid w:val="00527C22"/>
    <w:rsid w:val="005309F3"/>
    <w:rsid w:val="005309FA"/>
    <w:rsid w:val="00532782"/>
    <w:rsid w:val="005336B4"/>
    <w:rsid w:val="005349AB"/>
    <w:rsid w:val="00535715"/>
    <w:rsid w:val="0053592A"/>
    <w:rsid w:val="00535C88"/>
    <w:rsid w:val="00535D2E"/>
    <w:rsid w:val="00535D8F"/>
    <w:rsid w:val="00535F13"/>
    <w:rsid w:val="00536284"/>
    <w:rsid w:val="00536A83"/>
    <w:rsid w:val="00536C7C"/>
    <w:rsid w:val="00537076"/>
    <w:rsid w:val="00537B4F"/>
    <w:rsid w:val="00537B90"/>
    <w:rsid w:val="0054085B"/>
    <w:rsid w:val="00541212"/>
    <w:rsid w:val="00542E14"/>
    <w:rsid w:val="005434A1"/>
    <w:rsid w:val="00544035"/>
    <w:rsid w:val="0054464B"/>
    <w:rsid w:val="005448E0"/>
    <w:rsid w:val="00544B78"/>
    <w:rsid w:val="00545DA9"/>
    <w:rsid w:val="005463DE"/>
    <w:rsid w:val="005465D9"/>
    <w:rsid w:val="0054788B"/>
    <w:rsid w:val="00547AB3"/>
    <w:rsid w:val="00550E32"/>
    <w:rsid w:val="00550EA7"/>
    <w:rsid w:val="00551356"/>
    <w:rsid w:val="005515FE"/>
    <w:rsid w:val="0055264E"/>
    <w:rsid w:val="00553772"/>
    <w:rsid w:val="0055390F"/>
    <w:rsid w:val="00553A09"/>
    <w:rsid w:val="005541C0"/>
    <w:rsid w:val="00555A84"/>
    <w:rsid w:val="00556925"/>
    <w:rsid w:val="0055790A"/>
    <w:rsid w:val="005602C4"/>
    <w:rsid w:val="005613A1"/>
    <w:rsid w:val="00561404"/>
    <w:rsid w:val="00561683"/>
    <w:rsid w:val="0056194D"/>
    <w:rsid w:val="00562052"/>
    <w:rsid w:val="00562329"/>
    <w:rsid w:val="0056234F"/>
    <w:rsid w:val="0056244C"/>
    <w:rsid w:val="0056296C"/>
    <w:rsid w:val="00562F12"/>
    <w:rsid w:val="00563D27"/>
    <w:rsid w:val="00564652"/>
    <w:rsid w:val="005647E5"/>
    <w:rsid w:val="00564875"/>
    <w:rsid w:val="00564D85"/>
    <w:rsid w:val="00564FB9"/>
    <w:rsid w:val="005651FD"/>
    <w:rsid w:val="005653E0"/>
    <w:rsid w:val="00565BFB"/>
    <w:rsid w:val="00565CA0"/>
    <w:rsid w:val="00566AE2"/>
    <w:rsid w:val="00566B05"/>
    <w:rsid w:val="005676D3"/>
    <w:rsid w:val="00567D13"/>
    <w:rsid w:val="00571A00"/>
    <w:rsid w:val="00571F16"/>
    <w:rsid w:val="00572370"/>
    <w:rsid w:val="00573414"/>
    <w:rsid w:val="005737AE"/>
    <w:rsid w:val="00573D89"/>
    <w:rsid w:val="00574CE7"/>
    <w:rsid w:val="00575EC2"/>
    <w:rsid w:val="00576682"/>
    <w:rsid w:val="005772E6"/>
    <w:rsid w:val="00577B0F"/>
    <w:rsid w:val="00577C3C"/>
    <w:rsid w:val="00580555"/>
    <w:rsid w:val="005806C1"/>
    <w:rsid w:val="00580A4C"/>
    <w:rsid w:val="00581828"/>
    <w:rsid w:val="00581E10"/>
    <w:rsid w:val="00581EAF"/>
    <w:rsid w:val="005823D9"/>
    <w:rsid w:val="005825D8"/>
    <w:rsid w:val="005829B1"/>
    <w:rsid w:val="00582EEE"/>
    <w:rsid w:val="00583E3F"/>
    <w:rsid w:val="00584457"/>
    <w:rsid w:val="00585537"/>
    <w:rsid w:val="005861E4"/>
    <w:rsid w:val="00586CC8"/>
    <w:rsid w:val="00586F0E"/>
    <w:rsid w:val="0059047B"/>
    <w:rsid w:val="005909CD"/>
    <w:rsid w:val="00591866"/>
    <w:rsid w:val="00591C2C"/>
    <w:rsid w:val="005925E0"/>
    <w:rsid w:val="00592B81"/>
    <w:rsid w:val="00593777"/>
    <w:rsid w:val="005937CF"/>
    <w:rsid w:val="005947C1"/>
    <w:rsid w:val="00594961"/>
    <w:rsid w:val="00594C5B"/>
    <w:rsid w:val="005956E4"/>
    <w:rsid w:val="00595B20"/>
    <w:rsid w:val="005962EA"/>
    <w:rsid w:val="00596BC8"/>
    <w:rsid w:val="00596BDE"/>
    <w:rsid w:val="00596E6D"/>
    <w:rsid w:val="0059733B"/>
    <w:rsid w:val="0059780B"/>
    <w:rsid w:val="005979A9"/>
    <w:rsid w:val="00597D83"/>
    <w:rsid w:val="005A001D"/>
    <w:rsid w:val="005A0607"/>
    <w:rsid w:val="005A15FB"/>
    <w:rsid w:val="005A2470"/>
    <w:rsid w:val="005A396F"/>
    <w:rsid w:val="005A3B6B"/>
    <w:rsid w:val="005A3CB5"/>
    <w:rsid w:val="005A5431"/>
    <w:rsid w:val="005A68CC"/>
    <w:rsid w:val="005A7731"/>
    <w:rsid w:val="005A7ACF"/>
    <w:rsid w:val="005B1BD5"/>
    <w:rsid w:val="005B2D6B"/>
    <w:rsid w:val="005B2E30"/>
    <w:rsid w:val="005B4511"/>
    <w:rsid w:val="005B459C"/>
    <w:rsid w:val="005B562D"/>
    <w:rsid w:val="005B738D"/>
    <w:rsid w:val="005C083C"/>
    <w:rsid w:val="005C08CF"/>
    <w:rsid w:val="005C2097"/>
    <w:rsid w:val="005C2874"/>
    <w:rsid w:val="005C3023"/>
    <w:rsid w:val="005C4285"/>
    <w:rsid w:val="005C50A5"/>
    <w:rsid w:val="005C540E"/>
    <w:rsid w:val="005C551C"/>
    <w:rsid w:val="005C5CD4"/>
    <w:rsid w:val="005C65C7"/>
    <w:rsid w:val="005C6672"/>
    <w:rsid w:val="005C66CD"/>
    <w:rsid w:val="005C6AEE"/>
    <w:rsid w:val="005C6C03"/>
    <w:rsid w:val="005C72FC"/>
    <w:rsid w:val="005C7826"/>
    <w:rsid w:val="005D15DB"/>
    <w:rsid w:val="005D2748"/>
    <w:rsid w:val="005D3197"/>
    <w:rsid w:val="005D3501"/>
    <w:rsid w:val="005D3955"/>
    <w:rsid w:val="005D39F6"/>
    <w:rsid w:val="005D49C4"/>
    <w:rsid w:val="005D51CC"/>
    <w:rsid w:val="005D54F0"/>
    <w:rsid w:val="005D6197"/>
    <w:rsid w:val="005D715B"/>
    <w:rsid w:val="005D72F9"/>
    <w:rsid w:val="005D7640"/>
    <w:rsid w:val="005D785B"/>
    <w:rsid w:val="005E0C1C"/>
    <w:rsid w:val="005E1093"/>
    <w:rsid w:val="005E13B2"/>
    <w:rsid w:val="005E1617"/>
    <w:rsid w:val="005E2132"/>
    <w:rsid w:val="005E3773"/>
    <w:rsid w:val="005E5BEB"/>
    <w:rsid w:val="005E638F"/>
    <w:rsid w:val="005E69CC"/>
    <w:rsid w:val="005E6A6A"/>
    <w:rsid w:val="005E6ED5"/>
    <w:rsid w:val="005E6F8B"/>
    <w:rsid w:val="005F0413"/>
    <w:rsid w:val="005F1834"/>
    <w:rsid w:val="005F2061"/>
    <w:rsid w:val="005F23B7"/>
    <w:rsid w:val="005F3D38"/>
    <w:rsid w:val="005F4C79"/>
    <w:rsid w:val="005F5273"/>
    <w:rsid w:val="005F5AF4"/>
    <w:rsid w:val="005F6227"/>
    <w:rsid w:val="005F654A"/>
    <w:rsid w:val="005F6E2B"/>
    <w:rsid w:val="005F7F97"/>
    <w:rsid w:val="00600871"/>
    <w:rsid w:val="00600E52"/>
    <w:rsid w:val="006017EF"/>
    <w:rsid w:val="00601CC0"/>
    <w:rsid w:val="006024C0"/>
    <w:rsid w:val="006051B8"/>
    <w:rsid w:val="0060684A"/>
    <w:rsid w:val="00606B0D"/>
    <w:rsid w:val="00606F69"/>
    <w:rsid w:val="00607115"/>
    <w:rsid w:val="00607BA0"/>
    <w:rsid w:val="00607CF3"/>
    <w:rsid w:val="00610288"/>
    <w:rsid w:val="006108C6"/>
    <w:rsid w:val="006114C1"/>
    <w:rsid w:val="006128B4"/>
    <w:rsid w:val="00613FD3"/>
    <w:rsid w:val="00615CEC"/>
    <w:rsid w:val="00617026"/>
    <w:rsid w:val="0061728B"/>
    <w:rsid w:val="00617675"/>
    <w:rsid w:val="0061770F"/>
    <w:rsid w:val="0062205C"/>
    <w:rsid w:val="00622727"/>
    <w:rsid w:val="00623894"/>
    <w:rsid w:val="00624BCD"/>
    <w:rsid w:val="00624EFD"/>
    <w:rsid w:val="006255D3"/>
    <w:rsid w:val="006255F5"/>
    <w:rsid w:val="006259C4"/>
    <w:rsid w:val="00625EA6"/>
    <w:rsid w:val="006265D6"/>
    <w:rsid w:val="0062764D"/>
    <w:rsid w:val="0063075F"/>
    <w:rsid w:val="00632754"/>
    <w:rsid w:val="00633A1A"/>
    <w:rsid w:val="00634D55"/>
    <w:rsid w:val="00634D7A"/>
    <w:rsid w:val="00634E87"/>
    <w:rsid w:val="00634EE2"/>
    <w:rsid w:val="00636849"/>
    <w:rsid w:val="0063685A"/>
    <w:rsid w:val="00636A72"/>
    <w:rsid w:val="006371F7"/>
    <w:rsid w:val="00637D97"/>
    <w:rsid w:val="00637F3E"/>
    <w:rsid w:val="00640283"/>
    <w:rsid w:val="00640914"/>
    <w:rsid w:val="00640E36"/>
    <w:rsid w:val="00641201"/>
    <w:rsid w:val="00642F28"/>
    <w:rsid w:val="00644642"/>
    <w:rsid w:val="00644EEA"/>
    <w:rsid w:val="0064518C"/>
    <w:rsid w:val="00645913"/>
    <w:rsid w:val="00645F15"/>
    <w:rsid w:val="006463AC"/>
    <w:rsid w:val="006473FF"/>
    <w:rsid w:val="00650417"/>
    <w:rsid w:val="006509E7"/>
    <w:rsid w:val="00651900"/>
    <w:rsid w:val="00652494"/>
    <w:rsid w:val="006539A6"/>
    <w:rsid w:val="006544BA"/>
    <w:rsid w:val="006545A0"/>
    <w:rsid w:val="006555E7"/>
    <w:rsid w:val="00655E91"/>
    <w:rsid w:val="00661721"/>
    <w:rsid w:val="006618FE"/>
    <w:rsid w:val="00661C17"/>
    <w:rsid w:val="00661D15"/>
    <w:rsid w:val="0066202A"/>
    <w:rsid w:val="00662105"/>
    <w:rsid w:val="006654B6"/>
    <w:rsid w:val="00665BD3"/>
    <w:rsid w:val="00666E14"/>
    <w:rsid w:val="00667B05"/>
    <w:rsid w:val="00670D72"/>
    <w:rsid w:val="00670DA4"/>
    <w:rsid w:val="00670FC9"/>
    <w:rsid w:val="0067169C"/>
    <w:rsid w:val="006719F1"/>
    <w:rsid w:val="00673A34"/>
    <w:rsid w:val="00673D9F"/>
    <w:rsid w:val="00675961"/>
    <w:rsid w:val="00675D30"/>
    <w:rsid w:val="0067667B"/>
    <w:rsid w:val="00677A2E"/>
    <w:rsid w:val="00680E4B"/>
    <w:rsid w:val="006818DF"/>
    <w:rsid w:val="0068372F"/>
    <w:rsid w:val="006841FA"/>
    <w:rsid w:val="00684906"/>
    <w:rsid w:val="00685DD1"/>
    <w:rsid w:val="006868FB"/>
    <w:rsid w:val="0068720C"/>
    <w:rsid w:val="00687587"/>
    <w:rsid w:val="006900B1"/>
    <w:rsid w:val="006912A4"/>
    <w:rsid w:val="0069131F"/>
    <w:rsid w:val="006918D7"/>
    <w:rsid w:val="00691989"/>
    <w:rsid w:val="00691A08"/>
    <w:rsid w:val="00691CD4"/>
    <w:rsid w:val="00692ABA"/>
    <w:rsid w:val="0069402F"/>
    <w:rsid w:val="006950D1"/>
    <w:rsid w:val="00695636"/>
    <w:rsid w:val="00695979"/>
    <w:rsid w:val="00695D12"/>
    <w:rsid w:val="00696019"/>
    <w:rsid w:val="0069639D"/>
    <w:rsid w:val="00697AAC"/>
    <w:rsid w:val="006A0A82"/>
    <w:rsid w:val="006A3195"/>
    <w:rsid w:val="006A3367"/>
    <w:rsid w:val="006A38FA"/>
    <w:rsid w:val="006A5316"/>
    <w:rsid w:val="006A68BB"/>
    <w:rsid w:val="006A69CC"/>
    <w:rsid w:val="006A702C"/>
    <w:rsid w:val="006A71F8"/>
    <w:rsid w:val="006A7ED8"/>
    <w:rsid w:val="006B09C7"/>
    <w:rsid w:val="006B10AC"/>
    <w:rsid w:val="006B36C4"/>
    <w:rsid w:val="006B3B22"/>
    <w:rsid w:val="006B5ED4"/>
    <w:rsid w:val="006B602D"/>
    <w:rsid w:val="006B6C84"/>
    <w:rsid w:val="006B6FD4"/>
    <w:rsid w:val="006B70E8"/>
    <w:rsid w:val="006C0103"/>
    <w:rsid w:val="006C067E"/>
    <w:rsid w:val="006C08BF"/>
    <w:rsid w:val="006C17B2"/>
    <w:rsid w:val="006C19AF"/>
    <w:rsid w:val="006C1C56"/>
    <w:rsid w:val="006C2766"/>
    <w:rsid w:val="006C2C98"/>
    <w:rsid w:val="006C4C66"/>
    <w:rsid w:val="006C5136"/>
    <w:rsid w:val="006C5591"/>
    <w:rsid w:val="006C63D7"/>
    <w:rsid w:val="006C7018"/>
    <w:rsid w:val="006C74F9"/>
    <w:rsid w:val="006C7D75"/>
    <w:rsid w:val="006D12E8"/>
    <w:rsid w:val="006D1BD2"/>
    <w:rsid w:val="006D2AC0"/>
    <w:rsid w:val="006D3104"/>
    <w:rsid w:val="006D334F"/>
    <w:rsid w:val="006D3690"/>
    <w:rsid w:val="006D3834"/>
    <w:rsid w:val="006D396A"/>
    <w:rsid w:val="006D3E06"/>
    <w:rsid w:val="006D4DA0"/>
    <w:rsid w:val="006D4DC1"/>
    <w:rsid w:val="006D536A"/>
    <w:rsid w:val="006D54A9"/>
    <w:rsid w:val="006D59BF"/>
    <w:rsid w:val="006D6FBB"/>
    <w:rsid w:val="006D759F"/>
    <w:rsid w:val="006E22CD"/>
    <w:rsid w:val="006E25AD"/>
    <w:rsid w:val="006E2E97"/>
    <w:rsid w:val="006E355F"/>
    <w:rsid w:val="006E46C1"/>
    <w:rsid w:val="006E4919"/>
    <w:rsid w:val="006E6244"/>
    <w:rsid w:val="006E62AF"/>
    <w:rsid w:val="006E6529"/>
    <w:rsid w:val="006E7209"/>
    <w:rsid w:val="006E79AE"/>
    <w:rsid w:val="006F10AF"/>
    <w:rsid w:val="006F1263"/>
    <w:rsid w:val="006F1649"/>
    <w:rsid w:val="006F3AF2"/>
    <w:rsid w:val="006F3C8B"/>
    <w:rsid w:val="006F3D41"/>
    <w:rsid w:val="006F3DCA"/>
    <w:rsid w:val="006F3E46"/>
    <w:rsid w:val="006F44EE"/>
    <w:rsid w:val="006F4620"/>
    <w:rsid w:val="006F528A"/>
    <w:rsid w:val="006F6941"/>
    <w:rsid w:val="006F698B"/>
    <w:rsid w:val="006F7A36"/>
    <w:rsid w:val="00700C82"/>
    <w:rsid w:val="00702BE5"/>
    <w:rsid w:val="00703C49"/>
    <w:rsid w:val="00704456"/>
    <w:rsid w:val="007047F2"/>
    <w:rsid w:val="0070497C"/>
    <w:rsid w:val="00704C20"/>
    <w:rsid w:val="00705351"/>
    <w:rsid w:val="00706636"/>
    <w:rsid w:val="00706911"/>
    <w:rsid w:val="007069D1"/>
    <w:rsid w:val="007102F4"/>
    <w:rsid w:val="00710A0B"/>
    <w:rsid w:val="007118A9"/>
    <w:rsid w:val="00712598"/>
    <w:rsid w:val="0071307E"/>
    <w:rsid w:val="00713654"/>
    <w:rsid w:val="007137CF"/>
    <w:rsid w:val="00713BD4"/>
    <w:rsid w:val="00714E66"/>
    <w:rsid w:val="00714F6C"/>
    <w:rsid w:val="007157F6"/>
    <w:rsid w:val="0071580C"/>
    <w:rsid w:val="00715AB1"/>
    <w:rsid w:val="00715DFA"/>
    <w:rsid w:val="00715EED"/>
    <w:rsid w:val="007161EA"/>
    <w:rsid w:val="00716F36"/>
    <w:rsid w:val="0071774C"/>
    <w:rsid w:val="007179E3"/>
    <w:rsid w:val="00717F03"/>
    <w:rsid w:val="00717F12"/>
    <w:rsid w:val="00717FC0"/>
    <w:rsid w:val="00721107"/>
    <w:rsid w:val="007215A7"/>
    <w:rsid w:val="00722572"/>
    <w:rsid w:val="0072419B"/>
    <w:rsid w:val="007245DB"/>
    <w:rsid w:val="007246E9"/>
    <w:rsid w:val="00724B9F"/>
    <w:rsid w:val="00725D5B"/>
    <w:rsid w:val="00730E8C"/>
    <w:rsid w:val="00732031"/>
    <w:rsid w:val="00732888"/>
    <w:rsid w:val="00732CC9"/>
    <w:rsid w:val="0073357B"/>
    <w:rsid w:val="007335C4"/>
    <w:rsid w:val="00733F79"/>
    <w:rsid w:val="0073594D"/>
    <w:rsid w:val="00735A0C"/>
    <w:rsid w:val="00735B07"/>
    <w:rsid w:val="00736909"/>
    <w:rsid w:val="0074017D"/>
    <w:rsid w:val="00740BC3"/>
    <w:rsid w:val="0074229C"/>
    <w:rsid w:val="007429A2"/>
    <w:rsid w:val="00744816"/>
    <w:rsid w:val="007448EE"/>
    <w:rsid w:val="00744F19"/>
    <w:rsid w:val="0074610C"/>
    <w:rsid w:val="00746AAE"/>
    <w:rsid w:val="00746FED"/>
    <w:rsid w:val="00747996"/>
    <w:rsid w:val="007479BE"/>
    <w:rsid w:val="00750C6C"/>
    <w:rsid w:val="0075114C"/>
    <w:rsid w:val="007518A2"/>
    <w:rsid w:val="00752400"/>
    <w:rsid w:val="00752B6D"/>
    <w:rsid w:val="00753178"/>
    <w:rsid w:val="00753AE3"/>
    <w:rsid w:val="00753F36"/>
    <w:rsid w:val="007545B2"/>
    <w:rsid w:val="00754806"/>
    <w:rsid w:val="00754E1B"/>
    <w:rsid w:val="007550E6"/>
    <w:rsid w:val="0075585D"/>
    <w:rsid w:val="00755FC1"/>
    <w:rsid w:val="007568E6"/>
    <w:rsid w:val="007607F8"/>
    <w:rsid w:val="0076246B"/>
    <w:rsid w:val="00763282"/>
    <w:rsid w:val="00764079"/>
    <w:rsid w:val="00767708"/>
    <w:rsid w:val="007705BC"/>
    <w:rsid w:val="00770FFC"/>
    <w:rsid w:val="007710A2"/>
    <w:rsid w:val="007710F3"/>
    <w:rsid w:val="00773D90"/>
    <w:rsid w:val="007740EB"/>
    <w:rsid w:val="00774220"/>
    <w:rsid w:val="0077447A"/>
    <w:rsid w:val="0077563F"/>
    <w:rsid w:val="007761FF"/>
    <w:rsid w:val="00776318"/>
    <w:rsid w:val="0077642D"/>
    <w:rsid w:val="007771E0"/>
    <w:rsid w:val="00777851"/>
    <w:rsid w:val="00777CFE"/>
    <w:rsid w:val="00777DBD"/>
    <w:rsid w:val="007804E2"/>
    <w:rsid w:val="00781274"/>
    <w:rsid w:val="00781F75"/>
    <w:rsid w:val="00781FFF"/>
    <w:rsid w:val="00782487"/>
    <w:rsid w:val="0078309F"/>
    <w:rsid w:val="007834F9"/>
    <w:rsid w:val="00783782"/>
    <w:rsid w:val="00783EB8"/>
    <w:rsid w:val="007860FD"/>
    <w:rsid w:val="00786635"/>
    <w:rsid w:val="0078735F"/>
    <w:rsid w:val="00787B88"/>
    <w:rsid w:val="00787ED6"/>
    <w:rsid w:val="007908F1"/>
    <w:rsid w:val="00791288"/>
    <w:rsid w:val="0079391B"/>
    <w:rsid w:val="007955A7"/>
    <w:rsid w:val="0079569E"/>
    <w:rsid w:val="0079641A"/>
    <w:rsid w:val="00797879"/>
    <w:rsid w:val="007A4C11"/>
    <w:rsid w:val="007A5630"/>
    <w:rsid w:val="007A5904"/>
    <w:rsid w:val="007A6264"/>
    <w:rsid w:val="007A6F78"/>
    <w:rsid w:val="007A71C9"/>
    <w:rsid w:val="007A7268"/>
    <w:rsid w:val="007A79A7"/>
    <w:rsid w:val="007B00A3"/>
    <w:rsid w:val="007B020C"/>
    <w:rsid w:val="007B04AC"/>
    <w:rsid w:val="007B15DC"/>
    <w:rsid w:val="007B20ED"/>
    <w:rsid w:val="007B2982"/>
    <w:rsid w:val="007B3479"/>
    <w:rsid w:val="007B35AE"/>
    <w:rsid w:val="007B36DA"/>
    <w:rsid w:val="007B3787"/>
    <w:rsid w:val="007B440F"/>
    <w:rsid w:val="007B45CC"/>
    <w:rsid w:val="007B4CF6"/>
    <w:rsid w:val="007B52EB"/>
    <w:rsid w:val="007B58B3"/>
    <w:rsid w:val="007B5D32"/>
    <w:rsid w:val="007B63CB"/>
    <w:rsid w:val="007B67FB"/>
    <w:rsid w:val="007B67FE"/>
    <w:rsid w:val="007B6C77"/>
    <w:rsid w:val="007B72C9"/>
    <w:rsid w:val="007B7A5E"/>
    <w:rsid w:val="007B7DE2"/>
    <w:rsid w:val="007C0BBC"/>
    <w:rsid w:val="007C1FFF"/>
    <w:rsid w:val="007C2580"/>
    <w:rsid w:val="007C285C"/>
    <w:rsid w:val="007C2E79"/>
    <w:rsid w:val="007C3EE6"/>
    <w:rsid w:val="007C48EA"/>
    <w:rsid w:val="007C53FB"/>
    <w:rsid w:val="007C549F"/>
    <w:rsid w:val="007C5D92"/>
    <w:rsid w:val="007C6150"/>
    <w:rsid w:val="007C618F"/>
    <w:rsid w:val="007C674C"/>
    <w:rsid w:val="007C6929"/>
    <w:rsid w:val="007C69F6"/>
    <w:rsid w:val="007C6A2B"/>
    <w:rsid w:val="007C7090"/>
    <w:rsid w:val="007C7E19"/>
    <w:rsid w:val="007D0C01"/>
    <w:rsid w:val="007D11BE"/>
    <w:rsid w:val="007D1A3A"/>
    <w:rsid w:val="007D28B5"/>
    <w:rsid w:val="007D4B4D"/>
    <w:rsid w:val="007D5152"/>
    <w:rsid w:val="007D5D79"/>
    <w:rsid w:val="007D7461"/>
    <w:rsid w:val="007D76D9"/>
    <w:rsid w:val="007D7C4D"/>
    <w:rsid w:val="007D7D2F"/>
    <w:rsid w:val="007D7E65"/>
    <w:rsid w:val="007D7F2A"/>
    <w:rsid w:val="007E051B"/>
    <w:rsid w:val="007E097B"/>
    <w:rsid w:val="007E0DBE"/>
    <w:rsid w:val="007E0FF4"/>
    <w:rsid w:val="007E1788"/>
    <w:rsid w:val="007E18CA"/>
    <w:rsid w:val="007E1C17"/>
    <w:rsid w:val="007E1CE3"/>
    <w:rsid w:val="007E2A26"/>
    <w:rsid w:val="007E3866"/>
    <w:rsid w:val="007E38B2"/>
    <w:rsid w:val="007E3C8F"/>
    <w:rsid w:val="007E3CB2"/>
    <w:rsid w:val="007E3D52"/>
    <w:rsid w:val="007E3D7B"/>
    <w:rsid w:val="007E460F"/>
    <w:rsid w:val="007E4CE7"/>
    <w:rsid w:val="007E6102"/>
    <w:rsid w:val="007E65D0"/>
    <w:rsid w:val="007E7684"/>
    <w:rsid w:val="007E76B3"/>
    <w:rsid w:val="007E7D84"/>
    <w:rsid w:val="007E7FA0"/>
    <w:rsid w:val="007F0E02"/>
    <w:rsid w:val="007F1091"/>
    <w:rsid w:val="007F1234"/>
    <w:rsid w:val="007F1C2A"/>
    <w:rsid w:val="007F1DFB"/>
    <w:rsid w:val="007F2362"/>
    <w:rsid w:val="007F2555"/>
    <w:rsid w:val="007F2671"/>
    <w:rsid w:val="007F34D4"/>
    <w:rsid w:val="007F4272"/>
    <w:rsid w:val="007F47D9"/>
    <w:rsid w:val="007F541F"/>
    <w:rsid w:val="007F592D"/>
    <w:rsid w:val="007F65B7"/>
    <w:rsid w:val="007F6F9C"/>
    <w:rsid w:val="007F740F"/>
    <w:rsid w:val="0080170B"/>
    <w:rsid w:val="00801E85"/>
    <w:rsid w:val="00802220"/>
    <w:rsid w:val="008025EF"/>
    <w:rsid w:val="00803586"/>
    <w:rsid w:val="0080466F"/>
    <w:rsid w:val="008053BC"/>
    <w:rsid w:val="00806078"/>
    <w:rsid w:val="008061F1"/>
    <w:rsid w:val="008069B4"/>
    <w:rsid w:val="00807E56"/>
    <w:rsid w:val="00807E97"/>
    <w:rsid w:val="008104EA"/>
    <w:rsid w:val="008118B9"/>
    <w:rsid w:val="00812628"/>
    <w:rsid w:val="008128A7"/>
    <w:rsid w:val="008128E2"/>
    <w:rsid w:val="00812C57"/>
    <w:rsid w:val="00812FDB"/>
    <w:rsid w:val="008130F8"/>
    <w:rsid w:val="00813B55"/>
    <w:rsid w:val="0081496E"/>
    <w:rsid w:val="0081503D"/>
    <w:rsid w:val="00816272"/>
    <w:rsid w:val="008162A6"/>
    <w:rsid w:val="00816424"/>
    <w:rsid w:val="008165C7"/>
    <w:rsid w:val="00817E4F"/>
    <w:rsid w:val="00821118"/>
    <w:rsid w:val="0082123D"/>
    <w:rsid w:val="0082150F"/>
    <w:rsid w:val="00821963"/>
    <w:rsid w:val="008237CB"/>
    <w:rsid w:val="0082417B"/>
    <w:rsid w:val="0082467A"/>
    <w:rsid w:val="008261CA"/>
    <w:rsid w:val="00826B10"/>
    <w:rsid w:val="008272EA"/>
    <w:rsid w:val="00827433"/>
    <w:rsid w:val="00830FE9"/>
    <w:rsid w:val="00831100"/>
    <w:rsid w:val="00831521"/>
    <w:rsid w:val="00833183"/>
    <w:rsid w:val="008333AC"/>
    <w:rsid w:val="00833719"/>
    <w:rsid w:val="00834A85"/>
    <w:rsid w:val="00835372"/>
    <w:rsid w:val="008353D8"/>
    <w:rsid w:val="00835E13"/>
    <w:rsid w:val="00836211"/>
    <w:rsid w:val="0083623F"/>
    <w:rsid w:val="00837566"/>
    <w:rsid w:val="00837812"/>
    <w:rsid w:val="0084009A"/>
    <w:rsid w:val="0084073D"/>
    <w:rsid w:val="00841D81"/>
    <w:rsid w:val="008423B9"/>
    <w:rsid w:val="0084257F"/>
    <w:rsid w:val="00842F46"/>
    <w:rsid w:val="00843847"/>
    <w:rsid w:val="008440FA"/>
    <w:rsid w:val="00844171"/>
    <w:rsid w:val="00844274"/>
    <w:rsid w:val="00844964"/>
    <w:rsid w:val="008468AA"/>
    <w:rsid w:val="0084742F"/>
    <w:rsid w:val="00850CEC"/>
    <w:rsid w:val="00850F1C"/>
    <w:rsid w:val="008517CD"/>
    <w:rsid w:val="00851D95"/>
    <w:rsid w:val="00852490"/>
    <w:rsid w:val="00852A4A"/>
    <w:rsid w:val="008531E1"/>
    <w:rsid w:val="00853B8C"/>
    <w:rsid w:val="00854CDA"/>
    <w:rsid w:val="0085597B"/>
    <w:rsid w:val="00856875"/>
    <w:rsid w:val="00857B82"/>
    <w:rsid w:val="00857E14"/>
    <w:rsid w:val="00860410"/>
    <w:rsid w:val="00861A8B"/>
    <w:rsid w:val="00861D85"/>
    <w:rsid w:val="0086285E"/>
    <w:rsid w:val="008655D7"/>
    <w:rsid w:val="00865CAD"/>
    <w:rsid w:val="0086644F"/>
    <w:rsid w:val="00866942"/>
    <w:rsid w:val="008674B6"/>
    <w:rsid w:val="0086757D"/>
    <w:rsid w:val="008679DE"/>
    <w:rsid w:val="00867F72"/>
    <w:rsid w:val="00867FFD"/>
    <w:rsid w:val="00870308"/>
    <w:rsid w:val="00870324"/>
    <w:rsid w:val="00870963"/>
    <w:rsid w:val="00870DD2"/>
    <w:rsid w:val="00871FEC"/>
    <w:rsid w:val="008721CF"/>
    <w:rsid w:val="00872C36"/>
    <w:rsid w:val="00873197"/>
    <w:rsid w:val="00873350"/>
    <w:rsid w:val="008742BA"/>
    <w:rsid w:val="0087459B"/>
    <w:rsid w:val="0087477C"/>
    <w:rsid w:val="00874F70"/>
    <w:rsid w:val="00875A68"/>
    <w:rsid w:val="0087640E"/>
    <w:rsid w:val="00876EE7"/>
    <w:rsid w:val="00877516"/>
    <w:rsid w:val="0088028A"/>
    <w:rsid w:val="00880D2C"/>
    <w:rsid w:val="0088178B"/>
    <w:rsid w:val="00883502"/>
    <w:rsid w:val="00883990"/>
    <w:rsid w:val="00883B3F"/>
    <w:rsid w:val="0088404F"/>
    <w:rsid w:val="00885C7A"/>
    <w:rsid w:val="00885E30"/>
    <w:rsid w:val="00887F98"/>
    <w:rsid w:val="008902ED"/>
    <w:rsid w:val="0089079C"/>
    <w:rsid w:val="0089118E"/>
    <w:rsid w:val="00892104"/>
    <w:rsid w:val="00892E6C"/>
    <w:rsid w:val="008931AE"/>
    <w:rsid w:val="00893877"/>
    <w:rsid w:val="00893B89"/>
    <w:rsid w:val="00894DF0"/>
    <w:rsid w:val="0089554C"/>
    <w:rsid w:val="00895E74"/>
    <w:rsid w:val="00895FA3"/>
    <w:rsid w:val="0089746E"/>
    <w:rsid w:val="0089759D"/>
    <w:rsid w:val="00897F14"/>
    <w:rsid w:val="008A0227"/>
    <w:rsid w:val="008A1A76"/>
    <w:rsid w:val="008A1C9C"/>
    <w:rsid w:val="008A2A77"/>
    <w:rsid w:val="008A3C73"/>
    <w:rsid w:val="008A3FF6"/>
    <w:rsid w:val="008A4E5D"/>
    <w:rsid w:val="008A56EF"/>
    <w:rsid w:val="008A57DB"/>
    <w:rsid w:val="008A5F03"/>
    <w:rsid w:val="008A62EF"/>
    <w:rsid w:val="008A64E5"/>
    <w:rsid w:val="008A6E04"/>
    <w:rsid w:val="008A71B8"/>
    <w:rsid w:val="008A753B"/>
    <w:rsid w:val="008A76BF"/>
    <w:rsid w:val="008A78A1"/>
    <w:rsid w:val="008A7E11"/>
    <w:rsid w:val="008B0E19"/>
    <w:rsid w:val="008B17A3"/>
    <w:rsid w:val="008B1AE2"/>
    <w:rsid w:val="008B375B"/>
    <w:rsid w:val="008B444D"/>
    <w:rsid w:val="008B545B"/>
    <w:rsid w:val="008B5660"/>
    <w:rsid w:val="008B5807"/>
    <w:rsid w:val="008B6EFB"/>
    <w:rsid w:val="008B7055"/>
    <w:rsid w:val="008B712F"/>
    <w:rsid w:val="008B7B85"/>
    <w:rsid w:val="008C05B0"/>
    <w:rsid w:val="008C09CB"/>
    <w:rsid w:val="008C0F43"/>
    <w:rsid w:val="008C17C7"/>
    <w:rsid w:val="008C2397"/>
    <w:rsid w:val="008C253F"/>
    <w:rsid w:val="008C262C"/>
    <w:rsid w:val="008C2D53"/>
    <w:rsid w:val="008C3B69"/>
    <w:rsid w:val="008C449F"/>
    <w:rsid w:val="008C4722"/>
    <w:rsid w:val="008C4F70"/>
    <w:rsid w:val="008C5900"/>
    <w:rsid w:val="008C77FA"/>
    <w:rsid w:val="008C7832"/>
    <w:rsid w:val="008C7932"/>
    <w:rsid w:val="008D0904"/>
    <w:rsid w:val="008D0A27"/>
    <w:rsid w:val="008D15E0"/>
    <w:rsid w:val="008D196A"/>
    <w:rsid w:val="008D1F4A"/>
    <w:rsid w:val="008D339B"/>
    <w:rsid w:val="008D3A0C"/>
    <w:rsid w:val="008D4176"/>
    <w:rsid w:val="008D4E6B"/>
    <w:rsid w:val="008D5744"/>
    <w:rsid w:val="008D6624"/>
    <w:rsid w:val="008D7118"/>
    <w:rsid w:val="008E03FB"/>
    <w:rsid w:val="008E09C6"/>
    <w:rsid w:val="008E0C1E"/>
    <w:rsid w:val="008E0E4C"/>
    <w:rsid w:val="008E1512"/>
    <w:rsid w:val="008E1DE8"/>
    <w:rsid w:val="008E2077"/>
    <w:rsid w:val="008E2994"/>
    <w:rsid w:val="008E3B96"/>
    <w:rsid w:val="008E3C5E"/>
    <w:rsid w:val="008E3E92"/>
    <w:rsid w:val="008E5585"/>
    <w:rsid w:val="008E59CB"/>
    <w:rsid w:val="008E6CC8"/>
    <w:rsid w:val="008E7085"/>
    <w:rsid w:val="008F044C"/>
    <w:rsid w:val="008F0B6A"/>
    <w:rsid w:val="008F1061"/>
    <w:rsid w:val="008F15B5"/>
    <w:rsid w:val="008F174A"/>
    <w:rsid w:val="008F17D2"/>
    <w:rsid w:val="008F25FE"/>
    <w:rsid w:val="008F2793"/>
    <w:rsid w:val="008F384E"/>
    <w:rsid w:val="008F455E"/>
    <w:rsid w:val="008F5A14"/>
    <w:rsid w:val="008F5FD7"/>
    <w:rsid w:val="008F6681"/>
    <w:rsid w:val="00900215"/>
    <w:rsid w:val="00900986"/>
    <w:rsid w:val="009010C7"/>
    <w:rsid w:val="009017BE"/>
    <w:rsid w:val="00902134"/>
    <w:rsid w:val="00902825"/>
    <w:rsid w:val="00905053"/>
    <w:rsid w:val="00906D7F"/>
    <w:rsid w:val="00906E23"/>
    <w:rsid w:val="0090789A"/>
    <w:rsid w:val="00907D5E"/>
    <w:rsid w:val="0091106C"/>
    <w:rsid w:val="00911985"/>
    <w:rsid w:val="00913B7A"/>
    <w:rsid w:val="00915BC0"/>
    <w:rsid w:val="00915E81"/>
    <w:rsid w:val="009162D0"/>
    <w:rsid w:val="00916E30"/>
    <w:rsid w:val="009203DB"/>
    <w:rsid w:val="0092047A"/>
    <w:rsid w:val="009207CB"/>
    <w:rsid w:val="00921263"/>
    <w:rsid w:val="0092275B"/>
    <w:rsid w:val="00922D91"/>
    <w:rsid w:val="00923013"/>
    <w:rsid w:val="00923500"/>
    <w:rsid w:val="00923A13"/>
    <w:rsid w:val="00930E62"/>
    <w:rsid w:val="00931283"/>
    <w:rsid w:val="0093131A"/>
    <w:rsid w:val="009319BD"/>
    <w:rsid w:val="00931A27"/>
    <w:rsid w:val="00931AB0"/>
    <w:rsid w:val="009336A2"/>
    <w:rsid w:val="00935396"/>
    <w:rsid w:val="00935700"/>
    <w:rsid w:val="009357E8"/>
    <w:rsid w:val="00936794"/>
    <w:rsid w:val="00936E1C"/>
    <w:rsid w:val="00940593"/>
    <w:rsid w:val="009409F6"/>
    <w:rsid w:val="00942C58"/>
    <w:rsid w:val="0094379F"/>
    <w:rsid w:val="0094548A"/>
    <w:rsid w:val="00945C24"/>
    <w:rsid w:val="00947A66"/>
    <w:rsid w:val="00947AB0"/>
    <w:rsid w:val="00947FAB"/>
    <w:rsid w:val="00950241"/>
    <w:rsid w:val="00950493"/>
    <w:rsid w:val="00950FCF"/>
    <w:rsid w:val="009523A6"/>
    <w:rsid w:val="009536FF"/>
    <w:rsid w:val="0095378A"/>
    <w:rsid w:val="009538AD"/>
    <w:rsid w:val="00954119"/>
    <w:rsid w:val="00954BC7"/>
    <w:rsid w:val="009555AF"/>
    <w:rsid w:val="00956030"/>
    <w:rsid w:val="00957538"/>
    <w:rsid w:val="009575FC"/>
    <w:rsid w:val="009577EE"/>
    <w:rsid w:val="009616AF"/>
    <w:rsid w:val="00961A1C"/>
    <w:rsid w:val="00961AAC"/>
    <w:rsid w:val="00961F67"/>
    <w:rsid w:val="009620F7"/>
    <w:rsid w:val="009628C9"/>
    <w:rsid w:val="009639B7"/>
    <w:rsid w:val="00964163"/>
    <w:rsid w:val="00964234"/>
    <w:rsid w:val="00964D19"/>
    <w:rsid w:val="00965167"/>
    <w:rsid w:val="00965642"/>
    <w:rsid w:val="00966DA9"/>
    <w:rsid w:val="009675C4"/>
    <w:rsid w:val="00967655"/>
    <w:rsid w:val="009678CA"/>
    <w:rsid w:val="00967A7C"/>
    <w:rsid w:val="009701A1"/>
    <w:rsid w:val="00970EC3"/>
    <w:rsid w:val="0097112C"/>
    <w:rsid w:val="00973B0D"/>
    <w:rsid w:val="009740E6"/>
    <w:rsid w:val="00976111"/>
    <w:rsid w:val="009761C2"/>
    <w:rsid w:val="00976E15"/>
    <w:rsid w:val="00981479"/>
    <w:rsid w:val="0098244C"/>
    <w:rsid w:val="009827F9"/>
    <w:rsid w:val="009828C7"/>
    <w:rsid w:val="00982CA6"/>
    <w:rsid w:val="009830B5"/>
    <w:rsid w:val="009837B2"/>
    <w:rsid w:val="0098381A"/>
    <w:rsid w:val="00983AF3"/>
    <w:rsid w:val="00984A19"/>
    <w:rsid w:val="00985372"/>
    <w:rsid w:val="0098662C"/>
    <w:rsid w:val="0098671C"/>
    <w:rsid w:val="00986860"/>
    <w:rsid w:val="009878CF"/>
    <w:rsid w:val="00987CAB"/>
    <w:rsid w:val="009919BA"/>
    <w:rsid w:val="00991B41"/>
    <w:rsid w:val="0099268B"/>
    <w:rsid w:val="00992DBC"/>
    <w:rsid w:val="0099365A"/>
    <w:rsid w:val="0099426F"/>
    <w:rsid w:val="00995150"/>
    <w:rsid w:val="0099557A"/>
    <w:rsid w:val="009967C0"/>
    <w:rsid w:val="00997272"/>
    <w:rsid w:val="00997435"/>
    <w:rsid w:val="00997B90"/>
    <w:rsid w:val="00997C17"/>
    <w:rsid w:val="00997C2F"/>
    <w:rsid w:val="009A0347"/>
    <w:rsid w:val="009A0998"/>
    <w:rsid w:val="009A0B72"/>
    <w:rsid w:val="009A1F1E"/>
    <w:rsid w:val="009A1F40"/>
    <w:rsid w:val="009A3AEB"/>
    <w:rsid w:val="009A5CCD"/>
    <w:rsid w:val="009A5D0B"/>
    <w:rsid w:val="009A6D46"/>
    <w:rsid w:val="009A73A3"/>
    <w:rsid w:val="009A7E93"/>
    <w:rsid w:val="009B1BB1"/>
    <w:rsid w:val="009B1F05"/>
    <w:rsid w:val="009B2872"/>
    <w:rsid w:val="009B28C4"/>
    <w:rsid w:val="009B385F"/>
    <w:rsid w:val="009B439A"/>
    <w:rsid w:val="009B48A7"/>
    <w:rsid w:val="009B650F"/>
    <w:rsid w:val="009B709F"/>
    <w:rsid w:val="009B7137"/>
    <w:rsid w:val="009B747D"/>
    <w:rsid w:val="009B7DB2"/>
    <w:rsid w:val="009C0B13"/>
    <w:rsid w:val="009C0B90"/>
    <w:rsid w:val="009C10C2"/>
    <w:rsid w:val="009C12E6"/>
    <w:rsid w:val="009C1CE7"/>
    <w:rsid w:val="009C1D9D"/>
    <w:rsid w:val="009C2334"/>
    <w:rsid w:val="009C34EE"/>
    <w:rsid w:val="009C35CC"/>
    <w:rsid w:val="009C3A00"/>
    <w:rsid w:val="009C486B"/>
    <w:rsid w:val="009C4FE8"/>
    <w:rsid w:val="009C5E16"/>
    <w:rsid w:val="009D04FE"/>
    <w:rsid w:val="009D0C38"/>
    <w:rsid w:val="009D0EAD"/>
    <w:rsid w:val="009D285D"/>
    <w:rsid w:val="009D2880"/>
    <w:rsid w:val="009D2B90"/>
    <w:rsid w:val="009D32C0"/>
    <w:rsid w:val="009D3F6F"/>
    <w:rsid w:val="009D4577"/>
    <w:rsid w:val="009D493A"/>
    <w:rsid w:val="009D56C5"/>
    <w:rsid w:val="009D6AD2"/>
    <w:rsid w:val="009D6CAD"/>
    <w:rsid w:val="009D75B2"/>
    <w:rsid w:val="009D75CC"/>
    <w:rsid w:val="009D7879"/>
    <w:rsid w:val="009E02C8"/>
    <w:rsid w:val="009E14FA"/>
    <w:rsid w:val="009E1D40"/>
    <w:rsid w:val="009E1DAD"/>
    <w:rsid w:val="009E2313"/>
    <w:rsid w:val="009E4BBB"/>
    <w:rsid w:val="009E6535"/>
    <w:rsid w:val="009E72C0"/>
    <w:rsid w:val="009E779C"/>
    <w:rsid w:val="009E7A2C"/>
    <w:rsid w:val="009F004F"/>
    <w:rsid w:val="009F00AF"/>
    <w:rsid w:val="009F0C45"/>
    <w:rsid w:val="009F11AA"/>
    <w:rsid w:val="009F13F8"/>
    <w:rsid w:val="009F2C75"/>
    <w:rsid w:val="009F2D8E"/>
    <w:rsid w:val="009F3483"/>
    <w:rsid w:val="009F3C9C"/>
    <w:rsid w:val="009F4003"/>
    <w:rsid w:val="009F5DB9"/>
    <w:rsid w:val="009F5E98"/>
    <w:rsid w:val="009F6A58"/>
    <w:rsid w:val="009F6D72"/>
    <w:rsid w:val="009F79B4"/>
    <w:rsid w:val="00A00481"/>
    <w:rsid w:val="00A03166"/>
    <w:rsid w:val="00A035B5"/>
    <w:rsid w:val="00A0660F"/>
    <w:rsid w:val="00A07F11"/>
    <w:rsid w:val="00A10074"/>
    <w:rsid w:val="00A10224"/>
    <w:rsid w:val="00A10BE9"/>
    <w:rsid w:val="00A10EFD"/>
    <w:rsid w:val="00A11A33"/>
    <w:rsid w:val="00A127E7"/>
    <w:rsid w:val="00A13D53"/>
    <w:rsid w:val="00A13DCD"/>
    <w:rsid w:val="00A14008"/>
    <w:rsid w:val="00A142AD"/>
    <w:rsid w:val="00A14A4E"/>
    <w:rsid w:val="00A15963"/>
    <w:rsid w:val="00A15C82"/>
    <w:rsid w:val="00A16177"/>
    <w:rsid w:val="00A17435"/>
    <w:rsid w:val="00A17EEE"/>
    <w:rsid w:val="00A20585"/>
    <w:rsid w:val="00A211F4"/>
    <w:rsid w:val="00A215B3"/>
    <w:rsid w:val="00A21C89"/>
    <w:rsid w:val="00A220D7"/>
    <w:rsid w:val="00A23680"/>
    <w:rsid w:val="00A237BE"/>
    <w:rsid w:val="00A237F6"/>
    <w:rsid w:val="00A25372"/>
    <w:rsid w:val="00A254BA"/>
    <w:rsid w:val="00A27A82"/>
    <w:rsid w:val="00A27A91"/>
    <w:rsid w:val="00A302D5"/>
    <w:rsid w:val="00A31989"/>
    <w:rsid w:val="00A323D1"/>
    <w:rsid w:val="00A32576"/>
    <w:rsid w:val="00A3265C"/>
    <w:rsid w:val="00A32BD7"/>
    <w:rsid w:val="00A32EF0"/>
    <w:rsid w:val="00A3315F"/>
    <w:rsid w:val="00A33C04"/>
    <w:rsid w:val="00A35408"/>
    <w:rsid w:val="00A35879"/>
    <w:rsid w:val="00A35BFC"/>
    <w:rsid w:val="00A366A4"/>
    <w:rsid w:val="00A36703"/>
    <w:rsid w:val="00A36D7C"/>
    <w:rsid w:val="00A36DFB"/>
    <w:rsid w:val="00A36F93"/>
    <w:rsid w:val="00A378D1"/>
    <w:rsid w:val="00A37F37"/>
    <w:rsid w:val="00A37F97"/>
    <w:rsid w:val="00A415FC"/>
    <w:rsid w:val="00A41B4A"/>
    <w:rsid w:val="00A42389"/>
    <w:rsid w:val="00A42F91"/>
    <w:rsid w:val="00A43AA7"/>
    <w:rsid w:val="00A44017"/>
    <w:rsid w:val="00A44B4B"/>
    <w:rsid w:val="00A45AB7"/>
    <w:rsid w:val="00A46A62"/>
    <w:rsid w:val="00A50BE8"/>
    <w:rsid w:val="00A51176"/>
    <w:rsid w:val="00A513EA"/>
    <w:rsid w:val="00A51491"/>
    <w:rsid w:val="00A51C64"/>
    <w:rsid w:val="00A54249"/>
    <w:rsid w:val="00A54AA4"/>
    <w:rsid w:val="00A55A4E"/>
    <w:rsid w:val="00A561B0"/>
    <w:rsid w:val="00A56286"/>
    <w:rsid w:val="00A56B9A"/>
    <w:rsid w:val="00A57123"/>
    <w:rsid w:val="00A571A2"/>
    <w:rsid w:val="00A57315"/>
    <w:rsid w:val="00A577B9"/>
    <w:rsid w:val="00A605BE"/>
    <w:rsid w:val="00A61C08"/>
    <w:rsid w:val="00A61C81"/>
    <w:rsid w:val="00A62E73"/>
    <w:rsid w:val="00A64A43"/>
    <w:rsid w:val="00A65605"/>
    <w:rsid w:val="00A707C4"/>
    <w:rsid w:val="00A70AF0"/>
    <w:rsid w:val="00A70C47"/>
    <w:rsid w:val="00A710A5"/>
    <w:rsid w:val="00A71D53"/>
    <w:rsid w:val="00A722C5"/>
    <w:rsid w:val="00A72544"/>
    <w:rsid w:val="00A726AA"/>
    <w:rsid w:val="00A72EEB"/>
    <w:rsid w:val="00A72F0A"/>
    <w:rsid w:val="00A730FE"/>
    <w:rsid w:val="00A732B2"/>
    <w:rsid w:val="00A76C6F"/>
    <w:rsid w:val="00A77EEE"/>
    <w:rsid w:val="00A801FF"/>
    <w:rsid w:val="00A81260"/>
    <w:rsid w:val="00A825A0"/>
    <w:rsid w:val="00A82F87"/>
    <w:rsid w:val="00A8327A"/>
    <w:rsid w:val="00A839F5"/>
    <w:rsid w:val="00A83AFF"/>
    <w:rsid w:val="00A83D4B"/>
    <w:rsid w:val="00A840FC"/>
    <w:rsid w:val="00A849DC"/>
    <w:rsid w:val="00A85643"/>
    <w:rsid w:val="00A86704"/>
    <w:rsid w:val="00A869C2"/>
    <w:rsid w:val="00A86D5C"/>
    <w:rsid w:val="00A905FE"/>
    <w:rsid w:val="00A924AB"/>
    <w:rsid w:val="00A93DF5"/>
    <w:rsid w:val="00A948C0"/>
    <w:rsid w:val="00A950C2"/>
    <w:rsid w:val="00A95372"/>
    <w:rsid w:val="00A9696C"/>
    <w:rsid w:val="00A96D0A"/>
    <w:rsid w:val="00A9788E"/>
    <w:rsid w:val="00A97BD5"/>
    <w:rsid w:val="00A97F72"/>
    <w:rsid w:val="00AA14BD"/>
    <w:rsid w:val="00AA16BF"/>
    <w:rsid w:val="00AA2082"/>
    <w:rsid w:val="00AA2266"/>
    <w:rsid w:val="00AA283C"/>
    <w:rsid w:val="00AA2A20"/>
    <w:rsid w:val="00AA2F5F"/>
    <w:rsid w:val="00AA3245"/>
    <w:rsid w:val="00AA4253"/>
    <w:rsid w:val="00AA4AB0"/>
    <w:rsid w:val="00AA5289"/>
    <w:rsid w:val="00AA5648"/>
    <w:rsid w:val="00AA658A"/>
    <w:rsid w:val="00AA73DF"/>
    <w:rsid w:val="00AA7CAB"/>
    <w:rsid w:val="00AB0A4D"/>
    <w:rsid w:val="00AB0EFC"/>
    <w:rsid w:val="00AB16C7"/>
    <w:rsid w:val="00AB3032"/>
    <w:rsid w:val="00AB315B"/>
    <w:rsid w:val="00AB35CA"/>
    <w:rsid w:val="00AB48B5"/>
    <w:rsid w:val="00AB4A70"/>
    <w:rsid w:val="00AB4C4C"/>
    <w:rsid w:val="00AB6AA3"/>
    <w:rsid w:val="00AB738B"/>
    <w:rsid w:val="00AC0310"/>
    <w:rsid w:val="00AC05BC"/>
    <w:rsid w:val="00AC0C44"/>
    <w:rsid w:val="00AC1299"/>
    <w:rsid w:val="00AC19A6"/>
    <w:rsid w:val="00AC1B5C"/>
    <w:rsid w:val="00AC223A"/>
    <w:rsid w:val="00AC356C"/>
    <w:rsid w:val="00AC39FA"/>
    <w:rsid w:val="00AC43AE"/>
    <w:rsid w:val="00AC48C5"/>
    <w:rsid w:val="00AC5BC6"/>
    <w:rsid w:val="00AC7E02"/>
    <w:rsid w:val="00AD0DB3"/>
    <w:rsid w:val="00AD1164"/>
    <w:rsid w:val="00AD13C6"/>
    <w:rsid w:val="00AD27C0"/>
    <w:rsid w:val="00AD35AF"/>
    <w:rsid w:val="00AD3A44"/>
    <w:rsid w:val="00AD3C6E"/>
    <w:rsid w:val="00AD3D5E"/>
    <w:rsid w:val="00AD3EA0"/>
    <w:rsid w:val="00AD41EB"/>
    <w:rsid w:val="00AD431B"/>
    <w:rsid w:val="00AD47F1"/>
    <w:rsid w:val="00AD4A45"/>
    <w:rsid w:val="00AD64D7"/>
    <w:rsid w:val="00AD6652"/>
    <w:rsid w:val="00AD7189"/>
    <w:rsid w:val="00AD773B"/>
    <w:rsid w:val="00AD79EC"/>
    <w:rsid w:val="00AD7B89"/>
    <w:rsid w:val="00AE05AE"/>
    <w:rsid w:val="00AE085C"/>
    <w:rsid w:val="00AE0B4A"/>
    <w:rsid w:val="00AE0C91"/>
    <w:rsid w:val="00AE20A0"/>
    <w:rsid w:val="00AE22F4"/>
    <w:rsid w:val="00AE25B3"/>
    <w:rsid w:val="00AE2800"/>
    <w:rsid w:val="00AE360E"/>
    <w:rsid w:val="00AE3ABF"/>
    <w:rsid w:val="00AE3D0E"/>
    <w:rsid w:val="00AE4B52"/>
    <w:rsid w:val="00AE57A4"/>
    <w:rsid w:val="00AE5D0F"/>
    <w:rsid w:val="00AE615B"/>
    <w:rsid w:val="00AE64C7"/>
    <w:rsid w:val="00AE6A21"/>
    <w:rsid w:val="00AE7288"/>
    <w:rsid w:val="00AE775D"/>
    <w:rsid w:val="00AE789A"/>
    <w:rsid w:val="00AE78A3"/>
    <w:rsid w:val="00AF15F4"/>
    <w:rsid w:val="00AF1BA6"/>
    <w:rsid w:val="00AF28A3"/>
    <w:rsid w:val="00AF2A60"/>
    <w:rsid w:val="00AF2AB4"/>
    <w:rsid w:val="00AF37A4"/>
    <w:rsid w:val="00AF3AFE"/>
    <w:rsid w:val="00AF4AED"/>
    <w:rsid w:val="00AF57DC"/>
    <w:rsid w:val="00AF64AB"/>
    <w:rsid w:val="00AF6A40"/>
    <w:rsid w:val="00B0058E"/>
    <w:rsid w:val="00B0123D"/>
    <w:rsid w:val="00B01D6B"/>
    <w:rsid w:val="00B03201"/>
    <w:rsid w:val="00B044ED"/>
    <w:rsid w:val="00B04841"/>
    <w:rsid w:val="00B04BA7"/>
    <w:rsid w:val="00B04FA7"/>
    <w:rsid w:val="00B05E8E"/>
    <w:rsid w:val="00B05F83"/>
    <w:rsid w:val="00B06063"/>
    <w:rsid w:val="00B0626D"/>
    <w:rsid w:val="00B065E2"/>
    <w:rsid w:val="00B06998"/>
    <w:rsid w:val="00B06B72"/>
    <w:rsid w:val="00B07578"/>
    <w:rsid w:val="00B07D2F"/>
    <w:rsid w:val="00B07F11"/>
    <w:rsid w:val="00B1042A"/>
    <w:rsid w:val="00B128A9"/>
    <w:rsid w:val="00B13B56"/>
    <w:rsid w:val="00B140E8"/>
    <w:rsid w:val="00B158DF"/>
    <w:rsid w:val="00B16FB4"/>
    <w:rsid w:val="00B173B5"/>
    <w:rsid w:val="00B2176D"/>
    <w:rsid w:val="00B21D84"/>
    <w:rsid w:val="00B22F9D"/>
    <w:rsid w:val="00B2307D"/>
    <w:rsid w:val="00B233DE"/>
    <w:rsid w:val="00B23670"/>
    <w:rsid w:val="00B23E9F"/>
    <w:rsid w:val="00B24129"/>
    <w:rsid w:val="00B248B1"/>
    <w:rsid w:val="00B25A80"/>
    <w:rsid w:val="00B2621B"/>
    <w:rsid w:val="00B2638D"/>
    <w:rsid w:val="00B263E8"/>
    <w:rsid w:val="00B26E96"/>
    <w:rsid w:val="00B274BC"/>
    <w:rsid w:val="00B279C2"/>
    <w:rsid w:val="00B3068C"/>
    <w:rsid w:val="00B307BD"/>
    <w:rsid w:val="00B31EDC"/>
    <w:rsid w:val="00B31F3E"/>
    <w:rsid w:val="00B32353"/>
    <w:rsid w:val="00B32F33"/>
    <w:rsid w:val="00B33695"/>
    <w:rsid w:val="00B338FA"/>
    <w:rsid w:val="00B34004"/>
    <w:rsid w:val="00B3413D"/>
    <w:rsid w:val="00B36063"/>
    <w:rsid w:val="00B36384"/>
    <w:rsid w:val="00B37953"/>
    <w:rsid w:val="00B37DCC"/>
    <w:rsid w:val="00B37EAD"/>
    <w:rsid w:val="00B4025E"/>
    <w:rsid w:val="00B4033B"/>
    <w:rsid w:val="00B40374"/>
    <w:rsid w:val="00B40B38"/>
    <w:rsid w:val="00B40EEC"/>
    <w:rsid w:val="00B424D9"/>
    <w:rsid w:val="00B42C46"/>
    <w:rsid w:val="00B43DE9"/>
    <w:rsid w:val="00B442A9"/>
    <w:rsid w:val="00B44F01"/>
    <w:rsid w:val="00B4783B"/>
    <w:rsid w:val="00B47998"/>
    <w:rsid w:val="00B47D27"/>
    <w:rsid w:val="00B50F7B"/>
    <w:rsid w:val="00B50FE6"/>
    <w:rsid w:val="00B5147C"/>
    <w:rsid w:val="00B51CC2"/>
    <w:rsid w:val="00B52167"/>
    <w:rsid w:val="00B526AB"/>
    <w:rsid w:val="00B52C05"/>
    <w:rsid w:val="00B53449"/>
    <w:rsid w:val="00B5434E"/>
    <w:rsid w:val="00B54F26"/>
    <w:rsid w:val="00B5777F"/>
    <w:rsid w:val="00B60AC7"/>
    <w:rsid w:val="00B620F0"/>
    <w:rsid w:val="00B6241C"/>
    <w:rsid w:val="00B643F5"/>
    <w:rsid w:val="00B655F4"/>
    <w:rsid w:val="00B65A94"/>
    <w:rsid w:val="00B664CB"/>
    <w:rsid w:val="00B677D0"/>
    <w:rsid w:val="00B711BF"/>
    <w:rsid w:val="00B7154E"/>
    <w:rsid w:val="00B71AC3"/>
    <w:rsid w:val="00B7316D"/>
    <w:rsid w:val="00B73B1A"/>
    <w:rsid w:val="00B73DF1"/>
    <w:rsid w:val="00B74A1F"/>
    <w:rsid w:val="00B74CE9"/>
    <w:rsid w:val="00B75072"/>
    <w:rsid w:val="00B75D95"/>
    <w:rsid w:val="00B75FB6"/>
    <w:rsid w:val="00B77B29"/>
    <w:rsid w:val="00B77C13"/>
    <w:rsid w:val="00B80899"/>
    <w:rsid w:val="00B808FF"/>
    <w:rsid w:val="00B8376C"/>
    <w:rsid w:val="00B83E7F"/>
    <w:rsid w:val="00B84848"/>
    <w:rsid w:val="00B8512B"/>
    <w:rsid w:val="00B864AC"/>
    <w:rsid w:val="00B86BEF"/>
    <w:rsid w:val="00B9060A"/>
    <w:rsid w:val="00B9241C"/>
    <w:rsid w:val="00B92EA0"/>
    <w:rsid w:val="00B93133"/>
    <w:rsid w:val="00B93ED8"/>
    <w:rsid w:val="00B94462"/>
    <w:rsid w:val="00B94A70"/>
    <w:rsid w:val="00B950F9"/>
    <w:rsid w:val="00B96D5A"/>
    <w:rsid w:val="00B971F6"/>
    <w:rsid w:val="00B97927"/>
    <w:rsid w:val="00B97BA6"/>
    <w:rsid w:val="00BA037E"/>
    <w:rsid w:val="00BA1DA6"/>
    <w:rsid w:val="00BA2071"/>
    <w:rsid w:val="00BA25E1"/>
    <w:rsid w:val="00BA3030"/>
    <w:rsid w:val="00BA3D1A"/>
    <w:rsid w:val="00BA552D"/>
    <w:rsid w:val="00BA5705"/>
    <w:rsid w:val="00BA5783"/>
    <w:rsid w:val="00BA6239"/>
    <w:rsid w:val="00BB0546"/>
    <w:rsid w:val="00BB058C"/>
    <w:rsid w:val="00BB0608"/>
    <w:rsid w:val="00BB15C5"/>
    <w:rsid w:val="00BB18D1"/>
    <w:rsid w:val="00BB1F48"/>
    <w:rsid w:val="00BB206B"/>
    <w:rsid w:val="00BB32C4"/>
    <w:rsid w:val="00BB53FC"/>
    <w:rsid w:val="00BB6101"/>
    <w:rsid w:val="00BB646B"/>
    <w:rsid w:val="00BB6D7B"/>
    <w:rsid w:val="00BB7355"/>
    <w:rsid w:val="00BB7382"/>
    <w:rsid w:val="00BC0E4C"/>
    <w:rsid w:val="00BC1129"/>
    <w:rsid w:val="00BC1FC0"/>
    <w:rsid w:val="00BC2EF3"/>
    <w:rsid w:val="00BC3C63"/>
    <w:rsid w:val="00BC4611"/>
    <w:rsid w:val="00BC4BC3"/>
    <w:rsid w:val="00BC5046"/>
    <w:rsid w:val="00BC514E"/>
    <w:rsid w:val="00BC662F"/>
    <w:rsid w:val="00BC67AF"/>
    <w:rsid w:val="00BC73C7"/>
    <w:rsid w:val="00BC752A"/>
    <w:rsid w:val="00BD04CF"/>
    <w:rsid w:val="00BD09C1"/>
    <w:rsid w:val="00BD10D0"/>
    <w:rsid w:val="00BD24C2"/>
    <w:rsid w:val="00BD2D3B"/>
    <w:rsid w:val="00BD3091"/>
    <w:rsid w:val="00BD3CFB"/>
    <w:rsid w:val="00BD3E4F"/>
    <w:rsid w:val="00BD40A6"/>
    <w:rsid w:val="00BD4A14"/>
    <w:rsid w:val="00BD630D"/>
    <w:rsid w:val="00BD66AD"/>
    <w:rsid w:val="00BD6DD0"/>
    <w:rsid w:val="00BD70A7"/>
    <w:rsid w:val="00BD71D6"/>
    <w:rsid w:val="00BE04CF"/>
    <w:rsid w:val="00BE0C7B"/>
    <w:rsid w:val="00BE2480"/>
    <w:rsid w:val="00BE2D19"/>
    <w:rsid w:val="00BE2E6A"/>
    <w:rsid w:val="00BE3966"/>
    <w:rsid w:val="00BE4856"/>
    <w:rsid w:val="00BE755A"/>
    <w:rsid w:val="00BE76E9"/>
    <w:rsid w:val="00BE7FB2"/>
    <w:rsid w:val="00BE7FEA"/>
    <w:rsid w:val="00BF08AF"/>
    <w:rsid w:val="00BF2B54"/>
    <w:rsid w:val="00BF2BB8"/>
    <w:rsid w:val="00BF4151"/>
    <w:rsid w:val="00BF5911"/>
    <w:rsid w:val="00BF5BDD"/>
    <w:rsid w:val="00BF6486"/>
    <w:rsid w:val="00BF6AAE"/>
    <w:rsid w:val="00BF704F"/>
    <w:rsid w:val="00C00347"/>
    <w:rsid w:val="00C00B59"/>
    <w:rsid w:val="00C00BA5"/>
    <w:rsid w:val="00C0205F"/>
    <w:rsid w:val="00C020B6"/>
    <w:rsid w:val="00C02502"/>
    <w:rsid w:val="00C0278E"/>
    <w:rsid w:val="00C032FD"/>
    <w:rsid w:val="00C0363E"/>
    <w:rsid w:val="00C03AD1"/>
    <w:rsid w:val="00C03B35"/>
    <w:rsid w:val="00C04A4C"/>
    <w:rsid w:val="00C05697"/>
    <w:rsid w:val="00C058C4"/>
    <w:rsid w:val="00C0658F"/>
    <w:rsid w:val="00C07059"/>
    <w:rsid w:val="00C13553"/>
    <w:rsid w:val="00C135B7"/>
    <w:rsid w:val="00C144DB"/>
    <w:rsid w:val="00C14DBC"/>
    <w:rsid w:val="00C15355"/>
    <w:rsid w:val="00C153B1"/>
    <w:rsid w:val="00C15C46"/>
    <w:rsid w:val="00C173A0"/>
    <w:rsid w:val="00C175EB"/>
    <w:rsid w:val="00C17EC8"/>
    <w:rsid w:val="00C22150"/>
    <w:rsid w:val="00C22DB6"/>
    <w:rsid w:val="00C24B59"/>
    <w:rsid w:val="00C26350"/>
    <w:rsid w:val="00C26762"/>
    <w:rsid w:val="00C27104"/>
    <w:rsid w:val="00C30819"/>
    <w:rsid w:val="00C30F81"/>
    <w:rsid w:val="00C311E0"/>
    <w:rsid w:val="00C316D5"/>
    <w:rsid w:val="00C32086"/>
    <w:rsid w:val="00C32321"/>
    <w:rsid w:val="00C32C62"/>
    <w:rsid w:val="00C32D3B"/>
    <w:rsid w:val="00C339F1"/>
    <w:rsid w:val="00C35ACC"/>
    <w:rsid w:val="00C35DAA"/>
    <w:rsid w:val="00C35DAD"/>
    <w:rsid w:val="00C36959"/>
    <w:rsid w:val="00C36E71"/>
    <w:rsid w:val="00C405BF"/>
    <w:rsid w:val="00C4183B"/>
    <w:rsid w:val="00C42517"/>
    <w:rsid w:val="00C44016"/>
    <w:rsid w:val="00C443F9"/>
    <w:rsid w:val="00C469C2"/>
    <w:rsid w:val="00C4709B"/>
    <w:rsid w:val="00C472C6"/>
    <w:rsid w:val="00C505EA"/>
    <w:rsid w:val="00C51A1D"/>
    <w:rsid w:val="00C51BFE"/>
    <w:rsid w:val="00C528B2"/>
    <w:rsid w:val="00C53120"/>
    <w:rsid w:val="00C53AB1"/>
    <w:rsid w:val="00C53E49"/>
    <w:rsid w:val="00C5486A"/>
    <w:rsid w:val="00C55915"/>
    <w:rsid w:val="00C56033"/>
    <w:rsid w:val="00C56795"/>
    <w:rsid w:val="00C57069"/>
    <w:rsid w:val="00C57421"/>
    <w:rsid w:val="00C57531"/>
    <w:rsid w:val="00C57AD4"/>
    <w:rsid w:val="00C600A0"/>
    <w:rsid w:val="00C6124D"/>
    <w:rsid w:val="00C61691"/>
    <w:rsid w:val="00C61D32"/>
    <w:rsid w:val="00C625BC"/>
    <w:rsid w:val="00C62E04"/>
    <w:rsid w:val="00C6346C"/>
    <w:rsid w:val="00C642E5"/>
    <w:rsid w:val="00C6536E"/>
    <w:rsid w:val="00C65F38"/>
    <w:rsid w:val="00C65F93"/>
    <w:rsid w:val="00C65FC6"/>
    <w:rsid w:val="00C663E3"/>
    <w:rsid w:val="00C6644E"/>
    <w:rsid w:val="00C67300"/>
    <w:rsid w:val="00C67919"/>
    <w:rsid w:val="00C679B4"/>
    <w:rsid w:val="00C70E62"/>
    <w:rsid w:val="00C71CAC"/>
    <w:rsid w:val="00C720A0"/>
    <w:rsid w:val="00C723DF"/>
    <w:rsid w:val="00C72DFF"/>
    <w:rsid w:val="00C733D3"/>
    <w:rsid w:val="00C73F53"/>
    <w:rsid w:val="00C744BE"/>
    <w:rsid w:val="00C74966"/>
    <w:rsid w:val="00C751B4"/>
    <w:rsid w:val="00C76708"/>
    <w:rsid w:val="00C77585"/>
    <w:rsid w:val="00C808F5"/>
    <w:rsid w:val="00C80A18"/>
    <w:rsid w:val="00C80AED"/>
    <w:rsid w:val="00C81A29"/>
    <w:rsid w:val="00C82F0C"/>
    <w:rsid w:val="00C8377F"/>
    <w:rsid w:val="00C846C8"/>
    <w:rsid w:val="00C865A1"/>
    <w:rsid w:val="00C87108"/>
    <w:rsid w:val="00C87446"/>
    <w:rsid w:val="00C87856"/>
    <w:rsid w:val="00C87FAF"/>
    <w:rsid w:val="00C90C22"/>
    <w:rsid w:val="00C90D7B"/>
    <w:rsid w:val="00C90E30"/>
    <w:rsid w:val="00C90F57"/>
    <w:rsid w:val="00C94619"/>
    <w:rsid w:val="00C94A67"/>
    <w:rsid w:val="00C9591E"/>
    <w:rsid w:val="00C95C9B"/>
    <w:rsid w:val="00C95F0D"/>
    <w:rsid w:val="00C961FA"/>
    <w:rsid w:val="00C9748C"/>
    <w:rsid w:val="00C978DB"/>
    <w:rsid w:val="00C979A9"/>
    <w:rsid w:val="00C97E40"/>
    <w:rsid w:val="00C97F78"/>
    <w:rsid w:val="00CA00DB"/>
    <w:rsid w:val="00CA01A1"/>
    <w:rsid w:val="00CA026C"/>
    <w:rsid w:val="00CA0393"/>
    <w:rsid w:val="00CA131F"/>
    <w:rsid w:val="00CA1426"/>
    <w:rsid w:val="00CA19FD"/>
    <w:rsid w:val="00CA25E3"/>
    <w:rsid w:val="00CA2C7C"/>
    <w:rsid w:val="00CA3F1B"/>
    <w:rsid w:val="00CA3FF9"/>
    <w:rsid w:val="00CA4383"/>
    <w:rsid w:val="00CA5612"/>
    <w:rsid w:val="00CA6247"/>
    <w:rsid w:val="00CA67EA"/>
    <w:rsid w:val="00CA6E51"/>
    <w:rsid w:val="00CA7ACA"/>
    <w:rsid w:val="00CB0923"/>
    <w:rsid w:val="00CB0D91"/>
    <w:rsid w:val="00CB2D01"/>
    <w:rsid w:val="00CB3219"/>
    <w:rsid w:val="00CB3515"/>
    <w:rsid w:val="00CB3D91"/>
    <w:rsid w:val="00CB629B"/>
    <w:rsid w:val="00CB7100"/>
    <w:rsid w:val="00CB7700"/>
    <w:rsid w:val="00CB7D9E"/>
    <w:rsid w:val="00CC0947"/>
    <w:rsid w:val="00CC0AD4"/>
    <w:rsid w:val="00CC1871"/>
    <w:rsid w:val="00CC1BF0"/>
    <w:rsid w:val="00CC3650"/>
    <w:rsid w:val="00CC4145"/>
    <w:rsid w:val="00CC4553"/>
    <w:rsid w:val="00CC4D4B"/>
    <w:rsid w:val="00CC536F"/>
    <w:rsid w:val="00CC5A50"/>
    <w:rsid w:val="00CC5FDC"/>
    <w:rsid w:val="00CC654B"/>
    <w:rsid w:val="00CC7D3E"/>
    <w:rsid w:val="00CC7EC6"/>
    <w:rsid w:val="00CD021E"/>
    <w:rsid w:val="00CD059C"/>
    <w:rsid w:val="00CD071C"/>
    <w:rsid w:val="00CD0C1A"/>
    <w:rsid w:val="00CD1136"/>
    <w:rsid w:val="00CD1638"/>
    <w:rsid w:val="00CD2C2D"/>
    <w:rsid w:val="00CD2D24"/>
    <w:rsid w:val="00CD3984"/>
    <w:rsid w:val="00CD3A6D"/>
    <w:rsid w:val="00CD3A92"/>
    <w:rsid w:val="00CD3F7B"/>
    <w:rsid w:val="00CD45B8"/>
    <w:rsid w:val="00CD4A6C"/>
    <w:rsid w:val="00CD4B59"/>
    <w:rsid w:val="00CD4E90"/>
    <w:rsid w:val="00CD5B92"/>
    <w:rsid w:val="00CD697A"/>
    <w:rsid w:val="00CD6EED"/>
    <w:rsid w:val="00CD77AF"/>
    <w:rsid w:val="00CE0116"/>
    <w:rsid w:val="00CE0BB5"/>
    <w:rsid w:val="00CE2365"/>
    <w:rsid w:val="00CE2807"/>
    <w:rsid w:val="00CE2D2A"/>
    <w:rsid w:val="00CE2E04"/>
    <w:rsid w:val="00CE2EB5"/>
    <w:rsid w:val="00CE455F"/>
    <w:rsid w:val="00CE468B"/>
    <w:rsid w:val="00CE504C"/>
    <w:rsid w:val="00CE5206"/>
    <w:rsid w:val="00CE5229"/>
    <w:rsid w:val="00CE5672"/>
    <w:rsid w:val="00CE749C"/>
    <w:rsid w:val="00CE781A"/>
    <w:rsid w:val="00CE7AD2"/>
    <w:rsid w:val="00CE7BFA"/>
    <w:rsid w:val="00CF12CE"/>
    <w:rsid w:val="00CF198F"/>
    <w:rsid w:val="00CF1D32"/>
    <w:rsid w:val="00CF1EF9"/>
    <w:rsid w:val="00CF3121"/>
    <w:rsid w:val="00CF389A"/>
    <w:rsid w:val="00CF5C59"/>
    <w:rsid w:val="00CF7315"/>
    <w:rsid w:val="00CF78E1"/>
    <w:rsid w:val="00D002C6"/>
    <w:rsid w:val="00D026CF"/>
    <w:rsid w:val="00D040D3"/>
    <w:rsid w:val="00D04377"/>
    <w:rsid w:val="00D04894"/>
    <w:rsid w:val="00D05391"/>
    <w:rsid w:val="00D05B9D"/>
    <w:rsid w:val="00D067A6"/>
    <w:rsid w:val="00D06F69"/>
    <w:rsid w:val="00D072E7"/>
    <w:rsid w:val="00D07353"/>
    <w:rsid w:val="00D07E1E"/>
    <w:rsid w:val="00D10131"/>
    <w:rsid w:val="00D106ED"/>
    <w:rsid w:val="00D1200F"/>
    <w:rsid w:val="00D140FA"/>
    <w:rsid w:val="00D14625"/>
    <w:rsid w:val="00D14E66"/>
    <w:rsid w:val="00D15E81"/>
    <w:rsid w:val="00D1611E"/>
    <w:rsid w:val="00D16B82"/>
    <w:rsid w:val="00D17292"/>
    <w:rsid w:val="00D211A0"/>
    <w:rsid w:val="00D21D80"/>
    <w:rsid w:val="00D22067"/>
    <w:rsid w:val="00D239B1"/>
    <w:rsid w:val="00D2487B"/>
    <w:rsid w:val="00D25868"/>
    <w:rsid w:val="00D26620"/>
    <w:rsid w:val="00D2680B"/>
    <w:rsid w:val="00D26DB7"/>
    <w:rsid w:val="00D30275"/>
    <w:rsid w:val="00D303D4"/>
    <w:rsid w:val="00D30696"/>
    <w:rsid w:val="00D30D43"/>
    <w:rsid w:val="00D31329"/>
    <w:rsid w:val="00D31718"/>
    <w:rsid w:val="00D31F19"/>
    <w:rsid w:val="00D31F41"/>
    <w:rsid w:val="00D32C43"/>
    <w:rsid w:val="00D3318D"/>
    <w:rsid w:val="00D33330"/>
    <w:rsid w:val="00D33A4A"/>
    <w:rsid w:val="00D3452F"/>
    <w:rsid w:val="00D34C2E"/>
    <w:rsid w:val="00D34CDF"/>
    <w:rsid w:val="00D354ED"/>
    <w:rsid w:val="00D35535"/>
    <w:rsid w:val="00D36784"/>
    <w:rsid w:val="00D372F0"/>
    <w:rsid w:val="00D40990"/>
    <w:rsid w:val="00D41084"/>
    <w:rsid w:val="00D42E52"/>
    <w:rsid w:val="00D432CA"/>
    <w:rsid w:val="00D43303"/>
    <w:rsid w:val="00D43EF7"/>
    <w:rsid w:val="00D44AE7"/>
    <w:rsid w:val="00D4557F"/>
    <w:rsid w:val="00D462C4"/>
    <w:rsid w:val="00D46988"/>
    <w:rsid w:val="00D47A62"/>
    <w:rsid w:val="00D47DEA"/>
    <w:rsid w:val="00D50E71"/>
    <w:rsid w:val="00D511DB"/>
    <w:rsid w:val="00D521E9"/>
    <w:rsid w:val="00D52410"/>
    <w:rsid w:val="00D5248B"/>
    <w:rsid w:val="00D52CC7"/>
    <w:rsid w:val="00D53415"/>
    <w:rsid w:val="00D5361F"/>
    <w:rsid w:val="00D5590C"/>
    <w:rsid w:val="00D60BCF"/>
    <w:rsid w:val="00D60C0F"/>
    <w:rsid w:val="00D61745"/>
    <w:rsid w:val="00D61ACA"/>
    <w:rsid w:val="00D63993"/>
    <w:rsid w:val="00D63C3B"/>
    <w:rsid w:val="00D668C3"/>
    <w:rsid w:val="00D66B56"/>
    <w:rsid w:val="00D677DA"/>
    <w:rsid w:val="00D7053A"/>
    <w:rsid w:val="00D70540"/>
    <w:rsid w:val="00D7085C"/>
    <w:rsid w:val="00D731E0"/>
    <w:rsid w:val="00D73F54"/>
    <w:rsid w:val="00D74CED"/>
    <w:rsid w:val="00D7550C"/>
    <w:rsid w:val="00D756AC"/>
    <w:rsid w:val="00D75D38"/>
    <w:rsid w:val="00D76E67"/>
    <w:rsid w:val="00D7703F"/>
    <w:rsid w:val="00D77166"/>
    <w:rsid w:val="00D77BCA"/>
    <w:rsid w:val="00D80B1B"/>
    <w:rsid w:val="00D81195"/>
    <w:rsid w:val="00D81DB4"/>
    <w:rsid w:val="00D83293"/>
    <w:rsid w:val="00D83347"/>
    <w:rsid w:val="00D8549B"/>
    <w:rsid w:val="00D85D04"/>
    <w:rsid w:val="00D85EA7"/>
    <w:rsid w:val="00D85ED4"/>
    <w:rsid w:val="00D870EB"/>
    <w:rsid w:val="00D87BCA"/>
    <w:rsid w:val="00D92641"/>
    <w:rsid w:val="00D9277C"/>
    <w:rsid w:val="00D9336F"/>
    <w:rsid w:val="00D933A6"/>
    <w:rsid w:val="00D93F7D"/>
    <w:rsid w:val="00D94298"/>
    <w:rsid w:val="00D95853"/>
    <w:rsid w:val="00D96F65"/>
    <w:rsid w:val="00D96FD8"/>
    <w:rsid w:val="00D9781A"/>
    <w:rsid w:val="00D97F13"/>
    <w:rsid w:val="00DA0EFF"/>
    <w:rsid w:val="00DA151A"/>
    <w:rsid w:val="00DA3701"/>
    <w:rsid w:val="00DA3730"/>
    <w:rsid w:val="00DA4BE2"/>
    <w:rsid w:val="00DA749D"/>
    <w:rsid w:val="00DA77DF"/>
    <w:rsid w:val="00DB0523"/>
    <w:rsid w:val="00DB0579"/>
    <w:rsid w:val="00DB1D56"/>
    <w:rsid w:val="00DB23E1"/>
    <w:rsid w:val="00DB2716"/>
    <w:rsid w:val="00DB3EE5"/>
    <w:rsid w:val="00DB4058"/>
    <w:rsid w:val="00DB45EB"/>
    <w:rsid w:val="00DB48F3"/>
    <w:rsid w:val="00DB6E8A"/>
    <w:rsid w:val="00DB7A41"/>
    <w:rsid w:val="00DB7CA1"/>
    <w:rsid w:val="00DC078B"/>
    <w:rsid w:val="00DC0B36"/>
    <w:rsid w:val="00DC1EB2"/>
    <w:rsid w:val="00DC27F8"/>
    <w:rsid w:val="00DC3F82"/>
    <w:rsid w:val="00DC4048"/>
    <w:rsid w:val="00DC5779"/>
    <w:rsid w:val="00DC581D"/>
    <w:rsid w:val="00DC6050"/>
    <w:rsid w:val="00DC74C7"/>
    <w:rsid w:val="00DC7895"/>
    <w:rsid w:val="00DC7CDB"/>
    <w:rsid w:val="00DC7F11"/>
    <w:rsid w:val="00DD0854"/>
    <w:rsid w:val="00DD1249"/>
    <w:rsid w:val="00DD2606"/>
    <w:rsid w:val="00DD29FE"/>
    <w:rsid w:val="00DD2AD1"/>
    <w:rsid w:val="00DD2AD2"/>
    <w:rsid w:val="00DD33BC"/>
    <w:rsid w:val="00DD3B2E"/>
    <w:rsid w:val="00DD4D73"/>
    <w:rsid w:val="00DD5C1F"/>
    <w:rsid w:val="00DD6082"/>
    <w:rsid w:val="00DD6536"/>
    <w:rsid w:val="00DD7998"/>
    <w:rsid w:val="00DE32D5"/>
    <w:rsid w:val="00DE36EC"/>
    <w:rsid w:val="00DE451F"/>
    <w:rsid w:val="00DE4926"/>
    <w:rsid w:val="00DE4ABE"/>
    <w:rsid w:val="00DE517D"/>
    <w:rsid w:val="00DE575A"/>
    <w:rsid w:val="00DE5E9D"/>
    <w:rsid w:val="00DE66CF"/>
    <w:rsid w:val="00DF002C"/>
    <w:rsid w:val="00DF05E8"/>
    <w:rsid w:val="00DF123B"/>
    <w:rsid w:val="00DF1916"/>
    <w:rsid w:val="00DF2090"/>
    <w:rsid w:val="00DF25B5"/>
    <w:rsid w:val="00DF29CE"/>
    <w:rsid w:val="00DF6868"/>
    <w:rsid w:val="00DF6D11"/>
    <w:rsid w:val="00DF728F"/>
    <w:rsid w:val="00DF74B9"/>
    <w:rsid w:val="00DF78E1"/>
    <w:rsid w:val="00E018BF"/>
    <w:rsid w:val="00E03854"/>
    <w:rsid w:val="00E0754D"/>
    <w:rsid w:val="00E100EB"/>
    <w:rsid w:val="00E10C54"/>
    <w:rsid w:val="00E11794"/>
    <w:rsid w:val="00E12083"/>
    <w:rsid w:val="00E12B03"/>
    <w:rsid w:val="00E12F7F"/>
    <w:rsid w:val="00E14AA7"/>
    <w:rsid w:val="00E14ECA"/>
    <w:rsid w:val="00E163F3"/>
    <w:rsid w:val="00E1666B"/>
    <w:rsid w:val="00E17305"/>
    <w:rsid w:val="00E17AF7"/>
    <w:rsid w:val="00E2043F"/>
    <w:rsid w:val="00E21147"/>
    <w:rsid w:val="00E2129A"/>
    <w:rsid w:val="00E212AC"/>
    <w:rsid w:val="00E219F1"/>
    <w:rsid w:val="00E21ED1"/>
    <w:rsid w:val="00E22126"/>
    <w:rsid w:val="00E22B1D"/>
    <w:rsid w:val="00E2334A"/>
    <w:rsid w:val="00E2448E"/>
    <w:rsid w:val="00E24638"/>
    <w:rsid w:val="00E24D5F"/>
    <w:rsid w:val="00E25685"/>
    <w:rsid w:val="00E25ECC"/>
    <w:rsid w:val="00E264D3"/>
    <w:rsid w:val="00E270F9"/>
    <w:rsid w:val="00E30714"/>
    <w:rsid w:val="00E30829"/>
    <w:rsid w:val="00E32200"/>
    <w:rsid w:val="00E32448"/>
    <w:rsid w:val="00E32B7C"/>
    <w:rsid w:val="00E32E79"/>
    <w:rsid w:val="00E3334A"/>
    <w:rsid w:val="00E333E9"/>
    <w:rsid w:val="00E34007"/>
    <w:rsid w:val="00E34420"/>
    <w:rsid w:val="00E34AA0"/>
    <w:rsid w:val="00E34E32"/>
    <w:rsid w:val="00E34F38"/>
    <w:rsid w:val="00E35C99"/>
    <w:rsid w:val="00E371CF"/>
    <w:rsid w:val="00E40A6F"/>
    <w:rsid w:val="00E41E6C"/>
    <w:rsid w:val="00E42028"/>
    <w:rsid w:val="00E438DB"/>
    <w:rsid w:val="00E43F06"/>
    <w:rsid w:val="00E44354"/>
    <w:rsid w:val="00E44BD9"/>
    <w:rsid w:val="00E45377"/>
    <w:rsid w:val="00E4548C"/>
    <w:rsid w:val="00E45540"/>
    <w:rsid w:val="00E45848"/>
    <w:rsid w:val="00E45EE5"/>
    <w:rsid w:val="00E46A21"/>
    <w:rsid w:val="00E46CC3"/>
    <w:rsid w:val="00E46DAE"/>
    <w:rsid w:val="00E4713D"/>
    <w:rsid w:val="00E47B0B"/>
    <w:rsid w:val="00E47D8B"/>
    <w:rsid w:val="00E507CF"/>
    <w:rsid w:val="00E529E4"/>
    <w:rsid w:val="00E5331B"/>
    <w:rsid w:val="00E53C5E"/>
    <w:rsid w:val="00E54C56"/>
    <w:rsid w:val="00E55705"/>
    <w:rsid w:val="00E5640F"/>
    <w:rsid w:val="00E57D5E"/>
    <w:rsid w:val="00E60773"/>
    <w:rsid w:val="00E60919"/>
    <w:rsid w:val="00E63FB9"/>
    <w:rsid w:val="00E64B2F"/>
    <w:rsid w:val="00E64BC7"/>
    <w:rsid w:val="00E65D68"/>
    <w:rsid w:val="00E66247"/>
    <w:rsid w:val="00E66773"/>
    <w:rsid w:val="00E66936"/>
    <w:rsid w:val="00E66A90"/>
    <w:rsid w:val="00E66E62"/>
    <w:rsid w:val="00E67678"/>
    <w:rsid w:val="00E678C3"/>
    <w:rsid w:val="00E70780"/>
    <w:rsid w:val="00E70A14"/>
    <w:rsid w:val="00E70FE8"/>
    <w:rsid w:val="00E71108"/>
    <w:rsid w:val="00E71CEF"/>
    <w:rsid w:val="00E729A1"/>
    <w:rsid w:val="00E72DAC"/>
    <w:rsid w:val="00E748CB"/>
    <w:rsid w:val="00E74E8A"/>
    <w:rsid w:val="00E753A1"/>
    <w:rsid w:val="00E75676"/>
    <w:rsid w:val="00E774FA"/>
    <w:rsid w:val="00E7761C"/>
    <w:rsid w:val="00E8026B"/>
    <w:rsid w:val="00E8094D"/>
    <w:rsid w:val="00E82684"/>
    <w:rsid w:val="00E827A5"/>
    <w:rsid w:val="00E83096"/>
    <w:rsid w:val="00E833F6"/>
    <w:rsid w:val="00E839A4"/>
    <w:rsid w:val="00E83A2E"/>
    <w:rsid w:val="00E83BF9"/>
    <w:rsid w:val="00E83CB7"/>
    <w:rsid w:val="00E847BD"/>
    <w:rsid w:val="00E847E9"/>
    <w:rsid w:val="00E84E9D"/>
    <w:rsid w:val="00E8584F"/>
    <w:rsid w:val="00E86C5E"/>
    <w:rsid w:val="00E87356"/>
    <w:rsid w:val="00E91423"/>
    <w:rsid w:val="00E91748"/>
    <w:rsid w:val="00E917D0"/>
    <w:rsid w:val="00E9212F"/>
    <w:rsid w:val="00E92F36"/>
    <w:rsid w:val="00E939AA"/>
    <w:rsid w:val="00E958BE"/>
    <w:rsid w:val="00E95C46"/>
    <w:rsid w:val="00E97394"/>
    <w:rsid w:val="00EA01D4"/>
    <w:rsid w:val="00EA0892"/>
    <w:rsid w:val="00EA12C2"/>
    <w:rsid w:val="00EA1723"/>
    <w:rsid w:val="00EA2DC7"/>
    <w:rsid w:val="00EA353B"/>
    <w:rsid w:val="00EA4A18"/>
    <w:rsid w:val="00EA6ABD"/>
    <w:rsid w:val="00EA708D"/>
    <w:rsid w:val="00EA78DC"/>
    <w:rsid w:val="00EA7975"/>
    <w:rsid w:val="00EB038A"/>
    <w:rsid w:val="00EB1A4B"/>
    <w:rsid w:val="00EB370A"/>
    <w:rsid w:val="00EB5870"/>
    <w:rsid w:val="00EB5E1C"/>
    <w:rsid w:val="00EB65F0"/>
    <w:rsid w:val="00EB6BD1"/>
    <w:rsid w:val="00EB6C0D"/>
    <w:rsid w:val="00EB7383"/>
    <w:rsid w:val="00EB745D"/>
    <w:rsid w:val="00EC119F"/>
    <w:rsid w:val="00EC15A2"/>
    <w:rsid w:val="00EC1B9B"/>
    <w:rsid w:val="00EC1E9B"/>
    <w:rsid w:val="00EC2054"/>
    <w:rsid w:val="00EC261E"/>
    <w:rsid w:val="00EC2BB6"/>
    <w:rsid w:val="00EC3C67"/>
    <w:rsid w:val="00EC4233"/>
    <w:rsid w:val="00EC4486"/>
    <w:rsid w:val="00EC44D0"/>
    <w:rsid w:val="00EC4AD2"/>
    <w:rsid w:val="00EC4C9E"/>
    <w:rsid w:val="00EC66D8"/>
    <w:rsid w:val="00EC6DFD"/>
    <w:rsid w:val="00EC7432"/>
    <w:rsid w:val="00EC7BFD"/>
    <w:rsid w:val="00EC7D8F"/>
    <w:rsid w:val="00EC7F1C"/>
    <w:rsid w:val="00ED094D"/>
    <w:rsid w:val="00ED0D4F"/>
    <w:rsid w:val="00ED0DD4"/>
    <w:rsid w:val="00ED1864"/>
    <w:rsid w:val="00ED1C4C"/>
    <w:rsid w:val="00ED1F86"/>
    <w:rsid w:val="00ED2028"/>
    <w:rsid w:val="00ED22AD"/>
    <w:rsid w:val="00ED25AA"/>
    <w:rsid w:val="00ED2D85"/>
    <w:rsid w:val="00ED3127"/>
    <w:rsid w:val="00ED3939"/>
    <w:rsid w:val="00ED3F9A"/>
    <w:rsid w:val="00ED4FA6"/>
    <w:rsid w:val="00ED584C"/>
    <w:rsid w:val="00ED5ACC"/>
    <w:rsid w:val="00ED689B"/>
    <w:rsid w:val="00ED68A1"/>
    <w:rsid w:val="00ED74EC"/>
    <w:rsid w:val="00ED7B9C"/>
    <w:rsid w:val="00EE0433"/>
    <w:rsid w:val="00EE09AE"/>
    <w:rsid w:val="00EE0AD9"/>
    <w:rsid w:val="00EE1317"/>
    <w:rsid w:val="00EE1D3D"/>
    <w:rsid w:val="00EE3E51"/>
    <w:rsid w:val="00EE4881"/>
    <w:rsid w:val="00EE619C"/>
    <w:rsid w:val="00EE71D0"/>
    <w:rsid w:val="00EE7B1F"/>
    <w:rsid w:val="00EF026A"/>
    <w:rsid w:val="00EF02AB"/>
    <w:rsid w:val="00EF08CD"/>
    <w:rsid w:val="00EF1A35"/>
    <w:rsid w:val="00EF20A7"/>
    <w:rsid w:val="00EF2AF0"/>
    <w:rsid w:val="00EF3182"/>
    <w:rsid w:val="00EF33D1"/>
    <w:rsid w:val="00EF3AEE"/>
    <w:rsid w:val="00EF574E"/>
    <w:rsid w:val="00EF6192"/>
    <w:rsid w:val="00EF6207"/>
    <w:rsid w:val="00EF65CF"/>
    <w:rsid w:val="00EF6F2B"/>
    <w:rsid w:val="00EF701A"/>
    <w:rsid w:val="00EF7246"/>
    <w:rsid w:val="00EF75BD"/>
    <w:rsid w:val="00F01038"/>
    <w:rsid w:val="00F0105C"/>
    <w:rsid w:val="00F01421"/>
    <w:rsid w:val="00F02C05"/>
    <w:rsid w:val="00F03CF9"/>
    <w:rsid w:val="00F0462F"/>
    <w:rsid w:val="00F0517F"/>
    <w:rsid w:val="00F05F13"/>
    <w:rsid w:val="00F06292"/>
    <w:rsid w:val="00F0650E"/>
    <w:rsid w:val="00F07375"/>
    <w:rsid w:val="00F07C8C"/>
    <w:rsid w:val="00F10DAA"/>
    <w:rsid w:val="00F10DE3"/>
    <w:rsid w:val="00F11025"/>
    <w:rsid w:val="00F11C46"/>
    <w:rsid w:val="00F11DEE"/>
    <w:rsid w:val="00F122F1"/>
    <w:rsid w:val="00F125A8"/>
    <w:rsid w:val="00F126AA"/>
    <w:rsid w:val="00F12A2D"/>
    <w:rsid w:val="00F133DD"/>
    <w:rsid w:val="00F13BD4"/>
    <w:rsid w:val="00F14277"/>
    <w:rsid w:val="00F15D3C"/>
    <w:rsid w:val="00F15FDA"/>
    <w:rsid w:val="00F1606E"/>
    <w:rsid w:val="00F1651A"/>
    <w:rsid w:val="00F16A26"/>
    <w:rsid w:val="00F16CC7"/>
    <w:rsid w:val="00F202EB"/>
    <w:rsid w:val="00F205E7"/>
    <w:rsid w:val="00F20E43"/>
    <w:rsid w:val="00F2435B"/>
    <w:rsid w:val="00F2686A"/>
    <w:rsid w:val="00F275C9"/>
    <w:rsid w:val="00F27E87"/>
    <w:rsid w:val="00F30579"/>
    <w:rsid w:val="00F30BBC"/>
    <w:rsid w:val="00F30ED5"/>
    <w:rsid w:val="00F324D4"/>
    <w:rsid w:val="00F32B60"/>
    <w:rsid w:val="00F32C63"/>
    <w:rsid w:val="00F333F3"/>
    <w:rsid w:val="00F33CCA"/>
    <w:rsid w:val="00F35623"/>
    <w:rsid w:val="00F35902"/>
    <w:rsid w:val="00F35A93"/>
    <w:rsid w:val="00F3609F"/>
    <w:rsid w:val="00F3657E"/>
    <w:rsid w:val="00F36783"/>
    <w:rsid w:val="00F36C72"/>
    <w:rsid w:val="00F3738B"/>
    <w:rsid w:val="00F375A2"/>
    <w:rsid w:val="00F4046A"/>
    <w:rsid w:val="00F4046B"/>
    <w:rsid w:val="00F40A28"/>
    <w:rsid w:val="00F4165C"/>
    <w:rsid w:val="00F420B6"/>
    <w:rsid w:val="00F43ACF"/>
    <w:rsid w:val="00F45F73"/>
    <w:rsid w:val="00F468A0"/>
    <w:rsid w:val="00F47525"/>
    <w:rsid w:val="00F50897"/>
    <w:rsid w:val="00F5117F"/>
    <w:rsid w:val="00F5142B"/>
    <w:rsid w:val="00F51724"/>
    <w:rsid w:val="00F52119"/>
    <w:rsid w:val="00F53EE0"/>
    <w:rsid w:val="00F57416"/>
    <w:rsid w:val="00F60B40"/>
    <w:rsid w:val="00F61689"/>
    <w:rsid w:val="00F63388"/>
    <w:rsid w:val="00F6453E"/>
    <w:rsid w:val="00F6487F"/>
    <w:rsid w:val="00F657F9"/>
    <w:rsid w:val="00F659FE"/>
    <w:rsid w:val="00F65BA1"/>
    <w:rsid w:val="00F65D99"/>
    <w:rsid w:val="00F66776"/>
    <w:rsid w:val="00F67119"/>
    <w:rsid w:val="00F673D0"/>
    <w:rsid w:val="00F70ED6"/>
    <w:rsid w:val="00F71CB5"/>
    <w:rsid w:val="00F74478"/>
    <w:rsid w:val="00F74FBD"/>
    <w:rsid w:val="00F74FE8"/>
    <w:rsid w:val="00F7511B"/>
    <w:rsid w:val="00F75F0C"/>
    <w:rsid w:val="00F7635A"/>
    <w:rsid w:val="00F7642D"/>
    <w:rsid w:val="00F779DC"/>
    <w:rsid w:val="00F80970"/>
    <w:rsid w:val="00F80ED6"/>
    <w:rsid w:val="00F80FEA"/>
    <w:rsid w:val="00F817FE"/>
    <w:rsid w:val="00F81AA9"/>
    <w:rsid w:val="00F83326"/>
    <w:rsid w:val="00F83B0C"/>
    <w:rsid w:val="00F8440D"/>
    <w:rsid w:val="00F8475D"/>
    <w:rsid w:val="00F85E17"/>
    <w:rsid w:val="00F86B29"/>
    <w:rsid w:val="00F8745C"/>
    <w:rsid w:val="00F9035D"/>
    <w:rsid w:val="00F90610"/>
    <w:rsid w:val="00F907D9"/>
    <w:rsid w:val="00F90A51"/>
    <w:rsid w:val="00F921A8"/>
    <w:rsid w:val="00F92EF2"/>
    <w:rsid w:val="00F9309A"/>
    <w:rsid w:val="00F9367B"/>
    <w:rsid w:val="00F93854"/>
    <w:rsid w:val="00F93B91"/>
    <w:rsid w:val="00F945EE"/>
    <w:rsid w:val="00F95FA5"/>
    <w:rsid w:val="00F9643E"/>
    <w:rsid w:val="00F96928"/>
    <w:rsid w:val="00F96CDE"/>
    <w:rsid w:val="00F96D58"/>
    <w:rsid w:val="00F97135"/>
    <w:rsid w:val="00F973EB"/>
    <w:rsid w:val="00F978D7"/>
    <w:rsid w:val="00FA19A2"/>
    <w:rsid w:val="00FA1AB9"/>
    <w:rsid w:val="00FA3781"/>
    <w:rsid w:val="00FA37C9"/>
    <w:rsid w:val="00FA3F10"/>
    <w:rsid w:val="00FA443F"/>
    <w:rsid w:val="00FA4938"/>
    <w:rsid w:val="00FA508B"/>
    <w:rsid w:val="00FA54C6"/>
    <w:rsid w:val="00FA6DB8"/>
    <w:rsid w:val="00FB06CE"/>
    <w:rsid w:val="00FB2054"/>
    <w:rsid w:val="00FB20F6"/>
    <w:rsid w:val="00FB2E09"/>
    <w:rsid w:val="00FB37E9"/>
    <w:rsid w:val="00FB3A63"/>
    <w:rsid w:val="00FB4173"/>
    <w:rsid w:val="00FB476A"/>
    <w:rsid w:val="00FB556B"/>
    <w:rsid w:val="00FB5F49"/>
    <w:rsid w:val="00FB6988"/>
    <w:rsid w:val="00FB6D5F"/>
    <w:rsid w:val="00FC0676"/>
    <w:rsid w:val="00FC1943"/>
    <w:rsid w:val="00FC2BFE"/>
    <w:rsid w:val="00FC3777"/>
    <w:rsid w:val="00FC3B29"/>
    <w:rsid w:val="00FC3C70"/>
    <w:rsid w:val="00FC65F4"/>
    <w:rsid w:val="00FC6983"/>
    <w:rsid w:val="00FC74B3"/>
    <w:rsid w:val="00FC7903"/>
    <w:rsid w:val="00FD0CE6"/>
    <w:rsid w:val="00FD0D14"/>
    <w:rsid w:val="00FD14BF"/>
    <w:rsid w:val="00FD22E6"/>
    <w:rsid w:val="00FD36DA"/>
    <w:rsid w:val="00FD3987"/>
    <w:rsid w:val="00FD3DE0"/>
    <w:rsid w:val="00FD4FF8"/>
    <w:rsid w:val="00FD5E00"/>
    <w:rsid w:val="00FD61EA"/>
    <w:rsid w:val="00FD64E3"/>
    <w:rsid w:val="00FE0541"/>
    <w:rsid w:val="00FE18A4"/>
    <w:rsid w:val="00FE4CFD"/>
    <w:rsid w:val="00FE4F98"/>
    <w:rsid w:val="00FE4FAF"/>
    <w:rsid w:val="00FE5AF5"/>
    <w:rsid w:val="00FE684A"/>
    <w:rsid w:val="00FE74F7"/>
    <w:rsid w:val="00FE7BCA"/>
    <w:rsid w:val="00FE7D4A"/>
    <w:rsid w:val="00FF12FE"/>
    <w:rsid w:val="00FF133E"/>
    <w:rsid w:val="00FF2200"/>
    <w:rsid w:val="00FF2697"/>
    <w:rsid w:val="00FF33F6"/>
    <w:rsid w:val="00FF4AE0"/>
    <w:rsid w:val="00FF4B87"/>
    <w:rsid w:val="00FF5702"/>
    <w:rsid w:val="00FF59E9"/>
    <w:rsid w:val="00FF687D"/>
    <w:rsid w:val="00FF7BA1"/>
    <w:rsid w:val="00FF7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6DB1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41FA"/>
    <w:pPr>
      <w:spacing w:after="0" w:line="240" w:lineRule="auto"/>
    </w:pPr>
    <w:rPr>
      <w:rFonts w:ascii="Times New Roman" w:eastAsia="Times New Roman" w:hAnsi="Times New Roman" w:cs="Times New Roman"/>
      <w:color w:val="00000A"/>
      <w:kern w:val="1"/>
      <w:sz w:val="24"/>
      <w:szCs w:val="20"/>
      <w:lang w:eastAsia="it-IT"/>
    </w:rPr>
  </w:style>
  <w:style w:type="paragraph" w:styleId="Titolo1">
    <w:name w:val="heading 1"/>
    <w:basedOn w:val="Normale"/>
    <w:next w:val="Corpotesto"/>
    <w:link w:val="Titolo1Carattere"/>
    <w:qFormat/>
    <w:rsid w:val="00C173A0"/>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link w:val="Titolo2Carattere"/>
    <w:qFormat/>
    <w:rsid w:val="00C173A0"/>
    <w:pPr>
      <w:keepNext/>
      <w:numPr>
        <w:ilvl w:val="1"/>
        <w:numId w:val="1"/>
      </w:numPr>
      <w:ind w:left="0" w:right="51" w:firstLine="0"/>
      <w:jc w:val="center"/>
      <w:outlineLvl w:val="1"/>
    </w:pPr>
    <w:rPr>
      <w:i/>
      <w:sz w:val="28"/>
    </w:rPr>
  </w:style>
  <w:style w:type="paragraph" w:styleId="Titolo3">
    <w:name w:val="heading 3"/>
    <w:basedOn w:val="Normale"/>
    <w:next w:val="Corpotesto"/>
    <w:link w:val="Titolo3Carattere"/>
    <w:qFormat/>
    <w:rsid w:val="00C173A0"/>
    <w:pPr>
      <w:keepNext/>
      <w:numPr>
        <w:ilvl w:val="2"/>
        <w:numId w:val="1"/>
      </w:numPr>
      <w:spacing w:line="480" w:lineRule="atLeast"/>
      <w:ind w:right="51"/>
      <w:jc w:val="center"/>
      <w:outlineLvl w:val="2"/>
    </w:pPr>
    <w:rPr>
      <w:b/>
      <w:bCs/>
      <w:sz w:val="28"/>
    </w:rPr>
  </w:style>
  <w:style w:type="paragraph" w:styleId="Titolo4">
    <w:name w:val="heading 4"/>
    <w:basedOn w:val="Normale"/>
    <w:next w:val="Corpotesto"/>
    <w:link w:val="Titolo4Carattere"/>
    <w:qFormat/>
    <w:rsid w:val="00C173A0"/>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link w:val="Titolo5Carattere"/>
    <w:qFormat/>
    <w:rsid w:val="00C173A0"/>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link w:val="Titolo6Carattere"/>
    <w:qFormat/>
    <w:rsid w:val="00C173A0"/>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link w:val="Titolo7Carattere"/>
    <w:qFormat/>
    <w:rsid w:val="00C173A0"/>
    <w:pPr>
      <w:keepNext/>
      <w:numPr>
        <w:ilvl w:val="6"/>
        <w:numId w:val="1"/>
      </w:numPr>
      <w:ind w:left="0" w:right="51" w:firstLine="0"/>
      <w:jc w:val="center"/>
      <w:outlineLvl w:val="6"/>
    </w:pPr>
    <w:rPr>
      <w:sz w:val="28"/>
    </w:rPr>
  </w:style>
  <w:style w:type="paragraph" w:styleId="Titolo8">
    <w:name w:val="heading 8"/>
    <w:basedOn w:val="Normale"/>
    <w:next w:val="Corpotesto"/>
    <w:link w:val="Titolo8Carattere"/>
    <w:qFormat/>
    <w:rsid w:val="00C173A0"/>
    <w:pPr>
      <w:keepNext/>
      <w:numPr>
        <w:ilvl w:val="7"/>
        <w:numId w:val="1"/>
      </w:numPr>
      <w:ind w:left="0" w:right="51" w:firstLine="0"/>
      <w:jc w:val="center"/>
      <w:outlineLvl w:val="7"/>
    </w:pPr>
    <w:rPr>
      <w:b/>
      <w:bCs/>
    </w:rPr>
  </w:style>
  <w:style w:type="paragraph" w:styleId="Titolo9">
    <w:name w:val="heading 9"/>
    <w:basedOn w:val="Normale"/>
    <w:next w:val="Corpotesto"/>
    <w:link w:val="Titolo9Carattere"/>
    <w:qFormat/>
    <w:rsid w:val="00C173A0"/>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173A0"/>
    <w:rPr>
      <w:rFonts w:ascii="Times New Roman" w:eastAsia="Times New Roman" w:hAnsi="Times New Roman" w:cs="Times New Roman"/>
      <w:b/>
      <w:i/>
      <w:color w:val="00000A"/>
      <w:kern w:val="1"/>
      <w:sz w:val="28"/>
      <w:szCs w:val="20"/>
      <w:lang w:eastAsia="it-IT"/>
    </w:rPr>
  </w:style>
  <w:style w:type="character" w:customStyle="1" w:styleId="Titolo2Carattere">
    <w:name w:val="Titolo 2 Carattere"/>
    <w:basedOn w:val="Carpredefinitoparagrafo"/>
    <w:link w:val="Titolo2"/>
    <w:rsid w:val="00C173A0"/>
    <w:rPr>
      <w:rFonts w:ascii="Times New Roman" w:eastAsia="Times New Roman" w:hAnsi="Times New Roman" w:cs="Times New Roman"/>
      <w:i/>
      <w:color w:val="00000A"/>
      <w:kern w:val="1"/>
      <w:sz w:val="28"/>
      <w:szCs w:val="20"/>
      <w:lang w:eastAsia="it-IT"/>
    </w:rPr>
  </w:style>
  <w:style w:type="character" w:customStyle="1" w:styleId="Titolo3Carattere">
    <w:name w:val="Titolo 3 Carattere"/>
    <w:basedOn w:val="Carpredefinitoparagrafo"/>
    <w:link w:val="Titolo3"/>
    <w:rsid w:val="00C173A0"/>
    <w:rPr>
      <w:rFonts w:ascii="Times New Roman" w:eastAsia="Times New Roman" w:hAnsi="Times New Roman" w:cs="Times New Roman"/>
      <w:b/>
      <w:bCs/>
      <w:color w:val="00000A"/>
      <w:kern w:val="1"/>
      <w:sz w:val="28"/>
      <w:szCs w:val="20"/>
      <w:lang w:eastAsia="it-IT"/>
    </w:rPr>
  </w:style>
  <w:style w:type="character" w:customStyle="1" w:styleId="Titolo4Carattere">
    <w:name w:val="Titolo 4 Carattere"/>
    <w:basedOn w:val="Carpredefinitoparagrafo"/>
    <w:link w:val="Titolo4"/>
    <w:rsid w:val="00C173A0"/>
    <w:rPr>
      <w:rFonts w:ascii="Times New Roman" w:eastAsia="Times New Roman" w:hAnsi="Times New Roman" w:cs="Times New Roman"/>
      <w:b/>
      <w:i/>
      <w:color w:val="00000A"/>
      <w:kern w:val="1"/>
      <w:sz w:val="28"/>
      <w:szCs w:val="20"/>
      <w:lang w:eastAsia="it-IT"/>
    </w:rPr>
  </w:style>
  <w:style w:type="character" w:customStyle="1" w:styleId="Titolo5Carattere">
    <w:name w:val="Titolo 5 Carattere"/>
    <w:basedOn w:val="Carpredefinitoparagrafo"/>
    <w:link w:val="Titolo5"/>
    <w:rsid w:val="00C173A0"/>
    <w:rPr>
      <w:rFonts w:ascii="Times New Roman" w:eastAsia="Times New Roman" w:hAnsi="Times New Roman" w:cs="Times New Roman"/>
      <w:b/>
      <w:color w:val="00000A"/>
      <w:kern w:val="1"/>
      <w:sz w:val="24"/>
      <w:szCs w:val="20"/>
      <w:lang w:eastAsia="it-IT"/>
    </w:rPr>
  </w:style>
  <w:style w:type="character" w:customStyle="1" w:styleId="Titolo6Carattere">
    <w:name w:val="Titolo 6 Carattere"/>
    <w:basedOn w:val="Carpredefinitoparagrafo"/>
    <w:link w:val="Titolo6"/>
    <w:rsid w:val="00C173A0"/>
    <w:rPr>
      <w:rFonts w:ascii="Times New Roman" w:eastAsia="Times New Roman" w:hAnsi="Times New Roman" w:cs="Times New Roman"/>
      <w:b/>
      <w:i/>
      <w:color w:val="00000A"/>
      <w:kern w:val="1"/>
      <w:sz w:val="24"/>
      <w:szCs w:val="20"/>
      <w:shd w:val="clear" w:color="auto" w:fill="DFDFDF"/>
      <w:lang w:eastAsia="it-IT"/>
    </w:rPr>
  </w:style>
  <w:style w:type="character" w:customStyle="1" w:styleId="Titolo7Carattere">
    <w:name w:val="Titolo 7 Carattere"/>
    <w:basedOn w:val="Carpredefinitoparagrafo"/>
    <w:link w:val="Titolo7"/>
    <w:rsid w:val="00C173A0"/>
    <w:rPr>
      <w:rFonts w:ascii="Times New Roman" w:eastAsia="Times New Roman" w:hAnsi="Times New Roman" w:cs="Times New Roman"/>
      <w:color w:val="00000A"/>
      <w:kern w:val="1"/>
      <w:sz w:val="28"/>
      <w:szCs w:val="20"/>
      <w:lang w:eastAsia="it-IT"/>
    </w:rPr>
  </w:style>
  <w:style w:type="character" w:customStyle="1" w:styleId="Titolo8Carattere">
    <w:name w:val="Titolo 8 Carattere"/>
    <w:basedOn w:val="Carpredefinitoparagrafo"/>
    <w:link w:val="Titolo8"/>
    <w:rsid w:val="00C173A0"/>
    <w:rPr>
      <w:rFonts w:ascii="Times New Roman" w:eastAsia="Times New Roman" w:hAnsi="Times New Roman" w:cs="Times New Roman"/>
      <w:b/>
      <w:bCs/>
      <w:color w:val="00000A"/>
      <w:kern w:val="1"/>
      <w:sz w:val="24"/>
      <w:szCs w:val="20"/>
      <w:lang w:eastAsia="it-IT"/>
    </w:rPr>
  </w:style>
  <w:style w:type="character" w:customStyle="1" w:styleId="Titolo9Carattere">
    <w:name w:val="Titolo 9 Carattere"/>
    <w:basedOn w:val="Carpredefinitoparagrafo"/>
    <w:link w:val="Titolo9"/>
    <w:rsid w:val="00C173A0"/>
    <w:rPr>
      <w:rFonts w:ascii="Times New Roman" w:eastAsia="Times New Roman" w:hAnsi="Times New Roman" w:cs="Times New Roman"/>
      <w:color w:val="00000A"/>
      <w:kern w:val="1"/>
      <w:sz w:val="24"/>
      <w:szCs w:val="20"/>
      <w:u w:val="double"/>
      <w:lang w:eastAsia="it-IT"/>
    </w:rPr>
  </w:style>
  <w:style w:type="character" w:customStyle="1" w:styleId="Rimandonotaapidipagina1">
    <w:name w:val="Rimando nota a piè di pagina1"/>
    <w:basedOn w:val="Carpredefinitoparagrafo"/>
    <w:rsid w:val="00C173A0"/>
    <w:rPr>
      <w:rFonts w:cs="Times New Roman"/>
      <w:vertAlign w:val="superscript"/>
    </w:rPr>
  </w:style>
  <w:style w:type="character" w:customStyle="1" w:styleId="Caratterenotaapidipagina">
    <w:name w:val="Carattere nota a piè di pagina"/>
    <w:rsid w:val="00C173A0"/>
  </w:style>
  <w:style w:type="character" w:styleId="Rimandonotaapidipagina">
    <w:name w:val="footnote reference"/>
    <w:uiPriority w:val="99"/>
    <w:rsid w:val="00C173A0"/>
    <w:rPr>
      <w:vertAlign w:val="superscript"/>
    </w:rPr>
  </w:style>
  <w:style w:type="paragraph" w:styleId="Corpotesto">
    <w:name w:val="Body Text"/>
    <w:basedOn w:val="Normale"/>
    <w:link w:val="CorpotestoCarattere"/>
    <w:rsid w:val="00C173A0"/>
    <w:pPr>
      <w:spacing w:after="120"/>
    </w:pPr>
  </w:style>
  <w:style w:type="character" w:customStyle="1" w:styleId="CorpotestoCarattere">
    <w:name w:val="Corpo testo Carattere"/>
    <w:basedOn w:val="Carpredefinitoparagrafo"/>
    <w:link w:val="Corpotesto"/>
    <w:rsid w:val="00C173A0"/>
    <w:rPr>
      <w:rFonts w:ascii="Times New Roman" w:eastAsia="Times New Roman" w:hAnsi="Times New Roman" w:cs="Times New Roman"/>
      <w:color w:val="00000A"/>
      <w:kern w:val="1"/>
      <w:sz w:val="24"/>
      <w:szCs w:val="20"/>
      <w:lang w:eastAsia="it-IT"/>
    </w:rPr>
  </w:style>
  <w:style w:type="paragraph" w:customStyle="1" w:styleId="Corpodeltesto1">
    <w:name w:val="Corpo del testo1"/>
    <w:basedOn w:val="Normale"/>
    <w:rsid w:val="00C173A0"/>
    <w:pPr>
      <w:spacing w:line="480" w:lineRule="atLeast"/>
      <w:ind w:right="335"/>
    </w:pPr>
  </w:style>
  <w:style w:type="paragraph" w:customStyle="1" w:styleId="Corpodeltesto21">
    <w:name w:val="Corpo del testo 21"/>
    <w:basedOn w:val="Normale"/>
    <w:rsid w:val="00C173A0"/>
    <w:pPr>
      <w:spacing w:line="480" w:lineRule="atLeast"/>
      <w:ind w:right="51"/>
      <w:jc w:val="both"/>
    </w:pPr>
  </w:style>
  <w:style w:type="paragraph" w:customStyle="1" w:styleId="Testonotaapidipagina1">
    <w:name w:val="Testo nota a piè di pagina1"/>
    <w:basedOn w:val="Normale"/>
    <w:rsid w:val="00C173A0"/>
    <w:pPr>
      <w:ind w:firstLine="709"/>
      <w:jc w:val="both"/>
    </w:pPr>
    <w:rPr>
      <w:sz w:val="20"/>
    </w:rPr>
  </w:style>
  <w:style w:type="paragraph" w:customStyle="1" w:styleId="Paragrafoelenco1">
    <w:name w:val="Paragrafo elenco1"/>
    <w:basedOn w:val="Normale"/>
    <w:qFormat/>
    <w:rsid w:val="00C173A0"/>
    <w:pPr>
      <w:ind w:left="720"/>
      <w:contextualSpacing/>
    </w:pPr>
  </w:style>
  <w:style w:type="paragraph" w:customStyle="1" w:styleId="sche3">
    <w:name w:val="sche_3"/>
    <w:rsid w:val="00C173A0"/>
    <w:pPr>
      <w:widowControl w:val="0"/>
      <w:suppressAutoHyphens/>
      <w:spacing w:after="0" w:line="240" w:lineRule="auto"/>
      <w:jc w:val="both"/>
    </w:pPr>
    <w:rPr>
      <w:rFonts w:ascii="Times New Roman" w:eastAsia="Times New Roman" w:hAnsi="Times New Roman" w:cs="Times New Roman"/>
      <w:color w:val="00000A"/>
      <w:kern w:val="1"/>
      <w:sz w:val="20"/>
      <w:szCs w:val="20"/>
      <w:lang w:val="en-US" w:eastAsia="it-IT"/>
    </w:rPr>
  </w:style>
  <w:style w:type="paragraph" w:styleId="Testonotaapidipagina">
    <w:name w:val="footnote text"/>
    <w:basedOn w:val="Normale"/>
    <w:link w:val="TestonotaapidipaginaCarattere"/>
    <w:rsid w:val="00C173A0"/>
  </w:style>
  <w:style w:type="character" w:customStyle="1" w:styleId="TestonotaapidipaginaCarattere">
    <w:name w:val="Testo nota a piè di pagina Carattere"/>
    <w:basedOn w:val="Carpredefinitoparagrafo"/>
    <w:link w:val="Testonotaapidipagina"/>
    <w:rsid w:val="00C173A0"/>
    <w:rPr>
      <w:rFonts w:ascii="Times New Roman" w:eastAsia="Times New Roman" w:hAnsi="Times New Roman" w:cs="Times New Roman"/>
      <w:color w:val="00000A"/>
      <w:kern w:val="1"/>
      <w:sz w:val="24"/>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C173A0"/>
    <w:pPr>
      <w:ind w:left="720"/>
      <w:contextualSpacing/>
    </w:pPr>
  </w:style>
  <w:style w:type="paragraph" w:styleId="Intestazione">
    <w:name w:val="header"/>
    <w:basedOn w:val="Normale"/>
    <w:link w:val="IntestazioneCarattere"/>
    <w:uiPriority w:val="99"/>
    <w:unhideWhenUsed/>
    <w:rsid w:val="003B294A"/>
    <w:pPr>
      <w:tabs>
        <w:tab w:val="center" w:pos="4819"/>
        <w:tab w:val="right" w:pos="9638"/>
      </w:tabs>
    </w:pPr>
  </w:style>
  <w:style w:type="character" w:customStyle="1" w:styleId="IntestazioneCarattere">
    <w:name w:val="Intestazione Carattere"/>
    <w:basedOn w:val="Carpredefinitoparagrafo"/>
    <w:link w:val="Intestazione"/>
    <w:uiPriority w:val="99"/>
    <w:rsid w:val="003B294A"/>
    <w:rPr>
      <w:rFonts w:ascii="Times New Roman" w:eastAsia="Times New Roman" w:hAnsi="Times New Roman" w:cs="Times New Roman"/>
      <w:color w:val="00000A"/>
      <w:kern w:val="1"/>
      <w:sz w:val="24"/>
      <w:szCs w:val="20"/>
      <w:lang w:eastAsia="it-IT"/>
    </w:rPr>
  </w:style>
  <w:style w:type="paragraph" w:styleId="Pidipagina">
    <w:name w:val="footer"/>
    <w:basedOn w:val="Normale"/>
    <w:link w:val="PidipaginaCarattere"/>
    <w:uiPriority w:val="99"/>
    <w:unhideWhenUsed/>
    <w:rsid w:val="003B294A"/>
    <w:pPr>
      <w:tabs>
        <w:tab w:val="center" w:pos="4819"/>
        <w:tab w:val="right" w:pos="9638"/>
      </w:tabs>
    </w:pPr>
  </w:style>
  <w:style w:type="character" w:customStyle="1" w:styleId="PidipaginaCarattere">
    <w:name w:val="Piè di pagina Carattere"/>
    <w:basedOn w:val="Carpredefinitoparagrafo"/>
    <w:link w:val="Pidipagina"/>
    <w:uiPriority w:val="99"/>
    <w:rsid w:val="003B294A"/>
    <w:rPr>
      <w:rFonts w:ascii="Times New Roman" w:eastAsia="Times New Roman" w:hAnsi="Times New Roman" w:cs="Times New Roman"/>
      <w:color w:val="00000A"/>
      <w:kern w:val="1"/>
      <w:sz w:val="24"/>
      <w:szCs w:val="20"/>
      <w:lang w:eastAsia="it-IT"/>
    </w:rPr>
  </w:style>
  <w:style w:type="character" w:styleId="Collegamentoipertestuale">
    <w:name w:val="Hyperlink"/>
    <w:basedOn w:val="Carpredefinitoparagrafo"/>
    <w:uiPriority w:val="99"/>
    <w:unhideWhenUsed/>
    <w:rsid w:val="00902134"/>
    <w:rPr>
      <w:color w:val="0000FF" w:themeColor="hyperlink"/>
      <w:u w:val="single"/>
    </w:rPr>
  </w:style>
  <w:style w:type="paragraph" w:styleId="Corpodeltesto2">
    <w:name w:val="Body Text 2"/>
    <w:basedOn w:val="Normale"/>
    <w:link w:val="Corpodeltesto2Carattere"/>
    <w:uiPriority w:val="99"/>
    <w:unhideWhenUsed/>
    <w:rsid w:val="003E61A0"/>
    <w:pPr>
      <w:spacing w:after="120" w:line="480" w:lineRule="auto"/>
    </w:pPr>
  </w:style>
  <w:style w:type="character" w:customStyle="1" w:styleId="Corpodeltesto2Carattere">
    <w:name w:val="Corpo del testo 2 Carattere"/>
    <w:basedOn w:val="Carpredefinitoparagrafo"/>
    <w:link w:val="Corpodeltesto2"/>
    <w:uiPriority w:val="99"/>
    <w:rsid w:val="003E61A0"/>
    <w:rPr>
      <w:rFonts w:ascii="Times New Roman" w:eastAsia="Times New Roman" w:hAnsi="Times New Roman" w:cs="Times New Roman"/>
      <w:color w:val="00000A"/>
      <w:kern w:val="1"/>
      <w:sz w:val="24"/>
      <w:szCs w:val="20"/>
      <w:lang w:eastAsia="it-IT"/>
    </w:rPr>
  </w:style>
  <w:style w:type="paragraph" w:styleId="Numeroelenco">
    <w:name w:val="List Number"/>
    <w:basedOn w:val="Normale"/>
    <w:link w:val="NumeroelencoCarattere"/>
    <w:rsid w:val="003E61A0"/>
    <w:pPr>
      <w:widowControl w:val="0"/>
      <w:numPr>
        <w:numId w:val="3"/>
      </w:numPr>
      <w:autoSpaceDE w:val="0"/>
      <w:autoSpaceDN w:val="0"/>
      <w:adjustRightInd w:val="0"/>
      <w:spacing w:line="300" w:lineRule="exact"/>
      <w:jc w:val="both"/>
    </w:pPr>
    <w:rPr>
      <w:rFonts w:ascii="Trebuchet MS" w:hAnsi="Trebuchet MS"/>
      <w:color w:val="auto"/>
      <w:kern w:val="2"/>
      <w:sz w:val="20"/>
      <w:szCs w:val="24"/>
    </w:rPr>
  </w:style>
  <w:style w:type="character" w:customStyle="1" w:styleId="NumeroelencoCarattere">
    <w:name w:val="Numero elenco Carattere"/>
    <w:link w:val="Numeroelenco"/>
    <w:rsid w:val="003E61A0"/>
    <w:rPr>
      <w:rFonts w:ascii="Trebuchet MS" w:eastAsia="Times New Roman" w:hAnsi="Trebuchet MS" w:cs="Times New Roman"/>
      <w:kern w:val="2"/>
      <w:sz w:val="20"/>
      <w:szCs w:val="24"/>
      <w:lang w:eastAsia="it-IT"/>
    </w:rPr>
  </w:style>
  <w:style w:type="character" w:styleId="Collegamentovisitato">
    <w:name w:val="FollowedHyperlink"/>
    <w:basedOn w:val="Carpredefinitoparagrafo"/>
    <w:uiPriority w:val="99"/>
    <w:semiHidden/>
    <w:unhideWhenUsed/>
    <w:rsid w:val="00381F11"/>
    <w:rPr>
      <w:color w:val="800080" w:themeColor="followedHyperlink"/>
      <w:u w:val="single"/>
    </w:rPr>
  </w:style>
  <w:style w:type="table" w:styleId="Grigliatabella">
    <w:name w:val="Table Grid"/>
    <w:basedOn w:val="Tabellanormale"/>
    <w:uiPriority w:val="39"/>
    <w:rsid w:val="00FE7BC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FE7BCA"/>
    <w:rPr>
      <w:sz w:val="16"/>
      <w:szCs w:val="16"/>
    </w:rPr>
  </w:style>
  <w:style w:type="paragraph" w:styleId="Testocommento">
    <w:name w:val="annotation text"/>
    <w:basedOn w:val="Normale"/>
    <w:link w:val="TestocommentoCarattere"/>
    <w:uiPriority w:val="99"/>
    <w:semiHidden/>
    <w:unhideWhenUsed/>
    <w:rsid w:val="00FE7BCA"/>
    <w:rPr>
      <w:sz w:val="20"/>
    </w:rPr>
  </w:style>
  <w:style w:type="character" w:customStyle="1" w:styleId="TestocommentoCarattere">
    <w:name w:val="Testo commento Carattere"/>
    <w:basedOn w:val="Carpredefinitoparagrafo"/>
    <w:link w:val="Testocommento"/>
    <w:uiPriority w:val="99"/>
    <w:semiHidden/>
    <w:rsid w:val="00FE7BCA"/>
    <w:rPr>
      <w:rFonts w:ascii="Times New Roman" w:eastAsia="Times New Roman" w:hAnsi="Times New Roman" w:cs="Times New Roman"/>
      <w:color w:val="00000A"/>
      <w:kern w:val="1"/>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E7BCA"/>
    <w:rPr>
      <w:b/>
      <w:bCs/>
    </w:rPr>
  </w:style>
  <w:style w:type="character" w:customStyle="1" w:styleId="SoggettocommentoCarattere">
    <w:name w:val="Soggetto commento Carattere"/>
    <w:basedOn w:val="TestocommentoCarattere"/>
    <w:link w:val="Soggettocommento"/>
    <w:uiPriority w:val="99"/>
    <w:semiHidden/>
    <w:rsid w:val="00FE7BCA"/>
    <w:rPr>
      <w:rFonts w:ascii="Times New Roman" w:eastAsia="Times New Roman" w:hAnsi="Times New Roman" w:cs="Times New Roman"/>
      <w:b/>
      <w:bCs/>
      <w:color w:val="00000A"/>
      <w:kern w:val="1"/>
      <w:sz w:val="20"/>
      <w:szCs w:val="20"/>
      <w:lang w:eastAsia="it-IT"/>
    </w:rPr>
  </w:style>
  <w:style w:type="paragraph" w:styleId="Testofumetto">
    <w:name w:val="Balloon Text"/>
    <w:basedOn w:val="Normale"/>
    <w:link w:val="TestofumettoCarattere"/>
    <w:uiPriority w:val="99"/>
    <w:semiHidden/>
    <w:unhideWhenUsed/>
    <w:rsid w:val="00FE7BC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7BCA"/>
    <w:rPr>
      <w:rFonts w:ascii="Segoe UI" w:eastAsia="Times New Roman" w:hAnsi="Segoe UI" w:cs="Segoe UI"/>
      <w:color w:val="00000A"/>
      <w:kern w:val="1"/>
      <w:sz w:val="18"/>
      <w:szCs w:val="18"/>
      <w:lang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qFormat/>
    <w:locked/>
    <w:rsid w:val="00E22126"/>
    <w:rPr>
      <w:rFonts w:ascii="Times New Roman" w:eastAsia="Times New Roman" w:hAnsi="Times New Roman" w:cs="Times New Roman"/>
      <w:color w:val="00000A"/>
      <w:kern w:val="1"/>
      <w:sz w:val="24"/>
      <w:szCs w:val="20"/>
      <w:lang w:eastAsia="it-IT"/>
    </w:rPr>
  </w:style>
  <w:style w:type="paragraph" w:styleId="Rientrocorpodeltesto2">
    <w:name w:val="Body Text Indent 2"/>
    <w:basedOn w:val="Normale"/>
    <w:link w:val="Rientrocorpodeltesto2Carattere"/>
    <w:uiPriority w:val="99"/>
    <w:semiHidden/>
    <w:unhideWhenUsed/>
    <w:rsid w:val="00537B4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37B4F"/>
    <w:rPr>
      <w:rFonts w:ascii="Times New Roman" w:eastAsia="Times New Roman" w:hAnsi="Times New Roman" w:cs="Times New Roman"/>
      <w:color w:val="00000A"/>
      <w:kern w:val="1"/>
      <w:sz w:val="24"/>
      <w:szCs w:val="20"/>
      <w:lang w:eastAsia="it-IT"/>
    </w:rPr>
  </w:style>
  <w:style w:type="paragraph" w:customStyle="1" w:styleId="Default">
    <w:name w:val="Default"/>
    <w:rsid w:val="00473A71"/>
    <w:pPr>
      <w:autoSpaceDE w:val="0"/>
      <w:autoSpaceDN w:val="0"/>
      <w:adjustRightInd w:val="0"/>
      <w:spacing w:after="0" w:line="240" w:lineRule="auto"/>
    </w:pPr>
    <w:rPr>
      <w:rFonts w:ascii="Garamond" w:hAnsi="Garamond" w:cs="Garamond"/>
      <w:color w:val="000000"/>
      <w:sz w:val="24"/>
      <w:szCs w:val="24"/>
    </w:rPr>
  </w:style>
  <w:style w:type="character" w:customStyle="1" w:styleId="Corpodeltesto20">
    <w:name w:val="Corpo del testo (2)_"/>
    <w:basedOn w:val="Carpredefinitoparagrafo"/>
    <w:link w:val="Corpodeltesto22"/>
    <w:rsid w:val="00CB3D91"/>
    <w:rPr>
      <w:rFonts w:ascii="Calibri" w:eastAsia="Calibri" w:hAnsi="Calibri" w:cs="Calibri"/>
      <w:sz w:val="19"/>
      <w:szCs w:val="19"/>
      <w:shd w:val="clear" w:color="auto" w:fill="FFFFFF"/>
    </w:rPr>
  </w:style>
  <w:style w:type="paragraph" w:customStyle="1" w:styleId="Corpodeltesto22">
    <w:name w:val="Corpo del testo (2)"/>
    <w:basedOn w:val="Normale"/>
    <w:link w:val="Corpodeltesto20"/>
    <w:rsid w:val="00CB3D91"/>
    <w:pPr>
      <w:widowControl w:val="0"/>
      <w:shd w:val="clear" w:color="auto" w:fill="FFFFFF"/>
      <w:spacing w:line="298" w:lineRule="exact"/>
      <w:ind w:hanging="420"/>
    </w:pPr>
    <w:rPr>
      <w:rFonts w:ascii="Calibri" w:eastAsia="Calibri" w:hAnsi="Calibri" w:cs="Calibri"/>
      <w:color w:val="auto"/>
      <w:kern w:val="0"/>
      <w:sz w:val="19"/>
      <w:szCs w:val="19"/>
      <w:lang w:eastAsia="en-US"/>
    </w:rPr>
  </w:style>
  <w:style w:type="paragraph" w:customStyle="1" w:styleId="sche22">
    <w:name w:val="sche2_2"/>
    <w:uiPriority w:val="99"/>
    <w:rsid w:val="00735B07"/>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character" w:styleId="Numeropagina">
    <w:name w:val="page number"/>
    <w:basedOn w:val="Carpredefinitoparagrafo"/>
    <w:uiPriority w:val="99"/>
    <w:rsid w:val="003A09D6"/>
    <w:rPr>
      <w:rFonts w:cs="Times New Roman"/>
    </w:rPr>
  </w:style>
  <w:style w:type="paragraph" w:styleId="Rientrocorpodeltesto">
    <w:name w:val="Body Text Indent"/>
    <w:basedOn w:val="Normale"/>
    <w:link w:val="RientrocorpodeltestoCarattere"/>
    <w:uiPriority w:val="99"/>
    <w:semiHidden/>
    <w:unhideWhenUsed/>
    <w:rsid w:val="00893B8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93B89"/>
    <w:rPr>
      <w:rFonts w:ascii="Times New Roman" w:eastAsia="Times New Roman" w:hAnsi="Times New Roman" w:cs="Times New Roman"/>
      <w:color w:val="00000A"/>
      <w:kern w:val="1"/>
      <w:sz w:val="24"/>
      <w:szCs w:val="20"/>
      <w:lang w:eastAsia="it-IT"/>
    </w:rPr>
  </w:style>
  <w:style w:type="character" w:styleId="Testosegnaposto">
    <w:name w:val="Placeholder Text"/>
    <w:basedOn w:val="Carpredefinitoparagrafo"/>
    <w:uiPriority w:val="99"/>
    <w:semiHidden/>
    <w:rsid w:val="00365A00"/>
    <w:rPr>
      <w:color w:val="808080"/>
    </w:rPr>
  </w:style>
  <w:style w:type="paragraph" w:styleId="NormaleWeb">
    <w:name w:val="Normal (Web)"/>
    <w:basedOn w:val="Normale"/>
    <w:uiPriority w:val="99"/>
    <w:unhideWhenUsed/>
    <w:rsid w:val="00043088"/>
    <w:pPr>
      <w:spacing w:before="100" w:beforeAutospacing="1" w:after="100" w:afterAutospacing="1"/>
    </w:pPr>
    <w:rPr>
      <w:color w:val="auto"/>
      <w:kern w:val="0"/>
      <w:szCs w:val="24"/>
    </w:rPr>
  </w:style>
  <w:style w:type="numbering" w:customStyle="1" w:styleId="WWOutlineListStyle5">
    <w:name w:val="WW_OutlineListStyle_5"/>
    <w:basedOn w:val="Nessunelenco"/>
    <w:rsid w:val="009555AF"/>
    <w:pPr>
      <w:numPr>
        <w:numId w:val="4"/>
      </w:numPr>
    </w:pPr>
  </w:style>
  <w:style w:type="paragraph" w:customStyle="1" w:styleId="Standard">
    <w:name w:val="Standard"/>
    <w:rsid w:val="009555AF"/>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numbering" w:customStyle="1" w:styleId="WWNum37">
    <w:name w:val="WWNum37"/>
    <w:basedOn w:val="Nessunelenco"/>
    <w:rsid w:val="009555AF"/>
    <w:pPr>
      <w:numPr>
        <w:numId w:val="5"/>
      </w:numPr>
    </w:pPr>
  </w:style>
  <w:style w:type="numbering" w:customStyle="1" w:styleId="WWNum26">
    <w:name w:val="WWNum26"/>
    <w:basedOn w:val="Nessunelenco"/>
    <w:rsid w:val="000568E8"/>
    <w:pPr>
      <w:numPr>
        <w:numId w:val="6"/>
      </w:numPr>
    </w:pPr>
  </w:style>
  <w:style w:type="numbering" w:customStyle="1" w:styleId="WWNum32">
    <w:name w:val="WWNum32"/>
    <w:basedOn w:val="Nessunelenco"/>
    <w:rsid w:val="000568E8"/>
    <w:pPr>
      <w:numPr>
        <w:numId w:val="7"/>
      </w:numPr>
    </w:pPr>
  </w:style>
  <w:style w:type="numbering" w:customStyle="1" w:styleId="WWNum371">
    <w:name w:val="WWNum371"/>
    <w:basedOn w:val="Nessunelenco"/>
    <w:rsid w:val="000568E8"/>
  </w:style>
  <w:style w:type="numbering" w:customStyle="1" w:styleId="WWOutlineListStyle3">
    <w:name w:val="WW_OutlineListStyle_3"/>
    <w:basedOn w:val="Nessunelenco"/>
    <w:rsid w:val="00406BF8"/>
    <w:pPr>
      <w:numPr>
        <w:numId w:val="8"/>
      </w:numPr>
    </w:pPr>
  </w:style>
  <w:style w:type="paragraph" w:customStyle="1" w:styleId="Titolo41">
    <w:name w:val="Titolo 41"/>
    <w:basedOn w:val="Standard"/>
    <w:next w:val="Standard"/>
    <w:rsid w:val="00406BF8"/>
    <w:pPr>
      <w:keepNext/>
      <w:autoSpaceDE w:val="0"/>
      <w:jc w:val="center"/>
      <w:outlineLvl w:val="3"/>
    </w:pPr>
    <w:rPr>
      <w:rFonts w:ascii="Arial" w:hAnsi="Arial" w:cs="Arial"/>
      <w:b/>
      <w:bCs/>
      <w:color w:val="000000"/>
      <w:kern w:val="3"/>
      <w:szCs w:val="21"/>
      <w:lang w:eastAsia="zh-CN"/>
    </w:rPr>
  </w:style>
  <w:style w:type="paragraph" w:customStyle="1" w:styleId="Footnote">
    <w:name w:val="Footnote"/>
    <w:basedOn w:val="Standard"/>
    <w:rsid w:val="00406BF8"/>
    <w:rPr>
      <w:kern w:val="3"/>
      <w:sz w:val="20"/>
      <w:szCs w:val="20"/>
      <w:lang w:eastAsia="zh-CN"/>
    </w:rPr>
  </w:style>
  <w:style w:type="paragraph" w:customStyle="1" w:styleId="Textbody">
    <w:name w:val="Text body"/>
    <w:basedOn w:val="Standard"/>
    <w:rsid w:val="00406BF8"/>
    <w:pPr>
      <w:spacing w:line="288" w:lineRule="auto"/>
      <w:ind w:right="-262"/>
      <w:jc w:val="both"/>
    </w:pPr>
    <w:rPr>
      <w:rFonts w:ascii="Verdana" w:eastAsia="Verdana" w:hAnsi="Verdana" w:cs="Verdana"/>
    </w:rPr>
  </w:style>
  <w:style w:type="character" w:customStyle="1" w:styleId="FootnoteSymbol">
    <w:name w:val="Footnote Symbol"/>
    <w:rsid w:val="00406BF8"/>
    <w:rPr>
      <w:position w:val="0"/>
      <w:vertAlign w:val="superscript"/>
    </w:rPr>
  </w:style>
  <w:style w:type="paragraph" w:customStyle="1" w:styleId="Corpodeltesto31">
    <w:name w:val="Corpo del testo 31"/>
    <w:basedOn w:val="Normale"/>
    <w:rsid w:val="00B23670"/>
    <w:pPr>
      <w:spacing w:line="480" w:lineRule="atLeast"/>
      <w:ind w:right="51"/>
      <w:jc w:val="both"/>
    </w:pPr>
    <w:rPr>
      <w:u w:val="single"/>
    </w:rPr>
  </w:style>
  <w:style w:type="table" w:customStyle="1" w:styleId="Grigliatabella1">
    <w:name w:val="Griglia tabella1"/>
    <w:basedOn w:val="Tabellanormale"/>
    <w:next w:val="Grigliatabella"/>
    <w:uiPriority w:val="39"/>
    <w:rsid w:val="00B2367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inotaapidipagina">
    <w:name w:val="Caratteri nota a piè di pagina"/>
    <w:qFormat/>
    <w:rsid w:val="0029032A"/>
    <w:rPr>
      <w:vertAlign w:val="superscript"/>
    </w:rPr>
  </w:style>
  <w:style w:type="paragraph" w:styleId="Rientrocorpodeltesto3">
    <w:name w:val="Body Text Indent 3"/>
    <w:basedOn w:val="Normale"/>
    <w:link w:val="Rientrocorpodeltesto3Carattere"/>
    <w:uiPriority w:val="99"/>
    <w:semiHidden/>
    <w:unhideWhenUsed/>
    <w:rsid w:val="005E13B2"/>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5E13B2"/>
    <w:rPr>
      <w:rFonts w:ascii="Times New Roman" w:eastAsia="Times New Roman" w:hAnsi="Times New Roman" w:cs="Times New Roman"/>
      <w:color w:val="00000A"/>
      <w:kern w:val="1"/>
      <w:sz w:val="16"/>
      <w:szCs w:val="16"/>
      <w:lang w:eastAsia="it-IT"/>
    </w:rPr>
  </w:style>
  <w:style w:type="table" w:customStyle="1" w:styleId="Grigliatabella2">
    <w:name w:val="Griglia tabella2"/>
    <w:basedOn w:val="Tabellanormale"/>
    <w:next w:val="Grigliatabella"/>
    <w:uiPriority w:val="39"/>
    <w:rsid w:val="000F5C5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puntato">
    <w:name w:val="Normale puntato"/>
    <w:basedOn w:val="Normale"/>
    <w:qFormat/>
    <w:rsid w:val="00DA77DF"/>
    <w:pPr>
      <w:numPr>
        <w:numId w:val="17"/>
      </w:numPr>
      <w:spacing w:after="120"/>
      <w:jc w:val="both"/>
    </w:pPr>
    <w:rPr>
      <w:rFonts w:ascii="Tahoma" w:hAnsi="Tahoma"/>
      <w:color w:val="auto"/>
      <w:kern w:val="0"/>
      <w:sz w:val="20"/>
      <w:szCs w:val="24"/>
    </w:rPr>
  </w:style>
  <w:style w:type="character" w:styleId="Enfasicorsivo">
    <w:name w:val="Emphasis"/>
    <w:basedOn w:val="Carpredefinitoparagrafo"/>
    <w:uiPriority w:val="20"/>
    <w:qFormat/>
    <w:rsid w:val="00103310"/>
    <w:rPr>
      <w:i/>
      <w:iCs/>
    </w:rPr>
  </w:style>
  <w:style w:type="character" w:styleId="Enfasigrassetto">
    <w:name w:val="Strong"/>
    <w:basedOn w:val="Carpredefinitoparagrafo"/>
    <w:uiPriority w:val="22"/>
    <w:qFormat/>
    <w:rsid w:val="00103310"/>
    <w:rPr>
      <w:b/>
      <w:bCs/>
    </w:rPr>
  </w:style>
  <w:style w:type="numbering" w:customStyle="1" w:styleId="WW8Num2">
    <w:name w:val="WW8Num2"/>
    <w:basedOn w:val="Nessunelenco"/>
    <w:rsid w:val="006D3834"/>
    <w:pPr>
      <w:numPr>
        <w:numId w:val="21"/>
      </w:numPr>
    </w:pPr>
  </w:style>
  <w:style w:type="table" w:customStyle="1" w:styleId="TableNormal">
    <w:name w:val="Table Normal"/>
    <w:uiPriority w:val="2"/>
    <w:semiHidden/>
    <w:unhideWhenUsed/>
    <w:qFormat/>
    <w:rsid w:val="00DB3E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3">
    <w:name w:val="Griglia tabella3"/>
    <w:basedOn w:val="Tabellanormale"/>
    <w:next w:val="Grigliatabella"/>
    <w:uiPriority w:val="99"/>
    <w:rsid w:val="00AB16C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e">
    <w:name w:val="Indice"/>
    <w:basedOn w:val="Normale"/>
    <w:qFormat/>
    <w:rsid w:val="00B248B1"/>
    <w:pPr>
      <w:suppressLineNumbers/>
      <w:suppressAutoHyphens/>
      <w:spacing w:after="160" w:line="259" w:lineRule="auto"/>
    </w:pPr>
    <w:rPr>
      <w:rFonts w:ascii="Calibri" w:eastAsia="Calibri" w:hAnsi="Calibri" w:cs="Lucida Sans"/>
      <w:color w:val="auto"/>
      <w:kern w:val="0"/>
      <w:sz w:val="22"/>
      <w:szCs w:val="22"/>
      <w:lang w:eastAsia="en-US"/>
    </w:rPr>
  </w:style>
  <w:style w:type="character" w:customStyle="1" w:styleId="FootnoteCharacters">
    <w:name w:val="Footnote Characters"/>
    <w:basedOn w:val="Carpredefinitoparagrafo"/>
    <w:rsid w:val="00372B3D"/>
    <w:rPr>
      <w:position w:val="0"/>
      <w:vertAlign w:val="superscript"/>
    </w:rPr>
  </w:style>
  <w:style w:type="paragraph" w:styleId="Testonotadichiusura">
    <w:name w:val="endnote text"/>
    <w:basedOn w:val="Normale"/>
    <w:link w:val="TestonotadichiusuraCarattere"/>
    <w:uiPriority w:val="99"/>
    <w:semiHidden/>
    <w:unhideWhenUsed/>
    <w:rsid w:val="00B2176D"/>
    <w:rPr>
      <w:noProof/>
      <w:color w:val="auto"/>
      <w:kern w:val="0"/>
      <w:sz w:val="20"/>
    </w:rPr>
  </w:style>
  <w:style w:type="character" w:customStyle="1" w:styleId="TestonotadichiusuraCarattere">
    <w:name w:val="Testo nota di chiusura Carattere"/>
    <w:basedOn w:val="Carpredefinitoparagrafo"/>
    <w:link w:val="Testonotadichiusura"/>
    <w:uiPriority w:val="99"/>
    <w:semiHidden/>
    <w:rsid w:val="00B2176D"/>
    <w:rPr>
      <w:rFonts w:ascii="Times New Roman" w:eastAsia="Times New Roman" w:hAnsi="Times New Roman" w:cs="Times New Roman"/>
      <w:noProof/>
      <w:sz w:val="20"/>
      <w:szCs w:val="20"/>
      <w:lang w:eastAsia="it-IT"/>
    </w:rPr>
  </w:style>
  <w:style w:type="character" w:styleId="Rimandonotadichiusura">
    <w:name w:val="endnote reference"/>
    <w:uiPriority w:val="99"/>
    <w:semiHidden/>
    <w:unhideWhenUsed/>
    <w:rsid w:val="00B2176D"/>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31">
      <w:bodyDiv w:val="1"/>
      <w:marLeft w:val="0"/>
      <w:marRight w:val="0"/>
      <w:marTop w:val="0"/>
      <w:marBottom w:val="0"/>
      <w:divBdr>
        <w:top w:val="none" w:sz="0" w:space="0" w:color="auto"/>
        <w:left w:val="none" w:sz="0" w:space="0" w:color="auto"/>
        <w:bottom w:val="none" w:sz="0" w:space="0" w:color="auto"/>
        <w:right w:val="none" w:sz="0" w:space="0" w:color="auto"/>
      </w:divBdr>
    </w:div>
    <w:div w:id="78719804">
      <w:bodyDiv w:val="1"/>
      <w:marLeft w:val="0"/>
      <w:marRight w:val="0"/>
      <w:marTop w:val="0"/>
      <w:marBottom w:val="0"/>
      <w:divBdr>
        <w:top w:val="none" w:sz="0" w:space="0" w:color="auto"/>
        <w:left w:val="none" w:sz="0" w:space="0" w:color="auto"/>
        <w:bottom w:val="none" w:sz="0" w:space="0" w:color="auto"/>
        <w:right w:val="none" w:sz="0" w:space="0" w:color="auto"/>
      </w:divBdr>
    </w:div>
    <w:div w:id="82649330">
      <w:bodyDiv w:val="1"/>
      <w:marLeft w:val="0"/>
      <w:marRight w:val="0"/>
      <w:marTop w:val="0"/>
      <w:marBottom w:val="0"/>
      <w:divBdr>
        <w:top w:val="none" w:sz="0" w:space="0" w:color="auto"/>
        <w:left w:val="none" w:sz="0" w:space="0" w:color="auto"/>
        <w:bottom w:val="none" w:sz="0" w:space="0" w:color="auto"/>
        <w:right w:val="none" w:sz="0" w:space="0" w:color="auto"/>
      </w:divBdr>
    </w:div>
    <w:div w:id="137721583">
      <w:bodyDiv w:val="1"/>
      <w:marLeft w:val="0"/>
      <w:marRight w:val="0"/>
      <w:marTop w:val="0"/>
      <w:marBottom w:val="0"/>
      <w:divBdr>
        <w:top w:val="none" w:sz="0" w:space="0" w:color="auto"/>
        <w:left w:val="none" w:sz="0" w:space="0" w:color="auto"/>
        <w:bottom w:val="none" w:sz="0" w:space="0" w:color="auto"/>
        <w:right w:val="none" w:sz="0" w:space="0" w:color="auto"/>
      </w:divBdr>
    </w:div>
    <w:div w:id="200627865">
      <w:bodyDiv w:val="1"/>
      <w:marLeft w:val="0"/>
      <w:marRight w:val="0"/>
      <w:marTop w:val="0"/>
      <w:marBottom w:val="0"/>
      <w:divBdr>
        <w:top w:val="none" w:sz="0" w:space="0" w:color="auto"/>
        <w:left w:val="none" w:sz="0" w:space="0" w:color="auto"/>
        <w:bottom w:val="none" w:sz="0" w:space="0" w:color="auto"/>
        <w:right w:val="none" w:sz="0" w:space="0" w:color="auto"/>
      </w:divBdr>
    </w:div>
    <w:div w:id="206112949">
      <w:bodyDiv w:val="1"/>
      <w:marLeft w:val="0"/>
      <w:marRight w:val="0"/>
      <w:marTop w:val="0"/>
      <w:marBottom w:val="0"/>
      <w:divBdr>
        <w:top w:val="none" w:sz="0" w:space="0" w:color="auto"/>
        <w:left w:val="none" w:sz="0" w:space="0" w:color="auto"/>
        <w:bottom w:val="none" w:sz="0" w:space="0" w:color="auto"/>
        <w:right w:val="none" w:sz="0" w:space="0" w:color="auto"/>
      </w:divBdr>
    </w:div>
    <w:div w:id="214851304">
      <w:bodyDiv w:val="1"/>
      <w:marLeft w:val="0"/>
      <w:marRight w:val="0"/>
      <w:marTop w:val="0"/>
      <w:marBottom w:val="0"/>
      <w:divBdr>
        <w:top w:val="none" w:sz="0" w:space="0" w:color="auto"/>
        <w:left w:val="none" w:sz="0" w:space="0" w:color="auto"/>
        <w:bottom w:val="none" w:sz="0" w:space="0" w:color="auto"/>
        <w:right w:val="none" w:sz="0" w:space="0" w:color="auto"/>
      </w:divBdr>
    </w:div>
    <w:div w:id="262762611">
      <w:bodyDiv w:val="1"/>
      <w:marLeft w:val="0"/>
      <w:marRight w:val="0"/>
      <w:marTop w:val="0"/>
      <w:marBottom w:val="0"/>
      <w:divBdr>
        <w:top w:val="none" w:sz="0" w:space="0" w:color="auto"/>
        <w:left w:val="none" w:sz="0" w:space="0" w:color="auto"/>
        <w:bottom w:val="none" w:sz="0" w:space="0" w:color="auto"/>
        <w:right w:val="none" w:sz="0" w:space="0" w:color="auto"/>
      </w:divBdr>
    </w:div>
    <w:div w:id="293871260">
      <w:bodyDiv w:val="1"/>
      <w:marLeft w:val="0"/>
      <w:marRight w:val="0"/>
      <w:marTop w:val="0"/>
      <w:marBottom w:val="0"/>
      <w:divBdr>
        <w:top w:val="none" w:sz="0" w:space="0" w:color="auto"/>
        <w:left w:val="none" w:sz="0" w:space="0" w:color="auto"/>
        <w:bottom w:val="none" w:sz="0" w:space="0" w:color="auto"/>
        <w:right w:val="none" w:sz="0" w:space="0" w:color="auto"/>
      </w:divBdr>
    </w:div>
    <w:div w:id="295572664">
      <w:bodyDiv w:val="1"/>
      <w:marLeft w:val="0"/>
      <w:marRight w:val="0"/>
      <w:marTop w:val="0"/>
      <w:marBottom w:val="0"/>
      <w:divBdr>
        <w:top w:val="none" w:sz="0" w:space="0" w:color="auto"/>
        <w:left w:val="none" w:sz="0" w:space="0" w:color="auto"/>
        <w:bottom w:val="none" w:sz="0" w:space="0" w:color="auto"/>
        <w:right w:val="none" w:sz="0" w:space="0" w:color="auto"/>
      </w:divBdr>
    </w:div>
    <w:div w:id="355427465">
      <w:bodyDiv w:val="1"/>
      <w:marLeft w:val="0"/>
      <w:marRight w:val="0"/>
      <w:marTop w:val="0"/>
      <w:marBottom w:val="0"/>
      <w:divBdr>
        <w:top w:val="none" w:sz="0" w:space="0" w:color="auto"/>
        <w:left w:val="none" w:sz="0" w:space="0" w:color="auto"/>
        <w:bottom w:val="none" w:sz="0" w:space="0" w:color="auto"/>
        <w:right w:val="none" w:sz="0" w:space="0" w:color="auto"/>
      </w:divBdr>
    </w:div>
    <w:div w:id="379550280">
      <w:bodyDiv w:val="1"/>
      <w:marLeft w:val="0"/>
      <w:marRight w:val="0"/>
      <w:marTop w:val="0"/>
      <w:marBottom w:val="0"/>
      <w:divBdr>
        <w:top w:val="none" w:sz="0" w:space="0" w:color="auto"/>
        <w:left w:val="none" w:sz="0" w:space="0" w:color="auto"/>
        <w:bottom w:val="none" w:sz="0" w:space="0" w:color="auto"/>
        <w:right w:val="none" w:sz="0" w:space="0" w:color="auto"/>
      </w:divBdr>
    </w:div>
    <w:div w:id="384180601">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635064153">
      <w:bodyDiv w:val="1"/>
      <w:marLeft w:val="0"/>
      <w:marRight w:val="0"/>
      <w:marTop w:val="0"/>
      <w:marBottom w:val="0"/>
      <w:divBdr>
        <w:top w:val="none" w:sz="0" w:space="0" w:color="auto"/>
        <w:left w:val="none" w:sz="0" w:space="0" w:color="auto"/>
        <w:bottom w:val="none" w:sz="0" w:space="0" w:color="auto"/>
        <w:right w:val="none" w:sz="0" w:space="0" w:color="auto"/>
      </w:divBdr>
    </w:div>
    <w:div w:id="641278659">
      <w:bodyDiv w:val="1"/>
      <w:marLeft w:val="0"/>
      <w:marRight w:val="0"/>
      <w:marTop w:val="0"/>
      <w:marBottom w:val="0"/>
      <w:divBdr>
        <w:top w:val="none" w:sz="0" w:space="0" w:color="auto"/>
        <w:left w:val="none" w:sz="0" w:space="0" w:color="auto"/>
        <w:bottom w:val="none" w:sz="0" w:space="0" w:color="auto"/>
        <w:right w:val="none" w:sz="0" w:space="0" w:color="auto"/>
      </w:divBdr>
    </w:div>
    <w:div w:id="792601507">
      <w:bodyDiv w:val="1"/>
      <w:marLeft w:val="0"/>
      <w:marRight w:val="0"/>
      <w:marTop w:val="0"/>
      <w:marBottom w:val="0"/>
      <w:divBdr>
        <w:top w:val="none" w:sz="0" w:space="0" w:color="auto"/>
        <w:left w:val="none" w:sz="0" w:space="0" w:color="auto"/>
        <w:bottom w:val="none" w:sz="0" w:space="0" w:color="auto"/>
        <w:right w:val="none" w:sz="0" w:space="0" w:color="auto"/>
      </w:divBdr>
    </w:div>
    <w:div w:id="793985858">
      <w:bodyDiv w:val="1"/>
      <w:marLeft w:val="0"/>
      <w:marRight w:val="0"/>
      <w:marTop w:val="0"/>
      <w:marBottom w:val="0"/>
      <w:divBdr>
        <w:top w:val="none" w:sz="0" w:space="0" w:color="auto"/>
        <w:left w:val="none" w:sz="0" w:space="0" w:color="auto"/>
        <w:bottom w:val="none" w:sz="0" w:space="0" w:color="auto"/>
        <w:right w:val="none" w:sz="0" w:space="0" w:color="auto"/>
      </w:divBdr>
    </w:div>
    <w:div w:id="958414879">
      <w:bodyDiv w:val="1"/>
      <w:marLeft w:val="0"/>
      <w:marRight w:val="0"/>
      <w:marTop w:val="0"/>
      <w:marBottom w:val="0"/>
      <w:divBdr>
        <w:top w:val="none" w:sz="0" w:space="0" w:color="auto"/>
        <w:left w:val="none" w:sz="0" w:space="0" w:color="auto"/>
        <w:bottom w:val="none" w:sz="0" w:space="0" w:color="auto"/>
        <w:right w:val="none" w:sz="0" w:space="0" w:color="auto"/>
      </w:divBdr>
    </w:div>
    <w:div w:id="1058362053">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sChild>
        <w:div w:id="1886212097">
          <w:marLeft w:val="0"/>
          <w:marRight w:val="0"/>
          <w:marTop w:val="0"/>
          <w:marBottom w:val="0"/>
          <w:divBdr>
            <w:top w:val="none" w:sz="0" w:space="0" w:color="auto"/>
            <w:left w:val="none" w:sz="0" w:space="0" w:color="auto"/>
            <w:bottom w:val="none" w:sz="0" w:space="0" w:color="auto"/>
            <w:right w:val="none" w:sz="0" w:space="0" w:color="auto"/>
          </w:divBdr>
        </w:div>
      </w:divsChild>
    </w:div>
    <w:div w:id="1222400259">
      <w:bodyDiv w:val="1"/>
      <w:marLeft w:val="0"/>
      <w:marRight w:val="0"/>
      <w:marTop w:val="0"/>
      <w:marBottom w:val="0"/>
      <w:divBdr>
        <w:top w:val="none" w:sz="0" w:space="0" w:color="auto"/>
        <w:left w:val="none" w:sz="0" w:space="0" w:color="auto"/>
        <w:bottom w:val="none" w:sz="0" w:space="0" w:color="auto"/>
        <w:right w:val="none" w:sz="0" w:space="0" w:color="auto"/>
      </w:divBdr>
    </w:div>
    <w:div w:id="1398046112">
      <w:bodyDiv w:val="1"/>
      <w:marLeft w:val="0"/>
      <w:marRight w:val="0"/>
      <w:marTop w:val="0"/>
      <w:marBottom w:val="0"/>
      <w:divBdr>
        <w:top w:val="none" w:sz="0" w:space="0" w:color="auto"/>
        <w:left w:val="none" w:sz="0" w:space="0" w:color="auto"/>
        <w:bottom w:val="none" w:sz="0" w:space="0" w:color="auto"/>
        <w:right w:val="none" w:sz="0" w:space="0" w:color="auto"/>
      </w:divBdr>
    </w:div>
    <w:div w:id="1585459663">
      <w:bodyDiv w:val="1"/>
      <w:marLeft w:val="0"/>
      <w:marRight w:val="0"/>
      <w:marTop w:val="0"/>
      <w:marBottom w:val="0"/>
      <w:divBdr>
        <w:top w:val="none" w:sz="0" w:space="0" w:color="auto"/>
        <w:left w:val="none" w:sz="0" w:space="0" w:color="auto"/>
        <w:bottom w:val="none" w:sz="0" w:space="0" w:color="auto"/>
        <w:right w:val="none" w:sz="0" w:space="0" w:color="auto"/>
      </w:divBdr>
    </w:div>
    <w:div w:id="1626887096">
      <w:bodyDiv w:val="1"/>
      <w:marLeft w:val="0"/>
      <w:marRight w:val="0"/>
      <w:marTop w:val="0"/>
      <w:marBottom w:val="0"/>
      <w:divBdr>
        <w:top w:val="none" w:sz="0" w:space="0" w:color="auto"/>
        <w:left w:val="none" w:sz="0" w:space="0" w:color="auto"/>
        <w:bottom w:val="none" w:sz="0" w:space="0" w:color="auto"/>
        <w:right w:val="none" w:sz="0" w:space="0" w:color="auto"/>
      </w:divBdr>
    </w:div>
    <w:div w:id="1771268057">
      <w:bodyDiv w:val="1"/>
      <w:marLeft w:val="0"/>
      <w:marRight w:val="0"/>
      <w:marTop w:val="0"/>
      <w:marBottom w:val="0"/>
      <w:divBdr>
        <w:top w:val="none" w:sz="0" w:space="0" w:color="auto"/>
        <w:left w:val="none" w:sz="0" w:space="0" w:color="auto"/>
        <w:bottom w:val="none" w:sz="0" w:space="0" w:color="auto"/>
        <w:right w:val="none" w:sz="0" w:space="0" w:color="auto"/>
      </w:divBdr>
    </w:div>
    <w:div w:id="1851989334">
      <w:bodyDiv w:val="1"/>
      <w:marLeft w:val="0"/>
      <w:marRight w:val="0"/>
      <w:marTop w:val="0"/>
      <w:marBottom w:val="0"/>
      <w:divBdr>
        <w:top w:val="none" w:sz="0" w:space="0" w:color="auto"/>
        <w:left w:val="none" w:sz="0" w:space="0" w:color="auto"/>
        <w:bottom w:val="none" w:sz="0" w:space="0" w:color="auto"/>
        <w:right w:val="none" w:sz="0" w:space="0" w:color="auto"/>
      </w:divBdr>
    </w:div>
    <w:div w:id="1931112121">
      <w:bodyDiv w:val="1"/>
      <w:marLeft w:val="0"/>
      <w:marRight w:val="0"/>
      <w:marTop w:val="0"/>
      <w:marBottom w:val="0"/>
      <w:divBdr>
        <w:top w:val="none" w:sz="0" w:space="0" w:color="auto"/>
        <w:left w:val="none" w:sz="0" w:space="0" w:color="auto"/>
        <w:bottom w:val="none" w:sz="0" w:space="0" w:color="auto"/>
        <w:right w:val="none" w:sz="0" w:space="0" w:color="auto"/>
      </w:divBdr>
    </w:div>
    <w:div w:id="1932002187">
      <w:bodyDiv w:val="1"/>
      <w:marLeft w:val="0"/>
      <w:marRight w:val="0"/>
      <w:marTop w:val="0"/>
      <w:marBottom w:val="0"/>
      <w:divBdr>
        <w:top w:val="none" w:sz="0" w:space="0" w:color="auto"/>
        <w:left w:val="none" w:sz="0" w:space="0" w:color="auto"/>
        <w:bottom w:val="none" w:sz="0" w:space="0" w:color="auto"/>
        <w:right w:val="none" w:sz="0" w:space="0" w:color="auto"/>
      </w:divBdr>
    </w:div>
    <w:div w:id="1989285419">
      <w:bodyDiv w:val="1"/>
      <w:marLeft w:val="0"/>
      <w:marRight w:val="0"/>
      <w:marTop w:val="0"/>
      <w:marBottom w:val="0"/>
      <w:divBdr>
        <w:top w:val="none" w:sz="0" w:space="0" w:color="auto"/>
        <w:left w:val="none" w:sz="0" w:space="0" w:color="auto"/>
        <w:bottom w:val="none" w:sz="0" w:space="0" w:color="auto"/>
        <w:right w:val="none" w:sz="0" w:space="0" w:color="auto"/>
      </w:divBdr>
      <w:divsChild>
        <w:div w:id="160584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12836">
      <w:bodyDiv w:val="1"/>
      <w:marLeft w:val="0"/>
      <w:marRight w:val="0"/>
      <w:marTop w:val="0"/>
      <w:marBottom w:val="0"/>
      <w:divBdr>
        <w:top w:val="none" w:sz="0" w:space="0" w:color="auto"/>
        <w:left w:val="none" w:sz="0" w:space="0" w:color="auto"/>
        <w:bottom w:val="none" w:sz="0" w:space="0" w:color="auto"/>
        <w:right w:val="none" w:sz="0" w:space="0" w:color="auto"/>
      </w:divBdr>
    </w:div>
    <w:div w:id="21387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bosettiegatti.eu/info/norme/statali/2001_0231.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aulss7.veneto.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DE092-AD20-492D-B068-91552592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18177</Words>
  <Characters>103615</Characters>
  <Application>Microsoft Office Word</Application>
  <DocSecurity>0</DocSecurity>
  <Lines>863</Lines>
  <Paragraphs>243</Paragraphs>
  <ScaleCrop>false</ScaleCrop>
  <Company/>
  <LinksUpToDate>false</LinksUpToDate>
  <CharactersWithSpaces>121549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2024-10-30T11:39:00Z</dcterms:created>
  <dcterms:modified xsi:type="dcterms:W3CDTF">2024-10-30T11:40:00Z</dcterms:modified>
</cp:coreProperties>
</file>