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5D67E7" w:rsidRPr="005D67E7" w:rsidRDefault="005D67E7" w:rsidP="005D67E7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5D67E7">
        <w:rPr>
          <w:rFonts w:asciiTheme="minorHAnsi" w:hAnsiTheme="minorHAnsi" w:cstheme="minorHAnsi"/>
          <w:b/>
        </w:rPr>
        <w:t>Oggetto:</w:t>
      </w:r>
      <w:r w:rsidRPr="005D67E7">
        <w:rPr>
          <w:rFonts w:asciiTheme="minorHAnsi" w:hAnsiTheme="minorHAnsi" w:cstheme="minorHAnsi"/>
          <w:b/>
        </w:rPr>
        <w:tab/>
      </w:r>
      <w:proofErr w:type="gramEnd"/>
      <w:r w:rsidRPr="005D67E7">
        <w:rPr>
          <w:rFonts w:asciiTheme="minorHAnsi" w:hAnsiTheme="minorHAnsi" w:cstheme="minorHAnsi"/>
          <w:b/>
        </w:rPr>
        <w:t>INDAGINE DI MERCATO COMPARATIVA CON PREVENTIVO.</w:t>
      </w:r>
    </w:p>
    <w:p w:rsidR="005D67E7" w:rsidRPr="005D67E7" w:rsidRDefault="005D67E7" w:rsidP="005D67E7">
      <w:pPr>
        <w:spacing w:after="120"/>
        <w:ind w:left="1418"/>
        <w:jc w:val="both"/>
        <w:rPr>
          <w:rFonts w:asciiTheme="minorHAnsi" w:hAnsiTheme="minorHAnsi" w:cstheme="minorHAnsi"/>
          <w:b/>
        </w:rPr>
      </w:pPr>
      <w:r w:rsidRPr="005D67E7">
        <w:rPr>
          <w:rFonts w:asciiTheme="minorHAnsi" w:hAnsiTheme="minorHAnsi" w:cstheme="minorHAnsi"/>
          <w:b/>
        </w:rPr>
        <w:t>Affidamento diretto per urgente per l’acquisto delle licenze annuali “Qlik” - Azienda ULSS 7 Pedemontana – anno 2025.</w:t>
      </w:r>
    </w:p>
    <w:p w:rsidR="005D67E7" w:rsidRPr="005D67E7" w:rsidRDefault="005D67E7" w:rsidP="005D67E7">
      <w:pPr>
        <w:spacing w:after="120"/>
        <w:ind w:left="1560"/>
        <w:jc w:val="both"/>
        <w:rPr>
          <w:rFonts w:asciiTheme="minorHAnsi" w:hAnsiTheme="minorHAnsi" w:cstheme="minorHAnsi"/>
          <w:b/>
        </w:rPr>
      </w:pPr>
      <w:bookmarkStart w:id="1" w:name="_GoBack"/>
      <w:r w:rsidRPr="005D67E7">
        <w:rPr>
          <w:rFonts w:asciiTheme="minorHAnsi" w:hAnsiTheme="minorHAnsi" w:cstheme="minorHAnsi"/>
          <w:b/>
        </w:rPr>
        <w:t>GARA 2024-331-TH</w:t>
      </w:r>
    </w:p>
    <w:p w:rsidR="005D67E7" w:rsidRPr="005D67E7" w:rsidRDefault="005D67E7" w:rsidP="005D67E7">
      <w:pPr>
        <w:spacing w:after="120"/>
        <w:ind w:left="1560"/>
        <w:jc w:val="both"/>
        <w:rPr>
          <w:rFonts w:asciiTheme="minorHAnsi" w:hAnsiTheme="minorHAnsi" w:cstheme="minorHAnsi"/>
          <w:b/>
        </w:rPr>
      </w:pPr>
    </w:p>
    <w:p w:rsidR="005D67E7" w:rsidRPr="005D67E7" w:rsidRDefault="005D67E7" w:rsidP="005D67E7">
      <w:pPr>
        <w:spacing w:after="120"/>
        <w:ind w:left="1560"/>
        <w:jc w:val="both"/>
        <w:rPr>
          <w:rFonts w:asciiTheme="minorHAnsi" w:hAnsiTheme="minorHAnsi" w:cstheme="minorHAnsi"/>
          <w:b/>
        </w:rPr>
      </w:pPr>
      <w:r w:rsidRPr="005D67E7">
        <w:rPr>
          <w:rFonts w:asciiTheme="minorHAnsi" w:hAnsiTheme="minorHAnsi" w:cstheme="minorHAnsi"/>
          <w:b/>
        </w:rPr>
        <w:t>ID SINTEL 190757591</w:t>
      </w:r>
    </w:p>
    <w:bookmarkEnd w:id="1"/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88602E" w:rsidRPr="00D958E2" w:rsidTr="0069516B">
        <w:trPr>
          <w:trHeight w:val="736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Licemze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Qlik Sense Professional</w:t>
            </w:r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638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02E" w:rsidRPr="00D958E2" w:rsidTr="00E31138">
        <w:trPr>
          <w:trHeight w:val="749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Licenze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Qlik Sense Analyzer</w:t>
            </w:r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638" w:type="dxa"/>
            <w:vAlign w:val="bottom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02E" w:rsidRPr="00D958E2" w:rsidTr="0069516B">
        <w:trPr>
          <w:trHeight w:val="772"/>
        </w:trPr>
        <w:tc>
          <w:tcPr>
            <w:tcW w:w="4673" w:type="dxa"/>
          </w:tcPr>
          <w:p w:rsidR="0088602E" w:rsidRPr="00D428A5" w:rsidRDefault="0088602E" w:rsidP="0088602E">
            <w:pPr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QlikView</w:t>
            </w:r>
            <w:proofErr w:type="spellEnd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infrastructure </w:t>
            </w:r>
            <w:proofErr w:type="spellStart"/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Addon</w:t>
            </w:r>
            <w:proofErr w:type="spellEnd"/>
          </w:p>
        </w:tc>
        <w:tc>
          <w:tcPr>
            <w:tcW w:w="1276" w:type="dxa"/>
          </w:tcPr>
          <w:p w:rsidR="0088602E" w:rsidRPr="00D428A5" w:rsidRDefault="0088602E" w:rsidP="0088602E">
            <w:pPr>
              <w:suppressAutoHyphens/>
              <w:spacing w:after="12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28A5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638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88602E" w:rsidRDefault="0088602E" w:rsidP="0088602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67E7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602E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04BC3-B88B-4C8D-96AA-3A53F28B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546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46</cp:revision>
  <cp:lastPrinted>2023-03-22T07:39:00Z</cp:lastPrinted>
  <dcterms:created xsi:type="dcterms:W3CDTF">2020-10-23T08:02:00Z</dcterms:created>
  <dcterms:modified xsi:type="dcterms:W3CDTF">2024-10-15T06:14:00Z</dcterms:modified>
</cp:coreProperties>
</file>