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535A35" w:rsidRPr="00535A35" w:rsidRDefault="00472150" w:rsidP="00535A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A35">
        <w:rPr>
          <w:rFonts w:asciiTheme="minorHAnsi" w:hAnsiTheme="minorHAnsi" w:cstheme="minorHAnsi"/>
          <w:b/>
          <w:sz w:val="22"/>
          <w:szCs w:val="22"/>
        </w:rPr>
        <w:t xml:space="preserve">Affidamento </w:t>
      </w:r>
      <w:r w:rsidR="00535A35" w:rsidRPr="00535A35">
        <w:rPr>
          <w:rFonts w:asciiTheme="minorHAnsi" w:hAnsiTheme="minorHAnsi" w:cstheme="minorHAnsi"/>
          <w:b/>
          <w:sz w:val="22"/>
          <w:szCs w:val="22"/>
        </w:rPr>
        <w:t xml:space="preserve">diretto del Servizio Gestione Intermediario SIOPE+ e conservazione </w:t>
      </w:r>
      <w:proofErr w:type="spellStart"/>
      <w:r w:rsidR="00535A35" w:rsidRPr="00535A35">
        <w:rPr>
          <w:rFonts w:asciiTheme="minorHAnsi" w:hAnsiTheme="minorHAnsi" w:cstheme="minorHAnsi"/>
          <w:b/>
          <w:sz w:val="22"/>
          <w:szCs w:val="22"/>
        </w:rPr>
        <w:t>documentale.</w:t>
      </w:r>
      <w:r w:rsidR="003F20F8">
        <w:rPr>
          <w:rFonts w:asciiTheme="minorHAnsi" w:hAnsiTheme="minorHAnsi" w:cstheme="minorHAnsi"/>
          <w:b/>
          <w:sz w:val="22"/>
          <w:szCs w:val="22"/>
        </w:rPr>
        <w:t>Anno</w:t>
      </w:r>
      <w:proofErr w:type="spellEnd"/>
      <w:r w:rsidR="003F20F8">
        <w:rPr>
          <w:rFonts w:asciiTheme="minorHAnsi" w:hAnsiTheme="minorHAnsi" w:cstheme="minorHAnsi"/>
          <w:b/>
          <w:sz w:val="22"/>
          <w:szCs w:val="22"/>
        </w:rPr>
        <w:t xml:space="preserve"> 2025.</w:t>
      </w:r>
    </w:p>
    <w:p w:rsidR="003F20F8" w:rsidRPr="003F20F8" w:rsidRDefault="003F20F8" w:rsidP="003F20F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20F8">
        <w:rPr>
          <w:rFonts w:asciiTheme="minorHAnsi" w:hAnsiTheme="minorHAnsi" w:cstheme="minorHAnsi"/>
          <w:b/>
          <w:sz w:val="22"/>
          <w:szCs w:val="22"/>
        </w:rPr>
        <w:t>GARA 2024-335-TH</w:t>
      </w:r>
      <w:r w:rsidRPr="003F20F8">
        <w:rPr>
          <w:rFonts w:asciiTheme="minorHAnsi" w:hAnsiTheme="minorHAnsi" w:cstheme="minorHAnsi"/>
          <w:b/>
          <w:sz w:val="22"/>
          <w:szCs w:val="22"/>
        </w:rPr>
        <w:tab/>
      </w:r>
    </w:p>
    <w:p w:rsidR="003F20F8" w:rsidRPr="003F20F8" w:rsidRDefault="003F20F8" w:rsidP="003F20F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3CDD" w:rsidRPr="00B924B7" w:rsidRDefault="003F20F8" w:rsidP="003F20F8">
      <w:pPr>
        <w:spacing w:after="120"/>
        <w:jc w:val="both"/>
        <w:rPr>
          <w:rFonts w:asciiTheme="minorHAnsi" w:hAnsiTheme="minorHAnsi" w:cstheme="minorHAnsi"/>
          <w:b/>
        </w:rPr>
      </w:pPr>
      <w:r w:rsidRPr="003F20F8">
        <w:rPr>
          <w:rFonts w:asciiTheme="minorHAnsi" w:hAnsiTheme="minorHAnsi" w:cstheme="minorHAnsi"/>
          <w:b/>
          <w:sz w:val="22"/>
          <w:szCs w:val="22"/>
        </w:rPr>
        <w:t>ID SINTEL 190752452</w:t>
      </w:r>
    </w:p>
    <w:tbl>
      <w:tblPr>
        <w:tblStyle w:val="Grigliatabella13"/>
        <w:tblW w:w="9640" w:type="dxa"/>
        <w:tblInd w:w="-147" w:type="dxa"/>
        <w:tblLook w:val="04A0" w:firstRow="1" w:lastRow="0" w:firstColumn="1" w:lastColumn="0" w:noHBand="0" w:noVBand="1"/>
      </w:tblPr>
      <w:tblGrid>
        <w:gridCol w:w="4737"/>
        <w:gridCol w:w="1386"/>
        <w:gridCol w:w="1627"/>
        <w:gridCol w:w="1890"/>
      </w:tblGrid>
      <w:tr w:rsidR="00D64696" w:rsidRPr="00D958E2" w:rsidTr="00696970">
        <w:tc>
          <w:tcPr>
            <w:tcW w:w="4737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386" w:type="dxa"/>
            <w:vAlign w:val="center"/>
          </w:tcPr>
          <w:p w:rsidR="00D64696" w:rsidRPr="00D958E2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Q.tà</w:t>
            </w:r>
          </w:p>
        </w:tc>
        <w:tc>
          <w:tcPr>
            <w:tcW w:w="1627" w:type="dxa"/>
          </w:tcPr>
          <w:p w:rsidR="00D64696" w:rsidRPr="00D958E2" w:rsidRDefault="00D64696" w:rsidP="003C4EC8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</w:t>
            </w:r>
            <w:r w:rsidR="003D00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IVA ESCLUSA</w:t>
            </w:r>
          </w:p>
        </w:tc>
        <w:tc>
          <w:tcPr>
            <w:tcW w:w="1890" w:type="dxa"/>
          </w:tcPr>
          <w:p w:rsidR="00D64696" w:rsidRDefault="00D64696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D00BA" w:rsidRPr="00D958E2" w:rsidRDefault="003D00BA" w:rsidP="00CC53C3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472150" w:rsidRPr="00D958E2" w:rsidTr="00696970">
        <w:trPr>
          <w:trHeight w:val="736"/>
        </w:trPr>
        <w:tc>
          <w:tcPr>
            <w:tcW w:w="4737" w:type="dxa"/>
          </w:tcPr>
          <w:p w:rsidR="00472150" w:rsidRPr="00F17590" w:rsidRDefault="00AA56C8" w:rsidP="00472150">
            <w:pPr>
              <w:pStyle w:val="Default"/>
              <w:rPr>
                <w:sz w:val="20"/>
                <w:szCs w:val="20"/>
                <w:lang w:val="en-US"/>
              </w:rPr>
            </w:pPr>
            <w:proofErr w:type="gramStart"/>
            <w:r w:rsidRPr="00780D80">
              <w:rPr>
                <w:color w:val="auto"/>
                <w:sz w:val="22"/>
                <w:szCs w:val="22"/>
              </w:rPr>
              <w:t>attività</w:t>
            </w:r>
            <w:proofErr w:type="gramEnd"/>
            <w:r w:rsidRPr="00780D80">
              <w:rPr>
                <w:color w:val="auto"/>
                <w:sz w:val="22"/>
                <w:szCs w:val="22"/>
              </w:rPr>
              <w:t xml:space="preserve"> di Intermediario SIOPE+</w:t>
            </w:r>
          </w:p>
        </w:tc>
        <w:tc>
          <w:tcPr>
            <w:tcW w:w="1386" w:type="dxa"/>
          </w:tcPr>
          <w:p w:rsidR="00472150" w:rsidRPr="00F8464A" w:rsidRDefault="00AA56C8" w:rsidP="00472150">
            <w:pPr>
              <w:tabs>
                <w:tab w:val="left" w:pos="4962"/>
              </w:tabs>
              <w:suppressAutoHyphens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Mesi 12</w:t>
            </w:r>
          </w:p>
        </w:tc>
        <w:tc>
          <w:tcPr>
            <w:tcW w:w="1627" w:type="dxa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472150" w:rsidRDefault="00472150" w:rsidP="00472150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3F20F8" w:rsidRDefault="003F20F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3F20F8" w:rsidRDefault="003F20F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 w:rsidRPr="00004365">
        <w:rPr>
          <w:rFonts w:asciiTheme="minorHAnsi" w:hAnsiTheme="minorHAnsi" w:cstheme="minorHAnsi"/>
          <w:b/>
          <w:sz w:val="22"/>
          <w:szCs w:val="22"/>
        </w:rPr>
        <w:t>PREZZO COMPLESSIVO</w:t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0436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AA56C8" w:rsidRDefault="00AA56C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AA56C8" w:rsidRDefault="00AA56C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OPZIONE</w:t>
      </w:r>
      <w:r w:rsidR="003F20F8">
        <w:rPr>
          <w:rFonts w:asciiTheme="minorHAnsi" w:hAnsiTheme="minorHAnsi" w:cstheme="minorHAnsi"/>
          <w:b/>
          <w:sz w:val="22"/>
          <w:szCs w:val="22"/>
        </w:rPr>
        <w:t>:</w:t>
      </w:r>
    </w:p>
    <w:p w:rsidR="003F20F8" w:rsidRDefault="003F20F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tbl>
      <w:tblPr>
        <w:tblStyle w:val="Grigliatabella13"/>
        <w:tblW w:w="9640" w:type="dxa"/>
        <w:tblInd w:w="-147" w:type="dxa"/>
        <w:tblLook w:val="04A0" w:firstRow="1" w:lastRow="0" w:firstColumn="1" w:lastColumn="0" w:noHBand="0" w:noVBand="1"/>
      </w:tblPr>
      <w:tblGrid>
        <w:gridCol w:w="4737"/>
        <w:gridCol w:w="1386"/>
        <w:gridCol w:w="1627"/>
        <w:gridCol w:w="1890"/>
      </w:tblGrid>
      <w:tr w:rsidR="003F20F8" w:rsidRPr="00D958E2" w:rsidTr="00284D07">
        <w:tc>
          <w:tcPr>
            <w:tcW w:w="4737" w:type="dxa"/>
            <w:vAlign w:val="center"/>
          </w:tcPr>
          <w:p w:rsidR="003F20F8" w:rsidRPr="00D958E2" w:rsidRDefault="003F20F8" w:rsidP="00284D0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58E2">
              <w:rPr>
                <w:rFonts w:asciiTheme="minorHAns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1386" w:type="dxa"/>
            <w:vAlign w:val="center"/>
          </w:tcPr>
          <w:p w:rsidR="003F20F8" w:rsidRPr="00D958E2" w:rsidRDefault="003F20F8" w:rsidP="00284D0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7" w:type="dxa"/>
          </w:tcPr>
          <w:p w:rsidR="003F20F8" w:rsidRPr="00D958E2" w:rsidRDefault="003F20F8" w:rsidP="00284D0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 IVA ESCLUSA</w:t>
            </w:r>
          </w:p>
        </w:tc>
        <w:tc>
          <w:tcPr>
            <w:tcW w:w="1890" w:type="dxa"/>
          </w:tcPr>
          <w:p w:rsidR="003F20F8" w:rsidRDefault="003F20F8" w:rsidP="00284D0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3F20F8" w:rsidRPr="00D958E2" w:rsidRDefault="003F20F8" w:rsidP="00284D07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AA56C8" w:rsidRPr="00D958E2" w:rsidTr="00284D07">
        <w:trPr>
          <w:trHeight w:val="736"/>
        </w:trPr>
        <w:tc>
          <w:tcPr>
            <w:tcW w:w="4737" w:type="dxa"/>
          </w:tcPr>
          <w:p w:rsidR="00AA56C8" w:rsidRPr="0022549B" w:rsidRDefault="00AA56C8" w:rsidP="00284D07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AA56C8">
              <w:rPr>
                <w:sz w:val="20"/>
                <w:szCs w:val="20"/>
                <w:lang w:val="en-US"/>
              </w:rPr>
              <w:t>conservazione</w:t>
            </w:r>
            <w:proofErr w:type="spellEnd"/>
            <w:r w:rsidRPr="00AA56C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C8">
              <w:rPr>
                <w:sz w:val="20"/>
                <w:szCs w:val="20"/>
                <w:lang w:val="en-US"/>
              </w:rPr>
              <w:t>sostitutiva</w:t>
            </w:r>
            <w:proofErr w:type="spellEnd"/>
            <w:r w:rsidRPr="00AA56C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6C8">
              <w:rPr>
                <w:sz w:val="20"/>
                <w:szCs w:val="20"/>
                <w:lang w:val="en-US"/>
              </w:rPr>
              <w:t>documentale</w:t>
            </w:r>
            <w:proofErr w:type="spellEnd"/>
          </w:p>
        </w:tc>
        <w:tc>
          <w:tcPr>
            <w:tcW w:w="1386" w:type="dxa"/>
          </w:tcPr>
          <w:p w:rsidR="00AA56C8" w:rsidRDefault="00AA56C8" w:rsidP="00284D07">
            <w:pPr>
              <w:tabs>
                <w:tab w:val="left" w:pos="4962"/>
              </w:tabs>
              <w:suppressAutoHyphens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27" w:type="dxa"/>
          </w:tcPr>
          <w:p w:rsidR="00AA56C8" w:rsidRDefault="00AA56C8" w:rsidP="00284D07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:rsidR="00AA56C8" w:rsidRDefault="00AA56C8" w:rsidP="00284D07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004365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365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20F8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5A35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96970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56C8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25C73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0F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6DF9A-5BCC-47A4-8BB7-6D67FEA7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539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52</cp:revision>
  <cp:lastPrinted>2023-03-22T07:39:00Z</cp:lastPrinted>
  <dcterms:created xsi:type="dcterms:W3CDTF">2020-10-23T08:02:00Z</dcterms:created>
  <dcterms:modified xsi:type="dcterms:W3CDTF">2024-10-14T11:03:00Z</dcterms:modified>
</cp:coreProperties>
</file>