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837"/>
        <w:gridCol w:w="511"/>
      </w:tblGrid>
      <w:tr w:rsidR="00255166" w:rsidRPr="00A27A91" w14:paraId="5EA9A2E2" w14:textId="77777777" w:rsidTr="00DD37F0">
        <w:trPr>
          <w:trHeight w:val="2259"/>
        </w:trPr>
        <w:tc>
          <w:tcPr>
            <w:tcW w:w="3061" w:type="dxa"/>
            <w:vAlign w:val="center"/>
          </w:tcPr>
          <w:tbl>
            <w:tblPr>
              <w:tblW w:w="9617" w:type="dxa"/>
              <w:tblInd w:w="70"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2360"/>
              <w:gridCol w:w="5169"/>
              <w:gridCol w:w="2088"/>
            </w:tblGrid>
            <w:tr w:rsidR="00F21973" w:rsidRPr="00D74955" w14:paraId="2C355C01" w14:textId="77777777" w:rsidTr="00930936">
              <w:trPr>
                <w:trHeight w:val="259"/>
              </w:trPr>
              <w:tc>
                <w:tcPr>
                  <w:tcW w:w="2237" w:type="dxa"/>
                </w:tcPr>
                <w:p w14:paraId="4024CFDF" w14:textId="77777777" w:rsidR="00F21973" w:rsidRPr="00D74955" w:rsidRDefault="00F21973" w:rsidP="00F21973">
                  <w:pPr>
                    <w:tabs>
                      <w:tab w:val="center" w:pos="4819"/>
                      <w:tab w:val="right" w:pos="9638"/>
                    </w:tabs>
                    <w:spacing w:after="120"/>
                    <w:jc w:val="center"/>
                    <w:rPr>
                      <w:rFonts w:ascii="Tahoma" w:hAnsi="Tahoma"/>
                      <w:sz w:val="20"/>
                      <w:szCs w:val="24"/>
                    </w:rPr>
                  </w:pPr>
                  <w:r w:rsidRPr="00D74955">
                    <w:rPr>
                      <w:rFonts w:ascii="Tahoma" w:hAnsi="Tahoma"/>
                      <w:noProof/>
                      <w:sz w:val="20"/>
                      <w:szCs w:val="24"/>
                    </w:rPr>
                    <w:drawing>
                      <wp:inline distT="0" distB="0" distL="0" distR="0" wp14:anchorId="16174BD6" wp14:editId="16C5106F">
                        <wp:extent cx="1404620" cy="680085"/>
                        <wp:effectExtent l="0" t="0" r="5080" b="5715"/>
                        <wp:docPr id="9" name="Immagine 9"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ULSS7 colori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620" cy="680085"/>
                                </a:xfrm>
                                <a:prstGeom prst="rect">
                                  <a:avLst/>
                                </a:prstGeom>
                                <a:noFill/>
                                <a:ln>
                                  <a:noFill/>
                                </a:ln>
                              </pic:spPr>
                            </pic:pic>
                          </a:graphicData>
                        </a:graphic>
                      </wp:inline>
                    </w:drawing>
                  </w:r>
                </w:p>
              </w:tc>
              <w:tc>
                <w:tcPr>
                  <w:tcW w:w="5243" w:type="dxa"/>
                </w:tcPr>
                <w:p w14:paraId="5F476AD0" w14:textId="77777777" w:rsidR="00F21973" w:rsidRPr="00D74955" w:rsidRDefault="00F21973" w:rsidP="00F21973">
                  <w:pPr>
                    <w:tabs>
                      <w:tab w:val="center" w:pos="4819"/>
                      <w:tab w:val="right" w:pos="9638"/>
                    </w:tabs>
                    <w:jc w:val="center"/>
                    <w:rPr>
                      <w:rFonts w:ascii="Calibri" w:hAnsi="Calibri"/>
                      <w:b/>
                      <w:bCs/>
                      <w:szCs w:val="24"/>
                    </w:rPr>
                  </w:pPr>
                  <w:r w:rsidRPr="00D74955">
                    <w:rPr>
                      <w:rFonts w:ascii="Calibri" w:hAnsi="Calibri"/>
                      <w:b/>
                      <w:bCs/>
                      <w:szCs w:val="24"/>
                    </w:rPr>
                    <w:t>Regione del Veneto</w:t>
                  </w:r>
                </w:p>
                <w:p w14:paraId="51D98E5E" w14:textId="77777777" w:rsidR="00F21973" w:rsidRPr="00D74955" w:rsidRDefault="00F21973" w:rsidP="00F21973">
                  <w:pPr>
                    <w:tabs>
                      <w:tab w:val="center" w:pos="4819"/>
                      <w:tab w:val="right" w:pos="9638"/>
                    </w:tabs>
                    <w:jc w:val="center"/>
                    <w:rPr>
                      <w:rFonts w:ascii="Calibri" w:hAnsi="Calibri"/>
                      <w:b/>
                      <w:bCs/>
                      <w:szCs w:val="24"/>
                    </w:rPr>
                  </w:pPr>
                </w:p>
                <w:p w14:paraId="2237A011" w14:textId="77777777" w:rsidR="00F21973" w:rsidRPr="00D74955" w:rsidRDefault="00F21973" w:rsidP="00F21973">
                  <w:pPr>
                    <w:tabs>
                      <w:tab w:val="center" w:pos="4819"/>
                      <w:tab w:val="right" w:pos="9638"/>
                    </w:tabs>
                    <w:jc w:val="center"/>
                    <w:rPr>
                      <w:rFonts w:ascii="Calibri" w:hAnsi="Calibri"/>
                      <w:b/>
                      <w:bCs/>
                      <w:szCs w:val="24"/>
                    </w:rPr>
                  </w:pPr>
                  <w:r w:rsidRPr="00D74955">
                    <w:rPr>
                      <w:rFonts w:ascii="Calibri" w:hAnsi="Calibri"/>
                      <w:b/>
                      <w:bCs/>
                      <w:szCs w:val="24"/>
                    </w:rPr>
                    <w:t>AZIENDA SANITARIA U.L.S.S. N. 7 PEDEMONTANA</w:t>
                  </w:r>
                </w:p>
                <w:p w14:paraId="4B045F94" w14:textId="77777777" w:rsidR="00F21973" w:rsidRPr="00D74955" w:rsidRDefault="00F21973" w:rsidP="00F21973">
                  <w:pPr>
                    <w:tabs>
                      <w:tab w:val="center" w:pos="4819"/>
                      <w:tab w:val="right" w:pos="9638"/>
                    </w:tabs>
                    <w:jc w:val="center"/>
                    <w:rPr>
                      <w:rFonts w:ascii="Calibri" w:hAnsi="Calibri"/>
                      <w:b/>
                      <w:bCs/>
                      <w:szCs w:val="24"/>
                    </w:rPr>
                  </w:pPr>
                </w:p>
                <w:p w14:paraId="01D37B79" w14:textId="77777777" w:rsidR="00F21973" w:rsidRPr="00D74955" w:rsidRDefault="00F21973" w:rsidP="00F21973">
                  <w:pPr>
                    <w:tabs>
                      <w:tab w:val="center" w:pos="4819"/>
                      <w:tab w:val="right" w:pos="9638"/>
                    </w:tabs>
                    <w:jc w:val="center"/>
                    <w:rPr>
                      <w:rFonts w:ascii="Calibri" w:hAnsi="Calibri"/>
                      <w:bCs/>
                      <w:i/>
                      <w:sz w:val="16"/>
                      <w:szCs w:val="16"/>
                    </w:rPr>
                  </w:pPr>
                  <w:r w:rsidRPr="00D74955">
                    <w:rPr>
                      <w:rFonts w:ascii="Calibri" w:hAnsi="Calibri"/>
                      <w:bCs/>
                      <w:i/>
                      <w:sz w:val="16"/>
                      <w:szCs w:val="16"/>
                    </w:rPr>
                    <w:t>Via dei Lotti, 40 - 36061 Bassano del Grappa (VI) - Tel. 0424 888111</w:t>
                  </w:r>
                </w:p>
                <w:p w14:paraId="2934881B" w14:textId="77777777" w:rsidR="00F21973" w:rsidRPr="00D74955" w:rsidRDefault="00F21973" w:rsidP="00F21973">
                  <w:pPr>
                    <w:tabs>
                      <w:tab w:val="center" w:pos="4819"/>
                      <w:tab w:val="right" w:pos="9638"/>
                    </w:tabs>
                    <w:jc w:val="center"/>
                    <w:rPr>
                      <w:rFonts w:ascii="Swis721 BT" w:hAnsi="Swis721 BT"/>
                      <w:b/>
                      <w:bCs/>
                      <w:sz w:val="16"/>
                      <w:szCs w:val="16"/>
                    </w:rPr>
                  </w:pPr>
                  <w:r w:rsidRPr="00D74955">
                    <w:rPr>
                      <w:rFonts w:ascii="Calibri" w:hAnsi="Calibri"/>
                      <w:bCs/>
                      <w:sz w:val="16"/>
                      <w:szCs w:val="16"/>
                    </w:rPr>
                    <w:t xml:space="preserve">Cod. Fisc./P.IVA 00913430245 - </w:t>
                  </w:r>
                  <w:hyperlink r:id="rId9" w:history="1">
                    <w:r w:rsidRPr="00D74955">
                      <w:rPr>
                        <w:rFonts w:ascii="Calibri" w:hAnsi="Calibri"/>
                        <w:bCs/>
                        <w:sz w:val="16"/>
                        <w:szCs w:val="16"/>
                      </w:rPr>
                      <w:t>www.aulss7.veneto.it</w:t>
                    </w:r>
                  </w:hyperlink>
                  <w:r w:rsidRPr="00D74955">
                    <w:rPr>
                      <w:rFonts w:ascii="Calibri" w:hAnsi="Calibri"/>
                      <w:bCs/>
                      <w:sz w:val="16"/>
                      <w:szCs w:val="16"/>
                    </w:rPr>
                    <w:t xml:space="preserve">                                                             </w:t>
                  </w:r>
                  <w:proofErr w:type="spellStart"/>
                  <w:r w:rsidRPr="00D74955">
                    <w:rPr>
                      <w:rFonts w:ascii="Calibri" w:hAnsi="Calibri"/>
                      <w:bCs/>
                      <w:sz w:val="16"/>
                      <w:szCs w:val="16"/>
                    </w:rPr>
                    <w:t>Pec</w:t>
                  </w:r>
                  <w:proofErr w:type="spellEnd"/>
                  <w:r w:rsidRPr="00D74955">
                    <w:rPr>
                      <w:rFonts w:ascii="Calibri" w:hAnsi="Calibri"/>
                      <w:bCs/>
                      <w:sz w:val="16"/>
                      <w:szCs w:val="16"/>
                    </w:rPr>
                    <w:t>: protocollo.aulss7@pecveneto.it</w:t>
                  </w:r>
                </w:p>
              </w:tc>
              <w:tc>
                <w:tcPr>
                  <w:tcW w:w="2137" w:type="dxa"/>
                </w:tcPr>
                <w:p w14:paraId="5F5641A9" w14:textId="289EF8A8" w:rsidR="00F21973" w:rsidRPr="00D74955" w:rsidRDefault="00F21973" w:rsidP="00F21973">
                  <w:pPr>
                    <w:tabs>
                      <w:tab w:val="center" w:pos="4819"/>
                      <w:tab w:val="right" w:pos="9638"/>
                    </w:tabs>
                    <w:rPr>
                      <w:rFonts w:ascii="Swis721 BT" w:hAnsi="Swis721 BT"/>
                      <w:b/>
                      <w:bCs/>
                      <w:noProof/>
                      <w:szCs w:val="24"/>
                    </w:rPr>
                  </w:pPr>
                </w:p>
                <w:p w14:paraId="0B21D6AD" w14:textId="75B61653" w:rsidR="00F21973" w:rsidRPr="00D74955" w:rsidRDefault="00F21973" w:rsidP="00F21973">
                  <w:pPr>
                    <w:tabs>
                      <w:tab w:val="center" w:pos="4819"/>
                      <w:tab w:val="right" w:pos="9638"/>
                    </w:tabs>
                    <w:rPr>
                      <w:rFonts w:ascii="Swis721 BT" w:hAnsi="Swis721 BT"/>
                      <w:b/>
                      <w:bCs/>
                      <w:szCs w:val="24"/>
                    </w:rPr>
                  </w:pPr>
                  <w:r w:rsidRPr="00D74955">
                    <w:rPr>
                      <w:rFonts w:ascii="Swis721 BT" w:hAnsi="Swis721 BT"/>
                      <w:b/>
                      <w:bCs/>
                      <w:noProof/>
                      <w:szCs w:val="24"/>
                    </w:rPr>
                    <w:t xml:space="preserve"> </w:t>
                  </w:r>
                </w:p>
              </w:tc>
            </w:tr>
            <w:tr w:rsidR="00930936" w:rsidRPr="00D74955" w14:paraId="758525F1" w14:textId="77777777" w:rsidTr="00930936">
              <w:trPr>
                <w:trHeight w:val="259"/>
              </w:trPr>
              <w:tc>
                <w:tcPr>
                  <w:tcW w:w="2237" w:type="dxa"/>
                </w:tcPr>
                <w:p w14:paraId="402F53D7" w14:textId="77777777" w:rsidR="00930936" w:rsidRPr="00D74955" w:rsidRDefault="00930936" w:rsidP="00F21973">
                  <w:pPr>
                    <w:tabs>
                      <w:tab w:val="center" w:pos="4819"/>
                      <w:tab w:val="right" w:pos="9638"/>
                    </w:tabs>
                    <w:spacing w:after="120"/>
                    <w:jc w:val="center"/>
                    <w:rPr>
                      <w:rFonts w:ascii="Tahoma" w:hAnsi="Tahoma"/>
                      <w:noProof/>
                      <w:sz w:val="20"/>
                      <w:szCs w:val="24"/>
                    </w:rPr>
                  </w:pPr>
                </w:p>
              </w:tc>
              <w:tc>
                <w:tcPr>
                  <w:tcW w:w="5243" w:type="dxa"/>
                </w:tcPr>
                <w:p w14:paraId="72B041DC" w14:textId="77777777" w:rsidR="00930936" w:rsidRPr="00D74955" w:rsidRDefault="00930936" w:rsidP="00F21973">
                  <w:pPr>
                    <w:tabs>
                      <w:tab w:val="center" w:pos="4819"/>
                      <w:tab w:val="right" w:pos="9638"/>
                    </w:tabs>
                    <w:jc w:val="center"/>
                    <w:rPr>
                      <w:rFonts w:ascii="Calibri" w:hAnsi="Calibri"/>
                      <w:b/>
                      <w:bCs/>
                      <w:szCs w:val="24"/>
                    </w:rPr>
                  </w:pPr>
                </w:p>
              </w:tc>
              <w:tc>
                <w:tcPr>
                  <w:tcW w:w="2137" w:type="dxa"/>
                </w:tcPr>
                <w:p w14:paraId="6EDB7E32" w14:textId="77777777" w:rsidR="00930936" w:rsidRPr="00D74955" w:rsidRDefault="00930936" w:rsidP="00F21973">
                  <w:pPr>
                    <w:tabs>
                      <w:tab w:val="center" w:pos="4819"/>
                      <w:tab w:val="right" w:pos="9638"/>
                    </w:tabs>
                    <w:rPr>
                      <w:rFonts w:ascii="Swis721 BT" w:hAnsi="Swis721 BT"/>
                      <w:b/>
                      <w:bCs/>
                      <w:noProof/>
                      <w:szCs w:val="24"/>
                    </w:rPr>
                  </w:pPr>
                </w:p>
              </w:tc>
            </w:tr>
          </w:tbl>
          <w:p w14:paraId="12A6A392" w14:textId="029C11C9" w:rsidR="00255166" w:rsidRPr="00A27A91" w:rsidRDefault="00255166" w:rsidP="00DD37F0">
            <w:pPr>
              <w:tabs>
                <w:tab w:val="center" w:pos="4819"/>
                <w:tab w:val="right" w:pos="9638"/>
              </w:tabs>
              <w:ind w:left="-66"/>
              <w:jc w:val="center"/>
              <w:rPr>
                <w:rFonts w:asciiTheme="minorHAnsi" w:hAnsiTheme="minorHAnsi"/>
                <w:color w:val="auto"/>
                <w:kern w:val="0"/>
                <w:szCs w:val="24"/>
              </w:rPr>
            </w:pPr>
          </w:p>
        </w:tc>
        <w:tc>
          <w:tcPr>
            <w:tcW w:w="7287" w:type="dxa"/>
          </w:tcPr>
          <w:p w14:paraId="1DDDC8F8" w14:textId="77777777" w:rsidR="00255166" w:rsidRPr="00A27A91" w:rsidRDefault="00255166" w:rsidP="00DD37F0">
            <w:pPr>
              <w:tabs>
                <w:tab w:val="center" w:pos="4819"/>
                <w:tab w:val="right" w:pos="9638"/>
              </w:tabs>
              <w:jc w:val="center"/>
              <w:rPr>
                <w:rFonts w:asciiTheme="minorHAnsi" w:hAnsiTheme="minorHAnsi"/>
                <w:b/>
                <w:bCs/>
                <w:color w:val="auto"/>
                <w:kern w:val="0"/>
                <w:szCs w:val="24"/>
              </w:rPr>
            </w:pPr>
          </w:p>
          <w:p w14:paraId="1F496B64" w14:textId="267C1E1D" w:rsidR="00255166" w:rsidRPr="00A27A91" w:rsidRDefault="00255166" w:rsidP="00DD37F0">
            <w:pPr>
              <w:tabs>
                <w:tab w:val="center" w:pos="4819"/>
                <w:tab w:val="right" w:pos="9638"/>
              </w:tabs>
              <w:ind w:left="418"/>
              <w:jc w:val="center"/>
              <w:rPr>
                <w:rFonts w:asciiTheme="minorHAnsi" w:hAnsiTheme="minorHAnsi"/>
                <w:b/>
                <w:bCs/>
                <w:color w:val="auto"/>
                <w:kern w:val="0"/>
                <w:szCs w:val="24"/>
              </w:rPr>
            </w:pPr>
          </w:p>
        </w:tc>
      </w:tr>
    </w:tbl>
    <w:p w14:paraId="5ACC9D50" w14:textId="090A33BC" w:rsidR="00255166" w:rsidRPr="00A27A91" w:rsidRDefault="00255166" w:rsidP="00255166">
      <w:pPr>
        <w:tabs>
          <w:tab w:val="center" w:pos="4819"/>
          <w:tab w:val="right" w:pos="9638"/>
        </w:tabs>
        <w:jc w:val="center"/>
        <w:rPr>
          <w:rFonts w:asciiTheme="minorHAnsi" w:hAnsiTheme="minorHAnsi"/>
          <w:b/>
          <w:color w:val="auto"/>
          <w:kern w:val="0"/>
          <w:szCs w:val="24"/>
        </w:rPr>
      </w:pPr>
      <w:r w:rsidRPr="00A27A91">
        <w:rPr>
          <w:rFonts w:asciiTheme="minorHAnsi" w:hAnsiTheme="minorHAnsi"/>
          <w:b/>
          <w:color w:val="auto"/>
          <w:kern w:val="0"/>
          <w:szCs w:val="24"/>
        </w:rPr>
        <w:t>UOC Servizi tecnici e Patrimoniali</w:t>
      </w:r>
    </w:p>
    <w:p w14:paraId="153F1150" w14:textId="77777777" w:rsidR="00255166" w:rsidRDefault="00255166" w:rsidP="00121CF9">
      <w:pPr>
        <w:autoSpaceDE w:val="0"/>
        <w:autoSpaceDN w:val="0"/>
        <w:adjustRightInd w:val="0"/>
        <w:spacing w:after="120"/>
        <w:jc w:val="center"/>
        <w:rPr>
          <w:rFonts w:asciiTheme="minorHAnsi" w:hAnsiTheme="minorHAnsi"/>
          <w:b/>
          <w:bCs/>
          <w:color w:val="000000"/>
          <w:kern w:val="0"/>
          <w:szCs w:val="24"/>
        </w:rPr>
      </w:pPr>
    </w:p>
    <w:p w14:paraId="3ABC5784" w14:textId="2116B782" w:rsidR="00B251FF" w:rsidRPr="00B251FF" w:rsidRDefault="00B251FF" w:rsidP="00B251FF">
      <w:pPr>
        <w:jc w:val="center"/>
        <w:rPr>
          <w:rFonts w:ascii="Tahoma" w:hAnsi="Tahoma" w:cs="Tahoma"/>
          <w:b/>
          <w:bCs/>
          <w:color w:val="000000"/>
          <w:kern w:val="0"/>
          <w:sz w:val="22"/>
          <w:szCs w:val="22"/>
        </w:rPr>
      </w:pPr>
      <w:r w:rsidRPr="00B251FF">
        <w:rPr>
          <w:rFonts w:ascii="Tahoma" w:hAnsi="Tahoma" w:cs="Tahoma"/>
          <w:b/>
          <w:bCs/>
          <w:color w:val="000000"/>
          <w:kern w:val="0"/>
          <w:sz w:val="22"/>
          <w:szCs w:val="22"/>
        </w:rPr>
        <w:t>ALLEGATO 0</w:t>
      </w:r>
      <w:r>
        <w:rPr>
          <w:rFonts w:ascii="Tahoma" w:hAnsi="Tahoma" w:cs="Tahoma"/>
          <w:b/>
          <w:bCs/>
          <w:color w:val="000000"/>
          <w:kern w:val="0"/>
          <w:sz w:val="22"/>
          <w:szCs w:val="22"/>
        </w:rPr>
        <w:t>2</w:t>
      </w:r>
    </w:p>
    <w:p w14:paraId="6676403D" w14:textId="77777777" w:rsidR="00B251FF" w:rsidRPr="00B251FF" w:rsidRDefault="00B251FF" w:rsidP="00B251FF">
      <w:pPr>
        <w:jc w:val="center"/>
        <w:rPr>
          <w:rFonts w:ascii="Tahoma" w:hAnsi="Tahoma" w:cs="Tahoma"/>
          <w:b/>
          <w:bCs/>
          <w:color w:val="000000"/>
          <w:kern w:val="0"/>
          <w:sz w:val="22"/>
          <w:szCs w:val="22"/>
        </w:rPr>
      </w:pPr>
    </w:p>
    <w:p w14:paraId="618B4378" w14:textId="77777777" w:rsidR="00B251FF" w:rsidRPr="00B251FF" w:rsidRDefault="00B251FF" w:rsidP="00B251FF">
      <w:pPr>
        <w:ind w:right="-1"/>
        <w:jc w:val="center"/>
        <w:rPr>
          <w:rFonts w:ascii="Tahoma" w:hAnsi="Tahoma" w:cs="Tahoma"/>
          <w:b/>
          <w:bCs/>
          <w:caps/>
          <w:color w:val="000000"/>
          <w:kern w:val="0"/>
          <w:sz w:val="20"/>
          <w:lang w:eastAsia="tr-TR"/>
        </w:rPr>
      </w:pPr>
      <w:r w:rsidRPr="00B251FF">
        <w:rPr>
          <w:rFonts w:ascii="Tahoma" w:hAnsi="Tahoma" w:cs="Tahoma"/>
          <w:b/>
          <w:bCs/>
          <w:caps/>
          <w:color w:val="000000"/>
          <w:kern w:val="0"/>
          <w:sz w:val="20"/>
          <w:lang w:eastAsia="tr-TR"/>
        </w:rPr>
        <w:t>sintel</w:t>
      </w:r>
    </w:p>
    <w:p w14:paraId="36A82E3B" w14:textId="77777777" w:rsidR="00B251FF" w:rsidRPr="00B251FF" w:rsidRDefault="00B251FF" w:rsidP="00B251FF">
      <w:pPr>
        <w:ind w:right="-1"/>
        <w:jc w:val="center"/>
        <w:rPr>
          <w:rFonts w:ascii="Tahoma" w:hAnsi="Tahoma" w:cs="Tahoma"/>
          <w:b/>
          <w:bCs/>
          <w:color w:val="000000"/>
          <w:kern w:val="0"/>
          <w:sz w:val="20"/>
        </w:rPr>
      </w:pPr>
    </w:p>
    <w:p w14:paraId="6D026CE4" w14:textId="3578AFA4" w:rsidR="00B251FF" w:rsidRPr="00B251FF" w:rsidRDefault="00B251FF" w:rsidP="00B251FF">
      <w:pPr>
        <w:autoSpaceDE w:val="0"/>
        <w:autoSpaceDN w:val="0"/>
        <w:adjustRightInd w:val="0"/>
        <w:spacing w:after="120"/>
        <w:jc w:val="center"/>
        <w:rPr>
          <w:rFonts w:ascii="Tahoma" w:hAnsi="Tahoma" w:cs="Tahoma"/>
          <w:b/>
          <w:bCs/>
          <w:color w:val="000000"/>
          <w:kern w:val="0"/>
          <w:sz w:val="22"/>
          <w:szCs w:val="22"/>
        </w:rPr>
      </w:pPr>
      <w:r w:rsidRPr="00B251FF">
        <w:rPr>
          <w:rFonts w:ascii="Tahoma" w:hAnsi="Tahoma" w:cs="Tahoma"/>
          <w:b/>
          <w:bCs/>
          <w:color w:val="000000"/>
          <w:kern w:val="0"/>
          <w:sz w:val="22"/>
          <w:szCs w:val="22"/>
        </w:rPr>
        <w:t xml:space="preserve">“ISTANZA </w:t>
      </w:r>
      <w:r w:rsidR="00BF5AA0">
        <w:rPr>
          <w:rFonts w:ascii="Tahoma" w:hAnsi="Tahoma" w:cs="Tahoma"/>
          <w:b/>
          <w:bCs/>
          <w:color w:val="000000"/>
          <w:kern w:val="0"/>
          <w:sz w:val="22"/>
          <w:szCs w:val="22"/>
        </w:rPr>
        <w:t>DI AMMISSIONE</w:t>
      </w:r>
      <w:r w:rsidRPr="00B251FF">
        <w:rPr>
          <w:rFonts w:ascii="Tahoma" w:hAnsi="Tahoma" w:cs="Tahoma"/>
          <w:b/>
          <w:bCs/>
          <w:color w:val="000000"/>
          <w:kern w:val="0"/>
          <w:sz w:val="22"/>
          <w:szCs w:val="22"/>
        </w:rPr>
        <w:t>/ DICHIARAZIONI INTEGRATIVE”</w:t>
      </w:r>
    </w:p>
    <w:p w14:paraId="53073C3F" w14:textId="77777777" w:rsidR="00121CF9" w:rsidRPr="00B251FF" w:rsidRDefault="00121CF9" w:rsidP="00121CF9">
      <w:pPr>
        <w:autoSpaceDE w:val="0"/>
        <w:autoSpaceDN w:val="0"/>
        <w:adjustRightInd w:val="0"/>
        <w:spacing w:after="120"/>
        <w:jc w:val="center"/>
        <w:rPr>
          <w:rFonts w:ascii="Tahoma" w:hAnsi="Tahoma" w:cs="Tahoma"/>
          <w:bCs/>
          <w:color w:val="000000"/>
          <w:kern w:val="0"/>
          <w:sz w:val="22"/>
          <w:szCs w:val="22"/>
        </w:rPr>
      </w:pPr>
    </w:p>
    <w:p w14:paraId="7A5556E0" w14:textId="77777777" w:rsidR="00BB662A" w:rsidRPr="00BB662A" w:rsidRDefault="00BB662A" w:rsidP="00BB662A">
      <w:pPr>
        <w:autoSpaceDE w:val="0"/>
        <w:autoSpaceDN w:val="0"/>
        <w:adjustRightInd w:val="0"/>
        <w:spacing w:after="120"/>
        <w:jc w:val="center"/>
        <w:rPr>
          <w:rFonts w:ascii="Tahoma" w:hAnsi="Tahoma" w:cs="Tahoma"/>
          <w:b/>
          <w:bCs/>
          <w:color w:val="000000"/>
          <w:kern w:val="0"/>
          <w:sz w:val="20"/>
        </w:rPr>
      </w:pPr>
      <w:r w:rsidRPr="00BB662A">
        <w:rPr>
          <w:rFonts w:ascii="Tahoma" w:hAnsi="Tahoma" w:cs="Tahoma"/>
          <w:b/>
          <w:bCs/>
          <w:color w:val="000000"/>
          <w:kern w:val="0"/>
          <w:sz w:val="20"/>
        </w:rPr>
        <w:t xml:space="preserve">PROCEDURA APERTA TELEMATICA </w:t>
      </w:r>
    </w:p>
    <w:p w14:paraId="36F2D5F2" w14:textId="77777777" w:rsidR="00BB662A" w:rsidRPr="00BB662A" w:rsidRDefault="00BB662A" w:rsidP="00BB662A">
      <w:pPr>
        <w:autoSpaceDE w:val="0"/>
        <w:autoSpaceDN w:val="0"/>
        <w:adjustRightInd w:val="0"/>
        <w:spacing w:after="120"/>
        <w:jc w:val="center"/>
        <w:rPr>
          <w:rFonts w:ascii="Tahoma" w:hAnsi="Tahoma" w:cs="Tahoma"/>
          <w:color w:val="000000"/>
          <w:kern w:val="0"/>
          <w:sz w:val="20"/>
        </w:rPr>
      </w:pPr>
      <w:r w:rsidRPr="00BB662A">
        <w:rPr>
          <w:rFonts w:ascii="Tahoma" w:hAnsi="Tahoma" w:cs="Tahoma"/>
          <w:color w:val="000000"/>
          <w:kern w:val="0"/>
          <w:sz w:val="20"/>
        </w:rPr>
        <w:t>ai sensi dell’art 71 del Dlgs 36/2023</w:t>
      </w:r>
    </w:p>
    <w:p w14:paraId="1D068772" w14:textId="77777777" w:rsidR="00BB662A" w:rsidRPr="00BB662A" w:rsidRDefault="00BB662A" w:rsidP="00BB662A">
      <w:pPr>
        <w:autoSpaceDE w:val="0"/>
        <w:autoSpaceDN w:val="0"/>
        <w:adjustRightInd w:val="0"/>
        <w:spacing w:after="120"/>
        <w:jc w:val="center"/>
        <w:rPr>
          <w:rFonts w:ascii="Tahoma" w:hAnsi="Tahoma" w:cs="Tahoma"/>
          <w:color w:val="000000"/>
          <w:kern w:val="0"/>
          <w:sz w:val="20"/>
        </w:rPr>
      </w:pPr>
      <w:bookmarkStart w:id="0" w:name="_Hlk177121465"/>
      <w:r w:rsidRPr="00BB662A">
        <w:rPr>
          <w:rFonts w:ascii="Tahoma" w:hAnsi="Tahoma" w:cs="Tahoma"/>
          <w:color w:val="000000"/>
          <w:kern w:val="0"/>
          <w:sz w:val="20"/>
        </w:rPr>
        <w:t>con inversione procedimentale ai sensi dell’art. 107 comma 3 del Dl</w:t>
      </w:r>
      <w:bookmarkEnd w:id="0"/>
      <w:r w:rsidRPr="00BB662A">
        <w:rPr>
          <w:rFonts w:ascii="Tahoma" w:hAnsi="Tahoma" w:cs="Tahoma"/>
          <w:color w:val="000000"/>
          <w:kern w:val="0"/>
          <w:sz w:val="20"/>
        </w:rPr>
        <w:t xml:space="preserve">gs 36/2023  </w:t>
      </w:r>
    </w:p>
    <w:p w14:paraId="1836DAF1" w14:textId="77777777" w:rsidR="00450307" w:rsidRPr="00450307" w:rsidRDefault="00450307" w:rsidP="00450307">
      <w:pPr>
        <w:autoSpaceDE w:val="0"/>
        <w:autoSpaceDN w:val="0"/>
        <w:adjustRightInd w:val="0"/>
        <w:spacing w:after="120"/>
        <w:jc w:val="center"/>
        <w:rPr>
          <w:rFonts w:ascii="Tahoma" w:hAnsi="Tahoma" w:cs="Tahoma"/>
          <w:bCs/>
          <w:color w:val="000000"/>
          <w:kern w:val="0"/>
          <w:sz w:val="20"/>
        </w:rPr>
      </w:pPr>
    </w:p>
    <w:p w14:paraId="0B7A04E7" w14:textId="6A65DB68" w:rsidR="00450307" w:rsidRPr="00450307" w:rsidRDefault="00BC6CBC" w:rsidP="00450307">
      <w:pPr>
        <w:autoSpaceDE w:val="0"/>
        <w:autoSpaceDN w:val="0"/>
        <w:adjustRightInd w:val="0"/>
        <w:spacing w:after="120"/>
        <w:jc w:val="center"/>
        <w:rPr>
          <w:rFonts w:ascii="Tahoma" w:hAnsi="Tahoma" w:cs="Tahoma"/>
          <w:b/>
          <w:bCs/>
          <w:color w:val="000000"/>
          <w:kern w:val="0"/>
          <w:sz w:val="20"/>
        </w:rPr>
      </w:pPr>
      <w:r w:rsidRPr="00BC6CBC">
        <w:rPr>
          <w:rFonts w:ascii="Tahoma" w:hAnsi="Tahoma" w:cs="Tahoma"/>
          <w:b/>
          <w:bCs/>
          <w:color w:val="000000"/>
          <w:kern w:val="0"/>
          <w:sz w:val="20"/>
        </w:rPr>
        <w:t>AULSS7_2025_</w:t>
      </w:r>
      <w:r w:rsidR="00D63647">
        <w:rPr>
          <w:rFonts w:ascii="Tahoma" w:hAnsi="Tahoma" w:cs="Tahoma"/>
          <w:b/>
          <w:bCs/>
          <w:color w:val="000000"/>
          <w:kern w:val="0"/>
          <w:sz w:val="20"/>
        </w:rPr>
        <w:t>00241</w:t>
      </w:r>
    </w:p>
    <w:p w14:paraId="631AD1FB" w14:textId="77777777" w:rsidR="00450307" w:rsidRPr="00450307" w:rsidRDefault="00450307" w:rsidP="00450307">
      <w:pPr>
        <w:autoSpaceDE w:val="0"/>
        <w:autoSpaceDN w:val="0"/>
        <w:adjustRightInd w:val="0"/>
        <w:spacing w:after="120"/>
        <w:jc w:val="center"/>
        <w:rPr>
          <w:rFonts w:ascii="Tahoma" w:hAnsi="Tahoma" w:cs="Tahoma"/>
          <w:b/>
          <w:bCs/>
          <w:color w:val="000000"/>
          <w:kern w:val="0"/>
          <w:sz w:val="20"/>
        </w:rPr>
      </w:pPr>
    </w:p>
    <w:p w14:paraId="50F77FC0" w14:textId="77777777" w:rsidR="00722D91" w:rsidRPr="00722D91" w:rsidRDefault="00722D91" w:rsidP="00722D91">
      <w:pPr>
        <w:autoSpaceDE w:val="0"/>
        <w:autoSpaceDN w:val="0"/>
        <w:adjustRightInd w:val="0"/>
        <w:jc w:val="center"/>
        <w:rPr>
          <w:rFonts w:ascii="Tahoma" w:hAnsi="Tahoma" w:cs="Tahoma"/>
          <w:b/>
          <w:bCs/>
          <w:color w:val="000000"/>
          <w:kern w:val="0"/>
          <w:sz w:val="20"/>
        </w:rPr>
      </w:pPr>
      <w:r>
        <w:rPr>
          <w:rFonts w:ascii="Tahoma" w:hAnsi="Tahoma" w:cs="Tahoma"/>
          <w:b/>
          <w:bCs/>
          <w:color w:val="000000"/>
          <w:kern w:val="0"/>
          <w:sz w:val="20"/>
        </w:rPr>
        <w:t xml:space="preserve">PER </w:t>
      </w:r>
      <w:bookmarkStart w:id="1" w:name="_Hlk198298270"/>
      <w:r w:rsidRPr="00722D91">
        <w:rPr>
          <w:rFonts w:ascii="Tahoma" w:hAnsi="Tahoma" w:cs="Tahoma"/>
          <w:b/>
          <w:bCs/>
          <w:color w:val="000000"/>
          <w:kern w:val="0"/>
          <w:sz w:val="20"/>
        </w:rPr>
        <w:t xml:space="preserve">L’AFFIDAMENTO DEI SERVIZI ATTINENTI ALL’ARCHITETTURA ED INGEGNERIA </w:t>
      </w:r>
    </w:p>
    <w:p w14:paraId="41ECC8BC" w14:textId="77777777" w:rsidR="00722D91" w:rsidRPr="00722D91" w:rsidRDefault="00722D91" w:rsidP="00722D91">
      <w:pPr>
        <w:autoSpaceDE w:val="0"/>
        <w:autoSpaceDN w:val="0"/>
        <w:adjustRightInd w:val="0"/>
        <w:jc w:val="center"/>
        <w:rPr>
          <w:rFonts w:ascii="Tahoma" w:hAnsi="Tahoma" w:cs="Tahoma"/>
          <w:b/>
          <w:bCs/>
          <w:color w:val="000000"/>
          <w:kern w:val="0"/>
          <w:sz w:val="20"/>
        </w:rPr>
      </w:pPr>
      <w:r w:rsidRPr="00722D91">
        <w:rPr>
          <w:rFonts w:ascii="Tahoma" w:hAnsi="Tahoma" w:cs="Tahoma"/>
          <w:b/>
          <w:bCs/>
          <w:color w:val="000000"/>
          <w:kern w:val="0"/>
          <w:sz w:val="20"/>
        </w:rPr>
        <w:t>DI PROGETTAZIONE DI FATTIBILITA’ TECNICA ED ECONOMICA (PFTE) E COORDINAMENTO DELLA SICUREZZA IN PROGETTAZIONE</w:t>
      </w:r>
    </w:p>
    <w:p w14:paraId="33DDA1EC" w14:textId="77777777" w:rsidR="00722D91" w:rsidRPr="00722D91" w:rsidRDefault="00722D91" w:rsidP="00722D91">
      <w:pPr>
        <w:autoSpaceDE w:val="0"/>
        <w:autoSpaceDN w:val="0"/>
        <w:adjustRightInd w:val="0"/>
        <w:jc w:val="center"/>
        <w:rPr>
          <w:rFonts w:ascii="Tahoma" w:hAnsi="Tahoma" w:cs="Tahoma"/>
          <w:b/>
          <w:bCs/>
          <w:color w:val="000000"/>
          <w:kern w:val="0"/>
          <w:sz w:val="20"/>
        </w:rPr>
      </w:pPr>
    </w:p>
    <w:p w14:paraId="5899BB77" w14:textId="77777777" w:rsidR="00722D91" w:rsidRPr="00722D91" w:rsidRDefault="00722D91" w:rsidP="00722D91">
      <w:pPr>
        <w:autoSpaceDE w:val="0"/>
        <w:autoSpaceDN w:val="0"/>
        <w:adjustRightInd w:val="0"/>
        <w:jc w:val="center"/>
        <w:rPr>
          <w:rFonts w:ascii="Tahoma" w:hAnsi="Tahoma" w:cs="Tahoma"/>
          <w:b/>
          <w:bCs/>
          <w:color w:val="000000"/>
          <w:kern w:val="0"/>
          <w:sz w:val="20"/>
        </w:rPr>
      </w:pPr>
      <w:r w:rsidRPr="00722D91">
        <w:rPr>
          <w:rFonts w:ascii="Tahoma" w:hAnsi="Tahoma" w:cs="Tahoma"/>
          <w:b/>
          <w:bCs/>
          <w:color w:val="000000"/>
          <w:kern w:val="0"/>
          <w:sz w:val="20"/>
        </w:rPr>
        <w:t xml:space="preserve">CON OPZIONE DI AFFIDAMENTO DEI SERVIZI </w:t>
      </w:r>
    </w:p>
    <w:p w14:paraId="1CB9B12E" w14:textId="77777777" w:rsidR="00722D91" w:rsidRPr="00722D91" w:rsidRDefault="00722D91" w:rsidP="00722D91">
      <w:pPr>
        <w:autoSpaceDE w:val="0"/>
        <w:autoSpaceDN w:val="0"/>
        <w:adjustRightInd w:val="0"/>
        <w:jc w:val="center"/>
        <w:rPr>
          <w:rFonts w:ascii="Tahoma" w:hAnsi="Tahoma" w:cs="Tahoma"/>
          <w:b/>
          <w:bCs/>
          <w:color w:val="000000"/>
          <w:kern w:val="0"/>
          <w:sz w:val="20"/>
        </w:rPr>
      </w:pPr>
      <w:r w:rsidRPr="00722D91">
        <w:rPr>
          <w:rFonts w:ascii="Tahoma" w:hAnsi="Tahoma" w:cs="Tahoma"/>
          <w:b/>
          <w:bCs/>
          <w:color w:val="000000"/>
          <w:kern w:val="0"/>
          <w:sz w:val="20"/>
        </w:rPr>
        <w:t>DI DIREZIONE LAVORI E DI COORDINAMENTO DELLA SICUREZZA IN ESECUZIONE</w:t>
      </w:r>
    </w:p>
    <w:p w14:paraId="1ACEE93C" w14:textId="77777777" w:rsidR="00722D91" w:rsidRPr="00722D91" w:rsidRDefault="00722D91" w:rsidP="00722D91">
      <w:pPr>
        <w:autoSpaceDE w:val="0"/>
        <w:autoSpaceDN w:val="0"/>
        <w:adjustRightInd w:val="0"/>
        <w:jc w:val="center"/>
        <w:rPr>
          <w:rFonts w:ascii="Tahoma" w:hAnsi="Tahoma" w:cs="Tahoma"/>
          <w:b/>
          <w:bCs/>
          <w:color w:val="000000"/>
          <w:kern w:val="0"/>
          <w:sz w:val="20"/>
        </w:rPr>
      </w:pPr>
    </w:p>
    <w:p w14:paraId="0ED66D21" w14:textId="77777777" w:rsidR="00722D91" w:rsidRPr="00722D91" w:rsidRDefault="00722D91" w:rsidP="00722D91">
      <w:pPr>
        <w:autoSpaceDE w:val="0"/>
        <w:autoSpaceDN w:val="0"/>
        <w:adjustRightInd w:val="0"/>
        <w:jc w:val="center"/>
        <w:rPr>
          <w:rFonts w:ascii="Tahoma" w:hAnsi="Tahoma" w:cs="Tahoma"/>
          <w:b/>
          <w:bCs/>
          <w:color w:val="000000"/>
          <w:kern w:val="0"/>
          <w:sz w:val="20"/>
        </w:rPr>
      </w:pPr>
      <w:r w:rsidRPr="00722D91">
        <w:rPr>
          <w:rFonts w:ascii="Tahoma" w:hAnsi="Tahoma" w:cs="Tahoma"/>
          <w:b/>
          <w:bCs/>
          <w:color w:val="000000"/>
          <w:kern w:val="0"/>
          <w:sz w:val="20"/>
        </w:rPr>
        <w:t>PER L’INTERVENTO DI</w:t>
      </w:r>
    </w:p>
    <w:p w14:paraId="532545A8" w14:textId="77777777" w:rsidR="00722D91" w:rsidRPr="00722D91" w:rsidRDefault="00722D91" w:rsidP="00722D91">
      <w:pPr>
        <w:autoSpaceDE w:val="0"/>
        <w:autoSpaceDN w:val="0"/>
        <w:adjustRightInd w:val="0"/>
        <w:jc w:val="center"/>
        <w:rPr>
          <w:rFonts w:ascii="Tahoma" w:hAnsi="Tahoma" w:cs="Tahoma"/>
          <w:b/>
          <w:bCs/>
          <w:color w:val="000000"/>
          <w:kern w:val="0"/>
          <w:sz w:val="20"/>
        </w:rPr>
      </w:pPr>
    </w:p>
    <w:bookmarkEnd w:id="1"/>
    <w:p w14:paraId="5B905633" w14:textId="57EE207C" w:rsidR="00722D91" w:rsidRDefault="00722D91" w:rsidP="00722D91">
      <w:pPr>
        <w:autoSpaceDE w:val="0"/>
        <w:autoSpaceDN w:val="0"/>
        <w:adjustRightInd w:val="0"/>
        <w:jc w:val="center"/>
        <w:rPr>
          <w:rFonts w:ascii="Tahoma" w:hAnsi="Tahoma" w:cs="Tahoma"/>
          <w:b/>
          <w:bCs/>
          <w:color w:val="000000"/>
          <w:kern w:val="0"/>
          <w:sz w:val="20"/>
        </w:rPr>
      </w:pPr>
      <w:r w:rsidRPr="00722D91">
        <w:rPr>
          <w:rFonts w:ascii="Tahoma" w:hAnsi="Tahoma" w:cs="Tahoma"/>
          <w:b/>
          <w:bCs/>
          <w:color w:val="000000"/>
          <w:kern w:val="0"/>
          <w:sz w:val="20"/>
        </w:rPr>
        <w:t>ADEGUAMENTO ALLA NORMATIVA SISMICA E ANTINCENDIO DELL’OSPEDALE DI BASSANO DEL GRAPPA CON RIQUALIFICAZIONE FUNZIONALE DEL GRUPPO OPERATORIO</w:t>
      </w:r>
    </w:p>
    <w:p w14:paraId="34E91C91" w14:textId="29BE621F" w:rsidR="00057F4C" w:rsidRPr="00057F4C" w:rsidRDefault="00057F4C" w:rsidP="00D50AD4">
      <w:pPr>
        <w:jc w:val="center"/>
        <w:rPr>
          <w:color w:val="auto"/>
          <w:kern w:val="0"/>
          <w:sz w:val="20"/>
          <w:lang w:eastAsia="tr-TR"/>
        </w:rPr>
      </w:pPr>
    </w:p>
    <w:p w14:paraId="7B8F31EF" w14:textId="317EC9E5" w:rsidR="00555A84" w:rsidRPr="00ED689B" w:rsidRDefault="00555A84" w:rsidP="00555A84">
      <w:pPr>
        <w:rPr>
          <w:rFonts w:asciiTheme="minorHAnsi" w:hAnsiTheme="minorHAnsi"/>
          <w:sz w:val="20"/>
        </w:rPr>
      </w:pPr>
    </w:p>
    <w:p w14:paraId="196D0C9A" w14:textId="77777777" w:rsidR="00E4713D" w:rsidRPr="00CA08A2" w:rsidRDefault="00E4713D" w:rsidP="00E4713D">
      <w:pPr>
        <w:autoSpaceDE w:val="0"/>
        <w:autoSpaceDN w:val="0"/>
        <w:adjustRightInd w:val="0"/>
        <w:spacing w:after="120"/>
        <w:jc w:val="center"/>
        <w:rPr>
          <w:rFonts w:ascii="Tahoma" w:hAnsi="Tahoma" w:cs="Tahoma"/>
          <w:color w:val="000000"/>
          <w:kern w:val="0"/>
          <w:sz w:val="18"/>
          <w:szCs w:val="18"/>
        </w:rPr>
      </w:pPr>
      <w:r w:rsidRPr="00CA08A2">
        <w:rPr>
          <w:rFonts w:ascii="Tahoma" w:hAnsi="Tahoma" w:cs="Tahoma"/>
          <w:color w:val="000000"/>
          <w:kern w:val="0"/>
          <w:sz w:val="18"/>
          <w:szCs w:val="18"/>
        </w:rPr>
        <w:t>Modulistica predisposta dalla Stazione Appaltante</w:t>
      </w:r>
    </w:p>
    <w:p w14:paraId="4A49E2A0" w14:textId="77777777" w:rsidR="00E4713D" w:rsidRPr="00CA08A2" w:rsidRDefault="00E4713D" w:rsidP="00E4713D">
      <w:pPr>
        <w:autoSpaceDE w:val="0"/>
        <w:autoSpaceDN w:val="0"/>
        <w:adjustRightInd w:val="0"/>
        <w:spacing w:after="120"/>
        <w:jc w:val="center"/>
        <w:rPr>
          <w:rFonts w:ascii="Tahoma" w:hAnsi="Tahoma" w:cs="Tahoma"/>
          <w:color w:val="000000"/>
          <w:kern w:val="0"/>
          <w:sz w:val="18"/>
          <w:szCs w:val="18"/>
        </w:rPr>
      </w:pPr>
    </w:p>
    <w:p w14:paraId="09064C79" w14:textId="108701E8" w:rsidR="005D72F9" w:rsidRPr="007E51A7" w:rsidRDefault="006255F5" w:rsidP="00E4713D">
      <w:pPr>
        <w:autoSpaceDE w:val="0"/>
        <w:autoSpaceDN w:val="0"/>
        <w:adjustRightInd w:val="0"/>
        <w:spacing w:after="120"/>
        <w:jc w:val="center"/>
        <w:rPr>
          <w:rFonts w:ascii="Tahoma" w:hAnsi="Tahoma" w:cs="Tahoma"/>
          <w:bCs/>
          <w:color w:val="000000"/>
          <w:sz w:val="18"/>
          <w:szCs w:val="18"/>
        </w:rPr>
      </w:pPr>
      <w:bookmarkStart w:id="2" w:name="_Hlk513633188"/>
      <w:r w:rsidRPr="007E51A7">
        <w:rPr>
          <w:rFonts w:ascii="Tahoma" w:hAnsi="Tahoma" w:cs="Tahoma"/>
          <w:bCs/>
          <w:color w:val="000000"/>
          <w:sz w:val="18"/>
          <w:szCs w:val="18"/>
        </w:rPr>
        <w:t xml:space="preserve">ISTANZA DI PARTECIPAZIONE (SEZIONE A) </w:t>
      </w:r>
    </w:p>
    <w:p w14:paraId="0F87FFE0" w14:textId="7A3D6B50" w:rsidR="00E4713D" w:rsidRPr="007E51A7" w:rsidRDefault="006255F5" w:rsidP="00E4713D">
      <w:pPr>
        <w:autoSpaceDE w:val="0"/>
        <w:autoSpaceDN w:val="0"/>
        <w:adjustRightInd w:val="0"/>
        <w:spacing w:after="120"/>
        <w:jc w:val="center"/>
        <w:rPr>
          <w:rFonts w:ascii="Tahoma" w:hAnsi="Tahoma" w:cs="Tahoma"/>
          <w:bCs/>
          <w:color w:val="000000"/>
          <w:sz w:val="18"/>
          <w:szCs w:val="18"/>
        </w:rPr>
      </w:pPr>
      <w:r w:rsidRPr="007E51A7">
        <w:rPr>
          <w:rFonts w:ascii="Tahoma" w:hAnsi="Tahoma" w:cs="Tahoma"/>
          <w:bCs/>
          <w:color w:val="000000"/>
          <w:sz w:val="18"/>
          <w:szCs w:val="18"/>
        </w:rPr>
        <w:t xml:space="preserve">DICHIARAZIONI INTEGRATIVE CONNESSE </w:t>
      </w:r>
      <w:bookmarkEnd w:id="2"/>
      <w:r w:rsidRPr="007E51A7">
        <w:rPr>
          <w:rFonts w:ascii="Tahoma" w:hAnsi="Tahoma" w:cs="Tahoma"/>
          <w:bCs/>
          <w:color w:val="000000"/>
          <w:sz w:val="18"/>
          <w:szCs w:val="18"/>
        </w:rPr>
        <w:t>(SEZIONE B)</w:t>
      </w:r>
    </w:p>
    <w:p w14:paraId="4FFD56D2" w14:textId="1B4660E9" w:rsidR="00644642" w:rsidRPr="007E51A7" w:rsidRDefault="00644642" w:rsidP="00E4713D">
      <w:pPr>
        <w:autoSpaceDE w:val="0"/>
        <w:autoSpaceDN w:val="0"/>
        <w:adjustRightInd w:val="0"/>
        <w:spacing w:after="120"/>
        <w:jc w:val="center"/>
        <w:rPr>
          <w:rFonts w:ascii="Tahoma" w:hAnsi="Tahoma" w:cs="Tahoma"/>
          <w:bCs/>
          <w:color w:val="000000"/>
          <w:sz w:val="18"/>
          <w:szCs w:val="18"/>
        </w:rPr>
      </w:pPr>
      <w:r w:rsidRPr="007E51A7">
        <w:rPr>
          <w:rFonts w:ascii="Tahoma" w:hAnsi="Tahoma" w:cs="Tahoma"/>
          <w:bCs/>
          <w:color w:val="000000"/>
          <w:sz w:val="18"/>
          <w:szCs w:val="18"/>
        </w:rPr>
        <w:t>DICHIARAZIONE AVVALIMENTO (SEZIONE C)</w:t>
      </w:r>
    </w:p>
    <w:p w14:paraId="140B8C42" w14:textId="77777777" w:rsidR="00CA08A2" w:rsidRPr="007E51A7" w:rsidRDefault="008468AA" w:rsidP="00E4713D">
      <w:pPr>
        <w:autoSpaceDE w:val="0"/>
        <w:autoSpaceDN w:val="0"/>
        <w:adjustRightInd w:val="0"/>
        <w:spacing w:after="120"/>
        <w:jc w:val="center"/>
        <w:rPr>
          <w:rFonts w:ascii="Tahoma" w:hAnsi="Tahoma" w:cs="Tahoma"/>
          <w:bCs/>
          <w:color w:val="auto"/>
          <w:sz w:val="18"/>
          <w:szCs w:val="18"/>
        </w:rPr>
      </w:pPr>
      <w:r w:rsidRPr="007E51A7">
        <w:rPr>
          <w:rFonts w:ascii="Tahoma" w:hAnsi="Tahoma" w:cs="Tahoma"/>
          <w:bCs/>
          <w:color w:val="auto"/>
          <w:sz w:val="18"/>
          <w:szCs w:val="18"/>
        </w:rPr>
        <w:t xml:space="preserve">MODULO DICHIARAZIONE DI IMPEGNO ALLA COSTITUZIONE DEL RAGGRUPPAMENTO </w:t>
      </w:r>
    </w:p>
    <w:p w14:paraId="0AA4F330" w14:textId="1B4BCFBF" w:rsidR="008468AA" w:rsidRPr="007E51A7" w:rsidRDefault="00CA08A2" w:rsidP="00E4713D">
      <w:pPr>
        <w:autoSpaceDE w:val="0"/>
        <w:autoSpaceDN w:val="0"/>
        <w:adjustRightInd w:val="0"/>
        <w:spacing w:after="120"/>
        <w:jc w:val="center"/>
        <w:rPr>
          <w:rFonts w:ascii="Tahoma" w:hAnsi="Tahoma" w:cs="Tahoma"/>
          <w:bCs/>
          <w:color w:val="000000"/>
          <w:sz w:val="18"/>
          <w:szCs w:val="18"/>
        </w:rPr>
      </w:pPr>
      <w:r w:rsidRPr="007E51A7">
        <w:rPr>
          <w:rFonts w:ascii="Tahoma" w:hAnsi="Tahoma" w:cs="Tahoma"/>
          <w:bCs/>
          <w:color w:val="auto"/>
          <w:sz w:val="18"/>
          <w:szCs w:val="18"/>
        </w:rPr>
        <w:t>(</w:t>
      </w:r>
      <w:r w:rsidR="008468AA" w:rsidRPr="007E51A7">
        <w:rPr>
          <w:rFonts w:ascii="Tahoma" w:hAnsi="Tahoma" w:cs="Tahoma"/>
          <w:bCs/>
          <w:color w:val="auto"/>
          <w:sz w:val="18"/>
          <w:szCs w:val="18"/>
        </w:rPr>
        <w:t xml:space="preserve">solo per ATP/Consorzi/GEIE da costituire </w:t>
      </w:r>
      <w:r w:rsidR="008468AA" w:rsidRPr="007E51A7">
        <w:rPr>
          <w:rFonts w:ascii="Tahoma" w:hAnsi="Tahoma" w:cs="Tahoma"/>
          <w:bCs/>
          <w:color w:val="000000"/>
          <w:sz w:val="18"/>
          <w:szCs w:val="18"/>
        </w:rPr>
        <w:t xml:space="preserve">(SEZIONE </w:t>
      </w:r>
      <w:r w:rsidR="00AC5030" w:rsidRPr="007E51A7">
        <w:rPr>
          <w:rFonts w:ascii="Tahoma" w:hAnsi="Tahoma" w:cs="Tahoma"/>
          <w:bCs/>
          <w:color w:val="000000"/>
          <w:sz w:val="18"/>
          <w:szCs w:val="18"/>
        </w:rPr>
        <w:t>D</w:t>
      </w:r>
      <w:r w:rsidR="008468AA" w:rsidRPr="007E51A7">
        <w:rPr>
          <w:rFonts w:ascii="Tahoma" w:hAnsi="Tahoma" w:cs="Tahoma"/>
          <w:bCs/>
          <w:color w:val="000000"/>
          <w:sz w:val="18"/>
          <w:szCs w:val="18"/>
        </w:rPr>
        <w:t>)</w:t>
      </w:r>
      <w:r w:rsidR="00D56FCF" w:rsidRPr="007E51A7">
        <w:rPr>
          <w:rFonts w:ascii="Tahoma" w:hAnsi="Tahoma" w:cs="Tahoma"/>
          <w:bCs/>
          <w:color w:val="000000"/>
          <w:sz w:val="18"/>
          <w:szCs w:val="18"/>
        </w:rPr>
        <w:t>)</w:t>
      </w:r>
    </w:p>
    <w:p w14:paraId="19D4255B" w14:textId="2738D187" w:rsidR="00AC5030" w:rsidRPr="007E51A7" w:rsidRDefault="00AC5030" w:rsidP="00E4713D">
      <w:pPr>
        <w:autoSpaceDE w:val="0"/>
        <w:autoSpaceDN w:val="0"/>
        <w:adjustRightInd w:val="0"/>
        <w:spacing w:after="120"/>
        <w:jc w:val="center"/>
        <w:rPr>
          <w:rFonts w:ascii="Tahoma" w:hAnsi="Tahoma" w:cs="Tahoma"/>
          <w:bCs/>
          <w:color w:val="000000"/>
          <w:sz w:val="18"/>
          <w:szCs w:val="18"/>
        </w:rPr>
      </w:pPr>
      <w:r w:rsidRPr="007E51A7">
        <w:rPr>
          <w:rFonts w:ascii="Tahoma" w:hAnsi="Tahoma" w:cs="Tahoma"/>
          <w:bCs/>
          <w:color w:val="000000"/>
          <w:sz w:val="18"/>
          <w:szCs w:val="18"/>
        </w:rPr>
        <w:t>MODULO SUBAPPALTI (SEZIONE E)</w:t>
      </w:r>
    </w:p>
    <w:p w14:paraId="7793FE2E" w14:textId="0397F35C" w:rsidR="0028195A" w:rsidRPr="00CA08A2" w:rsidRDefault="0028195A" w:rsidP="00E4713D">
      <w:pPr>
        <w:autoSpaceDE w:val="0"/>
        <w:autoSpaceDN w:val="0"/>
        <w:adjustRightInd w:val="0"/>
        <w:spacing w:after="120"/>
        <w:jc w:val="center"/>
        <w:rPr>
          <w:rFonts w:ascii="Tahoma" w:hAnsi="Tahoma" w:cs="Tahoma"/>
          <w:bCs/>
          <w:color w:val="000000"/>
          <w:sz w:val="18"/>
          <w:szCs w:val="18"/>
        </w:rPr>
      </w:pPr>
      <w:r w:rsidRPr="007E51A7">
        <w:rPr>
          <w:rFonts w:ascii="Tahoma" w:hAnsi="Tahoma" w:cs="Tahoma"/>
          <w:bCs/>
          <w:color w:val="000000"/>
          <w:sz w:val="18"/>
          <w:szCs w:val="18"/>
        </w:rPr>
        <w:t xml:space="preserve">MODULO </w:t>
      </w:r>
      <w:r w:rsidR="006D5301" w:rsidRPr="007E51A7">
        <w:rPr>
          <w:rFonts w:ascii="Tahoma" w:hAnsi="Tahoma" w:cs="Tahoma"/>
          <w:bCs/>
          <w:color w:val="000000"/>
          <w:sz w:val="18"/>
          <w:szCs w:val="18"/>
        </w:rPr>
        <w:t>PER L’ATTESTAZIONE DI PAGAMENTO DELL’IMPOSTA DI BOLLO</w:t>
      </w:r>
      <w:r w:rsidRPr="007E51A7">
        <w:rPr>
          <w:rFonts w:ascii="Tahoma" w:hAnsi="Tahoma" w:cs="Tahoma"/>
          <w:bCs/>
          <w:color w:val="000000"/>
          <w:sz w:val="18"/>
          <w:szCs w:val="18"/>
        </w:rPr>
        <w:t xml:space="preserve"> (SEZIONE F)</w:t>
      </w:r>
    </w:p>
    <w:p w14:paraId="549903FA" w14:textId="77777777" w:rsidR="008468AA" w:rsidRPr="00A27A91" w:rsidRDefault="008468AA" w:rsidP="00E4713D">
      <w:pPr>
        <w:autoSpaceDE w:val="0"/>
        <w:autoSpaceDN w:val="0"/>
        <w:adjustRightInd w:val="0"/>
        <w:spacing w:after="120"/>
        <w:jc w:val="center"/>
        <w:rPr>
          <w:rFonts w:asciiTheme="minorHAnsi" w:hAnsiTheme="minorHAnsi" w:cs="Tahoma"/>
          <w:bCs/>
          <w:color w:val="000000"/>
          <w:szCs w:val="40"/>
        </w:rPr>
      </w:pPr>
    </w:p>
    <w:p w14:paraId="3B736A28" w14:textId="63E6D055" w:rsidR="00C173A0" w:rsidRPr="00E40A6F" w:rsidRDefault="00564D85" w:rsidP="00F83B0C">
      <w:pPr>
        <w:jc w:val="right"/>
        <w:rPr>
          <w:rFonts w:asciiTheme="minorHAnsi" w:hAnsiTheme="minorHAnsi"/>
          <w:b/>
          <w:color w:val="auto"/>
          <w:szCs w:val="22"/>
        </w:rPr>
      </w:pPr>
      <w:r>
        <w:rPr>
          <w:rFonts w:asciiTheme="minorHAnsi" w:hAnsiTheme="minorHAnsi"/>
          <w:b/>
          <w:color w:val="auto"/>
          <w:szCs w:val="22"/>
        </w:rPr>
        <w:t xml:space="preserve"> </w:t>
      </w:r>
    </w:p>
    <w:p w14:paraId="3592C049" w14:textId="77777777" w:rsidR="00C32321" w:rsidRPr="00C32321" w:rsidRDefault="00C32321" w:rsidP="00C32321">
      <w:pPr>
        <w:spacing w:after="120"/>
        <w:jc w:val="right"/>
        <w:rPr>
          <w:rFonts w:asciiTheme="minorHAnsi" w:hAnsiTheme="minorHAnsi" w:cs="Tahoma"/>
          <w:color w:val="auto"/>
          <w:kern w:val="0"/>
          <w:sz w:val="22"/>
          <w:szCs w:val="22"/>
        </w:rPr>
      </w:pPr>
    </w:p>
    <w:tbl>
      <w:tblPr>
        <w:tblW w:w="4394" w:type="dxa"/>
        <w:tblInd w:w="4957" w:type="dxa"/>
        <w:tblLayout w:type="fixed"/>
        <w:tblCellMar>
          <w:left w:w="93" w:type="dxa"/>
        </w:tblCellMar>
        <w:tblLook w:val="0000" w:firstRow="0" w:lastRow="0" w:firstColumn="0" w:lastColumn="0" w:noHBand="0" w:noVBand="0"/>
      </w:tblPr>
      <w:tblGrid>
        <w:gridCol w:w="4394"/>
      </w:tblGrid>
      <w:tr w:rsidR="00C173A0" w:rsidRPr="00CA08A2" w14:paraId="6B82A576" w14:textId="77777777" w:rsidTr="0080012E">
        <w:tc>
          <w:tcPr>
            <w:tcW w:w="4394" w:type="dxa"/>
            <w:tcBorders>
              <w:top w:val="single" w:sz="4" w:space="0" w:color="00000A"/>
              <w:left w:val="single" w:sz="4" w:space="0" w:color="00000A"/>
              <w:bottom w:val="single" w:sz="4" w:space="0" w:color="00000A"/>
              <w:right w:val="single" w:sz="4" w:space="0" w:color="00000A"/>
            </w:tcBorders>
            <w:shd w:val="clear" w:color="auto" w:fill="A6A6A6"/>
          </w:tcPr>
          <w:p w14:paraId="5F341125" w14:textId="7F67F2AE" w:rsidR="0080012E" w:rsidRPr="00CA08A2" w:rsidRDefault="00F83B0C" w:rsidP="0080012E">
            <w:pPr>
              <w:pageBreakBefore/>
              <w:jc w:val="center"/>
              <w:rPr>
                <w:rFonts w:asciiTheme="minorHAnsi" w:hAnsiTheme="minorHAnsi" w:cstheme="minorHAnsi"/>
                <w:b/>
                <w:i/>
                <w:color w:val="auto"/>
                <w:sz w:val="20"/>
              </w:rPr>
            </w:pPr>
            <w:bookmarkStart w:id="3" w:name="_Hlk141610204"/>
            <w:r w:rsidRPr="00CA08A2">
              <w:rPr>
                <w:rFonts w:asciiTheme="minorHAnsi" w:hAnsiTheme="minorHAnsi" w:cstheme="minorHAnsi"/>
                <w:b/>
                <w:i/>
                <w:color w:val="auto"/>
                <w:sz w:val="20"/>
              </w:rPr>
              <w:lastRenderedPageBreak/>
              <w:t xml:space="preserve">Allegato </w:t>
            </w:r>
            <w:r w:rsidR="006255F5" w:rsidRPr="00CA08A2">
              <w:rPr>
                <w:rFonts w:asciiTheme="minorHAnsi" w:hAnsiTheme="minorHAnsi" w:cstheme="minorHAnsi"/>
                <w:b/>
                <w:i/>
                <w:color w:val="auto"/>
                <w:sz w:val="20"/>
              </w:rPr>
              <w:t>02</w:t>
            </w:r>
            <w:r w:rsidRPr="00CA08A2">
              <w:rPr>
                <w:rFonts w:asciiTheme="minorHAnsi" w:hAnsiTheme="minorHAnsi" w:cstheme="minorHAnsi"/>
                <w:b/>
                <w:i/>
                <w:color w:val="auto"/>
                <w:sz w:val="20"/>
              </w:rPr>
              <w:t xml:space="preserve"> SEZ A</w:t>
            </w:r>
          </w:p>
        </w:tc>
      </w:tr>
      <w:bookmarkEnd w:id="3"/>
    </w:tbl>
    <w:p w14:paraId="27AA9BE0" w14:textId="77777777" w:rsidR="0080012E" w:rsidRDefault="0080012E" w:rsidP="00EA708D">
      <w:pPr>
        <w:jc w:val="center"/>
        <w:rPr>
          <w:rFonts w:asciiTheme="minorHAnsi" w:hAnsiTheme="minorHAnsi" w:cstheme="minorHAnsi"/>
          <w:bCs/>
          <w:color w:val="auto"/>
          <w:szCs w:val="24"/>
        </w:rPr>
      </w:pPr>
    </w:p>
    <w:p w14:paraId="438ADEBC" w14:textId="4F71534D" w:rsidR="00EA708D" w:rsidRPr="0080012E" w:rsidRDefault="00EA708D" w:rsidP="0080012E">
      <w:pPr>
        <w:jc w:val="right"/>
        <w:rPr>
          <w:rFonts w:asciiTheme="minorHAnsi" w:hAnsiTheme="minorHAnsi" w:cstheme="minorHAnsi"/>
          <w:b/>
          <w:color w:val="auto"/>
          <w:sz w:val="20"/>
        </w:rPr>
      </w:pPr>
    </w:p>
    <w:p w14:paraId="0BBA46EB" w14:textId="77777777" w:rsidR="00B251FF" w:rsidRDefault="00B251FF" w:rsidP="00CE781A">
      <w:pPr>
        <w:pStyle w:val="Corpodeltesto1"/>
        <w:spacing w:line="240" w:lineRule="auto"/>
        <w:ind w:left="6372" w:right="96"/>
        <w:jc w:val="both"/>
        <w:rPr>
          <w:rFonts w:asciiTheme="minorHAnsi" w:hAnsiTheme="minorHAnsi" w:cstheme="minorHAnsi"/>
          <w:b/>
          <w:color w:val="auto"/>
          <w:szCs w:val="24"/>
        </w:rPr>
      </w:pPr>
    </w:p>
    <w:p w14:paraId="2FB04AA8" w14:textId="12060353" w:rsidR="00C173A0" w:rsidRDefault="00C173A0" w:rsidP="00CE781A">
      <w:pPr>
        <w:pStyle w:val="Corpodeltesto1"/>
        <w:spacing w:line="240" w:lineRule="auto"/>
        <w:ind w:left="6372" w:right="96"/>
        <w:jc w:val="both"/>
        <w:rPr>
          <w:rFonts w:asciiTheme="minorHAnsi" w:hAnsiTheme="minorHAnsi" w:cstheme="minorHAnsi"/>
          <w:b/>
          <w:color w:val="auto"/>
          <w:szCs w:val="24"/>
        </w:rPr>
      </w:pPr>
      <w:r w:rsidRPr="00302B36">
        <w:rPr>
          <w:rFonts w:asciiTheme="minorHAnsi" w:hAnsiTheme="minorHAnsi" w:cstheme="minorHAnsi"/>
          <w:b/>
          <w:color w:val="auto"/>
          <w:szCs w:val="24"/>
        </w:rPr>
        <w:t>Alla Stazione Appaltante</w:t>
      </w:r>
    </w:p>
    <w:p w14:paraId="264529FA" w14:textId="77777777" w:rsidR="009E70EA" w:rsidRPr="00F81AA9" w:rsidRDefault="009E70EA" w:rsidP="009E70EA">
      <w:pPr>
        <w:pStyle w:val="Corpodeltesto1"/>
        <w:spacing w:line="240" w:lineRule="auto"/>
        <w:ind w:left="6372" w:right="96"/>
        <w:jc w:val="both"/>
        <w:rPr>
          <w:rFonts w:asciiTheme="minorHAnsi" w:hAnsiTheme="minorHAnsi" w:cstheme="minorHAnsi"/>
          <w:b/>
          <w:color w:val="auto"/>
          <w:sz w:val="18"/>
          <w:szCs w:val="18"/>
        </w:rPr>
      </w:pPr>
    </w:p>
    <w:tbl>
      <w:tblPr>
        <w:tblW w:w="9479" w:type="dxa"/>
        <w:tblInd w:w="-30" w:type="dxa"/>
        <w:tblLayout w:type="fixed"/>
        <w:tblCellMar>
          <w:left w:w="93" w:type="dxa"/>
        </w:tblCellMar>
        <w:tblLook w:val="0000" w:firstRow="0" w:lastRow="0" w:firstColumn="0" w:lastColumn="0" w:noHBand="0" w:noVBand="0"/>
      </w:tblPr>
      <w:tblGrid>
        <w:gridCol w:w="9479"/>
      </w:tblGrid>
      <w:tr w:rsidR="009E70EA" w:rsidRPr="00F81AA9" w14:paraId="6D3B3F34" w14:textId="77777777" w:rsidTr="002F22DA">
        <w:tc>
          <w:tcPr>
            <w:tcW w:w="9479" w:type="dxa"/>
            <w:tcBorders>
              <w:top w:val="single" w:sz="4" w:space="0" w:color="00000A"/>
              <w:left w:val="single" w:sz="4" w:space="0" w:color="00000A"/>
              <w:bottom w:val="single" w:sz="4" w:space="0" w:color="00000A"/>
              <w:right w:val="single" w:sz="4" w:space="0" w:color="00000A"/>
            </w:tcBorders>
            <w:shd w:val="clear" w:color="auto" w:fill="D0CECE"/>
          </w:tcPr>
          <w:p w14:paraId="46683489" w14:textId="44BBA986" w:rsidR="009E70EA" w:rsidRDefault="009E70EA" w:rsidP="002F22DA">
            <w:pPr>
              <w:autoSpaceDE w:val="0"/>
              <w:autoSpaceDN w:val="0"/>
              <w:adjustRightInd w:val="0"/>
              <w:jc w:val="both"/>
              <w:rPr>
                <w:rFonts w:asciiTheme="minorHAnsi" w:hAnsiTheme="minorHAnsi" w:cstheme="minorHAnsi"/>
                <w:b/>
                <w:bCs/>
                <w:color w:val="000000"/>
                <w:kern w:val="0"/>
                <w:sz w:val="18"/>
                <w:szCs w:val="18"/>
              </w:rPr>
            </w:pPr>
            <w:bookmarkStart w:id="4" w:name="_Hlk176899178"/>
            <w:r w:rsidRPr="009B550A">
              <w:rPr>
                <w:rFonts w:asciiTheme="minorHAnsi" w:hAnsiTheme="minorHAnsi" w:cstheme="minorHAnsi"/>
                <w:b/>
                <w:color w:val="auto"/>
                <w:sz w:val="18"/>
                <w:szCs w:val="18"/>
              </w:rPr>
              <w:t xml:space="preserve">OGGETTO: </w:t>
            </w:r>
            <w:r w:rsidRPr="009B550A">
              <w:rPr>
                <w:rFonts w:asciiTheme="minorHAnsi" w:hAnsiTheme="minorHAnsi" w:cstheme="minorHAnsi"/>
                <w:b/>
                <w:bCs/>
                <w:color w:val="000000"/>
                <w:kern w:val="0"/>
                <w:sz w:val="18"/>
                <w:szCs w:val="18"/>
              </w:rPr>
              <w:t xml:space="preserve">CODICE </w:t>
            </w:r>
            <w:bookmarkStart w:id="5" w:name="_Hlk183690677"/>
            <w:r w:rsidRPr="009B550A">
              <w:rPr>
                <w:rFonts w:asciiTheme="minorHAnsi" w:hAnsiTheme="minorHAnsi" w:cstheme="minorHAnsi"/>
                <w:b/>
                <w:bCs/>
                <w:color w:val="000000"/>
                <w:kern w:val="0"/>
                <w:sz w:val="18"/>
                <w:szCs w:val="18"/>
              </w:rPr>
              <w:t xml:space="preserve">GARA </w:t>
            </w:r>
            <w:r w:rsidR="00D56FCF" w:rsidRPr="009B550A">
              <w:rPr>
                <w:rFonts w:asciiTheme="minorHAnsi" w:hAnsiTheme="minorHAnsi" w:cstheme="minorHAnsi"/>
                <w:b/>
                <w:bCs/>
                <w:color w:val="000000"/>
                <w:kern w:val="0"/>
                <w:sz w:val="18"/>
                <w:szCs w:val="18"/>
              </w:rPr>
              <w:t>AULSS7_2025_</w:t>
            </w:r>
            <w:r w:rsidR="009C0242" w:rsidRPr="009B550A">
              <w:rPr>
                <w:rFonts w:asciiTheme="minorHAnsi" w:hAnsiTheme="minorHAnsi" w:cstheme="minorHAnsi"/>
                <w:b/>
                <w:bCs/>
                <w:color w:val="000000"/>
                <w:kern w:val="0"/>
                <w:sz w:val="18"/>
                <w:szCs w:val="18"/>
              </w:rPr>
              <w:t>00241</w:t>
            </w:r>
            <w:r w:rsidRPr="009B550A">
              <w:rPr>
                <w:rFonts w:asciiTheme="minorHAnsi" w:hAnsiTheme="minorHAnsi" w:cstheme="minorHAnsi"/>
                <w:b/>
                <w:bCs/>
                <w:color w:val="000000"/>
                <w:kern w:val="0"/>
                <w:sz w:val="18"/>
                <w:szCs w:val="18"/>
              </w:rPr>
              <w:t xml:space="preserve"> – </w:t>
            </w:r>
            <w:bookmarkStart w:id="6" w:name="_Hlk183694249"/>
            <w:r w:rsidRPr="009B550A">
              <w:rPr>
                <w:rFonts w:asciiTheme="minorHAnsi" w:hAnsiTheme="minorHAnsi" w:cstheme="minorHAnsi"/>
                <w:b/>
                <w:bCs/>
                <w:color w:val="000000"/>
                <w:kern w:val="0"/>
                <w:sz w:val="18"/>
                <w:szCs w:val="18"/>
              </w:rPr>
              <w:t xml:space="preserve">SINTEL ID n. </w:t>
            </w:r>
            <w:bookmarkEnd w:id="5"/>
            <w:bookmarkEnd w:id="6"/>
            <w:r w:rsidR="00EB182A" w:rsidRPr="009B550A">
              <w:rPr>
                <w:rFonts w:asciiTheme="minorHAnsi" w:hAnsiTheme="minorHAnsi" w:cstheme="minorHAnsi"/>
                <w:b/>
                <w:bCs/>
                <w:color w:val="000000"/>
                <w:kern w:val="0"/>
                <w:sz w:val="18"/>
                <w:szCs w:val="18"/>
              </w:rPr>
              <w:t xml:space="preserve">203123565 </w:t>
            </w:r>
            <w:r w:rsidR="007773FD" w:rsidRPr="009B550A">
              <w:rPr>
                <w:rFonts w:asciiTheme="minorHAnsi" w:hAnsiTheme="minorHAnsi" w:cstheme="minorHAnsi"/>
                <w:b/>
                <w:bCs/>
                <w:color w:val="000000"/>
                <w:kern w:val="0"/>
                <w:sz w:val="18"/>
                <w:szCs w:val="18"/>
              </w:rPr>
              <w:t xml:space="preserve">– CIG </w:t>
            </w:r>
            <w:r w:rsidR="009B550A" w:rsidRPr="009B550A">
              <w:rPr>
                <w:rFonts w:asciiTheme="minorHAnsi" w:hAnsiTheme="minorHAnsi" w:cstheme="minorHAnsi"/>
                <w:b/>
                <w:bCs/>
                <w:color w:val="000000"/>
                <w:kern w:val="0"/>
                <w:sz w:val="18"/>
                <w:szCs w:val="18"/>
              </w:rPr>
              <w:t>B752667E8C</w:t>
            </w:r>
            <w:r w:rsidR="007773FD" w:rsidRPr="009B550A">
              <w:rPr>
                <w:rFonts w:asciiTheme="minorHAnsi" w:hAnsiTheme="minorHAnsi" w:cstheme="minorHAnsi"/>
                <w:b/>
                <w:bCs/>
                <w:color w:val="000000"/>
                <w:kern w:val="0"/>
                <w:sz w:val="18"/>
                <w:szCs w:val="18"/>
              </w:rPr>
              <w:t xml:space="preserve"> – CUP H71B24000510002</w:t>
            </w:r>
          </w:p>
          <w:p w14:paraId="26B44802" w14:textId="452BDD00" w:rsidR="009E70EA" w:rsidRPr="00DB6D18" w:rsidRDefault="009E70EA" w:rsidP="00DB6D18">
            <w:pPr>
              <w:autoSpaceDE w:val="0"/>
              <w:autoSpaceDN w:val="0"/>
              <w:adjustRightInd w:val="0"/>
              <w:jc w:val="both"/>
              <w:rPr>
                <w:rFonts w:asciiTheme="minorHAnsi" w:hAnsiTheme="minorHAnsi" w:cstheme="minorHAnsi"/>
                <w:b/>
                <w:bCs/>
                <w:color w:val="auto"/>
                <w:kern w:val="0"/>
                <w:sz w:val="18"/>
                <w:szCs w:val="18"/>
              </w:rPr>
            </w:pPr>
            <w:bookmarkStart w:id="7" w:name="_Hlk183690646"/>
            <w:r w:rsidRPr="009E70EA">
              <w:rPr>
                <w:rFonts w:asciiTheme="minorHAnsi" w:hAnsiTheme="minorHAnsi" w:cstheme="minorHAnsi"/>
                <w:b/>
                <w:bCs/>
                <w:color w:val="auto"/>
                <w:kern w:val="0"/>
                <w:sz w:val="18"/>
                <w:szCs w:val="18"/>
              </w:rPr>
              <w:t xml:space="preserve">Procedura </w:t>
            </w:r>
            <w:r w:rsidR="00D56FCF">
              <w:rPr>
                <w:rFonts w:asciiTheme="minorHAnsi" w:hAnsiTheme="minorHAnsi" w:cstheme="minorHAnsi"/>
                <w:b/>
                <w:bCs/>
                <w:color w:val="auto"/>
                <w:kern w:val="0"/>
                <w:sz w:val="18"/>
                <w:szCs w:val="18"/>
              </w:rPr>
              <w:t xml:space="preserve">aperta telematica </w:t>
            </w:r>
            <w:r w:rsidRPr="009E70EA">
              <w:rPr>
                <w:rFonts w:asciiTheme="minorHAnsi" w:hAnsiTheme="minorHAnsi" w:cstheme="minorHAnsi"/>
                <w:b/>
                <w:bCs/>
                <w:color w:val="auto"/>
                <w:kern w:val="0"/>
                <w:sz w:val="18"/>
                <w:szCs w:val="18"/>
              </w:rPr>
              <w:t xml:space="preserve">ai sensi </w:t>
            </w:r>
            <w:r w:rsidR="00D56FCF">
              <w:rPr>
                <w:rFonts w:asciiTheme="minorHAnsi" w:hAnsiTheme="minorHAnsi" w:cstheme="minorHAnsi"/>
                <w:b/>
                <w:bCs/>
                <w:color w:val="auto"/>
                <w:kern w:val="0"/>
                <w:sz w:val="18"/>
                <w:szCs w:val="18"/>
              </w:rPr>
              <w:t>dell’</w:t>
            </w:r>
            <w:r w:rsidRPr="009E70EA">
              <w:rPr>
                <w:rFonts w:asciiTheme="minorHAnsi" w:hAnsiTheme="minorHAnsi" w:cstheme="minorHAnsi"/>
                <w:b/>
                <w:bCs/>
                <w:color w:val="auto"/>
                <w:kern w:val="0"/>
                <w:sz w:val="18"/>
                <w:szCs w:val="18"/>
              </w:rPr>
              <w:t xml:space="preserve">art. </w:t>
            </w:r>
            <w:r w:rsidR="00D56FCF">
              <w:rPr>
                <w:rFonts w:asciiTheme="minorHAnsi" w:hAnsiTheme="minorHAnsi" w:cstheme="minorHAnsi"/>
                <w:b/>
                <w:bCs/>
                <w:color w:val="auto"/>
                <w:kern w:val="0"/>
                <w:sz w:val="18"/>
                <w:szCs w:val="18"/>
              </w:rPr>
              <w:t>71</w:t>
            </w:r>
            <w:r w:rsidRPr="009E70EA">
              <w:rPr>
                <w:rFonts w:asciiTheme="minorHAnsi" w:hAnsiTheme="minorHAnsi" w:cstheme="minorHAnsi"/>
                <w:b/>
                <w:bCs/>
                <w:color w:val="auto"/>
                <w:kern w:val="0"/>
                <w:sz w:val="18"/>
                <w:szCs w:val="18"/>
              </w:rPr>
              <w:t xml:space="preserve"> del Dlgs 36/2023</w:t>
            </w:r>
            <w:r w:rsidR="00D56FCF">
              <w:rPr>
                <w:rFonts w:asciiTheme="minorHAnsi" w:hAnsiTheme="minorHAnsi" w:cstheme="minorHAnsi"/>
                <w:b/>
                <w:bCs/>
                <w:color w:val="auto"/>
                <w:kern w:val="0"/>
                <w:sz w:val="18"/>
                <w:szCs w:val="18"/>
              </w:rPr>
              <w:t xml:space="preserve"> con inversione procedimentale ai sensi dell’art. 107 comma 3 del</w:t>
            </w:r>
            <w:r w:rsidR="00D56FCF" w:rsidRPr="009E70EA">
              <w:rPr>
                <w:rFonts w:asciiTheme="minorHAnsi" w:hAnsiTheme="minorHAnsi" w:cstheme="minorHAnsi"/>
                <w:b/>
                <w:bCs/>
                <w:color w:val="auto"/>
                <w:kern w:val="0"/>
                <w:sz w:val="18"/>
                <w:szCs w:val="18"/>
              </w:rPr>
              <w:t xml:space="preserve"> Dlgs 36/2023</w:t>
            </w:r>
            <w:r w:rsidRPr="009E70EA">
              <w:rPr>
                <w:rFonts w:asciiTheme="minorHAnsi" w:hAnsiTheme="minorHAnsi" w:cstheme="minorHAnsi"/>
                <w:b/>
                <w:bCs/>
                <w:color w:val="auto"/>
                <w:kern w:val="0"/>
                <w:sz w:val="18"/>
                <w:szCs w:val="18"/>
              </w:rPr>
              <w:t xml:space="preserve"> per l’affidamento dei </w:t>
            </w:r>
            <w:r w:rsidR="00DC23F6" w:rsidRPr="00DC23F6">
              <w:rPr>
                <w:rFonts w:asciiTheme="minorHAnsi" w:hAnsiTheme="minorHAnsi" w:cstheme="minorHAnsi"/>
                <w:b/>
                <w:bCs/>
                <w:color w:val="auto"/>
                <w:kern w:val="0"/>
                <w:sz w:val="18"/>
                <w:szCs w:val="18"/>
              </w:rPr>
              <w:t>servizi attinenti all’architettura ed ingegneria di Progettazione di Fattibilità Tecnica ed Economica (PFTE) e coordinamento della sicurezza in progettazione con opzione di affidamento dei servizi di Direzione Lavori (DL) e di Coordinamento della Sicurezza in Esecuzione (CSE) per l’intervento di adeguamento alla normativa sismica e antincendio dell’Ospedale di Bassano del Grappa con riqualificazione funzionale del gruppo operatorio</w:t>
            </w:r>
            <w:r w:rsidRPr="00F81AA9">
              <w:rPr>
                <w:rFonts w:asciiTheme="minorHAnsi" w:hAnsiTheme="minorHAnsi" w:cstheme="minorHAnsi"/>
                <w:b/>
                <w:bCs/>
                <w:color w:val="000000"/>
                <w:kern w:val="0"/>
                <w:sz w:val="18"/>
                <w:szCs w:val="18"/>
              </w:rPr>
              <w:t xml:space="preserve"> </w:t>
            </w:r>
            <w:bookmarkEnd w:id="4"/>
            <w:bookmarkEnd w:id="7"/>
          </w:p>
        </w:tc>
      </w:tr>
    </w:tbl>
    <w:p w14:paraId="14F49CDD" w14:textId="77777777" w:rsidR="009E70EA" w:rsidRPr="00F81AA9" w:rsidRDefault="009E70EA" w:rsidP="009E70EA">
      <w:pPr>
        <w:pStyle w:val="Corpodeltesto21"/>
        <w:spacing w:line="240" w:lineRule="auto"/>
        <w:rPr>
          <w:rFonts w:asciiTheme="minorHAnsi" w:hAnsiTheme="minorHAnsi" w:cstheme="minorHAnsi"/>
          <w:color w:val="auto"/>
          <w:sz w:val="18"/>
          <w:szCs w:val="18"/>
        </w:rPr>
      </w:pPr>
    </w:p>
    <w:p w14:paraId="07327E37" w14:textId="77777777" w:rsidR="009E70EA" w:rsidRPr="009E70EA" w:rsidRDefault="009E70EA" w:rsidP="009E70EA">
      <w:pPr>
        <w:pStyle w:val="Corpodeltesto21"/>
        <w:spacing w:line="240" w:lineRule="auto"/>
        <w:ind w:right="-1"/>
        <w:rPr>
          <w:rFonts w:asciiTheme="minorHAnsi" w:hAnsiTheme="minorHAnsi" w:cstheme="minorHAnsi"/>
          <w:color w:val="FF0000"/>
          <w:sz w:val="18"/>
          <w:szCs w:val="18"/>
        </w:rPr>
      </w:pPr>
      <w:r w:rsidRPr="009E70EA">
        <w:rPr>
          <w:rFonts w:asciiTheme="minorHAnsi" w:hAnsiTheme="minorHAnsi" w:cstheme="minorHAnsi"/>
          <w:color w:val="FF0000"/>
          <w:sz w:val="18"/>
          <w:szCs w:val="18"/>
        </w:rPr>
        <w:t xml:space="preserve">Il presente modello deve essere compilato (nonché eventualmente anche modificato) - in conformità a quanto previsto nel disciplinare di gara – utilizzando un computer; per selezionare il riquadro </w:t>
      </w:r>
      <w:r w:rsidRPr="009E70EA">
        <w:rPr>
          <w:rFonts w:asciiTheme="minorHAnsi" w:hAnsiTheme="minorHAnsi" w:cstheme="minorHAnsi"/>
          <w:color w:val="FF0000"/>
          <w:sz w:val="18"/>
          <w:szCs w:val="18"/>
        </w:rPr>
        <w:fldChar w:fldCharType="begin">
          <w:ffData>
            <w:name w:val=""/>
            <w:enabled/>
            <w:calcOnExit w:val="0"/>
            <w:checkBox>
              <w:sizeAuto/>
              <w:default w:val="0"/>
            </w:checkBox>
          </w:ffData>
        </w:fldChar>
      </w:r>
      <w:r w:rsidRPr="009E70EA">
        <w:rPr>
          <w:rFonts w:asciiTheme="minorHAnsi" w:hAnsiTheme="minorHAnsi" w:cstheme="minorHAnsi"/>
          <w:color w:val="FF0000"/>
          <w:sz w:val="18"/>
          <w:szCs w:val="18"/>
        </w:rPr>
        <w:instrText xml:space="preserve"> FORMCHECKBOX </w:instrText>
      </w:r>
      <w:r w:rsidRPr="009E70EA">
        <w:rPr>
          <w:rFonts w:asciiTheme="minorHAnsi" w:hAnsiTheme="minorHAnsi" w:cstheme="minorHAnsi"/>
          <w:color w:val="FF0000"/>
          <w:sz w:val="18"/>
          <w:szCs w:val="18"/>
        </w:rPr>
      </w:r>
      <w:r w:rsidRPr="009E70EA">
        <w:rPr>
          <w:rFonts w:asciiTheme="minorHAnsi" w:hAnsiTheme="minorHAnsi" w:cstheme="minorHAnsi"/>
          <w:color w:val="FF0000"/>
          <w:sz w:val="18"/>
          <w:szCs w:val="18"/>
        </w:rPr>
        <w:fldChar w:fldCharType="separate"/>
      </w:r>
      <w:r w:rsidRPr="009E70EA">
        <w:rPr>
          <w:rFonts w:asciiTheme="minorHAnsi" w:hAnsiTheme="minorHAnsi" w:cstheme="minorHAnsi"/>
          <w:color w:val="FF0000"/>
          <w:sz w:val="18"/>
          <w:szCs w:val="18"/>
        </w:rPr>
        <w:fldChar w:fldCharType="end"/>
      </w:r>
      <w:r w:rsidRPr="009E70EA">
        <w:rPr>
          <w:rFonts w:asciiTheme="minorHAnsi" w:hAnsiTheme="minorHAnsi" w:cstheme="minorHAnsi"/>
          <w:b/>
          <w:color w:val="FF0000"/>
          <w:sz w:val="18"/>
          <w:szCs w:val="18"/>
        </w:rPr>
        <w:t xml:space="preserve"> </w:t>
      </w:r>
      <w:r w:rsidRPr="009E70EA">
        <w:rPr>
          <w:rFonts w:asciiTheme="minorHAnsi" w:hAnsiTheme="minorHAnsi" w:cstheme="minorHAnsi"/>
          <w:color w:val="FF0000"/>
          <w:sz w:val="18"/>
          <w:szCs w:val="18"/>
        </w:rPr>
        <w:t>dell’opzione scelta effettuare le seguenti operazioni: doppio clic sulla casella e flag sull’opzione “</w:t>
      </w:r>
      <w:r w:rsidRPr="009E70EA">
        <w:rPr>
          <w:rFonts w:asciiTheme="minorHAnsi" w:hAnsiTheme="minorHAnsi" w:cstheme="minorHAnsi"/>
          <w:i/>
          <w:color w:val="FF0000"/>
          <w:sz w:val="18"/>
          <w:szCs w:val="18"/>
        </w:rPr>
        <w:t>selezionato</w:t>
      </w:r>
      <w:r w:rsidRPr="009E70EA">
        <w:rPr>
          <w:rFonts w:asciiTheme="minorHAnsi" w:hAnsiTheme="minorHAnsi" w:cstheme="minorHAnsi"/>
          <w:color w:val="FF0000"/>
          <w:sz w:val="18"/>
          <w:szCs w:val="18"/>
        </w:rPr>
        <w:t>” nel campo “</w:t>
      </w:r>
      <w:r w:rsidRPr="009E70EA">
        <w:rPr>
          <w:rFonts w:asciiTheme="minorHAnsi" w:hAnsiTheme="minorHAnsi" w:cstheme="minorHAnsi"/>
          <w:i/>
          <w:color w:val="FF0000"/>
          <w:sz w:val="18"/>
          <w:szCs w:val="18"/>
        </w:rPr>
        <w:t>Valore predefinito</w:t>
      </w:r>
      <w:r w:rsidRPr="009E70EA">
        <w:rPr>
          <w:rFonts w:asciiTheme="minorHAnsi" w:hAnsiTheme="minorHAnsi" w:cstheme="minorHAnsi"/>
          <w:color w:val="FF0000"/>
          <w:sz w:val="18"/>
          <w:szCs w:val="18"/>
        </w:rPr>
        <w:t xml:space="preserve">” (per eliminare la selezione effettuata, fare un doppio clic sulla casella e contrassegnare con un flag l’opzione </w:t>
      </w:r>
      <w:r w:rsidRPr="009E70EA">
        <w:rPr>
          <w:rFonts w:asciiTheme="minorHAnsi" w:hAnsiTheme="minorHAnsi" w:cstheme="minorHAnsi"/>
          <w:i/>
          <w:color w:val="FF0000"/>
          <w:sz w:val="18"/>
          <w:szCs w:val="18"/>
        </w:rPr>
        <w:t xml:space="preserve">“non selezionato” </w:t>
      </w:r>
      <w:r w:rsidRPr="009E70EA">
        <w:rPr>
          <w:rFonts w:asciiTheme="minorHAnsi" w:hAnsiTheme="minorHAnsi" w:cstheme="minorHAnsi"/>
          <w:color w:val="FF0000"/>
          <w:sz w:val="18"/>
          <w:szCs w:val="18"/>
        </w:rPr>
        <w:t xml:space="preserve">nel campo </w:t>
      </w:r>
      <w:r w:rsidRPr="009E70EA">
        <w:rPr>
          <w:rFonts w:asciiTheme="minorHAnsi" w:hAnsiTheme="minorHAnsi" w:cstheme="minorHAnsi"/>
          <w:i/>
          <w:color w:val="FF0000"/>
          <w:sz w:val="18"/>
          <w:szCs w:val="18"/>
        </w:rPr>
        <w:t>“Valore predefinito”</w:t>
      </w:r>
      <w:r w:rsidRPr="009E70EA">
        <w:rPr>
          <w:rFonts w:asciiTheme="minorHAnsi" w:hAnsiTheme="minorHAnsi" w:cstheme="minorHAnsi"/>
          <w:color w:val="FF0000"/>
          <w:sz w:val="18"/>
          <w:szCs w:val="18"/>
        </w:rPr>
        <w:t>).</w:t>
      </w:r>
    </w:p>
    <w:p w14:paraId="3720B2BD" w14:textId="77777777" w:rsidR="009E70EA" w:rsidRPr="00F81AA9" w:rsidRDefault="009E70EA" w:rsidP="009E70EA">
      <w:pPr>
        <w:pStyle w:val="Corpodeltesto21"/>
        <w:spacing w:line="240" w:lineRule="auto"/>
        <w:ind w:right="-1"/>
        <w:rPr>
          <w:rFonts w:asciiTheme="minorHAnsi" w:hAnsiTheme="minorHAnsi" w:cstheme="minorHAnsi"/>
          <w:color w:val="auto"/>
          <w:sz w:val="18"/>
          <w:szCs w:val="18"/>
        </w:rPr>
      </w:pPr>
    </w:p>
    <w:p w14:paraId="7C75BD52" w14:textId="75A37485" w:rsidR="009E70EA" w:rsidRPr="00ED1C4C" w:rsidRDefault="009E70EA" w:rsidP="009E70EA">
      <w:pPr>
        <w:autoSpaceDE w:val="0"/>
        <w:autoSpaceDN w:val="0"/>
        <w:adjustRightInd w:val="0"/>
        <w:jc w:val="both"/>
        <w:rPr>
          <w:rFonts w:asciiTheme="minorHAnsi" w:eastAsiaTheme="minorHAnsi" w:hAnsiTheme="minorHAnsi" w:cstheme="minorHAnsi"/>
          <w:i/>
          <w:iCs/>
          <w:color w:val="auto"/>
          <w:kern w:val="0"/>
          <w:sz w:val="16"/>
          <w:szCs w:val="16"/>
          <w:lang w:eastAsia="en-US"/>
        </w:rPr>
      </w:pPr>
      <w:r w:rsidRPr="00831100">
        <w:rPr>
          <w:rFonts w:asciiTheme="minorHAnsi" w:eastAsiaTheme="minorHAnsi" w:hAnsiTheme="minorHAnsi" w:cstheme="minorHAnsi"/>
          <w:i/>
          <w:iCs/>
          <w:color w:val="auto"/>
          <w:kern w:val="0"/>
          <w:sz w:val="16"/>
          <w:szCs w:val="16"/>
          <w:lang w:eastAsia="en-US"/>
        </w:rPr>
        <w:t xml:space="preserve"> L’utilizzo del modello è consigliabile al fine di evitare eventuali errori o omissioni nelle dichiarazioni che il concorrente è tenuto a produrre, tuttavia non è obbligatorio.</w:t>
      </w:r>
      <w:r>
        <w:rPr>
          <w:rFonts w:asciiTheme="minorHAnsi" w:eastAsiaTheme="minorHAnsi" w:hAnsiTheme="minorHAnsi" w:cstheme="minorHAnsi"/>
          <w:i/>
          <w:iCs/>
          <w:color w:val="auto"/>
          <w:kern w:val="0"/>
          <w:sz w:val="16"/>
          <w:szCs w:val="16"/>
          <w:lang w:eastAsia="en-US"/>
        </w:rPr>
        <w:t xml:space="preserve"> L</w:t>
      </w:r>
      <w:r w:rsidRPr="00ED1C4C">
        <w:rPr>
          <w:rFonts w:asciiTheme="minorHAnsi" w:eastAsiaTheme="minorHAnsi" w:hAnsiTheme="minorHAnsi" w:cstheme="minorHAnsi"/>
          <w:i/>
          <w:iCs/>
          <w:color w:val="auto"/>
          <w:kern w:val="0"/>
          <w:sz w:val="16"/>
          <w:szCs w:val="16"/>
          <w:lang w:eastAsia="en-US"/>
        </w:rPr>
        <w:t xml:space="preserve">a dichiarazione va compilata correttamente in ogni sua parte </w:t>
      </w:r>
      <w:r>
        <w:rPr>
          <w:rFonts w:asciiTheme="minorHAnsi" w:eastAsiaTheme="minorHAnsi" w:hAnsiTheme="minorHAnsi" w:cstheme="minorHAnsi"/>
          <w:i/>
          <w:iCs/>
          <w:color w:val="auto"/>
          <w:kern w:val="0"/>
          <w:sz w:val="16"/>
          <w:szCs w:val="16"/>
          <w:lang w:eastAsia="en-US"/>
        </w:rPr>
        <w:t>eliminando</w:t>
      </w:r>
      <w:r w:rsidRPr="00ED1C4C">
        <w:rPr>
          <w:rFonts w:asciiTheme="minorHAnsi" w:eastAsiaTheme="minorHAnsi" w:hAnsiTheme="minorHAnsi" w:cstheme="minorHAnsi"/>
          <w:i/>
          <w:iCs/>
          <w:color w:val="auto"/>
          <w:kern w:val="0"/>
          <w:sz w:val="16"/>
          <w:szCs w:val="16"/>
          <w:lang w:eastAsia="en-US"/>
        </w:rPr>
        <w:t>, se necessario, le parti che non interessano e firmata digitalmente.</w:t>
      </w:r>
      <w:r>
        <w:rPr>
          <w:rFonts w:asciiTheme="minorHAnsi" w:eastAsiaTheme="minorHAnsi" w:hAnsiTheme="minorHAnsi" w:cstheme="minorHAnsi"/>
          <w:i/>
          <w:iCs/>
          <w:color w:val="auto"/>
          <w:kern w:val="0"/>
          <w:sz w:val="16"/>
          <w:szCs w:val="16"/>
          <w:lang w:eastAsia="en-US"/>
        </w:rPr>
        <w:t xml:space="preserve"> </w:t>
      </w:r>
      <w:r w:rsidRPr="00ED1C4C">
        <w:rPr>
          <w:rFonts w:asciiTheme="minorHAnsi" w:eastAsiaTheme="minorHAnsi" w:hAnsiTheme="minorHAnsi" w:cstheme="minorHAnsi"/>
          <w:i/>
          <w:iCs/>
          <w:color w:val="auto"/>
          <w:kern w:val="0"/>
          <w:sz w:val="16"/>
          <w:szCs w:val="16"/>
          <w:lang w:eastAsia="en-US"/>
        </w:rPr>
        <w:t xml:space="preserve">Se </w:t>
      </w:r>
      <w:r>
        <w:rPr>
          <w:rFonts w:asciiTheme="minorHAnsi" w:eastAsiaTheme="minorHAnsi" w:hAnsiTheme="minorHAnsi" w:cstheme="minorHAnsi"/>
          <w:i/>
          <w:iCs/>
          <w:color w:val="auto"/>
          <w:kern w:val="0"/>
          <w:sz w:val="16"/>
          <w:szCs w:val="16"/>
          <w:lang w:eastAsia="en-US"/>
        </w:rPr>
        <w:t xml:space="preserve">eventualmente </w:t>
      </w:r>
      <w:r w:rsidRPr="00ED1C4C">
        <w:rPr>
          <w:rFonts w:asciiTheme="minorHAnsi" w:eastAsiaTheme="minorHAnsi" w:hAnsiTheme="minorHAnsi" w:cstheme="minorHAnsi"/>
          <w:i/>
          <w:iCs/>
          <w:color w:val="auto"/>
          <w:kern w:val="0"/>
          <w:sz w:val="16"/>
          <w:szCs w:val="16"/>
          <w:lang w:eastAsia="en-US"/>
        </w:rPr>
        <w:t>lo spazio non è sufficiente per l’inserimento dei dati, inserire fogli aggiuntivi.</w:t>
      </w:r>
    </w:p>
    <w:p w14:paraId="4BECE9A0" w14:textId="77777777" w:rsidR="009E70EA" w:rsidRPr="00831100" w:rsidRDefault="009E70EA" w:rsidP="009E70EA">
      <w:pPr>
        <w:autoSpaceDE w:val="0"/>
        <w:autoSpaceDN w:val="0"/>
        <w:adjustRightInd w:val="0"/>
        <w:jc w:val="both"/>
        <w:rPr>
          <w:rFonts w:asciiTheme="minorHAnsi" w:hAnsiTheme="minorHAnsi" w:cstheme="minorHAnsi"/>
          <w:color w:val="auto"/>
          <w:sz w:val="16"/>
          <w:szCs w:val="16"/>
        </w:rPr>
      </w:pPr>
      <w:r w:rsidRPr="00831100">
        <w:rPr>
          <w:rFonts w:asciiTheme="minorHAnsi" w:eastAsiaTheme="minorHAnsi" w:hAnsiTheme="minorHAnsi" w:cstheme="minorHAnsi"/>
          <w:i/>
          <w:iCs/>
          <w:color w:val="auto"/>
          <w:kern w:val="0"/>
          <w:sz w:val="16"/>
          <w:szCs w:val="16"/>
          <w:lang w:eastAsia="en-US"/>
        </w:rPr>
        <w:t xml:space="preserve">La predeterminazione dei contenuti delle dichiarazioni non esime il partecipante dalla responsabilità di quanto dichiarato; </w:t>
      </w:r>
      <w:proofErr w:type="gramStart"/>
      <w:r w:rsidRPr="00831100">
        <w:rPr>
          <w:rFonts w:asciiTheme="minorHAnsi" w:eastAsiaTheme="minorHAnsi" w:hAnsiTheme="minorHAnsi" w:cstheme="minorHAnsi"/>
          <w:i/>
          <w:iCs/>
          <w:color w:val="auto"/>
          <w:kern w:val="0"/>
          <w:sz w:val="16"/>
          <w:szCs w:val="16"/>
          <w:lang w:eastAsia="en-US"/>
        </w:rPr>
        <w:t>inoltre</w:t>
      </w:r>
      <w:proofErr w:type="gramEnd"/>
      <w:r w:rsidRPr="00831100">
        <w:rPr>
          <w:rFonts w:asciiTheme="minorHAnsi" w:eastAsiaTheme="minorHAnsi" w:hAnsiTheme="minorHAnsi" w:cstheme="minorHAnsi"/>
          <w:i/>
          <w:iCs/>
          <w:color w:val="auto"/>
          <w:kern w:val="0"/>
          <w:sz w:val="16"/>
          <w:szCs w:val="16"/>
          <w:lang w:eastAsia="en-US"/>
        </w:rPr>
        <w:t xml:space="preserve"> il concorrente è tenuto alla verifica della corrispondenza del modello alle prescrizioni del disciplinare di gara.</w:t>
      </w:r>
    </w:p>
    <w:p w14:paraId="56E9B12D" w14:textId="77777777" w:rsidR="009E70EA" w:rsidRDefault="009E70EA" w:rsidP="00CE781A">
      <w:pPr>
        <w:pStyle w:val="Corpodeltesto1"/>
        <w:spacing w:line="240" w:lineRule="auto"/>
        <w:ind w:left="6372" w:right="96"/>
        <w:jc w:val="both"/>
        <w:rPr>
          <w:rFonts w:asciiTheme="minorHAnsi" w:hAnsiTheme="minorHAnsi" w:cstheme="minorHAnsi"/>
          <w:b/>
          <w:color w:val="auto"/>
          <w:szCs w:val="24"/>
        </w:rPr>
      </w:pPr>
    </w:p>
    <w:p w14:paraId="1646B38B" w14:textId="77777777" w:rsidR="009E70EA" w:rsidRPr="00BC2EF3" w:rsidRDefault="009E70EA" w:rsidP="009E70EA">
      <w:pPr>
        <w:tabs>
          <w:tab w:val="left" w:pos="8789"/>
        </w:tabs>
        <w:ind w:right="96"/>
        <w:jc w:val="both"/>
        <w:rPr>
          <w:rFonts w:ascii="Tahoma" w:hAnsi="Tahoma" w:cs="Tahoma"/>
          <w:color w:val="auto"/>
          <w:kern w:val="0"/>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57"/>
      </w:tblGrid>
      <w:tr w:rsidR="009E70EA" w:rsidRPr="00F81AA9" w14:paraId="30FB888F" w14:textId="77777777" w:rsidTr="002F22DA">
        <w:trPr>
          <w:trHeight w:hRule="exact" w:val="454"/>
        </w:trPr>
        <w:tc>
          <w:tcPr>
            <w:tcW w:w="3652" w:type="dxa"/>
            <w:vAlign w:val="center"/>
          </w:tcPr>
          <w:p w14:paraId="31629FFB" w14:textId="63E6FFBE"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CD1638">
              <w:rPr>
                <w:rFonts w:ascii="Calibri" w:eastAsia="Calibri" w:hAnsi="Calibri" w:cs="Calibri"/>
                <w:color w:val="auto"/>
                <w:kern w:val="0"/>
                <w:sz w:val="20"/>
                <w:lang w:eastAsia="en-US"/>
              </w:rPr>
              <w:t xml:space="preserve">Il/La sottoscritto/a </w:t>
            </w:r>
          </w:p>
        </w:tc>
        <w:tc>
          <w:tcPr>
            <w:tcW w:w="5557" w:type="dxa"/>
            <w:vAlign w:val="center"/>
          </w:tcPr>
          <w:p w14:paraId="2FA03AC6" w14:textId="77777777" w:rsidR="009E70EA" w:rsidRPr="001422DA" w:rsidRDefault="009E70EA" w:rsidP="002F22DA">
            <w:pPr>
              <w:tabs>
                <w:tab w:val="left" w:pos="8789"/>
              </w:tabs>
              <w:ind w:right="96"/>
              <w:jc w:val="both"/>
              <w:rPr>
                <w:rFonts w:asciiTheme="minorHAnsi" w:hAnsiTheme="minorHAnsi" w:cstheme="minorHAnsi"/>
                <w:b/>
                <w:bCs/>
                <w:color w:val="auto"/>
                <w:kern w:val="0"/>
                <w:sz w:val="18"/>
                <w:szCs w:val="18"/>
              </w:rPr>
            </w:pPr>
          </w:p>
        </w:tc>
      </w:tr>
      <w:tr w:rsidR="009E70EA" w:rsidRPr="00F81AA9" w14:paraId="0F84814A" w14:textId="77777777" w:rsidTr="002F22DA">
        <w:trPr>
          <w:trHeight w:hRule="exact" w:val="454"/>
        </w:trPr>
        <w:tc>
          <w:tcPr>
            <w:tcW w:w="3652" w:type="dxa"/>
            <w:vAlign w:val="center"/>
          </w:tcPr>
          <w:p w14:paraId="3CB2AC7E"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Data e luogo di nascita</w:t>
            </w:r>
          </w:p>
        </w:tc>
        <w:tc>
          <w:tcPr>
            <w:tcW w:w="5557" w:type="dxa"/>
            <w:vAlign w:val="center"/>
          </w:tcPr>
          <w:p w14:paraId="2D902FBF"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1B998B22" w14:textId="77777777" w:rsidTr="002F22DA">
        <w:trPr>
          <w:trHeight w:hRule="exact" w:val="454"/>
        </w:trPr>
        <w:tc>
          <w:tcPr>
            <w:tcW w:w="3652" w:type="dxa"/>
            <w:vAlign w:val="center"/>
          </w:tcPr>
          <w:p w14:paraId="6960B19F"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w:t>
            </w:r>
          </w:p>
        </w:tc>
        <w:tc>
          <w:tcPr>
            <w:tcW w:w="5557" w:type="dxa"/>
            <w:vAlign w:val="center"/>
          </w:tcPr>
          <w:p w14:paraId="3D8B1460"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4200435C" w14:textId="77777777" w:rsidTr="002F22DA">
        <w:trPr>
          <w:trHeight w:hRule="exact" w:val="454"/>
        </w:trPr>
        <w:tc>
          <w:tcPr>
            <w:tcW w:w="3652" w:type="dxa"/>
            <w:vAlign w:val="center"/>
          </w:tcPr>
          <w:p w14:paraId="6C7B4C2C"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In qualità di (carica sociale: legale rappresentante/procuratore/</w:t>
            </w:r>
            <w:proofErr w:type="spellStart"/>
            <w:r w:rsidRPr="00F81AA9">
              <w:rPr>
                <w:rFonts w:asciiTheme="minorHAnsi" w:hAnsiTheme="minorHAnsi" w:cstheme="minorHAnsi"/>
                <w:color w:val="auto"/>
                <w:kern w:val="0"/>
                <w:sz w:val="18"/>
                <w:szCs w:val="18"/>
              </w:rPr>
              <w:t>ecc</w:t>
            </w:r>
            <w:proofErr w:type="spellEnd"/>
            <w:r w:rsidRPr="00F81AA9">
              <w:rPr>
                <w:rFonts w:asciiTheme="minorHAnsi" w:hAnsiTheme="minorHAnsi" w:cstheme="minorHAnsi"/>
                <w:color w:val="auto"/>
                <w:kern w:val="0"/>
                <w:sz w:val="18"/>
                <w:szCs w:val="18"/>
              </w:rPr>
              <w:t>)</w:t>
            </w:r>
          </w:p>
        </w:tc>
        <w:tc>
          <w:tcPr>
            <w:tcW w:w="5557" w:type="dxa"/>
            <w:vAlign w:val="center"/>
          </w:tcPr>
          <w:p w14:paraId="5126365C"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1DBC9F97" w14:textId="77777777" w:rsidTr="002F22DA">
        <w:trPr>
          <w:trHeight w:hRule="exact" w:val="454"/>
        </w:trPr>
        <w:tc>
          <w:tcPr>
            <w:tcW w:w="3652" w:type="dxa"/>
            <w:vAlign w:val="center"/>
          </w:tcPr>
          <w:p w14:paraId="1F24F565" w14:textId="77777777" w:rsidR="009E70EA" w:rsidRPr="00F81AA9" w:rsidRDefault="009E70EA" w:rsidP="002F22DA">
            <w:pPr>
              <w:ind w:right="51"/>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w:t>
            </w:r>
            <w:r w:rsidRPr="00F81AA9">
              <w:rPr>
                <w:rFonts w:asciiTheme="minorHAnsi" w:hAnsiTheme="minorHAnsi" w:cstheme="minorHAnsi"/>
                <w:color w:val="auto"/>
                <w:kern w:val="0"/>
                <w:sz w:val="18"/>
                <w:szCs w:val="18"/>
                <w:u w:val="single"/>
              </w:rPr>
              <w:t>se procuratore</w:t>
            </w:r>
            <w:r w:rsidRPr="00F81AA9">
              <w:rPr>
                <w:rFonts w:asciiTheme="minorHAnsi" w:hAnsiTheme="minorHAnsi" w:cstheme="minorHAnsi"/>
                <w:color w:val="auto"/>
                <w:kern w:val="0"/>
                <w:sz w:val="18"/>
                <w:szCs w:val="18"/>
              </w:rPr>
              <w:t>) estremi procura (notaio, repertorio, raccolta)</w:t>
            </w:r>
          </w:p>
        </w:tc>
        <w:tc>
          <w:tcPr>
            <w:tcW w:w="5557" w:type="dxa"/>
            <w:vAlign w:val="center"/>
          </w:tcPr>
          <w:p w14:paraId="67E6D66A" w14:textId="77777777" w:rsidR="009E70EA" w:rsidRPr="00F81AA9" w:rsidRDefault="009E70EA" w:rsidP="002F22DA">
            <w:pPr>
              <w:autoSpaceDE w:val="0"/>
              <w:autoSpaceDN w:val="0"/>
              <w:adjustRightInd w:val="0"/>
              <w:jc w:val="both"/>
              <w:rPr>
                <w:rFonts w:asciiTheme="minorHAnsi" w:hAnsiTheme="minorHAnsi" w:cstheme="minorHAnsi"/>
                <w:color w:val="auto"/>
                <w:kern w:val="0"/>
                <w:sz w:val="18"/>
                <w:szCs w:val="18"/>
              </w:rPr>
            </w:pPr>
            <w:r w:rsidRPr="00AE6A21">
              <w:rPr>
                <w:rFonts w:asciiTheme="minorHAnsi" w:eastAsiaTheme="minorHAnsi" w:hAnsiTheme="minorHAnsi" w:cstheme="minorHAnsi"/>
                <w:color w:val="auto"/>
                <w:kern w:val="0"/>
                <w:sz w:val="16"/>
                <w:szCs w:val="16"/>
                <w:lang w:eastAsia="en-US"/>
              </w:rPr>
              <w:t>giusta procura generale/speciale del ___/___/____ Rep. n. _____</w:t>
            </w:r>
            <w:proofErr w:type="gramStart"/>
            <w:r w:rsidRPr="00AE6A21">
              <w:rPr>
                <w:rFonts w:asciiTheme="minorHAnsi" w:eastAsiaTheme="minorHAnsi" w:hAnsiTheme="minorHAnsi" w:cstheme="minorHAnsi"/>
                <w:color w:val="auto"/>
                <w:kern w:val="0"/>
                <w:sz w:val="16"/>
                <w:szCs w:val="16"/>
                <w:lang w:eastAsia="en-US"/>
              </w:rPr>
              <w:t>_  (</w:t>
            </w:r>
            <w:proofErr w:type="gramEnd"/>
            <w:r w:rsidRPr="00AE6A21">
              <w:rPr>
                <w:rFonts w:asciiTheme="minorHAnsi" w:eastAsiaTheme="minorHAnsi" w:hAnsiTheme="minorHAnsi" w:cstheme="minorHAnsi"/>
                <w:color w:val="auto"/>
                <w:kern w:val="0"/>
                <w:sz w:val="16"/>
                <w:szCs w:val="16"/>
                <w:lang w:eastAsia="en-US"/>
              </w:rPr>
              <w:t>allegata</w:t>
            </w:r>
            <w:r w:rsidRPr="00F81AA9">
              <w:rPr>
                <w:rFonts w:asciiTheme="minorHAnsi" w:eastAsiaTheme="minorHAnsi" w:hAnsiTheme="minorHAnsi" w:cstheme="minorHAnsi"/>
                <w:color w:val="auto"/>
                <w:kern w:val="0"/>
                <w:sz w:val="18"/>
                <w:szCs w:val="18"/>
                <w:lang w:eastAsia="en-US"/>
              </w:rPr>
              <w:t>)</w:t>
            </w:r>
          </w:p>
        </w:tc>
      </w:tr>
      <w:tr w:rsidR="009E70EA" w:rsidRPr="00F81AA9" w14:paraId="14F3DC1E" w14:textId="77777777" w:rsidTr="002F22DA">
        <w:trPr>
          <w:trHeight w:hRule="exact" w:val="454"/>
        </w:trPr>
        <w:tc>
          <w:tcPr>
            <w:tcW w:w="3652" w:type="dxa"/>
            <w:vAlign w:val="center"/>
          </w:tcPr>
          <w:p w14:paraId="684319BA"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Operatore econom</w:t>
            </w:r>
            <w:r>
              <w:rPr>
                <w:rFonts w:asciiTheme="minorHAnsi" w:hAnsiTheme="minorHAnsi" w:cstheme="minorHAnsi"/>
                <w:color w:val="auto"/>
                <w:kern w:val="0"/>
                <w:sz w:val="18"/>
                <w:szCs w:val="18"/>
              </w:rPr>
              <w:t xml:space="preserve">ico e forma giuridica </w:t>
            </w:r>
          </w:p>
        </w:tc>
        <w:tc>
          <w:tcPr>
            <w:tcW w:w="5557" w:type="dxa"/>
            <w:vAlign w:val="center"/>
          </w:tcPr>
          <w:p w14:paraId="713EE569"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146FC199" w14:textId="77777777" w:rsidTr="002F22DA">
        <w:trPr>
          <w:trHeight w:hRule="exact" w:val="454"/>
        </w:trPr>
        <w:tc>
          <w:tcPr>
            <w:tcW w:w="3652" w:type="dxa"/>
            <w:vAlign w:val="center"/>
          </w:tcPr>
          <w:p w14:paraId="6A501ED2"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Sede legale (via, </w:t>
            </w:r>
            <w:proofErr w:type="spellStart"/>
            <w:r w:rsidRPr="00F81AA9">
              <w:rPr>
                <w:rFonts w:asciiTheme="minorHAnsi" w:hAnsiTheme="minorHAnsi" w:cstheme="minorHAnsi"/>
                <w:color w:val="auto"/>
                <w:kern w:val="0"/>
                <w:sz w:val="18"/>
                <w:szCs w:val="18"/>
              </w:rPr>
              <w:t>cap</w:t>
            </w:r>
            <w:proofErr w:type="spellEnd"/>
            <w:r w:rsidRPr="00F81AA9">
              <w:rPr>
                <w:rFonts w:asciiTheme="minorHAnsi" w:hAnsiTheme="minorHAnsi" w:cstheme="minorHAnsi"/>
                <w:color w:val="auto"/>
                <w:kern w:val="0"/>
                <w:sz w:val="18"/>
                <w:szCs w:val="18"/>
              </w:rPr>
              <w:t>, città, prov.)</w:t>
            </w:r>
          </w:p>
        </w:tc>
        <w:tc>
          <w:tcPr>
            <w:tcW w:w="5557" w:type="dxa"/>
            <w:vAlign w:val="center"/>
          </w:tcPr>
          <w:p w14:paraId="1EBB59C6"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577C2551" w14:textId="77777777" w:rsidTr="002F22DA">
        <w:trPr>
          <w:trHeight w:hRule="exact" w:val="454"/>
        </w:trPr>
        <w:tc>
          <w:tcPr>
            <w:tcW w:w="3652" w:type="dxa"/>
            <w:vAlign w:val="center"/>
          </w:tcPr>
          <w:p w14:paraId="1E62B4B2"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 operatore economico</w:t>
            </w:r>
          </w:p>
        </w:tc>
        <w:tc>
          <w:tcPr>
            <w:tcW w:w="5557" w:type="dxa"/>
            <w:vAlign w:val="center"/>
          </w:tcPr>
          <w:p w14:paraId="4BBAC749"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259C4197" w14:textId="77777777" w:rsidTr="002F22DA">
        <w:trPr>
          <w:trHeight w:hRule="exact" w:val="454"/>
        </w:trPr>
        <w:tc>
          <w:tcPr>
            <w:tcW w:w="3652" w:type="dxa"/>
            <w:vAlign w:val="center"/>
          </w:tcPr>
          <w:p w14:paraId="50B0808C"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Partita IVA operatore economico</w:t>
            </w:r>
          </w:p>
        </w:tc>
        <w:tc>
          <w:tcPr>
            <w:tcW w:w="5557" w:type="dxa"/>
            <w:vAlign w:val="center"/>
          </w:tcPr>
          <w:p w14:paraId="1E4058D2"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595BBF34" w14:textId="77777777" w:rsidTr="002F22DA">
        <w:trPr>
          <w:trHeight w:hRule="exact" w:val="454"/>
        </w:trPr>
        <w:tc>
          <w:tcPr>
            <w:tcW w:w="3652" w:type="dxa"/>
            <w:vAlign w:val="center"/>
          </w:tcPr>
          <w:p w14:paraId="768CF466"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Telefono</w:t>
            </w:r>
          </w:p>
        </w:tc>
        <w:tc>
          <w:tcPr>
            <w:tcW w:w="5557" w:type="dxa"/>
            <w:vAlign w:val="center"/>
          </w:tcPr>
          <w:p w14:paraId="1888F640"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r w:rsidR="009E70EA" w:rsidRPr="00F81AA9" w14:paraId="5784D410" w14:textId="77777777" w:rsidTr="002F22DA">
        <w:trPr>
          <w:trHeight w:hRule="exact" w:val="454"/>
        </w:trPr>
        <w:tc>
          <w:tcPr>
            <w:tcW w:w="3652" w:type="dxa"/>
            <w:vAlign w:val="center"/>
          </w:tcPr>
          <w:p w14:paraId="2FC31272"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r>
              <w:rPr>
                <w:rFonts w:asciiTheme="minorHAnsi" w:hAnsiTheme="minorHAnsi" w:cstheme="minorHAnsi"/>
                <w:sz w:val="18"/>
                <w:szCs w:val="18"/>
              </w:rPr>
              <w:t>Indirizzo di posta elettronica certificata (</w:t>
            </w:r>
            <w:r w:rsidRPr="00F81AA9">
              <w:rPr>
                <w:rFonts w:asciiTheme="minorHAnsi" w:hAnsiTheme="minorHAnsi" w:cstheme="minorHAnsi"/>
                <w:sz w:val="18"/>
                <w:szCs w:val="18"/>
              </w:rPr>
              <w:t>PEC</w:t>
            </w:r>
            <w:r>
              <w:rPr>
                <w:rFonts w:asciiTheme="minorHAnsi" w:hAnsiTheme="minorHAnsi" w:cstheme="minorHAnsi"/>
                <w:sz w:val="18"/>
                <w:szCs w:val="18"/>
              </w:rPr>
              <w:t>)</w:t>
            </w:r>
          </w:p>
        </w:tc>
        <w:tc>
          <w:tcPr>
            <w:tcW w:w="5557" w:type="dxa"/>
            <w:vAlign w:val="center"/>
          </w:tcPr>
          <w:p w14:paraId="69A7701C" w14:textId="77777777" w:rsidR="009E70EA" w:rsidRPr="00F81AA9" w:rsidRDefault="009E70EA" w:rsidP="002F22DA">
            <w:pPr>
              <w:tabs>
                <w:tab w:val="left" w:pos="8789"/>
              </w:tabs>
              <w:ind w:right="96"/>
              <w:jc w:val="both"/>
              <w:rPr>
                <w:rFonts w:asciiTheme="minorHAnsi" w:hAnsiTheme="minorHAnsi" w:cstheme="minorHAnsi"/>
                <w:color w:val="auto"/>
                <w:kern w:val="0"/>
                <w:sz w:val="18"/>
                <w:szCs w:val="18"/>
              </w:rPr>
            </w:pPr>
          </w:p>
        </w:tc>
      </w:tr>
    </w:tbl>
    <w:p w14:paraId="6F773BC4" w14:textId="77777777" w:rsidR="002A2203" w:rsidRDefault="002A2203" w:rsidP="00F3609F">
      <w:pPr>
        <w:pStyle w:val="Corpodeltesto21"/>
        <w:spacing w:line="240" w:lineRule="auto"/>
        <w:ind w:right="-1"/>
        <w:rPr>
          <w:rFonts w:asciiTheme="minorHAnsi" w:hAnsiTheme="minorHAnsi" w:cstheme="minorHAnsi"/>
          <w:color w:val="auto"/>
          <w:sz w:val="18"/>
          <w:szCs w:val="18"/>
        </w:rPr>
      </w:pPr>
    </w:p>
    <w:p w14:paraId="6CEFC64F" w14:textId="77777777" w:rsidR="009E70EA" w:rsidRDefault="009E70EA" w:rsidP="00F3609F">
      <w:pPr>
        <w:pStyle w:val="Corpodeltesto21"/>
        <w:spacing w:line="240" w:lineRule="auto"/>
        <w:ind w:right="-1"/>
        <w:rPr>
          <w:rFonts w:asciiTheme="minorHAnsi" w:hAnsiTheme="minorHAnsi" w:cstheme="minorHAnsi"/>
          <w:color w:val="auto"/>
          <w:sz w:val="18"/>
          <w:szCs w:val="18"/>
        </w:rPr>
      </w:pPr>
    </w:p>
    <w:p w14:paraId="679DE3F1" w14:textId="77777777" w:rsidR="009E70EA" w:rsidRDefault="009E70EA" w:rsidP="00F3609F">
      <w:pPr>
        <w:pStyle w:val="Corpodeltesto21"/>
        <w:spacing w:line="240" w:lineRule="auto"/>
        <w:ind w:right="-1"/>
        <w:rPr>
          <w:rFonts w:asciiTheme="minorHAnsi" w:hAnsiTheme="minorHAnsi" w:cstheme="minorHAnsi"/>
          <w:color w:val="auto"/>
          <w:sz w:val="18"/>
          <w:szCs w:val="18"/>
        </w:rPr>
      </w:pPr>
    </w:p>
    <w:p w14:paraId="2C50FC59" w14:textId="77777777" w:rsidR="009F7448" w:rsidRDefault="009F7448" w:rsidP="005F5273">
      <w:pPr>
        <w:spacing w:after="240" w:line="480" w:lineRule="atLeast"/>
        <w:ind w:left="284" w:right="119" w:hanging="284"/>
        <w:jc w:val="center"/>
        <w:rPr>
          <w:rFonts w:asciiTheme="minorHAnsi" w:hAnsiTheme="minorHAnsi" w:cstheme="minorHAnsi"/>
          <w:b/>
          <w:color w:val="auto"/>
          <w:sz w:val="20"/>
        </w:rPr>
      </w:pPr>
    </w:p>
    <w:p w14:paraId="39EDB4FB" w14:textId="77777777" w:rsidR="009F7448" w:rsidRDefault="009F7448" w:rsidP="005F5273">
      <w:pPr>
        <w:spacing w:after="240" w:line="480" w:lineRule="atLeast"/>
        <w:ind w:left="284" w:right="119" w:hanging="284"/>
        <w:jc w:val="center"/>
        <w:rPr>
          <w:rFonts w:asciiTheme="minorHAnsi" w:hAnsiTheme="minorHAnsi" w:cstheme="minorHAnsi"/>
          <w:b/>
          <w:color w:val="auto"/>
          <w:sz w:val="20"/>
        </w:rPr>
      </w:pPr>
    </w:p>
    <w:p w14:paraId="210C6D89" w14:textId="77777777" w:rsidR="009E70EA" w:rsidRDefault="009E70EA" w:rsidP="005F5273">
      <w:pPr>
        <w:spacing w:after="240" w:line="480" w:lineRule="atLeast"/>
        <w:ind w:left="284" w:right="119" w:hanging="284"/>
        <w:jc w:val="center"/>
        <w:rPr>
          <w:rFonts w:asciiTheme="minorHAnsi" w:hAnsiTheme="minorHAnsi" w:cstheme="minorHAnsi"/>
          <w:b/>
          <w:color w:val="auto"/>
          <w:sz w:val="20"/>
        </w:rPr>
      </w:pPr>
    </w:p>
    <w:p w14:paraId="59AEE954" w14:textId="77777777" w:rsidR="009E70EA" w:rsidRDefault="009E70EA" w:rsidP="005F5273">
      <w:pPr>
        <w:spacing w:after="240" w:line="480" w:lineRule="atLeast"/>
        <w:ind w:left="284" w:right="119" w:hanging="284"/>
        <w:jc w:val="center"/>
        <w:rPr>
          <w:rFonts w:asciiTheme="minorHAnsi" w:hAnsiTheme="minorHAnsi" w:cstheme="minorHAnsi"/>
          <w:b/>
          <w:color w:val="auto"/>
          <w:sz w:val="20"/>
        </w:rPr>
      </w:pPr>
    </w:p>
    <w:p w14:paraId="0B505A2D" w14:textId="38BA60DE" w:rsidR="004010C2" w:rsidRPr="0080012E" w:rsidRDefault="00C173A0" w:rsidP="005F5273">
      <w:pPr>
        <w:spacing w:after="240" w:line="480" w:lineRule="atLeast"/>
        <w:ind w:left="284" w:right="119" w:hanging="284"/>
        <w:jc w:val="center"/>
        <w:rPr>
          <w:rFonts w:asciiTheme="minorHAnsi" w:hAnsiTheme="minorHAnsi" w:cstheme="minorHAnsi"/>
          <w:color w:val="auto"/>
          <w:sz w:val="20"/>
        </w:rPr>
      </w:pPr>
      <w:r w:rsidRPr="0080012E">
        <w:rPr>
          <w:rFonts w:asciiTheme="minorHAnsi" w:hAnsiTheme="minorHAnsi" w:cstheme="minorHAnsi"/>
          <w:b/>
          <w:color w:val="auto"/>
          <w:sz w:val="20"/>
        </w:rPr>
        <w:lastRenderedPageBreak/>
        <w:t>I</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 xml:space="preserve">N </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Q</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U</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A</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L</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I</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T</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À</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 xml:space="preserve"> D</w:t>
      </w:r>
      <w:r w:rsidR="00E64BC7" w:rsidRPr="0080012E">
        <w:rPr>
          <w:rFonts w:asciiTheme="minorHAnsi" w:hAnsiTheme="minorHAnsi" w:cstheme="minorHAnsi"/>
          <w:b/>
          <w:color w:val="auto"/>
          <w:sz w:val="20"/>
        </w:rPr>
        <w:t xml:space="preserve"> </w:t>
      </w:r>
      <w:r w:rsidRPr="0080012E">
        <w:rPr>
          <w:rFonts w:asciiTheme="minorHAnsi" w:hAnsiTheme="minorHAnsi" w:cstheme="minorHAnsi"/>
          <w:b/>
          <w:color w:val="auto"/>
          <w:sz w:val="20"/>
        </w:rPr>
        <w:t>I</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8824"/>
      </w:tblGrid>
      <w:tr w:rsidR="001C2EE7" w:rsidRPr="003025F2" w14:paraId="2EF5828A" w14:textId="77777777" w:rsidTr="00AE775D">
        <w:trPr>
          <w:cantSplit/>
          <w:trHeight w:val="699"/>
        </w:trPr>
        <w:tc>
          <w:tcPr>
            <w:tcW w:w="9350" w:type="dxa"/>
            <w:gridSpan w:val="2"/>
            <w:vAlign w:val="center"/>
          </w:tcPr>
          <w:p w14:paraId="15113761" w14:textId="4E29F28B" w:rsidR="001964BB" w:rsidRPr="003025F2" w:rsidRDefault="001B5C8B" w:rsidP="001F1A42">
            <w:pPr>
              <w:widowControl w:val="0"/>
              <w:ind w:left="284" w:hanging="284"/>
              <w:jc w:val="both"/>
              <w:rPr>
                <w:rFonts w:asciiTheme="minorHAnsi" w:hAnsiTheme="minorHAnsi" w:cstheme="minorHAnsi"/>
                <w:b/>
                <w:color w:val="auto"/>
                <w:sz w:val="18"/>
                <w:szCs w:val="18"/>
              </w:rPr>
            </w:pPr>
            <w:r w:rsidRPr="003025F2">
              <w:rPr>
                <w:rFonts w:asciiTheme="minorHAnsi" w:hAnsiTheme="minorHAnsi" w:cstheme="minorHAnsi"/>
                <w:b/>
                <w:color w:val="auto"/>
                <w:sz w:val="18"/>
                <w:szCs w:val="18"/>
              </w:rPr>
              <w:t>Specificare la tipologia dell’operatore economico secondo la propria natura giuridica</w:t>
            </w:r>
            <w:r w:rsidR="002B24DC" w:rsidRPr="003025F2">
              <w:rPr>
                <w:rFonts w:asciiTheme="minorHAnsi" w:hAnsiTheme="minorHAnsi" w:cstheme="minorHAnsi"/>
                <w:b/>
                <w:color w:val="auto"/>
                <w:sz w:val="18"/>
                <w:szCs w:val="18"/>
              </w:rPr>
              <w:t xml:space="preserve"> </w:t>
            </w:r>
          </w:p>
          <w:p w14:paraId="019D09DB" w14:textId="788E9649" w:rsidR="001C2EE7" w:rsidRPr="003025F2" w:rsidRDefault="001964BB" w:rsidP="00FA19A2">
            <w:pPr>
              <w:widowControl w:val="0"/>
              <w:ind w:left="284" w:hanging="284"/>
              <w:jc w:val="both"/>
              <w:rPr>
                <w:rFonts w:asciiTheme="minorHAnsi" w:hAnsiTheme="minorHAnsi" w:cstheme="minorHAnsi"/>
                <w:color w:val="auto"/>
                <w:sz w:val="18"/>
                <w:szCs w:val="18"/>
              </w:rPr>
            </w:pPr>
            <w:r w:rsidRPr="003025F2">
              <w:rPr>
                <w:rFonts w:asciiTheme="minorHAnsi" w:hAnsiTheme="minorHAnsi" w:cstheme="minorHAnsi"/>
                <w:i/>
                <w:color w:val="FF0000"/>
                <w:sz w:val="18"/>
                <w:szCs w:val="18"/>
              </w:rPr>
              <w:t>(barrare tutti i casi riconducibili al concorrente</w:t>
            </w:r>
          </w:p>
        </w:tc>
      </w:tr>
      <w:tr w:rsidR="009F3483" w:rsidRPr="003025F2" w14:paraId="169A939D" w14:textId="77777777" w:rsidTr="00AE775D">
        <w:trPr>
          <w:cantSplit/>
          <w:trHeight w:val="567"/>
        </w:trPr>
        <w:tc>
          <w:tcPr>
            <w:tcW w:w="0" w:type="auto"/>
            <w:vAlign w:val="center"/>
          </w:tcPr>
          <w:p w14:paraId="1B9DC280" w14:textId="507EA959" w:rsidR="004F03EE" w:rsidRPr="00CA08A2" w:rsidRDefault="004F03EE" w:rsidP="009F3483">
            <w:pPr>
              <w:pStyle w:val="Corpodeltesto2"/>
              <w:spacing w:line="240" w:lineRule="auto"/>
              <w:rPr>
                <w:rFonts w:asciiTheme="minorHAnsi" w:hAnsiTheme="minorHAnsi" w:cstheme="minorHAnsi"/>
                <w:sz w:val="16"/>
                <w:szCs w:val="16"/>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bookmarkStart w:id="8" w:name="Controllo47"/>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bookmarkEnd w:id="8"/>
          </w:p>
        </w:tc>
        <w:tc>
          <w:tcPr>
            <w:tcW w:w="8824" w:type="dxa"/>
            <w:vAlign w:val="center"/>
          </w:tcPr>
          <w:p w14:paraId="06D5F295" w14:textId="55247D3C" w:rsidR="00423DC8" w:rsidRPr="003025F2" w:rsidRDefault="00423DC8" w:rsidP="0094548A">
            <w:pPr>
              <w:widowControl w:val="0"/>
              <w:ind w:left="284" w:hanging="284"/>
              <w:jc w:val="both"/>
              <w:rPr>
                <w:rFonts w:asciiTheme="minorHAnsi" w:hAnsiTheme="minorHAnsi" w:cstheme="minorHAnsi"/>
                <w:b/>
                <w:i/>
                <w:sz w:val="18"/>
                <w:szCs w:val="18"/>
              </w:rPr>
            </w:pPr>
            <w:r w:rsidRPr="003025F2">
              <w:rPr>
                <w:rFonts w:asciiTheme="minorHAnsi" w:hAnsiTheme="minorHAnsi" w:cstheme="minorHAnsi"/>
                <w:i/>
                <w:sz w:val="18"/>
                <w:szCs w:val="18"/>
              </w:rPr>
              <w:t xml:space="preserve">In caso di </w:t>
            </w:r>
            <w:r w:rsidR="00AE3040" w:rsidRPr="003025F2">
              <w:rPr>
                <w:rFonts w:asciiTheme="minorHAnsi" w:hAnsiTheme="minorHAnsi" w:cstheme="minorHAnsi"/>
                <w:i/>
                <w:sz w:val="18"/>
                <w:szCs w:val="18"/>
              </w:rPr>
              <w:t>professionista singolo</w:t>
            </w:r>
            <w:r w:rsidR="009A5D0B" w:rsidRPr="003025F2">
              <w:rPr>
                <w:rFonts w:asciiTheme="minorHAnsi" w:hAnsiTheme="minorHAnsi" w:cstheme="minorHAnsi"/>
                <w:i/>
                <w:sz w:val="18"/>
                <w:szCs w:val="18"/>
              </w:rPr>
              <w:t xml:space="preserve"> (D.lg</w:t>
            </w:r>
            <w:r w:rsidRPr="003025F2">
              <w:rPr>
                <w:rFonts w:asciiTheme="minorHAnsi" w:hAnsiTheme="minorHAnsi" w:cstheme="minorHAnsi"/>
                <w:i/>
                <w:sz w:val="18"/>
                <w:szCs w:val="18"/>
              </w:rPr>
              <w:t xml:space="preserve">s. </w:t>
            </w:r>
            <w:r w:rsidR="00854CDA" w:rsidRPr="003025F2">
              <w:rPr>
                <w:rFonts w:asciiTheme="minorHAnsi" w:hAnsiTheme="minorHAnsi" w:cstheme="minorHAnsi"/>
                <w:i/>
                <w:sz w:val="18"/>
                <w:szCs w:val="18"/>
              </w:rPr>
              <w:t>36</w:t>
            </w:r>
            <w:r w:rsidRPr="003025F2">
              <w:rPr>
                <w:rFonts w:asciiTheme="minorHAnsi" w:hAnsiTheme="minorHAnsi" w:cstheme="minorHAnsi"/>
                <w:i/>
                <w:sz w:val="18"/>
                <w:szCs w:val="18"/>
              </w:rPr>
              <w:t>/20</w:t>
            </w:r>
            <w:r w:rsidR="00854CDA" w:rsidRPr="003025F2">
              <w:rPr>
                <w:rFonts w:asciiTheme="minorHAnsi" w:hAnsiTheme="minorHAnsi" w:cstheme="minorHAnsi"/>
                <w:i/>
                <w:sz w:val="18"/>
                <w:szCs w:val="18"/>
              </w:rPr>
              <w:t>23</w:t>
            </w:r>
            <w:r w:rsidRPr="003025F2">
              <w:rPr>
                <w:rFonts w:asciiTheme="minorHAnsi" w:hAnsiTheme="minorHAnsi" w:cstheme="minorHAnsi"/>
                <w:i/>
                <w:sz w:val="18"/>
                <w:szCs w:val="18"/>
              </w:rPr>
              <w:t xml:space="preserve"> art.</w:t>
            </w:r>
            <w:r w:rsidR="00854CDA" w:rsidRPr="003025F2">
              <w:rPr>
                <w:rFonts w:asciiTheme="minorHAnsi" w:hAnsiTheme="minorHAnsi" w:cstheme="minorHAnsi"/>
                <w:i/>
                <w:sz w:val="18"/>
                <w:szCs w:val="18"/>
              </w:rPr>
              <w:t xml:space="preserve"> 6</w:t>
            </w:r>
            <w:r w:rsidR="00AE3040" w:rsidRPr="003025F2">
              <w:rPr>
                <w:rFonts w:asciiTheme="minorHAnsi" w:hAnsiTheme="minorHAnsi" w:cstheme="minorHAnsi"/>
                <w:i/>
                <w:sz w:val="18"/>
                <w:szCs w:val="18"/>
              </w:rPr>
              <w:t>6</w:t>
            </w:r>
            <w:r w:rsidRPr="003025F2">
              <w:rPr>
                <w:rFonts w:asciiTheme="minorHAnsi" w:hAnsiTheme="minorHAnsi" w:cstheme="minorHAnsi"/>
                <w:i/>
                <w:sz w:val="18"/>
                <w:szCs w:val="18"/>
              </w:rPr>
              <w:t xml:space="preserve"> – comma </w:t>
            </w:r>
            <w:r w:rsidR="008A63B8" w:rsidRPr="003025F2">
              <w:rPr>
                <w:rFonts w:asciiTheme="minorHAnsi" w:hAnsiTheme="minorHAnsi" w:cstheme="minorHAnsi"/>
                <w:i/>
                <w:sz w:val="18"/>
                <w:szCs w:val="18"/>
              </w:rPr>
              <w:t>1</w:t>
            </w:r>
            <w:r w:rsidRPr="003025F2">
              <w:rPr>
                <w:rFonts w:asciiTheme="minorHAnsi" w:hAnsiTheme="minorHAnsi" w:cstheme="minorHAnsi"/>
                <w:i/>
                <w:sz w:val="18"/>
                <w:szCs w:val="18"/>
              </w:rPr>
              <w:t xml:space="preserve"> - lett. a)</w:t>
            </w:r>
          </w:p>
          <w:p w14:paraId="41C99117" w14:textId="26BF5B1E" w:rsidR="009F3483" w:rsidRPr="003025F2" w:rsidRDefault="004F03EE" w:rsidP="00AE3040">
            <w:pPr>
              <w:widowControl w:val="0"/>
              <w:ind w:left="284" w:hanging="284"/>
              <w:jc w:val="both"/>
              <w:rPr>
                <w:rFonts w:asciiTheme="minorHAnsi" w:hAnsiTheme="minorHAnsi" w:cstheme="minorHAnsi"/>
                <w:b/>
                <w:sz w:val="18"/>
                <w:szCs w:val="18"/>
              </w:rPr>
            </w:pPr>
            <w:r w:rsidRPr="003025F2">
              <w:rPr>
                <w:rFonts w:asciiTheme="minorHAnsi" w:hAnsiTheme="minorHAnsi" w:cstheme="minorHAnsi"/>
                <w:b/>
                <w:sz w:val="18"/>
                <w:szCs w:val="18"/>
              </w:rPr>
              <w:t xml:space="preserve">1 </w:t>
            </w:r>
            <w:r w:rsidR="0007077C" w:rsidRPr="003025F2">
              <w:rPr>
                <w:rFonts w:asciiTheme="minorHAnsi" w:hAnsiTheme="minorHAnsi" w:cstheme="minorHAnsi"/>
                <w:b/>
                <w:sz w:val="18"/>
                <w:szCs w:val="18"/>
              </w:rPr>
              <w:t>–</w:t>
            </w:r>
            <w:r w:rsidRPr="003025F2">
              <w:rPr>
                <w:rFonts w:asciiTheme="minorHAnsi" w:hAnsiTheme="minorHAnsi" w:cstheme="minorHAnsi"/>
                <w:b/>
                <w:sz w:val="18"/>
                <w:szCs w:val="18"/>
              </w:rPr>
              <w:t xml:space="preserve"> </w:t>
            </w:r>
            <w:r w:rsidR="00AE3040" w:rsidRPr="003025F2">
              <w:rPr>
                <w:rFonts w:asciiTheme="minorHAnsi" w:hAnsiTheme="minorHAnsi" w:cstheme="minorHAnsi"/>
                <w:b/>
                <w:sz w:val="18"/>
                <w:szCs w:val="18"/>
              </w:rPr>
              <w:t>Professionista singolo</w:t>
            </w:r>
            <w:r w:rsidR="0007077C" w:rsidRPr="003025F2">
              <w:rPr>
                <w:rFonts w:asciiTheme="minorHAnsi" w:hAnsiTheme="minorHAnsi" w:cstheme="minorHAnsi"/>
                <w:b/>
                <w:sz w:val="18"/>
                <w:szCs w:val="18"/>
              </w:rPr>
              <w:t xml:space="preserve"> </w:t>
            </w:r>
          </w:p>
        </w:tc>
      </w:tr>
      <w:tr w:rsidR="008C2397" w:rsidRPr="003025F2" w14:paraId="53E538DE" w14:textId="77777777" w:rsidTr="00AE775D">
        <w:trPr>
          <w:cantSplit/>
          <w:trHeight w:val="678"/>
        </w:trPr>
        <w:tc>
          <w:tcPr>
            <w:tcW w:w="0" w:type="auto"/>
            <w:vAlign w:val="center"/>
          </w:tcPr>
          <w:p w14:paraId="431DBEE2" w14:textId="20A370AA" w:rsidR="008C2397" w:rsidRPr="003025F2" w:rsidRDefault="00CA08A2" w:rsidP="008C2397">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038687B5" w14:textId="732FFFC3" w:rsidR="008C3B69" w:rsidRPr="003025F2" w:rsidRDefault="00B23CDA" w:rsidP="0007077C">
            <w:pPr>
              <w:widowControl w:val="0"/>
              <w:jc w:val="both"/>
              <w:rPr>
                <w:rFonts w:asciiTheme="minorHAnsi" w:hAnsiTheme="minorHAnsi" w:cstheme="minorHAnsi"/>
                <w:i/>
                <w:sz w:val="18"/>
                <w:szCs w:val="18"/>
              </w:rPr>
            </w:pPr>
            <w:r w:rsidRPr="003025F2">
              <w:rPr>
                <w:rFonts w:asciiTheme="minorHAnsi" w:eastAsiaTheme="minorHAnsi" w:hAnsiTheme="minorHAnsi" w:cs="CIDFont+F2"/>
                <w:i/>
                <w:color w:val="auto"/>
                <w:kern w:val="0"/>
                <w:sz w:val="18"/>
                <w:szCs w:val="18"/>
                <w:lang w:eastAsia="en-US"/>
              </w:rPr>
              <w:t>I</w:t>
            </w:r>
            <w:r w:rsidR="008C3B69" w:rsidRPr="003025F2">
              <w:rPr>
                <w:rFonts w:asciiTheme="minorHAnsi" w:eastAsiaTheme="minorHAnsi" w:hAnsiTheme="minorHAnsi" w:cs="CIDFont+F2"/>
                <w:i/>
                <w:color w:val="auto"/>
                <w:kern w:val="0"/>
                <w:sz w:val="18"/>
                <w:szCs w:val="18"/>
                <w:lang w:eastAsia="en-US"/>
              </w:rPr>
              <w:t xml:space="preserve">n caso di </w:t>
            </w:r>
            <w:r w:rsidR="00AE3040" w:rsidRPr="003025F2">
              <w:rPr>
                <w:rFonts w:asciiTheme="minorHAnsi" w:eastAsiaTheme="minorHAnsi" w:hAnsiTheme="minorHAnsi" w:cs="CIDFont+F2"/>
                <w:i/>
                <w:color w:val="auto"/>
                <w:kern w:val="0"/>
                <w:sz w:val="18"/>
                <w:szCs w:val="18"/>
                <w:lang w:eastAsia="en-US"/>
              </w:rPr>
              <w:t>professionista associato</w:t>
            </w:r>
            <w:r w:rsidRPr="003025F2">
              <w:rPr>
                <w:rFonts w:asciiTheme="minorHAnsi" w:eastAsiaTheme="minorHAnsi" w:hAnsiTheme="minorHAnsi" w:cs="CIDFont+F2"/>
                <w:i/>
                <w:color w:val="auto"/>
                <w:kern w:val="0"/>
                <w:sz w:val="18"/>
                <w:szCs w:val="18"/>
                <w:lang w:eastAsia="en-US"/>
              </w:rPr>
              <w:t xml:space="preserve">, cosiddetti “studi associati” o “associazioni professionali”, </w:t>
            </w:r>
            <w:r w:rsidRPr="003025F2">
              <w:rPr>
                <w:rFonts w:asciiTheme="minorHAnsi" w:eastAsiaTheme="minorHAnsi" w:hAnsiTheme="minorHAnsi" w:cs="CIDFont+F2"/>
                <w:b/>
                <w:i/>
                <w:color w:val="auto"/>
                <w:kern w:val="0"/>
                <w:sz w:val="18"/>
                <w:szCs w:val="18"/>
                <w:u w:val="single"/>
                <w:lang w:eastAsia="en-US"/>
              </w:rPr>
              <w:t>con potere di legale rappresentanza</w:t>
            </w:r>
            <w:r w:rsidRPr="003025F2">
              <w:rPr>
                <w:rFonts w:asciiTheme="minorHAnsi" w:eastAsiaTheme="minorHAnsi" w:hAnsiTheme="minorHAnsi" w:cs="CIDFont+F2"/>
                <w:b/>
                <w:i/>
                <w:color w:val="auto"/>
                <w:kern w:val="0"/>
                <w:sz w:val="18"/>
                <w:szCs w:val="18"/>
                <w:lang w:eastAsia="en-US"/>
              </w:rPr>
              <w:t xml:space="preserve"> </w:t>
            </w:r>
            <w:r w:rsidRPr="003025F2">
              <w:rPr>
                <w:rFonts w:asciiTheme="minorHAnsi" w:eastAsiaTheme="minorHAnsi" w:hAnsiTheme="minorHAnsi" w:cs="CIDFont+F2"/>
                <w:i/>
                <w:color w:val="auto"/>
                <w:kern w:val="0"/>
                <w:sz w:val="18"/>
                <w:szCs w:val="18"/>
                <w:lang w:eastAsia="en-US"/>
              </w:rPr>
              <w:t>dello studio associato / dell’associazione professionale</w:t>
            </w:r>
            <w:r w:rsidR="008C3B69" w:rsidRPr="003025F2">
              <w:rPr>
                <w:rFonts w:asciiTheme="minorHAnsi" w:eastAsiaTheme="minorHAnsi" w:hAnsiTheme="minorHAnsi" w:cs="CIDFont+F2"/>
                <w:i/>
                <w:color w:val="auto"/>
                <w:kern w:val="0"/>
                <w:sz w:val="18"/>
                <w:szCs w:val="18"/>
                <w:lang w:eastAsia="en-US"/>
              </w:rPr>
              <w:t xml:space="preserve"> </w:t>
            </w:r>
            <w:r w:rsidR="00885C7A" w:rsidRPr="003025F2">
              <w:rPr>
                <w:rFonts w:asciiTheme="minorHAnsi" w:hAnsiTheme="minorHAnsi" w:cstheme="minorHAnsi"/>
                <w:i/>
                <w:sz w:val="18"/>
                <w:szCs w:val="18"/>
              </w:rPr>
              <w:t>(D.lgs. 36/2023 art. 6</w:t>
            </w:r>
            <w:r w:rsidR="000E773F" w:rsidRPr="003025F2">
              <w:rPr>
                <w:rFonts w:asciiTheme="minorHAnsi" w:hAnsiTheme="minorHAnsi" w:cstheme="minorHAnsi"/>
                <w:i/>
                <w:sz w:val="18"/>
                <w:szCs w:val="18"/>
              </w:rPr>
              <w:t>6</w:t>
            </w:r>
            <w:r w:rsidR="00885C7A" w:rsidRPr="003025F2">
              <w:rPr>
                <w:rFonts w:asciiTheme="minorHAnsi" w:hAnsiTheme="minorHAnsi" w:cstheme="minorHAnsi"/>
                <w:i/>
                <w:sz w:val="18"/>
                <w:szCs w:val="18"/>
              </w:rPr>
              <w:t xml:space="preserve"> – comma </w:t>
            </w:r>
            <w:r w:rsidR="008A63B8" w:rsidRPr="003025F2">
              <w:rPr>
                <w:rFonts w:asciiTheme="minorHAnsi" w:hAnsiTheme="minorHAnsi" w:cstheme="minorHAnsi"/>
                <w:i/>
                <w:sz w:val="18"/>
                <w:szCs w:val="18"/>
              </w:rPr>
              <w:t>1</w:t>
            </w:r>
            <w:r w:rsidR="00885C7A" w:rsidRPr="003025F2">
              <w:rPr>
                <w:rFonts w:asciiTheme="minorHAnsi" w:hAnsiTheme="minorHAnsi" w:cstheme="minorHAnsi"/>
                <w:i/>
                <w:sz w:val="18"/>
                <w:szCs w:val="18"/>
              </w:rPr>
              <w:t xml:space="preserve"> - lett. a)</w:t>
            </w:r>
          </w:p>
          <w:p w14:paraId="431699E9" w14:textId="6C8A83EB" w:rsidR="00A46A62" w:rsidRPr="003025F2" w:rsidRDefault="004F03EE" w:rsidP="00CC7F28">
            <w:pPr>
              <w:widowControl w:val="0"/>
              <w:jc w:val="both"/>
              <w:rPr>
                <w:rFonts w:asciiTheme="minorHAnsi" w:hAnsiTheme="minorHAnsi" w:cstheme="minorHAnsi"/>
                <w:b/>
                <w:sz w:val="18"/>
                <w:szCs w:val="18"/>
              </w:rPr>
            </w:pPr>
            <w:r w:rsidRPr="003025F2">
              <w:rPr>
                <w:rFonts w:asciiTheme="minorHAnsi" w:hAnsiTheme="minorHAnsi" w:cstheme="minorHAnsi"/>
                <w:b/>
                <w:sz w:val="18"/>
                <w:szCs w:val="18"/>
              </w:rPr>
              <w:t xml:space="preserve">2 </w:t>
            </w:r>
            <w:r w:rsidR="0007077C" w:rsidRPr="003025F2">
              <w:rPr>
                <w:rFonts w:asciiTheme="minorHAnsi" w:hAnsiTheme="minorHAnsi" w:cstheme="minorHAnsi"/>
                <w:b/>
                <w:sz w:val="18"/>
                <w:szCs w:val="18"/>
              </w:rPr>
              <w:t>–</w:t>
            </w:r>
            <w:r w:rsidRPr="003025F2">
              <w:rPr>
                <w:rFonts w:asciiTheme="minorHAnsi" w:hAnsiTheme="minorHAnsi" w:cstheme="minorHAnsi"/>
                <w:b/>
                <w:sz w:val="18"/>
                <w:szCs w:val="18"/>
              </w:rPr>
              <w:t xml:space="preserve"> </w:t>
            </w:r>
            <w:r w:rsidR="00CC7F28" w:rsidRPr="003025F2">
              <w:rPr>
                <w:rFonts w:asciiTheme="minorHAnsi" w:hAnsiTheme="minorHAnsi" w:cstheme="minorHAnsi"/>
                <w:b/>
                <w:sz w:val="18"/>
                <w:szCs w:val="18"/>
              </w:rPr>
              <w:t>Professionista associato</w:t>
            </w:r>
            <w:r w:rsidR="0007077C" w:rsidRPr="003025F2">
              <w:rPr>
                <w:rFonts w:asciiTheme="minorHAnsi" w:hAnsiTheme="minorHAnsi" w:cstheme="minorHAnsi"/>
                <w:b/>
                <w:sz w:val="18"/>
                <w:szCs w:val="18"/>
              </w:rPr>
              <w:t xml:space="preserve">  </w:t>
            </w:r>
          </w:p>
        </w:tc>
      </w:tr>
      <w:tr w:rsidR="008C2397" w:rsidRPr="003025F2" w14:paraId="2907229C" w14:textId="77777777" w:rsidTr="00AE775D">
        <w:trPr>
          <w:cantSplit/>
          <w:trHeight w:val="570"/>
        </w:trPr>
        <w:tc>
          <w:tcPr>
            <w:tcW w:w="0" w:type="auto"/>
            <w:vAlign w:val="center"/>
          </w:tcPr>
          <w:p w14:paraId="1BC38AA5" w14:textId="00B5A9A8" w:rsidR="008C2397" w:rsidRPr="003025F2" w:rsidRDefault="00CA08A2" w:rsidP="008C2397">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7DE4D8F9" w14:textId="1373D2FB" w:rsidR="003E338E" w:rsidRPr="003025F2" w:rsidRDefault="003E338E" w:rsidP="003E338E">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professionista associato, cosiddetti “studi associati” o “associazioni professionali”, </w:t>
            </w:r>
            <w:r w:rsidRPr="003025F2">
              <w:rPr>
                <w:rFonts w:asciiTheme="minorHAnsi" w:hAnsiTheme="minorHAnsi" w:cstheme="minorHAnsi"/>
                <w:b/>
                <w:i/>
                <w:sz w:val="18"/>
                <w:szCs w:val="18"/>
                <w:u w:val="single"/>
              </w:rPr>
              <w:t>senza potere di legale rappresentanza</w:t>
            </w:r>
            <w:r w:rsidRPr="003025F2">
              <w:rPr>
                <w:rFonts w:asciiTheme="minorHAnsi" w:hAnsiTheme="minorHAnsi" w:cstheme="minorHAnsi"/>
                <w:b/>
                <w:i/>
                <w:sz w:val="18"/>
                <w:szCs w:val="18"/>
              </w:rPr>
              <w:t xml:space="preserve"> </w:t>
            </w:r>
            <w:r w:rsidRPr="003025F2">
              <w:rPr>
                <w:rFonts w:asciiTheme="minorHAnsi" w:hAnsiTheme="minorHAnsi" w:cstheme="minorHAnsi"/>
                <w:i/>
                <w:sz w:val="18"/>
                <w:szCs w:val="18"/>
              </w:rPr>
              <w:t>dello studio associato / dell’associazione professionale (D.lgs. 36/2023 art. 6</w:t>
            </w:r>
            <w:r w:rsidR="000E773F" w:rsidRPr="003025F2">
              <w:rPr>
                <w:rFonts w:asciiTheme="minorHAnsi" w:hAnsiTheme="minorHAnsi" w:cstheme="minorHAnsi"/>
                <w:i/>
                <w:sz w:val="18"/>
                <w:szCs w:val="18"/>
              </w:rPr>
              <w:t>6</w:t>
            </w:r>
            <w:r w:rsidRPr="003025F2">
              <w:rPr>
                <w:rFonts w:asciiTheme="minorHAnsi" w:hAnsiTheme="minorHAnsi" w:cstheme="minorHAnsi"/>
                <w:i/>
                <w:sz w:val="18"/>
                <w:szCs w:val="18"/>
              </w:rPr>
              <w:t xml:space="preserve"> – comma </w:t>
            </w:r>
            <w:r w:rsidR="008A63B8" w:rsidRPr="003025F2">
              <w:rPr>
                <w:rFonts w:asciiTheme="minorHAnsi" w:hAnsiTheme="minorHAnsi" w:cstheme="minorHAnsi"/>
                <w:i/>
                <w:sz w:val="18"/>
                <w:szCs w:val="18"/>
              </w:rPr>
              <w:t>1</w:t>
            </w:r>
            <w:r w:rsidRPr="003025F2">
              <w:rPr>
                <w:rFonts w:asciiTheme="minorHAnsi" w:hAnsiTheme="minorHAnsi" w:cstheme="minorHAnsi"/>
                <w:i/>
                <w:sz w:val="18"/>
                <w:szCs w:val="18"/>
              </w:rPr>
              <w:t xml:space="preserve"> - lett. a)</w:t>
            </w:r>
          </w:p>
          <w:p w14:paraId="65C85ECC" w14:textId="15A6678F" w:rsidR="008C2397" w:rsidRPr="003025F2" w:rsidRDefault="007864C7" w:rsidP="003E338E">
            <w:pPr>
              <w:jc w:val="both"/>
              <w:rPr>
                <w:rFonts w:asciiTheme="minorHAnsi" w:hAnsiTheme="minorHAnsi" w:cstheme="minorHAnsi"/>
                <w:b/>
                <w:sz w:val="18"/>
                <w:szCs w:val="18"/>
              </w:rPr>
            </w:pPr>
            <w:r w:rsidRPr="003025F2">
              <w:rPr>
                <w:rFonts w:asciiTheme="minorHAnsi" w:hAnsiTheme="minorHAnsi" w:cstheme="minorHAnsi"/>
                <w:b/>
                <w:sz w:val="18"/>
                <w:szCs w:val="18"/>
              </w:rPr>
              <w:t>3</w:t>
            </w:r>
            <w:r w:rsidR="003E338E" w:rsidRPr="003025F2">
              <w:rPr>
                <w:rFonts w:asciiTheme="minorHAnsi" w:hAnsiTheme="minorHAnsi" w:cstheme="minorHAnsi"/>
                <w:b/>
                <w:sz w:val="18"/>
                <w:szCs w:val="18"/>
              </w:rPr>
              <w:t xml:space="preserve"> – Professionista associato  </w:t>
            </w:r>
          </w:p>
        </w:tc>
      </w:tr>
      <w:tr w:rsidR="000E773F" w:rsidRPr="003025F2" w14:paraId="561D5E89" w14:textId="77777777" w:rsidTr="00AE775D">
        <w:trPr>
          <w:cantSplit/>
          <w:trHeight w:val="570"/>
        </w:trPr>
        <w:tc>
          <w:tcPr>
            <w:tcW w:w="0" w:type="auto"/>
            <w:vAlign w:val="center"/>
          </w:tcPr>
          <w:p w14:paraId="2078A57E" w14:textId="5B1ED72C" w:rsidR="000E773F" w:rsidRPr="003025F2" w:rsidRDefault="00CA08A2" w:rsidP="000E773F">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566CF124" w14:textId="4A73A40C" w:rsidR="000E773F" w:rsidRPr="003025F2" w:rsidRDefault="000E773F" w:rsidP="000E773F">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In caso di società di professionisti di cui all’art. 2 del D.M. n. 263 del 2016 (D.lgs. 36/2023 art. 66</w:t>
            </w:r>
            <w:r w:rsidR="000E7DDB" w:rsidRPr="003025F2">
              <w:rPr>
                <w:rFonts w:asciiTheme="minorHAnsi" w:hAnsiTheme="minorHAnsi" w:cstheme="minorHAnsi"/>
                <w:i/>
                <w:sz w:val="18"/>
                <w:szCs w:val="18"/>
              </w:rPr>
              <w:t xml:space="preserve"> – comma 1</w:t>
            </w:r>
            <w:r w:rsidRPr="003025F2">
              <w:rPr>
                <w:rFonts w:asciiTheme="minorHAnsi" w:hAnsiTheme="minorHAnsi" w:cstheme="minorHAnsi"/>
                <w:i/>
                <w:sz w:val="18"/>
                <w:szCs w:val="18"/>
              </w:rPr>
              <w:t xml:space="preserve"> - lett. b)</w:t>
            </w:r>
          </w:p>
          <w:p w14:paraId="4F71A6EB" w14:textId="3E4E12E7" w:rsidR="000E773F" w:rsidRPr="003025F2" w:rsidRDefault="007864C7" w:rsidP="000E773F">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4</w:t>
            </w:r>
            <w:r w:rsidR="000E773F" w:rsidRPr="003025F2">
              <w:rPr>
                <w:rFonts w:asciiTheme="minorHAnsi" w:hAnsiTheme="minorHAnsi" w:cstheme="minorHAnsi"/>
                <w:b/>
                <w:sz w:val="18"/>
                <w:szCs w:val="18"/>
              </w:rPr>
              <w:t xml:space="preserve"> – Legale rappresentante/procuratore  </w:t>
            </w:r>
          </w:p>
        </w:tc>
      </w:tr>
      <w:tr w:rsidR="003440D1" w:rsidRPr="003025F2" w14:paraId="2AA6CFED" w14:textId="77777777" w:rsidTr="00AE775D">
        <w:trPr>
          <w:cantSplit/>
          <w:trHeight w:val="570"/>
        </w:trPr>
        <w:tc>
          <w:tcPr>
            <w:tcW w:w="0" w:type="auto"/>
            <w:vAlign w:val="center"/>
          </w:tcPr>
          <w:p w14:paraId="2D20044F" w14:textId="10FC3DE6" w:rsidR="003440D1" w:rsidRPr="003025F2" w:rsidRDefault="00CA08A2" w:rsidP="003440D1">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24CA066C" w14:textId="34A08850" w:rsidR="003440D1" w:rsidRPr="003025F2" w:rsidRDefault="003440D1" w:rsidP="003440D1">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In caso di società di ingegneria in forma di società di capitali o di società cooperativa di cui all’art. 3 del D.M. n. 263 del 2016 (D.lgs. 36/2023 art. 66 – comma 1 - lett. c)</w:t>
            </w:r>
          </w:p>
          <w:p w14:paraId="405226C9" w14:textId="02944D91" w:rsidR="003440D1" w:rsidRPr="003025F2" w:rsidRDefault="007864C7" w:rsidP="003440D1">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5</w:t>
            </w:r>
            <w:r w:rsidR="003440D1" w:rsidRPr="003025F2">
              <w:rPr>
                <w:rFonts w:asciiTheme="minorHAnsi" w:hAnsiTheme="minorHAnsi" w:cstheme="minorHAnsi"/>
                <w:b/>
                <w:sz w:val="18"/>
                <w:szCs w:val="18"/>
              </w:rPr>
              <w:t xml:space="preserve"> – Legale rappresentante/procuratore  </w:t>
            </w:r>
          </w:p>
        </w:tc>
      </w:tr>
      <w:tr w:rsidR="00B14774" w:rsidRPr="003025F2" w14:paraId="5C312AAB" w14:textId="77777777" w:rsidTr="00AE775D">
        <w:trPr>
          <w:cantSplit/>
          <w:trHeight w:val="570"/>
        </w:trPr>
        <w:tc>
          <w:tcPr>
            <w:tcW w:w="0" w:type="auto"/>
            <w:vAlign w:val="center"/>
          </w:tcPr>
          <w:p w14:paraId="512B468B" w14:textId="10174C85" w:rsidR="00B14774" w:rsidRPr="003025F2" w:rsidRDefault="00CA08A2" w:rsidP="00B14774">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0C9B9B3A" w14:textId="0ABF8D86" w:rsidR="00B14774" w:rsidRPr="003025F2" w:rsidRDefault="00B14774" w:rsidP="00B14774">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w:t>
            </w:r>
            <w:r w:rsidR="000D69DA" w:rsidRPr="003025F2">
              <w:rPr>
                <w:rFonts w:asciiTheme="minorHAnsi" w:hAnsiTheme="minorHAnsi" w:cstheme="minorHAnsi"/>
                <w:i/>
                <w:sz w:val="18"/>
                <w:szCs w:val="18"/>
              </w:rPr>
              <w:t>prestatore di servizi di ingegneria e architettura</w:t>
            </w:r>
            <w:r w:rsidR="000D69DA" w:rsidRPr="003025F2">
              <w:rPr>
                <w:rFonts w:ascii="Calibri" w:hAnsi="Calibri" w:cs="Calibri"/>
                <w:color w:val="000000"/>
                <w:sz w:val="18"/>
                <w:szCs w:val="18"/>
                <w:shd w:val="clear" w:color="auto" w:fill="F5FDFE"/>
              </w:rPr>
              <w:t xml:space="preserve"> </w:t>
            </w:r>
            <w:r w:rsidR="000D69DA" w:rsidRPr="003025F2">
              <w:rPr>
                <w:rFonts w:asciiTheme="minorHAnsi" w:hAnsiTheme="minorHAnsi" w:cstheme="minorHAnsi"/>
                <w:i/>
                <w:sz w:val="18"/>
                <w:szCs w:val="18"/>
              </w:rPr>
              <w:t xml:space="preserve">identificati con i codici CPV da 74200000-1 a 74276400-8 e da 74310000-5 a 74323100-0 e 74874000-6, stabilito nello Stato membro di ___________, costituito conformemente alla legislazione vigente nel medesimo Paese come da allegata documentazione </w:t>
            </w:r>
            <w:r w:rsidRPr="003025F2">
              <w:rPr>
                <w:rFonts w:asciiTheme="minorHAnsi" w:hAnsiTheme="minorHAnsi" w:cstheme="minorHAnsi"/>
                <w:i/>
                <w:sz w:val="18"/>
                <w:szCs w:val="18"/>
              </w:rPr>
              <w:t xml:space="preserve">(D.lgs. 36/2023 art. 66 – c 1 - lett. </w:t>
            </w:r>
            <w:r w:rsidR="000D69DA" w:rsidRPr="003025F2">
              <w:rPr>
                <w:rFonts w:asciiTheme="minorHAnsi" w:hAnsiTheme="minorHAnsi" w:cstheme="minorHAnsi"/>
                <w:i/>
                <w:sz w:val="18"/>
                <w:szCs w:val="18"/>
              </w:rPr>
              <w:t>d</w:t>
            </w:r>
            <w:r w:rsidRPr="003025F2">
              <w:rPr>
                <w:rFonts w:asciiTheme="minorHAnsi" w:hAnsiTheme="minorHAnsi" w:cstheme="minorHAnsi"/>
                <w:i/>
                <w:sz w:val="18"/>
                <w:szCs w:val="18"/>
              </w:rPr>
              <w:t>)</w:t>
            </w:r>
          </w:p>
          <w:p w14:paraId="043E117A" w14:textId="35758BC9" w:rsidR="00B14774" w:rsidRPr="003025F2" w:rsidRDefault="00A7789F" w:rsidP="00B14774">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6</w:t>
            </w:r>
            <w:r w:rsidR="00B14774" w:rsidRPr="003025F2">
              <w:rPr>
                <w:rFonts w:asciiTheme="minorHAnsi" w:hAnsiTheme="minorHAnsi" w:cstheme="minorHAnsi"/>
                <w:b/>
                <w:sz w:val="18"/>
                <w:szCs w:val="18"/>
              </w:rPr>
              <w:t xml:space="preserve"> – Legale rappresentante/procuratore  </w:t>
            </w:r>
          </w:p>
        </w:tc>
      </w:tr>
      <w:tr w:rsidR="005D55B8" w:rsidRPr="003025F2" w14:paraId="11DFE7AE" w14:textId="77777777" w:rsidTr="00AE775D">
        <w:trPr>
          <w:cantSplit/>
          <w:trHeight w:val="570"/>
        </w:trPr>
        <w:tc>
          <w:tcPr>
            <w:tcW w:w="0" w:type="auto"/>
            <w:vAlign w:val="center"/>
          </w:tcPr>
          <w:p w14:paraId="4A0EEB0A" w14:textId="55781BC1" w:rsidR="005D55B8" w:rsidRPr="003025F2" w:rsidRDefault="00CA08A2" w:rsidP="005D55B8">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0940D757" w14:textId="7882304F" w:rsidR="005D55B8" w:rsidRPr="003025F2" w:rsidRDefault="005D55B8" w:rsidP="005D55B8">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w:t>
            </w:r>
            <w:r w:rsidR="00C10AA3" w:rsidRPr="003025F2">
              <w:rPr>
                <w:rFonts w:asciiTheme="minorHAnsi" w:hAnsiTheme="minorHAnsi" w:cstheme="minorHAnsi"/>
                <w:i/>
                <w:sz w:val="18"/>
                <w:szCs w:val="18"/>
              </w:rPr>
              <w:t>società tra professionisti, anche multidisciplinari, di cui al decreto ministeriale n. 34 del 2013 e art 66 comma 1 lett. b, del D.lgs. 36/2023</w:t>
            </w:r>
            <w:r w:rsidRPr="003025F2">
              <w:rPr>
                <w:rFonts w:asciiTheme="minorHAnsi" w:hAnsiTheme="minorHAnsi" w:cstheme="minorHAnsi"/>
                <w:i/>
                <w:sz w:val="18"/>
                <w:szCs w:val="18"/>
              </w:rPr>
              <w:t xml:space="preserve"> (D.lgs. 36/2023 art. 66 – comma 1 - lett. </w:t>
            </w:r>
            <w:r w:rsidR="00C10AA3" w:rsidRPr="003025F2">
              <w:rPr>
                <w:rFonts w:asciiTheme="minorHAnsi" w:hAnsiTheme="minorHAnsi" w:cstheme="minorHAnsi"/>
                <w:i/>
                <w:sz w:val="18"/>
                <w:szCs w:val="18"/>
              </w:rPr>
              <w:t>b</w:t>
            </w:r>
            <w:r w:rsidRPr="003025F2">
              <w:rPr>
                <w:rFonts w:asciiTheme="minorHAnsi" w:hAnsiTheme="minorHAnsi" w:cstheme="minorHAnsi"/>
                <w:i/>
                <w:sz w:val="18"/>
                <w:szCs w:val="18"/>
              </w:rPr>
              <w:t>)</w:t>
            </w:r>
          </w:p>
          <w:p w14:paraId="395BCD4D" w14:textId="37A7766A" w:rsidR="005D55B8" w:rsidRPr="003025F2" w:rsidRDefault="00E129D4" w:rsidP="005D55B8">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7</w:t>
            </w:r>
            <w:r w:rsidR="005D55B8" w:rsidRPr="003025F2">
              <w:rPr>
                <w:rFonts w:asciiTheme="minorHAnsi" w:hAnsiTheme="minorHAnsi" w:cstheme="minorHAnsi"/>
                <w:b/>
                <w:sz w:val="18"/>
                <w:szCs w:val="18"/>
              </w:rPr>
              <w:t xml:space="preserve"> – Legale rappresentante/procuratore  </w:t>
            </w:r>
          </w:p>
        </w:tc>
      </w:tr>
      <w:tr w:rsidR="00E405F7" w:rsidRPr="003025F2" w14:paraId="728A2EF1" w14:textId="77777777" w:rsidTr="00AE775D">
        <w:trPr>
          <w:cantSplit/>
          <w:trHeight w:val="570"/>
        </w:trPr>
        <w:tc>
          <w:tcPr>
            <w:tcW w:w="0" w:type="auto"/>
            <w:vAlign w:val="center"/>
          </w:tcPr>
          <w:p w14:paraId="4ADDE3FB" w14:textId="1CF1571C" w:rsidR="00E405F7" w:rsidRPr="003025F2" w:rsidRDefault="00CA08A2" w:rsidP="00E405F7">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2DF5498F" w14:textId="08C15638" w:rsidR="00E405F7" w:rsidRPr="003025F2" w:rsidRDefault="00E405F7" w:rsidP="00E405F7">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w:t>
            </w:r>
            <w:r w:rsidR="003025F2">
              <w:rPr>
                <w:rFonts w:asciiTheme="minorHAnsi" w:hAnsiTheme="minorHAnsi" w:cstheme="minorHAnsi"/>
                <w:i/>
                <w:sz w:val="18"/>
                <w:szCs w:val="18"/>
              </w:rPr>
              <w:t>RTP</w:t>
            </w:r>
            <w:r w:rsidR="00CF69FB" w:rsidRPr="003025F2">
              <w:rPr>
                <w:rFonts w:asciiTheme="minorHAnsi" w:hAnsiTheme="minorHAnsi" w:cstheme="minorHAnsi"/>
                <w:i/>
                <w:sz w:val="18"/>
                <w:szCs w:val="18"/>
              </w:rPr>
              <w:t xml:space="preserve"> o GEIE o consorzio ordinario - </w:t>
            </w:r>
            <w:r w:rsidR="00CF69FB" w:rsidRPr="003025F2">
              <w:rPr>
                <w:rFonts w:asciiTheme="minorHAnsi" w:hAnsiTheme="minorHAnsi" w:cstheme="minorHAnsi"/>
                <w:i/>
                <w:sz w:val="18"/>
                <w:szCs w:val="18"/>
                <w:u w:val="single"/>
              </w:rPr>
              <w:t>costituito</w:t>
            </w:r>
            <w:r w:rsidR="00CF69FB" w:rsidRPr="003025F2">
              <w:rPr>
                <w:rFonts w:asciiTheme="minorHAnsi" w:hAnsiTheme="minorHAnsi" w:cstheme="minorHAnsi"/>
                <w:i/>
                <w:sz w:val="18"/>
                <w:szCs w:val="18"/>
              </w:rPr>
              <w:t xml:space="preserve"> </w:t>
            </w:r>
            <w:r w:rsidRPr="003025F2">
              <w:rPr>
                <w:rFonts w:asciiTheme="minorHAnsi" w:hAnsiTheme="minorHAnsi" w:cstheme="minorHAnsi"/>
                <w:i/>
                <w:sz w:val="18"/>
                <w:szCs w:val="18"/>
              </w:rPr>
              <w:t xml:space="preserve">(D.lgs. 36/2023 art. 66 – c 1 - lett. </w:t>
            </w:r>
            <w:r w:rsidR="00C730E4" w:rsidRPr="003025F2">
              <w:rPr>
                <w:rFonts w:asciiTheme="minorHAnsi" w:hAnsiTheme="minorHAnsi" w:cstheme="minorHAnsi"/>
                <w:i/>
                <w:sz w:val="18"/>
                <w:szCs w:val="18"/>
              </w:rPr>
              <w:t>a e f</w:t>
            </w:r>
            <w:r w:rsidRPr="003025F2">
              <w:rPr>
                <w:rFonts w:asciiTheme="minorHAnsi" w:hAnsiTheme="minorHAnsi" w:cstheme="minorHAnsi"/>
                <w:i/>
                <w:sz w:val="18"/>
                <w:szCs w:val="18"/>
              </w:rPr>
              <w:t>)</w:t>
            </w:r>
          </w:p>
          <w:p w14:paraId="3D7FFFEE" w14:textId="2DCEF733" w:rsidR="00E405F7" w:rsidRPr="003025F2" w:rsidRDefault="00C730E4" w:rsidP="002C40D9">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8</w:t>
            </w:r>
            <w:r w:rsidR="00E405F7" w:rsidRPr="003025F2">
              <w:rPr>
                <w:rFonts w:asciiTheme="minorHAnsi" w:hAnsiTheme="minorHAnsi" w:cstheme="minorHAnsi"/>
                <w:b/>
                <w:sz w:val="18"/>
                <w:szCs w:val="18"/>
              </w:rPr>
              <w:t xml:space="preserve"> – Legale rappresentante/procuratore </w:t>
            </w:r>
            <w:r w:rsidR="00CF69FB" w:rsidRPr="003025F2">
              <w:rPr>
                <w:rFonts w:asciiTheme="minorHAnsi" w:hAnsiTheme="minorHAnsi" w:cstheme="minorHAnsi"/>
                <w:b/>
                <w:sz w:val="18"/>
                <w:szCs w:val="18"/>
              </w:rPr>
              <w:t xml:space="preserve">del </w:t>
            </w:r>
            <w:r w:rsidR="00CF69FB" w:rsidRPr="003025F2">
              <w:rPr>
                <w:rFonts w:asciiTheme="minorHAnsi" w:hAnsiTheme="minorHAnsi" w:cstheme="minorHAnsi"/>
                <w:b/>
                <w:sz w:val="18"/>
                <w:szCs w:val="18"/>
                <w:u w:val="single"/>
              </w:rPr>
              <w:t>Mandatario</w:t>
            </w:r>
            <w:r w:rsidR="00CF69FB" w:rsidRPr="003025F2">
              <w:rPr>
                <w:rFonts w:asciiTheme="minorHAnsi" w:hAnsiTheme="minorHAnsi" w:cstheme="minorHAnsi"/>
                <w:b/>
                <w:sz w:val="18"/>
                <w:szCs w:val="18"/>
              </w:rPr>
              <w:t xml:space="preserve"> </w:t>
            </w:r>
            <w:r w:rsidR="002C40D9" w:rsidRPr="003025F2">
              <w:rPr>
                <w:rFonts w:asciiTheme="minorHAnsi" w:hAnsiTheme="minorHAnsi" w:cstheme="minorHAnsi"/>
                <w:b/>
                <w:sz w:val="18"/>
                <w:szCs w:val="18"/>
              </w:rPr>
              <w:t>(</w:t>
            </w:r>
            <w:r w:rsidR="00CF69FB" w:rsidRPr="003025F2">
              <w:rPr>
                <w:rFonts w:asciiTheme="minorHAnsi" w:hAnsiTheme="minorHAnsi" w:cstheme="minorHAnsi"/>
                <w:b/>
                <w:sz w:val="18"/>
                <w:szCs w:val="18"/>
              </w:rPr>
              <w:t>costituito</w:t>
            </w:r>
            <w:r w:rsidR="002C40D9" w:rsidRPr="003025F2">
              <w:rPr>
                <w:rFonts w:asciiTheme="minorHAnsi" w:hAnsiTheme="minorHAnsi" w:cstheme="minorHAnsi"/>
                <w:b/>
                <w:sz w:val="18"/>
                <w:szCs w:val="18"/>
              </w:rPr>
              <w:t>)</w:t>
            </w:r>
          </w:p>
        </w:tc>
      </w:tr>
      <w:tr w:rsidR="00C730E4" w:rsidRPr="003025F2" w14:paraId="114DB471" w14:textId="77777777" w:rsidTr="00AE775D">
        <w:trPr>
          <w:cantSplit/>
          <w:trHeight w:val="570"/>
        </w:trPr>
        <w:tc>
          <w:tcPr>
            <w:tcW w:w="0" w:type="auto"/>
            <w:vAlign w:val="center"/>
          </w:tcPr>
          <w:p w14:paraId="0CDB913D" w14:textId="467CFE3F" w:rsidR="00C730E4" w:rsidRPr="003025F2" w:rsidRDefault="00CA08A2" w:rsidP="00C730E4">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61409614" w14:textId="38AEC4DB" w:rsidR="00C730E4" w:rsidRPr="003025F2" w:rsidRDefault="00C730E4" w:rsidP="00C730E4">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w:t>
            </w:r>
            <w:r w:rsidR="003025F2">
              <w:rPr>
                <w:rFonts w:asciiTheme="minorHAnsi" w:hAnsiTheme="minorHAnsi" w:cstheme="minorHAnsi"/>
                <w:i/>
                <w:sz w:val="18"/>
                <w:szCs w:val="18"/>
              </w:rPr>
              <w:t>RTP</w:t>
            </w:r>
            <w:r w:rsidRPr="003025F2">
              <w:rPr>
                <w:rFonts w:asciiTheme="minorHAnsi" w:hAnsiTheme="minorHAnsi" w:cstheme="minorHAnsi"/>
                <w:i/>
                <w:sz w:val="18"/>
                <w:szCs w:val="18"/>
              </w:rPr>
              <w:t xml:space="preserve"> o GEIE o consorzio ordinario </w:t>
            </w:r>
            <w:r w:rsidR="001A1428" w:rsidRPr="003025F2">
              <w:rPr>
                <w:rFonts w:asciiTheme="minorHAnsi" w:hAnsiTheme="minorHAnsi" w:cstheme="minorHAnsi"/>
                <w:i/>
                <w:sz w:val="18"/>
                <w:szCs w:val="18"/>
              </w:rPr>
              <w:t>–</w:t>
            </w:r>
            <w:r w:rsidRPr="003025F2">
              <w:rPr>
                <w:rFonts w:asciiTheme="minorHAnsi" w:hAnsiTheme="minorHAnsi" w:cstheme="minorHAnsi"/>
                <w:i/>
                <w:sz w:val="18"/>
                <w:szCs w:val="18"/>
              </w:rPr>
              <w:t xml:space="preserve"> </w:t>
            </w:r>
            <w:r w:rsidR="001A1428" w:rsidRPr="003025F2">
              <w:rPr>
                <w:rFonts w:asciiTheme="minorHAnsi" w:hAnsiTheme="minorHAnsi" w:cstheme="minorHAnsi"/>
                <w:i/>
                <w:sz w:val="18"/>
                <w:szCs w:val="18"/>
                <w:u w:val="single"/>
              </w:rPr>
              <w:t>non ancora c</w:t>
            </w:r>
            <w:r w:rsidRPr="003025F2">
              <w:rPr>
                <w:rFonts w:asciiTheme="minorHAnsi" w:hAnsiTheme="minorHAnsi" w:cstheme="minorHAnsi"/>
                <w:i/>
                <w:sz w:val="18"/>
                <w:szCs w:val="18"/>
                <w:u w:val="single"/>
              </w:rPr>
              <w:t>ostituito</w:t>
            </w:r>
            <w:r w:rsidRPr="003025F2">
              <w:rPr>
                <w:rFonts w:asciiTheme="minorHAnsi" w:hAnsiTheme="minorHAnsi" w:cstheme="minorHAnsi"/>
                <w:i/>
                <w:sz w:val="18"/>
                <w:szCs w:val="18"/>
              </w:rPr>
              <w:t xml:space="preserve"> (D.lgs. 36/2023 art. 66 – comma 1 - lett. a e f)</w:t>
            </w:r>
          </w:p>
          <w:p w14:paraId="5E5F83BC" w14:textId="50104A02" w:rsidR="00C730E4" w:rsidRPr="003025F2" w:rsidRDefault="00C730E4" w:rsidP="002C40D9">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 xml:space="preserve">9 – Legale rappresentante/procuratore del </w:t>
            </w:r>
            <w:r w:rsidRPr="003025F2">
              <w:rPr>
                <w:rFonts w:asciiTheme="minorHAnsi" w:hAnsiTheme="minorHAnsi" w:cstheme="minorHAnsi"/>
                <w:b/>
                <w:sz w:val="18"/>
                <w:szCs w:val="18"/>
                <w:u w:val="single"/>
              </w:rPr>
              <w:t>Mandatario</w:t>
            </w:r>
            <w:r w:rsidRPr="003025F2">
              <w:rPr>
                <w:rFonts w:asciiTheme="minorHAnsi" w:hAnsiTheme="minorHAnsi" w:cstheme="minorHAnsi"/>
                <w:b/>
                <w:sz w:val="18"/>
                <w:szCs w:val="18"/>
              </w:rPr>
              <w:t xml:space="preserve"> </w:t>
            </w:r>
            <w:r w:rsidR="002C40D9" w:rsidRPr="003025F2">
              <w:rPr>
                <w:rFonts w:asciiTheme="minorHAnsi" w:hAnsiTheme="minorHAnsi" w:cstheme="minorHAnsi"/>
                <w:b/>
                <w:sz w:val="18"/>
                <w:szCs w:val="18"/>
              </w:rPr>
              <w:t>(</w:t>
            </w:r>
            <w:r w:rsidR="00373EDF" w:rsidRPr="003025F2">
              <w:rPr>
                <w:rFonts w:asciiTheme="minorHAnsi" w:hAnsiTheme="minorHAnsi" w:cstheme="minorHAnsi"/>
                <w:b/>
                <w:sz w:val="18"/>
                <w:szCs w:val="18"/>
              </w:rPr>
              <w:t xml:space="preserve">non ancora </w:t>
            </w:r>
            <w:r w:rsidRPr="003025F2">
              <w:rPr>
                <w:rFonts w:asciiTheme="minorHAnsi" w:hAnsiTheme="minorHAnsi" w:cstheme="minorHAnsi"/>
                <w:b/>
                <w:sz w:val="18"/>
                <w:szCs w:val="18"/>
              </w:rPr>
              <w:t>costituito</w:t>
            </w:r>
            <w:r w:rsidR="002C40D9" w:rsidRPr="003025F2">
              <w:rPr>
                <w:rFonts w:asciiTheme="minorHAnsi" w:hAnsiTheme="minorHAnsi" w:cstheme="minorHAnsi"/>
                <w:b/>
                <w:sz w:val="18"/>
                <w:szCs w:val="18"/>
              </w:rPr>
              <w:t>)</w:t>
            </w:r>
          </w:p>
        </w:tc>
      </w:tr>
      <w:tr w:rsidR="000C0109" w:rsidRPr="003025F2" w14:paraId="01C8405E" w14:textId="77777777" w:rsidTr="00AE775D">
        <w:trPr>
          <w:cantSplit/>
          <w:trHeight w:val="570"/>
        </w:trPr>
        <w:tc>
          <w:tcPr>
            <w:tcW w:w="0" w:type="auto"/>
            <w:vAlign w:val="center"/>
          </w:tcPr>
          <w:p w14:paraId="7111F5D7" w14:textId="63097FB0" w:rsidR="000C0109" w:rsidRPr="003025F2" w:rsidRDefault="00CA08A2" w:rsidP="000C0109">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6073FF2D" w14:textId="54E6B7A0" w:rsidR="000C0109" w:rsidRPr="003025F2" w:rsidRDefault="000C0109" w:rsidP="000C0109">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i/>
                <w:sz w:val="18"/>
                <w:szCs w:val="18"/>
              </w:rPr>
              <w:t xml:space="preserve">In caso di </w:t>
            </w:r>
            <w:r w:rsidR="003025F2">
              <w:rPr>
                <w:rFonts w:asciiTheme="minorHAnsi" w:hAnsiTheme="minorHAnsi" w:cstheme="minorHAnsi"/>
                <w:i/>
                <w:sz w:val="18"/>
                <w:szCs w:val="18"/>
              </w:rPr>
              <w:t>RTP</w:t>
            </w:r>
            <w:r w:rsidRPr="003025F2">
              <w:rPr>
                <w:rFonts w:asciiTheme="minorHAnsi" w:hAnsiTheme="minorHAnsi" w:cstheme="minorHAnsi"/>
                <w:i/>
                <w:sz w:val="18"/>
                <w:szCs w:val="18"/>
              </w:rPr>
              <w:t xml:space="preserve"> o GEIE o consorzio ordinario – </w:t>
            </w:r>
            <w:r w:rsidRPr="003025F2">
              <w:rPr>
                <w:rFonts w:asciiTheme="minorHAnsi" w:hAnsiTheme="minorHAnsi" w:cstheme="minorHAnsi"/>
                <w:i/>
                <w:sz w:val="18"/>
                <w:szCs w:val="18"/>
                <w:u w:val="single"/>
              </w:rPr>
              <w:t>non ancora costituito</w:t>
            </w:r>
            <w:r w:rsidRPr="003025F2">
              <w:rPr>
                <w:rFonts w:asciiTheme="minorHAnsi" w:hAnsiTheme="minorHAnsi" w:cstheme="minorHAnsi"/>
                <w:i/>
                <w:sz w:val="18"/>
                <w:szCs w:val="18"/>
              </w:rPr>
              <w:t xml:space="preserve"> (D.lgs. 36/2023 art. 66 – comma 1 - lett. a e f)</w:t>
            </w:r>
          </w:p>
          <w:p w14:paraId="59112513" w14:textId="2513101A" w:rsidR="000C0109" w:rsidRPr="003025F2" w:rsidRDefault="000C0109" w:rsidP="000C0109">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 xml:space="preserve">10 – Legale rappresentante/procuratore del </w:t>
            </w:r>
            <w:r w:rsidRPr="003025F2">
              <w:rPr>
                <w:rFonts w:asciiTheme="minorHAnsi" w:hAnsiTheme="minorHAnsi" w:cstheme="minorHAnsi"/>
                <w:b/>
                <w:sz w:val="18"/>
                <w:szCs w:val="18"/>
                <w:u w:val="single"/>
              </w:rPr>
              <w:t>Mandante</w:t>
            </w:r>
            <w:r w:rsidRPr="003025F2">
              <w:rPr>
                <w:rFonts w:asciiTheme="minorHAnsi" w:hAnsiTheme="minorHAnsi" w:cstheme="minorHAnsi"/>
                <w:b/>
                <w:sz w:val="18"/>
                <w:szCs w:val="18"/>
              </w:rPr>
              <w:t xml:space="preserve"> (non ancora costituito)</w:t>
            </w:r>
          </w:p>
        </w:tc>
      </w:tr>
      <w:tr w:rsidR="002F0D54" w:rsidRPr="003025F2" w14:paraId="1CCA11C5" w14:textId="77777777" w:rsidTr="00AE775D">
        <w:trPr>
          <w:cantSplit/>
          <w:trHeight w:val="570"/>
        </w:trPr>
        <w:tc>
          <w:tcPr>
            <w:tcW w:w="0" w:type="auto"/>
            <w:vAlign w:val="center"/>
          </w:tcPr>
          <w:p w14:paraId="745277D4" w14:textId="551D21AA" w:rsidR="002F0D54" w:rsidRPr="003025F2" w:rsidRDefault="00CA08A2" w:rsidP="002F0D54">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3B34F207" w14:textId="7963A2AE" w:rsidR="00941D28" w:rsidRPr="003025F2" w:rsidRDefault="003025F2" w:rsidP="00941D28">
            <w:pPr>
              <w:autoSpaceDE w:val="0"/>
              <w:autoSpaceDN w:val="0"/>
              <w:adjustRightInd w:val="0"/>
              <w:jc w:val="both"/>
              <w:rPr>
                <w:rFonts w:asciiTheme="minorHAnsi" w:eastAsiaTheme="minorHAnsi" w:hAnsiTheme="minorHAnsi" w:cs="CIDFont+F2"/>
                <w:i/>
                <w:color w:val="auto"/>
                <w:kern w:val="0"/>
                <w:sz w:val="18"/>
                <w:szCs w:val="18"/>
                <w:lang w:eastAsia="en-US"/>
              </w:rPr>
            </w:pPr>
            <w:r>
              <w:rPr>
                <w:rFonts w:asciiTheme="minorHAnsi" w:eastAsiaTheme="minorHAnsi" w:hAnsiTheme="minorHAnsi" w:cs="CIDFont+F2"/>
                <w:i/>
                <w:color w:val="auto"/>
                <w:kern w:val="0"/>
                <w:sz w:val="18"/>
                <w:szCs w:val="18"/>
                <w:lang w:eastAsia="en-US"/>
              </w:rPr>
              <w:t>In caso</w:t>
            </w:r>
            <w:r w:rsidR="002F0D54" w:rsidRPr="003025F2">
              <w:rPr>
                <w:rFonts w:asciiTheme="minorHAnsi" w:eastAsiaTheme="minorHAnsi" w:hAnsiTheme="minorHAnsi" w:cs="CIDFont+F2"/>
                <w:i/>
                <w:color w:val="auto"/>
                <w:kern w:val="0"/>
                <w:sz w:val="18"/>
                <w:szCs w:val="18"/>
                <w:lang w:eastAsia="en-US"/>
              </w:rPr>
              <w:t xml:space="preserve"> partecipazione di consorzio stabile di società di professionisti o di ingegneria</w:t>
            </w:r>
            <w:r>
              <w:rPr>
                <w:rFonts w:asciiTheme="minorHAnsi" w:eastAsiaTheme="minorHAnsi" w:hAnsiTheme="minorHAnsi" w:cs="CIDFont+F2"/>
                <w:i/>
                <w:color w:val="auto"/>
                <w:kern w:val="0"/>
                <w:sz w:val="18"/>
                <w:szCs w:val="18"/>
                <w:lang w:eastAsia="en-US"/>
              </w:rPr>
              <w:t xml:space="preserve"> (D.lgs. 36/2023 art. 66</w:t>
            </w:r>
            <w:r w:rsidR="00941D28" w:rsidRPr="003025F2">
              <w:rPr>
                <w:rFonts w:asciiTheme="minorHAnsi" w:eastAsiaTheme="minorHAnsi" w:hAnsiTheme="minorHAnsi" w:cs="CIDFont+F2"/>
                <w:i/>
                <w:color w:val="auto"/>
                <w:kern w:val="0"/>
                <w:sz w:val="18"/>
                <w:szCs w:val="18"/>
                <w:lang w:eastAsia="en-US"/>
              </w:rPr>
              <w:t>– c</w:t>
            </w:r>
            <w:r>
              <w:rPr>
                <w:rFonts w:asciiTheme="minorHAnsi" w:eastAsiaTheme="minorHAnsi" w:hAnsiTheme="minorHAnsi" w:cs="CIDFont+F2"/>
                <w:i/>
                <w:color w:val="auto"/>
                <w:kern w:val="0"/>
                <w:sz w:val="18"/>
                <w:szCs w:val="18"/>
                <w:lang w:eastAsia="en-US"/>
              </w:rPr>
              <w:t xml:space="preserve"> 1</w:t>
            </w:r>
            <w:r w:rsidR="00941D28" w:rsidRPr="003025F2">
              <w:rPr>
                <w:rFonts w:asciiTheme="minorHAnsi" w:eastAsiaTheme="minorHAnsi" w:hAnsiTheme="minorHAnsi" w:cs="CIDFont+F2"/>
                <w:i/>
                <w:color w:val="auto"/>
                <w:kern w:val="0"/>
                <w:sz w:val="18"/>
                <w:szCs w:val="18"/>
                <w:lang w:eastAsia="en-US"/>
              </w:rPr>
              <w:t xml:space="preserve"> lett. g)</w:t>
            </w:r>
          </w:p>
          <w:p w14:paraId="1ACBF030" w14:textId="1D487519" w:rsidR="002F0D54" w:rsidRPr="003025F2" w:rsidRDefault="002F0D54" w:rsidP="002F0D54">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hAnsiTheme="minorHAnsi" w:cstheme="minorHAnsi"/>
                <w:b/>
                <w:sz w:val="18"/>
                <w:szCs w:val="18"/>
              </w:rPr>
              <w:t>11 - Legale rappresentante/ procuratore</w:t>
            </w:r>
          </w:p>
        </w:tc>
      </w:tr>
      <w:tr w:rsidR="00E25291" w:rsidRPr="003025F2" w14:paraId="6549F23E" w14:textId="77777777" w:rsidTr="00AE775D">
        <w:trPr>
          <w:cantSplit/>
          <w:trHeight w:val="570"/>
        </w:trPr>
        <w:tc>
          <w:tcPr>
            <w:tcW w:w="0" w:type="auto"/>
            <w:vAlign w:val="center"/>
          </w:tcPr>
          <w:p w14:paraId="38332730" w14:textId="1FABAC14" w:rsidR="00E25291" w:rsidRPr="003025F2" w:rsidRDefault="00CA08A2" w:rsidP="00E25291">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62BA5691" w14:textId="41592759" w:rsidR="00BF4F5B" w:rsidRPr="003025F2" w:rsidRDefault="00BF4F5B" w:rsidP="00BF4F5B">
            <w:pPr>
              <w:autoSpaceDE w:val="0"/>
              <w:autoSpaceDN w:val="0"/>
              <w:adjustRightInd w:val="0"/>
              <w:jc w:val="both"/>
              <w:rPr>
                <w:rFonts w:asciiTheme="minorHAnsi" w:hAnsiTheme="minorHAnsi"/>
                <w:i/>
                <w:color w:val="auto"/>
                <w:sz w:val="18"/>
                <w:szCs w:val="18"/>
              </w:rPr>
            </w:pPr>
            <w:r w:rsidRPr="003025F2">
              <w:rPr>
                <w:rFonts w:asciiTheme="minorHAnsi" w:hAnsiTheme="minorHAnsi"/>
                <w:i/>
                <w:color w:val="auto"/>
                <w:sz w:val="18"/>
                <w:szCs w:val="18"/>
              </w:rPr>
              <w:t xml:space="preserve">In caso di partecipazione di consorzio stabile di società di professionisti o di ingegneria </w:t>
            </w:r>
            <w:r w:rsidRPr="003025F2">
              <w:rPr>
                <w:rFonts w:asciiTheme="minorHAnsi" w:eastAsiaTheme="minorHAnsi" w:hAnsiTheme="minorHAnsi" w:cs="CIDFont+F2"/>
                <w:i/>
                <w:color w:val="auto"/>
                <w:kern w:val="0"/>
                <w:sz w:val="18"/>
                <w:szCs w:val="18"/>
                <w:lang w:eastAsia="en-US"/>
              </w:rPr>
              <w:t xml:space="preserve">Consorzio stabile professionale </w:t>
            </w:r>
            <w:r w:rsidRPr="003025F2">
              <w:rPr>
                <w:rFonts w:asciiTheme="minorHAnsi" w:hAnsiTheme="minorHAnsi"/>
                <w:i/>
                <w:color w:val="auto"/>
                <w:sz w:val="18"/>
                <w:szCs w:val="18"/>
              </w:rPr>
              <w:t>ai sensi dell’art. 12 della L. 81/2017 (D.lgs. 36/2023 art. 66 – comma 1 - lett. g)</w:t>
            </w:r>
          </w:p>
          <w:p w14:paraId="1D732472" w14:textId="37DCADB0" w:rsidR="00BF4F5B" w:rsidRPr="003025F2" w:rsidRDefault="00BF4F5B" w:rsidP="00EB0587">
            <w:pPr>
              <w:autoSpaceDE w:val="0"/>
              <w:autoSpaceDN w:val="0"/>
              <w:adjustRightInd w:val="0"/>
              <w:jc w:val="both"/>
              <w:rPr>
                <w:rFonts w:asciiTheme="minorHAnsi" w:hAnsiTheme="minorHAnsi" w:cstheme="minorHAnsi"/>
                <w:i/>
                <w:sz w:val="18"/>
                <w:szCs w:val="18"/>
              </w:rPr>
            </w:pPr>
            <w:r w:rsidRPr="003025F2">
              <w:rPr>
                <w:rFonts w:asciiTheme="minorHAnsi" w:hAnsiTheme="minorHAnsi"/>
                <w:b/>
                <w:color w:val="auto"/>
                <w:sz w:val="18"/>
                <w:szCs w:val="18"/>
              </w:rPr>
              <w:t>12 - Legale rappresentante/ procuratore</w:t>
            </w:r>
          </w:p>
        </w:tc>
      </w:tr>
      <w:tr w:rsidR="00886876" w:rsidRPr="003025F2" w14:paraId="6E34739E" w14:textId="77777777" w:rsidTr="00BF5AA0">
        <w:trPr>
          <w:cantSplit/>
          <w:trHeight w:val="738"/>
        </w:trPr>
        <w:tc>
          <w:tcPr>
            <w:tcW w:w="0" w:type="auto"/>
            <w:vAlign w:val="center"/>
          </w:tcPr>
          <w:p w14:paraId="41F2F86B" w14:textId="387B8DBE" w:rsidR="00886876" w:rsidRPr="003025F2" w:rsidRDefault="00CA08A2" w:rsidP="00886876">
            <w:pPr>
              <w:pStyle w:val="Corpodeltesto2"/>
              <w:spacing w:line="240" w:lineRule="auto"/>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276AD683" w14:textId="3E833446" w:rsidR="00BF5AA0" w:rsidRDefault="00BF5AA0" w:rsidP="00BF5AA0">
            <w:pPr>
              <w:autoSpaceDE w:val="0"/>
              <w:autoSpaceDN w:val="0"/>
              <w:adjustRightInd w:val="0"/>
              <w:jc w:val="both"/>
              <w:rPr>
                <w:rFonts w:asciiTheme="minorHAnsi" w:eastAsiaTheme="minorHAnsi" w:hAnsiTheme="minorHAnsi" w:cs="CIDFont+F2"/>
                <w:i/>
                <w:color w:val="auto"/>
                <w:kern w:val="0"/>
                <w:sz w:val="18"/>
                <w:szCs w:val="18"/>
                <w:lang w:eastAsia="en-US"/>
              </w:rPr>
            </w:pPr>
            <w:r>
              <w:rPr>
                <w:rFonts w:asciiTheme="minorHAnsi" w:eastAsiaTheme="minorHAnsi" w:hAnsiTheme="minorHAnsi" w:cs="CIDFont+F2"/>
                <w:i/>
                <w:color w:val="auto"/>
                <w:kern w:val="0"/>
                <w:sz w:val="18"/>
                <w:szCs w:val="18"/>
                <w:lang w:eastAsia="en-US"/>
              </w:rPr>
              <w:t xml:space="preserve">Altra forma di </w:t>
            </w:r>
            <w:proofErr w:type="gramStart"/>
            <w:r>
              <w:rPr>
                <w:rFonts w:asciiTheme="minorHAnsi" w:eastAsiaTheme="minorHAnsi" w:hAnsiTheme="minorHAnsi" w:cs="CIDFont+F2"/>
                <w:i/>
                <w:color w:val="auto"/>
                <w:kern w:val="0"/>
                <w:sz w:val="18"/>
                <w:szCs w:val="18"/>
                <w:lang w:eastAsia="en-US"/>
              </w:rPr>
              <w:t>partecipazione :</w:t>
            </w:r>
            <w:proofErr w:type="gramEnd"/>
            <w:r>
              <w:rPr>
                <w:rFonts w:asciiTheme="minorHAnsi" w:eastAsiaTheme="minorHAnsi" w:hAnsiTheme="minorHAnsi" w:cs="CIDFont+F2"/>
                <w:i/>
                <w:color w:val="auto"/>
                <w:kern w:val="0"/>
                <w:sz w:val="18"/>
                <w:szCs w:val="18"/>
                <w:lang w:eastAsia="en-US"/>
              </w:rPr>
              <w:t xml:space="preserve"> </w:t>
            </w:r>
            <w:proofErr w:type="gramStart"/>
            <w:r>
              <w:rPr>
                <w:rFonts w:asciiTheme="minorHAnsi" w:eastAsiaTheme="minorHAnsi" w:hAnsiTheme="minorHAnsi" w:cs="CIDFont+F2"/>
                <w:i/>
                <w:color w:val="auto"/>
                <w:kern w:val="0"/>
                <w:sz w:val="18"/>
                <w:szCs w:val="18"/>
                <w:lang w:eastAsia="en-US"/>
              </w:rPr>
              <w:t>indicare  _</w:t>
            </w:r>
            <w:proofErr w:type="gramEnd"/>
            <w:r>
              <w:rPr>
                <w:rFonts w:asciiTheme="minorHAnsi" w:eastAsiaTheme="minorHAnsi" w:hAnsiTheme="minorHAnsi" w:cs="CIDFont+F2"/>
                <w:i/>
                <w:color w:val="auto"/>
                <w:kern w:val="0"/>
                <w:sz w:val="18"/>
                <w:szCs w:val="18"/>
                <w:lang w:eastAsia="en-US"/>
              </w:rPr>
              <w:t>_______________________________</w:t>
            </w:r>
          </w:p>
          <w:p w14:paraId="2130F505" w14:textId="2A76B783" w:rsidR="00886876" w:rsidRPr="003025F2" w:rsidRDefault="00886876" w:rsidP="00BF5AA0">
            <w:pPr>
              <w:autoSpaceDE w:val="0"/>
              <w:autoSpaceDN w:val="0"/>
              <w:adjustRightInd w:val="0"/>
              <w:jc w:val="both"/>
              <w:rPr>
                <w:rFonts w:asciiTheme="minorHAnsi" w:hAnsiTheme="minorHAnsi" w:cstheme="minorHAnsi"/>
                <w:i/>
                <w:sz w:val="18"/>
                <w:szCs w:val="18"/>
              </w:rPr>
            </w:pPr>
            <w:r w:rsidRPr="003025F2">
              <w:rPr>
                <w:rFonts w:asciiTheme="minorHAnsi" w:hAnsiTheme="minorHAnsi" w:cstheme="minorHAnsi"/>
                <w:b/>
                <w:sz w:val="18"/>
                <w:szCs w:val="18"/>
              </w:rPr>
              <w:t>13 - Legale rappresentante</w:t>
            </w:r>
            <w:r w:rsidRPr="003025F2">
              <w:rPr>
                <w:rFonts w:asciiTheme="minorHAnsi" w:hAnsiTheme="minorHAnsi" w:cstheme="minorHAnsi"/>
                <w:b/>
                <w:color w:val="auto"/>
                <w:sz w:val="18"/>
                <w:szCs w:val="18"/>
              </w:rPr>
              <w:t xml:space="preserve">/ procuratore </w:t>
            </w:r>
            <w:r w:rsidR="00CE5F41" w:rsidRPr="003025F2">
              <w:rPr>
                <w:rFonts w:asciiTheme="minorHAnsi" w:hAnsiTheme="minorHAnsi" w:cstheme="minorHAnsi"/>
                <w:b/>
                <w:color w:val="auto"/>
                <w:sz w:val="18"/>
                <w:szCs w:val="18"/>
              </w:rPr>
              <w:t>(</w:t>
            </w:r>
            <w:r w:rsidRPr="003025F2">
              <w:rPr>
                <w:rFonts w:asciiTheme="minorHAnsi" w:hAnsiTheme="minorHAnsi" w:cstheme="minorHAnsi"/>
                <w:b/>
                <w:color w:val="auto"/>
                <w:sz w:val="18"/>
                <w:szCs w:val="18"/>
              </w:rPr>
              <w:t>organo comune</w:t>
            </w:r>
            <w:r w:rsidR="00CE5F41" w:rsidRPr="003025F2">
              <w:rPr>
                <w:rFonts w:asciiTheme="minorHAnsi" w:hAnsiTheme="minorHAnsi" w:cstheme="minorHAnsi"/>
                <w:b/>
                <w:color w:val="auto"/>
                <w:sz w:val="18"/>
                <w:szCs w:val="18"/>
              </w:rPr>
              <w:t>)</w:t>
            </w:r>
          </w:p>
        </w:tc>
      </w:tr>
      <w:tr w:rsidR="00F879D1" w:rsidRPr="003025F2" w14:paraId="73C8E1D7" w14:textId="77777777" w:rsidTr="00AE775D">
        <w:trPr>
          <w:cantSplit/>
          <w:trHeight w:val="562"/>
        </w:trPr>
        <w:tc>
          <w:tcPr>
            <w:tcW w:w="0" w:type="auto"/>
            <w:vAlign w:val="center"/>
          </w:tcPr>
          <w:p w14:paraId="3847A68E" w14:textId="06C60E7D" w:rsidR="00F879D1" w:rsidRPr="00CA08A2" w:rsidRDefault="00F879D1" w:rsidP="00F879D1">
            <w:pPr>
              <w:pStyle w:val="Corpodeltesto2"/>
              <w:spacing w:line="240" w:lineRule="auto"/>
              <w:rPr>
                <w:rFonts w:asciiTheme="minorHAnsi" w:hAnsiTheme="minorHAnsi" w:cstheme="minorHAnsi"/>
                <w:sz w:val="16"/>
                <w:szCs w:val="16"/>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2FCD5880" w14:textId="30C044CB" w:rsidR="00F879D1" w:rsidRPr="003025F2" w:rsidRDefault="00F879D1" w:rsidP="00F879D1">
            <w:pPr>
              <w:autoSpaceDE w:val="0"/>
              <w:autoSpaceDN w:val="0"/>
              <w:adjustRightInd w:val="0"/>
              <w:jc w:val="both"/>
              <w:rPr>
                <w:rFonts w:asciiTheme="minorHAnsi" w:eastAsiaTheme="minorHAnsi" w:hAnsiTheme="minorHAnsi" w:cs="CIDFont+F2"/>
                <w:i/>
                <w:color w:val="auto"/>
                <w:kern w:val="0"/>
                <w:sz w:val="18"/>
                <w:szCs w:val="18"/>
                <w:lang w:eastAsia="en-US"/>
              </w:rPr>
            </w:pPr>
            <w:r w:rsidRPr="003025F2">
              <w:rPr>
                <w:rFonts w:asciiTheme="minorHAnsi" w:eastAsiaTheme="minorHAnsi" w:hAnsiTheme="minorHAnsi" w:cs="CIDFont+F2"/>
                <w:i/>
                <w:color w:val="auto"/>
                <w:kern w:val="0"/>
                <w:sz w:val="18"/>
                <w:szCs w:val="18"/>
                <w:lang w:eastAsia="en-US"/>
              </w:rPr>
              <w:t>Altro (specificare) ________________________________</w:t>
            </w:r>
          </w:p>
        </w:tc>
      </w:tr>
      <w:tr w:rsidR="00F879D1" w:rsidRPr="003025F2" w14:paraId="28E63527" w14:textId="77777777" w:rsidTr="00AE775D">
        <w:trPr>
          <w:cantSplit/>
          <w:trHeight w:val="567"/>
        </w:trPr>
        <w:tc>
          <w:tcPr>
            <w:tcW w:w="526" w:type="dxa"/>
            <w:vAlign w:val="center"/>
          </w:tcPr>
          <w:p w14:paraId="2E5A916A" w14:textId="77777777" w:rsidR="00F879D1" w:rsidRPr="00CA08A2" w:rsidRDefault="00F879D1" w:rsidP="00F879D1">
            <w:pPr>
              <w:pStyle w:val="Corpodeltesto2"/>
              <w:spacing w:line="240" w:lineRule="auto"/>
              <w:rPr>
                <w:rFonts w:asciiTheme="minorHAnsi" w:hAnsiTheme="minorHAnsi" w:cstheme="minorHAnsi"/>
                <w:sz w:val="16"/>
                <w:szCs w:val="16"/>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p>
        </w:tc>
        <w:tc>
          <w:tcPr>
            <w:tcW w:w="8824" w:type="dxa"/>
            <w:vAlign w:val="center"/>
          </w:tcPr>
          <w:p w14:paraId="596C453D" w14:textId="5802675F" w:rsidR="00F879D1" w:rsidRPr="003025F2" w:rsidRDefault="00F879D1" w:rsidP="00F879D1">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eastAsiaTheme="minorHAnsi" w:hAnsiTheme="minorHAnsi" w:cs="CIDFont+F2"/>
                <w:b/>
                <w:color w:val="auto"/>
                <w:kern w:val="0"/>
                <w:sz w:val="18"/>
                <w:szCs w:val="18"/>
                <w:lang w:eastAsia="en-US"/>
              </w:rPr>
              <w:t>(in caso di sottoscrizione da parte di PROCURATORE</w:t>
            </w:r>
            <w:r w:rsidRPr="003025F2">
              <w:rPr>
                <w:rFonts w:asciiTheme="minorHAnsi" w:eastAsiaTheme="minorHAnsi" w:hAnsiTheme="minorHAnsi" w:cs="CIDFont+F2"/>
                <w:color w:val="auto"/>
                <w:kern w:val="0"/>
                <w:sz w:val="18"/>
                <w:szCs w:val="18"/>
                <w:lang w:eastAsia="en-US"/>
              </w:rPr>
              <w:t xml:space="preserve">) </w:t>
            </w:r>
          </w:p>
          <w:p w14:paraId="5DC12D35" w14:textId="30B6F151" w:rsidR="00F879D1" w:rsidRPr="003025F2" w:rsidRDefault="00F879D1" w:rsidP="00F879D1">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eastAsiaTheme="minorHAnsi" w:hAnsiTheme="minorHAnsi" w:cs="CIDFont+F2"/>
                <w:color w:val="auto"/>
                <w:kern w:val="0"/>
                <w:sz w:val="18"/>
                <w:szCs w:val="18"/>
                <w:lang w:eastAsia="en-US"/>
              </w:rPr>
              <w:t>giusta procura generale/speciale del _____/_____/______ Rep. n. ____________</w:t>
            </w:r>
          </w:p>
          <w:p w14:paraId="6366C932" w14:textId="56F03912" w:rsidR="00F879D1" w:rsidRPr="003025F2" w:rsidRDefault="00F879D1" w:rsidP="00F879D1">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eastAsiaTheme="minorHAnsi" w:hAnsiTheme="minorHAnsi" w:cs="CIDFont+F2"/>
                <w:color w:val="auto"/>
                <w:kern w:val="0"/>
                <w:sz w:val="18"/>
                <w:szCs w:val="18"/>
                <w:lang w:eastAsia="en-US"/>
              </w:rPr>
              <w:t xml:space="preserve"> (allegata in copia conforme), del concorrente (inserire i dati del concorrente per il quale agisce)</w:t>
            </w:r>
          </w:p>
          <w:p w14:paraId="5F3197A6" w14:textId="5D4839F2" w:rsidR="00F879D1" w:rsidRPr="003025F2" w:rsidRDefault="00F879D1" w:rsidP="00F879D1">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eastAsiaTheme="minorHAnsi" w:hAnsiTheme="minorHAnsi" w:cs="CIDFont+F2"/>
                <w:color w:val="auto"/>
                <w:kern w:val="0"/>
                <w:sz w:val="18"/>
                <w:szCs w:val="18"/>
                <w:lang w:eastAsia="en-US"/>
              </w:rPr>
              <w:t>Denominazione ___________________________________________________________</w:t>
            </w:r>
          </w:p>
          <w:p w14:paraId="27C6FD51" w14:textId="60235500" w:rsidR="00F879D1" w:rsidRPr="003025F2" w:rsidRDefault="00F879D1" w:rsidP="00F879D1">
            <w:pPr>
              <w:autoSpaceDE w:val="0"/>
              <w:autoSpaceDN w:val="0"/>
              <w:adjustRightInd w:val="0"/>
              <w:jc w:val="both"/>
              <w:rPr>
                <w:rFonts w:asciiTheme="minorHAnsi" w:eastAsiaTheme="minorHAnsi" w:hAnsiTheme="minorHAnsi" w:cs="CIDFont+F2"/>
                <w:color w:val="auto"/>
                <w:kern w:val="0"/>
                <w:sz w:val="18"/>
                <w:szCs w:val="18"/>
                <w:lang w:eastAsia="en-US"/>
              </w:rPr>
            </w:pPr>
            <w:r w:rsidRPr="003025F2">
              <w:rPr>
                <w:rFonts w:asciiTheme="minorHAnsi" w:eastAsiaTheme="minorHAnsi" w:hAnsiTheme="minorHAnsi" w:cs="CIDFont+F2"/>
                <w:color w:val="auto"/>
                <w:kern w:val="0"/>
                <w:sz w:val="18"/>
                <w:szCs w:val="18"/>
                <w:lang w:eastAsia="en-US"/>
              </w:rPr>
              <w:t>Partita IVA        ________________________________________________________________</w:t>
            </w:r>
          </w:p>
        </w:tc>
      </w:tr>
    </w:tbl>
    <w:p w14:paraId="7A085A45" w14:textId="77777777" w:rsidR="00AE775D" w:rsidRPr="003025F2" w:rsidRDefault="00AE775D" w:rsidP="0006529F">
      <w:pPr>
        <w:jc w:val="center"/>
        <w:rPr>
          <w:rFonts w:asciiTheme="minorHAnsi" w:hAnsiTheme="minorHAnsi" w:cstheme="minorHAnsi"/>
          <w:b/>
          <w:color w:val="auto"/>
          <w:sz w:val="18"/>
          <w:szCs w:val="18"/>
        </w:rPr>
      </w:pPr>
    </w:p>
    <w:p w14:paraId="6FCCC7B6" w14:textId="77777777" w:rsidR="00BF5AA0" w:rsidRDefault="00BF5AA0" w:rsidP="009A25E6">
      <w:pPr>
        <w:jc w:val="center"/>
        <w:rPr>
          <w:rFonts w:asciiTheme="minorHAnsi" w:hAnsiTheme="minorHAnsi" w:cstheme="minorHAnsi"/>
          <w:b/>
          <w:color w:val="17365D" w:themeColor="text2" w:themeShade="BF"/>
          <w:sz w:val="18"/>
          <w:szCs w:val="18"/>
        </w:rPr>
      </w:pPr>
    </w:p>
    <w:p w14:paraId="5EBB779C" w14:textId="77777777" w:rsidR="00BF5AA0" w:rsidRDefault="00BF5AA0" w:rsidP="009A25E6">
      <w:pPr>
        <w:jc w:val="center"/>
        <w:rPr>
          <w:rFonts w:asciiTheme="minorHAnsi" w:hAnsiTheme="minorHAnsi" w:cstheme="minorHAnsi"/>
          <w:b/>
          <w:color w:val="17365D" w:themeColor="text2" w:themeShade="BF"/>
          <w:sz w:val="18"/>
          <w:szCs w:val="18"/>
        </w:rPr>
      </w:pPr>
    </w:p>
    <w:p w14:paraId="6A808248" w14:textId="77777777" w:rsidR="00BF5AA0" w:rsidRDefault="00BF5AA0" w:rsidP="009A25E6">
      <w:pPr>
        <w:jc w:val="center"/>
        <w:rPr>
          <w:rFonts w:asciiTheme="minorHAnsi" w:hAnsiTheme="minorHAnsi" w:cstheme="minorHAnsi"/>
          <w:b/>
          <w:color w:val="17365D" w:themeColor="text2" w:themeShade="BF"/>
          <w:sz w:val="18"/>
          <w:szCs w:val="18"/>
        </w:rPr>
      </w:pPr>
    </w:p>
    <w:p w14:paraId="77EE6B57" w14:textId="77777777" w:rsidR="00BF5AA0" w:rsidRDefault="00BF5AA0" w:rsidP="009A25E6">
      <w:pPr>
        <w:jc w:val="center"/>
        <w:rPr>
          <w:rFonts w:asciiTheme="minorHAnsi" w:hAnsiTheme="minorHAnsi" w:cstheme="minorHAnsi"/>
          <w:b/>
          <w:color w:val="17365D" w:themeColor="text2" w:themeShade="BF"/>
          <w:sz w:val="18"/>
          <w:szCs w:val="18"/>
        </w:rPr>
      </w:pPr>
    </w:p>
    <w:p w14:paraId="546D476D" w14:textId="77777777" w:rsidR="00BF5AA0" w:rsidRDefault="00BF5AA0" w:rsidP="009A25E6">
      <w:pPr>
        <w:jc w:val="center"/>
        <w:rPr>
          <w:rFonts w:asciiTheme="minorHAnsi" w:hAnsiTheme="minorHAnsi" w:cstheme="minorHAnsi"/>
          <w:b/>
          <w:color w:val="17365D" w:themeColor="text2" w:themeShade="BF"/>
          <w:sz w:val="18"/>
          <w:szCs w:val="18"/>
        </w:rPr>
      </w:pPr>
    </w:p>
    <w:p w14:paraId="3BD4F63F" w14:textId="77777777" w:rsidR="00BF5AA0" w:rsidRDefault="00BF5AA0" w:rsidP="009A25E6">
      <w:pPr>
        <w:jc w:val="center"/>
        <w:rPr>
          <w:rFonts w:asciiTheme="minorHAnsi" w:hAnsiTheme="minorHAnsi" w:cstheme="minorHAnsi"/>
          <w:b/>
          <w:color w:val="17365D" w:themeColor="text2" w:themeShade="BF"/>
          <w:sz w:val="18"/>
          <w:szCs w:val="18"/>
        </w:rPr>
      </w:pPr>
    </w:p>
    <w:p w14:paraId="7CE31254" w14:textId="77777777" w:rsidR="00BF5AA0" w:rsidRDefault="00BF5AA0" w:rsidP="009A25E6">
      <w:pPr>
        <w:jc w:val="center"/>
        <w:rPr>
          <w:rFonts w:asciiTheme="minorHAnsi" w:hAnsiTheme="minorHAnsi" w:cstheme="minorHAnsi"/>
          <w:b/>
          <w:color w:val="17365D" w:themeColor="text2" w:themeShade="BF"/>
          <w:sz w:val="18"/>
          <w:szCs w:val="18"/>
        </w:rPr>
      </w:pPr>
    </w:p>
    <w:p w14:paraId="5F4E0FF8" w14:textId="77777777" w:rsidR="00BF5AA0" w:rsidRDefault="00BF5AA0" w:rsidP="009A25E6">
      <w:pPr>
        <w:jc w:val="center"/>
        <w:rPr>
          <w:rFonts w:asciiTheme="minorHAnsi" w:hAnsiTheme="minorHAnsi" w:cstheme="minorHAnsi"/>
          <w:b/>
          <w:color w:val="17365D" w:themeColor="text2" w:themeShade="BF"/>
          <w:sz w:val="18"/>
          <w:szCs w:val="18"/>
        </w:rPr>
      </w:pPr>
    </w:p>
    <w:p w14:paraId="12BF773F" w14:textId="77777777" w:rsidR="00BF5AA0" w:rsidRDefault="00BF5AA0" w:rsidP="009A25E6">
      <w:pPr>
        <w:jc w:val="center"/>
        <w:rPr>
          <w:rFonts w:asciiTheme="minorHAnsi" w:hAnsiTheme="minorHAnsi" w:cstheme="minorHAnsi"/>
          <w:b/>
          <w:color w:val="17365D" w:themeColor="text2" w:themeShade="BF"/>
          <w:sz w:val="18"/>
          <w:szCs w:val="18"/>
        </w:rPr>
      </w:pPr>
    </w:p>
    <w:p w14:paraId="161236F4" w14:textId="77777777" w:rsidR="00BF5AA0" w:rsidRDefault="00BF5AA0" w:rsidP="009A25E6">
      <w:pPr>
        <w:jc w:val="center"/>
        <w:rPr>
          <w:rFonts w:asciiTheme="minorHAnsi" w:hAnsiTheme="minorHAnsi" w:cstheme="minorHAnsi"/>
          <w:b/>
          <w:color w:val="17365D" w:themeColor="text2" w:themeShade="BF"/>
          <w:sz w:val="18"/>
          <w:szCs w:val="18"/>
        </w:rPr>
      </w:pPr>
    </w:p>
    <w:p w14:paraId="5E3BF36B" w14:textId="77777777" w:rsidR="00BF5AA0" w:rsidRDefault="00BF5AA0" w:rsidP="009A25E6">
      <w:pPr>
        <w:jc w:val="center"/>
        <w:rPr>
          <w:rFonts w:asciiTheme="minorHAnsi" w:hAnsiTheme="minorHAnsi" w:cstheme="minorHAnsi"/>
          <w:b/>
          <w:color w:val="17365D" w:themeColor="text2" w:themeShade="BF"/>
          <w:sz w:val="18"/>
          <w:szCs w:val="18"/>
        </w:rPr>
      </w:pPr>
    </w:p>
    <w:p w14:paraId="4F092A7B" w14:textId="77777777" w:rsidR="00BF5AA0" w:rsidRDefault="00BF5AA0" w:rsidP="009A25E6">
      <w:pPr>
        <w:jc w:val="center"/>
        <w:rPr>
          <w:rFonts w:asciiTheme="minorHAnsi" w:hAnsiTheme="minorHAnsi" w:cstheme="minorHAnsi"/>
          <w:b/>
          <w:color w:val="17365D" w:themeColor="text2" w:themeShade="BF"/>
          <w:sz w:val="18"/>
          <w:szCs w:val="18"/>
        </w:rPr>
      </w:pPr>
    </w:p>
    <w:p w14:paraId="438A1B08" w14:textId="77777777" w:rsidR="00BF5AA0" w:rsidRDefault="00BF5AA0" w:rsidP="009A25E6">
      <w:pPr>
        <w:jc w:val="center"/>
        <w:rPr>
          <w:rFonts w:asciiTheme="minorHAnsi" w:hAnsiTheme="minorHAnsi" w:cstheme="minorHAnsi"/>
          <w:b/>
          <w:color w:val="17365D" w:themeColor="text2" w:themeShade="BF"/>
          <w:sz w:val="18"/>
          <w:szCs w:val="18"/>
        </w:rPr>
      </w:pPr>
    </w:p>
    <w:p w14:paraId="26F9E51B" w14:textId="77777777" w:rsidR="00BF5AA0" w:rsidRDefault="00BF5AA0" w:rsidP="009A25E6">
      <w:pPr>
        <w:jc w:val="center"/>
        <w:rPr>
          <w:rFonts w:asciiTheme="minorHAnsi" w:hAnsiTheme="minorHAnsi" w:cstheme="minorHAnsi"/>
          <w:b/>
          <w:color w:val="17365D" w:themeColor="text2" w:themeShade="BF"/>
          <w:sz w:val="18"/>
          <w:szCs w:val="18"/>
        </w:rPr>
      </w:pPr>
    </w:p>
    <w:p w14:paraId="60D2866C" w14:textId="77777777" w:rsidR="00BF5AA0" w:rsidRDefault="00BF5AA0" w:rsidP="009A25E6">
      <w:pPr>
        <w:jc w:val="center"/>
        <w:rPr>
          <w:rFonts w:asciiTheme="minorHAnsi" w:hAnsiTheme="minorHAnsi" w:cstheme="minorHAnsi"/>
          <w:b/>
          <w:color w:val="17365D" w:themeColor="text2" w:themeShade="BF"/>
          <w:sz w:val="18"/>
          <w:szCs w:val="18"/>
        </w:rPr>
      </w:pPr>
    </w:p>
    <w:p w14:paraId="44CAA559" w14:textId="5BD6F71A" w:rsidR="009A25E6" w:rsidRPr="003D085D" w:rsidRDefault="009A25E6" w:rsidP="009A25E6">
      <w:pPr>
        <w:jc w:val="center"/>
        <w:rPr>
          <w:rFonts w:asciiTheme="minorHAnsi" w:hAnsiTheme="minorHAnsi" w:cstheme="minorHAnsi"/>
          <w:b/>
          <w:color w:val="auto"/>
          <w:sz w:val="18"/>
          <w:szCs w:val="18"/>
        </w:rPr>
      </w:pPr>
      <w:r w:rsidRPr="005D2748">
        <w:rPr>
          <w:rFonts w:asciiTheme="minorHAnsi" w:hAnsiTheme="minorHAnsi" w:cstheme="minorHAnsi"/>
          <w:b/>
          <w:color w:val="17365D" w:themeColor="text2" w:themeShade="BF"/>
          <w:sz w:val="18"/>
          <w:szCs w:val="18"/>
        </w:rPr>
        <w:t>NELLA SEGUENTE FORMA DI PARTECIPAZIONE</w:t>
      </w:r>
      <w:r w:rsidRPr="003D085D">
        <w:rPr>
          <w:rFonts w:asciiTheme="minorHAnsi" w:hAnsiTheme="minorHAnsi" w:cstheme="minorHAnsi"/>
          <w:b/>
          <w:color w:val="auto"/>
          <w:sz w:val="18"/>
          <w:szCs w:val="18"/>
        </w:rPr>
        <w:t xml:space="preserve">  </w:t>
      </w:r>
    </w:p>
    <w:p w14:paraId="67E5DEF8" w14:textId="77777777" w:rsidR="001C2F4B" w:rsidRPr="0080012E" w:rsidRDefault="001C2F4B" w:rsidP="00AF2A60">
      <w:pPr>
        <w:rPr>
          <w:rFonts w:asciiTheme="minorHAnsi" w:hAnsiTheme="minorHAnsi" w:cstheme="minorHAnsi"/>
          <w:b/>
          <w:color w:val="auto"/>
          <w:sz w:val="20"/>
        </w:rPr>
      </w:pPr>
    </w:p>
    <w:tbl>
      <w:tblPr>
        <w:tblpPr w:leftFromText="141" w:rightFromText="141" w:vertAnchor="text" w:tblpX="-11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30"/>
        <w:gridCol w:w="2977"/>
        <w:gridCol w:w="1684"/>
        <w:gridCol w:w="1435"/>
      </w:tblGrid>
      <w:tr w:rsidR="00E83CB7" w:rsidRPr="0080012E" w14:paraId="6051B6CB" w14:textId="77777777" w:rsidTr="006255F5">
        <w:trPr>
          <w:trHeight w:val="397"/>
        </w:trPr>
        <w:tc>
          <w:tcPr>
            <w:tcW w:w="8091" w:type="dxa"/>
            <w:gridSpan w:val="3"/>
            <w:tcBorders>
              <w:bottom w:val="dotted" w:sz="4" w:space="0" w:color="auto"/>
            </w:tcBorders>
            <w:shd w:val="clear" w:color="auto" w:fill="F2F2F2"/>
            <w:vAlign w:val="center"/>
          </w:tcPr>
          <w:p w14:paraId="7E7270FD" w14:textId="77777777" w:rsidR="00E83CB7" w:rsidRPr="0080012E" w:rsidRDefault="00E83CB7" w:rsidP="0028477F">
            <w:pPr>
              <w:rPr>
                <w:rFonts w:asciiTheme="minorHAnsi" w:hAnsiTheme="minorHAnsi" w:cstheme="minorHAnsi"/>
                <w:b/>
                <w:sz w:val="20"/>
              </w:rPr>
            </w:pPr>
            <w:r w:rsidRPr="0080012E">
              <w:rPr>
                <w:rFonts w:asciiTheme="minorHAnsi" w:hAnsiTheme="minorHAnsi" w:cstheme="minorHAnsi"/>
                <w:b/>
                <w:sz w:val="20"/>
              </w:rPr>
              <w:t xml:space="preserve">Forma di </w:t>
            </w:r>
            <w:bookmarkStart w:id="9" w:name="_Hlk141617046"/>
            <w:r w:rsidRPr="0080012E">
              <w:rPr>
                <w:rFonts w:asciiTheme="minorHAnsi" w:hAnsiTheme="minorHAnsi" w:cstheme="minorHAnsi"/>
                <w:b/>
                <w:sz w:val="20"/>
              </w:rPr>
              <w:t xml:space="preserve">partecipazione: </w:t>
            </w:r>
            <w:r w:rsidRPr="0080012E">
              <w:rPr>
                <w:rStyle w:val="Rimandonotaapidipagina"/>
                <w:rFonts w:asciiTheme="minorHAnsi" w:hAnsiTheme="minorHAnsi" w:cstheme="minorHAnsi"/>
                <w:color w:val="auto"/>
                <w:sz w:val="20"/>
              </w:rPr>
              <w:footnoteReference w:id="1"/>
            </w:r>
            <w:bookmarkEnd w:id="9"/>
          </w:p>
        </w:tc>
        <w:tc>
          <w:tcPr>
            <w:tcW w:w="1435" w:type="dxa"/>
            <w:tcBorders>
              <w:bottom w:val="dotted" w:sz="4" w:space="0" w:color="auto"/>
            </w:tcBorders>
            <w:shd w:val="clear" w:color="auto" w:fill="F2F2F2"/>
            <w:vAlign w:val="center"/>
          </w:tcPr>
          <w:p w14:paraId="07659D57" w14:textId="77777777" w:rsidR="00E83CB7" w:rsidRPr="0080012E" w:rsidRDefault="00E83CB7" w:rsidP="0028477F">
            <w:pPr>
              <w:jc w:val="center"/>
              <w:rPr>
                <w:rFonts w:asciiTheme="minorHAnsi" w:hAnsiTheme="minorHAnsi" w:cstheme="minorHAnsi"/>
                <w:b/>
                <w:sz w:val="20"/>
              </w:rPr>
            </w:pPr>
            <w:r w:rsidRPr="0080012E">
              <w:rPr>
                <w:rFonts w:asciiTheme="minorHAnsi" w:hAnsiTheme="minorHAnsi" w:cstheme="minorHAnsi"/>
                <w:b/>
                <w:sz w:val="20"/>
              </w:rPr>
              <w:t>Risposta:</w:t>
            </w:r>
          </w:p>
        </w:tc>
      </w:tr>
      <w:tr w:rsidR="00E83CB7" w:rsidRPr="0080012E" w14:paraId="390598A6" w14:textId="77777777" w:rsidTr="006255F5">
        <w:trPr>
          <w:trHeight w:val="397"/>
        </w:trPr>
        <w:tc>
          <w:tcPr>
            <w:tcW w:w="8091" w:type="dxa"/>
            <w:gridSpan w:val="3"/>
            <w:tcBorders>
              <w:top w:val="dotted" w:sz="4" w:space="0" w:color="auto"/>
            </w:tcBorders>
            <w:shd w:val="clear" w:color="auto" w:fill="F2F2F2"/>
            <w:vAlign w:val="center"/>
          </w:tcPr>
          <w:p w14:paraId="39DE7FAF" w14:textId="77777777" w:rsidR="00E83CB7" w:rsidRPr="0080012E" w:rsidRDefault="00E83CB7" w:rsidP="0028477F">
            <w:pPr>
              <w:rPr>
                <w:rFonts w:asciiTheme="minorHAnsi" w:hAnsiTheme="minorHAnsi" w:cstheme="minorHAnsi"/>
                <w:b/>
                <w:sz w:val="20"/>
              </w:rPr>
            </w:pPr>
            <w:r w:rsidRPr="0080012E">
              <w:rPr>
                <w:rFonts w:asciiTheme="minorHAnsi" w:hAnsiTheme="minorHAnsi" w:cstheme="minorHAnsi"/>
                <w:b/>
                <w:sz w:val="20"/>
              </w:rPr>
              <w:t>L’operatore economico partecipa alla procedura insieme ad altri?</w:t>
            </w:r>
          </w:p>
        </w:tc>
        <w:tc>
          <w:tcPr>
            <w:tcW w:w="1435" w:type="dxa"/>
            <w:tcBorders>
              <w:top w:val="dotted" w:sz="4" w:space="0" w:color="auto"/>
            </w:tcBorders>
            <w:vAlign w:val="center"/>
          </w:tcPr>
          <w:p w14:paraId="27D532AB" w14:textId="77777777" w:rsidR="00E83CB7" w:rsidRPr="0080012E" w:rsidRDefault="00E507CF" w:rsidP="0028477F">
            <w:pPr>
              <w:jc w:val="center"/>
              <w:rPr>
                <w:rFonts w:asciiTheme="minorHAnsi" w:hAnsiTheme="minorHAnsi" w:cstheme="minorHAnsi"/>
                <w:b/>
                <w:sz w:val="20"/>
              </w:rPr>
            </w:pPr>
            <w:r w:rsidRPr="00CA08A2">
              <w:rPr>
                <w:rFonts w:asciiTheme="minorHAnsi" w:hAnsiTheme="minorHAnsi" w:cstheme="minorHAnsi"/>
                <w:b/>
                <w:sz w:val="16"/>
                <w:szCs w:val="16"/>
              </w:rPr>
              <w:fldChar w:fldCharType="begin">
                <w:ffData>
                  <w:name w:val="Controllo47"/>
                  <w:enabled/>
                  <w:calcOnExit w:val="0"/>
                  <w:checkBox>
                    <w:sizeAuto/>
                    <w:default w:val="0"/>
                  </w:checkBox>
                </w:ffData>
              </w:fldChar>
            </w:r>
            <w:r w:rsidR="00E83CB7" w:rsidRPr="00CA08A2">
              <w:rPr>
                <w:rFonts w:asciiTheme="minorHAnsi" w:hAnsiTheme="minorHAnsi" w:cstheme="minorHAnsi"/>
                <w:b/>
                <w:sz w:val="16"/>
                <w:szCs w:val="16"/>
              </w:rPr>
              <w:instrText xml:space="preserve"> FORMCHECKBOX </w:instrText>
            </w:r>
            <w:r w:rsidRPr="00CA08A2">
              <w:rPr>
                <w:rFonts w:asciiTheme="minorHAnsi" w:hAnsiTheme="minorHAnsi" w:cstheme="minorHAnsi"/>
                <w:b/>
                <w:sz w:val="16"/>
                <w:szCs w:val="16"/>
              </w:rPr>
            </w:r>
            <w:r w:rsidRPr="00CA08A2">
              <w:rPr>
                <w:rFonts w:asciiTheme="minorHAnsi" w:hAnsiTheme="minorHAnsi" w:cstheme="minorHAnsi"/>
                <w:b/>
                <w:sz w:val="16"/>
                <w:szCs w:val="16"/>
              </w:rPr>
              <w:fldChar w:fldCharType="separate"/>
            </w:r>
            <w:r w:rsidRPr="00CA08A2">
              <w:rPr>
                <w:rFonts w:asciiTheme="minorHAnsi" w:hAnsiTheme="minorHAnsi" w:cstheme="minorHAnsi"/>
                <w:b/>
                <w:sz w:val="16"/>
                <w:szCs w:val="16"/>
              </w:rPr>
              <w:fldChar w:fldCharType="end"/>
            </w:r>
            <w:r w:rsidR="00E83CB7" w:rsidRPr="0080012E">
              <w:rPr>
                <w:rFonts w:asciiTheme="minorHAnsi" w:hAnsiTheme="minorHAnsi" w:cstheme="minorHAnsi"/>
                <w:b/>
                <w:sz w:val="20"/>
              </w:rPr>
              <w:t xml:space="preserve"> SI   </w:t>
            </w:r>
            <w:r w:rsidRPr="00CA08A2">
              <w:rPr>
                <w:rFonts w:asciiTheme="minorHAnsi" w:hAnsiTheme="minorHAnsi" w:cstheme="minorHAnsi"/>
                <w:b/>
                <w:sz w:val="16"/>
                <w:szCs w:val="16"/>
              </w:rPr>
              <w:fldChar w:fldCharType="begin">
                <w:ffData>
                  <w:name w:val="Controllo48"/>
                  <w:enabled/>
                  <w:calcOnExit w:val="0"/>
                  <w:checkBox>
                    <w:sizeAuto/>
                    <w:default w:val="0"/>
                  </w:checkBox>
                </w:ffData>
              </w:fldChar>
            </w:r>
            <w:r w:rsidR="00E83CB7" w:rsidRPr="00CA08A2">
              <w:rPr>
                <w:rFonts w:asciiTheme="minorHAnsi" w:hAnsiTheme="minorHAnsi" w:cstheme="minorHAnsi"/>
                <w:b/>
                <w:sz w:val="16"/>
                <w:szCs w:val="16"/>
              </w:rPr>
              <w:instrText xml:space="preserve"> FORMCHECKBOX </w:instrText>
            </w:r>
            <w:r w:rsidRPr="00CA08A2">
              <w:rPr>
                <w:rFonts w:asciiTheme="minorHAnsi" w:hAnsiTheme="minorHAnsi" w:cstheme="minorHAnsi"/>
                <w:b/>
                <w:sz w:val="16"/>
                <w:szCs w:val="16"/>
              </w:rPr>
            </w:r>
            <w:r w:rsidRPr="00CA08A2">
              <w:rPr>
                <w:rFonts w:asciiTheme="minorHAnsi" w:hAnsiTheme="minorHAnsi" w:cstheme="minorHAnsi"/>
                <w:b/>
                <w:sz w:val="16"/>
                <w:szCs w:val="16"/>
              </w:rPr>
              <w:fldChar w:fldCharType="separate"/>
            </w:r>
            <w:r w:rsidRPr="00CA08A2">
              <w:rPr>
                <w:rFonts w:asciiTheme="minorHAnsi" w:hAnsiTheme="minorHAnsi" w:cstheme="minorHAnsi"/>
                <w:b/>
                <w:sz w:val="16"/>
                <w:szCs w:val="16"/>
              </w:rPr>
              <w:fldChar w:fldCharType="end"/>
            </w:r>
            <w:r w:rsidR="00E83CB7" w:rsidRPr="0080012E">
              <w:rPr>
                <w:rFonts w:asciiTheme="minorHAnsi" w:hAnsiTheme="minorHAnsi" w:cstheme="minorHAnsi"/>
                <w:b/>
                <w:sz w:val="20"/>
              </w:rPr>
              <w:t xml:space="preserve"> NO</w:t>
            </w:r>
          </w:p>
        </w:tc>
      </w:tr>
      <w:tr w:rsidR="00E83CB7" w:rsidRPr="0080012E" w14:paraId="152050CA" w14:textId="77777777" w:rsidTr="006255F5">
        <w:trPr>
          <w:trHeight w:val="454"/>
        </w:trPr>
        <w:tc>
          <w:tcPr>
            <w:tcW w:w="3430" w:type="dxa"/>
            <w:tcBorders>
              <w:bottom w:val="nil"/>
            </w:tcBorders>
            <w:shd w:val="clear" w:color="auto" w:fill="F2F2F2"/>
            <w:vAlign w:val="center"/>
          </w:tcPr>
          <w:p w14:paraId="26BDD992" w14:textId="0DE62413" w:rsidR="00E83CB7" w:rsidRPr="0080012E" w:rsidRDefault="00E83CB7" w:rsidP="0028477F">
            <w:pPr>
              <w:rPr>
                <w:rFonts w:asciiTheme="minorHAnsi" w:hAnsiTheme="minorHAnsi" w:cstheme="minorHAnsi"/>
                <w:b/>
                <w:sz w:val="20"/>
              </w:rPr>
            </w:pPr>
          </w:p>
        </w:tc>
        <w:tc>
          <w:tcPr>
            <w:tcW w:w="6096" w:type="dxa"/>
            <w:gridSpan w:val="3"/>
            <w:tcBorders>
              <w:bottom w:val="dotted" w:sz="4" w:space="0" w:color="auto"/>
            </w:tcBorders>
            <w:shd w:val="clear" w:color="auto" w:fill="F2F2F2"/>
            <w:vAlign w:val="center"/>
          </w:tcPr>
          <w:p w14:paraId="5C507188" w14:textId="77777777" w:rsidR="00E83CB7" w:rsidRPr="009F7448" w:rsidRDefault="00E83CB7" w:rsidP="0028477F">
            <w:pPr>
              <w:ind w:left="119"/>
              <w:rPr>
                <w:rFonts w:asciiTheme="minorHAnsi" w:hAnsiTheme="minorHAnsi" w:cstheme="minorHAnsi"/>
                <w:sz w:val="18"/>
                <w:szCs w:val="18"/>
              </w:rPr>
            </w:pPr>
            <w:r w:rsidRPr="009F7448">
              <w:rPr>
                <w:rFonts w:asciiTheme="minorHAnsi" w:hAnsiTheme="minorHAnsi" w:cstheme="minorHAnsi"/>
                <w:sz w:val="18"/>
                <w:szCs w:val="18"/>
              </w:rPr>
              <w:t>Specificare il tipo di forma di aggregazione</w:t>
            </w:r>
          </w:p>
        </w:tc>
      </w:tr>
      <w:tr w:rsidR="003767BF" w:rsidRPr="0080012E" w14:paraId="702893F2" w14:textId="77777777" w:rsidTr="006255F5">
        <w:tblPrEx>
          <w:tblCellMar>
            <w:left w:w="108" w:type="dxa"/>
            <w:right w:w="108" w:type="dxa"/>
          </w:tblCellMar>
        </w:tblPrEx>
        <w:trPr>
          <w:trHeight w:val="397"/>
        </w:trPr>
        <w:tc>
          <w:tcPr>
            <w:tcW w:w="3430" w:type="dxa"/>
            <w:vMerge w:val="restart"/>
            <w:tcBorders>
              <w:top w:val="nil"/>
            </w:tcBorders>
            <w:shd w:val="clear" w:color="auto" w:fill="F2F2F2"/>
            <w:vAlign w:val="center"/>
          </w:tcPr>
          <w:p w14:paraId="13C81BD2" w14:textId="77777777" w:rsidR="003767BF" w:rsidRPr="0080012E" w:rsidRDefault="003767BF" w:rsidP="0028477F">
            <w:pPr>
              <w:rPr>
                <w:rFonts w:asciiTheme="minorHAnsi" w:hAnsiTheme="minorHAnsi" w:cstheme="minorHAnsi"/>
                <w:b/>
                <w:sz w:val="20"/>
              </w:rPr>
            </w:pPr>
          </w:p>
        </w:tc>
        <w:tc>
          <w:tcPr>
            <w:tcW w:w="6096" w:type="dxa"/>
            <w:gridSpan w:val="3"/>
            <w:tcBorders>
              <w:top w:val="dotted" w:sz="4" w:space="0" w:color="auto"/>
              <w:bottom w:val="dotted" w:sz="4" w:space="0" w:color="auto"/>
            </w:tcBorders>
            <w:vAlign w:val="center"/>
          </w:tcPr>
          <w:p w14:paraId="7EDFF0DF" w14:textId="34EECE26" w:rsidR="003767BF" w:rsidRPr="009F7448" w:rsidRDefault="003767BF" w:rsidP="00EF0253">
            <w:pPr>
              <w:ind w:left="57"/>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Pr="009F7448">
              <w:rPr>
                <w:rFonts w:asciiTheme="minorHAnsi" w:hAnsiTheme="minorHAnsi" w:cstheme="minorHAnsi"/>
                <w:spacing w:val="-4"/>
                <w:sz w:val="18"/>
                <w:szCs w:val="18"/>
              </w:rPr>
              <w:t xml:space="preserve">Raggruppamento temporaneo </w:t>
            </w:r>
            <w:proofErr w:type="gramStart"/>
            <w:r w:rsidRPr="009F7448">
              <w:rPr>
                <w:rFonts w:asciiTheme="minorHAnsi" w:hAnsiTheme="minorHAnsi" w:cstheme="minorHAnsi"/>
                <w:i/>
                <w:spacing w:val="-4"/>
                <w:sz w:val="18"/>
                <w:szCs w:val="18"/>
              </w:rPr>
              <w:t>(</w:t>
            </w:r>
            <w:r w:rsidR="009538AD" w:rsidRPr="009F7448">
              <w:rPr>
                <w:rFonts w:asciiTheme="minorHAnsi" w:hAnsiTheme="minorHAnsi" w:cstheme="minorHAnsi"/>
                <w:i/>
                <w:color w:val="auto"/>
                <w:sz w:val="18"/>
                <w:szCs w:val="18"/>
              </w:rPr>
              <w:t xml:space="preserve"> </w:t>
            </w:r>
            <w:r w:rsidR="009538AD" w:rsidRPr="009F7448">
              <w:rPr>
                <w:rFonts w:asciiTheme="minorHAnsi" w:hAnsiTheme="minorHAnsi" w:cstheme="minorHAnsi"/>
                <w:i/>
                <w:spacing w:val="-4"/>
                <w:sz w:val="18"/>
                <w:szCs w:val="18"/>
              </w:rPr>
              <w:t>D.lgs.</w:t>
            </w:r>
            <w:proofErr w:type="gramEnd"/>
            <w:r w:rsidR="009538AD" w:rsidRPr="009F7448">
              <w:rPr>
                <w:rFonts w:asciiTheme="minorHAnsi" w:hAnsiTheme="minorHAnsi" w:cstheme="minorHAnsi"/>
                <w:i/>
                <w:spacing w:val="-4"/>
                <w:sz w:val="18"/>
                <w:szCs w:val="18"/>
              </w:rPr>
              <w:t xml:space="preserve"> 36/2023 art. </w:t>
            </w:r>
            <w:r w:rsidR="00EF0253" w:rsidRPr="009F7448">
              <w:rPr>
                <w:rFonts w:asciiTheme="minorHAnsi" w:hAnsiTheme="minorHAnsi" w:cstheme="minorHAnsi"/>
                <w:i/>
                <w:spacing w:val="-4"/>
                <w:sz w:val="18"/>
                <w:szCs w:val="18"/>
              </w:rPr>
              <w:t>66</w:t>
            </w:r>
            <w:r w:rsidR="009538AD" w:rsidRPr="009F7448">
              <w:rPr>
                <w:rFonts w:asciiTheme="minorHAnsi" w:hAnsiTheme="minorHAnsi" w:cstheme="minorHAnsi"/>
                <w:i/>
                <w:spacing w:val="-4"/>
                <w:sz w:val="18"/>
                <w:szCs w:val="18"/>
              </w:rPr>
              <w:t xml:space="preserve"> – c</w:t>
            </w:r>
            <w:r w:rsidR="0080012E" w:rsidRPr="009F7448">
              <w:rPr>
                <w:rFonts w:asciiTheme="minorHAnsi" w:hAnsiTheme="minorHAnsi" w:cstheme="minorHAnsi"/>
                <w:i/>
                <w:spacing w:val="-4"/>
                <w:sz w:val="18"/>
                <w:szCs w:val="18"/>
              </w:rPr>
              <w:t>.</w:t>
            </w:r>
            <w:r w:rsidR="009538AD" w:rsidRPr="009F7448">
              <w:rPr>
                <w:rFonts w:asciiTheme="minorHAnsi" w:hAnsiTheme="minorHAnsi" w:cstheme="minorHAnsi"/>
                <w:i/>
                <w:spacing w:val="-4"/>
                <w:sz w:val="18"/>
                <w:szCs w:val="18"/>
              </w:rPr>
              <w:t xml:space="preserve"> </w:t>
            </w:r>
            <w:r w:rsidR="00EF0253" w:rsidRPr="009F7448">
              <w:rPr>
                <w:rFonts w:asciiTheme="minorHAnsi" w:hAnsiTheme="minorHAnsi" w:cstheme="minorHAnsi"/>
                <w:i/>
                <w:spacing w:val="-4"/>
                <w:sz w:val="18"/>
                <w:szCs w:val="18"/>
              </w:rPr>
              <w:t>1</w:t>
            </w:r>
            <w:r w:rsidR="009538AD" w:rsidRPr="009F7448">
              <w:rPr>
                <w:rFonts w:asciiTheme="minorHAnsi" w:hAnsiTheme="minorHAnsi" w:cstheme="minorHAnsi"/>
                <w:i/>
                <w:spacing w:val="-4"/>
                <w:sz w:val="18"/>
                <w:szCs w:val="18"/>
              </w:rPr>
              <w:t xml:space="preserve"> - lett. </w:t>
            </w:r>
            <w:r w:rsidR="00EF0253" w:rsidRPr="009F7448">
              <w:rPr>
                <w:rFonts w:asciiTheme="minorHAnsi" w:hAnsiTheme="minorHAnsi" w:cstheme="minorHAnsi"/>
                <w:i/>
                <w:spacing w:val="-4"/>
                <w:sz w:val="18"/>
                <w:szCs w:val="18"/>
              </w:rPr>
              <w:t>a e f</w:t>
            </w:r>
            <w:r w:rsidRPr="009F7448">
              <w:rPr>
                <w:rFonts w:asciiTheme="minorHAnsi" w:hAnsiTheme="minorHAnsi" w:cstheme="minorHAnsi"/>
                <w:i/>
                <w:spacing w:val="-4"/>
                <w:sz w:val="18"/>
                <w:szCs w:val="18"/>
              </w:rPr>
              <w:t>)</w:t>
            </w:r>
          </w:p>
        </w:tc>
      </w:tr>
      <w:tr w:rsidR="003767BF" w:rsidRPr="0080012E" w14:paraId="5F358BA8" w14:textId="77777777" w:rsidTr="006255F5">
        <w:tblPrEx>
          <w:tblCellMar>
            <w:left w:w="108" w:type="dxa"/>
            <w:right w:w="108" w:type="dxa"/>
          </w:tblCellMar>
        </w:tblPrEx>
        <w:trPr>
          <w:trHeight w:val="397"/>
        </w:trPr>
        <w:tc>
          <w:tcPr>
            <w:tcW w:w="3430" w:type="dxa"/>
            <w:vMerge/>
            <w:shd w:val="clear" w:color="auto" w:fill="F2F2F2"/>
            <w:vAlign w:val="center"/>
          </w:tcPr>
          <w:p w14:paraId="5FC08B58" w14:textId="77777777" w:rsidR="003767BF" w:rsidRPr="0080012E" w:rsidRDefault="003767BF" w:rsidP="0028477F">
            <w:pPr>
              <w:rPr>
                <w:rFonts w:asciiTheme="minorHAnsi" w:hAnsiTheme="minorHAnsi" w:cstheme="minorHAnsi"/>
                <w:i/>
                <w:sz w:val="20"/>
              </w:rPr>
            </w:pPr>
          </w:p>
        </w:tc>
        <w:tc>
          <w:tcPr>
            <w:tcW w:w="6096" w:type="dxa"/>
            <w:gridSpan w:val="3"/>
            <w:tcBorders>
              <w:top w:val="dotted" w:sz="4" w:space="0" w:color="auto"/>
              <w:bottom w:val="dotted" w:sz="4" w:space="0" w:color="auto"/>
            </w:tcBorders>
            <w:vAlign w:val="center"/>
          </w:tcPr>
          <w:p w14:paraId="78AEA67A" w14:textId="63457A40" w:rsidR="003767BF" w:rsidRPr="009F7448" w:rsidRDefault="00CA08A2" w:rsidP="00EF0253">
            <w:pPr>
              <w:ind w:left="57"/>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3767BF" w:rsidRPr="009F7448">
              <w:rPr>
                <w:rFonts w:asciiTheme="minorHAnsi" w:hAnsiTheme="minorHAnsi" w:cstheme="minorHAnsi"/>
                <w:sz w:val="18"/>
                <w:szCs w:val="18"/>
              </w:rPr>
              <w:t xml:space="preserve">Consorzio ordinario </w:t>
            </w:r>
            <w:proofErr w:type="gramStart"/>
            <w:r w:rsidR="003767BF" w:rsidRPr="009F7448">
              <w:rPr>
                <w:rFonts w:asciiTheme="minorHAnsi" w:hAnsiTheme="minorHAnsi" w:cstheme="minorHAnsi"/>
                <w:sz w:val="18"/>
                <w:szCs w:val="18"/>
              </w:rPr>
              <w:t>(</w:t>
            </w:r>
            <w:r w:rsidR="009538AD" w:rsidRPr="009F7448">
              <w:rPr>
                <w:rFonts w:asciiTheme="minorHAnsi" w:hAnsiTheme="minorHAnsi" w:cstheme="minorHAnsi"/>
                <w:i/>
                <w:color w:val="auto"/>
                <w:sz w:val="18"/>
                <w:szCs w:val="18"/>
              </w:rPr>
              <w:t xml:space="preserve"> D.lgs.</w:t>
            </w:r>
            <w:proofErr w:type="gramEnd"/>
            <w:r w:rsidR="009538AD" w:rsidRPr="009F7448">
              <w:rPr>
                <w:rFonts w:asciiTheme="minorHAnsi" w:hAnsiTheme="minorHAnsi" w:cstheme="minorHAnsi"/>
                <w:i/>
                <w:color w:val="auto"/>
                <w:sz w:val="18"/>
                <w:szCs w:val="18"/>
              </w:rPr>
              <w:t xml:space="preserve"> 36/2023 art. 6</w:t>
            </w:r>
            <w:r w:rsidR="00EF0253" w:rsidRPr="009F7448">
              <w:rPr>
                <w:rFonts w:asciiTheme="minorHAnsi" w:hAnsiTheme="minorHAnsi" w:cstheme="minorHAnsi"/>
                <w:i/>
                <w:color w:val="auto"/>
                <w:sz w:val="18"/>
                <w:szCs w:val="18"/>
              </w:rPr>
              <w:t>6</w:t>
            </w:r>
            <w:r w:rsidR="009538AD" w:rsidRPr="009F7448">
              <w:rPr>
                <w:rFonts w:asciiTheme="minorHAnsi" w:hAnsiTheme="minorHAnsi" w:cstheme="minorHAnsi"/>
                <w:i/>
                <w:color w:val="auto"/>
                <w:sz w:val="18"/>
                <w:szCs w:val="18"/>
              </w:rPr>
              <w:t xml:space="preserve"> – c</w:t>
            </w:r>
            <w:r w:rsidR="0080012E" w:rsidRPr="009F7448">
              <w:rPr>
                <w:rFonts w:asciiTheme="minorHAnsi" w:hAnsiTheme="minorHAnsi" w:cstheme="minorHAnsi"/>
                <w:i/>
                <w:color w:val="auto"/>
                <w:sz w:val="18"/>
                <w:szCs w:val="18"/>
              </w:rPr>
              <w:t>.</w:t>
            </w:r>
            <w:r w:rsidR="009538AD" w:rsidRPr="009F7448">
              <w:rPr>
                <w:rFonts w:asciiTheme="minorHAnsi" w:hAnsiTheme="minorHAnsi" w:cstheme="minorHAnsi"/>
                <w:i/>
                <w:color w:val="auto"/>
                <w:sz w:val="18"/>
                <w:szCs w:val="18"/>
              </w:rPr>
              <w:t xml:space="preserve"> </w:t>
            </w:r>
            <w:r w:rsidR="00EF0253" w:rsidRPr="009F7448">
              <w:rPr>
                <w:rFonts w:asciiTheme="minorHAnsi" w:hAnsiTheme="minorHAnsi" w:cstheme="minorHAnsi"/>
                <w:i/>
                <w:color w:val="auto"/>
                <w:sz w:val="18"/>
                <w:szCs w:val="18"/>
              </w:rPr>
              <w:t>1</w:t>
            </w:r>
            <w:r w:rsidR="009538AD" w:rsidRPr="009F7448">
              <w:rPr>
                <w:rFonts w:asciiTheme="minorHAnsi" w:hAnsiTheme="minorHAnsi" w:cstheme="minorHAnsi"/>
                <w:i/>
                <w:color w:val="auto"/>
                <w:sz w:val="18"/>
                <w:szCs w:val="18"/>
              </w:rPr>
              <w:t xml:space="preserve"> - lett.</w:t>
            </w:r>
            <w:r w:rsidR="00EF0253" w:rsidRPr="009F7448">
              <w:rPr>
                <w:rFonts w:asciiTheme="minorHAnsi" w:hAnsiTheme="minorHAnsi" w:cstheme="minorHAnsi"/>
                <w:i/>
                <w:color w:val="auto"/>
                <w:sz w:val="18"/>
                <w:szCs w:val="18"/>
              </w:rPr>
              <w:t xml:space="preserve"> a</w:t>
            </w:r>
            <w:r w:rsidR="003767BF" w:rsidRPr="009F7448">
              <w:rPr>
                <w:rFonts w:asciiTheme="minorHAnsi" w:hAnsiTheme="minorHAnsi" w:cstheme="minorHAnsi"/>
                <w:i/>
                <w:sz w:val="18"/>
                <w:szCs w:val="18"/>
              </w:rPr>
              <w:t>)</w:t>
            </w:r>
          </w:p>
        </w:tc>
      </w:tr>
      <w:tr w:rsidR="003767BF" w:rsidRPr="0080012E" w14:paraId="66974298" w14:textId="77777777" w:rsidTr="006255F5">
        <w:tblPrEx>
          <w:tblCellMar>
            <w:left w:w="108" w:type="dxa"/>
            <w:right w:w="108" w:type="dxa"/>
          </w:tblCellMar>
        </w:tblPrEx>
        <w:trPr>
          <w:trHeight w:val="397"/>
        </w:trPr>
        <w:tc>
          <w:tcPr>
            <w:tcW w:w="3430" w:type="dxa"/>
            <w:vMerge/>
            <w:shd w:val="clear" w:color="auto" w:fill="F2F2F2"/>
            <w:vAlign w:val="center"/>
          </w:tcPr>
          <w:p w14:paraId="243B9741" w14:textId="77777777" w:rsidR="003767BF" w:rsidRPr="0080012E" w:rsidRDefault="003767BF" w:rsidP="0028477F">
            <w:pPr>
              <w:rPr>
                <w:rFonts w:asciiTheme="minorHAnsi" w:hAnsiTheme="minorHAnsi" w:cstheme="minorHAnsi"/>
                <w:i/>
                <w:sz w:val="20"/>
              </w:rPr>
            </w:pPr>
          </w:p>
        </w:tc>
        <w:tc>
          <w:tcPr>
            <w:tcW w:w="6096" w:type="dxa"/>
            <w:gridSpan w:val="3"/>
            <w:tcBorders>
              <w:top w:val="dotted" w:sz="4" w:space="0" w:color="auto"/>
              <w:bottom w:val="dotted" w:sz="4" w:space="0" w:color="auto"/>
            </w:tcBorders>
            <w:vAlign w:val="center"/>
          </w:tcPr>
          <w:p w14:paraId="1D266FAF" w14:textId="0F48F16B" w:rsidR="003767BF" w:rsidRPr="009F7448" w:rsidRDefault="00CA08A2" w:rsidP="00EF0253">
            <w:pPr>
              <w:ind w:left="57"/>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3767BF" w:rsidRPr="009F7448">
              <w:rPr>
                <w:rFonts w:asciiTheme="minorHAnsi" w:hAnsiTheme="minorHAnsi" w:cstheme="minorHAnsi"/>
                <w:sz w:val="18"/>
                <w:szCs w:val="18"/>
              </w:rPr>
              <w:t xml:space="preserve"> Rete di imprese </w:t>
            </w:r>
            <w:r w:rsidR="003767BF" w:rsidRPr="009F7448">
              <w:rPr>
                <w:rFonts w:asciiTheme="minorHAnsi" w:hAnsiTheme="minorHAnsi" w:cstheme="minorHAnsi"/>
                <w:i/>
                <w:sz w:val="18"/>
                <w:szCs w:val="18"/>
              </w:rPr>
              <w:t>(</w:t>
            </w:r>
            <w:r w:rsidR="009538AD" w:rsidRPr="009F7448">
              <w:rPr>
                <w:rFonts w:asciiTheme="minorHAnsi" w:hAnsiTheme="minorHAnsi" w:cstheme="minorHAnsi"/>
                <w:i/>
                <w:color w:val="auto"/>
                <w:sz w:val="18"/>
                <w:szCs w:val="18"/>
              </w:rPr>
              <w:t xml:space="preserve">D.lgs. 36/2023 </w:t>
            </w:r>
            <w:r w:rsidR="00EF0253" w:rsidRPr="009F7448">
              <w:rPr>
                <w:rFonts w:asciiTheme="minorHAnsi" w:hAnsiTheme="minorHAnsi" w:cstheme="minorHAnsi"/>
                <w:i/>
                <w:color w:val="auto"/>
                <w:sz w:val="18"/>
                <w:szCs w:val="18"/>
              </w:rPr>
              <w:t>art. 65 – c. 2 - lett. g e art. 66 – c. 1 - lett. e</w:t>
            </w:r>
            <w:r w:rsidR="003767BF" w:rsidRPr="009F7448">
              <w:rPr>
                <w:rFonts w:asciiTheme="minorHAnsi" w:hAnsiTheme="minorHAnsi" w:cstheme="minorHAnsi"/>
                <w:i/>
                <w:sz w:val="18"/>
                <w:szCs w:val="18"/>
              </w:rPr>
              <w:t>)</w:t>
            </w:r>
          </w:p>
        </w:tc>
      </w:tr>
      <w:tr w:rsidR="003767BF" w:rsidRPr="006345A5" w14:paraId="58054ABF" w14:textId="77777777" w:rsidTr="006255F5">
        <w:tblPrEx>
          <w:tblCellMar>
            <w:left w:w="108" w:type="dxa"/>
            <w:right w:w="108" w:type="dxa"/>
          </w:tblCellMar>
        </w:tblPrEx>
        <w:trPr>
          <w:trHeight w:val="397"/>
        </w:trPr>
        <w:tc>
          <w:tcPr>
            <w:tcW w:w="3430" w:type="dxa"/>
            <w:vMerge/>
            <w:shd w:val="clear" w:color="auto" w:fill="F2F2F2"/>
            <w:vAlign w:val="center"/>
          </w:tcPr>
          <w:p w14:paraId="53E2BFFF" w14:textId="77777777" w:rsidR="003767BF" w:rsidRPr="0080012E" w:rsidRDefault="003767BF" w:rsidP="0028477F">
            <w:pPr>
              <w:rPr>
                <w:rFonts w:asciiTheme="minorHAnsi" w:hAnsiTheme="minorHAnsi" w:cstheme="minorHAnsi"/>
                <w:i/>
                <w:sz w:val="20"/>
              </w:rPr>
            </w:pPr>
          </w:p>
        </w:tc>
        <w:tc>
          <w:tcPr>
            <w:tcW w:w="6096" w:type="dxa"/>
            <w:gridSpan w:val="3"/>
            <w:tcBorders>
              <w:top w:val="dotted" w:sz="4" w:space="0" w:color="auto"/>
            </w:tcBorders>
            <w:vAlign w:val="center"/>
          </w:tcPr>
          <w:p w14:paraId="3CEC805D" w14:textId="0BFD7F9D" w:rsidR="003767BF" w:rsidRPr="009F7448" w:rsidRDefault="00CA08A2" w:rsidP="006255F5">
            <w:pPr>
              <w:ind w:left="57"/>
              <w:rPr>
                <w:rFonts w:asciiTheme="minorHAnsi" w:hAnsiTheme="minorHAnsi" w:cstheme="minorHAnsi"/>
                <w:sz w:val="18"/>
                <w:szCs w:val="18"/>
                <w:lang w:val="en-US"/>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lang w:val="en-US"/>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lang w:val="en-US"/>
              </w:rPr>
              <w:t xml:space="preserve"> </w:t>
            </w:r>
            <w:r w:rsidR="003767BF" w:rsidRPr="009F7448">
              <w:rPr>
                <w:rFonts w:asciiTheme="minorHAnsi" w:hAnsiTheme="minorHAnsi" w:cstheme="minorHAnsi"/>
                <w:sz w:val="18"/>
                <w:szCs w:val="18"/>
                <w:lang w:val="en-US"/>
              </w:rPr>
              <w:t xml:space="preserve"> G.E.I.E.</w:t>
            </w:r>
            <w:r w:rsidR="003767BF" w:rsidRPr="009F7448">
              <w:rPr>
                <w:rFonts w:asciiTheme="minorHAnsi" w:eastAsiaTheme="minorHAnsi" w:hAnsiTheme="minorHAnsi" w:cstheme="minorHAnsi"/>
                <w:i/>
                <w:color w:val="auto"/>
                <w:kern w:val="0"/>
                <w:sz w:val="18"/>
                <w:szCs w:val="18"/>
                <w:lang w:val="en-US" w:eastAsia="en-US"/>
              </w:rPr>
              <w:t xml:space="preserve"> </w:t>
            </w:r>
            <w:proofErr w:type="gramStart"/>
            <w:r w:rsidR="003767BF" w:rsidRPr="009F7448">
              <w:rPr>
                <w:rFonts w:asciiTheme="minorHAnsi" w:eastAsiaTheme="minorHAnsi" w:hAnsiTheme="minorHAnsi" w:cstheme="minorHAnsi"/>
                <w:i/>
                <w:color w:val="auto"/>
                <w:kern w:val="0"/>
                <w:sz w:val="18"/>
                <w:szCs w:val="18"/>
                <w:lang w:val="en-US" w:eastAsia="en-US"/>
              </w:rPr>
              <w:t>(</w:t>
            </w:r>
            <w:r w:rsidR="009538AD" w:rsidRPr="009F7448">
              <w:rPr>
                <w:rFonts w:asciiTheme="minorHAnsi" w:hAnsiTheme="minorHAnsi" w:cstheme="minorHAnsi"/>
                <w:i/>
                <w:color w:val="auto"/>
                <w:sz w:val="18"/>
                <w:szCs w:val="18"/>
                <w:lang w:val="en-US"/>
              </w:rPr>
              <w:t xml:space="preserve"> </w:t>
            </w:r>
            <w:proofErr w:type="spellStart"/>
            <w:r w:rsidR="009538AD" w:rsidRPr="009F7448">
              <w:rPr>
                <w:rFonts w:asciiTheme="minorHAnsi" w:hAnsiTheme="minorHAnsi" w:cstheme="minorHAnsi"/>
                <w:i/>
                <w:color w:val="auto"/>
                <w:sz w:val="18"/>
                <w:szCs w:val="18"/>
                <w:lang w:val="en-US"/>
              </w:rPr>
              <w:t>D.lgs</w:t>
            </w:r>
            <w:proofErr w:type="spellEnd"/>
            <w:proofErr w:type="gramEnd"/>
            <w:r w:rsidR="009538AD" w:rsidRPr="009F7448">
              <w:rPr>
                <w:rFonts w:asciiTheme="minorHAnsi" w:hAnsiTheme="minorHAnsi" w:cstheme="minorHAnsi"/>
                <w:i/>
                <w:color w:val="auto"/>
                <w:sz w:val="18"/>
                <w:szCs w:val="18"/>
                <w:lang w:val="en-US"/>
              </w:rPr>
              <w:t>. 36/2023 art. 65 – c</w:t>
            </w:r>
            <w:r w:rsidR="0080012E" w:rsidRPr="009F7448">
              <w:rPr>
                <w:rFonts w:asciiTheme="minorHAnsi" w:hAnsiTheme="minorHAnsi" w:cstheme="minorHAnsi"/>
                <w:i/>
                <w:color w:val="auto"/>
                <w:sz w:val="18"/>
                <w:szCs w:val="18"/>
                <w:lang w:val="en-US"/>
              </w:rPr>
              <w:t>.</w:t>
            </w:r>
            <w:r w:rsidR="009538AD" w:rsidRPr="009F7448">
              <w:rPr>
                <w:rFonts w:asciiTheme="minorHAnsi" w:hAnsiTheme="minorHAnsi" w:cstheme="minorHAnsi"/>
                <w:i/>
                <w:color w:val="auto"/>
                <w:sz w:val="18"/>
                <w:szCs w:val="18"/>
                <w:lang w:val="en-US"/>
              </w:rPr>
              <w:t xml:space="preserve"> 2 - </w:t>
            </w:r>
            <w:proofErr w:type="spellStart"/>
            <w:r w:rsidR="009538AD" w:rsidRPr="009F7448">
              <w:rPr>
                <w:rFonts w:asciiTheme="minorHAnsi" w:hAnsiTheme="minorHAnsi" w:cstheme="minorHAnsi"/>
                <w:i/>
                <w:color w:val="auto"/>
                <w:sz w:val="18"/>
                <w:szCs w:val="18"/>
                <w:lang w:val="en-US"/>
              </w:rPr>
              <w:t>lett</w:t>
            </w:r>
            <w:proofErr w:type="spellEnd"/>
            <w:r w:rsidR="009538AD" w:rsidRPr="009F7448">
              <w:rPr>
                <w:rFonts w:asciiTheme="minorHAnsi" w:hAnsiTheme="minorHAnsi" w:cstheme="minorHAnsi"/>
                <w:i/>
                <w:color w:val="auto"/>
                <w:sz w:val="18"/>
                <w:szCs w:val="18"/>
                <w:lang w:val="en-US"/>
              </w:rPr>
              <w:t xml:space="preserve">. </w:t>
            </w:r>
            <w:proofErr w:type="spellStart"/>
            <w:r w:rsidR="009538AD" w:rsidRPr="009F7448">
              <w:rPr>
                <w:rFonts w:asciiTheme="minorHAnsi" w:hAnsiTheme="minorHAnsi" w:cstheme="minorHAnsi"/>
                <w:i/>
                <w:color w:val="auto"/>
                <w:sz w:val="18"/>
                <w:szCs w:val="18"/>
                <w:lang w:val="en-US"/>
              </w:rPr>
              <w:t>h</w:t>
            </w:r>
            <w:r w:rsidR="00063617" w:rsidRPr="009F7448">
              <w:rPr>
                <w:rFonts w:asciiTheme="minorHAnsi" w:hAnsiTheme="minorHAnsi" w:cstheme="minorHAnsi"/>
                <w:i/>
                <w:color w:val="auto"/>
                <w:sz w:val="18"/>
                <w:szCs w:val="18"/>
                <w:lang w:val="en-US"/>
              </w:rPr>
              <w:t xml:space="preserve"> e</w:t>
            </w:r>
            <w:proofErr w:type="spellEnd"/>
            <w:r w:rsidR="00063617" w:rsidRPr="009F7448">
              <w:rPr>
                <w:rFonts w:asciiTheme="minorHAnsi" w:hAnsiTheme="minorHAnsi" w:cstheme="minorHAnsi"/>
                <w:i/>
                <w:color w:val="auto"/>
                <w:sz w:val="18"/>
                <w:szCs w:val="18"/>
                <w:lang w:val="en-US"/>
              </w:rPr>
              <w:t xml:space="preserve"> art. 66 – c. 1 - </w:t>
            </w:r>
            <w:proofErr w:type="spellStart"/>
            <w:r w:rsidR="00063617" w:rsidRPr="009F7448">
              <w:rPr>
                <w:rFonts w:asciiTheme="minorHAnsi" w:hAnsiTheme="minorHAnsi" w:cstheme="minorHAnsi"/>
                <w:i/>
                <w:color w:val="auto"/>
                <w:sz w:val="18"/>
                <w:szCs w:val="18"/>
                <w:lang w:val="en-US"/>
              </w:rPr>
              <w:t>lett</w:t>
            </w:r>
            <w:proofErr w:type="spellEnd"/>
            <w:r w:rsidR="00063617" w:rsidRPr="009F7448">
              <w:rPr>
                <w:rFonts w:asciiTheme="minorHAnsi" w:hAnsiTheme="minorHAnsi" w:cstheme="minorHAnsi"/>
                <w:i/>
                <w:color w:val="auto"/>
                <w:sz w:val="18"/>
                <w:szCs w:val="18"/>
                <w:lang w:val="en-US"/>
              </w:rPr>
              <w:t>. e</w:t>
            </w:r>
            <w:r w:rsidR="006255F5" w:rsidRPr="009F7448">
              <w:rPr>
                <w:rFonts w:asciiTheme="minorHAnsi" w:hAnsiTheme="minorHAnsi" w:cstheme="minorHAnsi"/>
                <w:i/>
                <w:sz w:val="18"/>
                <w:szCs w:val="18"/>
                <w:lang w:val="en-US"/>
              </w:rPr>
              <w:t>)</w:t>
            </w:r>
          </w:p>
        </w:tc>
      </w:tr>
      <w:tr w:rsidR="00E83CB7" w:rsidRPr="0080012E" w14:paraId="5EB3948D" w14:textId="77777777" w:rsidTr="006255F5">
        <w:trPr>
          <w:trHeight w:val="1621"/>
        </w:trPr>
        <w:tc>
          <w:tcPr>
            <w:tcW w:w="3430" w:type="dxa"/>
            <w:vMerge w:val="restart"/>
            <w:tcBorders>
              <w:top w:val="dotted" w:sz="4" w:space="0" w:color="auto"/>
            </w:tcBorders>
            <w:shd w:val="clear" w:color="auto" w:fill="F2F2F2"/>
          </w:tcPr>
          <w:p w14:paraId="5E116EDB" w14:textId="77777777" w:rsidR="00E83CB7" w:rsidRPr="0080012E" w:rsidRDefault="00E83CB7" w:rsidP="0028477F">
            <w:pPr>
              <w:ind w:left="254" w:hanging="254"/>
              <w:jc w:val="both"/>
              <w:rPr>
                <w:rFonts w:asciiTheme="minorHAnsi" w:hAnsiTheme="minorHAnsi" w:cstheme="minorHAnsi"/>
                <w:sz w:val="20"/>
              </w:rPr>
            </w:pPr>
            <w:r w:rsidRPr="0080012E">
              <w:rPr>
                <w:rFonts w:asciiTheme="minorHAnsi" w:hAnsiTheme="minorHAnsi" w:cstheme="minorHAnsi"/>
                <w:sz w:val="20"/>
              </w:rPr>
              <w:t>a)</w:t>
            </w:r>
            <w:r w:rsidRPr="0080012E">
              <w:rPr>
                <w:rFonts w:asciiTheme="minorHAnsi" w:hAnsiTheme="minorHAnsi" w:cstheme="minorHAnsi"/>
                <w:sz w:val="20"/>
              </w:rPr>
              <w:tab/>
              <w:t>Specificare il ruolo dell'operatore economico nel raggruppamento (mandataria, mandante</w:t>
            </w:r>
            <w:proofErr w:type="gramStart"/>
            <w:r w:rsidRPr="0080012E">
              <w:rPr>
                <w:rFonts w:asciiTheme="minorHAnsi" w:hAnsiTheme="minorHAnsi" w:cstheme="minorHAnsi"/>
                <w:sz w:val="20"/>
              </w:rPr>
              <w:t xml:space="preserve"> ,…</w:t>
            </w:r>
            <w:proofErr w:type="gramEnd"/>
            <w:r w:rsidRPr="0080012E">
              <w:rPr>
                <w:rFonts w:asciiTheme="minorHAnsi" w:hAnsiTheme="minorHAnsi" w:cstheme="minorHAnsi"/>
                <w:sz w:val="20"/>
              </w:rPr>
              <w:t>):</w:t>
            </w:r>
          </w:p>
        </w:tc>
        <w:tc>
          <w:tcPr>
            <w:tcW w:w="6096" w:type="dxa"/>
            <w:gridSpan w:val="3"/>
            <w:tcBorders>
              <w:top w:val="dotted" w:sz="4" w:space="0" w:color="auto"/>
              <w:bottom w:val="dotted" w:sz="4" w:space="0" w:color="auto"/>
            </w:tcBorders>
            <w:vAlign w:val="center"/>
          </w:tcPr>
          <w:p w14:paraId="04B168DD" w14:textId="2AF32DC7" w:rsidR="00E83CB7" w:rsidRPr="009F7448" w:rsidRDefault="00CA08A2" w:rsidP="00783EB8">
            <w:pPr>
              <w:ind w:left="119"/>
              <w:jc w:val="both"/>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sz w:val="18"/>
                <w:szCs w:val="18"/>
              </w:rPr>
              <w:t xml:space="preserve"> </w:t>
            </w:r>
            <w:r w:rsidR="00E83CB7" w:rsidRPr="009F7448">
              <w:rPr>
                <w:rFonts w:asciiTheme="minorHAnsi" w:hAnsiTheme="minorHAnsi" w:cstheme="minorHAnsi"/>
                <w:b/>
                <w:sz w:val="18"/>
                <w:szCs w:val="18"/>
              </w:rPr>
              <w:t>Mandatario</w:t>
            </w:r>
            <w:r w:rsidR="00E83CB7" w:rsidRPr="009F7448">
              <w:rPr>
                <w:rFonts w:asciiTheme="minorHAnsi" w:hAnsiTheme="minorHAnsi" w:cstheme="minorHAnsi"/>
                <w:sz w:val="18"/>
                <w:szCs w:val="18"/>
              </w:rPr>
              <w:t xml:space="preserve"> di un Raggruppamento temporaneo di operatori economici – come di seguito specificato</w:t>
            </w:r>
            <w:r w:rsidR="00F907D9" w:rsidRPr="009F7448">
              <w:rPr>
                <w:rFonts w:asciiTheme="minorHAnsi" w:hAnsiTheme="minorHAnsi" w:cstheme="minorHAnsi"/>
                <w:sz w:val="18"/>
                <w:szCs w:val="18"/>
              </w:rPr>
              <w:t xml:space="preserve"> </w:t>
            </w:r>
            <w:r w:rsidR="00F907D9" w:rsidRPr="009F7448">
              <w:rPr>
                <w:rFonts w:asciiTheme="minorHAnsi" w:hAnsiTheme="minorHAnsi" w:cstheme="minorHAnsi"/>
                <w:b/>
                <w:sz w:val="18"/>
                <w:szCs w:val="18"/>
              </w:rPr>
              <w:t>nel</w:t>
            </w:r>
            <w:r w:rsidR="003C6291" w:rsidRPr="009F7448">
              <w:rPr>
                <w:rFonts w:asciiTheme="minorHAnsi" w:hAnsiTheme="minorHAnsi" w:cstheme="minorHAnsi"/>
                <w:b/>
                <w:sz w:val="18"/>
                <w:szCs w:val="18"/>
              </w:rPr>
              <w:t xml:space="preserve"> presente documento</w:t>
            </w:r>
            <w:r w:rsidR="00F907D9" w:rsidRPr="009F7448">
              <w:rPr>
                <w:rFonts w:asciiTheme="minorHAnsi" w:hAnsiTheme="minorHAnsi" w:cstheme="minorHAnsi"/>
                <w:sz w:val="18"/>
                <w:szCs w:val="18"/>
              </w:rPr>
              <w:t>:</w:t>
            </w:r>
          </w:p>
          <w:p w14:paraId="251089BA" w14:textId="0193850B" w:rsidR="00E83CB7" w:rsidRPr="009F7448" w:rsidRDefault="00CA08A2" w:rsidP="0028477F">
            <w:pPr>
              <w:ind w:left="119"/>
              <w:jc w:val="both"/>
              <w:rPr>
                <w:rFonts w:asciiTheme="minorHAnsi" w:hAnsiTheme="minorHAnsi" w:cstheme="minorHAnsi"/>
                <w:b/>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b/>
                <w:sz w:val="18"/>
                <w:szCs w:val="18"/>
              </w:rPr>
              <w:t xml:space="preserve"> </w:t>
            </w:r>
            <w:r w:rsidR="00E83CB7" w:rsidRPr="009F7448">
              <w:rPr>
                <w:rFonts w:asciiTheme="minorHAnsi" w:hAnsiTheme="minorHAnsi" w:cstheme="minorHAnsi"/>
                <w:sz w:val="18"/>
                <w:szCs w:val="18"/>
              </w:rPr>
              <w:t xml:space="preserve">Tipo </w:t>
            </w:r>
            <w:r w:rsidR="003849D7" w:rsidRPr="009F7448">
              <w:rPr>
                <w:rFonts w:asciiTheme="minorHAnsi" w:hAnsiTheme="minorHAnsi" w:cstheme="minorHAnsi"/>
                <w:sz w:val="18"/>
                <w:szCs w:val="18"/>
              </w:rPr>
              <w:t>Orizzontale</w:t>
            </w:r>
            <w:r w:rsidR="00E83CB7" w:rsidRPr="009F7448">
              <w:rPr>
                <w:rFonts w:asciiTheme="minorHAnsi" w:hAnsiTheme="minorHAnsi" w:cstheme="minorHAnsi"/>
                <w:sz w:val="18"/>
                <w:szCs w:val="18"/>
              </w:rPr>
              <w:t xml:space="preserve">  </w:t>
            </w: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b/>
                <w:sz w:val="18"/>
                <w:szCs w:val="18"/>
              </w:rPr>
              <w:t xml:space="preserve"> </w:t>
            </w:r>
            <w:r w:rsidR="00E83CB7" w:rsidRPr="009F7448">
              <w:rPr>
                <w:rFonts w:asciiTheme="minorHAnsi" w:hAnsiTheme="minorHAnsi" w:cstheme="minorHAnsi"/>
                <w:sz w:val="18"/>
                <w:szCs w:val="18"/>
              </w:rPr>
              <w:t xml:space="preserve">Tipo Verticale  </w:t>
            </w: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3849D7" w:rsidRPr="009F7448">
              <w:rPr>
                <w:rFonts w:asciiTheme="minorHAnsi" w:hAnsiTheme="minorHAnsi" w:cstheme="minorHAnsi"/>
                <w:b/>
                <w:sz w:val="18"/>
                <w:szCs w:val="18"/>
              </w:rPr>
              <w:t xml:space="preserve"> </w:t>
            </w:r>
            <w:r w:rsidR="003849D7" w:rsidRPr="009F7448">
              <w:rPr>
                <w:rFonts w:asciiTheme="minorHAnsi" w:hAnsiTheme="minorHAnsi" w:cstheme="minorHAnsi"/>
                <w:sz w:val="18"/>
                <w:szCs w:val="18"/>
              </w:rPr>
              <w:t>Tipo Misto</w:t>
            </w:r>
          </w:p>
          <w:p w14:paraId="06807B31" w14:textId="77777777" w:rsidR="00D35535" w:rsidRPr="009F7448" w:rsidRDefault="00D35535" w:rsidP="00F907D9">
            <w:pPr>
              <w:jc w:val="both"/>
              <w:rPr>
                <w:rFonts w:asciiTheme="minorHAnsi" w:hAnsiTheme="minorHAnsi" w:cstheme="minorHAnsi"/>
                <w:b/>
                <w:sz w:val="18"/>
                <w:szCs w:val="18"/>
              </w:rPr>
            </w:pPr>
          </w:p>
          <w:p w14:paraId="682B42EE" w14:textId="7CC55C26" w:rsidR="00F907D9" w:rsidRPr="009F7448" w:rsidRDefault="00CA08A2" w:rsidP="00FD1A54">
            <w:pPr>
              <w:ind w:left="119"/>
              <w:jc w:val="both"/>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b/>
                <w:sz w:val="18"/>
                <w:szCs w:val="18"/>
              </w:rPr>
              <w:t xml:space="preserve"> </w:t>
            </w:r>
            <w:r w:rsidR="00E83CB7" w:rsidRPr="009F7448">
              <w:rPr>
                <w:rFonts w:asciiTheme="minorHAnsi" w:hAnsiTheme="minorHAnsi" w:cstheme="minorHAnsi"/>
                <w:sz w:val="18"/>
                <w:szCs w:val="18"/>
              </w:rPr>
              <w:t xml:space="preserve">Costituendo          </w:t>
            </w: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sz w:val="18"/>
                <w:szCs w:val="18"/>
              </w:rPr>
              <w:t xml:space="preserve"> Costituito</w:t>
            </w:r>
          </w:p>
        </w:tc>
      </w:tr>
      <w:tr w:rsidR="00E83CB7" w:rsidRPr="0080012E" w14:paraId="070CDBA5" w14:textId="77777777" w:rsidTr="006255F5">
        <w:trPr>
          <w:trHeight w:val="454"/>
        </w:trPr>
        <w:tc>
          <w:tcPr>
            <w:tcW w:w="3430" w:type="dxa"/>
            <w:vMerge/>
            <w:tcBorders>
              <w:top w:val="dotted" w:sz="4" w:space="0" w:color="auto"/>
            </w:tcBorders>
            <w:shd w:val="clear" w:color="auto" w:fill="F2F2F2"/>
          </w:tcPr>
          <w:p w14:paraId="2A56DB3D" w14:textId="77777777" w:rsidR="00E83CB7" w:rsidRPr="0080012E" w:rsidRDefault="00E83CB7" w:rsidP="0028477F">
            <w:pPr>
              <w:ind w:left="254" w:hanging="254"/>
              <w:rPr>
                <w:rFonts w:asciiTheme="minorHAnsi" w:hAnsiTheme="minorHAnsi" w:cstheme="minorHAnsi"/>
                <w:sz w:val="20"/>
              </w:rPr>
            </w:pPr>
          </w:p>
        </w:tc>
        <w:tc>
          <w:tcPr>
            <w:tcW w:w="6096" w:type="dxa"/>
            <w:gridSpan w:val="3"/>
            <w:tcBorders>
              <w:top w:val="dotted" w:sz="4" w:space="0" w:color="auto"/>
              <w:bottom w:val="dotted" w:sz="4" w:space="0" w:color="auto"/>
            </w:tcBorders>
            <w:vAlign w:val="center"/>
          </w:tcPr>
          <w:p w14:paraId="612569DB" w14:textId="77777777" w:rsidR="00E83CB7" w:rsidRPr="009F7448" w:rsidRDefault="00E83CB7" w:rsidP="0028477F">
            <w:pPr>
              <w:pStyle w:val="sche3"/>
              <w:tabs>
                <w:tab w:val="left" w:pos="9214"/>
              </w:tabs>
              <w:rPr>
                <w:rFonts w:asciiTheme="minorHAnsi" w:hAnsiTheme="minorHAnsi" w:cstheme="minorHAnsi"/>
                <w:sz w:val="18"/>
                <w:szCs w:val="18"/>
                <w:lang w:val="it-IT"/>
              </w:rPr>
            </w:pPr>
          </w:p>
          <w:p w14:paraId="01694328" w14:textId="3CEC89B9" w:rsidR="00B25A80" w:rsidRPr="009F7448" w:rsidRDefault="00E507CF" w:rsidP="0028477F">
            <w:pPr>
              <w:ind w:left="119"/>
              <w:jc w:val="both"/>
              <w:rPr>
                <w:rFonts w:asciiTheme="minorHAnsi" w:hAnsiTheme="minorHAnsi" w:cstheme="minorHAnsi"/>
                <w:sz w:val="18"/>
                <w:szCs w:val="18"/>
              </w:rPr>
            </w:pPr>
            <w:r w:rsidRPr="009F7448">
              <w:rPr>
                <w:rFonts w:asciiTheme="minorHAnsi" w:hAnsiTheme="minorHAnsi" w:cstheme="minorHAnsi"/>
                <w:sz w:val="18"/>
                <w:szCs w:val="18"/>
              </w:rPr>
              <w:fldChar w:fldCharType="begin">
                <w:ffData>
                  <w:name w:val="Controllo47"/>
                  <w:enabled/>
                  <w:calcOnExit w:val="0"/>
                  <w:checkBox>
                    <w:sizeAuto/>
                    <w:default w:val="0"/>
                  </w:checkBox>
                </w:ffData>
              </w:fldChar>
            </w:r>
            <w:r w:rsidR="00E83CB7" w:rsidRPr="009F7448">
              <w:rPr>
                <w:rFonts w:asciiTheme="minorHAnsi" w:hAnsiTheme="minorHAnsi" w:cstheme="minorHAnsi"/>
                <w:sz w:val="18"/>
                <w:szCs w:val="18"/>
              </w:rPr>
              <w:instrText xml:space="preserve"> FORMCHECKBOX </w:instrText>
            </w:r>
            <w:r w:rsidRPr="009F7448">
              <w:rPr>
                <w:rFonts w:asciiTheme="minorHAnsi" w:hAnsiTheme="minorHAnsi" w:cstheme="minorHAnsi"/>
                <w:sz w:val="18"/>
                <w:szCs w:val="18"/>
              </w:rPr>
            </w:r>
            <w:r w:rsidRPr="009F7448">
              <w:rPr>
                <w:rFonts w:asciiTheme="minorHAnsi" w:hAnsiTheme="minorHAnsi" w:cstheme="minorHAnsi"/>
                <w:sz w:val="18"/>
                <w:szCs w:val="18"/>
              </w:rPr>
              <w:fldChar w:fldCharType="separate"/>
            </w:r>
            <w:r w:rsidRPr="009F7448">
              <w:rPr>
                <w:rFonts w:asciiTheme="minorHAnsi" w:hAnsiTheme="minorHAnsi" w:cstheme="minorHAnsi"/>
                <w:sz w:val="18"/>
                <w:szCs w:val="18"/>
              </w:rPr>
              <w:fldChar w:fldCharType="end"/>
            </w:r>
            <w:r w:rsidR="00E83CB7" w:rsidRPr="009F7448">
              <w:rPr>
                <w:rFonts w:asciiTheme="minorHAnsi" w:hAnsiTheme="minorHAnsi" w:cstheme="minorHAnsi"/>
                <w:sz w:val="18"/>
                <w:szCs w:val="18"/>
              </w:rPr>
              <w:t xml:space="preserve"> </w:t>
            </w:r>
            <w:r w:rsidR="00E83CB7" w:rsidRPr="009F7448">
              <w:rPr>
                <w:rFonts w:asciiTheme="minorHAnsi" w:hAnsiTheme="minorHAnsi" w:cstheme="minorHAnsi"/>
                <w:b/>
                <w:sz w:val="18"/>
                <w:szCs w:val="18"/>
              </w:rPr>
              <w:t xml:space="preserve">Mandante </w:t>
            </w:r>
            <w:r w:rsidR="00E83CB7" w:rsidRPr="009F7448">
              <w:rPr>
                <w:rFonts w:asciiTheme="minorHAnsi" w:hAnsiTheme="minorHAnsi" w:cstheme="minorHAnsi"/>
                <w:sz w:val="18"/>
                <w:szCs w:val="18"/>
              </w:rPr>
              <w:t>di un Raggruppamento temporaneo di operatori economici – come di seguito specificato</w:t>
            </w:r>
            <w:r w:rsidR="00F907D9" w:rsidRPr="009F7448">
              <w:rPr>
                <w:rFonts w:asciiTheme="minorHAnsi" w:hAnsiTheme="minorHAnsi" w:cstheme="minorHAnsi"/>
                <w:sz w:val="18"/>
                <w:szCs w:val="18"/>
              </w:rPr>
              <w:t xml:space="preserve"> nel presente documento</w:t>
            </w:r>
            <w:r w:rsidR="00E83CB7" w:rsidRPr="009F7448">
              <w:rPr>
                <w:rFonts w:asciiTheme="minorHAnsi" w:hAnsiTheme="minorHAnsi" w:cstheme="minorHAnsi"/>
                <w:kern w:val="20"/>
                <w:sz w:val="18"/>
                <w:szCs w:val="18"/>
              </w:rPr>
              <w:t>.</w:t>
            </w:r>
          </w:p>
          <w:p w14:paraId="3E420D81" w14:textId="77777777" w:rsidR="00F907D9" w:rsidRPr="009F7448" w:rsidRDefault="00F907D9" w:rsidP="0028477F">
            <w:pPr>
              <w:ind w:left="119"/>
              <w:jc w:val="both"/>
              <w:rPr>
                <w:rFonts w:asciiTheme="minorHAnsi" w:hAnsiTheme="minorHAnsi" w:cstheme="minorHAnsi"/>
                <w:sz w:val="18"/>
                <w:szCs w:val="18"/>
              </w:rPr>
            </w:pPr>
          </w:p>
        </w:tc>
      </w:tr>
      <w:tr w:rsidR="00E83CB7" w:rsidRPr="0080012E" w14:paraId="24311049" w14:textId="77777777" w:rsidTr="006255F5">
        <w:trPr>
          <w:trHeight w:val="454"/>
        </w:trPr>
        <w:tc>
          <w:tcPr>
            <w:tcW w:w="3430" w:type="dxa"/>
            <w:vMerge/>
            <w:tcBorders>
              <w:top w:val="dotted" w:sz="4" w:space="0" w:color="auto"/>
            </w:tcBorders>
            <w:shd w:val="clear" w:color="auto" w:fill="F2F2F2"/>
          </w:tcPr>
          <w:p w14:paraId="1352F65A" w14:textId="77777777" w:rsidR="00E83CB7" w:rsidRPr="0080012E" w:rsidRDefault="00E83CB7" w:rsidP="0028477F">
            <w:pPr>
              <w:ind w:left="254" w:hanging="254"/>
              <w:rPr>
                <w:rFonts w:asciiTheme="minorHAnsi" w:hAnsiTheme="minorHAnsi" w:cstheme="minorHAnsi"/>
                <w:sz w:val="20"/>
              </w:rPr>
            </w:pPr>
          </w:p>
        </w:tc>
        <w:tc>
          <w:tcPr>
            <w:tcW w:w="6096" w:type="dxa"/>
            <w:gridSpan w:val="3"/>
            <w:tcBorders>
              <w:top w:val="dotted" w:sz="4" w:space="0" w:color="auto"/>
              <w:bottom w:val="dotted" w:sz="4" w:space="0" w:color="auto"/>
            </w:tcBorders>
            <w:vAlign w:val="center"/>
          </w:tcPr>
          <w:p w14:paraId="70C19104" w14:textId="77777777" w:rsidR="00E83CB7" w:rsidRPr="009F7448" w:rsidRDefault="00E83CB7" w:rsidP="0028477F">
            <w:pPr>
              <w:ind w:left="119"/>
              <w:jc w:val="both"/>
              <w:rPr>
                <w:rFonts w:asciiTheme="minorHAnsi" w:hAnsiTheme="minorHAnsi" w:cstheme="minorHAnsi"/>
                <w:sz w:val="18"/>
                <w:szCs w:val="18"/>
              </w:rPr>
            </w:pPr>
          </w:p>
          <w:p w14:paraId="4CE53ABE" w14:textId="57D809C3" w:rsidR="00E83CB7" w:rsidRPr="009F7448" w:rsidRDefault="00FD1A54" w:rsidP="00F907D9">
            <w:pPr>
              <w:ind w:left="119"/>
              <w:jc w:val="both"/>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sz w:val="18"/>
                <w:szCs w:val="18"/>
              </w:rPr>
              <w:t xml:space="preserve"> </w:t>
            </w:r>
            <w:r w:rsidR="00E83CB7" w:rsidRPr="009F7448">
              <w:rPr>
                <w:rFonts w:asciiTheme="minorHAnsi" w:hAnsiTheme="minorHAnsi" w:cstheme="minorHAnsi"/>
                <w:b/>
                <w:sz w:val="18"/>
                <w:szCs w:val="18"/>
              </w:rPr>
              <w:t>Capogruppo</w:t>
            </w:r>
            <w:r w:rsidR="00E83CB7" w:rsidRPr="009F7448">
              <w:rPr>
                <w:rFonts w:asciiTheme="minorHAnsi" w:hAnsiTheme="minorHAnsi" w:cstheme="minorHAnsi"/>
                <w:sz w:val="18"/>
                <w:szCs w:val="18"/>
              </w:rPr>
              <w:t xml:space="preserve"> di un consorzio ordinario – come di seguito specificato</w:t>
            </w:r>
            <w:r w:rsidR="00F907D9" w:rsidRPr="009F7448">
              <w:rPr>
                <w:rFonts w:asciiTheme="minorHAnsi" w:hAnsiTheme="minorHAnsi" w:cstheme="minorHAnsi"/>
                <w:sz w:val="18"/>
                <w:szCs w:val="18"/>
              </w:rPr>
              <w:t xml:space="preserve"> nel presente documento:</w:t>
            </w:r>
          </w:p>
          <w:p w14:paraId="7C9F4A29" w14:textId="61545ECA" w:rsidR="00E83CB7" w:rsidRPr="009F7448" w:rsidRDefault="00FD1A54" w:rsidP="0028477F">
            <w:pPr>
              <w:ind w:left="119"/>
              <w:jc w:val="both"/>
              <w:rPr>
                <w:rFonts w:asciiTheme="minorHAnsi" w:hAnsiTheme="minorHAnsi" w:cstheme="minorHAnsi"/>
                <w:sz w:val="18"/>
                <w:szCs w:val="18"/>
              </w:rPr>
            </w:pP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b/>
                <w:sz w:val="18"/>
                <w:szCs w:val="18"/>
              </w:rPr>
              <w:t xml:space="preserve"> </w:t>
            </w:r>
            <w:r w:rsidR="00E83CB7" w:rsidRPr="009F7448">
              <w:rPr>
                <w:rFonts w:asciiTheme="minorHAnsi" w:hAnsiTheme="minorHAnsi" w:cstheme="minorHAnsi"/>
                <w:sz w:val="18"/>
                <w:szCs w:val="18"/>
              </w:rPr>
              <w:t xml:space="preserve">Costituendo         </w:t>
            </w:r>
            <w:r w:rsidRPr="00CA08A2">
              <w:rPr>
                <w:rFonts w:asciiTheme="minorHAnsi" w:hAnsiTheme="minorHAnsi" w:cstheme="minorHAnsi"/>
                <w:sz w:val="16"/>
                <w:szCs w:val="16"/>
              </w:rPr>
              <w:fldChar w:fldCharType="begin">
                <w:ffData>
                  <w:name w:val="Controllo47"/>
                  <w:enabled/>
                  <w:calcOnExit w:val="0"/>
                  <w:checkBox>
                    <w:sizeAuto/>
                    <w:default w:val="0"/>
                  </w:checkBox>
                </w:ffData>
              </w:fldChar>
            </w:r>
            <w:r w:rsidRPr="00CA08A2">
              <w:rPr>
                <w:rFonts w:asciiTheme="minorHAnsi" w:hAnsiTheme="minorHAnsi" w:cstheme="minorHAnsi"/>
                <w:sz w:val="16"/>
                <w:szCs w:val="16"/>
              </w:rPr>
              <w:instrText xml:space="preserve"> FORMCHECKBOX </w:instrText>
            </w:r>
            <w:r w:rsidRPr="00CA08A2">
              <w:rPr>
                <w:rFonts w:asciiTheme="minorHAnsi" w:hAnsiTheme="minorHAnsi" w:cstheme="minorHAnsi"/>
                <w:sz w:val="16"/>
                <w:szCs w:val="16"/>
              </w:rPr>
            </w:r>
            <w:r w:rsidRPr="00CA08A2">
              <w:rPr>
                <w:rFonts w:asciiTheme="minorHAnsi" w:hAnsiTheme="minorHAnsi" w:cstheme="minorHAnsi"/>
                <w:sz w:val="16"/>
                <w:szCs w:val="16"/>
              </w:rPr>
              <w:fldChar w:fldCharType="separate"/>
            </w:r>
            <w:r w:rsidRPr="00CA08A2">
              <w:rPr>
                <w:rFonts w:asciiTheme="minorHAnsi" w:hAnsiTheme="minorHAnsi" w:cstheme="minorHAnsi"/>
                <w:sz w:val="16"/>
                <w:szCs w:val="16"/>
              </w:rPr>
              <w:fldChar w:fldCharType="end"/>
            </w:r>
            <w:r w:rsidRPr="00CA08A2">
              <w:rPr>
                <w:rFonts w:asciiTheme="minorHAnsi" w:hAnsiTheme="minorHAnsi" w:cstheme="minorHAnsi"/>
                <w:sz w:val="16"/>
                <w:szCs w:val="16"/>
              </w:rPr>
              <w:t xml:space="preserve"> </w:t>
            </w:r>
            <w:r w:rsidR="00E83CB7" w:rsidRPr="009F7448">
              <w:rPr>
                <w:rFonts w:asciiTheme="minorHAnsi" w:hAnsiTheme="minorHAnsi" w:cstheme="minorHAnsi"/>
                <w:sz w:val="18"/>
                <w:szCs w:val="18"/>
              </w:rPr>
              <w:t xml:space="preserve"> Costituito</w:t>
            </w:r>
          </w:p>
          <w:p w14:paraId="720AD242" w14:textId="77777777" w:rsidR="00F907D9" w:rsidRPr="009F7448" w:rsidRDefault="00F907D9" w:rsidP="0028477F">
            <w:pPr>
              <w:ind w:left="119"/>
              <w:rPr>
                <w:rFonts w:asciiTheme="minorHAnsi" w:hAnsiTheme="minorHAnsi" w:cstheme="minorHAnsi"/>
                <w:sz w:val="18"/>
                <w:szCs w:val="18"/>
              </w:rPr>
            </w:pPr>
          </w:p>
        </w:tc>
      </w:tr>
      <w:tr w:rsidR="00E83CB7" w:rsidRPr="0080012E" w14:paraId="4E1FD806" w14:textId="77777777" w:rsidTr="006255F5">
        <w:trPr>
          <w:trHeight w:val="454"/>
        </w:trPr>
        <w:tc>
          <w:tcPr>
            <w:tcW w:w="3430" w:type="dxa"/>
            <w:vMerge/>
            <w:tcBorders>
              <w:top w:val="dotted" w:sz="4" w:space="0" w:color="auto"/>
            </w:tcBorders>
            <w:shd w:val="clear" w:color="auto" w:fill="F2F2F2"/>
          </w:tcPr>
          <w:p w14:paraId="094A7FFD" w14:textId="77777777" w:rsidR="00E83CB7" w:rsidRPr="0080012E" w:rsidRDefault="00E83CB7" w:rsidP="0028477F">
            <w:pPr>
              <w:ind w:left="254" w:hanging="254"/>
              <w:rPr>
                <w:rFonts w:asciiTheme="minorHAnsi" w:hAnsiTheme="minorHAnsi" w:cstheme="minorHAnsi"/>
                <w:sz w:val="20"/>
              </w:rPr>
            </w:pPr>
          </w:p>
        </w:tc>
        <w:tc>
          <w:tcPr>
            <w:tcW w:w="6096" w:type="dxa"/>
            <w:gridSpan w:val="3"/>
            <w:tcBorders>
              <w:top w:val="dotted" w:sz="4" w:space="0" w:color="auto"/>
              <w:bottom w:val="dotted" w:sz="4" w:space="0" w:color="auto"/>
            </w:tcBorders>
            <w:vAlign w:val="center"/>
          </w:tcPr>
          <w:p w14:paraId="540D8E71" w14:textId="77777777" w:rsidR="003767BF" w:rsidRPr="009F7448" w:rsidRDefault="003767BF" w:rsidP="00F907D9">
            <w:pPr>
              <w:ind w:left="119"/>
              <w:jc w:val="both"/>
              <w:rPr>
                <w:rFonts w:asciiTheme="minorHAnsi" w:hAnsiTheme="minorHAnsi" w:cstheme="minorHAnsi"/>
                <w:sz w:val="18"/>
                <w:szCs w:val="18"/>
              </w:rPr>
            </w:pPr>
          </w:p>
          <w:p w14:paraId="0A1CBA9F" w14:textId="64D29474" w:rsidR="00E83CB7" w:rsidRPr="009F7448" w:rsidRDefault="00E507CF" w:rsidP="00F907D9">
            <w:pPr>
              <w:ind w:left="119"/>
              <w:jc w:val="both"/>
              <w:rPr>
                <w:rFonts w:asciiTheme="minorHAnsi" w:hAnsiTheme="minorHAnsi" w:cstheme="minorHAnsi"/>
                <w:sz w:val="18"/>
                <w:szCs w:val="18"/>
              </w:rPr>
            </w:pPr>
            <w:r w:rsidRPr="009F7448">
              <w:rPr>
                <w:rFonts w:asciiTheme="minorHAnsi" w:hAnsiTheme="minorHAnsi" w:cstheme="minorHAnsi"/>
                <w:sz w:val="18"/>
                <w:szCs w:val="18"/>
              </w:rPr>
              <w:fldChar w:fldCharType="begin">
                <w:ffData>
                  <w:name w:val="Controllo47"/>
                  <w:enabled/>
                  <w:calcOnExit w:val="0"/>
                  <w:checkBox>
                    <w:sizeAuto/>
                    <w:default w:val="0"/>
                  </w:checkBox>
                </w:ffData>
              </w:fldChar>
            </w:r>
            <w:r w:rsidR="00E83CB7" w:rsidRPr="009F7448">
              <w:rPr>
                <w:rFonts w:asciiTheme="minorHAnsi" w:hAnsiTheme="minorHAnsi" w:cstheme="minorHAnsi"/>
                <w:sz w:val="18"/>
                <w:szCs w:val="18"/>
              </w:rPr>
              <w:instrText xml:space="preserve"> FORMCHECKBOX </w:instrText>
            </w:r>
            <w:r w:rsidRPr="009F7448">
              <w:rPr>
                <w:rFonts w:asciiTheme="minorHAnsi" w:hAnsiTheme="minorHAnsi" w:cstheme="minorHAnsi"/>
                <w:sz w:val="18"/>
                <w:szCs w:val="18"/>
              </w:rPr>
            </w:r>
            <w:r w:rsidRPr="009F7448">
              <w:rPr>
                <w:rFonts w:asciiTheme="minorHAnsi" w:hAnsiTheme="minorHAnsi" w:cstheme="minorHAnsi"/>
                <w:sz w:val="18"/>
                <w:szCs w:val="18"/>
              </w:rPr>
              <w:fldChar w:fldCharType="separate"/>
            </w:r>
            <w:r w:rsidRPr="009F7448">
              <w:rPr>
                <w:rFonts w:asciiTheme="minorHAnsi" w:hAnsiTheme="minorHAnsi" w:cstheme="minorHAnsi"/>
                <w:sz w:val="18"/>
                <w:szCs w:val="18"/>
              </w:rPr>
              <w:fldChar w:fldCharType="end"/>
            </w:r>
            <w:r w:rsidR="00E83CB7" w:rsidRPr="009F7448">
              <w:rPr>
                <w:rFonts w:asciiTheme="minorHAnsi" w:hAnsiTheme="minorHAnsi" w:cstheme="minorHAnsi"/>
                <w:sz w:val="18"/>
                <w:szCs w:val="18"/>
              </w:rPr>
              <w:t xml:space="preserve"> </w:t>
            </w:r>
            <w:r w:rsidR="00E83CB7" w:rsidRPr="009F7448">
              <w:rPr>
                <w:rFonts w:asciiTheme="minorHAnsi" w:hAnsiTheme="minorHAnsi" w:cstheme="minorHAnsi"/>
                <w:b/>
                <w:sz w:val="18"/>
                <w:szCs w:val="18"/>
              </w:rPr>
              <w:t xml:space="preserve">Consorziata </w:t>
            </w:r>
            <w:r w:rsidR="00E83CB7" w:rsidRPr="009F7448">
              <w:rPr>
                <w:rFonts w:asciiTheme="minorHAnsi" w:hAnsiTheme="minorHAnsi" w:cstheme="minorHAnsi"/>
                <w:sz w:val="18"/>
                <w:szCs w:val="18"/>
              </w:rPr>
              <w:t>di un consorzio ordinario – come di seguito specificato</w:t>
            </w:r>
            <w:r w:rsidR="00F907D9" w:rsidRPr="009F7448">
              <w:rPr>
                <w:rFonts w:asciiTheme="minorHAnsi" w:hAnsiTheme="minorHAnsi" w:cstheme="minorHAnsi"/>
                <w:sz w:val="18"/>
                <w:szCs w:val="18"/>
              </w:rPr>
              <w:t xml:space="preserve"> nel presente documento.</w:t>
            </w:r>
          </w:p>
          <w:p w14:paraId="0B301199" w14:textId="77777777" w:rsidR="00F907D9" w:rsidRPr="009F7448" w:rsidRDefault="00F907D9" w:rsidP="009F7448">
            <w:pPr>
              <w:jc w:val="both"/>
              <w:rPr>
                <w:rFonts w:asciiTheme="minorHAnsi" w:hAnsiTheme="minorHAnsi" w:cstheme="minorHAnsi"/>
                <w:sz w:val="18"/>
                <w:szCs w:val="18"/>
              </w:rPr>
            </w:pPr>
          </w:p>
        </w:tc>
      </w:tr>
      <w:tr w:rsidR="00E83CB7" w:rsidRPr="0080012E" w14:paraId="57237618" w14:textId="77777777" w:rsidTr="006255F5">
        <w:trPr>
          <w:trHeight w:val="454"/>
        </w:trPr>
        <w:tc>
          <w:tcPr>
            <w:tcW w:w="3430" w:type="dxa"/>
            <w:vMerge/>
            <w:shd w:val="clear" w:color="auto" w:fill="F2F2F2"/>
          </w:tcPr>
          <w:p w14:paraId="36AF35EC" w14:textId="77777777" w:rsidR="00E83CB7" w:rsidRPr="0080012E" w:rsidRDefault="00E83CB7" w:rsidP="0028477F">
            <w:pPr>
              <w:ind w:left="254" w:hanging="254"/>
              <w:rPr>
                <w:rFonts w:asciiTheme="minorHAnsi" w:hAnsiTheme="minorHAnsi" w:cstheme="minorHAnsi"/>
                <w:sz w:val="20"/>
              </w:rPr>
            </w:pPr>
          </w:p>
        </w:tc>
        <w:tc>
          <w:tcPr>
            <w:tcW w:w="2977" w:type="dxa"/>
            <w:tcBorders>
              <w:top w:val="dotted" w:sz="4" w:space="0" w:color="auto"/>
              <w:bottom w:val="dotted" w:sz="4" w:space="0" w:color="auto"/>
              <w:right w:val="dotted" w:sz="4" w:space="0" w:color="auto"/>
            </w:tcBorders>
            <w:vAlign w:val="center"/>
          </w:tcPr>
          <w:p w14:paraId="7AB46D1B" w14:textId="77777777" w:rsidR="00E83CB7" w:rsidRPr="009F7448" w:rsidRDefault="00E507CF" w:rsidP="0028477F">
            <w:pPr>
              <w:ind w:left="119"/>
              <w:rPr>
                <w:rFonts w:asciiTheme="minorHAnsi" w:hAnsiTheme="minorHAnsi" w:cstheme="minorHAnsi"/>
                <w:sz w:val="18"/>
                <w:szCs w:val="18"/>
              </w:rPr>
            </w:pPr>
            <w:r w:rsidRPr="009F7448">
              <w:rPr>
                <w:rFonts w:asciiTheme="minorHAnsi" w:hAnsiTheme="minorHAnsi" w:cstheme="minorHAnsi"/>
                <w:sz w:val="18"/>
                <w:szCs w:val="18"/>
              </w:rPr>
              <w:fldChar w:fldCharType="begin">
                <w:ffData>
                  <w:name w:val="Controllo47"/>
                  <w:enabled/>
                  <w:calcOnExit w:val="0"/>
                  <w:checkBox>
                    <w:sizeAuto/>
                    <w:default w:val="0"/>
                  </w:checkBox>
                </w:ffData>
              </w:fldChar>
            </w:r>
            <w:r w:rsidR="00E83CB7" w:rsidRPr="009F7448">
              <w:rPr>
                <w:rFonts w:asciiTheme="minorHAnsi" w:hAnsiTheme="minorHAnsi" w:cstheme="minorHAnsi"/>
                <w:sz w:val="18"/>
                <w:szCs w:val="18"/>
              </w:rPr>
              <w:instrText xml:space="preserve"> FORMCHECKBOX </w:instrText>
            </w:r>
            <w:r w:rsidRPr="009F7448">
              <w:rPr>
                <w:rFonts w:asciiTheme="minorHAnsi" w:hAnsiTheme="minorHAnsi" w:cstheme="minorHAnsi"/>
                <w:sz w:val="18"/>
                <w:szCs w:val="18"/>
              </w:rPr>
            </w:r>
            <w:r w:rsidRPr="009F7448">
              <w:rPr>
                <w:rFonts w:asciiTheme="minorHAnsi" w:hAnsiTheme="minorHAnsi" w:cstheme="minorHAnsi"/>
                <w:sz w:val="18"/>
                <w:szCs w:val="18"/>
              </w:rPr>
              <w:fldChar w:fldCharType="separate"/>
            </w:r>
            <w:r w:rsidRPr="009F7448">
              <w:rPr>
                <w:rFonts w:asciiTheme="minorHAnsi" w:hAnsiTheme="minorHAnsi" w:cstheme="minorHAnsi"/>
                <w:sz w:val="18"/>
                <w:szCs w:val="18"/>
              </w:rPr>
              <w:fldChar w:fldCharType="end"/>
            </w:r>
            <w:r w:rsidR="00E83CB7" w:rsidRPr="009F7448">
              <w:rPr>
                <w:rFonts w:asciiTheme="minorHAnsi" w:hAnsiTheme="minorHAnsi" w:cstheme="minorHAnsi"/>
                <w:sz w:val="18"/>
                <w:szCs w:val="18"/>
              </w:rPr>
              <w:t xml:space="preserve"> Organo comune in rete</w:t>
            </w:r>
          </w:p>
        </w:tc>
        <w:tc>
          <w:tcPr>
            <w:tcW w:w="3119" w:type="dxa"/>
            <w:gridSpan w:val="2"/>
            <w:tcBorders>
              <w:top w:val="dotted" w:sz="4" w:space="0" w:color="auto"/>
              <w:left w:val="dotted" w:sz="4" w:space="0" w:color="auto"/>
              <w:bottom w:val="dotted" w:sz="4" w:space="0" w:color="auto"/>
            </w:tcBorders>
            <w:vAlign w:val="center"/>
          </w:tcPr>
          <w:p w14:paraId="76CAA4DC" w14:textId="77777777" w:rsidR="00E83CB7" w:rsidRPr="009F7448" w:rsidRDefault="00E507CF" w:rsidP="0028477F">
            <w:pPr>
              <w:ind w:left="105"/>
              <w:rPr>
                <w:rFonts w:asciiTheme="minorHAnsi" w:hAnsiTheme="minorHAnsi" w:cstheme="minorHAnsi"/>
                <w:sz w:val="18"/>
                <w:szCs w:val="18"/>
              </w:rPr>
            </w:pPr>
            <w:r w:rsidRPr="009F7448">
              <w:rPr>
                <w:rFonts w:asciiTheme="minorHAnsi" w:hAnsiTheme="minorHAnsi" w:cstheme="minorHAnsi"/>
                <w:sz w:val="18"/>
                <w:szCs w:val="18"/>
              </w:rPr>
              <w:fldChar w:fldCharType="begin">
                <w:ffData>
                  <w:name w:val="Controllo47"/>
                  <w:enabled/>
                  <w:calcOnExit w:val="0"/>
                  <w:checkBox>
                    <w:sizeAuto/>
                    <w:default w:val="0"/>
                  </w:checkBox>
                </w:ffData>
              </w:fldChar>
            </w:r>
            <w:r w:rsidR="00E83CB7" w:rsidRPr="009F7448">
              <w:rPr>
                <w:rFonts w:asciiTheme="minorHAnsi" w:hAnsiTheme="minorHAnsi" w:cstheme="minorHAnsi"/>
                <w:sz w:val="18"/>
                <w:szCs w:val="18"/>
              </w:rPr>
              <w:instrText xml:space="preserve"> FORMCHECKBOX </w:instrText>
            </w:r>
            <w:r w:rsidRPr="009F7448">
              <w:rPr>
                <w:rFonts w:asciiTheme="minorHAnsi" w:hAnsiTheme="minorHAnsi" w:cstheme="minorHAnsi"/>
                <w:sz w:val="18"/>
                <w:szCs w:val="18"/>
              </w:rPr>
            </w:r>
            <w:r w:rsidRPr="009F7448">
              <w:rPr>
                <w:rFonts w:asciiTheme="minorHAnsi" w:hAnsiTheme="minorHAnsi" w:cstheme="minorHAnsi"/>
                <w:sz w:val="18"/>
                <w:szCs w:val="18"/>
              </w:rPr>
              <w:fldChar w:fldCharType="separate"/>
            </w:r>
            <w:r w:rsidRPr="009F7448">
              <w:rPr>
                <w:rFonts w:asciiTheme="minorHAnsi" w:hAnsiTheme="minorHAnsi" w:cstheme="minorHAnsi"/>
                <w:sz w:val="18"/>
                <w:szCs w:val="18"/>
              </w:rPr>
              <w:fldChar w:fldCharType="end"/>
            </w:r>
            <w:r w:rsidR="00E83CB7" w:rsidRPr="009F7448">
              <w:rPr>
                <w:rFonts w:asciiTheme="minorHAnsi" w:hAnsiTheme="minorHAnsi" w:cstheme="minorHAnsi"/>
                <w:sz w:val="18"/>
                <w:szCs w:val="18"/>
              </w:rPr>
              <w:t xml:space="preserve"> Impresa in rete (retista)</w:t>
            </w:r>
          </w:p>
        </w:tc>
      </w:tr>
      <w:tr w:rsidR="00E83CB7" w:rsidRPr="0080012E" w14:paraId="631C2FA7" w14:textId="77777777" w:rsidTr="006255F5">
        <w:trPr>
          <w:trHeight w:val="454"/>
        </w:trPr>
        <w:tc>
          <w:tcPr>
            <w:tcW w:w="3430" w:type="dxa"/>
            <w:vMerge/>
            <w:shd w:val="clear" w:color="auto" w:fill="F2F2F2"/>
            <w:vAlign w:val="center"/>
          </w:tcPr>
          <w:p w14:paraId="06765F66" w14:textId="77777777" w:rsidR="00E83CB7" w:rsidRPr="0080012E" w:rsidRDefault="00E83CB7" w:rsidP="0028477F">
            <w:pPr>
              <w:rPr>
                <w:rFonts w:asciiTheme="minorHAnsi" w:hAnsiTheme="minorHAnsi" w:cstheme="minorHAnsi"/>
                <w:b/>
                <w:sz w:val="20"/>
              </w:rPr>
            </w:pPr>
          </w:p>
        </w:tc>
        <w:tc>
          <w:tcPr>
            <w:tcW w:w="6096" w:type="dxa"/>
            <w:gridSpan w:val="3"/>
            <w:tcBorders>
              <w:top w:val="dotted" w:sz="4" w:space="0" w:color="auto"/>
            </w:tcBorders>
            <w:vAlign w:val="center"/>
          </w:tcPr>
          <w:p w14:paraId="06367605" w14:textId="77777777" w:rsidR="00E55705" w:rsidRPr="009F7448" w:rsidRDefault="00E55705" w:rsidP="0028477F">
            <w:pPr>
              <w:ind w:left="119"/>
              <w:rPr>
                <w:rFonts w:asciiTheme="minorHAnsi" w:hAnsiTheme="minorHAnsi" w:cstheme="minorHAnsi"/>
                <w:sz w:val="18"/>
                <w:szCs w:val="18"/>
              </w:rPr>
            </w:pPr>
          </w:p>
          <w:p w14:paraId="725A4680" w14:textId="6E90D687" w:rsidR="00E83CB7" w:rsidRPr="009F7448" w:rsidRDefault="00E507CF" w:rsidP="0028477F">
            <w:pPr>
              <w:ind w:left="119"/>
              <w:rPr>
                <w:rFonts w:asciiTheme="minorHAnsi" w:hAnsiTheme="minorHAnsi" w:cstheme="minorHAnsi"/>
                <w:sz w:val="18"/>
                <w:szCs w:val="18"/>
              </w:rPr>
            </w:pPr>
            <w:r w:rsidRPr="009F7448">
              <w:rPr>
                <w:rFonts w:asciiTheme="minorHAnsi" w:hAnsiTheme="minorHAnsi" w:cstheme="minorHAnsi"/>
                <w:sz w:val="18"/>
                <w:szCs w:val="18"/>
              </w:rPr>
              <w:fldChar w:fldCharType="begin">
                <w:ffData>
                  <w:name w:val="Controllo47"/>
                  <w:enabled/>
                  <w:calcOnExit w:val="0"/>
                  <w:checkBox>
                    <w:sizeAuto/>
                    <w:default w:val="0"/>
                  </w:checkBox>
                </w:ffData>
              </w:fldChar>
            </w:r>
            <w:r w:rsidR="00E83CB7" w:rsidRPr="009F7448">
              <w:rPr>
                <w:rFonts w:asciiTheme="minorHAnsi" w:hAnsiTheme="minorHAnsi" w:cstheme="minorHAnsi"/>
                <w:sz w:val="18"/>
                <w:szCs w:val="18"/>
              </w:rPr>
              <w:instrText xml:space="preserve"> FORMCHECKBOX </w:instrText>
            </w:r>
            <w:r w:rsidRPr="009F7448">
              <w:rPr>
                <w:rFonts w:asciiTheme="minorHAnsi" w:hAnsiTheme="minorHAnsi" w:cstheme="minorHAnsi"/>
                <w:sz w:val="18"/>
                <w:szCs w:val="18"/>
              </w:rPr>
            </w:r>
            <w:r w:rsidRPr="009F7448">
              <w:rPr>
                <w:rFonts w:asciiTheme="minorHAnsi" w:hAnsiTheme="minorHAnsi" w:cstheme="minorHAnsi"/>
                <w:sz w:val="18"/>
                <w:szCs w:val="18"/>
              </w:rPr>
              <w:fldChar w:fldCharType="separate"/>
            </w:r>
            <w:r w:rsidRPr="009F7448">
              <w:rPr>
                <w:rFonts w:asciiTheme="minorHAnsi" w:hAnsiTheme="minorHAnsi" w:cstheme="minorHAnsi"/>
                <w:sz w:val="18"/>
                <w:szCs w:val="18"/>
              </w:rPr>
              <w:fldChar w:fldCharType="end"/>
            </w:r>
            <w:r w:rsidR="00E83CB7" w:rsidRPr="009F7448">
              <w:rPr>
                <w:rFonts w:asciiTheme="minorHAnsi" w:hAnsiTheme="minorHAnsi" w:cstheme="minorHAnsi"/>
                <w:sz w:val="18"/>
                <w:szCs w:val="18"/>
              </w:rPr>
              <w:t xml:space="preserve"> (altro) ________________________________</w:t>
            </w:r>
            <w:r w:rsidR="00C03B35" w:rsidRPr="009F7448">
              <w:rPr>
                <w:rFonts w:asciiTheme="minorHAnsi" w:hAnsiTheme="minorHAnsi" w:cstheme="minorHAnsi"/>
                <w:sz w:val="18"/>
                <w:szCs w:val="18"/>
              </w:rPr>
              <w:t>______________</w:t>
            </w:r>
            <w:r w:rsidR="00E83CB7" w:rsidRPr="009F7448">
              <w:rPr>
                <w:rFonts w:asciiTheme="minorHAnsi" w:hAnsiTheme="minorHAnsi" w:cstheme="minorHAnsi"/>
                <w:sz w:val="18"/>
                <w:szCs w:val="18"/>
              </w:rPr>
              <w:t>____</w:t>
            </w:r>
          </w:p>
          <w:p w14:paraId="0C4F8E8B" w14:textId="77777777" w:rsidR="00E55705" w:rsidRPr="009F7448" w:rsidRDefault="00E55705" w:rsidP="0028477F">
            <w:pPr>
              <w:ind w:left="119"/>
              <w:rPr>
                <w:rFonts w:asciiTheme="minorHAnsi" w:hAnsiTheme="minorHAnsi" w:cstheme="minorHAnsi"/>
                <w:b/>
                <w:sz w:val="18"/>
                <w:szCs w:val="18"/>
              </w:rPr>
            </w:pPr>
          </w:p>
        </w:tc>
      </w:tr>
    </w:tbl>
    <w:p w14:paraId="109E52A5" w14:textId="77777777" w:rsidR="00564D85" w:rsidRDefault="00564D85" w:rsidP="00497149">
      <w:pPr>
        <w:ind w:left="284"/>
        <w:jc w:val="center"/>
        <w:rPr>
          <w:rFonts w:asciiTheme="minorHAnsi" w:hAnsiTheme="minorHAnsi" w:cstheme="minorHAnsi"/>
          <w:b/>
          <w:color w:val="auto"/>
          <w:szCs w:val="22"/>
        </w:rPr>
      </w:pPr>
    </w:p>
    <w:tbl>
      <w:tblPr>
        <w:tblW w:w="9479" w:type="dxa"/>
        <w:tblInd w:w="-30" w:type="dxa"/>
        <w:tblLayout w:type="fixed"/>
        <w:tblCellMar>
          <w:left w:w="93" w:type="dxa"/>
        </w:tblCellMar>
        <w:tblLook w:val="0000" w:firstRow="0" w:lastRow="0" w:firstColumn="0" w:lastColumn="0" w:noHBand="0" w:noVBand="0"/>
      </w:tblPr>
      <w:tblGrid>
        <w:gridCol w:w="2093"/>
        <w:gridCol w:w="7386"/>
      </w:tblGrid>
      <w:tr w:rsidR="00CE2D2A" w:rsidRPr="008237CB" w14:paraId="5E5C0BEA" w14:textId="77777777" w:rsidTr="006255F5">
        <w:trPr>
          <w:trHeight w:val="563"/>
        </w:trPr>
        <w:tc>
          <w:tcPr>
            <w:tcW w:w="2093" w:type="dxa"/>
            <w:tcBorders>
              <w:top w:val="single" w:sz="4" w:space="0" w:color="00000A"/>
              <w:left w:val="single" w:sz="4" w:space="0" w:color="00000A"/>
              <w:bottom w:val="single" w:sz="4" w:space="0" w:color="00000A"/>
            </w:tcBorders>
            <w:shd w:val="clear" w:color="auto" w:fill="FFFF00"/>
            <w:vAlign w:val="center"/>
          </w:tcPr>
          <w:p w14:paraId="7FD1F70F" w14:textId="37791697" w:rsidR="00CE2D2A" w:rsidRPr="008237CB" w:rsidRDefault="0006529F" w:rsidP="006255F5">
            <w:pPr>
              <w:rPr>
                <w:rFonts w:asciiTheme="minorHAnsi" w:hAnsiTheme="minorHAnsi" w:cstheme="minorHAnsi"/>
                <w:sz w:val="22"/>
                <w:szCs w:val="22"/>
              </w:rPr>
            </w:pPr>
            <w:proofErr w:type="gramStart"/>
            <w:r w:rsidRPr="009D75B2">
              <w:rPr>
                <w:rFonts w:asciiTheme="minorHAnsi" w:hAnsiTheme="minorHAnsi" w:cstheme="minorHAnsi"/>
                <w:color w:val="FF0000"/>
                <w:sz w:val="20"/>
              </w:rPr>
              <w:t>.</w:t>
            </w:r>
            <w:r w:rsidR="00CE2D2A" w:rsidRPr="008237CB">
              <w:rPr>
                <w:rFonts w:asciiTheme="minorHAnsi" w:hAnsiTheme="minorHAnsi" w:cstheme="minorHAnsi"/>
                <w:b/>
                <w:color w:val="auto"/>
                <w:sz w:val="22"/>
                <w:szCs w:val="22"/>
              </w:rPr>
              <w:t>SEZIONE</w:t>
            </w:r>
            <w:proofErr w:type="gramEnd"/>
            <w:r w:rsidR="00CE2D2A" w:rsidRPr="008237CB">
              <w:rPr>
                <w:rFonts w:asciiTheme="minorHAnsi" w:hAnsiTheme="minorHAnsi" w:cstheme="minorHAnsi"/>
                <w:b/>
                <w:color w:val="auto"/>
                <w:sz w:val="22"/>
                <w:szCs w:val="22"/>
              </w:rPr>
              <w:t xml:space="preserve"> A</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0F4F24" w14:textId="47605867" w:rsidR="00CE2D2A" w:rsidRPr="008237CB" w:rsidRDefault="001A3099" w:rsidP="00007464">
            <w:pPr>
              <w:rPr>
                <w:rFonts w:asciiTheme="minorHAnsi" w:hAnsiTheme="minorHAnsi" w:cstheme="minorHAnsi"/>
                <w:sz w:val="22"/>
                <w:szCs w:val="22"/>
              </w:rPr>
            </w:pPr>
            <w:r w:rsidRPr="008237CB">
              <w:rPr>
                <w:rFonts w:asciiTheme="minorHAnsi" w:hAnsiTheme="minorHAnsi" w:cstheme="minorHAnsi"/>
                <w:b/>
                <w:color w:val="auto"/>
                <w:sz w:val="22"/>
                <w:szCs w:val="22"/>
              </w:rPr>
              <w:t xml:space="preserve">ISTANZA DI PARTECIPAZIONE </w:t>
            </w:r>
          </w:p>
        </w:tc>
      </w:tr>
    </w:tbl>
    <w:p w14:paraId="0C42092C" w14:textId="77777777" w:rsidR="00CE2D2A" w:rsidRPr="008237CB" w:rsidRDefault="00CE2D2A" w:rsidP="00CE2D2A">
      <w:pPr>
        <w:rPr>
          <w:rFonts w:asciiTheme="minorHAnsi" w:hAnsiTheme="minorHAnsi" w:cstheme="minorHAnsi"/>
          <w:b/>
          <w:color w:val="auto"/>
          <w:sz w:val="22"/>
          <w:szCs w:val="22"/>
        </w:rPr>
      </w:pPr>
    </w:p>
    <w:p w14:paraId="0CC60DFE" w14:textId="77777777" w:rsidR="00BF5AA0" w:rsidRDefault="00BF5AA0" w:rsidP="00246AE7">
      <w:pPr>
        <w:pStyle w:val="Titolo3"/>
        <w:tabs>
          <w:tab w:val="left" w:pos="0"/>
        </w:tabs>
        <w:spacing w:before="60" w:after="60" w:line="240" w:lineRule="auto"/>
        <w:ind w:left="0" w:firstLine="0"/>
        <w:rPr>
          <w:rFonts w:asciiTheme="minorHAnsi" w:hAnsiTheme="minorHAnsi" w:cstheme="minorHAnsi"/>
          <w:color w:val="17365D" w:themeColor="text2" w:themeShade="BF"/>
          <w:sz w:val="22"/>
          <w:szCs w:val="22"/>
        </w:rPr>
      </w:pPr>
      <w:r w:rsidRPr="00BF5AA0">
        <w:rPr>
          <w:rFonts w:asciiTheme="minorHAnsi" w:hAnsiTheme="minorHAnsi"/>
          <w:color w:val="17365D" w:themeColor="text2" w:themeShade="BF"/>
          <w:sz w:val="22"/>
          <w:szCs w:val="22"/>
        </w:rPr>
        <w:t xml:space="preserve">PARTECIPA </w:t>
      </w:r>
      <w:r w:rsidR="00CE2D2A" w:rsidRPr="00BF5AA0">
        <w:rPr>
          <w:rFonts w:asciiTheme="minorHAnsi" w:hAnsiTheme="minorHAnsi" w:cstheme="minorHAnsi"/>
          <w:color w:val="17365D" w:themeColor="text2" w:themeShade="BF"/>
          <w:sz w:val="22"/>
          <w:szCs w:val="22"/>
        </w:rPr>
        <w:t xml:space="preserve">alla </w:t>
      </w:r>
      <w:r w:rsidR="004C743E" w:rsidRPr="00BF5AA0">
        <w:rPr>
          <w:rFonts w:asciiTheme="minorHAnsi" w:hAnsiTheme="minorHAnsi" w:cstheme="minorHAnsi"/>
          <w:color w:val="17365D" w:themeColor="text2" w:themeShade="BF"/>
          <w:sz w:val="22"/>
          <w:szCs w:val="22"/>
        </w:rPr>
        <w:t xml:space="preserve">procedura </w:t>
      </w:r>
      <w:r w:rsidR="002C3EF5" w:rsidRPr="00BF5AA0">
        <w:rPr>
          <w:rFonts w:asciiTheme="minorHAnsi" w:hAnsiTheme="minorHAnsi" w:cstheme="minorHAnsi"/>
          <w:color w:val="17365D" w:themeColor="text2" w:themeShade="BF"/>
          <w:sz w:val="22"/>
          <w:szCs w:val="22"/>
        </w:rPr>
        <w:t xml:space="preserve">selettiva </w:t>
      </w:r>
      <w:r w:rsidR="004C743E" w:rsidRPr="00BF5AA0">
        <w:rPr>
          <w:rFonts w:asciiTheme="minorHAnsi" w:hAnsiTheme="minorHAnsi" w:cstheme="minorHAnsi"/>
          <w:color w:val="17365D" w:themeColor="text2" w:themeShade="BF"/>
          <w:sz w:val="22"/>
          <w:szCs w:val="22"/>
        </w:rPr>
        <w:t>in oggetto</w:t>
      </w:r>
    </w:p>
    <w:p w14:paraId="1CA9510A" w14:textId="34005B94" w:rsidR="00246B7F" w:rsidRPr="00BF5AA0" w:rsidRDefault="004C743E" w:rsidP="00246AE7">
      <w:pPr>
        <w:pStyle w:val="Titolo3"/>
        <w:tabs>
          <w:tab w:val="left" w:pos="0"/>
        </w:tabs>
        <w:spacing w:before="60" w:after="60" w:line="240" w:lineRule="auto"/>
        <w:ind w:left="0" w:firstLine="0"/>
        <w:rPr>
          <w:rFonts w:asciiTheme="minorHAnsi" w:hAnsiTheme="minorHAnsi" w:cstheme="minorHAnsi"/>
          <w:color w:val="17365D" w:themeColor="text2" w:themeShade="BF"/>
          <w:sz w:val="22"/>
          <w:szCs w:val="22"/>
        </w:rPr>
      </w:pPr>
      <w:r w:rsidRPr="00BF5AA0">
        <w:rPr>
          <w:rFonts w:asciiTheme="minorHAnsi" w:hAnsiTheme="minorHAnsi" w:cstheme="minorHAnsi"/>
          <w:color w:val="17365D" w:themeColor="text2" w:themeShade="BF"/>
          <w:sz w:val="22"/>
          <w:szCs w:val="22"/>
        </w:rPr>
        <w:t xml:space="preserve"> </w:t>
      </w:r>
      <w:r w:rsidR="00573414" w:rsidRPr="00BF5AA0">
        <w:rPr>
          <w:rFonts w:asciiTheme="minorHAnsi" w:hAnsiTheme="minorHAnsi" w:cstheme="minorHAnsi"/>
          <w:color w:val="17365D" w:themeColor="text2" w:themeShade="BF"/>
          <w:sz w:val="22"/>
          <w:szCs w:val="22"/>
        </w:rPr>
        <w:t xml:space="preserve">e </w:t>
      </w:r>
    </w:p>
    <w:p w14:paraId="5C668572" w14:textId="7529C539" w:rsidR="00CE2D2A" w:rsidRPr="009A25E6" w:rsidRDefault="00573414" w:rsidP="00246B7F">
      <w:pPr>
        <w:pStyle w:val="Corpodeltesto21"/>
        <w:tabs>
          <w:tab w:val="left" w:pos="0"/>
        </w:tabs>
        <w:spacing w:line="240" w:lineRule="auto"/>
        <w:jc w:val="center"/>
        <w:rPr>
          <w:rFonts w:asciiTheme="minorHAnsi" w:hAnsiTheme="minorHAnsi" w:cstheme="minorHAnsi"/>
          <w:b/>
          <w:color w:val="17365D" w:themeColor="text2" w:themeShade="BF"/>
          <w:sz w:val="22"/>
          <w:szCs w:val="22"/>
        </w:rPr>
      </w:pPr>
      <w:r w:rsidRPr="009A25E6">
        <w:rPr>
          <w:rFonts w:asciiTheme="minorHAnsi" w:hAnsiTheme="minorHAnsi" w:cstheme="minorHAnsi"/>
          <w:b/>
          <w:color w:val="17365D" w:themeColor="text2" w:themeShade="BF"/>
          <w:sz w:val="22"/>
          <w:szCs w:val="22"/>
        </w:rPr>
        <w:t>a tal fine</w:t>
      </w:r>
      <w:r w:rsidR="00246B7F" w:rsidRPr="009A25E6">
        <w:rPr>
          <w:rFonts w:asciiTheme="minorHAnsi" w:hAnsiTheme="minorHAnsi" w:cstheme="minorHAnsi"/>
          <w:b/>
          <w:color w:val="17365D" w:themeColor="text2" w:themeShade="BF"/>
          <w:sz w:val="22"/>
          <w:szCs w:val="22"/>
        </w:rPr>
        <w:t xml:space="preserve"> produce le dichiarazioni di seguito </w:t>
      </w:r>
      <w:proofErr w:type="gramStart"/>
      <w:r w:rsidR="00246B7F" w:rsidRPr="009A25E6">
        <w:rPr>
          <w:rFonts w:asciiTheme="minorHAnsi" w:hAnsiTheme="minorHAnsi" w:cstheme="minorHAnsi"/>
          <w:b/>
          <w:color w:val="17365D" w:themeColor="text2" w:themeShade="BF"/>
          <w:sz w:val="22"/>
          <w:szCs w:val="22"/>
        </w:rPr>
        <w:t>riporta</w:t>
      </w:r>
      <w:r w:rsidR="00D85D04" w:rsidRPr="009A25E6">
        <w:rPr>
          <w:rFonts w:asciiTheme="minorHAnsi" w:hAnsiTheme="minorHAnsi" w:cstheme="minorHAnsi"/>
          <w:b/>
          <w:color w:val="17365D" w:themeColor="text2" w:themeShade="BF"/>
          <w:sz w:val="22"/>
          <w:szCs w:val="22"/>
        </w:rPr>
        <w:t xml:space="preserve">te </w:t>
      </w:r>
      <w:r w:rsidR="00246B7F" w:rsidRPr="009A25E6">
        <w:rPr>
          <w:rFonts w:asciiTheme="minorHAnsi" w:hAnsiTheme="minorHAnsi" w:cstheme="minorHAnsi"/>
          <w:b/>
          <w:color w:val="17365D" w:themeColor="text2" w:themeShade="BF"/>
          <w:sz w:val="22"/>
          <w:szCs w:val="22"/>
        </w:rPr>
        <w:t xml:space="preserve"> (</w:t>
      </w:r>
      <w:proofErr w:type="gramEnd"/>
      <w:r w:rsidR="00246B7F" w:rsidRPr="009A25E6">
        <w:rPr>
          <w:rFonts w:asciiTheme="minorHAnsi" w:hAnsiTheme="minorHAnsi" w:cstheme="minorHAnsi"/>
          <w:b/>
          <w:color w:val="17365D" w:themeColor="text2" w:themeShade="BF"/>
          <w:sz w:val="22"/>
          <w:szCs w:val="22"/>
        </w:rPr>
        <w:t>Sezione B</w:t>
      </w:r>
      <w:r w:rsidR="001A3099" w:rsidRPr="009A25E6">
        <w:rPr>
          <w:rFonts w:asciiTheme="minorHAnsi" w:hAnsiTheme="minorHAnsi" w:cstheme="minorHAnsi"/>
          <w:b/>
          <w:color w:val="17365D" w:themeColor="text2" w:themeShade="BF"/>
          <w:sz w:val="22"/>
          <w:szCs w:val="22"/>
        </w:rPr>
        <w:t>, C</w:t>
      </w:r>
      <w:r w:rsidR="00BF5AA0">
        <w:rPr>
          <w:rFonts w:asciiTheme="minorHAnsi" w:hAnsiTheme="minorHAnsi" w:cstheme="minorHAnsi"/>
          <w:b/>
          <w:color w:val="17365D" w:themeColor="text2" w:themeShade="BF"/>
          <w:sz w:val="22"/>
          <w:szCs w:val="22"/>
        </w:rPr>
        <w:t xml:space="preserve">, </w:t>
      </w:r>
      <w:r w:rsidR="001A3099" w:rsidRPr="009A25E6">
        <w:rPr>
          <w:rFonts w:asciiTheme="minorHAnsi" w:hAnsiTheme="minorHAnsi" w:cstheme="minorHAnsi"/>
          <w:b/>
          <w:color w:val="17365D" w:themeColor="text2" w:themeShade="BF"/>
          <w:sz w:val="22"/>
          <w:szCs w:val="22"/>
        </w:rPr>
        <w:t>D</w:t>
      </w:r>
      <w:r w:rsidR="00BF5AA0">
        <w:rPr>
          <w:rFonts w:asciiTheme="minorHAnsi" w:hAnsiTheme="minorHAnsi" w:cstheme="minorHAnsi"/>
          <w:b/>
          <w:color w:val="17365D" w:themeColor="text2" w:themeShade="BF"/>
          <w:sz w:val="22"/>
          <w:szCs w:val="22"/>
        </w:rPr>
        <w:t>, E</w:t>
      </w:r>
      <w:r w:rsidR="004D6AFA">
        <w:rPr>
          <w:rFonts w:asciiTheme="minorHAnsi" w:hAnsiTheme="minorHAnsi" w:cstheme="minorHAnsi"/>
          <w:b/>
          <w:color w:val="17365D" w:themeColor="text2" w:themeShade="BF"/>
          <w:sz w:val="22"/>
          <w:szCs w:val="22"/>
        </w:rPr>
        <w:t>, F</w:t>
      </w:r>
      <w:r w:rsidR="00246B7F" w:rsidRPr="009A25E6">
        <w:rPr>
          <w:rFonts w:asciiTheme="minorHAnsi" w:hAnsiTheme="minorHAnsi" w:cstheme="minorHAnsi"/>
          <w:b/>
          <w:color w:val="17365D" w:themeColor="text2" w:themeShade="BF"/>
          <w:sz w:val="22"/>
          <w:szCs w:val="22"/>
        </w:rPr>
        <w:t>).</w:t>
      </w:r>
    </w:p>
    <w:tbl>
      <w:tblPr>
        <w:tblW w:w="3260" w:type="dxa"/>
        <w:tblInd w:w="5949" w:type="dxa"/>
        <w:tblLayout w:type="fixed"/>
        <w:tblCellMar>
          <w:left w:w="93" w:type="dxa"/>
        </w:tblCellMar>
        <w:tblLook w:val="0000" w:firstRow="0" w:lastRow="0" w:firstColumn="0" w:lastColumn="0" w:noHBand="0" w:noVBand="0"/>
      </w:tblPr>
      <w:tblGrid>
        <w:gridCol w:w="3260"/>
      </w:tblGrid>
      <w:tr w:rsidR="00316C33" w:rsidRPr="004034E3" w14:paraId="75C692DF" w14:textId="77777777" w:rsidTr="004034E3">
        <w:tc>
          <w:tcPr>
            <w:tcW w:w="3260" w:type="dxa"/>
            <w:tcBorders>
              <w:top w:val="single" w:sz="4" w:space="0" w:color="00000A"/>
              <w:left w:val="single" w:sz="4" w:space="0" w:color="00000A"/>
              <w:bottom w:val="single" w:sz="4" w:space="0" w:color="00000A"/>
              <w:right w:val="single" w:sz="4" w:space="0" w:color="00000A"/>
            </w:tcBorders>
            <w:shd w:val="clear" w:color="auto" w:fill="A6A6A6"/>
          </w:tcPr>
          <w:p w14:paraId="57A52699" w14:textId="26DFEBAB" w:rsidR="00316C33" w:rsidRPr="004034E3" w:rsidRDefault="00316C33" w:rsidP="004034E3">
            <w:pPr>
              <w:pageBreakBefore/>
              <w:jc w:val="center"/>
              <w:rPr>
                <w:rFonts w:asciiTheme="minorHAnsi" w:hAnsiTheme="minorHAnsi" w:cstheme="minorHAnsi"/>
                <w:sz w:val="22"/>
                <w:szCs w:val="22"/>
              </w:rPr>
            </w:pPr>
            <w:r w:rsidRPr="004034E3">
              <w:rPr>
                <w:rFonts w:asciiTheme="minorHAnsi" w:hAnsiTheme="minorHAnsi" w:cstheme="minorHAnsi"/>
                <w:b/>
                <w:i/>
                <w:color w:val="auto"/>
                <w:sz w:val="22"/>
                <w:szCs w:val="22"/>
              </w:rPr>
              <w:lastRenderedPageBreak/>
              <w:t xml:space="preserve">Allegato </w:t>
            </w:r>
            <w:r w:rsidR="006255F5" w:rsidRPr="004034E3">
              <w:rPr>
                <w:rFonts w:asciiTheme="minorHAnsi" w:hAnsiTheme="minorHAnsi" w:cstheme="minorHAnsi"/>
                <w:b/>
                <w:i/>
                <w:color w:val="auto"/>
                <w:sz w:val="22"/>
                <w:szCs w:val="22"/>
              </w:rPr>
              <w:t>02</w:t>
            </w:r>
            <w:r w:rsidRPr="004034E3">
              <w:rPr>
                <w:rFonts w:asciiTheme="minorHAnsi" w:hAnsiTheme="minorHAnsi" w:cstheme="minorHAnsi"/>
                <w:b/>
                <w:i/>
                <w:color w:val="auto"/>
                <w:sz w:val="22"/>
                <w:szCs w:val="22"/>
              </w:rPr>
              <w:t xml:space="preserve"> SEZ B</w:t>
            </w:r>
          </w:p>
        </w:tc>
      </w:tr>
    </w:tbl>
    <w:p w14:paraId="5DFD664D" w14:textId="77777777" w:rsidR="00316C33" w:rsidRPr="004034E3" w:rsidRDefault="00316C33" w:rsidP="00316C33">
      <w:pPr>
        <w:rPr>
          <w:rFonts w:asciiTheme="minorHAnsi" w:hAnsiTheme="minorHAnsi" w:cstheme="minorHAnsi"/>
          <w:b/>
          <w:color w:val="auto"/>
          <w:sz w:val="22"/>
          <w:szCs w:val="22"/>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316C33" w:rsidRPr="004034E3" w14:paraId="19C2B72C" w14:textId="77777777" w:rsidTr="006255F5">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0FABDFD2" w14:textId="500E2725" w:rsidR="00316C33" w:rsidRPr="004034E3" w:rsidRDefault="00316C33" w:rsidP="002F63CF">
            <w:pPr>
              <w:rPr>
                <w:rFonts w:asciiTheme="minorHAnsi" w:hAnsiTheme="minorHAnsi" w:cstheme="minorHAnsi"/>
                <w:sz w:val="22"/>
                <w:szCs w:val="22"/>
              </w:rPr>
            </w:pPr>
            <w:r w:rsidRPr="004034E3">
              <w:rPr>
                <w:rFonts w:asciiTheme="minorHAnsi" w:hAnsiTheme="minorHAnsi" w:cstheme="minorHAnsi"/>
                <w:b/>
                <w:color w:val="auto"/>
                <w:sz w:val="22"/>
                <w:szCs w:val="22"/>
              </w:rPr>
              <w:t>SEZIONE B</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2553" w14:textId="6B4B04DB" w:rsidR="00316C33" w:rsidRPr="004034E3" w:rsidRDefault="00947AB0" w:rsidP="002F63CF">
            <w:pPr>
              <w:rPr>
                <w:rFonts w:asciiTheme="minorHAnsi" w:hAnsiTheme="minorHAnsi" w:cstheme="minorHAnsi"/>
                <w:sz w:val="22"/>
                <w:szCs w:val="22"/>
              </w:rPr>
            </w:pPr>
            <w:r w:rsidRPr="004034E3">
              <w:rPr>
                <w:rFonts w:asciiTheme="minorHAnsi" w:hAnsiTheme="minorHAnsi" w:cstheme="minorHAnsi"/>
                <w:b/>
                <w:color w:val="auto"/>
                <w:sz w:val="22"/>
                <w:szCs w:val="22"/>
              </w:rPr>
              <w:t xml:space="preserve">DICHIARAZIONI </w:t>
            </w:r>
            <w:r w:rsidR="00316C33" w:rsidRPr="004034E3">
              <w:rPr>
                <w:rFonts w:asciiTheme="minorHAnsi" w:hAnsiTheme="minorHAnsi" w:cstheme="minorHAnsi"/>
                <w:b/>
                <w:color w:val="auto"/>
                <w:sz w:val="22"/>
                <w:szCs w:val="22"/>
              </w:rPr>
              <w:t xml:space="preserve">INTEGRATIVE  </w:t>
            </w:r>
          </w:p>
        </w:tc>
      </w:tr>
    </w:tbl>
    <w:p w14:paraId="16890B67" w14:textId="4E852C94" w:rsidR="003F2E59" w:rsidRPr="008237CB" w:rsidRDefault="003F2E59" w:rsidP="00E64BC7">
      <w:pPr>
        <w:pStyle w:val="Titolo3"/>
        <w:spacing w:before="60" w:after="60" w:line="276" w:lineRule="auto"/>
        <w:ind w:left="0" w:firstLine="0"/>
        <w:rPr>
          <w:rFonts w:asciiTheme="minorHAnsi" w:hAnsiTheme="minorHAnsi"/>
          <w:color w:val="auto"/>
          <w:sz w:val="22"/>
          <w:szCs w:val="22"/>
        </w:rPr>
      </w:pPr>
      <w:r w:rsidRPr="008237CB">
        <w:rPr>
          <w:rFonts w:asciiTheme="minorHAnsi" w:hAnsiTheme="minorHAnsi"/>
          <w:color w:val="auto"/>
          <w:sz w:val="22"/>
          <w:szCs w:val="22"/>
        </w:rPr>
        <w:t>D</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I</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C</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H</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I</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A</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R</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 xml:space="preserve">A </w:t>
      </w:r>
    </w:p>
    <w:p w14:paraId="3BE35178" w14:textId="6FB5B3D4" w:rsidR="003F2E59" w:rsidRPr="006E22CD" w:rsidRDefault="00B03A00" w:rsidP="00B03A00">
      <w:pPr>
        <w:tabs>
          <w:tab w:val="center" w:pos="4890"/>
        </w:tabs>
        <w:jc w:val="both"/>
        <w:rPr>
          <w:rFonts w:asciiTheme="minorHAnsi" w:hAnsiTheme="minorHAnsi" w:cstheme="minorHAnsi"/>
          <w:b/>
          <w:i/>
          <w:color w:val="auto"/>
          <w:sz w:val="8"/>
          <w:szCs w:val="18"/>
        </w:rPr>
      </w:pPr>
      <w:r w:rsidRPr="00B03A00">
        <w:rPr>
          <w:rFonts w:asciiTheme="minorHAnsi" w:eastAsia="MS Mincho" w:hAnsiTheme="minorHAnsi"/>
          <w:color w:val="auto"/>
          <w:kern w:val="0"/>
          <w:sz w:val="18"/>
          <w:szCs w:val="18"/>
          <w:lang w:eastAsia="ko-KR"/>
        </w:rPr>
        <w:t xml:space="preserve">Ai fini della ammissione alla procedura di gara, il sottoscritto, ai sensi degli articoli 46 e 47 del D.P.R. 28 dicembre 2000, n. 445, consapevole delle sanzioni penali previste dall’articolo 76 del medesimo D.P.R. 445/2000 per le ipotesi di falsità in atti e dichiarazioni mendaci ivi indicate, in relazione al presente </w:t>
      </w:r>
      <w:r>
        <w:rPr>
          <w:rFonts w:asciiTheme="minorHAnsi" w:eastAsia="MS Mincho" w:hAnsiTheme="minorHAnsi"/>
          <w:color w:val="auto"/>
          <w:kern w:val="0"/>
          <w:sz w:val="18"/>
          <w:szCs w:val="18"/>
          <w:lang w:eastAsia="ko-KR"/>
        </w:rPr>
        <w:t>affidamento</w:t>
      </w:r>
    </w:p>
    <w:p w14:paraId="770A0A00" w14:textId="77777777" w:rsidR="009A25E6" w:rsidRPr="00F81AA9" w:rsidRDefault="009A25E6" w:rsidP="009A25E6">
      <w:pPr>
        <w:autoSpaceDE w:val="0"/>
        <w:autoSpaceDN w:val="0"/>
        <w:adjustRightInd w:val="0"/>
        <w:jc w:val="center"/>
        <w:rPr>
          <w:rFonts w:asciiTheme="minorHAnsi" w:hAnsiTheme="minorHAnsi" w:cstheme="minorHAnsi"/>
          <w:b/>
          <w:bCs/>
          <w:sz w:val="18"/>
          <w:szCs w:val="18"/>
        </w:rPr>
      </w:pPr>
    </w:p>
    <w:p w14:paraId="572E9FCE" w14:textId="77777777" w:rsidR="009A25E6" w:rsidRPr="005D2748" w:rsidRDefault="009A25E6" w:rsidP="009A25E6">
      <w:pPr>
        <w:pBdr>
          <w:top w:val="single" w:sz="4" w:space="1" w:color="auto"/>
          <w:left w:val="single" w:sz="4" w:space="4" w:color="auto"/>
          <w:bottom w:val="single" w:sz="4" w:space="1" w:color="auto"/>
          <w:right w:val="single" w:sz="4" w:space="4" w:color="auto"/>
        </w:pBdr>
        <w:contextualSpacing/>
        <w:jc w:val="center"/>
        <w:rPr>
          <w:rFonts w:asciiTheme="minorHAnsi" w:hAnsiTheme="minorHAnsi" w:cstheme="minorHAnsi"/>
          <w:b/>
          <w:caps/>
          <w:color w:val="17365D" w:themeColor="text2" w:themeShade="BF"/>
          <w:kern w:val="20"/>
          <w:sz w:val="20"/>
        </w:rPr>
      </w:pPr>
      <w:r w:rsidRPr="005D2748">
        <w:rPr>
          <w:rFonts w:asciiTheme="minorHAnsi" w:hAnsiTheme="minorHAnsi" w:cstheme="minorHAnsi"/>
          <w:b/>
          <w:caps/>
          <w:color w:val="17365D" w:themeColor="text2" w:themeShade="BF"/>
          <w:kern w:val="20"/>
          <w:sz w:val="20"/>
        </w:rPr>
        <w:t>Identificazione dell’operatore economico in relazione alla propria ragione sociale</w:t>
      </w:r>
    </w:p>
    <w:p w14:paraId="29E1F76F" w14:textId="77777777" w:rsidR="00BF5AA0" w:rsidRDefault="00BF5AA0" w:rsidP="00FD1A54">
      <w:pPr>
        <w:autoSpaceDE w:val="0"/>
        <w:autoSpaceDN w:val="0"/>
        <w:adjustRightInd w:val="0"/>
        <w:jc w:val="center"/>
        <w:rPr>
          <w:rFonts w:asciiTheme="minorHAnsi" w:hAnsiTheme="minorHAnsi" w:cstheme="minorHAnsi"/>
          <w:b/>
          <w:bCs/>
          <w:color w:val="FF0000"/>
          <w:sz w:val="18"/>
          <w:szCs w:val="18"/>
        </w:rPr>
      </w:pPr>
    </w:p>
    <w:p w14:paraId="716754D5" w14:textId="26EF021B" w:rsidR="00BF5AA0" w:rsidRDefault="00FD1A54" w:rsidP="00FD1A54">
      <w:pPr>
        <w:autoSpaceDE w:val="0"/>
        <w:autoSpaceDN w:val="0"/>
        <w:adjustRightInd w:val="0"/>
        <w:jc w:val="center"/>
        <w:rPr>
          <w:rFonts w:asciiTheme="minorHAnsi" w:hAnsiTheme="minorHAnsi" w:cstheme="minorHAnsi"/>
          <w:b/>
          <w:i/>
          <w:color w:val="FF0000"/>
          <w:kern w:val="0"/>
          <w:sz w:val="18"/>
          <w:szCs w:val="18"/>
        </w:rPr>
      </w:pPr>
      <w:r w:rsidRPr="00AA3245">
        <w:rPr>
          <w:rFonts w:asciiTheme="minorHAnsi" w:hAnsiTheme="minorHAnsi" w:cstheme="minorHAnsi"/>
          <w:b/>
          <w:bCs/>
          <w:color w:val="FF0000"/>
          <w:sz w:val="18"/>
          <w:szCs w:val="18"/>
        </w:rPr>
        <w:t>(</w:t>
      </w:r>
      <w:r w:rsidRPr="00AA3245">
        <w:rPr>
          <w:rFonts w:asciiTheme="minorHAnsi" w:hAnsiTheme="minorHAnsi" w:cstheme="minorHAnsi"/>
          <w:b/>
          <w:bCs/>
          <w:i/>
          <w:color w:val="FF0000"/>
          <w:sz w:val="18"/>
          <w:szCs w:val="18"/>
        </w:rPr>
        <w:t>da completare solo per la parte di proprio interesse</w:t>
      </w:r>
      <w:r w:rsidRPr="00AA3245">
        <w:rPr>
          <w:rFonts w:asciiTheme="minorHAnsi" w:hAnsiTheme="minorHAnsi" w:cstheme="minorHAnsi"/>
          <w:b/>
          <w:bCs/>
          <w:color w:val="FF0000"/>
          <w:sz w:val="18"/>
          <w:szCs w:val="18"/>
        </w:rPr>
        <w:t xml:space="preserve"> </w:t>
      </w:r>
      <w:r w:rsidR="00BF5AA0">
        <w:rPr>
          <w:rFonts w:asciiTheme="minorHAnsi" w:hAnsiTheme="minorHAnsi" w:cstheme="minorHAnsi"/>
          <w:b/>
          <w:bCs/>
          <w:color w:val="FF0000"/>
          <w:sz w:val="18"/>
          <w:szCs w:val="18"/>
        </w:rPr>
        <w:t>–</w:t>
      </w:r>
      <w:r w:rsidRPr="00AA3245">
        <w:rPr>
          <w:rFonts w:asciiTheme="minorHAnsi" w:hAnsiTheme="minorHAnsi" w:cstheme="minorHAnsi"/>
          <w:b/>
          <w:bCs/>
          <w:color w:val="FF0000"/>
          <w:sz w:val="18"/>
          <w:szCs w:val="18"/>
        </w:rPr>
        <w:t xml:space="preserve"> </w:t>
      </w:r>
      <w:r w:rsidR="00BF5AA0">
        <w:rPr>
          <w:rFonts w:asciiTheme="minorHAnsi" w:hAnsiTheme="minorHAnsi" w:cstheme="minorHAnsi"/>
          <w:b/>
          <w:bCs/>
          <w:color w:val="FF0000"/>
          <w:sz w:val="18"/>
          <w:szCs w:val="18"/>
        </w:rPr>
        <w:t xml:space="preserve">i </w:t>
      </w:r>
      <w:proofErr w:type="gramStart"/>
      <w:r w:rsidR="00BF5AA0">
        <w:rPr>
          <w:rFonts w:asciiTheme="minorHAnsi" w:hAnsiTheme="minorHAnsi" w:cstheme="minorHAnsi"/>
          <w:b/>
          <w:bCs/>
          <w:color w:val="FF0000"/>
          <w:sz w:val="18"/>
          <w:szCs w:val="18"/>
        </w:rPr>
        <w:t xml:space="preserve">riquadri </w:t>
      </w:r>
      <w:r w:rsidRPr="00AA3245">
        <w:rPr>
          <w:rFonts w:asciiTheme="minorHAnsi" w:hAnsiTheme="minorHAnsi" w:cstheme="minorHAnsi"/>
          <w:b/>
          <w:i/>
          <w:color w:val="FF0000"/>
          <w:kern w:val="0"/>
          <w:sz w:val="18"/>
          <w:szCs w:val="18"/>
        </w:rPr>
        <w:t xml:space="preserve"> </w:t>
      </w:r>
      <w:r w:rsidRPr="00BF5AA0">
        <w:rPr>
          <w:rFonts w:asciiTheme="minorHAnsi" w:hAnsiTheme="minorHAnsi" w:cstheme="minorHAnsi"/>
          <w:b/>
          <w:i/>
          <w:color w:val="FF0000"/>
          <w:kern w:val="0"/>
          <w:sz w:val="18"/>
          <w:szCs w:val="18"/>
          <w:u w:val="single"/>
        </w:rPr>
        <w:t>non</w:t>
      </w:r>
      <w:proofErr w:type="gramEnd"/>
      <w:r w:rsidRPr="00AA3245">
        <w:rPr>
          <w:rFonts w:asciiTheme="minorHAnsi" w:hAnsiTheme="minorHAnsi" w:cstheme="minorHAnsi"/>
          <w:b/>
          <w:i/>
          <w:color w:val="FF0000"/>
          <w:kern w:val="0"/>
          <w:sz w:val="18"/>
          <w:szCs w:val="18"/>
        </w:rPr>
        <w:t xml:space="preserve"> utilizzate possono essere eliminate</w:t>
      </w:r>
      <w:r w:rsidR="00BF5AA0">
        <w:rPr>
          <w:rFonts w:asciiTheme="minorHAnsi" w:hAnsiTheme="minorHAnsi" w:cstheme="minorHAnsi"/>
          <w:b/>
          <w:i/>
          <w:color w:val="FF0000"/>
          <w:kern w:val="0"/>
          <w:sz w:val="18"/>
          <w:szCs w:val="18"/>
        </w:rPr>
        <w:t xml:space="preserve"> –</w:t>
      </w:r>
    </w:p>
    <w:p w14:paraId="0F4EFBC3" w14:textId="33BA4EAF" w:rsidR="00FD1A54" w:rsidRDefault="00BF5AA0" w:rsidP="00FD1A54">
      <w:pPr>
        <w:autoSpaceDE w:val="0"/>
        <w:autoSpaceDN w:val="0"/>
        <w:adjustRightInd w:val="0"/>
        <w:jc w:val="center"/>
        <w:rPr>
          <w:rFonts w:asciiTheme="minorHAnsi" w:hAnsiTheme="minorHAnsi" w:cstheme="minorHAnsi"/>
          <w:b/>
          <w:i/>
          <w:color w:val="FF0000"/>
          <w:kern w:val="0"/>
          <w:sz w:val="18"/>
          <w:szCs w:val="18"/>
        </w:rPr>
      </w:pPr>
      <w:r>
        <w:rPr>
          <w:rFonts w:asciiTheme="minorHAnsi" w:hAnsiTheme="minorHAnsi" w:cstheme="minorHAnsi"/>
          <w:b/>
          <w:i/>
          <w:color w:val="FF0000"/>
          <w:kern w:val="0"/>
          <w:sz w:val="18"/>
          <w:szCs w:val="18"/>
        </w:rPr>
        <w:t xml:space="preserve"> i </w:t>
      </w:r>
      <w:proofErr w:type="gramStart"/>
      <w:r>
        <w:rPr>
          <w:rFonts w:asciiTheme="minorHAnsi" w:hAnsiTheme="minorHAnsi" w:cstheme="minorHAnsi"/>
          <w:b/>
          <w:i/>
          <w:color w:val="FF0000"/>
          <w:kern w:val="0"/>
          <w:sz w:val="18"/>
          <w:szCs w:val="18"/>
        </w:rPr>
        <w:t>riquadri  possono</w:t>
      </w:r>
      <w:proofErr w:type="gramEnd"/>
      <w:r>
        <w:rPr>
          <w:rFonts w:asciiTheme="minorHAnsi" w:hAnsiTheme="minorHAnsi" w:cstheme="minorHAnsi"/>
          <w:b/>
          <w:i/>
          <w:color w:val="FF0000"/>
          <w:kern w:val="0"/>
          <w:sz w:val="18"/>
          <w:szCs w:val="18"/>
        </w:rPr>
        <w:t xml:space="preserve"> essere </w:t>
      </w:r>
      <w:proofErr w:type="gramStart"/>
      <w:r>
        <w:rPr>
          <w:rFonts w:asciiTheme="minorHAnsi" w:hAnsiTheme="minorHAnsi" w:cstheme="minorHAnsi"/>
          <w:b/>
          <w:i/>
          <w:color w:val="FF0000"/>
          <w:kern w:val="0"/>
          <w:sz w:val="18"/>
          <w:szCs w:val="18"/>
        </w:rPr>
        <w:t>integrati  o</w:t>
      </w:r>
      <w:proofErr w:type="gramEnd"/>
      <w:r>
        <w:rPr>
          <w:rFonts w:asciiTheme="minorHAnsi" w:hAnsiTheme="minorHAnsi" w:cstheme="minorHAnsi"/>
          <w:b/>
          <w:i/>
          <w:color w:val="FF0000"/>
          <w:kern w:val="0"/>
          <w:sz w:val="18"/>
          <w:szCs w:val="18"/>
        </w:rPr>
        <w:t xml:space="preserve"> </w:t>
      </w:r>
      <w:proofErr w:type="gramStart"/>
      <w:r>
        <w:rPr>
          <w:rFonts w:asciiTheme="minorHAnsi" w:hAnsiTheme="minorHAnsi" w:cstheme="minorHAnsi"/>
          <w:b/>
          <w:i/>
          <w:color w:val="FF0000"/>
          <w:kern w:val="0"/>
          <w:sz w:val="18"/>
          <w:szCs w:val="18"/>
        </w:rPr>
        <w:t xml:space="preserve">aggiunti </w:t>
      </w:r>
      <w:r w:rsidR="00FD1A54" w:rsidRPr="00AA3245">
        <w:rPr>
          <w:rFonts w:asciiTheme="minorHAnsi" w:hAnsiTheme="minorHAnsi" w:cstheme="minorHAnsi"/>
          <w:b/>
          <w:i/>
          <w:color w:val="FF0000"/>
          <w:kern w:val="0"/>
          <w:sz w:val="18"/>
          <w:szCs w:val="18"/>
        </w:rPr>
        <w:t>)</w:t>
      </w:r>
      <w:proofErr w:type="gramEnd"/>
    </w:p>
    <w:p w14:paraId="32B57AC7" w14:textId="77777777" w:rsidR="009A25E6" w:rsidRPr="00141DF4" w:rsidRDefault="009A25E6" w:rsidP="009A25E6">
      <w:pPr>
        <w:autoSpaceDE w:val="0"/>
        <w:autoSpaceDN w:val="0"/>
        <w:adjustRightInd w:val="0"/>
        <w:jc w:val="center"/>
        <w:rPr>
          <w:rFonts w:asciiTheme="minorHAnsi" w:hAnsiTheme="minorHAnsi" w:cstheme="minorHAnsi"/>
          <w:b/>
          <w:bCs/>
          <w:color w:val="17365D" w:themeColor="text2" w:themeShade="BF"/>
          <w:sz w:val="18"/>
          <w:szCs w:val="18"/>
        </w:rPr>
      </w:pPr>
    </w:p>
    <w:p w14:paraId="3B43CBDC" w14:textId="77777777" w:rsidR="00B03A00" w:rsidRPr="00141DF4" w:rsidRDefault="00B03A00" w:rsidP="00B03A00">
      <w:pPr>
        <w:pStyle w:val="Paragrafoelenco"/>
        <w:numPr>
          <w:ilvl w:val="0"/>
          <w:numId w:val="2"/>
        </w:numPr>
        <w:tabs>
          <w:tab w:val="clear" w:pos="-142"/>
          <w:tab w:val="num" w:pos="142"/>
        </w:tabs>
        <w:ind w:left="709" w:hanging="425"/>
        <w:jc w:val="both"/>
        <w:rPr>
          <w:rFonts w:asciiTheme="minorHAnsi" w:hAnsiTheme="minorHAnsi" w:cstheme="minorHAnsi"/>
          <w:caps/>
          <w:kern w:val="20"/>
          <w:sz w:val="18"/>
          <w:szCs w:val="18"/>
          <w:lang w:val="de-DE"/>
        </w:rPr>
      </w:pPr>
      <w:r w:rsidRPr="00141DF4">
        <w:rPr>
          <w:rFonts w:asciiTheme="minorHAnsi" w:hAnsiTheme="minorHAnsi" w:cstheme="minorHAnsi"/>
          <w:b/>
          <w:caps/>
          <w:color w:val="17365D" w:themeColor="text2" w:themeShade="BF"/>
          <w:kern w:val="20"/>
          <w:sz w:val="18"/>
          <w:szCs w:val="18"/>
        </w:rPr>
        <w:t xml:space="preserve">Dichiarazioni in caso di partecipazione in forma singola </w:t>
      </w:r>
    </w:p>
    <w:p w14:paraId="32F0836D" w14:textId="77777777" w:rsidR="00B03A00" w:rsidRPr="00141DF4" w:rsidRDefault="00B03A00" w:rsidP="00B03A00">
      <w:pPr>
        <w:pStyle w:val="Paragrafoelenco"/>
        <w:ind w:left="709"/>
        <w:jc w:val="both"/>
        <w:rPr>
          <w:rFonts w:asciiTheme="minorHAnsi" w:hAnsiTheme="minorHAnsi" w:cstheme="minorHAnsi"/>
          <w:caps/>
          <w:kern w:val="20"/>
          <w:sz w:val="18"/>
          <w:szCs w:val="18"/>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B03A00" w:rsidRPr="00F81AA9" w14:paraId="131D8C72"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4FEEB188" w14:textId="3A94C914" w:rsidR="00B03A00" w:rsidRPr="0048385C" w:rsidRDefault="00B03A00" w:rsidP="0048385C">
            <w:pPr>
              <w:pStyle w:val="Paragrafoelenco"/>
              <w:numPr>
                <w:ilvl w:val="0"/>
                <w:numId w:val="28"/>
              </w:numPr>
              <w:tabs>
                <w:tab w:val="left" w:pos="306"/>
              </w:tabs>
              <w:spacing w:before="60" w:after="60"/>
              <w:ind w:hanging="698"/>
              <w:rPr>
                <w:rFonts w:asciiTheme="minorHAnsi" w:hAnsiTheme="minorHAnsi" w:cstheme="minorHAnsi"/>
                <w:b/>
                <w:sz w:val="18"/>
                <w:szCs w:val="18"/>
              </w:rPr>
            </w:pPr>
            <w:r w:rsidRPr="0048385C">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PROFESSIONISTA SINGOLO</w:t>
            </w:r>
          </w:p>
        </w:tc>
      </w:tr>
    </w:tbl>
    <w:p w14:paraId="6FA1A350" w14:textId="77777777" w:rsidR="00B03A00" w:rsidRDefault="00B03A00" w:rsidP="00B03A00">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B03A00" w14:paraId="1E3867FC" w14:textId="77777777" w:rsidTr="002F22DA">
        <w:trPr>
          <w:trHeight w:val="227"/>
        </w:trPr>
        <w:tc>
          <w:tcPr>
            <w:tcW w:w="2552" w:type="dxa"/>
            <w:tcBorders>
              <w:bottom w:val="nil"/>
              <w:right w:val="nil"/>
            </w:tcBorders>
            <w:vAlign w:val="center"/>
          </w:tcPr>
          <w:p w14:paraId="40D0A843" w14:textId="2AACB273" w:rsidR="00B03A00" w:rsidRDefault="00B03A00" w:rsidP="002F22DA">
            <w:pPr>
              <w:rPr>
                <w:rFonts w:asciiTheme="minorHAnsi" w:hAnsiTheme="minorHAnsi" w:cstheme="minorHAnsi"/>
                <w:kern w:val="18"/>
                <w:sz w:val="16"/>
                <w:szCs w:val="16"/>
              </w:rPr>
            </w:pPr>
            <w:r w:rsidRPr="00B03A00">
              <w:rPr>
                <w:rFonts w:asciiTheme="minorHAnsi" w:hAnsiTheme="minorHAnsi" w:cstheme="minorHAnsi"/>
                <w:sz w:val="16"/>
                <w:szCs w:val="16"/>
              </w:rPr>
              <w:t>PROFESSIONISTA SINGOLO</w:t>
            </w:r>
          </w:p>
        </w:tc>
        <w:tc>
          <w:tcPr>
            <w:tcW w:w="6804" w:type="dxa"/>
            <w:gridSpan w:val="2"/>
            <w:tcBorders>
              <w:left w:val="nil"/>
              <w:bottom w:val="dotted" w:sz="4" w:space="0" w:color="auto"/>
            </w:tcBorders>
            <w:vAlign w:val="center"/>
          </w:tcPr>
          <w:p w14:paraId="1FD3DFAB" w14:textId="77777777" w:rsidR="00B03A00" w:rsidRPr="00D140FA" w:rsidRDefault="00B03A00" w:rsidP="002F22DA">
            <w:pPr>
              <w:rPr>
                <w:rFonts w:asciiTheme="minorHAnsi" w:hAnsiTheme="minorHAnsi" w:cstheme="minorHAnsi"/>
                <w:b/>
                <w:bCs/>
                <w:kern w:val="18"/>
                <w:sz w:val="18"/>
                <w:szCs w:val="18"/>
              </w:rPr>
            </w:pPr>
          </w:p>
        </w:tc>
      </w:tr>
      <w:tr w:rsidR="00B03A00" w14:paraId="7A3223B4" w14:textId="77777777" w:rsidTr="002F22DA">
        <w:trPr>
          <w:trHeight w:val="227"/>
        </w:trPr>
        <w:tc>
          <w:tcPr>
            <w:tcW w:w="2552" w:type="dxa"/>
            <w:tcBorders>
              <w:top w:val="nil"/>
              <w:bottom w:val="nil"/>
              <w:right w:val="nil"/>
            </w:tcBorders>
            <w:vAlign w:val="center"/>
          </w:tcPr>
          <w:p w14:paraId="74F9DF3F" w14:textId="6976C620"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Data e luogo di nascita</w:t>
            </w:r>
          </w:p>
        </w:tc>
        <w:tc>
          <w:tcPr>
            <w:tcW w:w="6804" w:type="dxa"/>
            <w:gridSpan w:val="2"/>
            <w:tcBorders>
              <w:top w:val="dotted" w:sz="4" w:space="0" w:color="auto"/>
              <w:left w:val="nil"/>
              <w:bottom w:val="dotted" w:sz="4" w:space="0" w:color="auto"/>
            </w:tcBorders>
            <w:vAlign w:val="center"/>
          </w:tcPr>
          <w:p w14:paraId="30F676A3" w14:textId="77777777" w:rsidR="00B03A00" w:rsidRPr="00585537" w:rsidRDefault="00B03A00" w:rsidP="002F22DA">
            <w:pPr>
              <w:rPr>
                <w:rFonts w:asciiTheme="minorHAnsi" w:hAnsiTheme="minorHAnsi" w:cstheme="minorHAnsi"/>
                <w:kern w:val="18"/>
                <w:sz w:val="18"/>
                <w:szCs w:val="18"/>
              </w:rPr>
            </w:pPr>
          </w:p>
        </w:tc>
      </w:tr>
      <w:tr w:rsidR="00B03A00" w14:paraId="5D47414C" w14:textId="77777777" w:rsidTr="002F22DA">
        <w:trPr>
          <w:trHeight w:val="227"/>
        </w:trPr>
        <w:tc>
          <w:tcPr>
            <w:tcW w:w="2552" w:type="dxa"/>
            <w:tcBorders>
              <w:top w:val="nil"/>
              <w:bottom w:val="nil"/>
              <w:right w:val="nil"/>
            </w:tcBorders>
            <w:vAlign w:val="center"/>
          </w:tcPr>
          <w:p w14:paraId="70909E15" w14:textId="5A2662B3" w:rsidR="00B03A00" w:rsidRPr="00967A7C" w:rsidRDefault="00B03A00" w:rsidP="002F22DA">
            <w:pPr>
              <w:rPr>
                <w:rFonts w:asciiTheme="minorHAnsi" w:hAnsiTheme="minorHAnsi" w:cstheme="minorHAnsi"/>
                <w:sz w:val="16"/>
                <w:szCs w:val="16"/>
              </w:rPr>
            </w:pPr>
            <w:r w:rsidRPr="00B03A00">
              <w:rPr>
                <w:rFonts w:asciiTheme="minorHAnsi" w:hAnsiTheme="minorHAnsi" w:cstheme="minorHAnsi"/>
                <w:kern w:val="18"/>
                <w:sz w:val="16"/>
                <w:szCs w:val="16"/>
              </w:rPr>
              <w:t>Codice fiscale</w:t>
            </w:r>
            <w:r w:rsidRPr="00FF7BA1">
              <w:rPr>
                <w:rFonts w:asciiTheme="minorHAnsi" w:hAnsiTheme="minorHAnsi" w:cstheme="minorHAnsi"/>
                <w:kern w:val="18"/>
                <w:sz w:val="16"/>
                <w:szCs w:val="16"/>
              </w:rPr>
              <w:t>:</w:t>
            </w:r>
          </w:p>
        </w:tc>
        <w:tc>
          <w:tcPr>
            <w:tcW w:w="6804" w:type="dxa"/>
            <w:gridSpan w:val="2"/>
            <w:tcBorders>
              <w:top w:val="dotted" w:sz="4" w:space="0" w:color="auto"/>
              <w:left w:val="nil"/>
              <w:bottom w:val="dotted" w:sz="4" w:space="0" w:color="auto"/>
            </w:tcBorders>
            <w:vAlign w:val="center"/>
          </w:tcPr>
          <w:p w14:paraId="770D88D5" w14:textId="77777777" w:rsidR="00B03A00" w:rsidRPr="00585537" w:rsidRDefault="00B03A00" w:rsidP="002F22DA">
            <w:pPr>
              <w:rPr>
                <w:rFonts w:asciiTheme="minorHAnsi" w:hAnsiTheme="minorHAnsi" w:cstheme="minorHAnsi"/>
                <w:kern w:val="18"/>
                <w:sz w:val="18"/>
                <w:szCs w:val="18"/>
              </w:rPr>
            </w:pPr>
          </w:p>
        </w:tc>
      </w:tr>
      <w:tr w:rsidR="00B03A00" w14:paraId="0B373DEE" w14:textId="77777777" w:rsidTr="002F22DA">
        <w:trPr>
          <w:trHeight w:val="227"/>
        </w:trPr>
        <w:tc>
          <w:tcPr>
            <w:tcW w:w="2552" w:type="dxa"/>
            <w:tcBorders>
              <w:top w:val="nil"/>
              <w:bottom w:val="nil"/>
              <w:right w:val="nil"/>
            </w:tcBorders>
            <w:vAlign w:val="center"/>
          </w:tcPr>
          <w:p w14:paraId="11A0EC6F" w14:textId="615D26A6"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kern w:val="18"/>
                <w:sz w:val="16"/>
                <w:szCs w:val="16"/>
              </w:rPr>
              <w:t>Partita IVA</w:t>
            </w:r>
          </w:p>
        </w:tc>
        <w:tc>
          <w:tcPr>
            <w:tcW w:w="6804" w:type="dxa"/>
            <w:gridSpan w:val="2"/>
            <w:tcBorders>
              <w:top w:val="dotted" w:sz="4" w:space="0" w:color="auto"/>
              <w:left w:val="nil"/>
              <w:bottom w:val="dotted" w:sz="4" w:space="0" w:color="auto"/>
            </w:tcBorders>
            <w:vAlign w:val="center"/>
          </w:tcPr>
          <w:p w14:paraId="659B2069" w14:textId="77777777" w:rsidR="00B03A00" w:rsidRPr="00585537" w:rsidRDefault="00B03A00" w:rsidP="002F22DA">
            <w:pPr>
              <w:rPr>
                <w:rFonts w:asciiTheme="minorHAnsi" w:hAnsiTheme="minorHAnsi" w:cstheme="minorHAnsi"/>
                <w:kern w:val="18"/>
                <w:sz w:val="18"/>
                <w:szCs w:val="18"/>
              </w:rPr>
            </w:pPr>
          </w:p>
        </w:tc>
      </w:tr>
      <w:tr w:rsidR="00B03A00" w14:paraId="5CBB5F04" w14:textId="77777777" w:rsidTr="002F22DA">
        <w:trPr>
          <w:trHeight w:val="227"/>
        </w:trPr>
        <w:tc>
          <w:tcPr>
            <w:tcW w:w="2552" w:type="dxa"/>
            <w:tcBorders>
              <w:top w:val="nil"/>
              <w:bottom w:val="nil"/>
              <w:right w:val="nil"/>
            </w:tcBorders>
            <w:vAlign w:val="center"/>
          </w:tcPr>
          <w:p w14:paraId="614F8882" w14:textId="75425B16"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Residenza</w:t>
            </w:r>
          </w:p>
        </w:tc>
        <w:tc>
          <w:tcPr>
            <w:tcW w:w="6804" w:type="dxa"/>
            <w:gridSpan w:val="2"/>
            <w:tcBorders>
              <w:top w:val="dotted" w:sz="4" w:space="0" w:color="auto"/>
              <w:left w:val="nil"/>
              <w:bottom w:val="dotted" w:sz="4" w:space="0" w:color="auto"/>
            </w:tcBorders>
            <w:vAlign w:val="center"/>
          </w:tcPr>
          <w:p w14:paraId="4334D425" w14:textId="77777777" w:rsidR="00B03A00" w:rsidRPr="00585537" w:rsidRDefault="00B03A00" w:rsidP="002F22DA">
            <w:pPr>
              <w:rPr>
                <w:rFonts w:asciiTheme="minorHAnsi" w:hAnsiTheme="minorHAnsi" w:cstheme="minorHAnsi"/>
                <w:kern w:val="18"/>
                <w:sz w:val="18"/>
                <w:szCs w:val="18"/>
              </w:rPr>
            </w:pPr>
          </w:p>
        </w:tc>
      </w:tr>
      <w:tr w:rsidR="00B03A00" w14:paraId="4FC989A2" w14:textId="77777777" w:rsidTr="002F22DA">
        <w:trPr>
          <w:trHeight w:val="227"/>
        </w:trPr>
        <w:tc>
          <w:tcPr>
            <w:tcW w:w="2552" w:type="dxa"/>
            <w:tcBorders>
              <w:top w:val="nil"/>
              <w:bottom w:val="nil"/>
              <w:right w:val="nil"/>
            </w:tcBorders>
            <w:vAlign w:val="center"/>
          </w:tcPr>
          <w:p w14:paraId="312BED32" w14:textId="2C552B30" w:rsidR="00B03A00"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7D375BCC" w14:textId="77777777" w:rsidR="00B03A00" w:rsidRPr="00585537" w:rsidRDefault="00B03A00" w:rsidP="002F22DA">
            <w:pPr>
              <w:rPr>
                <w:rFonts w:asciiTheme="minorHAnsi" w:hAnsiTheme="minorHAnsi" w:cstheme="minorHAnsi"/>
                <w:kern w:val="18"/>
                <w:sz w:val="18"/>
                <w:szCs w:val="18"/>
              </w:rPr>
            </w:pPr>
          </w:p>
        </w:tc>
      </w:tr>
      <w:tr w:rsidR="00B03A00" w14:paraId="7C274BFA" w14:textId="77777777" w:rsidTr="002F22DA">
        <w:trPr>
          <w:trHeight w:val="227"/>
        </w:trPr>
        <w:tc>
          <w:tcPr>
            <w:tcW w:w="2552" w:type="dxa"/>
            <w:tcBorders>
              <w:top w:val="nil"/>
              <w:bottom w:val="nil"/>
              <w:right w:val="nil"/>
            </w:tcBorders>
            <w:vAlign w:val="center"/>
          </w:tcPr>
          <w:p w14:paraId="01B1F4AE" w14:textId="093B4713" w:rsidR="00B03A00"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 xml:space="preserve">Ordine professionale </w:t>
            </w:r>
          </w:p>
        </w:tc>
        <w:tc>
          <w:tcPr>
            <w:tcW w:w="6804" w:type="dxa"/>
            <w:gridSpan w:val="2"/>
            <w:tcBorders>
              <w:top w:val="dotted" w:sz="4" w:space="0" w:color="auto"/>
              <w:left w:val="nil"/>
              <w:bottom w:val="dotted" w:sz="4" w:space="0" w:color="auto"/>
            </w:tcBorders>
            <w:vAlign w:val="center"/>
          </w:tcPr>
          <w:p w14:paraId="23046F1C" w14:textId="77777777" w:rsidR="00B03A00" w:rsidRPr="00585537" w:rsidRDefault="00B03A00" w:rsidP="002F22DA">
            <w:pPr>
              <w:rPr>
                <w:rFonts w:asciiTheme="minorHAnsi" w:hAnsiTheme="minorHAnsi" w:cstheme="minorHAnsi"/>
                <w:kern w:val="18"/>
                <w:sz w:val="18"/>
                <w:szCs w:val="18"/>
              </w:rPr>
            </w:pPr>
          </w:p>
        </w:tc>
      </w:tr>
      <w:tr w:rsidR="00B03A00" w14:paraId="6474E7B6" w14:textId="77777777" w:rsidTr="002F22DA">
        <w:trPr>
          <w:trHeight w:val="227"/>
        </w:trPr>
        <w:tc>
          <w:tcPr>
            <w:tcW w:w="2552" w:type="dxa"/>
            <w:tcBorders>
              <w:top w:val="nil"/>
              <w:bottom w:val="nil"/>
              <w:right w:val="nil"/>
            </w:tcBorders>
            <w:vAlign w:val="center"/>
          </w:tcPr>
          <w:p w14:paraId="3ADFEA13" w14:textId="7170A372" w:rsidR="00B03A00" w:rsidRPr="00B03A00"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Numero ed anno di iscrizione all’Albo professionale</w:t>
            </w:r>
          </w:p>
        </w:tc>
        <w:tc>
          <w:tcPr>
            <w:tcW w:w="6804" w:type="dxa"/>
            <w:gridSpan w:val="2"/>
            <w:tcBorders>
              <w:top w:val="dotted" w:sz="4" w:space="0" w:color="auto"/>
              <w:left w:val="nil"/>
              <w:bottom w:val="dotted" w:sz="4" w:space="0" w:color="auto"/>
            </w:tcBorders>
            <w:vAlign w:val="center"/>
          </w:tcPr>
          <w:p w14:paraId="3B23B8CA" w14:textId="77777777" w:rsidR="00B03A00" w:rsidRPr="00585537" w:rsidRDefault="00B03A00" w:rsidP="002F22DA">
            <w:pPr>
              <w:rPr>
                <w:rFonts w:asciiTheme="minorHAnsi" w:hAnsiTheme="minorHAnsi" w:cstheme="minorHAnsi"/>
                <w:kern w:val="18"/>
                <w:sz w:val="18"/>
                <w:szCs w:val="18"/>
              </w:rPr>
            </w:pPr>
          </w:p>
        </w:tc>
      </w:tr>
      <w:tr w:rsidR="00B03A00" w14:paraId="72979E3A" w14:textId="77777777" w:rsidTr="002F22DA">
        <w:trPr>
          <w:trHeight w:val="227"/>
        </w:trPr>
        <w:tc>
          <w:tcPr>
            <w:tcW w:w="2552" w:type="dxa"/>
            <w:tcBorders>
              <w:top w:val="nil"/>
              <w:bottom w:val="nil"/>
              <w:right w:val="nil"/>
            </w:tcBorders>
            <w:vAlign w:val="center"/>
          </w:tcPr>
          <w:p w14:paraId="1B38F28C" w14:textId="77777777" w:rsidR="00B03A00" w:rsidRPr="00BD3091" w:rsidRDefault="00B03A00"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72BDB362" w14:textId="77777777" w:rsidR="00B03A00" w:rsidRPr="00585537" w:rsidRDefault="00B03A00" w:rsidP="002F22DA">
            <w:pPr>
              <w:rPr>
                <w:rFonts w:asciiTheme="minorHAnsi" w:hAnsiTheme="minorHAnsi" w:cstheme="minorHAnsi"/>
                <w:kern w:val="18"/>
                <w:sz w:val="18"/>
                <w:szCs w:val="18"/>
              </w:rPr>
            </w:pPr>
          </w:p>
        </w:tc>
      </w:tr>
      <w:tr w:rsidR="00B03A00" w14:paraId="224144E1" w14:textId="77777777" w:rsidTr="002F22DA">
        <w:trPr>
          <w:trHeight w:val="227"/>
        </w:trPr>
        <w:tc>
          <w:tcPr>
            <w:tcW w:w="2552" w:type="dxa"/>
            <w:tcBorders>
              <w:top w:val="nil"/>
              <w:bottom w:val="nil"/>
              <w:right w:val="nil"/>
            </w:tcBorders>
            <w:vAlign w:val="center"/>
          </w:tcPr>
          <w:p w14:paraId="3D9DF901" w14:textId="77777777" w:rsidR="00B03A00" w:rsidRPr="00C77585" w:rsidRDefault="00B03A00"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0665E6C" w14:textId="77777777" w:rsidR="00B03A00" w:rsidRPr="00585537" w:rsidRDefault="00B03A00" w:rsidP="002F22DA">
            <w:pPr>
              <w:rPr>
                <w:rFonts w:asciiTheme="minorHAnsi" w:hAnsiTheme="minorHAnsi" w:cstheme="minorHAnsi"/>
                <w:kern w:val="18"/>
                <w:sz w:val="18"/>
                <w:szCs w:val="18"/>
              </w:rPr>
            </w:pPr>
          </w:p>
        </w:tc>
      </w:tr>
      <w:tr w:rsidR="00B03A00" w14:paraId="3B2EFDC2"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3CFC3817" w14:textId="77777777" w:rsidR="00B03A00" w:rsidRPr="008E2994" w:rsidRDefault="00B03A00"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300A7B8" w14:textId="77777777" w:rsidR="00B03A00" w:rsidRPr="00A16177" w:rsidRDefault="00B03A00" w:rsidP="002F22DA">
            <w:pPr>
              <w:rPr>
                <w:rFonts w:asciiTheme="minorHAnsi" w:hAnsiTheme="minorHAnsi" w:cstheme="minorHAnsi"/>
                <w:kern w:val="18"/>
                <w:sz w:val="18"/>
                <w:szCs w:val="18"/>
              </w:rPr>
            </w:pPr>
          </w:p>
        </w:tc>
      </w:tr>
    </w:tbl>
    <w:p w14:paraId="4551BCA5" w14:textId="77777777" w:rsidR="00BF5AA0" w:rsidRDefault="00BF5AA0" w:rsidP="00B03A00">
      <w:pPr>
        <w:ind w:left="284"/>
        <w:rPr>
          <w:rFonts w:asciiTheme="minorHAnsi" w:hAnsiTheme="minorHAnsi" w:cstheme="minorHAnsi"/>
          <w:kern w:val="18"/>
          <w:sz w:val="12"/>
          <w:szCs w:val="18"/>
        </w:rPr>
      </w:pPr>
    </w:p>
    <w:p w14:paraId="65E81612" w14:textId="77777777" w:rsidR="00FB23F2" w:rsidRDefault="00FB23F2" w:rsidP="00B03A00">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B03A00" w:rsidRPr="00F81AA9" w14:paraId="244AF7E6"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0CB203DD" w14:textId="3AEB32C2" w:rsidR="00B03A00" w:rsidRPr="0048385C" w:rsidRDefault="00B03A00" w:rsidP="00B03A00">
            <w:pPr>
              <w:pStyle w:val="Paragrafoelenco"/>
              <w:numPr>
                <w:ilvl w:val="0"/>
                <w:numId w:val="28"/>
              </w:numPr>
              <w:tabs>
                <w:tab w:val="left" w:pos="540"/>
              </w:tabs>
              <w:spacing w:before="60" w:after="60"/>
              <w:ind w:left="306" w:hanging="284"/>
              <w:rPr>
                <w:rFonts w:asciiTheme="minorHAnsi" w:hAnsiTheme="minorHAnsi" w:cstheme="minorHAnsi"/>
                <w:b/>
                <w:color w:val="000000"/>
                <w:sz w:val="18"/>
                <w:szCs w:val="18"/>
              </w:rPr>
            </w:pPr>
            <w:r w:rsidRPr="0048385C">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PROFESSIONISTA ASSOCIATO</w:t>
            </w:r>
            <w:r w:rsidRPr="00BF5AA0">
              <w:rPr>
                <w:rFonts w:asciiTheme="minorHAnsi" w:hAnsiTheme="minorHAnsi" w:cstheme="minorHAnsi"/>
                <w:b/>
                <w:color w:val="000000"/>
                <w:sz w:val="18"/>
                <w:szCs w:val="18"/>
              </w:rPr>
              <w:t xml:space="preserve">, </w:t>
            </w:r>
            <w:r w:rsidRPr="00BF5AA0">
              <w:rPr>
                <w:rFonts w:asciiTheme="minorHAnsi" w:hAnsiTheme="minorHAnsi" w:cstheme="minorHAnsi"/>
                <w:b/>
                <w:color w:val="000000"/>
                <w:sz w:val="18"/>
                <w:szCs w:val="18"/>
                <w:u w:val="single"/>
              </w:rPr>
              <w:t>con potere</w:t>
            </w:r>
            <w:r w:rsidRPr="00BF5AA0">
              <w:rPr>
                <w:rFonts w:asciiTheme="minorHAnsi" w:hAnsiTheme="minorHAnsi" w:cstheme="minorHAnsi"/>
                <w:b/>
                <w:color w:val="000000"/>
                <w:sz w:val="20"/>
              </w:rPr>
              <w:t xml:space="preserve"> di legale</w:t>
            </w:r>
            <w:r w:rsidRPr="0048385C">
              <w:rPr>
                <w:rFonts w:asciiTheme="minorHAnsi" w:hAnsiTheme="minorHAnsi" w:cstheme="minorHAnsi"/>
                <w:b/>
                <w:color w:val="000000"/>
                <w:sz w:val="18"/>
                <w:szCs w:val="18"/>
              </w:rPr>
              <w:t xml:space="preserve"> rappresentanza dello studio associato / dell’associazione professionale</w:t>
            </w:r>
          </w:p>
        </w:tc>
      </w:tr>
    </w:tbl>
    <w:p w14:paraId="6B14F863" w14:textId="77777777" w:rsidR="00B03A00" w:rsidRDefault="00B03A00" w:rsidP="00B03A00">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B03A00" w14:paraId="4025DA86" w14:textId="77777777" w:rsidTr="002F22DA">
        <w:trPr>
          <w:trHeight w:val="227"/>
        </w:trPr>
        <w:tc>
          <w:tcPr>
            <w:tcW w:w="2552" w:type="dxa"/>
            <w:tcBorders>
              <w:bottom w:val="nil"/>
              <w:right w:val="nil"/>
            </w:tcBorders>
            <w:vAlign w:val="center"/>
          </w:tcPr>
          <w:p w14:paraId="286C6872" w14:textId="51EA726B" w:rsidR="00B03A00" w:rsidRDefault="00B03A00" w:rsidP="002F22DA">
            <w:pPr>
              <w:rPr>
                <w:rFonts w:asciiTheme="minorHAnsi" w:hAnsiTheme="minorHAnsi" w:cstheme="minorHAnsi"/>
                <w:kern w:val="18"/>
                <w:sz w:val="16"/>
                <w:szCs w:val="16"/>
              </w:rPr>
            </w:pPr>
            <w:r w:rsidRPr="00B03A00">
              <w:rPr>
                <w:rFonts w:asciiTheme="minorHAnsi" w:hAnsiTheme="minorHAnsi" w:cstheme="minorHAnsi"/>
                <w:sz w:val="16"/>
                <w:szCs w:val="16"/>
              </w:rPr>
              <w:t>Denominazione dello studio associato</w:t>
            </w:r>
          </w:p>
        </w:tc>
        <w:tc>
          <w:tcPr>
            <w:tcW w:w="6804" w:type="dxa"/>
            <w:gridSpan w:val="2"/>
            <w:tcBorders>
              <w:left w:val="nil"/>
              <w:bottom w:val="dotted" w:sz="4" w:space="0" w:color="auto"/>
            </w:tcBorders>
            <w:vAlign w:val="center"/>
          </w:tcPr>
          <w:p w14:paraId="61EF9B4E" w14:textId="77777777" w:rsidR="00B03A00" w:rsidRPr="00D140FA" w:rsidRDefault="00B03A00" w:rsidP="002F22DA">
            <w:pPr>
              <w:rPr>
                <w:rFonts w:asciiTheme="minorHAnsi" w:hAnsiTheme="minorHAnsi" w:cstheme="minorHAnsi"/>
                <w:b/>
                <w:bCs/>
                <w:kern w:val="18"/>
                <w:sz w:val="18"/>
                <w:szCs w:val="18"/>
              </w:rPr>
            </w:pPr>
          </w:p>
        </w:tc>
      </w:tr>
      <w:tr w:rsidR="00B03A00" w14:paraId="000A4522" w14:textId="77777777" w:rsidTr="002F22DA">
        <w:trPr>
          <w:trHeight w:val="227"/>
        </w:trPr>
        <w:tc>
          <w:tcPr>
            <w:tcW w:w="2552" w:type="dxa"/>
            <w:tcBorders>
              <w:top w:val="nil"/>
              <w:bottom w:val="nil"/>
              <w:right w:val="nil"/>
            </w:tcBorders>
            <w:vAlign w:val="center"/>
          </w:tcPr>
          <w:p w14:paraId="073D22B2" w14:textId="22D8BC3C"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Indirizzo dello studio associato</w:t>
            </w:r>
          </w:p>
        </w:tc>
        <w:tc>
          <w:tcPr>
            <w:tcW w:w="6804" w:type="dxa"/>
            <w:gridSpan w:val="2"/>
            <w:tcBorders>
              <w:top w:val="dotted" w:sz="4" w:space="0" w:color="auto"/>
              <w:left w:val="nil"/>
              <w:bottom w:val="dotted" w:sz="4" w:space="0" w:color="auto"/>
            </w:tcBorders>
            <w:vAlign w:val="center"/>
          </w:tcPr>
          <w:p w14:paraId="4F68BC3D" w14:textId="77777777" w:rsidR="00B03A00" w:rsidRPr="00585537" w:rsidRDefault="00B03A00" w:rsidP="002F22DA">
            <w:pPr>
              <w:rPr>
                <w:rFonts w:asciiTheme="minorHAnsi" w:hAnsiTheme="minorHAnsi" w:cstheme="minorHAnsi"/>
                <w:kern w:val="18"/>
                <w:sz w:val="18"/>
                <w:szCs w:val="18"/>
              </w:rPr>
            </w:pPr>
          </w:p>
        </w:tc>
      </w:tr>
      <w:tr w:rsidR="00B03A00" w14:paraId="0BAAA438" w14:textId="77777777" w:rsidTr="002F22DA">
        <w:trPr>
          <w:trHeight w:val="227"/>
        </w:trPr>
        <w:tc>
          <w:tcPr>
            <w:tcW w:w="2552" w:type="dxa"/>
            <w:tcBorders>
              <w:top w:val="nil"/>
              <w:bottom w:val="nil"/>
              <w:right w:val="nil"/>
            </w:tcBorders>
            <w:vAlign w:val="center"/>
          </w:tcPr>
          <w:p w14:paraId="00A78C72" w14:textId="0566E5AB" w:rsidR="00B03A00" w:rsidRPr="00967A7C"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6C3AC02" w14:textId="77777777" w:rsidR="00B03A00" w:rsidRPr="00585537" w:rsidRDefault="00B03A00" w:rsidP="002F22DA">
            <w:pPr>
              <w:rPr>
                <w:rFonts w:asciiTheme="minorHAnsi" w:hAnsiTheme="minorHAnsi" w:cstheme="minorHAnsi"/>
                <w:kern w:val="18"/>
                <w:sz w:val="18"/>
                <w:szCs w:val="18"/>
              </w:rPr>
            </w:pPr>
          </w:p>
        </w:tc>
      </w:tr>
      <w:tr w:rsidR="00B03A00" w14:paraId="5BA6EB6B" w14:textId="77777777" w:rsidTr="002F22DA">
        <w:trPr>
          <w:trHeight w:val="227"/>
        </w:trPr>
        <w:tc>
          <w:tcPr>
            <w:tcW w:w="2552" w:type="dxa"/>
            <w:tcBorders>
              <w:top w:val="nil"/>
              <w:bottom w:val="nil"/>
              <w:right w:val="nil"/>
            </w:tcBorders>
            <w:vAlign w:val="center"/>
          </w:tcPr>
          <w:p w14:paraId="7E34FB70" w14:textId="77777777" w:rsidR="00B03A00" w:rsidRPr="00BD3091" w:rsidRDefault="00B03A00"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19EFEEF" w14:textId="77777777" w:rsidR="00B03A00" w:rsidRPr="00585537" w:rsidRDefault="00B03A00" w:rsidP="002F22DA">
            <w:pPr>
              <w:rPr>
                <w:rFonts w:asciiTheme="minorHAnsi" w:hAnsiTheme="minorHAnsi" w:cstheme="minorHAnsi"/>
                <w:kern w:val="18"/>
                <w:sz w:val="18"/>
                <w:szCs w:val="18"/>
              </w:rPr>
            </w:pPr>
          </w:p>
        </w:tc>
      </w:tr>
      <w:tr w:rsidR="00B03A00" w14:paraId="79B4D0B9" w14:textId="77777777" w:rsidTr="002F22DA">
        <w:trPr>
          <w:trHeight w:val="227"/>
        </w:trPr>
        <w:tc>
          <w:tcPr>
            <w:tcW w:w="2552" w:type="dxa"/>
            <w:tcBorders>
              <w:top w:val="nil"/>
              <w:bottom w:val="nil"/>
              <w:right w:val="nil"/>
            </w:tcBorders>
            <w:vAlign w:val="center"/>
          </w:tcPr>
          <w:p w14:paraId="2DA2447C" w14:textId="77777777" w:rsidR="00B03A00" w:rsidRPr="00C77585" w:rsidRDefault="00B03A00"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52A1001" w14:textId="77777777" w:rsidR="00B03A00" w:rsidRPr="00585537" w:rsidRDefault="00B03A00" w:rsidP="002F22DA">
            <w:pPr>
              <w:rPr>
                <w:rFonts w:asciiTheme="minorHAnsi" w:hAnsiTheme="minorHAnsi" w:cstheme="minorHAnsi"/>
                <w:kern w:val="18"/>
                <w:sz w:val="18"/>
                <w:szCs w:val="18"/>
              </w:rPr>
            </w:pPr>
          </w:p>
        </w:tc>
      </w:tr>
      <w:tr w:rsidR="00B03A00" w14:paraId="1B52FDE9"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28B84BA9" w14:textId="77777777" w:rsidR="00B03A00" w:rsidRPr="008E2994" w:rsidRDefault="00B03A00"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413B4F03" w14:textId="77777777" w:rsidR="00B03A00" w:rsidRPr="00A16177" w:rsidRDefault="00B03A00" w:rsidP="002F22DA">
            <w:pPr>
              <w:rPr>
                <w:rFonts w:asciiTheme="minorHAnsi" w:hAnsiTheme="minorHAnsi" w:cstheme="minorHAnsi"/>
                <w:kern w:val="18"/>
                <w:sz w:val="18"/>
                <w:szCs w:val="18"/>
              </w:rPr>
            </w:pPr>
          </w:p>
        </w:tc>
      </w:tr>
    </w:tbl>
    <w:p w14:paraId="59E382A0" w14:textId="77777777" w:rsidR="00B03A00" w:rsidRDefault="00B03A00" w:rsidP="00B03A00">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B03A00" w:rsidRPr="00445941" w14:paraId="65D94B0A"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6DBB5C5" w14:textId="756AA3EC" w:rsidR="00B03A00" w:rsidRPr="00445941" w:rsidRDefault="00B03A00" w:rsidP="002F22DA">
            <w:pPr>
              <w:tabs>
                <w:tab w:val="left" w:pos="540"/>
              </w:tabs>
              <w:spacing w:before="60" w:after="60"/>
              <w:rPr>
                <w:rFonts w:asciiTheme="minorHAnsi" w:hAnsiTheme="minorHAnsi" w:cstheme="minorHAnsi"/>
                <w:b/>
                <w:sz w:val="18"/>
                <w:szCs w:val="18"/>
              </w:rPr>
            </w:pPr>
            <w:r w:rsidRPr="00B03A00">
              <w:rPr>
                <w:rFonts w:asciiTheme="minorHAnsi" w:hAnsiTheme="minorHAnsi" w:cstheme="minorHAnsi"/>
                <w:b/>
                <w:color w:val="000000"/>
                <w:sz w:val="18"/>
                <w:szCs w:val="18"/>
              </w:rPr>
              <w:t>Lo studio associato è composto dai seguenti professionisti associati:</w:t>
            </w:r>
          </w:p>
        </w:tc>
      </w:tr>
    </w:tbl>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B03A00" w14:paraId="75260B0C" w14:textId="77777777" w:rsidTr="002F22DA">
        <w:trPr>
          <w:trHeight w:val="227"/>
        </w:trPr>
        <w:tc>
          <w:tcPr>
            <w:tcW w:w="2552" w:type="dxa"/>
            <w:tcBorders>
              <w:bottom w:val="nil"/>
              <w:right w:val="nil"/>
            </w:tcBorders>
            <w:vAlign w:val="center"/>
          </w:tcPr>
          <w:p w14:paraId="5F126101" w14:textId="6B181F06" w:rsidR="00B03A00" w:rsidRDefault="00B03A00"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5F204C90" w14:textId="77777777" w:rsidR="00B03A00" w:rsidRPr="00D140FA" w:rsidRDefault="00B03A00" w:rsidP="002F22DA">
            <w:pPr>
              <w:rPr>
                <w:rFonts w:asciiTheme="minorHAnsi" w:hAnsiTheme="minorHAnsi" w:cstheme="minorHAnsi"/>
                <w:b/>
                <w:bCs/>
                <w:kern w:val="18"/>
                <w:sz w:val="18"/>
                <w:szCs w:val="18"/>
              </w:rPr>
            </w:pPr>
          </w:p>
        </w:tc>
      </w:tr>
      <w:tr w:rsidR="00B03A00" w14:paraId="3198688A" w14:textId="77777777" w:rsidTr="002F22DA">
        <w:trPr>
          <w:trHeight w:val="227"/>
        </w:trPr>
        <w:tc>
          <w:tcPr>
            <w:tcW w:w="2552" w:type="dxa"/>
            <w:tcBorders>
              <w:top w:val="nil"/>
              <w:bottom w:val="nil"/>
              <w:right w:val="nil"/>
            </w:tcBorders>
            <w:vAlign w:val="center"/>
          </w:tcPr>
          <w:p w14:paraId="4F82CA4A" w14:textId="651899ED"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67974755" w14:textId="77777777" w:rsidR="00B03A00" w:rsidRPr="00585537" w:rsidRDefault="00B03A00" w:rsidP="002F22DA">
            <w:pPr>
              <w:rPr>
                <w:rFonts w:asciiTheme="minorHAnsi" w:hAnsiTheme="minorHAnsi" w:cstheme="minorHAnsi"/>
                <w:kern w:val="18"/>
                <w:sz w:val="18"/>
                <w:szCs w:val="18"/>
              </w:rPr>
            </w:pPr>
          </w:p>
        </w:tc>
      </w:tr>
      <w:tr w:rsidR="00B03A00" w:rsidRPr="00500A02" w14:paraId="314766A6" w14:textId="77777777" w:rsidTr="002F22DA">
        <w:trPr>
          <w:trHeight w:val="227"/>
        </w:trPr>
        <w:tc>
          <w:tcPr>
            <w:tcW w:w="2552" w:type="dxa"/>
            <w:tcBorders>
              <w:top w:val="nil"/>
              <w:bottom w:val="nil"/>
              <w:right w:val="nil"/>
            </w:tcBorders>
          </w:tcPr>
          <w:p w14:paraId="3EEF35BF" w14:textId="219A75C9" w:rsidR="00B03A00" w:rsidRPr="00500A02" w:rsidRDefault="00B03A00"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79EDC264" w14:textId="77777777" w:rsidR="00B03A00" w:rsidRPr="00500A02" w:rsidRDefault="00B03A00" w:rsidP="002F22DA">
            <w:pPr>
              <w:rPr>
                <w:rFonts w:asciiTheme="minorHAnsi" w:hAnsiTheme="minorHAnsi" w:cstheme="minorHAnsi"/>
                <w:kern w:val="18"/>
                <w:sz w:val="16"/>
                <w:szCs w:val="16"/>
              </w:rPr>
            </w:pPr>
          </w:p>
        </w:tc>
      </w:tr>
      <w:tr w:rsidR="00B03A00" w14:paraId="6658CB29" w14:textId="77777777" w:rsidTr="002F22DA">
        <w:trPr>
          <w:trHeight w:val="227"/>
        </w:trPr>
        <w:tc>
          <w:tcPr>
            <w:tcW w:w="2552" w:type="dxa"/>
            <w:tcBorders>
              <w:top w:val="nil"/>
              <w:bottom w:val="nil"/>
              <w:right w:val="nil"/>
            </w:tcBorders>
            <w:vAlign w:val="center"/>
          </w:tcPr>
          <w:p w14:paraId="1B39AC93" w14:textId="02CF6817" w:rsidR="00B03A00" w:rsidRPr="00BD3091" w:rsidRDefault="00B03A00"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sidR="0084699A">
              <w:rPr>
                <w:rFonts w:asciiTheme="minorHAnsi" w:hAnsiTheme="minorHAnsi" w:cstheme="minorHAnsi"/>
                <w:sz w:val="16"/>
                <w:szCs w:val="16"/>
              </w:rPr>
              <w:t xml:space="preserve"> </w:t>
            </w:r>
            <w:proofErr w:type="gramStart"/>
            <w:r w:rsidR="0084699A">
              <w:rPr>
                <w:rFonts w:asciiTheme="minorHAnsi" w:hAnsiTheme="minorHAnsi" w:cstheme="minorHAnsi"/>
                <w:sz w:val="16"/>
                <w:szCs w:val="16"/>
              </w:rPr>
              <w:t>Citta</w:t>
            </w:r>
            <w:proofErr w:type="gramEnd"/>
            <w:r w:rsidR="0084699A">
              <w:rPr>
                <w:rFonts w:asciiTheme="minorHAnsi" w:hAnsiTheme="minorHAnsi" w:cstheme="minorHAnsi"/>
                <w:sz w:val="16"/>
                <w:szCs w:val="16"/>
              </w:rPr>
              <w:t xml:space="preserve"> e </w:t>
            </w:r>
            <w:r w:rsidR="0084699A"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0E9E34B5" w14:textId="77777777" w:rsidR="00B03A00" w:rsidRPr="00585537" w:rsidRDefault="00B03A00" w:rsidP="002F22DA">
            <w:pPr>
              <w:rPr>
                <w:rFonts w:asciiTheme="minorHAnsi" w:hAnsiTheme="minorHAnsi" w:cstheme="minorHAnsi"/>
                <w:kern w:val="18"/>
                <w:sz w:val="18"/>
                <w:szCs w:val="18"/>
              </w:rPr>
            </w:pPr>
          </w:p>
        </w:tc>
      </w:tr>
      <w:tr w:rsidR="0084699A" w14:paraId="74899ED1" w14:textId="77777777" w:rsidTr="002F22DA">
        <w:trPr>
          <w:trHeight w:val="227"/>
        </w:trPr>
        <w:tc>
          <w:tcPr>
            <w:tcW w:w="2552" w:type="dxa"/>
            <w:tcBorders>
              <w:top w:val="nil"/>
              <w:bottom w:val="nil"/>
              <w:right w:val="nil"/>
            </w:tcBorders>
            <w:vAlign w:val="center"/>
          </w:tcPr>
          <w:p w14:paraId="13505400" w14:textId="15030691" w:rsid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0BB331C9" w14:textId="77777777" w:rsidR="0084699A" w:rsidRPr="00585537" w:rsidRDefault="0084699A" w:rsidP="002F22DA">
            <w:pPr>
              <w:rPr>
                <w:rFonts w:asciiTheme="minorHAnsi" w:hAnsiTheme="minorHAnsi" w:cstheme="minorHAnsi"/>
                <w:kern w:val="18"/>
                <w:sz w:val="18"/>
                <w:szCs w:val="18"/>
              </w:rPr>
            </w:pPr>
          </w:p>
        </w:tc>
      </w:tr>
      <w:tr w:rsidR="00B03A00" w14:paraId="5BFB3DC3" w14:textId="77777777" w:rsidTr="002F22DA">
        <w:trPr>
          <w:trHeight w:val="227"/>
        </w:trPr>
        <w:tc>
          <w:tcPr>
            <w:tcW w:w="2552" w:type="dxa"/>
            <w:tcBorders>
              <w:top w:val="nil"/>
              <w:bottom w:val="nil"/>
              <w:right w:val="nil"/>
            </w:tcBorders>
            <w:vAlign w:val="center"/>
          </w:tcPr>
          <w:p w14:paraId="7776C1B4" w14:textId="1623F2FD" w:rsidR="00B03A00" w:rsidRPr="00BD3091"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21F2001E" w14:textId="77777777" w:rsidR="00B03A00" w:rsidRPr="00585537" w:rsidRDefault="00B03A00" w:rsidP="002F22DA">
            <w:pPr>
              <w:rPr>
                <w:rFonts w:asciiTheme="minorHAnsi" w:hAnsiTheme="minorHAnsi" w:cstheme="minorHAnsi"/>
                <w:kern w:val="18"/>
                <w:sz w:val="18"/>
                <w:szCs w:val="18"/>
              </w:rPr>
            </w:pPr>
          </w:p>
        </w:tc>
      </w:tr>
      <w:tr w:rsidR="0084699A" w14:paraId="7738456E" w14:textId="77777777" w:rsidTr="002F22DA">
        <w:trPr>
          <w:trHeight w:val="227"/>
        </w:trPr>
        <w:tc>
          <w:tcPr>
            <w:tcW w:w="2552" w:type="dxa"/>
            <w:tcBorders>
              <w:top w:val="nil"/>
              <w:bottom w:val="nil"/>
              <w:right w:val="nil"/>
            </w:tcBorders>
            <w:vAlign w:val="center"/>
          </w:tcPr>
          <w:p w14:paraId="2FF6C5AA" w14:textId="4A74B2B9" w:rsidR="0084699A" w:rsidRP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2909C787" w14:textId="77777777" w:rsidR="0084699A" w:rsidRPr="00585537" w:rsidRDefault="0084699A" w:rsidP="002F22DA">
            <w:pPr>
              <w:rPr>
                <w:rFonts w:asciiTheme="minorHAnsi" w:hAnsiTheme="minorHAnsi" w:cstheme="minorHAnsi"/>
                <w:kern w:val="18"/>
                <w:sz w:val="18"/>
                <w:szCs w:val="18"/>
              </w:rPr>
            </w:pPr>
          </w:p>
        </w:tc>
      </w:tr>
      <w:tr w:rsidR="00B03A00" w14:paraId="5BDFD64B" w14:textId="77777777" w:rsidTr="002F22DA">
        <w:trPr>
          <w:trHeight w:val="227"/>
        </w:trPr>
        <w:tc>
          <w:tcPr>
            <w:tcW w:w="2552" w:type="dxa"/>
            <w:tcBorders>
              <w:top w:val="nil"/>
              <w:bottom w:val="nil"/>
              <w:right w:val="nil"/>
            </w:tcBorders>
            <w:vAlign w:val="center"/>
          </w:tcPr>
          <w:p w14:paraId="507D4AE3" w14:textId="77777777" w:rsidR="00B03A00" w:rsidRPr="00BD3091" w:rsidRDefault="00B03A00"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71AED9A0" w14:textId="77777777" w:rsidR="00B03A00" w:rsidRPr="00585537" w:rsidRDefault="00B03A00" w:rsidP="002F22DA">
            <w:pPr>
              <w:rPr>
                <w:rFonts w:asciiTheme="minorHAnsi" w:hAnsiTheme="minorHAnsi" w:cstheme="minorHAnsi"/>
                <w:kern w:val="18"/>
                <w:sz w:val="18"/>
                <w:szCs w:val="18"/>
              </w:rPr>
            </w:pPr>
          </w:p>
        </w:tc>
      </w:tr>
      <w:tr w:rsidR="00B03A00" w14:paraId="5A506150"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B659B99" w14:textId="77777777" w:rsidR="00B03A00" w:rsidRPr="008E2994" w:rsidRDefault="00B03A00"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40EE412" w14:textId="77777777" w:rsidR="00B03A00" w:rsidRPr="00A16177" w:rsidRDefault="00B03A00" w:rsidP="002F22DA">
            <w:pPr>
              <w:rPr>
                <w:rFonts w:asciiTheme="minorHAnsi" w:hAnsiTheme="minorHAnsi" w:cstheme="minorHAnsi"/>
                <w:kern w:val="18"/>
                <w:sz w:val="18"/>
                <w:szCs w:val="18"/>
              </w:rPr>
            </w:pPr>
          </w:p>
        </w:tc>
      </w:tr>
    </w:tbl>
    <w:p w14:paraId="6CB8248D" w14:textId="77777777" w:rsidR="00FD1A54" w:rsidRDefault="00FD1A54" w:rsidP="0084699A">
      <w:pPr>
        <w:ind w:left="284"/>
        <w:rPr>
          <w:rFonts w:asciiTheme="minorHAnsi" w:hAnsiTheme="minorHAnsi" w:cstheme="minorHAnsi"/>
          <w:kern w:val="18"/>
          <w:sz w:val="12"/>
          <w:szCs w:val="18"/>
        </w:rPr>
      </w:pPr>
    </w:p>
    <w:p w14:paraId="085BCABC" w14:textId="77777777" w:rsidR="00FB23F2" w:rsidRDefault="00FB23F2" w:rsidP="0084699A">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84699A" w:rsidRPr="00F81AA9" w14:paraId="32557EA8"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34828E3" w14:textId="70F80846" w:rsidR="0084699A" w:rsidRPr="0048385C" w:rsidRDefault="0084699A" w:rsidP="002F22DA">
            <w:pPr>
              <w:pStyle w:val="Paragrafoelenco"/>
              <w:numPr>
                <w:ilvl w:val="0"/>
                <w:numId w:val="28"/>
              </w:numPr>
              <w:tabs>
                <w:tab w:val="left" w:pos="540"/>
              </w:tabs>
              <w:spacing w:before="60" w:after="60"/>
              <w:ind w:left="306" w:hanging="284"/>
              <w:rPr>
                <w:rFonts w:asciiTheme="minorHAnsi" w:hAnsiTheme="minorHAnsi" w:cstheme="minorHAnsi"/>
                <w:b/>
                <w:color w:val="000000"/>
                <w:sz w:val="18"/>
                <w:szCs w:val="18"/>
              </w:rPr>
            </w:pPr>
            <w:r w:rsidRPr="0048385C">
              <w:rPr>
                <w:rFonts w:asciiTheme="minorHAnsi" w:hAnsiTheme="minorHAnsi" w:cstheme="minorHAnsi"/>
                <w:b/>
                <w:color w:val="000000"/>
                <w:sz w:val="18"/>
                <w:szCs w:val="18"/>
              </w:rPr>
              <w:lastRenderedPageBreak/>
              <w:t xml:space="preserve">Dati identificativi da compilare in caso di </w:t>
            </w:r>
            <w:r w:rsidRPr="00141DF4">
              <w:rPr>
                <w:rFonts w:asciiTheme="minorHAnsi" w:hAnsiTheme="minorHAnsi" w:cstheme="minorHAnsi"/>
                <w:b/>
                <w:color w:val="000000"/>
                <w:sz w:val="18"/>
                <w:szCs w:val="18"/>
                <w:u w:val="single"/>
              </w:rPr>
              <w:t>PROFESSIONISTA ASSOCIATO</w:t>
            </w:r>
            <w:r w:rsidRPr="00BF5AA0">
              <w:rPr>
                <w:rFonts w:asciiTheme="minorHAnsi" w:hAnsiTheme="minorHAnsi" w:cstheme="minorHAnsi"/>
                <w:b/>
                <w:color w:val="000000"/>
                <w:sz w:val="18"/>
                <w:szCs w:val="18"/>
              </w:rPr>
              <w:t xml:space="preserve">, </w:t>
            </w:r>
            <w:r w:rsidRPr="00BF5AA0">
              <w:rPr>
                <w:rFonts w:asciiTheme="minorHAnsi" w:hAnsiTheme="minorHAnsi" w:cstheme="minorHAnsi"/>
                <w:b/>
                <w:color w:val="000000"/>
                <w:sz w:val="18"/>
                <w:szCs w:val="18"/>
                <w:u w:val="single"/>
              </w:rPr>
              <w:t>senza potere</w:t>
            </w:r>
            <w:r w:rsidRPr="0048385C">
              <w:rPr>
                <w:rFonts w:asciiTheme="minorHAnsi" w:hAnsiTheme="minorHAnsi" w:cstheme="minorHAnsi"/>
                <w:b/>
                <w:color w:val="000000"/>
                <w:sz w:val="18"/>
                <w:szCs w:val="18"/>
                <w:u w:val="single"/>
              </w:rPr>
              <w:t xml:space="preserve"> </w:t>
            </w:r>
            <w:r w:rsidRPr="0048385C">
              <w:rPr>
                <w:rFonts w:asciiTheme="minorHAnsi" w:hAnsiTheme="minorHAnsi" w:cstheme="minorHAnsi"/>
                <w:b/>
                <w:color w:val="000000"/>
                <w:sz w:val="18"/>
                <w:szCs w:val="18"/>
              </w:rPr>
              <w:t>di legale rappresentanza dello studio associato / dell’associazione professionale</w:t>
            </w:r>
          </w:p>
        </w:tc>
      </w:tr>
    </w:tbl>
    <w:p w14:paraId="14E8C5FB" w14:textId="77777777" w:rsidR="0084699A" w:rsidRDefault="0084699A" w:rsidP="0084699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4699A" w14:paraId="3F27A14D" w14:textId="77777777" w:rsidTr="002F22DA">
        <w:trPr>
          <w:trHeight w:val="227"/>
        </w:trPr>
        <w:tc>
          <w:tcPr>
            <w:tcW w:w="2552" w:type="dxa"/>
            <w:tcBorders>
              <w:bottom w:val="nil"/>
              <w:right w:val="nil"/>
            </w:tcBorders>
            <w:vAlign w:val="center"/>
          </w:tcPr>
          <w:p w14:paraId="40FFE495" w14:textId="77777777" w:rsidR="0084699A" w:rsidRDefault="0084699A" w:rsidP="002F22DA">
            <w:pPr>
              <w:rPr>
                <w:rFonts w:asciiTheme="minorHAnsi" w:hAnsiTheme="minorHAnsi" w:cstheme="minorHAnsi"/>
                <w:kern w:val="18"/>
                <w:sz w:val="16"/>
                <w:szCs w:val="16"/>
              </w:rPr>
            </w:pPr>
            <w:r w:rsidRPr="00B03A00">
              <w:rPr>
                <w:rFonts w:asciiTheme="minorHAnsi" w:hAnsiTheme="minorHAnsi" w:cstheme="minorHAnsi"/>
                <w:sz w:val="16"/>
                <w:szCs w:val="16"/>
              </w:rPr>
              <w:t>Denominazione dello studio associato</w:t>
            </w:r>
          </w:p>
        </w:tc>
        <w:tc>
          <w:tcPr>
            <w:tcW w:w="6804" w:type="dxa"/>
            <w:gridSpan w:val="2"/>
            <w:tcBorders>
              <w:left w:val="nil"/>
              <w:bottom w:val="dotted" w:sz="4" w:space="0" w:color="auto"/>
            </w:tcBorders>
            <w:vAlign w:val="center"/>
          </w:tcPr>
          <w:p w14:paraId="33F0FD06" w14:textId="77777777" w:rsidR="0084699A" w:rsidRPr="00D140FA" w:rsidRDefault="0084699A" w:rsidP="002F22DA">
            <w:pPr>
              <w:rPr>
                <w:rFonts w:asciiTheme="minorHAnsi" w:hAnsiTheme="minorHAnsi" w:cstheme="minorHAnsi"/>
                <w:b/>
                <w:bCs/>
                <w:kern w:val="18"/>
                <w:sz w:val="18"/>
                <w:szCs w:val="18"/>
              </w:rPr>
            </w:pPr>
          </w:p>
        </w:tc>
      </w:tr>
      <w:tr w:rsidR="0084699A" w14:paraId="456A2BF6" w14:textId="77777777" w:rsidTr="002F22DA">
        <w:trPr>
          <w:trHeight w:val="227"/>
        </w:trPr>
        <w:tc>
          <w:tcPr>
            <w:tcW w:w="2552" w:type="dxa"/>
            <w:tcBorders>
              <w:top w:val="nil"/>
              <w:bottom w:val="nil"/>
              <w:right w:val="nil"/>
            </w:tcBorders>
            <w:vAlign w:val="center"/>
          </w:tcPr>
          <w:p w14:paraId="6E63E3CE" w14:textId="7777777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Indirizzo dello studio associato</w:t>
            </w:r>
          </w:p>
        </w:tc>
        <w:tc>
          <w:tcPr>
            <w:tcW w:w="6804" w:type="dxa"/>
            <w:gridSpan w:val="2"/>
            <w:tcBorders>
              <w:top w:val="dotted" w:sz="4" w:space="0" w:color="auto"/>
              <w:left w:val="nil"/>
              <w:bottom w:val="dotted" w:sz="4" w:space="0" w:color="auto"/>
            </w:tcBorders>
            <w:vAlign w:val="center"/>
          </w:tcPr>
          <w:p w14:paraId="09275811" w14:textId="77777777" w:rsidR="0084699A" w:rsidRPr="00585537" w:rsidRDefault="0084699A" w:rsidP="002F22DA">
            <w:pPr>
              <w:rPr>
                <w:rFonts w:asciiTheme="minorHAnsi" w:hAnsiTheme="minorHAnsi" w:cstheme="minorHAnsi"/>
                <w:kern w:val="18"/>
                <w:sz w:val="18"/>
                <w:szCs w:val="18"/>
              </w:rPr>
            </w:pPr>
          </w:p>
        </w:tc>
      </w:tr>
      <w:tr w:rsidR="0084699A" w14:paraId="5CDEEA3B" w14:textId="77777777" w:rsidTr="002F22DA">
        <w:trPr>
          <w:trHeight w:val="227"/>
        </w:trPr>
        <w:tc>
          <w:tcPr>
            <w:tcW w:w="2552" w:type="dxa"/>
            <w:tcBorders>
              <w:top w:val="nil"/>
              <w:bottom w:val="nil"/>
              <w:right w:val="nil"/>
            </w:tcBorders>
            <w:vAlign w:val="center"/>
          </w:tcPr>
          <w:p w14:paraId="15256785" w14:textId="77777777" w:rsidR="0084699A" w:rsidRPr="00967A7C"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701030D" w14:textId="77777777" w:rsidR="0084699A" w:rsidRPr="00585537" w:rsidRDefault="0084699A" w:rsidP="002F22DA">
            <w:pPr>
              <w:rPr>
                <w:rFonts w:asciiTheme="minorHAnsi" w:hAnsiTheme="minorHAnsi" w:cstheme="minorHAnsi"/>
                <w:kern w:val="18"/>
                <w:sz w:val="18"/>
                <w:szCs w:val="18"/>
              </w:rPr>
            </w:pPr>
          </w:p>
        </w:tc>
      </w:tr>
      <w:tr w:rsidR="0084699A" w14:paraId="3D880F9C" w14:textId="77777777" w:rsidTr="002F22DA">
        <w:trPr>
          <w:trHeight w:val="227"/>
        </w:trPr>
        <w:tc>
          <w:tcPr>
            <w:tcW w:w="2552" w:type="dxa"/>
            <w:tcBorders>
              <w:top w:val="nil"/>
              <w:bottom w:val="nil"/>
              <w:right w:val="nil"/>
            </w:tcBorders>
            <w:vAlign w:val="center"/>
          </w:tcPr>
          <w:p w14:paraId="6ECCB179" w14:textId="77777777" w:rsidR="0084699A" w:rsidRPr="00BD3091" w:rsidRDefault="0084699A"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3DC15935" w14:textId="77777777" w:rsidR="0084699A" w:rsidRPr="00585537" w:rsidRDefault="0084699A" w:rsidP="002F22DA">
            <w:pPr>
              <w:rPr>
                <w:rFonts w:asciiTheme="minorHAnsi" w:hAnsiTheme="minorHAnsi" w:cstheme="minorHAnsi"/>
                <w:kern w:val="18"/>
                <w:sz w:val="18"/>
                <w:szCs w:val="18"/>
              </w:rPr>
            </w:pPr>
          </w:p>
        </w:tc>
      </w:tr>
      <w:tr w:rsidR="0084699A" w14:paraId="211BAF76" w14:textId="77777777" w:rsidTr="002F22DA">
        <w:trPr>
          <w:trHeight w:val="227"/>
        </w:trPr>
        <w:tc>
          <w:tcPr>
            <w:tcW w:w="2552" w:type="dxa"/>
            <w:tcBorders>
              <w:top w:val="nil"/>
              <w:bottom w:val="nil"/>
              <w:right w:val="nil"/>
            </w:tcBorders>
            <w:vAlign w:val="center"/>
          </w:tcPr>
          <w:p w14:paraId="27CBA6D8" w14:textId="77777777" w:rsidR="0084699A" w:rsidRPr="00C77585" w:rsidRDefault="0084699A"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ACC77C5" w14:textId="77777777" w:rsidR="0084699A" w:rsidRPr="00585537" w:rsidRDefault="0084699A" w:rsidP="002F22DA">
            <w:pPr>
              <w:rPr>
                <w:rFonts w:asciiTheme="minorHAnsi" w:hAnsiTheme="minorHAnsi" w:cstheme="minorHAnsi"/>
                <w:kern w:val="18"/>
                <w:sz w:val="18"/>
                <w:szCs w:val="18"/>
              </w:rPr>
            </w:pPr>
          </w:p>
        </w:tc>
      </w:tr>
      <w:tr w:rsidR="0084699A" w14:paraId="4ED4889C"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3E27151D" w14:textId="77777777" w:rsidR="0084699A" w:rsidRPr="008E2994" w:rsidRDefault="0084699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7C61CBCE" w14:textId="77777777" w:rsidR="0084699A" w:rsidRPr="00A16177" w:rsidRDefault="0084699A" w:rsidP="002F22DA">
            <w:pPr>
              <w:rPr>
                <w:rFonts w:asciiTheme="minorHAnsi" w:hAnsiTheme="minorHAnsi" w:cstheme="minorHAnsi"/>
                <w:kern w:val="18"/>
                <w:sz w:val="18"/>
                <w:szCs w:val="18"/>
              </w:rPr>
            </w:pPr>
          </w:p>
        </w:tc>
      </w:tr>
    </w:tbl>
    <w:p w14:paraId="4A899C5E" w14:textId="77777777" w:rsidR="0084699A" w:rsidRDefault="0084699A" w:rsidP="0084699A">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84699A" w:rsidRPr="00445941" w14:paraId="750EF1B1"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C4097DE" w14:textId="77777777" w:rsidR="0084699A" w:rsidRPr="00445941" w:rsidRDefault="0084699A" w:rsidP="002F22DA">
            <w:pPr>
              <w:tabs>
                <w:tab w:val="left" w:pos="540"/>
              </w:tabs>
              <w:spacing w:before="60" w:after="60"/>
              <w:rPr>
                <w:rFonts w:asciiTheme="minorHAnsi" w:hAnsiTheme="minorHAnsi" w:cstheme="minorHAnsi"/>
                <w:b/>
                <w:sz w:val="18"/>
                <w:szCs w:val="18"/>
              </w:rPr>
            </w:pPr>
            <w:r w:rsidRPr="00B03A00">
              <w:rPr>
                <w:rFonts w:asciiTheme="minorHAnsi" w:hAnsiTheme="minorHAnsi" w:cstheme="minorHAnsi"/>
                <w:b/>
                <w:color w:val="000000"/>
                <w:sz w:val="18"/>
                <w:szCs w:val="18"/>
              </w:rPr>
              <w:t>Lo studio associato è composto dai seguenti professionisti associati:</w:t>
            </w:r>
          </w:p>
        </w:tc>
      </w:tr>
    </w:tbl>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4699A" w14:paraId="09449E28" w14:textId="77777777" w:rsidTr="002F22DA">
        <w:trPr>
          <w:trHeight w:val="227"/>
        </w:trPr>
        <w:tc>
          <w:tcPr>
            <w:tcW w:w="2552" w:type="dxa"/>
            <w:tcBorders>
              <w:bottom w:val="nil"/>
              <w:right w:val="nil"/>
            </w:tcBorders>
            <w:vAlign w:val="center"/>
          </w:tcPr>
          <w:p w14:paraId="156FB48B" w14:textId="77777777" w:rsidR="0084699A" w:rsidRDefault="0084699A"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796DEDB1" w14:textId="77777777" w:rsidR="0084699A" w:rsidRPr="00D140FA" w:rsidRDefault="0084699A" w:rsidP="002F22DA">
            <w:pPr>
              <w:rPr>
                <w:rFonts w:asciiTheme="minorHAnsi" w:hAnsiTheme="minorHAnsi" w:cstheme="minorHAnsi"/>
                <w:b/>
                <w:bCs/>
                <w:kern w:val="18"/>
                <w:sz w:val="18"/>
                <w:szCs w:val="18"/>
              </w:rPr>
            </w:pPr>
          </w:p>
        </w:tc>
      </w:tr>
      <w:tr w:rsidR="0084699A" w14:paraId="575CE75C" w14:textId="77777777" w:rsidTr="002F22DA">
        <w:trPr>
          <w:trHeight w:val="227"/>
        </w:trPr>
        <w:tc>
          <w:tcPr>
            <w:tcW w:w="2552" w:type="dxa"/>
            <w:tcBorders>
              <w:top w:val="nil"/>
              <w:bottom w:val="nil"/>
              <w:right w:val="nil"/>
            </w:tcBorders>
            <w:vAlign w:val="center"/>
          </w:tcPr>
          <w:p w14:paraId="28742BF1" w14:textId="7777777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0BC67400" w14:textId="77777777" w:rsidR="0084699A" w:rsidRPr="00585537" w:rsidRDefault="0084699A" w:rsidP="002F22DA">
            <w:pPr>
              <w:rPr>
                <w:rFonts w:asciiTheme="minorHAnsi" w:hAnsiTheme="minorHAnsi" w:cstheme="minorHAnsi"/>
                <w:kern w:val="18"/>
                <w:sz w:val="18"/>
                <w:szCs w:val="18"/>
              </w:rPr>
            </w:pPr>
          </w:p>
        </w:tc>
      </w:tr>
      <w:tr w:rsidR="0084699A" w:rsidRPr="00500A02" w14:paraId="20152BF9" w14:textId="77777777" w:rsidTr="002F22DA">
        <w:trPr>
          <w:trHeight w:val="227"/>
        </w:trPr>
        <w:tc>
          <w:tcPr>
            <w:tcW w:w="2552" w:type="dxa"/>
            <w:tcBorders>
              <w:top w:val="nil"/>
              <w:bottom w:val="nil"/>
              <w:right w:val="nil"/>
            </w:tcBorders>
          </w:tcPr>
          <w:p w14:paraId="22249994" w14:textId="77777777" w:rsidR="0084699A" w:rsidRPr="00500A02"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71247E7B" w14:textId="77777777" w:rsidR="0084699A" w:rsidRPr="00500A02" w:rsidRDefault="0084699A" w:rsidP="002F22DA">
            <w:pPr>
              <w:rPr>
                <w:rFonts w:asciiTheme="minorHAnsi" w:hAnsiTheme="minorHAnsi" w:cstheme="minorHAnsi"/>
                <w:kern w:val="18"/>
                <w:sz w:val="16"/>
                <w:szCs w:val="16"/>
              </w:rPr>
            </w:pPr>
          </w:p>
        </w:tc>
      </w:tr>
      <w:tr w:rsidR="0084699A" w14:paraId="3A8853E8" w14:textId="77777777" w:rsidTr="002F22DA">
        <w:trPr>
          <w:trHeight w:val="227"/>
        </w:trPr>
        <w:tc>
          <w:tcPr>
            <w:tcW w:w="2552" w:type="dxa"/>
            <w:tcBorders>
              <w:top w:val="nil"/>
              <w:bottom w:val="nil"/>
              <w:right w:val="nil"/>
            </w:tcBorders>
            <w:vAlign w:val="center"/>
          </w:tcPr>
          <w:p w14:paraId="6744A986" w14:textId="7777777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5028711D" w14:textId="77777777" w:rsidR="0084699A" w:rsidRPr="00585537" w:rsidRDefault="0084699A" w:rsidP="002F22DA">
            <w:pPr>
              <w:rPr>
                <w:rFonts w:asciiTheme="minorHAnsi" w:hAnsiTheme="minorHAnsi" w:cstheme="minorHAnsi"/>
                <w:kern w:val="18"/>
                <w:sz w:val="18"/>
                <w:szCs w:val="18"/>
              </w:rPr>
            </w:pPr>
          </w:p>
        </w:tc>
      </w:tr>
      <w:tr w:rsidR="0084699A" w14:paraId="30275009" w14:textId="77777777" w:rsidTr="002F22DA">
        <w:trPr>
          <w:trHeight w:val="227"/>
        </w:trPr>
        <w:tc>
          <w:tcPr>
            <w:tcW w:w="2552" w:type="dxa"/>
            <w:tcBorders>
              <w:top w:val="nil"/>
              <w:bottom w:val="nil"/>
              <w:right w:val="nil"/>
            </w:tcBorders>
            <w:vAlign w:val="center"/>
          </w:tcPr>
          <w:p w14:paraId="1B07B41D" w14:textId="77777777" w:rsid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1195854B" w14:textId="77777777" w:rsidR="0084699A" w:rsidRPr="00585537" w:rsidRDefault="0084699A" w:rsidP="002F22DA">
            <w:pPr>
              <w:rPr>
                <w:rFonts w:asciiTheme="minorHAnsi" w:hAnsiTheme="minorHAnsi" w:cstheme="minorHAnsi"/>
                <w:kern w:val="18"/>
                <w:sz w:val="18"/>
                <w:szCs w:val="18"/>
              </w:rPr>
            </w:pPr>
          </w:p>
        </w:tc>
      </w:tr>
      <w:tr w:rsidR="0084699A" w14:paraId="3FB4E2F1" w14:textId="77777777" w:rsidTr="002F22DA">
        <w:trPr>
          <w:trHeight w:val="227"/>
        </w:trPr>
        <w:tc>
          <w:tcPr>
            <w:tcW w:w="2552" w:type="dxa"/>
            <w:tcBorders>
              <w:top w:val="nil"/>
              <w:bottom w:val="nil"/>
              <w:right w:val="nil"/>
            </w:tcBorders>
            <w:vAlign w:val="center"/>
          </w:tcPr>
          <w:p w14:paraId="6F362F2D" w14:textId="77777777" w:rsidR="0084699A" w:rsidRPr="00BD3091"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0CBCBD3F" w14:textId="77777777" w:rsidR="0084699A" w:rsidRPr="00585537" w:rsidRDefault="0084699A" w:rsidP="002F22DA">
            <w:pPr>
              <w:rPr>
                <w:rFonts w:asciiTheme="minorHAnsi" w:hAnsiTheme="minorHAnsi" w:cstheme="minorHAnsi"/>
                <w:kern w:val="18"/>
                <w:sz w:val="18"/>
                <w:szCs w:val="18"/>
              </w:rPr>
            </w:pPr>
          </w:p>
        </w:tc>
      </w:tr>
      <w:tr w:rsidR="0084699A" w14:paraId="2AA720D1" w14:textId="77777777" w:rsidTr="002F22DA">
        <w:trPr>
          <w:trHeight w:val="227"/>
        </w:trPr>
        <w:tc>
          <w:tcPr>
            <w:tcW w:w="2552" w:type="dxa"/>
            <w:tcBorders>
              <w:top w:val="nil"/>
              <w:bottom w:val="nil"/>
              <w:right w:val="nil"/>
            </w:tcBorders>
            <w:vAlign w:val="center"/>
          </w:tcPr>
          <w:p w14:paraId="19731537" w14:textId="77777777" w:rsidR="0084699A" w:rsidRP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6F019467" w14:textId="77777777" w:rsidR="0084699A" w:rsidRPr="00585537" w:rsidRDefault="0084699A" w:rsidP="002F22DA">
            <w:pPr>
              <w:rPr>
                <w:rFonts w:asciiTheme="minorHAnsi" w:hAnsiTheme="minorHAnsi" w:cstheme="minorHAnsi"/>
                <w:kern w:val="18"/>
                <w:sz w:val="18"/>
                <w:szCs w:val="18"/>
              </w:rPr>
            </w:pPr>
          </w:p>
        </w:tc>
      </w:tr>
      <w:tr w:rsidR="0084699A" w14:paraId="0FFFD2D1" w14:textId="77777777" w:rsidTr="002F22DA">
        <w:trPr>
          <w:trHeight w:val="227"/>
        </w:trPr>
        <w:tc>
          <w:tcPr>
            <w:tcW w:w="2552" w:type="dxa"/>
            <w:tcBorders>
              <w:top w:val="nil"/>
              <w:bottom w:val="nil"/>
              <w:right w:val="nil"/>
            </w:tcBorders>
            <w:vAlign w:val="center"/>
          </w:tcPr>
          <w:p w14:paraId="68A2ACE4" w14:textId="77777777" w:rsidR="0084699A" w:rsidRPr="00BD3091" w:rsidRDefault="0084699A"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43CFA528" w14:textId="77777777" w:rsidR="0084699A" w:rsidRPr="00585537" w:rsidRDefault="0084699A" w:rsidP="002F22DA">
            <w:pPr>
              <w:rPr>
                <w:rFonts w:asciiTheme="minorHAnsi" w:hAnsiTheme="minorHAnsi" w:cstheme="minorHAnsi"/>
                <w:kern w:val="18"/>
                <w:sz w:val="18"/>
                <w:szCs w:val="18"/>
              </w:rPr>
            </w:pPr>
          </w:p>
        </w:tc>
      </w:tr>
      <w:tr w:rsidR="0084699A" w14:paraId="085ADC02"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644742E3" w14:textId="77777777" w:rsidR="0084699A" w:rsidRPr="008E2994" w:rsidRDefault="0084699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1CDDE9B1" w14:textId="77777777" w:rsidR="0084699A" w:rsidRPr="00A16177" w:rsidRDefault="0084699A" w:rsidP="002F22DA">
            <w:pPr>
              <w:rPr>
                <w:rFonts w:asciiTheme="minorHAnsi" w:hAnsiTheme="minorHAnsi" w:cstheme="minorHAnsi"/>
                <w:kern w:val="18"/>
                <w:sz w:val="18"/>
                <w:szCs w:val="18"/>
              </w:rPr>
            </w:pPr>
          </w:p>
        </w:tc>
      </w:tr>
    </w:tbl>
    <w:p w14:paraId="68013A0A" w14:textId="77777777" w:rsidR="0084699A" w:rsidRDefault="0084699A" w:rsidP="004B77A6">
      <w:pPr>
        <w:rPr>
          <w:rFonts w:asciiTheme="minorHAnsi" w:hAnsiTheme="minorHAnsi" w:cstheme="minorHAnsi"/>
          <w:sz w:val="12"/>
          <w:szCs w:val="8"/>
        </w:rPr>
      </w:pPr>
    </w:p>
    <w:p w14:paraId="1617462C" w14:textId="77777777" w:rsidR="00FB23F2" w:rsidRDefault="00FB23F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84699A" w:rsidRPr="00F81AA9" w14:paraId="4D272BF4"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2CFE8EB" w14:textId="4156E5E2" w:rsidR="0084699A" w:rsidRPr="0048385C" w:rsidRDefault="0084699A" w:rsidP="0084699A">
            <w:pPr>
              <w:pStyle w:val="Paragrafoelenco"/>
              <w:numPr>
                <w:ilvl w:val="0"/>
                <w:numId w:val="28"/>
              </w:numPr>
              <w:tabs>
                <w:tab w:val="left" w:pos="540"/>
              </w:tabs>
              <w:spacing w:before="60" w:after="60"/>
              <w:ind w:left="306" w:hanging="306"/>
              <w:rPr>
                <w:rFonts w:asciiTheme="minorHAnsi" w:hAnsiTheme="minorHAnsi" w:cstheme="minorHAnsi"/>
                <w:b/>
                <w:color w:val="000000"/>
                <w:sz w:val="18"/>
                <w:szCs w:val="18"/>
              </w:rPr>
            </w:pPr>
            <w:r w:rsidRPr="0048385C">
              <w:rPr>
                <w:rFonts w:asciiTheme="minorHAnsi" w:hAnsiTheme="minorHAnsi" w:cstheme="minorHAnsi"/>
                <w:b/>
                <w:color w:val="000000"/>
                <w:sz w:val="18"/>
                <w:szCs w:val="18"/>
              </w:rPr>
              <w:t xml:space="preserve">Dati identificativi da compilare in caso di </w:t>
            </w:r>
            <w:r w:rsidRPr="00BF5AA0">
              <w:rPr>
                <w:rFonts w:asciiTheme="minorHAnsi" w:hAnsiTheme="minorHAnsi" w:cstheme="minorHAnsi"/>
                <w:b/>
                <w:color w:val="000000"/>
                <w:sz w:val="18"/>
                <w:szCs w:val="18"/>
              </w:rPr>
              <w:t>SOCIETA’ DI PROFESSIONISTI</w:t>
            </w:r>
          </w:p>
        </w:tc>
      </w:tr>
    </w:tbl>
    <w:p w14:paraId="72CE0C66" w14:textId="77777777" w:rsidR="0084699A" w:rsidRDefault="0084699A" w:rsidP="0084699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4699A" w14:paraId="209F9AC9" w14:textId="77777777" w:rsidTr="002F22DA">
        <w:trPr>
          <w:trHeight w:val="227"/>
        </w:trPr>
        <w:tc>
          <w:tcPr>
            <w:tcW w:w="2552" w:type="dxa"/>
            <w:tcBorders>
              <w:bottom w:val="nil"/>
              <w:right w:val="nil"/>
            </w:tcBorders>
            <w:vAlign w:val="center"/>
          </w:tcPr>
          <w:p w14:paraId="65BEA04F" w14:textId="121EDC68" w:rsidR="0084699A" w:rsidRDefault="0084699A" w:rsidP="002F22DA">
            <w:pPr>
              <w:rPr>
                <w:rFonts w:asciiTheme="minorHAnsi" w:hAnsiTheme="minorHAnsi" w:cstheme="minorHAnsi"/>
                <w:kern w:val="18"/>
                <w:sz w:val="16"/>
                <w:szCs w:val="16"/>
              </w:rPr>
            </w:pPr>
            <w:r w:rsidRPr="0084699A">
              <w:rPr>
                <w:rFonts w:asciiTheme="minorHAnsi" w:hAnsiTheme="minorHAnsi" w:cstheme="minorHAnsi"/>
                <w:sz w:val="16"/>
                <w:szCs w:val="16"/>
              </w:rPr>
              <w:t xml:space="preserve">Denominazione </w:t>
            </w:r>
            <w:proofErr w:type="spellStart"/>
            <w:r>
              <w:rPr>
                <w:rFonts w:asciiTheme="minorHAnsi" w:hAnsiTheme="minorHAnsi" w:cstheme="minorHAnsi"/>
                <w:sz w:val="16"/>
                <w:szCs w:val="16"/>
              </w:rPr>
              <w:t>societa</w:t>
            </w:r>
            <w:proofErr w:type="spellEnd"/>
            <w:r>
              <w:rPr>
                <w:rFonts w:asciiTheme="minorHAnsi" w:hAnsiTheme="minorHAnsi" w:cstheme="minorHAnsi"/>
                <w:sz w:val="16"/>
                <w:szCs w:val="16"/>
              </w:rPr>
              <w:t xml:space="preserve"> professionisti</w:t>
            </w:r>
          </w:p>
        </w:tc>
        <w:tc>
          <w:tcPr>
            <w:tcW w:w="6804" w:type="dxa"/>
            <w:gridSpan w:val="2"/>
            <w:tcBorders>
              <w:left w:val="nil"/>
              <w:bottom w:val="dotted" w:sz="4" w:space="0" w:color="auto"/>
            </w:tcBorders>
            <w:vAlign w:val="center"/>
          </w:tcPr>
          <w:p w14:paraId="5D18EF42" w14:textId="77777777" w:rsidR="0084699A" w:rsidRPr="00D140FA" w:rsidRDefault="0084699A" w:rsidP="002F22DA">
            <w:pPr>
              <w:rPr>
                <w:rFonts w:asciiTheme="minorHAnsi" w:hAnsiTheme="minorHAnsi" w:cstheme="minorHAnsi"/>
                <w:b/>
                <w:bCs/>
                <w:kern w:val="18"/>
                <w:sz w:val="18"/>
                <w:szCs w:val="18"/>
              </w:rPr>
            </w:pPr>
          </w:p>
        </w:tc>
      </w:tr>
      <w:tr w:rsidR="0084699A" w14:paraId="015702A7" w14:textId="77777777" w:rsidTr="002F22DA">
        <w:trPr>
          <w:trHeight w:val="227"/>
        </w:trPr>
        <w:tc>
          <w:tcPr>
            <w:tcW w:w="2552" w:type="dxa"/>
            <w:tcBorders>
              <w:top w:val="nil"/>
              <w:bottom w:val="nil"/>
              <w:right w:val="nil"/>
            </w:tcBorders>
            <w:vAlign w:val="center"/>
          </w:tcPr>
          <w:p w14:paraId="2601C266" w14:textId="4AF9800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roofErr w:type="spellStart"/>
            <w:r>
              <w:rPr>
                <w:rFonts w:asciiTheme="minorHAnsi" w:hAnsiTheme="minorHAnsi" w:cstheme="minorHAnsi"/>
                <w:sz w:val="16"/>
                <w:szCs w:val="16"/>
              </w:rPr>
              <w:t>societa</w:t>
            </w:r>
            <w:proofErr w:type="spellEnd"/>
          </w:p>
        </w:tc>
        <w:tc>
          <w:tcPr>
            <w:tcW w:w="6804" w:type="dxa"/>
            <w:gridSpan w:val="2"/>
            <w:tcBorders>
              <w:top w:val="dotted" w:sz="4" w:space="0" w:color="auto"/>
              <w:left w:val="nil"/>
              <w:bottom w:val="dotted" w:sz="4" w:space="0" w:color="auto"/>
            </w:tcBorders>
            <w:vAlign w:val="center"/>
          </w:tcPr>
          <w:p w14:paraId="2C8B916E" w14:textId="77777777" w:rsidR="0084699A" w:rsidRPr="00585537" w:rsidRDefault="0084699A" w:rsidP="002F22DA">
            <w:pPr>
              <w:rPr>
                <w:rFonts w:asciiTheme="minorHAnsi" w:hAnsiTheme="minorHAnsi" w:cstheme="minorHAnsi"/>
                <w:kern w:val="18"/>
                <w:sz w:val="18"/>
                <w:szCs w:val="18"/>
              </w:rPr>
            </w:pPr>
          </w:p>
        </w:tc>
      </w:tr>
      <w:tr w:rsidR="0084699A" w14:paraId="3B6EDCB3" w14:textId="77777777" w:rsidTr="002F22DA">
        <w:trPr>
          <w:trHeight w:val="227"/>
        </w:trPr>
        <w:tc>
          <w:tcPr>
            <w:tcW w:w="2552" w:type="dxa"/>
            <w:tcBorders>
              <w:top w:val="nil"/>
              <w:bottom w:val="nil"/>
              <w:right w:val="nil"/>
            </w:tcBorders>
            <w:vAlign w:val="center"/>
          </w:tcPr>
          <w:p w14:paraId="020D8468" w14:textId="77777777" w:rsidR="0084699A" w:rsidRPr="00967A7C"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B9D450D" w14:textId="77777777" w:rsidR="0084699A" w:rsidRPr="00585537" w:rsidRDefault="0084699A" w:rsidP="002F22DA">
            <w:pPr>
              <w:rPr>
                <w:rFonts w:asciiTheme="minorHAnsi" w:hAnsiTheme="minorHAnsi" w:cstheme="minorHAnsi"/>
                <w:kern w:val="18"/>
                <w:sz w:val="18"/>
                <w:szCs w:val="18"/>
              </w:rPr>
            </w:pPr>
          </w:p>
        </w:tc>
      </w:tr>
      <w:tr w:rsidR="0084699A" w14:paraId="0CE4AD99" w14:textId="77777777" w:rsidTr="002F22DA">
        <w:trPr>
          <w:trHeight w:val="227"/>
        </w:trPr>
        <w:tc>
          <w:tcPr>
            <w:tcW w:w="2552" w:type="dxa"/>
            <w:tcBorders>
              <w:top w:val="nil"/>
              <w:bottom w:val="nil"/>
              <w:right w:val="nil"/>
            </w:tcBorders>
            <w:vAlign w:val="center"/>
          </w:tcPr>
          <w:p w14:paraId="27158982" w14:textId="311F316A" w:rsidR="0084699A" w:rsidRPr="00BD3091"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004908D6" w14:textId="77777777" w:rsidR="0084699A" w:rsidRPr="00585537" w:rsidRDefault="0084699A" w:rsidP="002F22DA">
            <w:pPr>
              <w:rPr>
                <w:rFonts w:asciiTheme="minorHAnsi" w:hAnsiTheme="minorHAnsi" w:cstheme="minorHAnsi"/>
                <w:kern w:val="18"/>
                <w:sz w:val="18"/>
                <w:szCs w:val="18"/>
              </w:rPr>
            </w:pPr>
          </w:p>
        </w:tc>
      </w:tr>
      <w:tr w:rsidR="0084699A" w14:paraId="00B56D27" w14:textId="77777777" w:rsidTr="002F22DA">
        <w:trPr>
          <w:trHeight w:val="227"/>
        </w:trPr>
        <w:tc>
          <w:tcPr>
            <w:tcW w:w="2552" w:type="dxa"/>
            <w:tcBorders>
              <w:top w:val="nil"/>
              <w:bottom w:val="nil"/>
              <w:right w:val="nil"/>
            </w:tcBorders>
            <w:vAlign w:val="center"/>
          </w:tcPr>
          <w:p w14:paraId="7CA72C01" w14:textId="4936A252" w:rsidR="0084699A" w:rsidRPr="00C77585"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34501EAC" w14:textId="77777777" w:rsidR="0084699A" w:rsidRPr="00585537" w:rsidRDefault="0084699A" w:rsidP="002F22DA">
            <w:pPr>
              <w:rPr>
                <w:rFonts w:asciiTheme="minorHAnsi" w:hAnsiTheme="minorHAnsi" w:cstheme="minorHAnsi"/>
                <w:kern w:val="18"/>
                <w:sz w:val="18"/>
                <w:szCs w:val="18"/>
              </w:rPr>
            </w:pPr>
          </w:p>
        </w:tc>
      </w:tr>
      <w:tr w:rsidR="0084699A" w14:paraId="306CD4D3" w14:textId="77777777" w:rsidTr="002F22DA">
        <w:trPr>
          <w:trHeight w:val="227"/>
        </w:trPr>
        <w:tc>
          <w:tcPr>
            <w:tcW w:w="2552" w:type="dxa"/>
            <w:tcBorders>
              <w:top w:val="nil"/>
              <w:bottom w:val="nil"/>
              <w:right w:val="nil"/>
            </w:tcBorders>
            <w:vAlign w:val="center"/>
          </w:tcPr>
          <w:p w14:paraId="00DF636B" w14:textId="05639D38" w:rsidR="0084699A" w:rsidRPr="00C77585"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14F5AFFA" w14:textId="77777777" w:rsidR="0084699A" w:rsidRPr="00585537" w:rsidRDefault="0084699A" w:rsidP="002F22DA">
            <w:pPr>
              <w:rPr>
                <w:rFonts w:asciiTheme="minorHAnsi" w:hAnsiTheme="minorHAnsi" w:cstheme="minorHAnsi"/>
                <w:kern w:val="18"/>
                <w:sz w:val="18"/>
                <w:szCs w:val="18"/>
              </w:rPr>
            </w:pPr>
          </w:p>
        </w:tc>
      </w:tr>
      <w:tr w:rsidR="0084699A" w14:paraId="44615027" w14:textId="77777777" w:rsidTr="002F22DA">
        <w:trPr>
          <w:trHeight w:val="227"/>
        </w:trPr>
        <w:tc>
          <w:tcPr>
            <w:tcW w:w="2552" w:type="dxa"/>
            <w:tcBorders>
              <w:top w:val="nil"/>
              <w:bottom w:val="nil"/>
              <w:right w:val="nil"/>
            </w:tcBorders>
            <w:vAlign w:val="center"/>
          </w:tcPr>
          <w:p w14:paraId="620A22B6" w14:textId="2620E261" w:rsidR="0084699A" w:rsidRP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39E29455" w14:textId="77777777" w:rsidR="0084699A" w:rsidRPr="00585537" w:rsidRDefault="0084699A" w:rsidP="002F22DA">
            <w:pPr>
              <w:rPr>
                <w:rFonts w:asciiTheme="minorHAnsi" w:hAnsiTheme="minorHAnsi" w:cstheme="minorHAnsi"/>
                <w:kern w:val="18"/>
                <w:sz w:val="18"/>
                <w:szCs w:val="18"/>
              </w:rPr>
            </w:pPr>
          </w:p>
        </w:tc>
      </w:tr>
      <w:tr w:rsidR="0084699A" w14:paraId="72EC9F6C" w14:textId="77777777" w:rsidTr="002F22DA">
        <w:trPr>
          <w:trHeight w:val="227"/>
        </w:trPr>
        <w:tc>
          <w:tcPr>
            <w:tcW w:w="2552" w:type="dxa"/>
            <w:tcBorders>
              <w:top w:val="nil"/>
              <w:bottom w:val="nil"/>
              <w:right w:val="nil"/>
            </w:tcBorders>
            <w:vAlign w:val="center"/>
          </w:tcPr>
          <w:p w14:paraId="3CB0D021" w14:textId="76178A86" w:rsidR="0084699A" w:rsidRP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662D4CEA" w14:textId="77777777" w:rsidR="0084699A" w:rsidRPr="00585537" w:rsidRDefault="0084699A" w:rsidP="002F22DA">
            <w:pPr>
              <w:rPr>
                <w:rFonts w:asciiTheme="minorHAnsi" w:hAnsiTheme="minorHAnsi" w:cstheme="minorHAnsi"/>
                <w:kern w:val="18"/>
                <w:sz w:val="18"/>
                <w:szCs w:val="18"/>
              </w:rPr>
            </w:pPr>
          </w:p>
        </w:tc>
      </w:tr>
      <w:tr w:rsidR="0084699A" w14:paraId="35C579DE" w14:textId="77777777" w:rsidTr="002F22DA">
        <w:trPr>
          <w:trHeight w:val="227"/>
        </w:trPr>
        <w:tc>
          <w:tcPr>
            <w:tcW w:w="2552" w:type="dxa"/>
            <w:tcBorders>
              <w:top w:val="nil"/>
              <w:bottom w:val="nil"/>
              <w:right w:val="nil"/>
            </w:tcBorders>
            <w:vAlign w:val="center"/>
          </w:tcPr>
          <w:p w14:paraId="3BE46E5F" w14:textId="77777777" w:rsidR="0084699A" w:rsidRPr="00C77585" w:rsidRDefault="0084699A"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56B05AC" w14:textId="77777777" w:rsidR="0084699A" w:rsidRPr="00585537" w:rsidRDefault="0084699A" w:rsidP="002F22DA">
            <w:pPr>
              <w:rPr>
                <w:rFonts w:asciiTheme="minorHAnsi" w:hAnsiTheme="minorHAnsi" w:cstheme="minorHAnsi"/>
                <w:kern w:val="18"/>
                <w:sz w:val="18"/>
                <w:szCs w:val="18"/>
              </w:rPr>
            </w:pPr>
          </w:p>
        </w:tc>
      </w:tr>
      <w:tr w:rsidR="0084699A" w14:paraId="66F60169"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3E10014" w14:textId="77777777" w:rsidR="0084699A" w:rsidRPr="008E2994" w:rsidRDefault="0084699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19CCF594" w14:textId="77777777" w:rsidR="0084699A" w:rsidRPr="00A16177" w:rsidRDefault="0084699A" w:rsidP="002F22DA">
            <w:pPr>
              <w:rPr>
                <w:rFonts w:asciiTheme="minorHAnsi" w:hAnsiTheme="minorHAnsi" w:cstheme="minorHAnsi"/>
                <w:kern w:val="18"/>
                <w:sz w:val="18"/>
                <w:szCs w:val="18"/>
              </w:rPr>
            </w:pPr>
          </w:p>
        </w:tc>
      </w:tr>
    </w:tbl>
    <w:p w14:paraId="06A10066" w14:textId="77777777" w:rsidR="0084699A" w:rsidRDefault="0084699A" w:rsidP="0084699A">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84699A" w:rsidRPr="00445941" w14:paraId="4850B377"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2A8945D" w14:textId="3799983D" w:rsidR="0084699A" w:rsidRPr="00445941" w:rsidRDefault="0084699A" w:rsidP="002F22DA">
            <w:pPr>
              <w:tabs>
                <w:tab w:val="left" w:pos="540"/>
              </w:tabs>
              <w:spacing w:before="60" w:after="60"/>
              <w:rPr>
                <w:rFonts w:asciiTheme="minorHAnsi" w:hAnsiTheme="minorHAnsi" w:cstheme="minorHAnsi"/>
                <w:b/>
                <w:sz w:val="18"/>
                <w:szCs w:val="18"/>
              </w:rPr>
            </w:pPr>
            <w:r w:rsidRPr="0084699A">
              <w:rPr>
                <w:rFonts w:asciiTheme="minorHAnsi" w:hAnsiTheme="minorHAnsi" w:cstheme="minorHAnsi"/>
                <w:b/>
                <w:color w:val="000000"/>
                <w:sz w:val="18"/>
                <w:szCs w:val="18"/>
              </w:rPr>
              <w:t xml:space="preserve">Che la società </w:t>
            </w:r>
            <w:r w:rsidR="00BF5AA0">
              <w:rPr>
                <w:rFonts w:asciiTheme="minorHAnsi" w:hAnsiTheme="minorHAnsi" w:cstheme="minorHAnsi"/>
                <w:b/>
                <w:color w:val="000000"/>
                <w:sz w:val="18"/>
                <w:szCs w:val="18"/>
              </w:rPr>
              <w:t xml:space="preserve">di professionisti </w:t>
            </w:r>
            <w:r w:rsidRPr="0084699A">
              <w:rPr>
                <w:rFonts w:asciiTheme="minorHAnsi" w:hAnsiTheme="minorHAnsi" w:cstheme="minorHAnsi"/>
                <w:b/>
                <w:color w:val="000000"/>
                <w:sz w:val="18"/>
                <w:szCs w:val="18"/>
              </w:rPr>
              <w:t>è formata dai seguenti soci di cui all’art. 94 co. 3 del D.lgs. 36/2023 di cui ai relativi albi professionali</w:t>
            </w:r>
            <w:r w:rsidRPr="00B03A00">
              <w:rPr>
                <w:rFonts w:asciiTheme="minorHAnsi" w:hAnsiTheme="minorHAnsi" w:cstheme="minorHAnsi"/>
                <w:b/>
                <w:color w:val="000000"/>
                <w:sz w:val="18"/>
                <w:szCs w:val="18"/>
              </w:rPr>
              <w:t>:</w:t>
            </w:r>
          </w:p>
        </w:tc>
      </w:tr>
    </w:tbl>
    <w:p w14:paraId="5B01AF06" w14:textId="77777777" w:rsidR="0084699A" w:rsidRDefault="0084699A" w:rsidP="0084699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4699A" w14:paraId="264466E5" w14:textId="77777777" w:rsidTr="002F22DA">
        <w:trPr>
          <w:trHeight w:val="227"/>
        </w:trPr>
        <w:tc>
          <w:tcPr>
            <w:tcW w:w="2552" w:type="dxa"/>
            <w:tcBorders>
              <w:bottom w:val="nil"/>
              <w:right w:val="nil"/>
            </w:tcBorders>
            <w:vAlign w:val="center"/>
          </w:tcPr>
          <w:p w14:paraId="6AA46E5E" w14:textId="77777777" w:rsidR="0084699A" w:rsidRDefault="0084699A"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412AE949" w14:textId="77777777" w:rsidR="0084699A" w:rsidRPr="00D140FA" w:rsidRDefault="0084699A" w:rsidP="002F22DA">
            <w:pPr>
              <w:rPr>
                <w:rFonts w:asciiTheme="minorHAnsi" w:hAnsiTheme="minorHAnsi" w:cstheme="minorHAnsi"/>
                <w:b/>
                <w:bCs/>
                <w:kern w:val="18"/>
                <w:sz w:val="18"/>
                <w:szCs w:val="18"/>
              </w:rPr>
            </w:pPr>
          </w:p>
        </w:tc>
      </w:tr>
      <w:tr w:rsidR="0084699A" w14:paraId="30A7E17C" w14:textId="77777777" w:rsidTr="002F22DA">
        <w:trPr>
          <w:trHeight w:val="227"/>
        </w:trPr>
        <w:tc>
          <w:tcPr>
            <w:tcW w:w="2552" w:type="dxa"/>
            <w:tcBorders>
              <w:top w:val="nil"/>
              <w:bottom w:val="nil"/>
              <w:right w:val="nil"/>
            </w:tcBorders>
            <w:vAlign w:val="center"/>
          </w:tcPr>
          <w:p w14:paraId="292C1CB6" w14:textId="7777777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1C562A77" w14:textId="77777777" w:rsidR="0084699A" w:rsidRPr="00585537" w:rsidRDefault="0084699A" w:rsidP="002F22DA">
            <w:pPr>
              <w:rPr>
                <w:rFonts w:asciiTheme="minorHAnsi" w:hAnsiTheme="minorHAnsi" w:cstheme="minorHAnsi"/>
                <w:kern w:val="18"/>
                <w:sz w:val="18"/>
                <w:szCs w:val="18"/>
              </w:rPr>
            </w:pPr>
          </w:p>
        </w:tc>
      </w:tr>
      <w:tr w:rsidR="0084699A" w:rsidRPr="00500A02" w14:paraId="599FD6C6" w14:textId="77777777" w:rsidTr="002F22DA">
        <w:trPr>
          <w:trHeight w:val="227"/>
        </w:trPr>
        <w:tc>
          <w:tcPr>
            <w:tcW w:w="2552" w:type="dxa"/>
            <w:tcBorders>
              <w:top w:val="nil"/>
              <w:bottom w:val="nil"/>
              <w:right w:val="nil"/>
            </w:tcBorders>
          </w:tcPr>
          <w:p w14:paraId="33822C1D" w14:textId="77777777" w:rsidR="0084699A" w:rsidRPr="00500A02" w:rsidRDefault="0084699A"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23E314C0" w14:textId="77777777" w:rsidR="0084699A" w:rsidRPr="00500A02" w:rsidRDefault="0084699A" w:rsidP="002F22DA">
            <w:pPr>
              <w:rPr>
                <w:rFonts w:asciiTheme="minorHAnsi" w:hAnsiTheme="minorHAnsi" w:cstheme="minorHAnsi"/>
                <w:kern w:val="18"/>
                <w:sz w:val="16"/>
                <w:szCs w:val="16"/>
              </w:rPr>
            </w:pPr>
          </w:p>
        </w:tc>
      </w:tr>
      <w:tr w:rsidR="0084699A" w14:paraId="759612E0" w14:textId="77777777" w:rsidTr="002F22DA">
        <w:trPr>
          <w:trHeight w:val="227"/>
        </w:trPr>
        <w:tc>
          <w:tcPr>
            <w:tcW w:w="2552" w:type="dxa"/>
            <w:tcBorders>
              <w:top w:val="nil"/>
              <w:bottom w:val="nil"/>
              <w:right w:val="nil"/>
            </w:tcBorders>
            <w:vAlign w:val="center"/>
          </w:tcPr>
          <w:p w14:paraId="63FF5FA4" w14:textId="77777777" w:rsidR="0084699A" w:rsidRPr="00BD3091" w:rsidRDefault="0084699A"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5704FE21" w14:textId="77777777" w:rsidR="0084699A" w:rsidRPr="00585537" w:rsidRDefault="0084699A" w:rsidP="002F22DA">
            <w:pPr>
              <w:rPr>
                <w:rFonts w:asciiTheme="minorHAnsi" w:hAnsiTheme="minorHAnsi" w:cstheme="minorHAnsi"/>
                <w:kern w:val="18"/>
                <w:sz w:val="18"/>
                <w:szCs w:val="18"/>
              </w:rPr>
            </w:pPr>
          </w:p>
        </w:tc>
      </w:tr>
      <w:tr w:rsidR="0084699A" w14:paraId="2FF19795" w14:textId="77777777" w:rsidTr="002F22DA">
        <w:trPr>
          <w:trHeight w:val="227"/>
        </w:trPr>
        <w:tc>
          <w:tcPr>
            <w:tcW w:w="2552" w:type="dxa"/>
            <w:tcBorders>
              <w:top w:val="nil"/>
              <w:bottom w:val="nil"/>
              <w:right w:val="nil"/>
            </w:tcBorders>
            <w:vAlign w:val="center"/>
          </w:tcPr>
          <w:p w14:paraId="195F01E1" w14:textId="77777777" w:rsid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6CD7DACB" w14:textId="77777777" w:rsidR="0084699A" w:rsidRPr="00585537" w:rsidRDefault="0084699A" w:rsidP="002F22DA">
            <w:pPr>
              <w:rPr>
                <w:rFonts w:asciiTheme="minorHAnsi" w:hAnsiTheme="minorHAnsi" w:cstheme="minorHAnsi"/>
                <w:kern w:val="18"/>
                <w:sz w:val="18"/>
                <w:szCs w:val="18"/>
              </w:rPr>
            </w:pPr>
          </w:p>
        </w:tc>
      </w:tr>
      <w:tr w:rsidR="0084699A" w14:paraId="60CA5BE4" w14:textId="77777777" w:rsidTr="002F22DA">
        <w:trPr>
          <w:trHeight w:val="227"/>
        </w:trPr>
        <w:tc>
          <w:tcPr>
            <w:tcW w:w="2552" w:type="dxa"/>
            <w:tcBorders>
              <w:top w:val="nil"/>
              <w:bottom w:val="nil"/>
              <w:right w:val="nil"/>
            </w:tcBorders>
            <w:vAlign w:val="center"/>
          </w:tcPr>
          <w:p w14:paraId="6250F017" w14:textId="77777777" w:rsidR="0084699A" w:rsidRPr="00BD3091"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56178EB3" w14:textId="77777777" w:rsidR="0084699A" w:rsidRPr="00585537" w:rsidRDefault="0084699A" w:rsidP="002F22DA">
            <w:pPr>
              <w:rPr>
                <w:rFonts w:asciiTheme="minorHAnsi" w:hAnsiTheme="minorHAnsi" w:cstheme="minorHAnsi"/>
                <w:kern w:val="18"/>
                <w:sz w:val="18"/>
                <w:szCs w:val="18"/>
              </w:rPr>
            </w:pPr>
          </w:p>
        </w:tc>
      </w:tr>
      <w:tr w:rsidR="0084699A" w14:paraId="10E89DAA" w14:textId="77777777" w:rsidTr="002F22DA">
        <w:trPr>
          <w:trHeight w:val="227"/>
        </w:trPr>
        <w:tc>
          <w:tcPr>
            <w:tcW w:w="2552" w:type="dxa"/>
            <w:tcBorders>
              <w:top w:val="nil"/>
              <w:bottom w:val="nil"/>
              <w:right w:val="nil"/>
            </w:tcBorders>
            <w:vAlign w:val="center"/>
          </w:tcPr>
          <w:p w14:paraId="4E342520" w14:textId="77777777" w:rsidR="0084699A" w:rsidRPr="0084699A" w:rsidRDefault="0084699A" w:rsidP="002F22DA">
            <w:pPr>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41811AA9" w14:textId="77777777" w:rsidR="0084699A" w:rsidRPr="00585537" w:rsidRDefault="0084699A" w:rsidP="002F22DA">
            <w:pPr>
              <w:rPr>
                <w:rFonts w:asciiTheme="minorHAnsi" w:hAnsiTheme="minorHAnsi" w:cstheme="minorHAnsi"/>
                <w:kern w:val="18"/>
                <w:sz w:val="18"/>
                <w:szCs w:val="18"/>
              </w:rPr>
            </w:pPr>
          </w:p>
        </w:tc>
      </w:tr>
      <w:tr w:rsidR="0084699A" w14:paraId="3050A384" w14:textId="77777777" w:rsidTr="002F22DA">
        <w:trPr>
          <w:trHeight w:val="227"/>
        </w:trPr>
        <w:tc>
          <w:tcPr>
            <w:tcW w:w="2552" w:type="dxa"/>
            <w:tcBorders>
              <w:top w:val="nil"/>
              <w:bottom w:val="nil"/>
              <w:right w:val="nil"/>
            </w:tcBorders>
            <w:vAlign w:val="center"/>
          </w:tcPr>
          <w:p w14:paraId="46F5352F" w14:textId="77777777" w:rsidR="0084699A" w:rsidRPr="00BD3091" w:rsidRDefault="0084699A"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48062F47" w14:textId="77777777" w:rsidR="0084699A" w:rsidRPr="00585537" w:rsidRDefault="0084699A" w:rsidP="002F22DA">
            <w:pPr>
              <w:rPr>
                <w:rFonts w:asciiTheme="minorHAnsi" w:hAnsiTheme="minorHAnsi" w:cstheme="minorHAnsi"/>
                <w:kern w:val="18"/>
                <w:sz w:val="18"/>
                <w:szCs w:val="18"/>
              </w:rPr>
            </w:pPr>
          </w:p>
        </w:tc>
      </w:tr>
      <w:tr w:rsidR="0084699A" w14:paraId="456391DD"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209DC7EF" w14:textId="77777777" w:rsidR="0084699A" w:rsidRPr="008E2994" w:rsidRDefault="0084699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600BF284" w14:textId="77777777" w:rsidR="0084699A" w:rsidRPr="00A16177" w:rsidRDefault="0084699A" w:rsidP="002F22DA">
            <w:pPr>
              <w:rPr>
                <w:rFonts w:asciiTheme="minorHAnsi" w:hAnsiTheme="minorHAnsi" w:cstheme="minorHAnsi"/>
                <w:kern w:val="18"/>
                <w:sz w:val="18"/>
                <w:szCs w:val="18"/>
              </w:rPr>
            </w:pPr>
          </w:p>
        </w:tc>
      </w:tr>
    </w:tbl>
    <w:p w14:paraId="17DF91F2" w14:textId="77777777" w:rsidR="0084699A" w:rsidRDefault="0084699A" w:rsidP="0084699A">
      <w:pPr>
        <w:rPr>
          <w:rFonts w:asciiTheme="minorHAnsi" w:hAnsiTheme="minorHAnsi" w:cstheme="minorHAnsi"/>
          <w:sz w:val="12"/>
          <w:szCs w:val="8"/>
        </w:rPr>
      </w:pPr>
    </w:p>
    <w:p w14:paraId="0FA6F522" w14:textId="77777777" w:rsidR="004B77A6" w:rsidRPr="00F57558" w:rsidRDefault="004B77A6" w:rsidP="0048385C">
      <w:pPr>
        <w:widowControl w:val="0"/>
        <w:tabs>
          <w:tab w:val="left" w:pos="0"/>
        </w:tabs>
        <w:ind w:left="360" w:hanging="218"/>
        <w:contextualSpacing/>
        <w:jc w:val="both"/>
        <w:rPr>
          <w:rFonts w:asciiTheme="minorHAnsi" w:hAnsiTheme="minorHAnsi" w:cstheme="minorHAnsi"/>
          <w:i/>
          <w:color w:val="FF0000"/>
          <w:sz w:val="16"/>
          <w:szCs w:val="16"/>
        </w:rPr>
      </w:pPr>
      <w:r w:rsidRPr="00F57558">
        <w:rPr>
          <w:rFonts w:asciiTheme="minorHAnsi" w:hAnsiTheme="minorHAnsi"/>
          <w:bCs/>
          <w:iCs/>
          <w:color w:val="auto"/>
          <w:spacing w:val="-2"/>
          <w:kern w:val="0"/>
          <w:sz w:val="16"/>
          <w:szCs w:val="16"/>
          <w:lang w:eastAsia="en-US"/>
        </w:rPr>
        <w:t>(</w:t>
      </w:r>
      <w:r w:rsidRPr="00F57558">
        <w:rPr>
          <w:rFonts w:asciiTheme="minorHAnsi" w:hAnsiTheme="minorHAnsi"/>
          <w:b/>
          <w:bCs/>
          <w:i/>
          <w:iCs/>
          <w:color w:val="auto"/>
          <w:spacing w:val="-2"/>
          <w:kern w:val="0"/>
          <w:sz w:val="16"/>
          <w:szCs w:val="16"/>
          <w:lang w:eastAsia="en-US"/>
        </w:rPr>
        <w:t>ne</w:t>
      </w:r>
      <w:r w:rsidRPr="00F57558">
        <w:rPr>
          <w:rFonts w:asciiTheme="minorHAnsi" w:hAnsiTheme="minorHAnsi"/>
          <w:b/>
          <w:bCs/>
          <w:i/>
          <w:iCs/>
          <w:color w:val="auto"/>
          <w:spacing w:val="-2"/>
          <w:kern w:val="0"/>
          <w:sz w:val="16"/>
          <w:szCs w:val="16"/>
          <w:lang w:val="x-none" w:eastAsia="en-US"/>
        </w:rPr>
        <w:t xml:space="preserve">l caso di </w:t>
      </w:r>
      <w:r w:rsidRPr="00F57558">
        <w:rPr>
          <w:rFonts w:asciiTheme="minorHAnsi" w:hAnsiTheme="minorHAnsi"/>
          <w:b/>
          <w:bCs/>
          <w:i/>
          <w:iCs/>
          <w:color w:val="auto"/>
          <w:spacing w:val="-2"/>
          <w:kern w:val="0"/>
          <w:sz w:val="16"/>
          <w:szCs w:val="16"/>
          <w:lang w:eastAsia="en-US"/>
        </w:rPr>
        <w:t>società di professionisti</w:t>
      </w:r>
      <w:r w:rsidRPr="00F57558">
        <w:rPr>
          <w:rFonts w:asciiTheme="minorHAnsi" w:hAnsiTheme="minorHAnsi"/>
          <w:color w:val="auto"/>
          <w:kern w:val="0"/>
          <w:sz w:val="16"/>
          <w:szCs w:val="16"/>
          <w:lang w:eastAsia="en-US"/>
        </w:rPr>
        <w:t xml:space="preserve">) </w:t>
      </w:r>
      <w:r w:rsidRPr="00F57558">
        <w:rPr>
          <w:rFonts w:asciiTheme="minorHAnsi" w:hAnsiTheme="minorHAnsi"/>
          <w:color w:val="FF0000"/>
          <w:kern w:val="0"/>
          <w:sz w:val="16"/>
          <w:szCs w:val="16"/>
          <w:lang w:eastAsia="en-US"/>
        </w:rPr>
        <w:t>- (</w:t>
      </w:r>
      <w:r w:rsidRPr="00F57558">
        <w:rPr>
          <w:rFonts w:asciiTheme="minorHAnsi" w:hAnsiTheme="minorHAnsi" w:cstheme="minorHAnsi"/>
          <w:i/>
          <w:color w:val="FF0000"/>
          <w:sz w:val="16"/>
          <w:szCs w:val="16"/>
        </w:rPr>
        <w:t>barrare la casella che interessa)</w:t>
      </w:r>
    </w:p>
    <w:p w14:paraId="1316CC75" w14:textId="20438D55" w:rsidR="004B77A6" w:rsidRPr="00F57558" w:rsidRDefault="004B77A6" w:rsidP="0048385C">
      <w:pPr>
        <w:spacing w:before="60" w:after="60" w:line="276" w:lineRule="auto"/>
        <w:ind w:left="426" w:right="-284" w:hanging="284"/>
        <w:contextualSpacing/>
        <w:rPr>
          <w:rFonts w:asciiTheme="minorHAnsi" w:hAnsiTheme="minorHAnsi" w:cstheme="minorHAnsi"/>
          <w:color w:val="auto"/>
          <w:sz w:val="16"/>
          <w:szCs w:val="16"/>
        </w:rPr>
      </w:pPr>
      <w:r w:rsidRPr="00F57558">
        <w:rPr>
          <w:rFonts w:asciiTheme="minorHAnsi" w:hAnsiTheme="minorHAnsi" w:cstheme="minorHAnsi"/>
          <w:sz w:val="16"/>
          <w:szCs w:val="16"/>
        </w:rPr>
        <w:fldChar w:fldCharType="begin">
          <w:ffData>
            <w:name w:val=""/>
            <w:enabled/>
            <w:calcOnExit w:val="0"/>
            <w:checkBox>
              <w:sizeAuto/>
              <w:default w:val="0"/>
              <w:checked w:val="0"/>
            </w:checkBox>
          </w:ffData>
        </w:fldChar>
      </w:r>
      <w:r w:rsidRPr="00F57558">
        <w:rPr>
          <w:rFonts w:asciiTheme="minorHAnsi" w:hAnsiTheme="minorHAnsi" w:cstheme="minorHAnsi"/>
          <w:sz w:val="16"/>
          <w:szCs w:val="16"/>
        </w:rPr>
        <w:instrText xml:space="preserve"> FORMCHECKBOX </w:instrText>
      </w:r>
      <w:r w:rsidRPr="00F57558">
        <w:rPr>
          <w:rFonts w:asciiTheme="minorHAnsi" w:hAnsiTheme="minorHAnsi" w:cstheme="minorHAnsi"/>
          <w:sz w:val="16"/>
          <w:szCs w:val="16"/>
        </w:rPr>
      </w:r>
      <w:r w:rsidRPr="00F57558">
        <w:rPr>
          <w:rFonts w:asciiTheme="minorHAnsi" w:hAnsiTheme="minorHAnsi" w:cstheme="minorHAnsi"/>
          <w:sz w:val="16"/>
          <w:szCs w:val="16"/>
        </w:rPr>
        <w:fldChar w:fldCharType="separate"/>
      </w:r>
      <w:r w:rsidRPr="00F57558">
        <w:rPr>
          <w:rFonts w:asciiTheme="minorHAnsi" w:hAnsiTheme="minorHAnsi" w:cstheme="minorHAnsi"/>
          <w:sz w:val="16"/>
          <w:szCs w:val="16"/>
        </w:rPr>
        <w:fldChar w:fldCharType="end"/>
      </w:r>
      <w:r w:rsidRPr="00F57558">
        <w:rPr>
          <w:rFonts w:asciiTheme="minorHAnsi" w:hAnsiTheme="minorHAnsi" w:cstheme="minorHAnsi"/>
          <w:b/>
          <w:color w:val="auto"/>
          <w:sz w:val="16"/>
          <w:szCs w:val="16"/>
        </w:rPr>
        <w:tab/>
      </w:r>
      <w:r w:rsidRPr="00F57558">
        <w:rPr>
          <w:rFonts w:asciiTheme="minorHAnsi" w:hAnsiTheme="minorHAnsi" w:cstheme="minorHAnsi"/>
          <w:color w:val="auto"/>
          <w:sz w:val="16"/>
          <w:szCs w:val="16"/>
        </w:rPr>
        <w:t>di allegare l’organigramma aggiornato di cui all’art. 2 del citato D.M. 02/12/2016 n° 263</w:t>
      </w:r>
      <w:r w:rsidR="00693016" w:rsidRPr="00F57558">
        <w:rPr>
          <w:rFonts w:asciiTheme="minorHAnsi" w:hAnsiTheme="minorHAnsi" w:cstheme="minorHAnsi"/>
          <w:color w:val="auto"/>
          <w:sz w:val="16"/>
          <w:szCs w:val="16"/>
        </w:rPr>
        <w:t xml:space="preserve"> e art. 35 dell’</w:t>
      </w:r>
      <w:proofErr w:type="spellStart"/>
      <w:r w:rsidR="00693016" w:rsidRPr="00F57558">
        <w:rPr>
          <w:rFonts w:asciiTheme="minorHAnsi" w:hAnsiTheme="minorHAnsi" w:cstheme="minorHAnsi"/>
          <w:color w:val="auto"/>
          <w:sz w:val="16"/>
          <w:szCs w:val="16"/>
        </w:rPr>
        <w:t>all</w:t>
      </w:r>
      <w:proofErr w:type="spellEnd"/>
      <w:r w:rsidR="00693016" w:rsidRPr="00F57558">
        <w:rPr>
          <w:rFonts w:asciiTheme="minorHAnsi" w:hAnsiTheme="minorHAnsi" w:cstheme="minorHAnsi"/>
          <w:color w:val="auto"/>
          <w:sz w:val="16"/>
          <w:szCs w:val="16"/>
        </w:rPr>
        <w:t xml:space="preserve"> II.12 del </w:t>
      </w:r>
      <w:proofErr w:type="spellStart"/>
      <w:r w:rsidR="00693016" w:rsidRPr="00F57558">
        <w:rPr>
          <w:rFonts w:asciiTheme="minorHAnsi" w:hAnsiTheme="minorHAnsi" w:cstheme="minorHAnsi"/>
          <w:color w:val="auto"/>
          <w:sz w:val="16"/>
          <w:szCs w:val="16"/>
        </w:rPr>
        <w:t>D.Lgs.</w:t>
      </w:r>
      <w:proofErr w:type="spellEnd"/>
      <w:r w:rsidR="00693016" w:rsidRPr="00F57558">
        <w:rPr>
          <w:rFonts w:asciiTheme="minorHAnsi" w:hAnsiTheme="minorHAnsi" w:cstheme="minorHAnsi"/>
          <w:color w:val="auto"/>
          <w:sz w:val="16"/>
          <w:szCs w:val="16"/>
        </w:rPr>
        <w:t xml:space="preserve"> 36/2023</w:t>
      </w:r>
      <w:r w:rsidRPr="00F57558">
        <w:rPr>
          <w:rFonts w:asciiTheme="minorHAnsi" w:hAnsiTheme="minorHAnsi" w:cstheme="minorHAnsi"/>
          <w:color w:val="auto"/>
          <w:sz w:val="16"/>
          <w:szCs w:val="16"/>
        </w:rPr>
        <w:t>;</w:t>
      </w:r>
    </w:p>
    <w:p w14:paraId="25B69F02" w14:textId="77777777" w:rsidR="004B77A6" w:rsidRDefault="004B77A6" w:rsidP="004B77A6">
      <w:pPr>
        <w:rPr>
          <w:rFonts w:asciiTheme="minorHAnsi" w:hAnsiTheme="minorHAnsi" w:cstheme="minorHAnsi"/>
          <w:sz w:val="12"/>
          <w:szCs w:val="8"/>
        </w:rPr>
      </w:pPr>
    </w:p>
    <w:p w14:paraId="0F4DB482" w14:textId="77777777" w:rsidR="00FB23F2" w:rsidRPr="004B77A6" w:rsidRDefault="00FB23F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48385C" w:rsidRPr="00F81AA9" w14:paraId="44A29A37"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8C1FA0C" w14:textId="4506B2F1" w:rsidR="0048385C" w:rsidRPr="0048385C" w:rsidRDefault="0048385C" w:rsidP="00EB2B4B">
            <w:pPr>
              <w:pStyle w:val="Paragrafoelenco"/>
              <w:numPr>
                <w:ilvl w:val="0"/>
                <w:numId w:val="28"/>
              </w:numPr>
              <w:tabs>
                <w:tab w:val="left" w:pos="540"/>
              </w:tabs>
              <w:spacing w:before="60" w:after="60"/>
              <w:ind w:left="447" w:hanging="283"/>
              <w:rPr>
                <w:rFonts w:asciiTheme="minorHAnsi" w:hAnsiTheme="minorHAnsi" w:cstheme="minorHAnsi"/>
                <w:b/>
                <w:color w:val="000000"/>
                <w:sz w:val="18"/>
                <w:szCs w:val="18"/>
              </w:rPr>
            </w:pPr>
            <w:r w:rsidRPr="0048385C">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SOCIETA’ DI INGEGNERIA</w:t>
            </w:r>
          </w:p>
        </w:tc>
      </w:tr>
    </w:tbl>
    <w:p w14:paraId="2D031390" w14:textId="77777777" w:rsidR="0048385C" w:rsidRDefault="0048385C" w:rsidP="0048385C">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48385C" w14:paraId="33BF3710" w14:textId="77777777" w:rsidTr="002F22DA">
        <w:trPr>
          <w:trHeight w:val="227"/>
        </w:trPr>
        <w:tc>
          <w:tcPr>
            <w:tcW w:w="2552" w:type="dxa"/>
            <w:tcBorders>
              <w:bottom w:val="nil"/>
              <w:right w:val="nil"/>
            </w:tcBorders>
            <w:vAlign w:val="center"/>
          </w:tcPr>
          <w:p w14:paraId="6A123E25" w14:textId="2CB57369" w:rsidR="0048385C" w:rsidRDefault="0048385C" w:rsidP="002F22DA">
            <w:pPr>
              <w:rPr>
                <w:rFonts w:asciiTheme="minorHAnsi" w:hAnsiTheme="minorHAnsi" w:cstheme="minorHAnsi"/>
                <w:kern w:val="18"/>
                <w:sz w:val="16"/>
                <w:szCs w:val="16"/>
              </w:rPr>
            </w:pPr>
            <w:r w:rsidRPr="0084699A">
              <w:rPr>
                <w:rFonts w:asciiTheme="minorHAnsi" w:hAnsiTheme="minorHAnsi" w:cstheme="minorHAnsi"/>
                <w:sz w:val="16"/>
                <w:szCs w:val="16"/>
              </w:rPr>
              <w:lastRenderedPageBreak/>
              <w:t xml:space="preserve">Denominazione </w:t>
            </w:r>
            <w:proofErr w:type="spellStart"/>
            <w:r>
              <w:rPr>
                <w:rFonts w:asciiTheme="minorHAnsi" w:hAnsiTheme="minorHAnsi" w:cstheme="minorHAnsi"/>
                <w:sz w:val="16"/>
                <w:szCs w:val="16"/>
              </w:rPr>
              <w:t>societa</w:t>
            </w:r>
            <w:proofErr w:type="spellEnd"/>
            <w:r>
              <w:rPr>
                <w:rFonts w:asciiTheme="minorHAnsi" w:hAnsiTheme="minorHAnsi" w:cstheme="minorHAnsi"/>
                <w:sz w:val="16"/>
                <w:szCs w:val="16"/>
              </w:rPr>
              <w:t xml:space="preserve"> ingegneria</w:t>
            </w:r>
          </w:p>
        </w:tc>
        <w:tc>
          <w:tcPr>
            <w:tcW w:w="6804" w:type="dxa"/>
            <w:gridSpan w:val="2"/>
            <w:tcBorders>
              <w:left w:val="nil"/>
              <w:bottom w:val="dotted" w:sz="4" w:space="0" w:color="auto"/>
            </w:tcBorders>
            <w:vAlign w:val="center"/>
          </w:tcPr>
          <w:p w14:paraId="58E7128B" w14:textId="77777777" w:rsidR="0048385C" w:rsidRPr="00D140FA" w:rsidRDefault="0048385C" w:rsidP="002F22DA">
            <w:pPr>
              <w:rPr>
                <w:rFonts w:asciiTheme="minorHAnsi" w:hAnsiTheme="minorHAnsi" w:cstheme="minorHAnsi"/>
                <w:b/>
                <w:bCs/>
                <w:kern w:val="18"/>
                <w:sz w:val="18"/>
                <w:szCs w:val="18"/>
              </w:rPr>
            </w:pPr>
          </w:p>
        </w:tc>
      </w:tr>
      <w:tr w:rsidR="0048385C" w14:paraId="7BBD31D4" w14:textId="77777777" w:rsidTr="002F22DA">
        <w:trPr>
          <w:trHeight w:val="227"/>
        </w:trPr>
        <w:tc>
          <w:tcPr>
            <w:tcW w:w="2552" w:type="dxa"/>
            <w:tcBorders>
              <w:top w:val="nil"/>
              <w:bottom w:val="nil"/>
              <w:right w:val="nil"/>
            </w:tcBorders>
            <w:vAlign w:val="center"/>
          </w:tcPr>
          <w:p w14:paraId="49B02F1D" w14:textId="77777777" w:rsidR="0048385C" w:rsidRPr="00BD3091" w:rsidRDefault="0048385C"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roofErr w:type="spellStart"/>
            <w:r>
              <w:rPr>
                <w:rFonts w:asciiTheme="minorHAnsi" w:hAnsiTheme="minorHAnsi" w:cstheme="minorHAnsi"/>
                <w:sz w:val="16"/>
                <w:szCs w:val="16"/>
              </w:rPr>
              <w:t>societa</w:t>
            </w:r>
            <w:proofErr w:type="spellEnd"/>
          </w:p>
        </w:tc>
        <w:tc>
          <w:tcPr>
            <w:tcW w:w="6804" w:type="dxa"/>
            <w:gridSpan w:val="2"/>
            <w:tcBorders>
              <w:top w:val="dotted" w:sz="4" w:space="0" w:color="auto"/>
              <w:left w:val="nil"/>
              <w:bottom w:val="dotted" w:sz="4" w:space="0" w:color="auto"/>
            </w:tcBorders>
            <w:vAlign w:val="center"/>
          </w:tcPr>
          <w:p w14:paraId="070C3E43" w14:textId="77777777" w:rsidR="0048385C" w:rsidRPr="00585537" w:rsidRDefault="0048385C" w:rsidP="002F22DA">
            <w:pPr>
              <w:rPr>
                <w:rFonts w:asciiTheme="minorHAnsi" w:hAnsiTheme="minorHAnsi" w:cstheme="minorHAnsi"/>
                <w:kern w:val="18"/>
                <w:sz w:val="18"/>
                <w:szCs w:val="18"/>
              </w:rPr>
            </w:pPr>
          </w:p>
        </w:tc>
      </w:tr>
      <w:tr w:rsidR="0048385C" w14:paraId="379865C3" w14:textId="77777777" w:rsidTr="002F22DA">
        <w:trPr>
          <w:trHeight w:val="227"/>
        </w:trPr>
        <w:tc>
          <w:tcPr>
            <w:tcW w:w="2552" w:type="dxa"/>
            <w:tcBorders>
              <w:top w:val="nil"/>
              <w:bottom w:val="nil"/>
              <w:right w:val="nil"/>
            </w:tcBorders>
            <w:vAlign w:val="center"/>
          </w:tcPr>
          <w:p w14:paraId="242D99A3" w14:textId="77777777" w:rsidR="0048385C" w:rsidRPr="00967A7C" w:rsidRDefault="0048385C"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046BD35E" w14:textId="77777777" w:rsidR="0048385C" w:rsidRPr="00585537" w:rsidRDefault="0048385C" w:rsidP="002F22DA">
            <w:pPr>
              <w:rPr>
                <w:rFonts w:asciiTheme="minorHAnsi" w:hAnsiTheme="minorHAnsi" w:cstheme="minorHAnsi"/>
                <w:kern w:val="18"/>
                <w:sz w:val="18"/>
                <w:szCs w:val="18"/>
              </w:rPr>
            </w:pPr>
          </w:p>
        </w:tc>
      </w:tr>
      <w:tr w:rsidR="0048385C" w14:paraId="79CB0152" w14:textId="77777777" w:rsidTr="002F22DA">
        <w:trPr>
          <w:trHeight w:val="227"/>
        </w:trPr>
        <w:tc>
          <w:tcPr>
            <w:tcW w:w="2552" w:type="dxa"/>
            <w:tcBorders>
              <w:top w:val="nil"/>
              <w:bottom w:val="nil"/>
              <w:right w:val="nil"/>
            </w:tcBorders>
            <w:vAlign w:val="center"/>
          </w:tcPr>
          <w:p w14:paraId="6C84AE8C" w14:textId="77777777" w:rsidR="0048385C" w:rsidRPr="00BD3091"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3929205A" w14:textId="77777777" w:rsidR="0048385C" w:rsidRPr="00585537" w:rsidRDefault="0048385C" w:rsidP="002F22DA">
            <w:pPr>
              <w:rPr>
                <w:rFonts w:asciiTheme="minorHAnsi" w:hAnsiTheme="minorHAnsi" w:cstheme="minorHAnsi"/>
                <w:kern w:val="18"/>
                <w:sz w:val="18"/>
                <w:szCs w:val="18"/>
              </w:rPr>
            </w:pPr>
          </w:p>
        </w:tc>
      </w:tr>
      <w:tr w:rsidR="0048385C" w14:paraId="419CF14A" w14:textId="77777777" w:rsidTr="002F22DA">
        <w:trPr>
          <w:trHeight w:val="227"/>
        </w:trPr>
        <w:tc>
          <w:tcPr>
            <w:tcW w:w="2552" w:type="dxa"/>
            <w:tcBorders>
              <w:top w:val="nil"/>
              <w:bottom w:val="nil"/>
              <w:right w:val="nil"/>
            </w:tcBorders>
            <w:vAlign w:val="center"/>
          </w:tcPr>
          <w:p w14:paraId="7BFEA4D1" w14:textId="77777777" w:rsidR="0048385C" w:rsidRPr="00C77585"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7305D3D8" w14:textId="77777777" w:rsidR="0048385C" w:rsidRPr="00585537" w:rsidRDefault="0048385C" w:rsidP="002F22DA">
            <w:pPr>
              <w:rPr>
                <w:rFonts w:asciiTheme="minorHAnsi" w:hAnsiTheme="minorHAnsi" w:cstheme="minorHAnsi"/>
                <w:kern w:val="18"/>
                <w:sz w:val="18"/>
                <w:szCs w:val="18"/>
              </w:rPr>
            </w:pPr>
          </w:p>
        </w:tc>
      </w:tr>
      <w:tr w:rsidR="0048385C" w14:paraId="74A1EAB2" w14:textId="77777777" w:rsidTr="002F22DA">
        <w:trPr>
          <w:trHeight w:val="227"/>
        </w:trPr>
        <w:tc>
          <w:tcPr>
            <w:tcW w:w="2552" w:type="dxa"/>
            <w:tcBorders>
              <w:top w:val="nil"/>
              <w:bottom w:val="nil"/>
              <w:right w:val="nil"/>
            </w:tcBorders>
            <w:vAlign w:val="center"/>
          </w:tcPr>
          <w:p w14:paraId="3CE18C69" w14:textId="77777777" w:rsidR="0048385C" w:rsidRPr="00C77585"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33D45A88" w14:textId="77777777" w:rsidR="0048385C" w:rsidRPr="00585537" w:rsidRDefault="0048385C" w:rsidP="002F22DA">
            <w:pPr>
              <w:rPr>
                <w:rFonts w:asciiTheme="minorHAnsi" w:hAnsiTheme="minorHAnsi" w:cstheme="minorHAnsi"/>
                <w:kern w:val="18"/>
                <w:sz w:val="18"/>
                <w:szCs w:val="18"/>
              </w:rPr>
            </w:pPr>
          </w:p>
        </w:tc>
      </w:tr>
      <w:tr w:rsidR="0048385C" w14:paraId="2D7A6EF1" w14:textId="77777777" w:rsidTr="002F22DA">
        <w:trPr>
          <w:trHeight w:val="227"/>
        </w:trPr>
        <w:tc>
          <w:tcPr>
            <w:tcW w:w="2552" w:type="dxa"/>
            <w:tcBorders>
              <w:top w:val="nil"/>
              <w:bottom w:val="nil"/>
              <w:right w:val="nil"/>
            </w:tcBorders>
            <w:vAlign w:val="center"/>
          </w:tcPr>
          <w:p w14:paraId="02B59FF6" w14:textId="77777777" w:rsidR="0048385C" w:rsidRPr="0084699A"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0CC6460F" w14:textId="77777777" w:rsidR="0048385C" w:rsidRPr="00585537" w:rsidRDefault="0048385C" w:rsidP="002F22DA">
            <w:pPr>
              <w:rPr>
                <w:rFonts w:asciiTheme="minorHAnsi" w:hAnsiTheme="minorHAnsi" w:cstheme="minorHAnsi"/>
                <w:kern w:val="18"/>
                <w:sz w:val="18"/>
                <w:szCs w:val="18"/>
              </w:rPr>
            </w:pPr>
          </w:p>
        </w:tc>
      </w:tr>
      <w:tr w:rsidR="0048385C" w14:paraId="6E08694A" w14:textId="77777777" w:rsidTr="002F22DA">
        <w:trPr>
          <w:trHeight w:val="227"/>
        </w:trPr>
        <w:tc>
          <w:tcPr>
            <w:tcW w:w="2552" w:type="dxa"/>
            <w:tcBorders>
              <w:top w:val="nil"/>
              <w:bottom w:val="nil"/>
              <w:right w:val="nil"/>
            </w:tcBorders>
            <w:vAlign w:val="center"/>
          </w:tcPr>
          <w:p w14:paraId="4CFED494" w14:textId="77777777" w:rsidR="0048385C" w:rsidRPr="0084699A"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672E15D5" w14:textId="77777777" w:rsidR="0048385C" w:rsidRPr="00585537" w:rsidRDefault="0048385C" w:rsidP="002F22DA">
            <w:pPr>
              <w:rPr>
                <w:rFonts w:asciiTheme="minorHAnsi" w:hAnsiTheme="minorHAnsi" w:cstheme="minorHAnsi"/>
                <w:kern w:val="18"/>
                <w:sz w:val="18"/>
                <w:szCs w:val="18"/>
              </w:rPr>
            </w:pPr>
          </w:p>
        </w:tc>
      </w:tr>
      <w:tr w:rsidR="0048385C" w14:paraId="7396B2E0" w14:textId="77777777" w:rsidTr="002F22DA">
        <w:trPr>
          <w:trHeight w:val="227"/>
        </w:trPr>
        <w:tc>
          <w:tcPr>
            <w:tcW w:w="2552" w:type="dxa"/>
            <w:tcBorders>
              <w:top w:val="nil"/>
              <w:bottom w:val="nil"/>
              <w:right w:val="nil"/>
            </w:tcBorders>
            <w:vAlign w:val="center"/>
          </w:tcPr>
          <w:p w14:paraId="53BC1EB6" w14:textId="77777777" w:rsidR="0048385C" w:rsidRPr="00C77585" w:rsidRDefault="0048385C"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2F31C6F" w14:textId="77777777" w:rsidR="0048385C" w:rsidRPr="00585537" w:rsidRDefault="0048385C" w:rsidP="002F22DA">
            <w:pPr>
              <w:rPr>
                <w:rFonts w:asciiTheme="minorHAnsi" w:hAnsiTheme="minorHAnsi" w:cstheme="minorHAnsi"/>
                <w:kern w:val="18"/>
                <w:sz w:val="18"/>
                <w:szCs w:val="18"/>
              </w:rPr>
            </w:pPr>
          </w:p>
        </w:tc>
      </w:tr>
      <w:tr w:rsidR="0048385C" w14:paraId="124DD525"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7593295" w14:textId="77777777" w:rsidR="0048385C" w:rsidRPr="008E2994" w:rsidRDefault="0048385C"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3F67E08" w14:textId="77777777" w:rsidR="0048385C" w:rsidRPr="00A16177" w:rsidRDefault="0048385C" w:rsidP="002F22DA">
            <w:pPr>
              <w:rPr>
                <w:rFonts w:asciiTheme="minorHAnsi" w:hAnsiTheme="minorHAnsi" w:cstheme="minorHAnsi"/>
                <w:kern w:val="18"/>
                <w:sz w:val="18"/>
                <w:szCs w:val="18"/>
              </w:rPr>
            </w:pPr>
          </w:p>
        </w:tc>
      </w:tr>
    </w:tbl>
    <w:p w14:paraId="548EA5B4" w14:textId="77777777" w:rsidR="0048385C" w:rsidRDefault="0048385C"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48385C" w:rsidRPr="00445941" w14:paraId="368D1EEF"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ACC9C19" w14:textId="543A46E0" w:rsidR="0048385C" w:rsidRPr="00445941" w:rsidRDefault="00BF5AA0" w:rsidP="002F22DA">
            <w:pPr>
              <w:tabs>
                <w:tab w:val="left" w:pos="540"/>
              </w:tabs>
              <w:spacing w:before="60" w:after="60"/>
              <w:rPr>
                <w:rFonts w:asciiTheme="minorHAnsi" w:hAnsiTheme="minorHAnsi" w:cstheme="minorHAnsi"/>
                <w:b/>
                <w:sz w:val="18"/>
                <w:szCs w:val="18"/>
              </w:rPr>
            </w:pPr>
            <w:r w:rsidRPr="0048385C">
              <w:rPr>
                <w:rFonts w:asciiTheme="minorHAnsi" w:hAnsiTheme="minorHAnsi" w:cstheme="minorHAnsi"/>
                <w:b/>
                <w:color w:val="000000"/>
                <w:sz w:val="18"/>
                <w:szCs w:val="18"/>
              </w:rPr>
              <w:t xml:space="preserve">in caso di SOCIETA’ DI INGEGNERIA </w:t>
            </w:r>
            <w:r>
              <w:rPr>
                <w:rFonts w:asciiTheme="minorHAnsi" w:hAnsiTheme="minorHAnsi" w:cstheme="minorHAnsi"/>
                <w:b/>
                <w:color w:val="000000"/>
                <w:sz w:val="18"/>
                <w:szCs w:val="18"/>
              </w:rPr>
              <w:t xml:space="preserve">- </w:t>
            </w:r>
            <w:r w:rsidR="0048385C" w:rsidRPr="0048385C">
              <w:rPr>
                <w:rFonts w:asciiTheme="minorHAnsi" w:hAnsiTheme="minorHAnsi" w:cstheme="minorHAnsi"/>
                <w:b/>
                <w:color w:val="000000"/>
                <w:sz w:val="18"/>
                <w:szCs w:val="18"/>
              </w:rPr>
              <w:t>Che gli estremi del Direttore Tecnico di cui all’art. 3 del DM 263/2016 sono</w:t>
            </w:r>
            <w:r w:rsidR="0048385C" w:rsidRPr="00B03A00">
              <w:rPr>
                <w:rFonts w:asciiTheme="minorHAnsi" w:hAnsiTheme="minorHAnsi" w:cstheme="minorHAnsi"/>
                <w:b/>
                <w:color w:val="000000"/>
                <w:sz w:val="18"/>
                <w:szCs w:val="18"/>
              </w:rPr>
              <w:t>:</w:t>
            </w:r>
          </w:p>
        </w:tc>
      </w:tr>
    </w:tbl>
    <w:p w14:paraId="5EE884F9" w14:textId="77777777" w:rsidR="0048385C" w:rsidRDefault="0048385C" w:rsidP="0048385C">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48385C" w14:paraId="1359FF4B" w14:textId="77777777" w:rsidTr="002F22DA">
        <w:trPr>
          <w:trHeight w:val="227"/>
        </w:trPr>
        <w:tc>
          <w:tcPr>
            <w:tcW w:w="2552" w:type="dxa"/>
            <w:tcBorders>
              <w:bottom w:val="nil"/>
              <w:right w:val="nil"/>
            </w:tcBorders>
            <w:vAlign w:val="center"/>
          </w:tcPr>
          <w:p w14:paraId="19422F9B" w14:textId="77777777" w:rsidR="0048385C" w:rsidRDefault="0048385C"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1B291D69" w14:textId="77777777" w:rsidR="0048385C" w:rsidRPr="00D140FA" w:rsidRDefault="0048385C" w:rsidP="002F22DA">
            <w:pPr>
              <w:rPr>
                <w:rFonts w:asciiTheme="minorHAnsi" w:hAnsiTheme="minorHAnsi" w:cstheme="minorHAnsi"/>
                <w:b/>
                <w:bCs/>
                <w:kern w:val="18"/>
                <w:sz w:val="18"/>
                <w:szCs w:val="18"/>
              </w:rPr>
            </w:pPr>
          </w:p>
        </w:tc>
      </w:tr>
      <w:tr w:rsidR="0048385C" w14:paraId="05C030E8" w14:textId="77777777" w:rsidTr="002F22DA">
        <w:trPr>
          <w:trHeight w:val="227"/>
        </w:trPr>
        <w:tc>
          <w:tcPr>
            <w:tcW w:w="2552" w:type="dxa"/>
            <w:tcBorders>
              <w:top w:val="nil"/>
              <w:bottom w:val="nil"/>
              <w:right w:val="nil"/>
            </w:tcBorders>
            <w:vAlign w:val="center"/>
          </w:tcPr>
          <w:p w14:paraId="7EA391EC" w14:textId="77777777" w:rsidR="0048385C" w:rsidRPr="00BD3091" w:rsidRDefault="0048385C"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6421F4FB" w14:textId="77777777" w:rsidR="0048385C" w:rsidRPr="00585537" w:rsidRDefault="0048385C" w:rsidP="002F22DA">
            <w:pPr>
              <w:rPr>
                <w:rFonts w:asciiTheme="minorHAnsi" w:hAnsiTheme="minorHAnsi" w:cstheme="minorHAnsi"/>
                <w:kern w:val="18"/>
                <w:sz w:val="18"/>
                <w:szCs w:val="18"/>
              </w:rPr>
            </w:pPr>
          </w:p>
        </w:tc>
      </w:tr>
      <w:tr w:rsidR="0048385C" w:rsidRPr="00500A02" w14:paraId="5907EDED" w14:textId="77777777" w:rsidTr="002F22DA">
        <w:trPr>
          <w:trHeight w:val="227"/>
        </w:trPr>
        <w:tc>
          <w:tcPr>
            <w:tcW w:w="2552" w:type="dxa"/>
            <w:tcBorders>
              <w:top w:val="nil"/>
              <w:bottom w:val="nil"/>
              <w:right w:val="nil"/>
            </w:tcBorders>
          </w:tcPr>
          <w:p w14:paraId="3920E117" w14:textId="77777777" w:rsidR="0048385C" w:rsidRPr="00500A02" w:rsidRDefault="0048385C"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3D67FAA9" w14:textId="77777777" w:rsidR="0048385C" w:rsidRPr="00500A02" w:rsidRDefault="0048385C" w:rsidP="002F22DA">
            <w:pPr>
              <w:rPr>
                <w:rFonts w:asciiTheme="minorHAnsi" w:hAnsiTheme="minorHAnsi" w:cstheme="minorHAnsi"/>
                <w:kern w:val="18"/>
                <w:sz w:val="16"/>
                <w:szCs w:val="16"/>
              </w:rPr>
            </w:pPr>
          </w:p>
        </w:tc>
      </w:tr>
      <w:tr w:rsidR="0048385C" w14:paraId="0753B8F0" w14:textId="77777777" w:rsidTr="002F22DA">
        <w:trPr>
          <w:trHeight w:val="227"/>
        </w:trPr>
        <w:tc>
          <w:tcPr>
            <w:tcW w:w="2552" w:type="dxa"/>
            <w:tcBorders>
              <w:top w:val="nil"/>
              <w:bottom w:val="nil"/>
              <w:right w:val="nil"/>
            </w:tcBorders>
            <w:vAlign w:val="center"/>
          </w:tcPr>
          <w:p w14:paraId="203F7058" w14:textId="77777777" w:rsidR="0048385C" w:rsidRPr="00BD3091" w:rsidRDefault="0048385C"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3CC5B23E" w14:textId="77777777" w:rsidR="0048385C" w:rsidRPr="00585537" w:rsidRDefault="0048385C" w:rsidP="002F22DA">
            <w:pPr>
              <w:rPr>
                <w:rFonts w:asciiTheme="minorHAnsi" w:hAnsiTheme="minorHAnsi" w:cstheme="minorHAnsi"/>
                <w:kern w:val="18"/>
                <w:sz w:val="18"/>
                <w:szCs w:val="18"/>
              </w:rPr>
            </w:pPr>
          </w:p>
        </w:tc>
      </w:tr>
      <w:tr w:rsidR="0048385C" w14:paraId="376E516D" w14:textId="77777777" w:rsidTr="002F22DA">
        <w:trPr>
          <w:trHeight w:val="227"/>
        </w:trPr>
        <w:tc>
          <w:tcPr>
            <w:tcW w:w="2552" w:type="dxa"/>
            <w:tcBorders>
              <w:top w:val="nil"/>
              <w:bottom w:val="nil"/>
              <w:right w:val="nil"/>
            </w:tcBorders>
            <w:vAlign w:val="center"/>
          </w:tcPr>
          <w:p w14:paraId="31EA7C72" w14:textId="77777777" w:rsidR="0048385C"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0BB4F02B" w14:textId="77777777" w:rsidR="0048385C" w:rsidRPr="00585537" w:rsidRDefault="0048385C" w:rsidP="002F22DA">
            <w:pPr>
              <w:rPr>
                <w:rFonts w:asciiTheme="minorHAnsi" w:hAnsiTheme="minorHAnsi" w:cstheme="minorHAnsi"/>
                <w:kern w:val="18"/>
                <w:sz w:val="18"/>
                <w:szCs w:val="18"/>
              </w:rPr>
            </w:pPr>
          </w:p>
        </w:tc>
      </w:tr>
      <w:tr w:rsidR="0048385C" w14:paraId="4BD01327" w14:textId="77777777" w:rsidTr="002F22DA">
        <w:trPr>
          <w:trHeight w:val="227"/>
        </w:trPr>
        <w:tc>
          <w:tcPr>
            <w:tcW w:w="2552" w:type="dxa"/>
            <w:tcBorders>
              <w:top w:val="nil"/>
              <w:bottom w:val="nil"/>
              <w:right w:val="nil"/>
            </w:tcBorders>
            <w:vAlign w:val="center"/>
          </w:tcPr>
          <w:p w14:paraId="1E369818" w14:textId="77777777" w:rsidR="0048385C" w:rsidRPr="00BD3091"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2F758DDD" w14:textId="77777777" w:rsidR="0048385C" w:rsidRPr="00585537" w:rsidRDefault="0048385C" w:rsidP="002F22DA">
            <w:pPr>
              <w:rPr>
                <w:rFonts w:asciiTheme="minorHAnsi" w:hAnsiTheme="minorHAnsi" w:cstheme="minorHAnsi"/>
                <w:kern w:val="18"/>
                <w:sz w:val="18"/>
                <w:szCs w:val="18"/>
              </w:rPr>
            </w:pPr>
          </w:p>
        </w:tc>
      </w:tr>
      <w:tr w:rsidR="0048385C" w14:paraId="4DC1E01E" w14:textId="77777777" w:rsidTr="002F22DA">
        <w:trPr>
          <w:trHeight w:val="227"/>
        </w:trPr>
        <w:tc>
          <w:tcPr>
            <w:tcW w:w="2552" w:type="dxa"/>
            <w:tcBorders>
              <w:top w:val="nil"/>
              <w:bottom w:val="nil"/>
              <w:right w:val="nil"/>
            </w:tcBorders>
            <w:vAlign w:val="center"/>
          </w:tcPr>
          <w:p w14:paraId="087B9E08" w14:textId="77777777" w:rsidR="0048385C" w:rsidRPr="0084699A" w:rsidRDefault="0048385C" w:rsidP="002F22DA">
            <w:pPr>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096A4ABD" w14:textId="77777777" w:rsidR="0048385C" w:rsidRPr="00585537" w:rsidRDefault="0048385C" w:rsidP="002F22DA">
            <w:pPr>
              <w:rPr>
                <w:rFonts w:asciiTheme="minorHAnsi" w:hAnsiTheme="minorHAnsi" w:cstheme="minorHAnsi"/>
                <w:kern w:val="18"/>
                <w:sz w:val="18"/>
                <w:szCs w:val="18"/>
              </w:rPr>
            </w:pPr>
          </w:p>
        </w:tc>
      </w:tr>
      <w:tr w:rsidR="0048385C" w14:paraId="70459696" w14:textId="77777777" w:rsidTr="002F22DA">
        <w:trPr>
          <w:trHeight w:val="227"/>
        </w:trPr>
        <w:tc>
          <w:tcPr>
            <w:tcW w:w="2552" w:type="dxa"/>
            <w:tcBorders>
              <w:top w:val="nil"/>
              <w:bottom w:val="nil"/>
              <w:right w:val="nil"/>
            </w:tcBorders>
            <w:vAlign w:val="center"/>
          </w:tcPr>
          <w:p w14:paraId="21BFC63A" w14:textId="77777777" w:rsidR="0048385C" w:rsidRPr="00BD3091" w:rsidRDefault="0048385C" w:rsidP="002F22DA">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524650D" w14:textId="77777777" w:rsidR="0048385C" w:rsidRPr="00585537" w:rsidRDefault="0048385C" w:rsidP="002F22DA">
            <w:pPr>
              <w:rPr>
                <w:rFonts w:asciiTheme="minorHAnsi" w:hAnsiTheme="minorHAnsi" w:cstheme="minorHAnsi"/>
                <w:kern w:val="18"/>
                <w:sz w:val="18"/>
                <w:szCs w:val="18"/>
              </w:rPr>
            </w:pPr>
          </w:p>
        </w:tc>
      </w:tr>
      <w:tr w:rsidR="0048385C" w14:paraId="5CE1D323"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38AEE3CA" w14:textId="77777777" w:rsidR="0048385C" w:rsidRPr="008E2994" w:rsidRDefault="0048385C"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8659A6B" w14:textId="77777777" w:rsidR="0048385C" w:rsidRPr="00A16177" w:rsidRDefault="0048385C" w:rsidP="002F22DA">
            <w:pPr>
              <w:rPr>
                <w:rFonts w:asciiTheme="minorHAnsi" w:hAnsiTheme="minorHAnsi" w:cstheme="minorHAnsi"/>
                <w:kern w:val="18"/>
                <w:sz w:val="18"/>
                <w:szCs w:val="18"/>
              </w:rPr>
            </w:pPr>
          </w:p>
        </w:tc>
      </w:tr>
    </w:tbl>
    <w:p w14:paraId="5E6DBE81" w14:textId="77777777" w:rsidR="0048385C" w:rsidRDefault="0048385C" w:rsidP="0048385C">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B2B4B" w:rsidRPr="00445941" w14:paraId="637E8F93"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8C89EBE" w14:textId="140D9B77" w:rsidR="00EB2B4B" w:rsidRPr="00445941" w:rsidRDefault="00EC4FB4" w:rsidP="002F22DA">
            <w:pPr>
              <w:tabs>
                <w:tab w:val="left" w:pos="540"/>
              </w:tabs>
              <w:spacing w:before="60" w:after="60"/>
              <w:rPr>
                <w:rFonts w:asciiTheme="minorHAnsi" w:hAnsiTheme="minorHAnsi" w:cstheme="minorHAnsi"/>
                <w:b/>
                <w:sz w:val="18"/>
                <w:szCs w:val="18"/>
              </w:rPr>
            </w:pPr>
            <w:r>
              <w:rPr>
                <w:rFonts w:asciiTheme="minorHAnsi" w:hAnsiTheme="minorHAnsi" w:cstheme="minorHAnsi"/>
                <w:b/>
                <w:color w:val="000000"/>
                <w:sz w:val="18"/>
                <w:szCs w:val="18"/>
              </w:rPr>
              <w:t>c</w:t>
            </w:r>
            <w:r w:rsidR="00EB2B4B" w:rsidRPr="0084699A">
              <w:rPr>
                <w:rFonts w:asciiTheme="minorHAnsi" w:hAnsiTheme="minorHAnsi" w:cstheme="minorHAnsi"/>
                <w:b/>
                <w:color w:val="000000"/>
                <w:sz w:val="18"/>
                <w:szCs w:val="18"/>
              </w:rPr>
              <w:t xml:space="preserve">he la </w:t>
            </w:r>
            <w:r w:rsidRPr="00EC4FB4">
              <w:rPr>
                <w:rFonts w:asciiTheme="minorHAnsi" w:hAnsiTheme="minorHAnsi" w:cstheme="minorHAnsi"/>
                <w:b/>
                <w:color w:val="000000"/>
                <w:sz w:val="18"/>
                <w:szCs w:val="18"/>
              </w:rPr>
              <w:t>SOCIETA’ DI INGEGNERIA</w:t>
            </w:r>
            <w:r w:rsidR="00EB2B4B" w:rsidRPr="0084699A">
              <w:rPr>
                <w:rFonts w:asciiTheme="minorHAnsi" w:hAnsiTheme="minorHAnsi" w:cstheme="minorHAnsi"/>
                <w:b/>
                <w:color w:val="000000"/>
                <w:sz w:val="18"/>
                <w:szCs w:val="18"/>
              </w:rPr>
              <w:t xml:space="preserve"> è formata dai seguenti soci di cui all’art. 94 co. 3 del D.lgs. 36/2023 di cui ai relativi albi professionali</w:t>
            </w:r>
            <w:r w:rsidR="00EB2B4B" w:rsidRPr="00B03A00">
              <w:rPr>
                <w:rFonts w:asciiTheme="minorHAnsi" w:hAnsiTheme="minorHAnsi" w:cstheme="minorHAnsi"/>
                <w:b/>
                <w:color w:val="000000"/>
                <w:sz w:val="18"/>
                <w:szCs w:val="18"/>
              </w:rPr>
              <w:t>:</w:t>
            </w:r>
          </w:p>
        </w:tc>
      </w:tr>
    </w:tbl>
    <w:p w14:paraId="0956EF38" w14:textId="77777777" w:rsidR="00EB2B4B" w:rsidRDefault="00EB2B4B" w:rsidP="00EB2B4B">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B2B4B" w14:paraId="551A99CE" w14:textId="77777777" w:rsidTr="002F22DA">
        <w:trPr>
          <w:trHeight w:val="227"/>
        </w:trPr>
        <w:tc>
          <w:tcPr>
            <w:tcW w:w="2552" w:type="dxa"/>
            <w:tcBorders>
              <w:bottom w:val="nil"/>
              <w:right w:val="nil"/>
            </w:tcBorders>
            <w:vAlign w:val="center"/>
          </w:tcPr>
          <w:p w14:paraId="6723F1A3" w14:textId="77777777" w:rsidR="00EB2B4B" w:rsidRDefault="00EB2B4B"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68F9E031" w14:textId="77777777" w:rsidR="00EB2B4B" w:rsidRPr="00D140FA" w:rsidRDefault="00EB2B4B" w:rsidP="002F22DA">
            <w:pPr>
              <w:rPr>
                <w:rFonts w:asciiTheme="minorHAnsi" w:hAnsiTheme="minorHAnsi" w:cstheme="minorHAnsi"/>
                <w:b/>
                <w:bCs/>
                <w:kern w:val="18"/>
                <w:sz w:val="18"/>
                <w:szCs w:val="18"/>
              </w:rPr>
            </w:pPr>
          </w:p>
        </w:tc>
      </w:tr>
      <w:tr w:rsidR="00EB2B4B" w14:paraId="63245A0E" w14:textId="77777777" w:rsidTr="002F22DA">
        <w:trPr>
          <w:trHeight w:val="227"/>
        </w:trPr>
        <w:tc>
          <w:tcPr>
            <w:tcW w:w="2552" w:type="dxa"/>
            <w:tcBorders>
              <w:top w:val="nil"/>
              <w:bottom w:val="nil"/>
              <w:right w:val="nil"/>
            </w:tcBorders>
            <w:vAlign w:val="center"/>
          </w:tcPr>
          <w:p w14:paraId="788B6426" w14:textId="7777777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168E10B9" w14:textId="77777777" w:rsidR="00EB2B4B" w:rsidRPr="00585537" w:rsidRDefault="00EB2B4B" w:rsidP="002F22DA">
            <w:pPr>
              <w:rPr>
                <w:rFonts w:asciiTheme="minorHAnsi" w:hAnsiTheme="minorHAnsi" w:cstheme="minorHAnsi"/>
                <w:kern w:val="18"/>
                <w:sz w:val="18"/>
                <w:szCs w:val="18"/>
              </w:rPr>
            </w:pPr>
          </w:p>
        </w:tc>
      </w:tr>
      <w:tr w:rsidR="00EB2B4B" w:rsidRPr="00500A02" w14:paraId="5A62F280" w14:textId="77777777" w:rsidTr="002F22DA">
        <w:trPr>
          <w:trHeight w:val="227"/>
        </w:trPr>
        <w:tc>
          <w:tcPr>
            <w:tcW w:w="2552" w:type="dxa"/>
            <w:tcBorders>
              <w:top w:val="nil"/>
              <w:bottom w:val="nil"/>
              <w:right w:val="nil"/>
            </w:tcBorders>
          </w:tcPr>
          <w:p w14:paraId="049FA48E" w14:textId="77777777" w:rsidR="00EB2B4B" w:rsidRPr="00500A02"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7B788A6A" w14:textId="77777777" w:rsidR="00EB2B4B" w:rsidRPr="00500A02" w:rsidRDefault="00EB2B4B" w:rsidP="002F22DA">
            <w:pPr>
              <w:rPr>
                <w:rFonts w:asciiTheme="minorHAnsi" w:hAnsiTheme="minorHAnsi" w:cstheme="minorHAnsi"/>
                <w:kern w:val="18"/>
                <w:sz w:val="16"/>
                <w:szCs w:val="16"/>
              </w:rPr>
            </w:pPr>
          </w:p>
        </w:tc>
      </w:tr>
      <w:tr w:rsidR="00EB2B4B" w14:paraId="3E5C61E2" w14:textId="77777777" w:rsidTr="002F22DA">
        <w:trPr>
          <w:trHeight w:val="227"/>
        </w:trPr>
        <w:tc>
          <w:tcPr>
            <w:tcW w:w="2552" w:type="dxa"/>
            <w:tcBorders>
              <w:top w:val="nil"/>
              <w:bottom w:val="nil"/>
              <w:right w:val="nil"/>
            </w:tcBorders>
            <w:vAlign w:val="center"/>
          </w:tcPr>
          <w:p w14:paraId="20FE0B38" w14:textId="7777777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4D011A57" w14:textId="77777777" w:rsidR="00EB2B4B" w:rsidRPr="00585537" w:rsidRDefault="00EB2B4B" w:rsidP="002F22DA">
            <w:pPr>
              <w:rPr>
                <w:rFonts w:asciiTheme="minorHAnsi" w:hAnsiTheme="minorHAnsi" w:cstheme="minorHAnsi"/>
                <w:kern w:val="18"/>
                <w:sz w:val="18"/>
                <w:szCs w:val="18"/>
              </w:rPr>
            </w:pPr>
          </w:p>
        </w:tc>
      </w:tr>
      <w:tr w:rsidR="00EB2B4B" w14:paraId="192DF890" w14:textId="77777777" w:rsidTr="002F22DA">
        <w:trPr>
          <w:trHeight w:val="227"/>
        </w:trPr>
        <w:tc>
          <w:tcPr>
            <w:tcW w:w="2552" w:type="dxa"/>
            <w:tcBorders>
              <w:top w:val="nil"/>
              <w:bottom w:val="nil"/>
              <w:right w:val="nil"/>
            </w:tcBorders>
            <w:vAlign w:val="center"/>
          </w:tcPr>
          <w:p w14:paraId="7923F29D" w14:textId="77777777" w:rsidR="00EB2B4B"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731F773B" w14:textId="77777777" w:rsidR="00EB2B4B" w:rsidRPr="00585537" w:rsidRDefault="00EB2B4B" w:rsidP="002F22DA">
            <w:pPr>
              <w:rPr>
                <w:rFonts w:asciiTheme="minorHAnsi" w:hAnsiTheme="minorHAnsi" w:cstheme="minorHAnsi"/>
                <w:kern w:val="18"/>
                <w:sz w:val="18"/>
                <w:szCs w:val="18"/>
              </w:rPr>
            </w:pPr>
          </w:p>
        </w:tc>
      </w:tr>
      <w:tr w:rsidR="00EB2B4B" w14:paraId="4585541D" w14:textId="77777777" w:rsidTr="002F22DA">
        <w:trPr>
          <w:trHeight w:val="227"/>
        </w:trPr>
        <w:tc>
          <w:tcPr>
            <w:tcW w:w="2552" w:type="dxa"/>
            <w:tcBorders>
              <w:top w:val="nil"/>
              <w:bottom w:val="nil"/>
              <w:right w:val="nil"/>
            </w:tcBorders>
            <w:vAlign w:val="center"/>
          </w:tcPr>
          <w:p w14:paraId="13A575F8" w14:textId="77777777" w:rsidR="00EB2B4B" w:rsidRPr="00BD3091"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4DAB73C6" w14:textId="77777777" w:rsidR="00EB2B4B" w:rsidRPr="00585537" w:rsidRDefault="00EB2B4B" w:rsidP="002F22DA">
            <w:pPr>
              <w:rPr>
                <w:rFonts w:asciiTheme="minorHAnsi" w:hAnsiTheme="minorHAnsi" w:cstheme="minorHAnsi"/>
                <w:kern w:val="18"/>
                <w:sz w:val="18"/>
                <w:szCs w:val="18"/>
              </w:rPr>
            </w:pPr>
          </w:p>
        </w:tc>
      </w:tr>
      <w:tr w:rsidR="00EB2B4B" w14:paraId="1B575752" w14:textId="77777777" w:rsidTr="002F22DA">
        <w:trPr>
          <w:trHeight w:val="227"/>
        </w:trPr>
        <w:tc>
          <w:tcPr>
            <w:tcW w:w="2552" w:type="dxa"/>
            <w:tcBorders>
              <w:top w:val="nil"/>
              <w:bottom w:val="nil"/>
              <w:right w:val="nil"/>
            </w:tcBorders>
            <w:vAlign w:val="center"/>
          </w:tcPr>
          <w:p w14:paraId="26F8A691" w14:textId="77777777" w:rsidR="00EB2B4B" w:rsidRPr="0084699A"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2C1ACDD6" w14:textId="77777777" w:rsidR="00EB2B4B" w:rsidRPr="00585537" w:rsidRDefault="00EB2B4B" w:rsidP="002F22DA">
            <w:pPr>
              <w:rPr>
                <w:rFonts w:asciiTheme="minorHAnsi" w:hAnsiTheme="minorHAnsi" w:cstheme="minorHAnsi"/>
                <w:kern w:val="18"/>
                <w:sz w:val="18"/>
                <w:szCs w:val="18"/>
              </w:rPr>
            </w:pPr>
          </w:p>
        </w:tc>
      </w:tr>
      <w:tr w:rsidR="00EB2B4B" w14:paraId="5C5C1DBD"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5C108288" w14:textId="77777777" w:rsidR="00EB2B4B" w:rsidRPr="008E2994" w:rsidRDefault="00EB2B4B"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006C789F" w14:textId="77777777" w:rsidR="00EB2B4B" w:rsidRPr="00A16177" w:rsidRDefault="00EB2B4B" w:rsidP="002F22DA">
            <w:pPr>
              <w:rPr>
                <w:rFonts w:asciiTheme="minorHAnsi" w:hAnsiTheme="minorHAnsi" w:cstheme="minorHAnsi"/>
                <w:kern w:val="18"/>
                <w:sz w:val="18"/>
                <w:szCs w:val="18"/>
              </w:rPr>
            </w:pPr>
          </w:p>
        </w:tc>
      </w:tr>
    </w:tbl>
    <w:p w14:paraId="54EDBB6B" w14:textId="77777777" w:rsidR="00EB2B4B" w:rsidRDefault="00EB2B4B" w:rsidP="00EB2B4B">
      <w:pPr>
        <w:rPr>
          <w:rFonts w:asciiTheme="minorHAnsi" w:hAnsiTheme="minorHAnsi" w:cstheme="minorHAnsi"/>
          <w:sz w:val="12"/>
          <w:szCs w:val="8"/>
        </w:rPr>
      </w:pPr>
    </w:p>
    <w:p w14:paraId="2CBAC5FF" w14:textId="77777777" w:rsidR="004B77A6" w:rsidRPr="00F57558" w:rsidRDefault="004B77A6" w:rsidP="00F57558">
      <w:pPr>
        <w:widowControl w:val="0"/>
        <w:tabs>
          <w:tab w:val="left" w:pos="0"/>
        </w:tabs>
        <w:ind w:left="360" w:hanging="360"/>
        <w:contextualSpacing/>
        <w:jc w:val="both"/>
        <w:rPr>
          <w:rFonts w:asciiTheme="minorHAnsi" w:hAnsiTheme="minorHAnsi" w:cstheme="minorHAnsi"/>
          <w:i/>
          <w:sz w:val="16"/>
          <w:szCs w:val="16"/>
        </w:rPr>
      </w:pPr>
      <w:r w:rsidRPr="00F57558">
        <w:rPr>
          <w:rFonts w:asciiTheme="minorHAnsi" w:hAnsiTheme="minorHAnsi"/>
          <w:bCs/>
          <w:iCs/>
          <w:color w:val="auto"/>
          <w:spacing w:val="-2"/>
          <w:kern w:val="0"/>
          <w:sz w:val="16"/>
          <w:szCs w:val="16"/>
          <w:lang w:eastAsia="en-US"/>
        </w:rPr>
        <w:t>(</w:t>
      </w:r>
      <w:r w:rsidRPr="00F57558">
        <w:rPr>
          <w:rFonts w:asciiTheme="minorHAnsi" w:hAnsiTheme="minorHAnsi"/>
          <w:b/>
          <w:bCs/>
          <w:i/>
          <w:iCs/>
          <w:color w:val="auto"/>
          <w:spacing w:val="-2"/>
          <w:kern w:val="0"/>
          <w:sz w:val="16"/>
          <w:szCs w:val="16"/>
          <w:lang w:eastAsia="en-US"/>
        </w:rPr>
        <w:t>ne</w:t>
      </w:r>
      <w:r w:rsidRPr="00F57558">
        <w:rPr>
          <w:rFonts w:asciiTheme="minorHAnsi" w:hAnsiTheme="minorHAnsi"/>
          <w:b/>
          <w:bCs/>
          <w:i/>
          <w:iCs/>
          <w:color w:val="auto"/>
          <w:spacing w:val="-2"/>
          <w:kern w:val="0"/>
          <w:sz w:val="16"/>
          <w:szCs w:val="16"/>
          <w:lang w:val="x-none" w:eastAsia="en-US"/>
        </w:rPr>
        <w:t xml:space="preserve">l caso di </w:t>
      </w:r>
      <w:r w:rsidRPr="00F57558">
        <w:rPr>
          <w:rFonts w:asciiTheme="minorHAnsi" w:hAnsiTheme="minorHAnsi"/>
          <w:b/>
          <w:bCs/>
          <w:i/>
          <w:iCs/>
          <w:color w:val="auto"/>
          <w:spacing w:val="-2"/>
          <w:kern w:val="0"/>
          <w:sz w:val="16"/>
          <w:szCs w:val="16"/>
          <w:lang w:eastAsia="en-US"/>
        </w:rPr>
        <w:t>società di ingegneria</w:t>
      </w:r>
      <w:r w:rsidRPr="00F57558">
        <w:rPr>
          <w:rFonts w:asciiTheme="minorHAnsi" w:hAnsiTheme="minorHAnsi"/>
          <w:color w:val="auto"/>
          <w:kern w:val="0"/>
          <w:sz w:val="16"/>
          <w:szCs w:val="16"/>
          <w:lang w:eastAsia="en-US"/>
        </w:rPr>
        <w:t xml:space="preserve">) - </w:t>
      </w:r>
      <w:r w:rsidRPr="00F57558">
        <w:rPr>
          <w:rFonts w:asciiTheme="minorHAnsi" w:hAnsiTheme="minorHAnsi"/>
          <w:color w:val="FF0000"/>
          <w:kern w:val="0"/>
          <w:sz w:val="16"/>
          <w:szCs w:val="16"/>
          <w:lang w:eastAsia="en-US"/>
        </w:rPr>
        <w:t>(</w:t>
      </w:r>
      <w:r w:rsidRPr="00F57558">
        <w:rPr>
          <w:rFonts w:asciiTheme="minorHAnsi" w:hAnsiTheme="minorHAnsi" w:cstheme="minorHAnsi"/>
          <w:i/>
          <w:color w:val="FF0000"/>
          <w:sz w:val="16"/>
          <w:szCs w:val="16"/>
        </w:rPr>
        <w:t>barrare la casella che interessa)</w:t>
      </w:r>
    </w:p>
    <w:p w14:paraId="144A91D2" w14:textId="448DB36A" w:rsidR="004B77A6" w:rsidRPr="00F57558" w:rsidRDefault="004B77A6" w:rsidP="004B77A6">
      <w:pPr>
        <w:spacing w:before="60" w:after="60" w:line="276" w:lineRule="auto"/>
        <w:ind w:left="709" w:hanging="425"/>
        <w:contextualSpacing/>
        <w:jc w:val="both"/>
        <w:rPr>
          <w:rFonts w:asciiTheme="minorHAnsi" w:hAnsiTheme="minorHAnsi" w:cstheme="minorHAnsi"/>
          <w:color w:val="auto"/>
          <w:sz w:val="16"/>
          <w:szCs w:val="16"/>
        </w:rPr>
      </w:pPr>
      <w:r w:rsidRPr="00F57558">
        <w:rPr>
          <w:rFonts w:asciiTheme="minorHAnsi" w:hAnsiTheme="minorHAnsi" w:cstheme="minorHAnsi"/>
          <w:sz w:val="16"/>
          <w:szCs w:val="16"/>
        </w:rPr>
        <w:fldChar w:fldCharType="begin">
          <w:ffData>
            <w:name w:val=""/>
            <w:enabled/>
            <w:calcOnExit w:val="0"/>
            <w:checkBox>
              <w:sizeAuto/>
              <w:default w:val="0"/>
              <w:checked w:val="0"/>
            </w:checkBox>
          </w:ffData>
        </w:fldChar>
      </w:r>
      <w:r w:rsidRPr="00F57558">
        <w:rPr>
          <w:rFonts w:asciiTheme="minorHAnsi" w:hAnsiTheme="minorHAnsi" w:cstheme="minorHAnsi"/>
          <w:sz w:val="16"/>
          <w:szCs w:val="16"/>
        </w:rPr>
        <w:instrText xml:space="preserve"> FORMCHECKBOX </w:instrText>
      </w:r>
      <w:r w:rsidRPr="00F57558">
        <w:rPr>
          <w:rFonts w:asciiTheme="minorHAnsi" w:hAnsiTheme="minorHAnsi" w:cstheme="minorHAnsi"/>
          <w:sz w:val="16"/>
          <w:szCs w:val="16"/>
        </w:rPr>
      </w:r>
      <w:r w:rsidRPr="00F57558">
        <w:rPr>
          <w:rFonts w:asciiTheme="minorHAnsi" w:hAnsiTheme="minorHAnsi" w:cstheme="minorHAnsi"/>
          <w:sz w:val="16"/>
          <w:szCs w:val="16"/>
        </w:rPr>
        <w:fldChar w:fldCharType="separate"/>
      </w:r>
      <w:r w:rsidRPr="00F57558">
        <w:rPr>
          <w:rFonts w:asciiTheme="minorHAnsi" w:hAnsiTheme="minorHAnsi" w:cstheme="minorHAnsi"/>
          <w:sz w:val="16"/>
          <w:szCs w:val="16"/>
        </w:rPr>
        <w:fldChar w:fldCharType="end"/>
      </w:r>
      <w:r w:rsidRPr="00F57558">
        <w:rPr>
          <w:rFonts w:asciiTheme="minorHAnsi" w:hAnsiTheme="minorHAnsi" w:cstheme="minorHAnsi"/>
          <w:b/>
          <w:color w:val="auto"/>
          <w:sz w:val="16"/>
          <w:szCs w:val="16"/>
        </w:rPr>
        <w:tab/>
      </w:r>
      <w:r w:rsidRPr="00F57558">
        <w:rPr>
          <w:rFonts w:asciiTheme="minorHAnsi" w:hAnsiTheme="minorHAnsi" w:cstheme="minorHAnsi"/>
          <w:color w:val="auto"/>
          <w:sz w:val="16"/>
          <w:szCs w:val="16"/>
        </w:rPr>
        <w:t>di allegare l’organigramma aggiornato di cui all’art. 3 del citato D.M. 02/12/2016 n° 263</w:t>
      </w:r>
      <w:r w:rsidR="0085779F" w:rsidRPr="00F57558">
        <w:rPr>
          <w:rFonts w:asciiTheme="minorHAnsi" w:hAnsiTheme="minorHAnsi" w:cstheme="minorHAnsi"/>
          <w:color w:val="auto"/>
          <w:sz w:val="16"/>
          <w:szCs w:val="16"/>
        </w:rPr>
        <w:t xml:space="preserve"> e art. 36 dell’allegato II.12 del </w:t>
      </w:r>
      <w:proofErr w:type="spellStart"/>
      <w:r w:rsidR="0085779F" w:rsidRPr="00F57558">
        <w:rPr>
          <w:rFonts w:asciiTheme="minorHAnsi" w:hAnsiTheme="minorHAnsi" w:cstheme="minorHAnsi"/>
          <w:color w:val="auto"/>
          <w:sz w:val="16"/>
          <w:szCs w:val="16"/>
        </w:rPr>
        <w:t>D.Lgs.</w:t>
      </w:r>
      <w:proofErr w:type="spellEnd"/>
      <w:r w:rsidR="0085779F" w:rsidRPr="00F57558">
        <w:rPr>
          <w:rFonts w:asciiTheme="minorHAnsi" w:hAnsiTheme="minorHAnsi" w:cstheme="minorHAnsi"/>
          <w:color w:val="auto"/>
          <w:sz w:val="16"/>
          <w:szCs w:val="16"/>
        </w:rPr>
        <w:t xml:space="preserve"> 36/2023</w:t>
      </w:r>
      <w:r w:rsidRPr="00F57558">
        <w:rPr>
          <w:rFonts w:asciiTheme="minorHAnsi" w:hAnsiTheme="minorHAnsi" w:cstheme="minorHAnsi"/>
          <w:color w:val="auto"/>
          <w:sz w:val="16"/>
          <w:szCs w:val="16"/>
        </w:rPr>
        <w:t>;</w:t>
      </w:r>
    </w:p>
    <w:p w14:paraId="6018F4AC" w14:textId="77777777" w:rsidR="004B77A6" w:rsidRDefault="004B77A6" w:rsidP="004B77A6">
      <w:pPr>
        <w:rPr>
          <w:rFonts w:asciiTheme="minorHAnsi" w:hAnsiTheme="minorHAnsi" w:cstheme="minorHAnsi"/>
          <w:sz w:val="12"/>
          <w:szCs w:val="8"/>
        </w:rPr>
      </w:pPr>
    </w:p>
    <w:p w14:paraId="6B508C86" w14:textId="77777777" w:rsidR="00FB23F2" w:rsidRDefault="00FB23F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B2B4B" w:rsidRPr="00F81AA9" w14:paraId="1502A48F"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2C961725" w14:textId="022EDE79" w:rsidR="00EB2B4B" w:rsidRPr="0048385C" w:rsidRDefault="00EB2B4B" w:rsidP="00EB2B4B">
            <w:pPr>
              <w:pStyle w:val="Paragrafoelenco"/>
              <w:numPr>
                <w:ilvl w:val="0"/>
                <w:numId w:val="28"/>
              </w:numPr>
              <w:tabs>
                <w:tab w:val="left" w:pos="306"/>
              </w:tabs>
              <w:spacing w:before="60" w:after="60"/>
              <w:ind w:left="447" w:hanging="447"/>
              <w:rPr>
                <w:rFonts w:asciiTheme="minorHAnsi" w:hAnsiTheme="minorHAnsi" w:cstheme="minorHAnsi"/>
                <w:b/>
                <w:color w:val="000000"/>
                <w:sz w:val="18"/>
                <w:szCs w:val="18"/>
              </w:rPr>
            </w:pPr>
            <w:r w:rsidRPr="00EB2B4B">
              <w:rPr>
                <w:rFonts w:asciiTheme="minorHAnsi" w:hAnsiTheme="minorHAnsi" w:cstheme="minorHAnsi"/>
                <w:b/>
                <w:color w:val="000000"/>
                <w:sz w:val="18"/>
                <w:szCs w:val="18"/>
              </w:rPr>
              <w:t>Dati identificativi da compilare in caso di Prestatore di servizi di ingegneria e architettura, stabilito nello Stato membro di _____, costituito conformemente alla legislazione vigente nel medesimo Paese come da allegata documentazione</w:t>
            </w:r>
          </w:p>
        </w:tc>
      </w:tr>
    </w:tbl>
    <w:p w14:paraId="216FCBAE" w14:textId="77777777" w:rsidR="00EB2B4B" w:rsidRDefault="00EB2B4B" w:rsidP="00EB2B4B">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B2B4B" w14:paraId="3B78FAF4" w14:textId="77777777" w:rsidTr="002F22DA">
        <w:trPr>
          <w:trHeight w:val="227"/>
        </w:trPr>
        <w:tc>
          <w:tcPr>
            <w:tcW w:w="2552" w:type="dxa"/>
            <w:tcBorders>
              <w:bottom w:val="nil"/>
              <w:right w:val="nil"/>
            </w:tcBorders>
            <w:vAlign w:val="center"/>
          </w:tcPr>
          <w:p w14:paraId="58E5A1DC" w14:textId="59136658" w:rsidR="00EB2B4B" w:rsidRDefault="00EB2B4B" w:rsidP="002F22DA">
            <w:pPr>
              <w:rPr>
                <w:rFonts w:asciiTheme="minorHAnsi" w:hAnsiTheme="minorHAnsi" w:cstheme="minorHAnsi"/>
                <w:kern w:val="18"/>
                <w:sz w:val="16"/>
                <w:szCs w:val="16"/>
              </w:rPr>
            </w:pPr>
            <w:r w:rsidRPr="0084699A">
              <w:rPr>
                <w:rFonts w:asciiTheme="minorHAnsi" w:hAnsiTheme="minorHAnsi" w:cstheme="minorHAnsi"/>
                <w:sz w:val="16"/>
                <w:szCs w:val="16"/>
              </w:rPr>
              <w:t xml:space="preserve">Denominazione </w:t>
            </w:r>
            <w:r>
              <w:rPr>
                <w:rFonts w:asciiTheme="minorHAnsi" w:hAnsiTheme="minorHAnsi" w:cstheme="minorHAnsi"/>
                <w:sz w:val="16"/>
                <w:szCs w:val="16"/>
              </w:rPr>
              <w:t xml:space="preserve">prestatore di servizi </w:t>
            </w:r>
          </w:p>
        </w:tc>
        <w:tc>
          <w:tcPr>
            <w:tcW w:w="6804" w:type="dxa"/>
            <w:gridSpan w:val="2"/>
            <w:tcBorders>
              <w:left w:val="nil"/>
              <w:bottom w:val="dotted" w:sz="4" w:space="0" w:color="auto"/>
            </w:tcBorders>
            <w:vAlign w:val="center"/>
          </w:tcPr>
          <w:p w14:paraId="7C7F51FB" w14:textId="77777777" w:rsidR="00EB2B4B" w:rsidRPr="00D140FA" w:rsidRDefault="00EB2B4B" w:rsidP="002F22DA">
            <w:pPr>
              <w:rPr>
                <w:rFonts w:asciiTheme="minorHAnsi" w:hAnsiTheme="minorHAnsi" w:cstheme="minorHAnsi"/>
                <w:b/>
                <w:bCs/>
                <w:kern w:val="18"/>
                <w:sz w:val="18"/>
                <w:szCs w:val="18"/>
              </w:rPr>
            </w:pPr>
          </w:p>
        </w:tc>
      </w:tr>
      <w:tr w:rsidR="00EB2B4B" w14:paraId="0A1EA7A8" w14:textId="77777777" w:rsidTr="002F22DA">
        <w:trPr>
          <w:trHeight w:val="227"/>
        </w:trPr>
        <w:tc>
          <w:tcPr>
            <w:tcW w:w="2552" w:type="dxa"/>
            <w:tcBorders>
              <w:top w:val="nil"/>
              <w:bottom w:val="nil"/>
              <w:right w:val="nil"/>
            </w:tcBorders>
            <w:vAlign w:val="center"/>
          </w:tcPr>
          <w:p w14:paraId="2B40245B" w14:textId="5FEB530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56BF75FF" w14:textId="77777777" w:rsidR="00EB2B4B" w:rsidRPr="00585537" w:rsidRDefault="00EB2B4B" w:rsidP="002F22DA">
            <w:pPr>
              <w:rPr>
                <w:rFonts w:asciiTheme="minorHAnsi" w:hAnsiTheme="minorHAnsi" w:cstheme="minorHAnsi"/>
                <w:kern w:val="18"/>
                <w:sz w:val="18"/>
                <w:szCs w:val="18"/>
              </w:rPr>
            </w:pPr>
          </w:p>
        </w:tc>
      </w:tr>
      <w:tr w:rsidR="00EB2B4B" w14:paraId="5A381F00" w14:textId="77777777" w:rsidTr="002F22DA">
        <w:trPr>
          <w:trHeight w:val="227"/>
        </w:trPr>
        <w:tc>
          <w:tcPr>
            <w:tcW w:w="2552" w:type="dxa"/>
            <w:tcBorders>
              <w:top w:val="nil"/>
              <w:bottom w:val="nil"/>
              <w:right w:val="nil"/>
            </w:tcBorders>
            <w:vAlign w:val="center"/>
          </w:tcPr>
          <w:p w14:paraId="5512A0B6" w14:textId="77777777" w:rsidR="00EB2B4B" w:rsidRPr="00967A7C"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46AC474D" w14:textId="77777777" w:rsidR="00EB2B4B" w:rsidRPr="00585537" w:rsidRDefault="00EB2B4B" w:rsidP="002F22DA">
            <w:pPr>
              <w:rPr>
                <w:rFonts w:asciiTheme="minorHAnsi" w:hAnsiTheme="minorHAnsi" w:cstheme="minorHAnsi"/>
                <w:kern w:val="18"/>
                <w:sz w:val="18"/>
                <w:szCs w:val="18"/>
              </w:rPr>
            </w:pPr>
          </w:p>
        </w:tc>
      </w:tr>
      <w:tr w:rsidR="00EB2B4B" w14:paraId="1B628AE2" w14:textId="77777777" w:rsidTr="002F22DA">
        <w:trPr>
          <w:trHeight w:val="227"/>
        </w:trPr>
        <w:tc>
          <w:tcPr>
            <w:tcW w:w="2552" w:type="dxa"/>
            <w:tcBorders>
              <w:top w:val="nil"/>
              <w:bottom w:val="nil"/>
              <w:right w:val="nil"/>
            </w:tcBorders>
            <w:vAlign w:val="center"/>
          </w:tcPr>
          <w:p w14:paraId="360A2E86" w14:textId="77777777" w:rsidR="00EB2B4B" w:rsidRPr="00BD3091"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3FA79742" w14:textId="77777777" w:rsidR="00EB2B4B" w:rsidRPr="00585537" w:rsidRDefault="00EB2B4B" w:rsidP="002F22DA">
            <w:pPr>
              <w:rPr>
                <w:rFonts w:asciiTheme="minorHAnsi" w:hAnsiTheme="minorHAnsi" w:cstheme="minorHAnsi"/>
                <w:kern w:val="18"/>
                <w:sz w:val="18"/>
                <w:szCs w:val="18"/>
              </w:rPr>
            </w:pPr>
          </w:p>
        </w:tc>
      </w:tr>
      <w:tr w:rsidR="00EB2B4B" w14:paraId="414E39F8" w14:textId="77777777" w:rsidTr="002F22DA">
        <w:trPr>
          <w:trHeight w:val="227"/>
        </w:trPr>
        <w:tc>
          <w:tcPr>
            <w:tcW w:w="2552" w:type="dxa"/>
            <w:tcBorders>
              <w:top w:val="nil"/>
              <w:bottom w:val="nil"/>
              <w:right w:val="nil"/>
            </w:tcBorders>
            <w:vAlign w:val="center"/>
          </w:tcPr>
          <w:p w14:paraId="2E76B3A7" w14:textId="77777777" w:rsidR="00EB2B4B" w:rsidRPr="00C77585"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1AD6E650" w14:textId="77777777" w:rsidR="00EB2B4B" w:rsidRPr="00585537" w:rsidRDefault="00EB2B4B" w:rsidP="002F22DA">
            <w:pPr>
              <w:rPr>
                <w:rFonts w:asciiTheme="minorHAnsi" w:hAnsiTheme="minorHAnsi" w:cstheme="minorHAnsi"/>
                <w:kern w:val="18"/>
                <w:sz w:val="18"/>
                <w:szCs w:val="18"/>
              </w:rPr>
            </w:pPr>
          </w:p>
        </w:tc>
      </w:tr>
      <w:tr w:rsidR="00EB2B4B" w14:paraId="781F27EC" w14:textId="77777777" w:rsidTr="002F22DA">
        <w:trPr>
          <w:trHeight w:val="227"/>
        </w:trPr>
        <w:tc>
          <w:tcPr>
            <w:tcW w:w="2552" w:type="dxa"/>
            <w:tcBorders>
              <w:top w:val="nil"/>
              <w:bottom w:val="nil"/>
              <w:right w:val="nil"/>
            </w:tcBorders>
            <w:vAlign w:val="center"/>
          </w:tcPr>
          <w:p w14:paraId="7112ADB1" w14:textId="77777777" w:rsidR="00EB2B4B" w:rsidRPr="00C77585"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749E4DE4" w14:textId="77777777" w:rsidR="00EB2B4B" w:rsidRPr="00585537" w:rsidRDefault="00EB2B4B" w:rsidP="002F22DA">
            <w:pPr>
              <w:rPr>
                <w:rFonts w:asciiTheme="minorHAnsi" w:hAnsiTheme="minorHAnsi" w:cstheme="minorHAnsi"/>
                <w:kern w:val="18"/>
                <w:sz w:val="18"/>
                <w:szCs w:val="18"/>
              </w:rPr>
            </w:pPr>
          </w:p>
        </w:tc>
      </w:tr>
      <w:tr w:rsidR="00EB2B4B" w14:paraId="2F50C410" w14:textId="77777777" w:rsidTr="002F22DA">
        <w:trPr>
          <w:trHeight w:val="227"/>
        </w:trPr>
        <w:tc>
          <w:tcPr>
            <w:tcW w:w="2552" w:type="dxa"/>
            <w:tcBorders>
              <w:top w:val="nil"/>
              <w:bottom w:val="nil"/>
              <w:right w:val="nil"/>
            </w:tcBorders>
            <w:vAlign w:val="center"/>
          </w:tcPr>
          <w:p w14:paraId="5E4B91ED" w14:textId="77777777" w:rsidR="00EB2B4B" w:rsidRPr="0084699A"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142A216B" w14:textId="77777777" w:rsidR="00EB2B4B" w:rsidRPr="00585537" w:rsidRDefault="00EB2B4B" w:rsidP="002F22DA">
            <w:pPr>
              <w:rPr>
                <w:rFonts w:asciiTheme="minorHAnsi" w:hAnsiTheme="minorHAnsi" w:cstheme="minorHAnsi"/>
                <w:kern w:val="18"/>
                <w:sz w:val="18"/>
                <w:szCs w:val="18"/>
              </w:rPr>
            </w:pPr>
          </w:p>
        </w:tc>
      </w:tr>
      <w:tr w:rsidR="00EB2B4B" w14:paraId="1B8A2F56" w14:textId="77777777" w:rsidTr="002F22DA">
        <w:trPr>
          <w:trHeight w:val="227"/>
        </w:trPr>
        <w:tc>
          <w:tcPr>
            <w:tcW w:w="2552" w:type="dxa"/>
            <w:tcBorders>
              <w:top w:val="nil"/>
              <w:bottom w:val="nil"/>
              <w:right w:val="nil"/>
            </w:tcBorders>
            <w:vAlign w:val="center"/>
          </w:tcPr>
          <w:p w14:paraId="487E6A83" w14:textId="77777777" w:rsidR="00EB2B4B" w:rsidRPr="0084699A"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34C8EF1E" w14:textId="77777777" w:rsidR="00EB2B4B" w:rsidRPr="00585537" w:rsidRDefault="00EB2B4B" w:rsidP="002F22DA">
            <w:pPr>
              <w:rPr>
                <w:rFonts w:asciiTheme="minorHAnsi" w:hAnsiTheme="minorHAnsi" w:cstheme="minorHAnsi"/>
                <w:kern w:val="18"/>
                <w:sz w:val="18"/>
                <w:szCs w:val="18"/>
              </w:rPr>
            </w:pPr>
          </w:p>
        </w:tc>
      </w:tr>
      <w:tr w:rsidR="00EB2B4B" w14:paraId="5921C806" w14:textId="77777777" w:rsidTr="002F22DA">
        <w:trPr>
          <w:trHeight w:val="227"/>
        </w:trPr>
        <w:tc>
          <w:tcPr>
            <w:tcW w:w="2552" w:type="dxa"/>
            <w:tcBorders>
              <w:top w:val="nil"/>
              <w:bottom w:val="nil"/>
              <w:right w:val="nil"/>
            </w:tcBorders>
            <w:vAlign w:val="center"/>
          </w:tcPr>
          <w:p w14:paraId="1F46BD20" w14:textId="77777777" w:rsidR="00EB2B4B" w:rsidRPr="00C77585" w:rsidRDefault="00EB2B4B"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7D24804" w14:textId="77777777" w:rsidR="00EB2B4B" w:rsidRPr="00585537" w:rsidRDefault="00EB2B4B" w:rsidP="002F22DA">
            <w:pPr>
              <w:rPr>
                <w:rFonts w:asciiTheme="minorHAnsi" w:hAnsiTheme="minorHAnsi" w:cstheme="minorHAnsi"/>
                <w:kern w:val="18"/>
                <w:sz w:val="18"/>
                <w:szCs w:val="18"/>
              </w:rPr>
            </w:pPr>
          </w:p>
        </w:tc>
      </w:tr>
      <w:tr w:rsidR="00EB2B4B" w14:paraId="08EFE51F"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00370B7" w14:textId="77777777" w:rsidR="00EB2B4B" w:rsidRPr="008E2994" w:rsidRDefault="00EB2B4B"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1F07CA7D" w14:textId="77777777" w:rsidR="00EB2B4B" w:rsidRPr="00A16177" w:rsidRDefault="00EB2B4B" w:rsidP="002F22DA">
            <w:pPr>
              <w:rPr>
                <w:rFonts w:asciiTheme="minorHAnsi" w:hAnsiTheme="minorHAnsi" w:cstheme="minorHAnsi"/>
                <w:kern w:val="18"/>
                <w:sz w:val="18"/>
                <w:szCs w:val="18"/>
              </w:rPr>
            </w:pPr>
          </w:p>
        </w:tc>
      </w:tr>
    </w:tbl>
    <w:p w14:paraId="6C0F3231" w14:textId="61DD1B9E" w:rsidR="004B77A6" w:rsidRPr="00F57558" w:rsidRDefault="00EB2B4B" w:rsidP="004B77A6">
      <w:pPr>
        <w:widowControl w:val="0"/>
        <w:suppressAutoHyphens/>
        <w:spacing w:beforeLines="60" w:before="144" w:after="60"/>
        <w:ind w:left="284"/>
        <w:jc w:val="both"/>
        <w:rPr>
          <w:rFonts w:asciiTheme="minorHAnsi" w:hAnsiTheme="minorHAnsi" w:cstheme="minorHAnsi"/>
          <w:sz w:val="16"/>
          <w:szCs w:val="16"/>
        </w:rPr>
      </w:pPr>
      <w:r w:rsidRPr="00F57558">
        <w:rPr>
          <w:rFonts w:asciiTheme="minorHAnsi" w:hAnsiTheme="minorHAnsi"/>
          <w:bCs/>
          <w:iCs/>
          <w:color w:val="auto"/>
          <w:spacing w:val="-2"/>
          <w:kern w:val="0"/>
          <w:sz w:val="16"/>
          <w:szCs w:val="16"/>
          <w:lang w:eastAsia="en-US"/>
        </w:rPr>
        <w:t xml:space="preserve"> </w:t>
      </w:r>
      <w:r w:rsidR="004B77A6" w:rsidRPr="00F57558">
        <w:rPr>
          <w:rFonts w:asciiTheme="minorHAnsi" w:hAnsiTheme="minorHAnsi"/>
          <w:bCs/>
          <w:iCs/>
          <w:color w:val="auto"/>
          <w:spacing w:val="-2"/>
          <w:kern w:val="0"/>
          <w:sz w:val="16"/>
          <w:szCs w:val="16"/>
          <w:lang w:eastAsia="en-US"/>
        </w:rPr>
        <w:t>(</w:t>
      </w:r>
      <w:r w:rsidR="004B77A6" w:rsidRPr="00F57558">
        <w:rPr>
          <w:rFonts w:asciiTheme="minorHAnsi" w:hAnsiTheme="minorHAnsi"/>
          <w:b/>
          <w:bCs/>
          <w:i/>
          <w:iCs/>
          <w:color w:val="auto"/>
          <w:spacing w:val="-2"/>
          <w:kern w:val="0"/>
          <w:sz w:val="16"/>
          <w:szCs w:val="16"/>
          <w:lang w:eastAsia="en-US"/>
        </w:rPr>
        <w:t>ne</w:t>
      </w:r>
      <w:r w:rsidR="004B77A6" w:rsidRPr="00F57558">
        <w:rPr>
          <w:rFonts w:asciiTheme="minorHAnsi" w:hAnsiTheme="minorHAnsi"/>
          <w:b/>
          <w:bCs/>
          <w:i/>
          <w:iCs/>
          <w:color w:val="auto"/>
          <w:spacing w:val="-2"/>
          <w:kern w:val="0"/>
          <w:sz w:val="16"/>
          <w:szCs w:val="16"/>
          <w:lang w:val="x-none" w:eastAsia="en-US"/>
        </w:rPr>
        <w:t>l</w:t>
      </w:r>
      <w:r w:rsidR="004B77A6" w:rsidRPr="00F57558">
        <w:rPr>
          <w:rFonts w:asciiTheme="minorHAnsi" w:hAnsiTheme="minorHAnsi"/>
          <w:b/>
          <w:bCs/>
          <w:i/>
          <w:iCs/>
          <w:color w:val="auto"/>
          <w:spacing w:val="-2"/>
          <w:kern w:val="0"/>
          <w:sz w:val="16"/>
          <w:szCs w:val="16"/>
          <w:lang w:eastAsia="en-US"/>
        </w:rPr>
        <w:t xml:space="preserve"> </w:t>
      </w:r>
      <w:r w:rsidR="004B77A6" w:rsidRPr="00F57558">
        <w:rPr>
          <w:rFonts w:asciiTheme="minorHAnsi" w:hAnsiTheme="minorHAnsi"/>
          <w:b/>
          <w:bCs/>
          <w:i/>
          <w:iCs/>
          <w:color w:val="auto"/>
          <w:spacing w:val="-2"/>
          <w:kern w:val="0"/>
          <w:sz w:val="16"/>
          <w:szCs w:val="16"/>
          <w:lang w:val="x-none" w:eastAsia="en-US"/>
        </w:rPr>
        <w:t xml:space="preserve">caso di </w:t>
      </w:r>
      <w:r w:rsidR="004B77A6" w:rsidRPr="00F57558">
        <w:rPr>
          <w:rFonts w:asciiTheme="minorHAnsi" w:hAnsiTheme="minorHAnsi"/>
          <w:b/>
          <w:bCs/>
          <w:i/>
          <w:iCs/>
          <w:color w:val="auto"/>
          <w:spacing w:val="-2"/>
          <w:kern w:val="0"/>
          <w:sz w:val="16"/>
          <w:szCs w:val="16"/>
          <w:lang w:eastAsia="en-US"/>
        </w:rPr>
        <w:t>prestatore di servizi</w:t>
      </w:r>
      <w:r w:rsidR="004B77A6" w:rsidRPr="00F57558">
        <w:rPr>
          <w:rFonts w:asciiTheme="minorHAnsi" w:hAnsiTheme="minorHAnsi"/>
          <w:color w:val="auto"/>
          <w:kern w:val="0"/>
          <w:sz w:val="16"/>
          <w:szCs w:val="16"/>
          <w:lang w:eastAsia="en-US"/>
        </w:rPr>
        <w:t xml:space="preserve">)  </w:t>
      </w:r>
    </w:p>
    <w:p w14:paraId="1E056A07" w14:textId="77777777" w:rsidR="004B77A6" w:rsidRPr="00F57558" w:rsidRDefault="004B77A6" w:rsidP="004B77A6">
      <w:pPr>
        <w:ind w:firstLine="284"/>
        <w:jc w:val="both"/>
        <w:rPr>
          <w:rFonts w:asciiTheme="minorHAnsi" w:hAnsiTheme="minorHAnsi" w:cstheme="minorHAnsi"/>
          <w:sz w:val="16"/>
          <w:szCs w:val="16"/>
          <w:lang w:val="de-DE"/>
        </w:rPr>
      </w:pPr>
      <w:r w:rsidRPr="00F57558">
        <w:rPr>
          <w:rFonts w:asciiTheme="minorHAnsi" w:hAnsiTheme="minorHAnsi" w:cstheme="minorHAnsi"/>
          <w:sz w:val="16"/>
          <w:szCs w:val="16"/>
        </w:rPr>
        <w:fldChar w:fldCharType="begin">
          <w:ffData>
            <w:name w:val=""/>
            <w:enabled/>
            <w:calcOnExit w:val="0"/>
            <w:checkBox>
              <w:sizeAuto/>
              <w:default w:val="0"/>
              <w:checked w:val="0"/>
            </w:checkBox>
          </w:ffData>
        </w:fldChar>
      </w:r>
      <w:r w:rsidRPr="00F57558">
        <w:rPr>
          <w:rFonts w:asciiTheme="minorHAnsi" w:hAnsiTheme="minorHAnsi" w:cstheme="minorHAnsi"/>
          <w:sz w:val="16"/>
          <w:szCs w:val="16"/>
        </w:rPr>
        <w:instrText xml:space="preserve"> FORMCHECKBOX </w:instrText>
      </w:r>
      <w:r w:rsidRPr="00F57558">
        <w:rPr>
          <w:rFonts w:asciiTheme="minorHAnsi" w:hAnsiTheme="minorHAnsi" w:cstheme="minorHAnsi"/>
          <w:sz w:val="16"/>
          <w:szCs w:val="16"/>
        </w:rPr>
      </w:r>
      <w:r w:rsidRPr="00F57558">
        <w:rPr>
          <w:rFonts w:asciiTheme="minorHAnsi" w:hAnsiTheme="minorHAnsi" w:cstheme="minorHAnsi"/>
          <w:sz w:val="16"/>
          <w:szCs w:val="16"/>
        </w:rPr>
        <w:fldChar w:fldCharType="separate"/>
      </w:r>
      <w:r w:rsidRPr="00F57558">
        <w:rPr>
          <w:rFonts w:asciiTheme="minorHAnsi" w:hAnsiTheme="minorHAnsi" w:cstheme="minorHAnsi"/>
          <w:sz w:val="16"/>
          <w:szCs w:val="16"/>
        </w:rPr>
        <w:fldChar w:fldCharType="end"/>
      </w:r>
      <w:r w:rsidRPr="00F57558">
        <w:rPr>
          <w:rFonts w:asciiTheme="minorHAnsi" w:hAnsiTheme="minorHAnsi" w:cstheme="minorHAnsi"/>
          <w:b/>
          <w:color w:val="auto"/>
          <w:sz w:val="16"/>
          <w:szCs w:val="16"/>
        </w:rPr>
        <w:tab/>
      </w:r>
      <w:r w:rsidRPr="00F57558">
        <w:rPr>
          <w:rFonts w:asciiTheme="minorHAnsi" w:hAnsiTheme="minorHAnsi" w:cstheme="minorHAnsi"/>
          <w:color w:val="auto"/>
          <w:sz w:val="16"/>
          <w:szCs w:val="16"/>
        </w:rPr>
        <w:t>di allegare la seguente documentazione ………………………………………………………………………</w:t>
      </w:r>
    </w:p>
    <w:p w14:paraId="50C15B7E" w14:textId="77777777" w:rsidR="004B77A6" w:rsidRDefault="004B77A6" w:rsidP="004B77A6">
      <w:pPr>
        <w:rPr>
          <w:rFonts w:asciiTheme="minorHAnsi" w:hAnsiTheme="minorHAnsi" w:cstheme="minorHAnsi"/>
          <w:sz w:val="12"/>
          <w:szCs w:val="8"/>
        </w:rPr>
      </w:pPr>
    </w:p>
    <w:p w14:paraId="0C2F6694" w14:textId="77777777" w:rsidR="00FB23F2" w:rsidRPr="004B77A6" w:rsidRDefault="00FB23F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B2B4B" w:rsidRPr="00F81AA9" w14:paraId="440E7E15"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C221F0F" w14:textId="6C1D8B10" w:rsidR="00EB2B4B" w:rsidRPr="00EB2B4B" w:rsidRDefault="00EB2B4B" w:rsidP="00EB2B4B">
            <w:pPr>
              <w:pStyle w:val="Paragrafoelenco"/>
              <w:numPr>
                <w:ilvl w:val="0"/>
                <w:numId w:val="28"/>
              </w:numPr>
              <w:tabs>
                <w:tab w:val="left" w:pos="540"/>
              </w:tabs>
              <w:spacing w:before="60" w:after="60"/>
              <w:ind w:left="306" w:hanging="284"/>
              <w:jc w:val="both"/>
              <w:rPr>
                <w:rFonts w:asciiTheme="minorHAnsi" w:hAnsiTheme="minorHAnsi" w:cstheme="minorHAnsi"/>
                <w:b/>
                <w:color w:val="auto"/>
                <w:sz w:val="18"/>
                <w:szCs w:val="18"/>
              </w:rPr>
            </w:pPr>
            <w:r w:rsidRPr="00EB2B4B">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 xml:space="preserve">SOCIETA’ TRA </w:t>
            </w:r>
            <w:proofErr w:type="gramStart"/>
            <w:r w:rsidRPr="00141DF4">
              <w:rPr>
                <w:rFonts w:asciiTheme="minorHAnsi" w:hAnsiTheme="minorHAnsi" w:cstheme="minorHAnsi"/>
                <w:b/>
                <w:color w:val="000000"/>
                <w:sz w:val="18"/>
                <w:szCs w:val="18"/>
                <w:u w:val="single"/>
              </w:rPr>
              <w:t>PROFESSIONISTI</w:t>
            </w:r>
            <w:r w:rsidRPr="00EB2B4B">
              <w:rPr>
                <w:rFonts w:asciiTheme="minorHAnsi" w:hAnsiTheme="minorHAnsi" w:cstheme="minorHAnsi"/>
                <w:b/>
                <w:color w:val="000000"/>
                <w:sz w:val="18"/>
                <w:szCs w:val="18"/>
              </w:rPr>
              <w:t xml:space="preserve">  anche</w:t>
            </w:r>
            <w:proofErr w:type="gramEnd"/>
            <w:r w:rsidRPr="00EB2B4B">
              <w:rPr>
                <w:rFonts w:asciiTheme="minorHAnsi" w:hAnsiTheme="minorHAnsi" w:cstheme="minorHAnsi"/>
                <w:b/>
                <w:color w:val="000000"/>
                <w:sz w:val="18"/>
                <w:szCs w:val="18"/>
              </w:rPr>
              <w:t xml:space="preserve"> MULTIDISCIPLINARI (v. art. 10 L. 183/2011 e D.M. n. 34/</w:t>
            </w:r>
            <w:r w:rsidRPr="00EB2B4B">
              <w:rPr>
                <w:rFonts w:asciiTheme="minorHAnsi" w:hAnsiTheme="minorHAnsi" w:cstheme="minorHAnsi"/>
                <w:b/>
                <w:sz w:val="18"/>
                <w:szCs w:val="18"/>
              </w:rPr>
              <w:t>2013</w:t>
            </w:r>
            <w:r w:rsidRPr="00EB2B4B">
              <w:rPr>
                <w:rFonts w:asciiTheme="minorHAnsi" w:hAnsiTheme="minorHAnsi" w:cstheme="minorHAnsi"/>
                <w:b/>
                <w:sz w:val="18"/>
                <w:szCs w:val="18"/>
                <w:u w:val="single"/>
              </w:rPr>
              <w:t>):</w:t>
            </w:r>
            <w:r w:rsidRPr="00EB2B4B">
              <w:rPr>
                <w:rFonts w:asciiTheme="minorHAnsi" w:hAnsiTheme="minorHAnsi" w:cstheme="minorHAnsi"/>
                <w:sz w:val="18"/>
                <w:szCs w:val="18"/>
                <w:u w:val="single"/>
                <w:vertAlign w:val="superscript"/>
              </w:rPr>
              <w:footnoteReference w:id="2"/>
            </w:r>
          </w:p>
        </w:tc>
      </w:tr>
    </w:tbl>
    <w:p w14:paraId="7B07BA60" w14:textId="77777777" w:rsidR="00EB2B4B" w:rsidRDefault="00EB2B4B" w:rsidP="00EB2B4B">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B2B4B" w14:paraId="496938C0" w14:textId="77777777" w:rsidTr="002F22DA">
        <w:trPr>
          <w:trHeight w:val="227"/>
        </w:trPr>
        <w:tc>
          <w:tcPr>
            <w:tcW w:w="2552" w:type="dxa"/>
            <w:tcBorders>
              <w:bottom w:val="nil"/>
              <w:right w:val="nil"/>
            </w:tcBorders>
            <w:vAlign w:val="center"/>
          </w:tcPr>
          <w:p w14:paraId="7285F167" w14:textId="77777777" w:rsidR="00EB2B4B" w:rsidRDefault="00EB2B4B" w:rsidP="002F22DA">
            <w:pPr>
              <w:rPr>
                <w:rFonts w:asciiTheme="minorHAnsi" w:hAnsiTheme="minorHAnsi" w:cstheme="minorHAnsi"/>
                <w:kern w:val="18"/>
                <w:sz w:val="16"/>
                <w:szCs w:val="16"/>
              </w:rPr>
            </w:pPr>
            <w:r w:rsidRPr="0084699A">
              <w:rPr>
                <w:rFonts w:asciiTheme="minorHAnsi" w:hAnsiTheme="minorHAnsi" w:cstheme="minorHAnsi"/>
                <w:sz w:val="16"/>
                <w:szCs w:val="16"/>
              </w:rPr>
              <w:t xml:space="preserve">Denominazione </w:t>
            </w:r>
            <w:r>
              <w:rPr>
                <w:rFonts w:asciiTheme="minorHAnsi" w:hAnsiTheme="minorHAnsi" w:cstheme="minorHAnsi"/>
                <w:sz w:val="16"/>
                <w:szCs w:val="16"/>
              </w:rPr>
              <w:t xml:space="preserve">prestatore di servizi </w:t>
            </w:r>
          </w:p>
        </w:tc>
        <w:tc>
          <w:tcPr>
            <w:tcW w:w="6804" w:type="dxa"/>
            <w:gridSpan w:val="2"/>
            <w:tcBorders>
              <w:left w:val="nil"/>
              <w:bottom w:val="dotted" w:sz="4" w:space="0" w:color="auto"/>
            </w:tcBorders>
            <w:vAlign w:val="center"/>
          </w:tcPr>
          <w:p w14:paraId="178AF86D" w14:textId="77777777" w:rsidR="00EB2B4B" w:rsidRPr="00D140FA" w:rsidRDefault="00EB2B4B" w:rsidP="002F22DA">
            <w:pPr>
              <w:rPr>
                <w:rFonts w:asciiTheme="minorHAnsi" w:hAnsiTheme="minorHAnsi" w:cstheme="minorHAnsi"/>
                <w:b/>
                <w:bCs/>
                <w:kern w:val="18"/>
                <w:sz w:val="18"/>
                <w:szCs w:val="18"/>
              </w:rPr>
            </w:pPr>
          </w:p>
        </w:tc>
      </w:tr>
      <w:tr w:rsidR="00EB2B4B" w14:paraId="1FEDB90C" w14:textId="77777777" w:rsidTr="002F22DA">
        <w:trPr>
          <w:trHeight w:val="227"/>
        </w:trPr>
        <w:tc>
          <w:tcPr>
            <w:tcW w:w="2552" w:type="dxa"/>
            <w:tcBorders>
              <w:top w:val="nil"/>
              <w:bottom w:val="nil"/>
              <w:right w:val="nil"/>
            </w:tcBorders>
            <w:vAlign w:val="center"/>
          </w:tcPr>
          <w:p w14:paraId="64B2FEB5" w14:textId="7777777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41E2413E" w14:textId="77777777" w:rsidR="00EB2B4B" w:rsidRPr="00585537" w:rsidRDefault="00EB2B4B" w:rsidP="002F22DA">
            <w:pPr>
              <w:rPr>
                <w:rFonts w:asciiTheme="minorHAnsi" w:hAnsiTheme="minorHAnsi" w:cstheme="minorHAnsi"/>
                <w:kern w:val="18"/>
                <w:sz w:val="18"/>
                <w:szCs w:val="18"/>
              </w:rPr>
            </w:pPr>
          </w:p>
        </w:tc>
      </w:tr>
      <w:tr w:rsidR="00EB2B4B" w14:paraId="0272E410" w14:textId="77777777" w:rsidTr="002F22DA">
        <w:trPr>
          <w:trHeight w:val="227"/>
        </w:trPr>
        <w:tc>
          <w:tcPr>
            <w:tcW w:w="2552" w:type="dxa"/>
            <w:tcBorders>
              <w:top w:val="nil"/>
              <w:bottom w:val="nil"/>
              <w:right w:val="nil"/>
            </w:tcBorders>
            <w:vAlign w:val="center"/>
          </w:tcPr>
          <w:p w14:paraId="7DE0CCCF" w14:textId="77777777" w:rsidR="00EB2B4B" w:rsidRPr="00967A7C"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41E1E08" w14:textId="77777777" w:rsidR="00EB2B4B" w:rsidRPr="00585537" w:rsidRDefault="00EB2B4B" w:rsidP="002F22DA">
            <w:pPr>
              <w:rPr>
                <w:rFonts w:asciiTheme="minorHAnsi" w:hAnsiTheme="minorHAnsi" w:cstheme="minorHAnsi"/>
                <w:kern w:val="18"/>
                <w:sz w:val="18"/>
                <w:szCs w:val="18"/>
              </w:rPr>
            </w:pPr>
          </w:p>
        </w:tc>
      </w:tr>
      <w:tr w:rsidR="00EB2B4B" w14:paraId="3110E095" w14:textId="77777777" w:rsidTr="002F22DA">
        <w:trPr>
          <w:trHeight w:val="227"/>
        </w:trPr>
        <w:tc>
          <w:tcPr>
            <w:tcW w:w="2552" w:type="dxa"/>
            <w:tcBorders>
              <w:top w:val="nil"/>
              <w:bottom w:val="nil"/>
              <w:right w:val="nil"/>
            </w:tcBorders>
            <w:vAlign w:val="center"/>
          </w:tcPr>
          <w:p w14:paraId="0CA3F469" w14:textId="77777777" w:rsidR="00EB2B4B" w:rsidRPr="00BD3091"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08E41546" w14:textId="77777777" w:rsidR="00EB2B4B" w:rsidRPr="00585537" w:rsidRDefault="00EB2B4B" w:rsidP="002F22DA">
            <w:pPr>
              <w:rPr>
                <w:rFonts w:asciiTheme="minorHAnsi" w:hAnsiTheme="minorHAnsi" w:cstheme="minorHAnsi"/>
                <w:kern w:val="18"/>
                <w:sz w:val="18"/>
                <w:szCs w:val="18"/>
              </w:rPr>
            </w:pPr>
          </w:p>
        </w:tc>
      </w:tr>
      <w:tr w:rsidR="00EB2B4B" w14:paraId="07BACED6" w14:textId="77777777" w:rsidTr="002F22DA">
        <w:trPr>
          <w:trHeight w:val="227"/>
        </w:trPr>
        <w:tc>
          <w:tcPr>
            <w:tcW w:w="2552" w:type="dxa"/>
            <w:tcBorders>
              <w:top w:val="nil"/>
              <w:bottom w:val="nil"/>
              <w:right w:val="nil"/>
            </w:tcBorders>
            <w:vAlign w:val="center"/>
          </w:tcPr>
          <w:p w14:paraId="6F848D9E" w14:textId="77777777" w:rsidR="00EB2B4B" w:rsidRPr="00C77585"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4B39E95F" w14:textId="77777777" w:rsidR="00EB2B4B" w:rsidRPr="00585537" w:rsidRDefault="00EB2B4B" w:rsidP="002F22DA">
            <w:pPr>
              <w:rPr>
                <w:rFonts w:asciiTheme="minorHAnsi" w:hAnsiTheme="minorHAnsi" w:cstheme="minorHAnsi"/>
                <w:kern w:val="18"/>
                <w:sz w:val="18"/>
                <w:szCs w:val="18"/>
              </w:rPr>
            </w:pPr>
          </w:p>
        </w:tc>
      </w:tr>
      <w:tr w:rsidR="00EB2B4B" w14:paraId="5BE0A913" w14:textId="77777777" w:rsidTr="002F22DA">
        <w:trPr>
          <w:trHeight w:val="227"/>
        </w:trPr>
        <w:tc>
          <w:tcPr>
            <w:tcW w:w="2552" w:type="dxa"/>
            <w:tcBorders>
              <w:top w:val="nil"/>
              <w:bottom w:val="nil"/>
              <w:right w:val="nil"/>
            </w:tcBorders>
            <w:vAlign w:val="center"/>
          </w:tcPr>
          <w:p w14:paraId="249D9BBF" w14:textId="77777777" w:rsidR="00EB2B4B" w:rsidRPr="00C77585"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4D6CA41C" w14:textId="77777777" w:rsidR="00EB2B4B" w:rsidRPr="00585537" w:rsidRDefault="00EB2B4B" w:rsidP="002F22DA">
            <w:pPr>
              <w:rPr>
                <w:rFonts w:asciiTheme="minorHAnsi" w:hAnsiTheme="minorHAnsi" w:cstheme="minorHAnsi"/>
                <w:kern w:val="18"/>
                <w:sz w:val="18"/>
                <w:szCs w:val="18"/>
              </w:rPr>
            </w:pPr>
          </w:p>
        </w:tc>
      </w:tr>
      <w:tr w:rsidR="00EB2B4B" w14:paraId="341D9C32" w14:textId="77777777" w:rsidTr="002F22DA">
        <w:trPr>
          <w:trHeight w:val="227"/>
        </w:trPr>
        <w:tc>
          <w:tcPr>
            <w:tcW w:w="2552" w:type="dxa"/>
            <w:tcBorders>
              <w:top w:val="nil"/>
              <w:bottom w:val="nil"/>
              <w:right w:val="nil"/>
            </w:tcBorders>
            <w:vAlign w:val="center"/>
          </w:tcPr>
          <w:p w14:paraId="54C3351D" w14:textId="77777777" w:rsidR="00EB2B4B" w:rsidRPr="0084699A"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5FD972FF" w14:textId="77777777" w:rsidR="00EB2B4B" w:rsidRPr="00585537" w:rsidRDefault="00EB2B4B" w:rsidP="002F22DA">
            <w:pPr>
              <w:rPr>
                <w:rFonts w:asciiTheme="minorHAnsi" w:hAnsiTheme="minorHAnsi" w:cstheme="minorHAnsi"/>
                <w:kern w:val="18"/>
                <w:sz w:val="18"/>
                <w:szCs w:val="18"/>
              </w:rPr>
            </w:pPr>
          </w:p>
        </w:tc>
      </w:tr>
      <w:tr w:rsidR="00EB2B4B" w14:paraId="5922EB4D" w14:textId="77777777" w:rsidTr="002F22DA">
        <w:trPr>
          <w:trHeight w:val="227"/>
        </w:trPr>
        <w:tc>
          <w:tcPr>
            <w:tcW w:w="2552" w:type="dxa"/>
            <w:tcBorders>
              <w:top w:val="nil"/>
              <w:bottom w:val="nil"/>
              <w:right w:val="nil"/>
            </w:tcBorders>
            <w:vAlign w:val="center"/>
          </w:tcPr>
          <w:p w14:paraId="6EFDF1CB" w14:textId="77777777" w:rsidR="00EB2B4B" w:rsidRPr="0084699A"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1F31EB77" w14:textId="77777777" w:rsidR="00EB2B4B" w:rsidRPr="00585537" w:rsidRDefault="00EB2B4B" w:rsidP="002F22DA">
            <w:pPr>
              <w:rPr>
                <w:rFonts w:asciiTheme="minorHAnsi" w:hAnsiTheme="minorHAnsi" w:cstheme="minorHAnsi"/>
                <w:kern w:val="18"/>
                <w:sz w:val="18"/>
                <w:szCs w:val="18"/>
              </w:rPr>
            </w:pPr>
          </w:p>
        </w:tc>
      </w:tr>
      <w:tr w:rsidR="00EB2B4B" w14:paraId="6D5F33DE" w14:textId="77777777" w:rsidTr="002F22DA">
        <w:trPr>
          <w:trHeight w:val="227"/>
        </w:trPr>
        <w:tc>
          <w:tcPr>
            <w:tcW w:w="2552" w:type="dxa"/>
            <w:tcBorders>
              <w:top w:val="nil"/>
              <w:bottom w:val="nil"/>
              <w:right w:val="nil"/>
            </w:tcBorders>
            <w:vAlign w:val="center"/>
          </w:tcPr>
          <w:p w14:paraId="2BA9D638" w14:textId="77777777" w:rsidR="00EB2B4B" w:rsidRPr="00C77585" w:rsidRDefault="00EB2B4B"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2D8BF5BE" w14:textId="77777777" w:rsidR="00EB2B4B" w:rsidRPr="00585537" w:rsidRDefault="00EB2B4B" w:rsidP="002F22DA">
            <w:pPr>
              <w:rPr>
                <w:rFonts w:asciiTheme="minorHAnsi" w:hAnsiTheme="minorHAnsi" w:cstheme="minorHAnsi"/>
                <w:kern w:val="18"/>
                <w:sz w:val="18"/>
                <w:szCs w:val="18"/>
              </w:rPr>
            </w:pPr>
          </w:p>
        </w:tc>
      </w:tr>
      <w:tr w:rsidR="00EB2B4B" w14:paraId="6D6EA047"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855AE2D" w14:textId="77777777" w:rsidR="00EB2B4B" w:rsidRPr="008E2994" w:rsidRDefault="00EB2B4B"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0A07EF29" w14:textId="77777777" w:rsidR="00EB2B4B" w:rsidRPr="00A16177" w:rsidRDefault="00EB2B4B" w:rsidP="002F22DA">
            <w:pPr>
              <w:rPr>
                <w:rFonts w:asciiTheme="minorHAnsi" w:hAnsiTheme="minorHAnsi" w:cstheme="minorHAnsi"/>
                <w:kern w:val="18"/>
                <w:sz w:val="18"/>
                <w:szCs w:val="18"/>
              </w:rPr>
            </w:pPr>
          </w:p>
        </w:tc>
      </w:tr>
    </w:tbl>
    <w:p w14:paraId="6ED161AF" w14:textId="77777777" w:rsidR="00EB2B4B" w:rsidRDefault="00EB2B4B"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B2B4B" w:rsidRPr="00445941" w14:paraId="1D2C7097"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46113509" w14:textId="41A72A5F" w:rsidR="00EB2B4B" w:rsidRPr="00445941" w:rsidRDefault="00EB2B4B" w:rsidP="002F22DA">
            <w:pPr>
              <w:tabs>
                <w:tab w:val="left" w:pos="540"/>
              </w:tabs>
              <w:spacing w:before="60" w:after="60"/>
              <w:rPr>
                <w:rFonts w:asciiTheme="minorHAnsi" w:hAnsiTheme="minorHAnsi" w:cstheme="minorHAnsi"/>
                <w:b/>
                <w:sz w:val="18"/>
                <w:szCs w:val="18"/>
              </w:rPr>
            </w:pPr>
            <w:r w:rsidRPr="0084699A">
              <w:rPr>
                <w:rFonts w:asciiTheme="minorHAnsi" w:hAnsiTheme="minorHAnsi" w:cstheme="minorHAnsi"/>
                <w:b/>
                <w:color w:val="000000"/>
                <w:sz w:val="18"/>
                <w:szCs w:val="18"/>
              </w:rPr>
              <w:t xml:space="preserve">Che la società </w:t>
            </w:r>
            <w:r w:rsidR="00EC4FB4">
              <w:rPr>
                <w:rFonts w:asciiTheme="minorHAnsi" w:hAnsiTheme="minorHAnsi" w:cstheme="minorHAnsi"/>
                <w:b/>
                <w:color w:val="000000"/>
                <w:sz w:val="18"/>
                <w:szCs w:val="18"/>
              </w:rPr>
              <w:t xml:space="preserve">tra professionisti </w:t>
            </w:r>
            <w:r w:rsidRPr="0084699A">
              <w:rPr>
                <w:rFonts w:asciiTheme="minorHAnsi" w:hAnsiTheme="minorHAnsi" w:cstheme="minorHAnsi"/>
                <w:b/>
                <w:color w:val="000000"/>
                <w:sz w:val="18"/>
                <w:szCs w:val="18"/>
              </w:rPr>
              <w:t>è formata dai seguenti soci di cui all’art. 94 co. 3 del D.lgs. 36/2023 di cui ai relativi albi professionali</w:t>
            </w:r>
            <w:r w:rsidRPr="00B03A00">
              <w:rPr>
                <w:rFonts w:asciiTheme="minorHAnsi" w:hAnsiTheme="minorHAnsi" w:cstheme="minorHAnsi"/>
                <w:b/>
                <w:color w:val="000000"/>
                <w:sz w:val="18"/>
                <w:szCs w:val="18"/>
              </w:rPr>
              <w:t>:</w:t>
            </w:r>
          </w:p>
        </w:tc>
      </w:tr>
    </w:tbl>
    <w:p w14:paraId="4CE80DEC" w14:textId="77777777" w:rsidR="00EB2B4B" w:rsidRDefault="00EB2B4B" w:rsidP="00EB2B4B">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B2B4B" w14:paraId="4E4ED34A" w14:textId="77777777" w:rsidTr="002F22DA">
        <w:trPr>
          <w:trHeight w:val="227"/>
        </w:trPr>
        <w:tc>
          <w:tcPr>
            <w:tcW w:w="2552" w:type="dxa"/>
            <w:tcBorders>
              <w:bottom w:val="nil"/>
              <w:right w:val="nil"/>
            </w:tcBorders>
            <w:vAlign w:val="center"/>
          </w:tcPr>
          <w:p w14:paraId="7D6AF1FE" w14:textId="77777777" w:rsidR="00EB2B4B" w:rsidRDefault="00EB2B4B"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0AD2A69F" w14:textId="77777777" w:rsidR="00EB2B4B" w:rsidRPr="00D140FA" w:rsidRDefault="00EB2B4B" w:rsidP="002F22DA">
            <w:pPr>
              <w:rPr>
                <w:rFonts w:asciiTheme="minorHAnsi" w:hAnsiTheme="minorHAnsi" w:cstheme="minorHAnsi"/>
                <w:b/>
                <w:bCs/>
                <w:kern w:val="18"/>
                <w:sz w:val="18"/>
                <w:szCs w:val="18"/>
              </w:rPr>
            </w:pPr>
          </w:p>
        </w:tc>
      </w:tr>
      <w:tr w:rsidR="00EB2B4B" w14:paraId="3BD5E885" w14:textId="77777777" w:rsidTr="002F22DA">
        <w:trPr>
          <w:trHeight w:val="227"/>
        </w:trPr>
        <w:tc>
          <w:tcPr>
            <w:tcW w:w="2552" w:type="dxa"/>
            <w:tcBorders>
              <w:top w:val="nil"/>
              <w:bottom w:val="nil"/>
              <w:right w:val="nil"/>
            </w:tcBorders>
            <w:vAlign w:val="center"/>
          </w:tcPr>
          <w:p w14:paraId="410C9A32" w14:textId="7777777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1B84419D" w14:textId="77777777" w:rsidR="00EB2B4B" w:rsidRPr="00585537" w:rsidRDefault="00EB2B4B" w:rsidP="002F22DA">
            <w:pPr>
              <w:rPr>
                <w:rFonts w:asciiTheme="minorHAnsi" w:hAnsiTheme="minorHAnsi" w:cstheme="minorHAnsi"/>
                <w:kern w:val="18"/>
                <w:sz w:val="18"/>
                <w:szCs w:val="18"/>
              </w:rPr>
            </w:pPr>
          </w:p>
        </w:tc>
      </w:tr>
      <w:tr w:rsidR="00EB2B4B" w:rsidRPr="00500A02" w14:paraId="435CE730" w14:textId="77777777" w:rsidTr="002F22DA">
        <w:trPr>
          <w:trHeight w:val="227"/>
        </w:trPr>
        <w:tc>
          <w:tcPr>
            <w:tcW w:w="2552" w:type="dxa"/>
            <w:tcBorders>
              <w:top w:val="nil"/>
              <w:bottom w:val="nil"/>
              <w:right w:val="nil"/>
            </w:tcBorders>
          </w:tcPr>
          <w:p w14:paraId="184610E8" w14:textId="77777777" w:rsidR="00EB2B4B" w:rsidRPr="00500A02" w:rsidRDefault="00EB2B4B"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53035EE9" w14:textId="77777777" w:rsidR="00EB2B4B" w:rsidRPr="00500A02" w:rsidRDefault="00EB2B4B" w:rsidP="002F22DA">
            <w:pPr>
              <w:rPr>
                <w:rFonts w:asciiTheme="minorHAnsi" w:hAnsiTheme="minorHAnsi" w:cstheme="minorHAnsi"/>
                <w:kern w:val="18"/>
                <w:sz w:val="16"/>
                <w:szCs w:val="16"/>
              </w:rPr>
            </w:pPr>
          </w:p>
        </w:tc>
      </w:tr>
      <w:tr w:rsidR="00EB2B4B" w14:paraId="4144E71A" w14:textId="77777777" w:rsidTr="002F22DA">
        <w:trPr>
          <w:trHeight w:val="227"/>
        </w:trPr>
        <w:tc>
          <w:tcPr>
            <w:tcW w:w="2552" w:type="dxa"/>
            <w:tcBorders>
              <w:top w:val="nil"/>
              <w:bottom w:val="nil"/>
              <w:right w:val="nil"/>
            </w:tcBorders>
            <w:vAlign w:val="center"/>
          </w:tcPr>
          <w:p w14:paraId="5E1DEE68" w14:textId="77777777" w:rsidR="00EB2B4B" w:rsidRPr="00BD3091" w:rsidRDefault="00EB2B4B"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3D50010B" w14:textId="77777777" w:rsidR="00EB2B4B" w:rsidRPr="00585537" w:rsidRDefault="00EB2B4B" w:rsidP="002F22DA">
            <w:pPr>
              <w:rPr>
                <w:rFonts w:asciiTheme="minorHAnsi" w:hAnsiTheme="minorHAnsi" w:cstheme="minorHAnsi"/>
                <w:kern w:val="18"/>
                <w:sz w:val="18"/>
                <w:szCs w:val="18"/>
              </w:rPr>
            </w:pPr>
          </w:p>
        </w:tc>
      </w:tr>
      <w:tr w:rsidR="00EB2B4B" w14:paraId="3945A78F" w14:textId="77777777" w:rsidTr="002F22DA">
        <w:trPr>
          <w:trHeight w:val="227"/>
        </w:trPr>
        <w:tc>
          <w:tcPr>
            <w:tcW w:w="2552" w:type="dxa"/>
            <w:tcBorders>
              <w:top w:val="nil"/>
              <w:bottom w:val="nil"/>
              <w:right w:val="nil"/>
            </w:tcBorders>
            <w:vAlign w:val="center"/>
          </w:tcPr>
          <w:p w14:paraId="0B629DB3" w14:textId="77777777" w:rsidR="00EB2B4B" w:rsidRDefault="00EB2B4B"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614899EB" w14:textId="77777777" w:rsidR="00EB2B4B" w:rsidRPr="00585537" w:rsidRDefault="00EB2B4B" w:rsidP="002F22DA">
            <w:pPr>
              <w:rPr>
                <w:rFonts w:asciiTheme="minorHAnsi" w:hAnsiTheme="minorHAnsi" w:cstheme="minorHAnsi"/>
                <w:kern w:val="18"/>
                <w:sz w:val="18"/>
                <w:szCs w:val="18"/>
              </w:rPr>
            </w:pPr>
          </w:p>
        </w:tc>
      </w:tr>
      <w:tr w:rsidR="00EB2B4B" w14:paraId="20434E4F" w14:textId="77777777" w:rsidTr="002F22DA">
        <w:trPr>
          <w:trHeight w:val="227"/>
        </w:trPr>
        <w:tc>
          <w:tcPr>
            <w:tcW w:w="2552" w:type="dxa"/>
            <w:tcBorders>
              <w:top w:val="nil"/>
              <w:bottom w:val="nil"/>
              <w:right w:val="nil"/>
            </w:tcBorders>
            <w:vAlign w:val="center"/>
          </w:tcPr>
          <w:p w14:paraId="4039F4F6" w14:textId="77777777" w:rsidR="00EB2B4B" w:rsidRPr="00BD3091" w:rsidRDefault="00EB2B4B" w:rsidP="00767D82">
            <w:pPr>
              <w:ind w:right="-390"/>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0A775D4F" w14:textId="77777777" w:rsidR="00EB2B4B" w:rsidRPr="00585537" w:rsidRDefault="00EB2B4B" w:rsidP="002F22DA">
            <w:pPr>
              <w:rPr>
                <w:rFonts w:asciiTheme="minorHAnsi" w:hAnsiTheme="minorHAnsi" w:cstheme="minorHAnsi"/>
                <w:kern w:val="18"/>
                <w:sz w:val="18"/>
                <w:szCs w:val="18"/>
              </w:rPr>
            </w:pPr>
          </w:p>
        </w:tc>
      </w:tr>
      <w:tr w:rsidR="00EB2B4B" w14:paraId="642FA64C" w14:textId="77777777" w:rsidTr="002F22DA">
        <w:trPr>
          <w:trHeight w:val="227"/>
        </w:trPr>
        <w:tc>
          <w:tcPr>
            <w:tcW w:w="2552" w:type="dxa"/>
            <w:tcBorders>
              <w:top w:val="nil"/>
              <w:bottom w:val="nil"/>
              <w:right w:val="nil"/>
            </w:tcBorders>
            <w:vAlign w:val="center"/>
          </w:tcPr>
          <w:p w14:paraId="511FDF6D" w14:textId="77777777" w:rsidR="00EB2B4B" w:rsidRPr="0084699A" w:rsidRDefault="00EB2B4B" w:rsidP="00767D82">
            <w:pPr>
              <w:ind w:right="-107"/>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4ECB3150" w14:textId="77777777" w:rsidR="00EB2B4B" w:rsidRPr="00585537" w:rsidRDefault="00EB2B4B" w:rsidP="002F22DA">
            <w:pPr>
              <w:rPr>
                <w:rFonts w:asciiTheme="minorHAnsi" w:hAnsiTheme="minorHAnsi" w:cstheme="minorHAnsi"/>
                <w:kern w:val="18"/>
                <w:sz w:val="18"/>
                <w:szCs w:val="18"/>
              </w:rPr>
            </w:pPr>
          </w:p>
        </w:tc>
      </w:tr>
      <w:tr w:rsidR="00EB2B4B" w14:paraId="4740BEC0"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2A5FB19" w14:textId="77777777" w:rsidR="00EB2B4B" w:rsidRPr="008E2994" w:rsidRDefault="00EB2B4B"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49EB2DE" w14:textId="77777777" w:rsidR="00EB2B4B" w:rsidRPr="00A16177" w:rsidRDefault="00EB2B4B" w:rsidP="002F22DA">
            <w:pPr>
              <w:rPr>
                <w:rFonts w:asciiTheme="minorHAnsi" w:hAnsiTheme="minorHAnsi" w:cstheme="minorHAnsi"/>
                <w:kern w:val="18"/>
                <w:sz w:val="18"/>
                <w:szCs w:val="18"/>
              </w:rPr>
            </w:pPr>
          </w:p>
        </w:tc>
      </w:tr>
    </w:tbl>
    <w:p w14:paraId="19E29CE6" w14:textId="77777777" w:rsidR="00EB2B4B" w:rsidRDefault="00EB2B4B" w:rsidP="00EB2B4B">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B2B4B" w:rsidRPr="00445941" w14:paraId="6AA1A0F7"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686E4D8A" w14:textId="68BC34B5" w:rsidR="00EB2B4B" w:rsidRPr="00445941" w:rsidRDefault="007964D8" w:rsidP="002F22DA">
            <w:pPr>
              <w:tabs>
                <w:tab w:val="left" w:pos="540"/>
              </w:tabs>
              <w:spacing w:before="60" w:after="60"/>
              <w:rPr>
                <w:rFonts w:asciiTheme="minorHAnsi" w:hAnsiTheme="minorHAnsi" w:cstheme="minorHAnsi"/>
                <w:b/>
                <w:sz w:val="18"/>
                <w:szCs w:val="18"/>
              </w:rPr>
            </w:pPr>
            <w:r w:rsidRPr="007964D8">
              <w:rPr>
                <w:rFonts w:asciiTheme="minorHAnsi" w:hAnsiTheme="minorHAnsi" w:cstheme="minorHAnsi"/>
                <w:b/>
                <w:color w:val="000000"/>
                <w:sz w:val="18"/>
                <w:szCs w:val="18"/>
              </w:rPr>
              <w:t>Che la società è</w:t>
            </w:r>
            <w:r w:rsidR="00EC4FB4">
              <w:rPr>
                <w:rFonts w:asciiTheme="minorHAnsi" w:hAnsiTheme="minorHAnsi" w:cstheme="minorHAnsi"/>
                <w:b/>
                <w:color w:val="000000"/>
                <w:sz w:val="18"/>
                <w:szCs w:val="18"/>
              </w:rPr>
              <w:t xml:space="preserve"> tra professionisti </w:t>
            </w:r>
            <w:proofErr w:type="gramStart"/>
            <w:r w:rsidR="00EC4FB4">
              <w:rPr>
                <w:rFonts w:asciiTheme="minorHAnsi" w:hAnsiTheme="minorHAnsi" w:cstheme="minorHAnsi"/>
                <w:b/>
                <w:color w:val="000000"/>
                <w:sz w:val="18"/>
                <w:szCs w:val="18"/>
              </w:rPr>
              <w:t xml:space="preserve">è </w:t>
            </w:r>
            <w:r w:rsidRPr="007964D8">
              <w:rPr>
                <w:rFonts w:asciiTheme="minorHAnsi" w:hAnsiTheme="minorHAnsi" w:cstheme="minorHAnsi"/>
                <w:b/>
                <w:color w:val="000000"/>
                <w:sz w:val="18"/>
                <w:szCs w:val="18"/>
              </w:rPr>
              <w:t xml:space="preserve"> formata</w:t>
            </w:r>
            <w:proofErr w:type="gramEnd"/>
            <w:r w:rsidRPr="007964D8">
              <w:rPr>
                <w:rFonts w:asciiTheme="minorHAnsi" w:hAnsiTheme="minorHAnsi" w:cstheme="minorHAnsi"/>
                <w:b/>
                <w:color w:val="000000"/>
                <w:sz w:val="18"/>
                <w:szCs w:val="18"/>
              </w:rPr>
              <w:t xml:space="preserve"> dai seguenti soci non professionisti:</w:t>
            </w:r>
          </w:p>
        </w:tc>
      </w:tr>
    </w:tbl>
    <w:p w14:paraId="55A90AE8" w14:textId="77777777" w:rsidR="00EB2B4B" w:rsidRDefault="00EB2B4B" w:rsidP="00EB2B4B">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6804"/>
      </w:tblGrid>
      <w:tr w:rsidR="00EB2B4B" w14:paraId="2AFA038C" w14:textId="77777777" w:rsidTr="002F22DA">
        <w:trPr>
          <w:trHeight w:val="227"/>
        </w:trPr>
        <w:tc>
          <w:tcPr>
            <w:tcW w:w="2552" w:type="dxa"/>
            <w:tcBorders>
              <w:bottom w:val="nil"/>
              <w:right w:val="nil"/>
            </w:tcBorders>
            <w:vAlign w:val="center"/>
          </w:tcPr>
          <w:p w14:paraId="511444B1" w14:textId="31DE4A83" w:rsidR="00EB2B4B" w:rsidRDefault="007964D8" w:rsidP="002F22DA">
            <w:pPr>
              <w:rPr>
                <w:rFonts w:asciiTheme="minorHAnsi" w:hAnsiTheme="minorHAnsi" w:cstheme="minorHAnsi"/>
                <w:kern w:val="18"/>
                <w:sz w:val="16"/>
                <w:szCs w:val="16"/>
              </w:rPr>
            </w:pPr>
            <w:r w:rsidRPr="007964D8">
              <w:rPr>
                <w:rFonts w:asciiTheme="minorHAnsi" w:hAnsiTheme="minorHAnsi" w:cstheme="minorHAnsi"/>
                <w:sz w:val="16"/>
                <w:szCs w:val="16"/>
              </w:rPr>
              <w:t xml:space="preserve">Nome e cognome /Denominazione                                           </w:t>
            </w:r>
          </w:p>
        </w:tc>
        <w:tc>
          <w:tcPr>
            <w:tcW w:w="6804" w:type="dxa"/>
            <w:tcBorders>
              <w:left w:val="nil"/>
              <w:bottom w:val="dotted" w:sz="4" w:space="0" w:color="auto"/>
            </w:tcBorders>
            <w:vAlign w:val="center"/>
          </w:tcPr>
          <w:p w14:paraId="119C0F0C" w14:textId="77777777" w:rsidR="00EB2B4B" w:rsidRPr="00D140FA" w:rsidRDefault="00EB2B4B" w:rsidP="002F22DA">
            <w:pPr>
              <w:rPr>
                <w:rFonts w:asciiTheme="minorHAnsi" w:hAnsiTheme="minorHAnsi" w:cstheme="minorHAnsi"/>
                <w:b/>
                <w:bCs/>
                <w:kern w:val="18"/>
                <w:sz w:val="18"/>
                <w:szCs w:val="18"/>
              </w:rPr>
            </w:pPr>
          </w:p>
        </w:tc>
      </w:tr>
      <w:tr w:rsidR="00EB2B4B" w14:paraId="00A20700" w14:textId="77777777" w:rsidTr="002F22DA">
        <w:trPr>
          <w:trHeight w:val="227"/>
        </w:trPr>
        <w:tc>
          <w:tcPr>
            <w:tcW w:w="2552" w:type="dxa"/>
            <w:tcBorders>
              <w:top w:val="nil"/>
              <w:bottom w:val="nil"/>
              <w:right w:val="nil"/>
            </w:tcBorders>
            <w:vAlign w:val="center"/>
          </w:tcPr>
          <w:p w14:paraId="5466D093" w14:textId="4033DC46" w:rsidR="00EB2B4B" w:rsidRPr="00BD3091" w:rsidRDefault="007964D8" w:rsidP="002F22DA">
            <w:pPr>
              <w:rPr>
                <w:rFonts w:asciiTheme="minorHAnsi" w:hAnsiTheme="minorHAnsi" w:cstheme="minorHAnsi"/>
                <w:sz w:val="16"/>
                <w:szCs w:val="16"/>
              </w:rPr>
            </w:pPr>
            <w:r w:rsidRPr="007964D8">
              <w:rPr>
                <w:rFonts w:asciiTheme="minorHAnsi" w:hAnsiTheme="minorHAnsi" w:cstheme="minorHAnsi"/>
                <w:sz w:val="16"/>
                <w:szCs w:val="16"/>
              </w:rPr>
              <w:t xml:space="preserve">Nome e cognome /Denominazione                                           </w:t>
            </w:r>
          </w:p>
        </w:tc>
        <w:tc>
          <w:tcPr>
            <w:tcW w:w="6804" w:type="dxa"/>
            <w:tcBorders>
              <w:top w:val="dotted" w:sz="4" w:space="0" w:color="auto"/>
              <w:left w:val="nil"/>
              <w:bottom w:val="dotted" w:sz="4" w:space="0" w:color="auto"/>
            </w:tcBorders>
            <w:vAlign w:val="center"/>
          </w:tcPr>
          <w:p w14:paraId="075C7285" w14:textId="77777777" w:rsidR="00EB2B4B" w:rsidRPr="00585537" w:rsidRDefault="00EB2B4B" w:rsidP="002F22DA">
            <w:pPr>
              <w:rPr>
                <w:rFonts w:asciiTheme="minorHAnsi" w:hAnsiTheme="minorHAnsi" w:cstheme="minorHAnsi"/>
                <w:kern w:val="18"/>
                <w:sz w:val="18"/>
                <w:szCs w:val="18"/>
              </w:rPr>
            </w:pPr>
          </w:p>
        </w:tc>
      </w:tr>
      <w:tr w:rsidR="00EB2B4B" w:rsidRPr="00500A02" w14:paraId="5BCB0D0D" w14:textId="77777777" w:rsidTr="007964D8">
        <w:trPr>
          <w:trHeight w:val="227"/>
        </w:trPr>
        <w:tc>
          <w:tcPr>
            <w:tcW w:w="2552" w:type="dxa"/>
            <w:tcBorders>
              <w:top w:val="nil"/>
              <w:bottom w:val="single" w:sz="4" w:space="0" w:color="auto"/>
              <w:right w:val="nil"/>
            </w:tcBorders>
          </w:tcPr>
          <w:p w14:paraId="62F344B1" w14:textId="314B105C" w:rsidR="00EB2B4B" w:rsidRPr="00500A02" w:rsidRDefault="007964D8" w:rsidP="002F22DA">
            <w:pPr>
              <w:rPr>
                <w:rFonts w:asciiTheme="minorHAnsi" w:hAnsiTheme="minorHAnsi" w:cstheme="minorHAnsi"/>
                <w:sz w:val="16"/>
                <w:szCs w:val="16"/>
              </w:rPr>
            </w:pPr>
            <w:r w:rsidRPr="007964D8">
              <w:rPr>
                <w:rFonts w:asciiTheme="minorHAnsi" w:hAnsiTheme="minorHAnsi" w:cstheme="minorHAnsi"/>
                <w:sz w:val="16"/>
                <w:szCs w:val="16"/>
              </w:rPr>
              <w:t xml:space="preserve">Nome e cognome /Denominazione                                           </w:t>
            </w:r>
          </w:p>
        </w:tc>
        <w:tc>
          <w:tcPr>
            <w:tcW w:w="6804" w:type="dxa"/>
            <w:tcBorders>
              <w:top w:val="dotted" w:sz="4" w:space="0" w:color="auto"/>
              <w:left w:val="nil"/>
              <w:bottom w:val="single" w:sz="4" w:space="0" w:color="auto"/>
            </w:tcBorders>
          </w:tcPr>
          <w:p w14:paraId="299F3543" w14:textId="77777777" w:rsidR="00EB2B4B" w:rsidRPr="00500A02" w:rsidRDefault="00EB2B4B" w:rsidP="002F22DA">
            <w:pPr>
              <w:rPr>
                <w:rFonts w:asciiTheme="minorHAnsi" w:hAnsiTheme="minorHAnsi" w:cstheme="minorHAnsi"/>
                <w:kern w:val="18"/>
                <w:sz w:val="16"/>
                <w:szCs w:val="16"/>
              </w:rPr>
            </w:pPr>
          </w:p>
        </w:tc>
      </w:tr>
    </w:tbl>
    <w:p w14:paraId="5E4ADEA6" w14:textId="77777777" w:rsidR="00EB2B4B" w:rsidRDefault="00EB2B4B" w:rsidP="00EB2B4B">
      <w:pPr>
        <w:rPr>
          <w:rFonts w:asciiTheme="minorHAnsi" w:hAnsiTheme="minorHAnsi" w:cstheme="minorHAnsi"/>
          <w:sz w:val="12"/>
          <w:szCs w:val="8"/>
        </w:rPr>
      </w:pPr>
    </w:p>
    <w:p w14:paraId="59CAD4EF" w14:textId="77777777" w:rsidR="004B77A6" w:rsidRPr="00F57558" w:rsidRDefault="004B77A6" w:rsidP="004B77A6">
      <w:pPr>
        <w:widowControl w:val="0"/>
        <w:tabs>
          <w:tab w:val="left" w:pos="0"/>
        </w:tabs>
        <w:ind w:left="360"/>
        <w:contextualSpacing/>
        <w:jc w:val="both"/>
        <w:rPr>
          <w:rFonts w:asciiTheme="minorHAnsi" w:hAnsiTheme="minorHAnsi" w:cstheme="minorHAnsi"/>
          <w:i/>
          <w:sz w:val="16"/>
          <w:szCs w:val="16"/>
        </w:rPr>
      </w:pPr>
      <w:r w:rsidRPr="00F57558">
        <w:rPr>
          <w:rFonts w:asciiTheme="minorHAnsi" w:hAnsiTheme="minorHAnsi"/>
          <w:bCs/>
          <w:iCs/>
          <w:color w:val="auto"/>
          <w:spacing w:val="-2"/>
          <w:kern w:val="0"/>
          <w:sz w:val="16"/>
          <w:szCs w:val="16"/>
          <w:lang w:eastAsia="en-US"/>
        </w:rPr>
        <w:t>(</w:t>
      </w:r>
      <w:r w:rsidRPr="00F57558">
        <w:rPr>
          <w:rFonts w:asciiTheme="minorHAnsi" w:hAnsiTheme="minorHAnsi"/>
          <w:b/>
          <w:bCs/>
          <w:i/>
          <w:iCs/>
          <w:color w:val="auto"/>
          <w:spacing w:val="-2"/>
          <w:kern w:val="0"/>
          <w:sz w:val="16"/>
          <w:szCs w:val="16"/>
          <w:lang w:eastAsia="en-US"/>
        </w:rPr>
        <w:t>ne</w:t>
      </w:r>
      <w:r w:rsidRPr="00F57558">
        <w:rPr>
          <w:rFonts w:asciiTheme="minorHAnsi" w:hAnsiTheme="minorHAnsi"/>
          <w:b/>
          <w:bCs/>
          <w:i/>
          <w:iCs/>
          <w:color w:val="auto"/>
          <w:spacing w:val="-2"/>
          <w:kern w:val="0"/>
          <w:sz w:val="16"/>
          <w:szCs w:val="16"/>
          <w:lang w:val="x-none" w:eastAsia="en-US"/>
        </w:rPr>
        <w:t>l</w:t>
      </w:r>
      <w:r w:rsidRPr="00F57558">
        <w:rPr>
          <w:rFonts w:asciiTheme="minorHAnsi" w:hAnsiTheme="minorHAnsi"/>
          <w:b/>
          <w:bCs/>
          <w:i/>
          <w:iCs/>
          <w:color w:val="auto"/>
          <w:spacing w:val="-2"/>
          <w:kern w:val="0"/>
          <w:sz w:val="16"/>
          <w:szCs w:val="16"/>
          <w:lang w:eastAsia="en-US"/>
        </w:rPr>
        <w:t xml:space="preserve"> </w:t>
      </w:r>
      <w:r w:rsidRPr="00F57558">
        <w:rPr>
          <w:rFonts w:asciiTheme="minorHAnsi" w:hAnsiTheme="minorHAnsi"/>
          <w:b/>
          <w:bCs/>
          <w:i/>
          <w:iCs/>
          <w:color w:val="auto"/>
          <w:spacing w:val="-2"/>
          <w:kern w:val="0"/>
          <w:sz w:val="16"/>
          <w:szCs w:val="16"/>
          <w:lang w:val="x-none" w:eastAsia="en-US"/>
        </w:rPr>
        <w:t xml:space="preserve">caso di </w:t>
      </w:r>
      <w:r w:rsidRPr="00F57558">
        <w:rPr>
          <w:rFonts w:asciiTheme="minorHAnsi" w:hAnsiTheme="minorHAnsi"/>
          <w:b/>
          <w:bCs/>
          <w:i/>
          <w:iCs/>
          <w:color w:val="auto"/>
          <w:spacing w:val="-2"/>
          <w:kern w:val="0"/>
          <w:sz w:val="16"/>
          <w:szCs w:val="16"/>
          <w:lang w:eastAsia="en-US"/>
        </w:rPr>
        <w:t>società tra professionisti</w:t>
      </w:r>
      <w:r w:rsidRPr="00F57558">
        <w:rPr>
          <w:rFonts w:asciiTheme="minorHAnsi" w:hAnsiTheme="minorHAnsi"/>
          <w:color w:val="auto"/>
          <w:kern w:val="0"/>
          <w:sz w:val="16"/>
          <w:szCs w:val="16"/>
          <w:lang w:eastAsia="en-US"/>
        </w:rPr>
        <w:t xml:space="preserve">) - </w:t>
      </w:r>
      <w:r w:rsidRPr="00F57558">
        <w:rPr>
          <w:rFonts w:asciiTheme="minorHAnsi" w:hAnsiTheme="minorHAnsi"/>
          <w:color w:val="FF0000"/>
          <w:kern w:val="0"/>
          <w:sz w:val="16"/>
          <w:szCs w:val="16"/>
          <w:lang w:eastAsia="en-US"/>
        </w:rPr>
        <w:t>(</w:t>
      </w:r>
      <w:r w:rsidRPr="00F57558">
        <w:rPr>
          <w:rFonts w:asciiTheme="minorHAnsi" w:hAnsiTheme="minorHAnsi" w:cstheme="minorHAnsi"/>
          <w:i/>
          <w:color w:val="FF0000"/>
          <w:sz w:val="16"/>
          <w:szCs w:val="16"/>
        </w:rPr>
        <w:t>barrare la casella che interessa)</w:t>
      </w:r>
    </w:p>
    <w:p w14:paraId="5557C631" w14:textId="77777777" w:rsidR="004B77A6" w:rsidRPr="00F57558" w:rsidRDefault="004B77A6" w:rsidP="004B77A6">
      <w:pPr>
        <w:spacing w:before="60" w:after="60" w:line="276" w:lineRule="auto"/>
        <w:ind w:left="709" w:hanging="425"/>
        <w:contextualSpacing/>
        <w:jc w:val="both"/>
        <w:rPr>
          <w:rFonts w:asciiTheme="minorHAnsi" w:hAnsiTheme="minorHAnsi" w:cstheme="minorHAnsi"/>
          <w:color w:val="auto"/>
          <w:sz w:val="16"/>
          <w:szCs w:val="16"/>
        </w:rPr>
      </w:pPr>
      <w:r w:rsidRPr="00F57558">
        <w:rPr>
          <w:rFonts w:asciiTheme="minorHAnsi" w:hAnsiTheme="minorHAnsi" w:cstheme="minorHAnsi"/>
          <w:sz w:val="16"/>
          <w:szCs w:val="16"/>
        </w:rPr>
        <w:fldChar w:fldCharType="begin">
          <w:ffData>
            <w:name w:val=""/>
            <w:enabled/>
            <w:calcOnExit w:val="0"/>
            <w:checkBox>
              <w:sizeAuto/>
              <w:default w:val="0"/>
              <w:checked w:val="0"/>
            </w:checkBox>
          </w:ffData>
        </w:fldChar>
      </w:r>
      <w:r w:rsidRPr="00F57558">
        <w:rPr>
          <w:rFonts w:asciiTheme="minorHAnsi" w:hAnsiTheme="minorHAnsi" w:cstheme="minorHAnsi"/>
          <w:sz w:val="16"/>
          <w:szCs w:val="16"/>
        </w:rPr>
        <w:instrText xml:space="preserve"> FORMCHECKBOX </w:instrText>
      </w:r>
      <w:r w:rsidRPr="00F57558">
        <w:rPr>
          <w:rFonts w:asciiTheme="minorHAnsi" w:hAnsiTheme="minorHAnsi" w:cstheme="minorHAnsi"/>
          <w:sz w:val="16"/>
          <w:szCs w:val="16"/>
        </w:rPr>
      </w:r>
      <w:r w:rsidRPr="00F57558">
        <w:rPr>
          <w:rFonts w:asciiTheme="minorHAnsi" w:hAnsiTheme="minorHAnsi" w:cstheme="minorHAnsi"/>
          <w:sz w:val="16"/>
          <w:szCs w:val="16"/>
        </w:rPr>
        <w:fldChar w:fldCharType="separate"/>
      </w:r>
      <w:r w:rsidRPr="00F57558">
        <w:rPr>
          <w:rFonts w:asciiTheme="minorHAnsi" w:hAnsiTheme="minorHAnsi" w:cstheme="minorHAnsi"/>
          <w:sz w:val="16"/>
          <w:szCs w:val="16"/>
        </w:rPr>
        <w:fldChar w:fldCharType="end"/>
      </w:r>
      <w:r w:rsidRPr="00F57558">
        <w:rPr>
          <w:rFonts w:asciiTheme="minorHAnsi" w:hAnsiTheme="minorHAnsi" w:cstheme="minorHAnsi"/>
          <w:b/>
          <w:color w:val="auto"/>
          <w:sz w:val="16"/>
          <w:szCs w:val="16"/>
        </w:rPr>
        <w:tab/>
      </w:r>
      <w:r w:rsidRPr="00F57558">
        <w:rPr>
          <w:rFonts w:asciiTheme="minorHAnsi" w:hAnsiTheme="minorHAnsi" w:cstheme="minorHAnsi"/>
          <w:color w:val="auto"/>
          <w:sz w:val="16"/>
          <w:szCs w:val="16"/>
        </w:rPr>
        <w:t>di allegare l’organigramma aggiornato di cui all’art. 3 del citato D.M. 02/12/2016 n° 263;</w:t>
      </w:r>
    </w:p>
    <w:p w14:paraId="7B10D496" w14:textId="77777777" w:rsidR="004B77A6" w:rsidRDefault="004B77A6" w:rsidP="004B77A6">
      <w:pPr>
        <w:rPr>
          <w:rFonts w:asciiTheme="minorHAnsi" w:hAnsiTheme="minorHAnsi" w:cstheme="minorHAnsi"/>
          <w:sz w:val="12"/>
          <w:szCs w:val="8"/>
        </w:rPr>
      </w:pPr>
    </w:p>
    <w:p w14:paraId="4C459F5C" w14:textId="77777777" w:rsidR="00FB23F2" w:rsidRDefault="00FB23F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767D82" w:rsidRPr="00F81AA9" w14:paraId="33CADB2A"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A6F0665" w14:textId="1EB5FAE6" w:rsidR="00770712" w:rsidRPr="00770712" w:rsidRDefault="00767D82" w:rsidP="00E549AA">
            <w:pPr>
              <w:pStyle w:val="Paragrafoelenco"/>
              <w:numPr>
                <w:ilvl w:val="0"/>
                <w:numId w:val="28"/>
              </w:numPr>
              <w:tabs>
                <w:tab w:val="left" w:pos="306"/>
                <w:tab w:val="left" w:pos="540"/>
              </w:tabs>
              <w:spacing w:before="60" w:after="60"/>
              <w:ind w:left="306" w:hanging="306"/>
              <w:rPr>
                <w:rFonts w:asciiTheme="minorHAnsi" w:hAnsiTheme="minorHAnsi" w:cstheme="minorHAnsi"/>
                <w:color w:val="auto"/>
                <w:sz w:val="18"/>
                <w:szCs w:val="18"/>
              </w:rPr>
            </w:pPr>
            <w:r w:rsidRPr="00E549AA">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RAGGRUPPAMENTO TEMPORANEO</w:t>
            </w:r>
            <w:r w:rsidRPr="00E549AA">
              <w:rPr>
                <w:rFonts w:asciiTheme="minorHAnsi" w:hAnsiTheme="minorHAnsi" w:cstheme="minorHAnsi"/>
                <w:b/>
                <w:color w:val="000000"/>
                <w:sz w:val="18"/>
                <w:szCs w:val="18"/>
              </w:rPr>
              <w:t xml:space="preserve"> tra </w:t>
            </w:r>
            <w:proofErr w:type="gramStart"/>
            <w:r w:rsidR="00EC4FB4">
              <w:rPr>
                <w:rFonts w:asciiTheme="minorHAnsi" w:hAnsiTheme="minorHAnsi" w:cstheme="minorHAnsi"/>
                <w:b/>
                <w:color w:val="000000"/>
                <w:sz w:val="18"/>
                <w:szCs w:val="18"/>
              </w:rPr>
              <w:t xml:space="preserve">professionisti </w:t>
            </w:r>
            <w:r w:rsidRPr="00E549AA">
              <w:rPr>
                <w:rFonts w:asciiTheme="minorHAnsi" w:hAnsiTheme="minorHAnsi" w:cstheme="minorHAnsi"/>
                <w:b/>
                <w:color w:val="000000"/>
                <w:sz w:val="18"/>
                <w:szCs w:val="18"/>
              </w:rPr>
              <w:t xml:space="preserve"> </w:t>
            </w:r>
            <w:r w:rsidRPr="00E549AA">
              <w:rPr>
                <w:rFonts w:asciiTheme="minorHAnsi" w:hAnsiTheme="minorHAnsi" w:cstheme="minorHAnsi"/>
                <w:b/>
                <w:color w:val="FF0000"/>
                <w:sz w:val="18"/>
                <w:szCs w:val="18"/>
              </w:rPr>
              <w:t>già</w:t>
            </w:r>
            <w:proofErr w:type="gramEnd"/>
            <w:r w:rsidRPr="00E549AA">
              <w:rPr>
                <w:rFonts w:asciiTheme="minorHAnsi" w:hAnsiTheme="minorHAnsi" w:cstheme="minorHAnsi"/>
                <w:b/>
                <w:color w:val="FF0000"/>
                <w:sz w:val="18"/>
                <w:szCs w:val="18"/>
              </w:rPr>
              <w:t xml:space="preserve"> costituito   </w:t>
            </w:r>
            <w:r w:rsidR="00E549AA">
              <w:rPr>
                <w:rFonts w:asciiTheme="minorHAnsi" w:hAnsiTheme="minorHAnsi" w:cstheme="minorHAnsi"/>
                <w:b/>
                <w:color w:val="FF0000"/>
                <w:sz w:val="18"/>
                <w:szCs w:val="18"/>
              </w:rPr>
              <w:t xml:space="preserve">              </w:t>
            </w:r>
          </w:p>
          <w:p w14:paraId="0705C434" w14:textId="77777777" w:rsidR="00770712" w:rsidRDefault="00770712" w:rsidP="00770712">
            <w:pPr>
              <w:pStyle w:val="Paragrafoelenco"/>
              <w:tabs>
                <w:tab w:val="left" w:pos="306"/>
                <w:tab w:val="left" w:pos="540"/>
              </w:tabs>
              <w:spacing w:before="60" w:after="60"/>
              <w:ind w:left="306"/>
              <w:rPr>
                <w:rFonts w:asciiTheme="minorHAnsi" w:hAnsiTheme="minorHAnsi" w:cstheme="minorHAnsi"/>
                <w:color w:val="auto"/>
                <w:sz w:val="18"/>
                <w:szCs w:val="18"/>
              </w:rPr>
            </w:pPr>
          </w:p>
          <w:p w14:paraId="430D0403" w14:textId="3BD21F41" w:rsidR="00767D82" w:rsidRPr="004B77A6" w:rsidRDefault="00767D82" w:rsidP="00770712">
            <w:pPr>
              <w:pStyle w:val="Paragrafoelenco"/>
              <w:tabs>
                <w:tab w:val="left" w:pos="306"/>
                <w:tab w:val="left" w:pos="540"/>
              </w:tabs>
              <w:spacing w:before="60" w:after="60"/>
              <w:ind w:left="306"/>
              <w:rPr>
                <w:rFonts w:asciiTheme="minorHAnsi" w:hAnsiTheme="minorHAnsi" w:cstheme="minorHAnsi"/>
                <w:color w:val="auto"/>
                <w:sz w:val="18"/>
                <w:szCs w:val="18"/>
              </w:rPr>
            </w:pPr>
            <w:r w:rsidRPr="004B77A6">
              <w:rPr>
                <w:rFonts w:asciiTheme="minorHAnsi" w:hAnsiTheme="minorHAnsi" w:cstheme="minorHAnsi"/>
                <w:color w:val="auto"/>
                <w:sz w:val="18"/>
                <w:szCs w:val="18"/>
              </w:rPr>
              <w:t xml:space="preserve">Di tipo: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orizzontale</w:t>
            </w:r>
            <w:r>
              <w:rPr>
                <w:rFonts w:asciiTheme="minorHAnsi" w:hAnsiTheme="minorHAnsi" w:cstheme="minorHAnsi"/>
                <w:color w:val="auto"/>
                <w:sz w:val="18"/>
                <w:szCs w:val="18"/>
              </w:rPr>
              <w:t xml:space="preserve">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verticale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misto </w:t>
            </w:r>
          </w:p>
          <w:p w14:paraId="7E85AC21" w14:textId="77777777" w:rsidR="00770712" w:rsidRDefault="00770712" w:rsidP="00767D82">
            <w:pPr>
              <w:pStyle w:val="Paragrafoelenco"/>
              <w:tabs>
                <w:tab w:val="left" w:pos="306"/>
              </w:tabs>
              <w:spacing w:before="60" w:after="60"/>
              <w:ind w:left="306"/>
              <w:rPr>
                <w:rFonts w:asciiTheme="minorHAnsi" w:hAnsiTheme="minorHAnsi" w:cstheme="minorHAnsi"/>
                <w:b/>
                <w:color w:val="auto"/>
                <w:sz w:val="18"/>
                <w:szCs w:val="18"/>
              </w:rPr>
            </w:pPr>
          </w:p>
          <w:p w14:paraId="6CB9ED20" w14:textId="1DDB3B7B" w:rsidR="00767D82" w:rsidRPr="0048385C" w:rsidRDefault="00767D82" w:rsidP="00767D82">
            <w:pPr>
              <w:pStyle w:val="Paragrafoelenco"/>
              <w:tabs>
                <w:tab w:val="left" w:pos="306"/>
              </w:tabs>
              <w:spacing w:before="60" w:after="60"/>
              <w:ind w:left="306"/>
              <w:rPr>
                <w:rFonts w:asciiTheme="minorHAnsi" w:hAnsiTheme="minorHAnsi" w:cstheme="minorHAnsi"/>
                <w:b/>
                <w:color w:val="000000"/>
                <w:sz w:val="18"/>
                <w:szCs w:val="18"/>
              </w:rPr>
            </w:pPr>
            <w:r w:rsidRPr="004B77A6">
              <w:rPr>
                <w:rFonts w:asciiTheme="minorHAnsi" w:hAnsiTheme="minorHAnsi" w:cstheme="minorHAnsi"/>
                <w:b/>
                <w:color w:val="auto"/>
                <w:sz w:val="18"/>
                <w:szCs w:val="18"/>
              </w:rPr>
              <w:t xml:space="preserve">Questa sezione deve essere compilata </w:t>
            </w:r>
            <w:r w:rsidRPr="00315EA6">
              <w:rPr>
                <w:rFonts w:asciiTheme="minorHAnsi" w:hAnsiTheme="minorHAnsi" w:cstheme="minorHAnsi"/>
                <w:b/>
                <w:color w:val="FF0000"/>
                <w:sz w:val="18"/>
                <w:szCs w:val="18"/>
              </w:rPr>
              <w:t>dal legale rappresentante</w:t>
            </w:r>
            <w:r w:rsidRPr="004B77A6">
              <w:rPr>
                <w:rFonts w:asciiTheme="minorHAnsi" w:hAnsiTheme="minorHAnsi" w:cstheme="minorHAnsi"/>
                <w:b/>
                <w:color w:val="auto"/>
                <w:sz w:val="18"/>
                <w:szCs w:val="18"/>
              </w:rPr>
              <w:t>/</w:t>
            </w:r>
            <w:r w:rsidRPr="00315EA6">
              <w:rPr>
                <w:rFonts w:asciiTheme="minorHAnsi" w:hAnsiTheme="minorHAnsi" w:cstheme="minorHAnsi"/>
                <w:b/>
                <w:color w:val="FF0000"/>
                <w:sz w:val="18"/>
                <w:szCs w:val="18"/>
              </w:rPr>
              <w:t>procuratore della MANDATARIA</w:t>
            </w:r>
          </w:p>
        </w:tc>
      </w:tr>
    </w:tbl>
    <w:p w14:paraId="08469B86" w14:textId="77777777" w:rsidR="00767D82" w:rsidRDefault="00767D82" w:rsidP="00767D82">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767D82" w14:paraId="1F168595" w14:textId="77777777" w:rsidTr="002F22DA">
        <w:trPr>
          <w:trHeight w:val="227"/>
        </w:trPr>
        <w:tc>
          <w:tcPr>
            <w:tcW w:w="2552" w:type="dxa"/>
            <w:tcBorders>
              <w:bottom w:val="nil"/>
              <w:right w:val="nil"/>
            </w:tcBorders>
            <w:vAlign w:val="center"/>
          </w:tcPr>
          <w:p w14:paraId="17C91F2D" w14:textId="70317D87" w:rsidR="00767D82" w:rsidRDefault="00767D82" w:rsidP="002F22DA">
            <w:pPr>
              <w:rPr>
                <w:rFonts w:asciiTheme="minorHAnsi" w:hAnsiTheme="minorHAnsi" w:cstheme="minorHAnsi"/>
                <w:kern w:val="18"/>
                <w:sz w:val="16"/>
                <w:szCs w:val="16"/>
              </w:rPr>
            </w:pPr>
            <w:r w:rsidRPr="00767D82">
              <w:rPr>
                <w:rFonts w:asciiTheme="minorHAnsi" w:hAnsiTheme="minorHAnsi" w:cstheme="minorHAnsi"/>
                <w:sz w:val="16"/>
                <w:szCs w:val="16"/>
              </w:rPr>
              <w:t>Denominazione sociale Mandataria</w:t>
            </w:r>
          </w:p>
        </w:tc>
        <w:tc>
          <w:tcPr>
            <w:tcW w:w="6804" w:type="dxa"/>
            <w:gridSpan w:val="2"/>
            <w:tcBorders>
              <w:left w:val="nil"/>
              <w:bottom w:val="dotted" w:sz="4" w:space="0" w:color="auto"/>
            </w:tcBorders>
            <w:vAlign w:val="center"/>
          </w:tcPr>
          <w:p w14:paraId="19BDBD5E" w14:textId="77777777" w:rsidR="00767D82" w:rsidRPr="00D140FA" w:rsidRDefault="00767D82" w:rsidP="002F22DA">
            <w:pPr>
              <w:rPr>
                <w:rFonts w:asciiTheme="minorHAnsi" w:hAnsiTheme="minorHAnsi" w:cstheme="minorHAnsi"/>
                <w:b/>
                <w:bCs/>
                <w:kern w:val="18"/>
                <w:sz w:val="18"/>
                <w:szCs w:val="18"/>
              </w:rPr>
            </w:pPr>
          </w:p>
        </w:tc>
      </w:tr>
      <w:tr w:rsidR="00767D82" w14:paraId="3775BC07" w14:textId="77777777" w:rsidTr="002F22DA">
        <w:trPr>
          <w:trHeight w:val="227"/>
        </w:trPr>
        <w:tc>
          <w:tcPr>
            <w:tcW w:w="2552" w:type="dxa"/>
            <w:tcBorders>
              <w:top w:val="nil"/>
              <w:bottom w:val="nil"/>
              <w:right w:val="nil"/>
            </w:tcBorders>
            <w:vAlign w:val="center"/>
          </w:tcPr>
          <w:p w14:paraId="3E0F7514" w14:textId="77777777" w:rsidR="00767D82" w:rsidRPr="00BD3091" w:rsidRDefault="00767D82"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720B52D5" w14:textId="77777777" w:rsidR="00767D82" w:rsidRPr="00585537" w:rsidRDefault="00767D82" w:rsidP="002F22DA">
            <w:pPr>
              <w:rPr>
                <w:rFonts w:asciiTheme="minorHAnsi" w:hAnsiTheme="minorHAnsi" w:cstheme="minorHAnsi"/>
                <w:kern w:val="18"/>
                <w:sz w:val="18"/>
                <w:szCs w:val="18"/>
              </w:rPr>
            </w:pPr>
          </w:p>
        </w:tc>
      </w:tr>
      <w:tr w:rsidR="00767D82" w14:paraId="110E8AD8" w14:textId="77777777" w:rsidTr="002F22DA">
        <w:trPr>
          <w:trHeight w:val="227"/>
        </w:trPr>
        <w:tc>
          <w:tcPr>
            <w:tcW w:w="2552" w:type="dxa"/>
            <w:tcBorders>
              <w:top w:val="nil"/>
              <w:bottom w:val="nil"/>
              <w:right w:val="nil"/>
            </w:tcBorders>
            <w:vAlign w:val="center"/>
          </w:tcPr>
          <w:p w14:paraId="3ABB1BC1" w14:textId="77777777" w:rsidR="00767D82" w:rsidRPr="00967A7C" w:rsidRDefault="00767D82"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7249255" w14:textId="77777777" w:rsidR="00767D82" w:rsidRPr="00585537" w:rsidRDefault="00767D82" w:rsidP="002F22DA">
            <w:pPr>
              <w:rPr>
                <w:rFonts w:asciiTheme="minorHAnsi" w:hAnsiTheme="minorHAnsi" w:cstheme="minorHAnsi"/>
                <w:kern w:val="18"/>
                <w:sz w:val="18"/>
                <w:szCs w:val="18"/>
              </w:rPr>
            </w:pPr>
          </w:p>
        </w:tc>
      </w:tr>
      <w:tr w:rsidR="00767D82" w14:paraId="6DA2A40F" w14:textId="77777777" w:rsidTr="002F22DA">
        <w:trPr>
          <w:trHeight w:val="227"/>
        </w:trPr>
        <w:tc>
          <w:tcPr>
            <w:tcW w:w="2552" w:type="dxa"/>
            <w:tcBorders>
              <w:top w:val="nil"/>
              <w:bottom w:val="nil"/>
              <w:right w:val="nil"/>
            </w:tcBorders>
            <w:vAlign w:val="center"/>
          </w:tcPr>
          <w:p w14:paraId="75F12A47" w14:textId="77777777" w:rsidR="00767D82" w:rsidRPr="00BD3091"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3FEFCD45" w14:textId="77777777" w:rsidR="00767D82" w:rsidRPr="00585537" w:rsidRDefault="00767D82" w:rsidP="002F22DA">
            <w:pPr>
              <w:rPr>
                <w:rFonts w:asciiTheme="minorHAnsi" w:hAnsiTheme="minorHAnsi" w:cstheme="minorHAnsi"/>
                <w:kern w:val="18"/>
                <w:sz w:val="18"/>
                <w:szCs w:val="18"/>
              </w:rPr>
            </w:pPr>
          </w:p>
        </w:tc>
      </w:tr>
      <w:tr w:rsidR="00767D82" w14:paraId="780F5D50" w14:textId="77777777" w:rsidTr="002F22DA">
        <w:trPr>
          <w:trHeight w:val="227"/>
        </w:trPr>
        <w:tc>
          <w:tcPr>
            <w:tcW w:w="2552" w:type="dxa"/>
            <w:tcBorders>
              <w:top w:val="nil"/>
              <w:bottom w:val="nil"/>
              <w:right w:val="nil"/>
            </w:tcBorders>
            <w:vAlign w:val="center"/>
          </w:tcPr>
          <w:p w14:paraId="137CC50B" w14:textId="77777777" w:rsidR="00767D82" w:rsidRPr="00C77585"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349FF88F" w14:textId="77777777" w:rsidR="00767D82" w:rsidRPr="00585537" w:rsidRDefault="00767D82" w:rsidP="002F22DA">
            <w:pPr>
              <w:rPr>
                <w:rFonts w:asciiTheme="minorHAnsi" w:hAnsiTheme="minorHAnsi" w:cstheme="minorHAnsi"/>
                <w:kern w:val="18"/>
                <w:sz w:val="18"/>
                <w:szCs w:val="18"/>
              </w:rPr>
            </w:pPr>
          </w:p>
        </w:tc>
      </w:tr>
      <w:tr w:rsidR="00767D82" w14:paraId="2FFA73BA" w14:textId="77777777" w:rsidTr="002F22DA">
        <w:trPr>
          <w:trHeight w:val="227"/>
        </w:trPr>
        <w:tc>
          <w:tcPr>
            <w:tcW w:w="2552" w:type="dxa"/>
            <w:tcBorders>
              <w:top w:val="nil"/>
              <w:bottom w:val="nil"/>
              <w:right w:val="nil"/>
            </w:tcBorders>
            <w:vAlign w:val="center"/>
          </w:tcPr>
          <w:p w14:paraId="007BBE54" w14:textId="77777777" w:rsidR="00767D82" w:rsidRPr="00C77585"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26413E29" w14:textId="77777777" w:rsidR="00767D82" w:rsidRPr="00585537" w:rsidRDefault="00767D82" w:rsidP="002F22DA">
            <w:pPr>
              <w:rPr>
                <w:rFonts w:asciiTheme="minorHAnsi" w:hAnsiTheme="minorHAnsi" w:cstheme="minorHAnsi"/>
                <w:kern w:val="18"/>
                <w:sz w:val="18"/>
                <w:szCs w:val="18"/>
              </w:rPr>
            </w:pPr>
          </w:p>
        </w:tc>
      </w:tr>
      <w:tr w:rsidR="00767D82" w14:paraId="6746136C" w14:textId="77777777" w:rsidTr="002F22DA">
        <w:trPr>
          <w:trHeight w:val="227"/>
        </w:trPr>
        <w:tc>
          <w:tcPr>
            <w:tcW w:w="2552" w:type="dxa"/>
            <w:tcBorders>
              <w:top w:val="nil"/>
              <w:bottom w:val="nil"/>
              <w:right w:val="nil"/>
            </w:tcBorders>
            <w:vAlign w:val="center"/>
          </w:tcPr>
          <w:p w14:paraId="36367AD4" w14:textId="77777777" w:rsidR="00767D82" w:rsidRPr="0084699A"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6312E773" w14:textId="77777777" w:rsidR="00767D82" w:rsidRPr="00585537" w:rsidRDefault="00767D82" w:rsidP="002F22DA">
            <w:pPr>
              <w:rPr>
                <w:rFonts w:asciiTheme="minorHAnsi" w:hAnsiTheme="minorHAnsi" w:cstheme="minorHAnsi"/>
                <w:kern w:val="18"/>
                <w:sz w:val="18"/>
                <w:szCs w:val="18"/>
              </w:rPr>
            </w:pPr>
          </w:p>
        </w:tc>
      </w:tr>
      <w:tr w:rsidR="00767D82" w14:paraId="31135195" w14:textId="77777777" w:rsidTr="002F22DA">
        <w:trPr>
          <w:trHeight w:val="227"/>
        </w:trPr>
        <w:tc>
          <w:tcPr>
            <w:tcW w:w="2552" w:type="dxa"/>
            <w:tcBorders>
              <w:top w:val="nil"/>
              <w:bottom w:val="nil"/>
              <w:right w:val="nil"/>
            </w:tcBorders>
            <w:vAlign w:val="center"/>
          </w:tcPr>
          <w:p w14:paraId="0663FE9D" w14:textId="77777777" w:rsidR="00767D82" w:rsidRPr="0084699A"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452B817C" w14:textId="77777777" w:rsidR="00767D82" w:rsidRPr="00585537" w:rsidRDefault="00767D82" w:rsidP="002F22DA">
            <w:pPr>
              <w:rPr>
                <w:rFonts w:asciiTheme="minorHAnsi" w:hAnsiTheme="minorHAnsi" w:cstheme="minorHAnsi"/>
                <w:kern w:val="18"/>
                <w:sz w:val="18"/>
                <w:szCs w:val="18"/>
              </w:rPr>
            </w:pPr>
          </w:p>
        </w:tc>
      </w:tr>
      <w:tr w:rsidR="00767D82" w14:paraId="0997DE73" w14:textId="77777777" w:rsidTr="002F22DA">
        <w:trPr>
          <w:trHeight w:val="227"/>
        </w:trPr>
        <w:tc>
          <w:tcPr>
            <w:tcW w:w="2552" w:type="dxa"/>
            <w:tcBorders>
              <w:top w:val="nil"/>
              <w:bottom w:val="nil"/>
              <w:right w:val="nil"/>
            </w:tcBorders>
            <w:vAlign w:val="center"/>
          </w:tcPr>
          <w:p w14:paraId="4D2D8B4F" w14:textId="77777777" w:rsidR="00767D82" w:rsidRPr="00C77585" w:rsidRDefault="00767D82"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674628CB" w14:textId="77777777" w:rsidR="00767D82" w:rsidRPr="00585537" w:rsidRDefault="00767D82" w:rsidP="002F22DA">
            <w:pPr>
              <w:rPr>
                <w:rFonts w:asciiTheme="minorHAnsi" w:hAnsiTheme="minorHAnsi" w:cstheme="minorHAnsi"/>
                <w:kern w:val="18"/>
                <w:sz w:val="18"/>
                <w:szCs w:val="18"/>
              </w:rPr>
            </w:pPr>
          </w:p>
        </w:tc>
      </w:tr>
      <w:tr w:rsidR="00767D82" w14:paraId="0982A365" w14:textId="77777777" w:rsidTr="002F22DA">
        <w:trPr>
          <w:trHeight w:val="227"/>
        </w:trPr>
        <w:tc>
          <w:tcPr>
            <w:tcW w:w="2552" w:type="dxa"/>
            <w:tcBorders>
              <w:top w:val="nil"/>
              <w:bottom w:val="nil"/>
              <w:right w:val="nil"/>
            </w:tcBorders>
            <w:vAlign w:val="center"/>
          </w:tcPr>
          <w:p w14:paraId="1F2B0991" w14:textId="26D3B3C5" w:rsidR="00767D82" w:rsidRPr="00C77585" w:rsidRDefault="00767D82" w:rsidP="002F22DA">
            <w:pPr>
              <w:rPr>
                <w:rFonts w:asciiTheme="minorHAnsi" w:hAnsiTheme="minorHAnsi" w:cstheme="minorHAnsi"/>
                <w:sz w:val="16"/>
                <w:szCs w:val="16"/>
              </w:rPr>
            </w:pPr>
            <w:r w:rsidRPr="00767D82">
              <w:rPr>
                <w:rFonts w:asciiTheme="minorHAnsi" w:hAnsiTheme="minorHAnsi" w:cstheme="minorHAnsi"/>
                <w:sz w:val="16"/>
                <w:szCs w:val="16"/>
              </w:rPr>
              <w:lastRenderedPageBreak/>
              <w:t>Percentuale di partecipazione (%)</w:t>
            </w:r>
          </w:p>
        </w:tc>
        <w:tc>
          <w:tcPr>
            <w:tcW w:w="6804" w:type="dxa"/>
            <w:gridSpan w:val="2"/>
            <w:tcBorders>
              <w:top w:val="dotted" w:sz="4" w:space="0" w:color="auto"/>
              <w:left w:val="nil"/>
              <w:bottom w:val="dotted" w:sz="4" w:space="0" w:color="auto"/>
            </w:tcBorders>
            <w:vAlign w:val="center"/>
          </w:tcPr>
          <w:p w14:paraId="511ABAF1" w14:textId="77777777" w:rsidR="00767D82" w:rsidRPr="00585537" w:rsidRDefault="00767D82" w:rsidP="002F22DA">
            <w:pPr>
              <w:rPr>
                <w:rFonts w:asciiTheme="minorHAnsi" w:hAnsiTheme="minorHAnsi" w:cstheme="minorHAnsi"/>
                <w:kern w:val="18"/>
                <w:sz w:val="18"/>
                <w:szCs w:val="18"/>
              </w:rPr>
            </w:pPr>
          </w:p>
        </w:tc>
      </w:tr>
      <w:tr w:rsidR="00767D82" w14:paraId="09769F9D" w14:textId="77777777" w:rsidTr="002F22DA">
        <w:trPr>
          <w:trHeight w:val="227"/>
        </w:trPr>
        <w:tc>
          <w:tcPr>
            <w:tcW w:w="2552" w:type="dxa"/>
            <w:tcBorders>
              <w:top w:val="nil"/>
              <w:bottom w:val="nil"/>
              <w:right w:val="nil"/>
            </w:tcBorders>
            <w:vAlign w:val="center"/>
          </w:tcPr>
          <w:p w14:paraId="2C06156F" w14:textId="2F4097D8" w:rsidR="00767D82" w:rsidRPr="00C77585" w:rsidRDefault="00767D82" w:rsidP="00767D82">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0070FBC0" w14:textId="77777777" w:rsidR="00767D82" w:rsidRPr="00585537" w:rsidRDefault="00767D82" w:rsidP="002F22DA">
            <w:pPr>
              <w:rPr>
                <w:rFonts w:asciiTheme="minorHAnsi" w:hAnsiTheme="minorHAnsi" w:cstheme="minorHAnsi"/>
                <w:kern w:val="18"/>
                <w:sz w:val="18"/>
                <w:szCs w:val="18"/>
              </w:rPr>
            </w:pPr>
          </w:p>
        </w:tc>
      </w:tr>
      <w:tr w:rsidR="00767D82" w14:paraId="7F75ED26"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223D8811" w14:textId="77777777" w:rsidR="00767D82" w:rsidRPr="008E2994" w:rsidRDefault="00767D82"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D99C70C" w14:textId="77777777" w:rsidR="00767D82" w:rsidRPr="00A16177" w:rsidRDefault="00767D82" w:rsidP="002F22DA">
            <w:pPr>
              <w:rPr>
                <w:rFonts w:asciiTheme="minorHAnsi" w:hAnsiTheme="minorHAnsi" w:cstheme="minorHAnsi"/>
                <w:kern w:val="18"/>
                <w:sz w:val="18"/>
                <w:szCs w:val="18"/>
              </w:rPr>
            </w:pPr>
          </w:p>
        </w:tc>
      </w:tr>
    </w:tbl>
    <w:p w14:paraId="75EB5828" w14:textId="77777777" w:rsidR="00767D82" w:rsidRDefault="00767D82" w:rsidP="004B77A6">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767D82" w:rsidRPr="00445941" w14:paraId="70BB7F49"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43FDAD9" w14:textId="16799A98" w:rsidR="00767D82" w:rsidRPr="00445941" w:rsidRDefault="00767D82" w:rsidP="002F22DA">
            <w:pPr>
              <w:tabs>
                <w:tab w:val="left" w:pos="540"/>
              </w:tabs>
              <w:spacing w:before="60" w:after="60"/>
              <w:rPr>
                <w:rFonts w:asciiTheme="minorHAnsi" w:hAnsiTheme="minorHAnsi" w:cstheme="minorHAnsi"/>
                <w:b/>
                <w:sz w:val="18"/>
                <w:szCs w:val="18"/>
              </w:rPr>
            </w:pPr>
            <w:r w:rsidRPr="00767D82">
              <w:rPr>
                <w:rFonts w:asciiTheme="minorHAnsi" w:hAnsiTheme="minorHAnsi" w:cstheme="minorHAnsi"/>
                <w:b/>
                <w:color w:val="000000"/>
                <w:sz w:val="18"/>
                <w:szCs w:val="18"/>
              </w:rPr>
              <w:t xml:space="preserve">Che partecipa con le seguenti </w:t>
            </w:r>
            <w:r w:rsidR="00EC4FB4">
              <w:rPr>
                <w:rFonts w:asciiTheme="minorHAnsi" w:hAnsiTheme="minorHAnsi" w:cstheme="minorHAnsi"/>
                <w:b/>
                <w:color w:val="000000"/>
                <w:sz w:val="18"/>
                <w:szCs w:val="18"/>
              </w:rPr>
              <w:t xml:space="preserve">professionisti </w:t>
            </w:r>
            <w:r w:rsidRPr="00767D82">
              <w:rPr>
                <w:rFonts w:asciiTheme="minorHAnsi" w:hAnsiTheme="minorHAnsi" w:cstheme="minorHAnsi"/>
                <w:b/>
                <w:color w:val="000000"/>
                <w:sz w:val="18"/>
                <w:szCs w:val="18"/>
              </w:rPr>
              <w:t>MANDANTI</w:t>
            </w:r>
            <w:r w:rsidRPr="00B03A00">
              <w:rPr>
                <w:rFonts w:asciiTheme="minorHAnsi" w:hAnsiTheme="minorHAnsi" w:cstheme="minorHAnsi"/>
                <w:b/>
                <w:color w:val="000000"/>
                <w:sz w:val="18"/>
                <w:szCs w:val="18"/>
              </w:rPr>
              <w:t>:</w:t>
            </w:r>
          </w:p>
        </w:tc>
      </w:tr>
    </w:tbl>
    <w:p w14:paraId="77B163F0" w14:textId="77777777" w:rsidR="004B77A6" w:rsidRDefault="004B77A6" w:rsidP="004B77A6">
      <w:pPr>
        <w:rPr>
          <w:rFonts w:asciiTheme="minorHAnsi" w:hAnsiTheme="minorHAnsi" w:cstheme="minorHAnsi"/>
          <w:sz w:val="12"/>
          <w:szCs w:val="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767D82" w14:paraId="5A7C36A1" w14:textId="77777777" w:rsidTr="002F22DA">
        <w:trPr>
          <w:trHeight w:val="227"/>
        </w:trPr>
        <w:tc>
          <w:tcPr>
            <w:tcW w:w="2552" w:type="dxa"/>
            <w:tcBorders>
              <w:bottom w:val="nil"/>
              <w:right w:val="nil"/>
            </w:tcBorders>
            <w:vAlign w:val="center"/>
          </w:tcPr>
          <w:p w14:paraId="47E467B6" w14:textId="35D6960E" w:rsidR="00767D82" w:rsidRDefault="00767D82" w:rsidP="002F22DA">
            <w:pPr>
              <w:rPr>
                <w:rFonts w:asciiTheme="minorHAnsi" w:hAnsiTheme="minorHAnsi" w:cstheme="minorHAnsi"/>
                <w:kern w:val="18"/>
                <w:sz w:val="16"/>
                <w:szCs w:val="16"/>
              </w:rPr>
            </w:pPr>
            <w:r w:rsidRPr="00767D82">
              <w:rPr>
                <w:rFonts w:asciiTheme="minorHAnsi" w:hAnsiTheme="minorHAnsi" w:cstheme="minorHAnsi"/>
                <w:sz w:val="16"/>
                <w:szCs w:val="16"/>
              </w:rPr>
              <w:t>Denominazione sociale Manda</w:t>
            </w:r>
            <w:r w:rsidR="00E549AA">
              <w:rPr>
                <w:rFonts w:asciiTheme="minorHAnsi" w:hAnsiTheme="minorHAnsi" w:cstheme="minorHAnsi"/>
                <w:sz w:val="16"/>
                <w:szCs w:val="16"/>
              </w:rPr>
              <w:t>nte</w:t>
            </w:r>
          </w:p>
        </w:tc>
        <w:tc>
          <w:tcPr>
            <w:tcW w:w="6804" w:type="dxa"/>
            <w:gridSpan w:val="2"/>
            <w:tcBorders>
              <w:left w:val="nil"/>
              <w:bottom w:val="dotted" w:sz="4" w:space="0" w:color="auto"/>
            </w:tcBorders>
            <w:vAlign w:val="center"/>
          </w:tcPr>
          <w:p w14:paraId="206B9693" w14:textId="77777777" w:rsidR="00767D82" w:rsidRPr="00D140FA" w:rsidRDefault="00767D82" w:rsidP="002F22DA">
            <w:pPr>
              <w:rPr>
                <w:rFonts w:asciiTheme="minorHAnsi" w:hAnsiTheme="minorHAnsi" w:cstheme="minorHAnsi"/>
                <w:b/>
                <w:bCs/>
                <w:kern w:val="18"/>
                <w:sz w:val="18"/>
                <w:szCs w:val="18"/>
              </w:rPr>
            </w:pPr>
          </w:p>
        </w:tc>
      </w:tr>
      <w:tr w:rsidR="00767D82" w14:paraId="318BB9EA" w14:textId="77777777" w:rsidTr="002F22DA">
        <w:trPr>
          <w:trHeight w:val="227"/>
        </w:trPr>
        <w:tc>
          <w:tcPr>
            <w:tcW w:w="2552" w:type="dxa"/>
            <w:tcBorders>
              <w:top w:val="nil"/>
              <w:bottom w:val="nil"/>
              <w:right w:val="nil"/>
            </w:tcBorders>
            <w:vAlign w:val="center"/>
          </w:tcPr>
          <w:p w14:paraId="6A48A54A" w14:textId="77777777" w:rsidR="00767D82" w:rsidRPr="00BD3091" w:rsidRDefault="00767D82"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7FF9E9CF" w14:textId="77777777" w:rsidR="00767D82" w:rsidRPr="00585537" w:rsidRDefault="00767D82" w:rsidP="002F22DA">
            <w:pPr>
              <w:rPr>
                <w:rFonts w:asciiTheme="minorHAnsi" w:hAnsiTheme="minorHAnsi" w:cstheme="minorHAnsi"/>
                <w:kern w:val="18"/>
                <w:sz w:val="18"/>
                <w:szCs w:val="18"/>
              </w:rPr>
            </w:pPr>
          </w:p>
        </w:tc>
      </w:tr>
      <w:tr w:rsidR="00767D82" w14:paraId="392EB55E" w14:textId="77777777" w:rsidTr="002F22DA">
        <w:trPr>
          <w:trHeight w:val="227"/>
        </w:trPr>
        <w:tc>
          <w:tcPr>
            <w:tcW w:w="2552" w:type="dxa"/>
            <w:tcBorders>
              <w:top w:val="nil"/>
              <w:bottom w:val="nil"/>
              <w:right w:val="nil"/>
            </w:tcBorders>
            <w:vAlign w:val="center"/>
          </w:tcPr>
          <w:p w14:paraId="58680878" w14:textId="77777777" w:rsidR="00767D82" w:rsidRPr="00967A7C" w:rsidRDefault="00767D82"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2A19C1DB" w14:textId="77777777" w:rsidR="00767D82" w:rsidRPr="00585537" w:rsidRDefault="00767D82" w:rsidP="002F22DA">
            <w:pPr>
              <w:rPr>
                <w:rFonts w:asciiTheme="minorHAnsi" w:hAnsiTheme="minorHAnsi" w:cstheme="minorHAnsi"/>
                <w:kern w:val="18"/>
                <w:sz w:val="18"/>
                <w:szCs w:val="18"/>
              </w:rPr>
            </w:pPr>
          </w:p>
        </w:tc>
      </w:tr>
      <w:tr w:rsidR="00767D82" w14:paraId="2F014217" w14:textId="77777777" w:rsidTr="002F22DA">
        <w:trPr>
          <w:trHeight w:val="227"/>
        </w:trPr>
        <w:tc>
          <w:tcPr>
            <w:tcW w:w="2552" w:type="dxa"/>
            <w:tcBorders>
              <w:top w:val="nil"/>
              <w:bottom w:val="nil"/>
              <w:right w:val="nil"/>
            </w:tcBorders>
            <w:vAlign w:val="center"/>
          </w:tcPr>
          <w:p w14:paraId="4FF0A393" w14:textId="77777777" w:rsidR="00767D82" w:rsidRPr="00BD3091"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5DC022BB" w14:textId="77777777" w:rsidR="00767D82" w:rsidRPr="00585537" w:rsidRDefault="00767D82" w:rsidP="002F22DA">
            <w:pPr>
              <w:rPr>
                <w:rFonts w:asciiTheme="minorHAnsi" w:hAnsiTheme="minorHAnsi" w:cstheme="minorHAnsi"/>
                <w:kern w:val="18"/>
                <w:sz w:val="18"/>
                <w:szCs w:val="18"/>
              </w:rPr>
            </w:pPr>
          </w:p>
        </w:tc>
      </w:tr>
      <w:tr w:rsidR="00767D82" w14:paraId="0A9ED2FA" w14:textId="77777777" w:rsidTr="002F22DA">
        <w:trPr>
          <w:trHeight w:val="227"/>
        </w:trPr>
        <w:tc>
          <w:tcPr>
            <w:tcW w:w="2552" w:type="dxa"/>
            <w:tcBorders>
              <w:top w:val="nil"/>
              <w:bottom w:val="nil"/>
              <w:right w:val="nil"/>
            </w:tcBorders>
            <w:vAlign w:val="center"/>
          </w:tcPr>
          <w:p w14:paraId="5E51443F" w14:textId="77777777" w:rsidR="00767D82" w:rsidRPr="00C77585"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6EB40132" w14:textId="77777777" w:rsidR="00767D82" w:rsidRPr="00585537" w:rsidRDefault="00767D82" w:rsidP="002F22DA">
            <w:pPr>
              <w:rPr>
                <w:rFonts w:asciiTheme="minorHAnsi" w:hAnsiTheme="minorHAnsi" w:cstheme="minorHAnsi"/>
                <w:kern w:val="18"/>
                <w:sz w:val="18"/>
                <w:szCs w:val="18"/>
              </w:rPr>
            </w:pPr>
          </w:p>
        </w:tc>
      </w:tr>
      <w:tr w:rsidR="00767D82" w14:paraId="5A06479E" w14:textId="77777777" w:rsidTr="002F22DA">
        <w:trPr>
          <w:trHeight w:val="227"/>
        </w:trPr>
        <w:tc>
          <w:tcPr>
            <w:tcW w:w="2552" w:type="dxa"/>
            <w:tcBorders>
              <w:top w:val="nil"/>
              <w:bottom w:val="nil"/>
              <w:right w:val="nil"/>
            </w:tcBorders>
            <w:vAlign w:val="center"/>
          </w:tcPr>
          <w:p w14:paraId="0A108562" w14:textId="77777777" w:rsidR="00767D82" w:rsidRPr="00C77585"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36D9BBCC" w14:textId="77777777" w:rsidR="00767D82" w:rsidRPr="00585537" w:rsidRDefault="00767D82" w:rsidP="002F22DA">
            <w:pPr>
              <w:rPr>
                <w:rFonts w:asciiTheme="minorHAnsi" w:hAnsiTheme="minorHAnsi" w:cstheme="minorHAnsi"/>
                <w:kern w:val="18"/>
                <w:sz w:val="18"/>
                <w:szCs w:val="18"/>
              </w:rPr>
            </w:pPr>
          </w:p>
        </w:tc>
      </w:tr>
      <w:tr w:rsidR="00767D82" w14:paraId="16BB0609" w14:textId="77777777" w:rsidTr="002F22DA">
        <w:trPr>
          <w:trHeight w:val="227"/>
        </w:trPr>
        <w:tc>
          <w:tcPr>
            <w:tcW w:w="2552" w:type="dxa"/>
            <w:tcBorders>
              <w:top w:val="nil"/>
              <w:bottom w:val="nil"/>
              <w:right w:val="nil"/>
            </w:tcBorders>
            <w:vAlign w:val="center"/>
          </w:tcPr>
          <w:p w14:paraId="3DF64F51" w14:textId="77777777" w:rsidR="00767D82" w:rsidRPr="0084699A"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2D4DA4E1" w14:textId="77777777" w:rsidR="00767D82" w:rsidRPr="00585537" w:rsidRDefault="00767D82" w:rsidP="002F22DA">
            <w:pPr>
              <w:rPr>
                <w:rFonts w:asciiTheme="minorHAnsi" w:hAnsiTheme="minorHAnsi" w:cstheme="minorHAnsi"/>
                <w:kern w:val="18"/>
                <w:sz w:val="18"/>
                <w:szCs w:val="18"/>
              </w:rPr>
            </w:pPr>
          </w:p>
        </w:tc>
      </w:tr>
      <w:tr w:rsidR="00767D82" w14:paraId="79ACB21F" w14:textId="77777777" w:rsidTr="002F22DA">
        <w:trPr>
          <w:trHeight w:val="227"/>
        </w:trPr>
        <w:tc>
          <w:tcPr>
            <w:tcW w:w="2552" w:type="dxa"/>
            <w:tcBorders>
              <w:top w:val="nil"/>
              <w:bottom w:val="nil"/>
              <w:right w:val="nil"/>
            </w:tcBorders>
            <w:vAlign w:val="center"/>
          </w:tcPr>
          <w:p w14:paraId="1FE346E3" w14:textId="77777777" w:rsidR="00767D82" w:rsidRPr="0084699A" w:rsidRDefault="00767D82"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6D232E1B" w14:textId="77777777" w:rsidR="00767D82" w:rsidRPr="00585537" w:rsidRDefault="00767D82" w:rsidP="002F22DA">
            <w:pPr>
              <w:rPr>
                <w:rFonts w:asciiTheme="minorHAnsi" w:hAnsiTheme="minorHAnsi" w:cstheme="minorHAnsi"/>
                <w:kern w:val="18"/>
                <w:sz w:val="18"/>
                <w:szCs w:val="18"/>
              </w:rPr>
            </w:pPr>
          </w:p>
        </w:tc>
      </w:tr>
      <w:tr w:rsidR="00767D82" w14:paraId="6DAF3C82" w14:textId="77777777" w:rsidTr="002F22DA">
        <w:trPr>
          <w:trHeight w:val="227"/>
        </w:trPr>
        <w:tc>
          <w:tcPr>
            <w:tcW w:w="2552" w:type="dxa"/>
            <w:tcBorders>
              <w:top w:val="nil"/>
              <w:bottom w:val="nil"/>
              <w:right w:val="nil"/>
            </w:tcBorders>
            <w:vAlign w:val="center"/>
          </w:tcPr>
          <w:p w14:paraId="713A5A40" w14:textId="77777777" w:rsidR="00767D82" w:rsidRPr="00C77585" w:rsidRDefault="00767D82"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66A5475A" w14:textId="77777777" w:rsidR="00767D82" w:rsidRPr="00585537" w:rsidRDefault="00767D82" w:rsidP="002F22DA">
            <w:pPr>
              <w:rPr>
                <w:rFonts w:asciiTheme="minorHAnsi" w:hAnsiTheme="minorHAnsi" w:cstheme="minorHAnsi"/>
                <w:kern w:val="18"/>
                <w:sz w:val="18"/>
                <w:szCs w:val="18"/>
              </w:rPr>
            </w:pPr>
          </w:p>
        </w:tc>
      </w:tr>
      <w:tr w:rsidR="00767D82" w14:paraId="000D7418" w14:textId="77777777" w:rsidTr="002F22DA">
        <w:trPr>
          <w:trHeight w:val="227"/>
        </w:trPr>
        <w:tc>
          <w:tcPr>
            <w:tcW w:w="2552" w:type="dxa"/>
            <w:tcBorders>
              <w:top w:val="nil"/>
              <w:bottom w:val="nil"/>
              <w:right w:val="nil"/>
            </w:tcBorders>
            <w:vAlign w:val="center"/>
          </w:tcPr>
          <w:p w14:paraId="76B127E2" w14:textId="77777777" w:rsidR="00767D82" w:rsidRPr="00C77585" w:rsidRDefault="00767D82" w:rsidP="002F22DA">
            <w:pPr>
              <w:rPr>
                <w:rFonts w:asciiTheme="minorHAnsi" w:hAnsiTheme="minorHAnsi" w:cstheme="minorHAnsi"/>
                <w:sz w:val="16"/>
                <w:szCs w:val="16"/>
              </w:rPr>
            </w:pPr>
            <w:r w:rsidRPr="00767D82">
              <w:rPr>
                <w:rFonts w:asciiTheme="minorHAnsi" w:hAnsiTheme="minorHAnsi" w:cstheme="minorHAnsi"/>
                <w:sz w:val="16"/>
                <w:szCs w:val="16"/>
              </w:rPr>
              <w:t>Percentuale di partecipazione (%)</w:t>
            </w:r>
          </w:p>
        </w:tc>
        <w:tc>
          <w:tcPr>
            <w:tcW w:w="6804" w:type="dxa"/>
            <w:gridSpan w:val="2"/>
            <w:tcBorders>
              <w:top w:val="dotted" w:sz="4" w:space="0" w:color="auto"/>
              <w:left w:val="nil"/>
              <w:bottom w:val="dotted" w:sz="4" w:space="0" w:color="auto"/>
            </w:tcBorders>
            <w:vAlign w:val="center"/>
          </w:tcPr>
          <w:p w14:paraId="0553EF3C" w14:textId="77777777" w:rsidR="00767D82" w:rsidRPr="00585537" w:rsidRDefault="00767D82" w:rsidP="002F22DA">
            <w:pPr>
              <w:rPr>
                <w:rFonts w:asciiTheme="minorHAnsi" w:hAnsiTheme="minorHAnsi" w:cstheme="minorHAnsi"/>
                <w:kern w:val="18"/>
                <w:sz w:val="18"/>
                <w:szCs w:val="18"/>
              </w:rPr>
            </w:pPr>
          </w:p>
        </w:tc>
      </w:tr>
      <w:tr w:rsidR="00767D82" w14:paraId="6B15E2CE" w14:textId="77777777" w:rsidTr="002F22DA">
        <w:trPr>
          <w:trHeight w:val="227"/>
        </w:trPr>
        <w:tc>
          <w:tcPr>
            <w:tcW w:w="2552" w:type="dxa"/>
            <w:tcBorders>
              <w:top w:val="nil"/>
              <w:bottom w:val="nil"/>
              <w:right w:val="nil"/>
            </w:tcBorders>
            <w:vAlign w:val="center"/>
          </w:tcPr>
          <w:p w14:paraId="1F2B5F0A" w14:textId="77777777" w:rsidR="00767D82" w:rsidRPr="00C77585" w:rsidRDefault="00767D82" w:rsidP="002F22DA">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5DE9BD74" w14:textId="77777777" w:rsidR="00767D82" w:rsidRPr="00585537" w:rsidRDefault="00767D82" w:rsidP="002F22DA">
            <w:pPr>
              <w:rPr>
                <w:rFonts w:asciiTheme="minorHAnsi" w:hAnsiTheme="minorHAnsi" w:cstheme="minorHAnsi"/>
                <w:kern w:val="18"/>
                <w:sz w:val="18"/>
                <w:szCs w:val="18"/>
              </w:rPr>
            </w:pPr>
          </w:p>
        </w:tc>
      </w:tr>
      <w:tr w:rsidR="00767D82" w14:paraId="27BD967F"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1AAE69B" w14:textId="77777777" w:rsidR="00767D82" w:rsidRPr="008E2994" w:rsidRDefault="00767D82"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45DA631" w14:textId="77777777" w:rsidR="00767D82" w:rsidRPr="00A16177" w:rsidRDefault="00767D82" w:rsidP="002F22DA">
            <w:pPr>
              <w:rPr>
                <w:rFonts w:asciiTheme="minorHAnsi" w:hAnsiTheme="minorHAnsi" w:cstheme="minorHAnsi"/>
                <w:kern w:val="18"/>
                <w:sz w:val="18"/>
                <w:szCs w:val="18"/>
              </w:rPr>
            </w:pPr>
          </w:p>
        </w:tc>
      </w:tr>
    </w:tbl>
    <w:p w14:paraId="2F4340CF" w14:textId="77777777" w:rsidR="00767D82" w:rsidRDefault="00767D82" w:rsidP="00767D82">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549AA" w:rsidRPr="00445941" w14:paraId="00EA6FDB"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3B0CE63" w14:textId="22B3F045" w:rsidR="00E549AA" w:rsidRPr="00445941" w:rsidRDefault="00E549AA" w:rsidP="002F22DA">
            <w:pPr>
              <w:tabs>
                <w:tab w:val="left" w:pos="540"/>
              </w:tabs>
              <w:spacing w:before="60" w:after="60"/>
              <w:rPr>
                <w:rFonts w:asciiTheme="minorHAnsi" w:hAnsiTheme="minorHAnsi" w:cstheme="minorHAnsi"/>
                <w:b/>
                <w:sz w:val="18"/>
                <w:szCs w:val="18"/>
              </w:rPr>
            </w:pPr>
            <w:r w:rsidRPr="00E549AA">
              <w:rPr>
                <w:rFonts w:asciiTheme="minorHAnsi" w:hAnsiTheme="minorHAnsi" w:cstheme="minorHAnsi"/>
                <w:b/>
                <w:color w:val="000000"/>
                <w:sz w:val="18"/>
                <w:szCs w:val="18"/>
              </w:rPr>
              <w:t>Che partecipa con il GIOVANE PROFESSIONISTA presente nell’RTI (solo per i Raggruppamenti Temporanei di Imprese</w:t>
            </w:r>
            <w:r w:rsidRPr="00B03A00">
              <w:rPr>
                <w:rFonts w:asciiTheme="minorHAnsi" w:hAnsiTheme="minorHAnsi" w:cstheme="minorHAnsi"/>
                <w:b/>
                <w:color w:val="000000"/>
                <w:sz w:val="18"/>
                <w:szCs w:val="18"/>
              </w:rPr>
              <w:t>:</w:t>
            </w:r>
          </w:p>
        </w:tc>
      </w:tr>
    </w:tbl>
    <w:p w14:paraId="3CD1C767" w14:textId="77777777" w:rsidR="00E549AA" w:rsidRDefault="00E549AA" w:rsidP="00E549A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549AA" w14:paraId="1802BAFA" w14:textId="77777777" w:rsidTr="002F22DA">
        <w:trPr>
          <w:trHeight w:val="227"/>
        </w:trPr>
        <w:tc>
          <w:tcPr>
            <w:tcW w:w="2552" w:type="dxa"/>
            <w:tcBorders>
              <w:bottom w:val="nil"/>
              <w:right w:val="nil"/>
            </w:tcBorders>
            <w:vAlign w:val="center"/>
          </w:tcPr>
          <w:p w14:paraId="56DB7FA7" w14:textId="77777777" w:rsidR="00E549AA" w:rsidRDefault="00E549AA"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3DBD08AD" w14:textId="77777777" w:rsidR="00E549AA" w:rsidRPr="00D140FA" w:rsidRDefault="00E549AA" w:rsidP="002F22DA">
            <w:pPr>
              <w:rPr>
                <w:rFonts w:asciiTheme="minorHAnsi" w:hAnsiTheme="minorHAnsi" w:cstheme="minorHAnsi"/>
                <w:b/>
                <w:bCs/>
                <w:kern w:val="18"/>
                <w:sz w:val="18"/>
                <w:szCs w:val="18"/>
              </w:rPr>
            </w:pPr>
          </w:p>
        </w:tc>
      </w:tr>
      <w:tr w:rsidR="00E549AA" w14:paraId="3EA7864B" w14:textId="77777777" w:rsidTr="002F22DA">
        <w:trPr>
          <w:trHeight w:val="227"/>
        </w:trPr>
        <w:tc>
          <w:tcPr>
            <w:tcW w:w="2552" w:type="dxa"/>
            <w:tcBorders>
              <w:top w:val="nil"/>
              <w:bottom w:val="nil"/>
              <w:right w:val="nil"/>
            </w:tcBorders>
            <w:vAlign w:val="center"/>
          </w:tcPr>
          <w:p w14:paraId="3BCBD267"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15537B22" w14:textId="77777777" w:rsidR="00E549AA" w:rsidRPr="00585537" w:rsidRDefault="00E549AA" w:rsidP="002F22DA">
            <w:pPr>
              <w:rPr>
                <w:rFonts w:asciiTheme="minorHAnsi" w:hAnsiTheme="minorHAnsi" w:cstheme="minorHAnsi"/>
                <w:kern w:val="18"/>
                <w:sz w:val="18"/>
                <w:szCs w:val="18"/>
              </w:rPr>
            </w:pPr>
          </w:p>
        </w:tc>
      </w:tr>
      <w:tr w:rsidR="00E549AA" w:rsidRPr="00500A02" w14:paraId="0CC030C4" w14:textId="77777777" w:rsidTr="002F22DA">
        <w:trPr>
          <w:trHeight w:val="227"/>
        </w:trPr>
        <w:tc>
          <w:tcPr>
            <w:tcW w:w="2552" w:type="dxa"/>
            <w:tcBorders>
              <w:top w:val="nil"/>
              <w:bottom w:val="nil"/>
              <w:right w:val="nil"/>
            </w:tcBorders>
          </w:tcPr>
          <w:p w14:paraId="3BD7B4E7" w14:textId="77777777" w:rsidR="00E549AA" w:rsidRPr="00500A02"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5D43CA99" w14:textId="77777777" w:rsidR="00E549AA" w:rsidRPr="00500A02" w:rsidRDefault="00E549AA" w:rsidP="002F22DA">
            <w:pPr>
              <w:rPr>
                <w:rFonts w:asciiTheme="minorHAnsi" w:hAnsiTheme="minorHAnsi" w:cstheme="minorHAnsi"/>
                <w:kern w:val="18"/>
                <w:sz w:val="16"/>
                <w:szCs w:val="16"/>
              </w:rPr>
            </w:pPr>
          </w:p>
        </w:tc>
      </w:tr>
      <w:tr w:rsidR="00E549AA" w14:paraId="2D851E95" w14:textId="77777777" w:rsidTr="002F22DA">
        <w:trPr>
          <w:trHeight w:val="227"/>
        </w:trPr>
        <w:tc>
          <w:tcPr>
            <w:tcW w:w="2552" w:type="dxa"/>
            <w:tcBorders>
              <w:top w:val="nil"/>
              <w:bottom w:val="nil"/>
              <w:right w:val="nil"/>
            </w:tcBorders>
            <w:vAlign w:val="center"/>
          </w:tcPr>
          <w:p w14:paraId="441B993B"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71D257F4" w14:textId="77777777" w:rsidR="00E549AA" w:rsidRPr="00585537" w:rsidRDefault="00E549AA" w:rsidP="002F22DA">
            <w:pPr>
              <w:rPr>
                <w:rFonts w:asciiTheme="minorHAnsi" w:hAnsiTheme="minorHAnsi" w:cstheme="minorHAnsi"/>
                <w:kern w:val="18"/>
                <w:sz w:val="18"/>
                <w:szCs w:val="18"/>
              </w:rPr>
            </w:pPr>
          </w:p>
        </w:tc>
      </w:tr>
      <w:tr w:rsidR="00E549AA" w14:paraId="1BD936B7" w14:textId="77777777" w:rsidTr="002F22DA">
        <w:trPr>
          <w:trHeight w:val="227"/>
        </w:trPr>
        <w:tc>
          <w:tcPr>
            <w:tcW w:w="2552" w:type="dxa"/>
            <w:tcBorders>
              <w:top w:val="nil"/>
              <w:bottom w:val="nil"/>
              <w:right w:val="nil"/>
            </w:tcBorders>
            <w:vAlign w:val="center"/>
          </w:tcPr>
          <w:p w14:paraId="66F3062E" w14:textId="77777777" w:rsidR="00E549A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1440FA91" w14:textId="77777777" w:rsidR="00E549AA" w:rsidRPr="00585537" w:rsidRDefault="00E549AA" w:rsidP="002F22DA">
            <w:pPr>
              <w:rPr>
                <w:rFonts w:asciiTheme="minorHAnsi" w:hAnsiTheme="minorHAnsi" w:cstheme="minorHAnsi"/>
                <w:kern w:val="18"/>
                <w:sz w:val="18"/>
                <w:szCs w:val="18"/>
              </w:rPr>
            </w:pPr>
          </w:p>
        </w:tc>
      </w:tr>
      <w:tr w:rsidR="00E549AA" w14:paraId="301F7AE4" w14:textId="77777777" w:rsidTr="002F22DA">
        <w:trPr>
          <w:trHeight w:val="227"/>
        </w:trPr>
        <w:tc>
          <w:tcPr>
            <w:tcW w:w="2552" w:type="dxa"/>
            <w:tcBorders>
              <w:top w:val="nil"/>
              <w:bottom w:val="nil"/>
              <w:right w:val="nil"/>
            </w:tcBorders>
            <w:vAlign w:val="center"/>
          </w:tcPr>
          <w:p w14:paraId="7714BA22" w14:textId="77777777" w:rsidR="00E549AA" w:rsidRPr="00BD3091" w:rsidRDefault="00E549AA" w:rsidP="002F22DA">
            <w:pPr>
              <w:ind w:right="-390"/>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71359845" w14:textId="77777777" w:rsidR="00E549AA" w:rsidRPr="00585537" w:rsidRDefault="00E549AA" w:rsidP="002F22DA">
            <w:pPr>
              <w:rPr>
                <w:rFonts w:asciiTheme="minorHAnsi" w:hAnsiTheme="minorHAnsi" w:cstheme="minorHAnsi"/>
                <w:kern w:val="18"/>
                <w:sz w:val="18"/>
                <w:szCs w:val="18"/>
              </w:rPr>
            </w:pPr>
          </w:p>
        </w:tc>
      </w:tr>
      <w:tr w:rsidR="00E549AA" w14:paraId="2DC922B0" w14:textId="77777777" w:rsidTr="002F22DA">
        <w:trPr>
          <w:trHeight w:val="227"/>
        </w:trPr>
        <w:tc>
          <w:tcPr>
            <w:tcW w:w="2552" w:type="dxa"/>
            <w:tcBorders>
              <w:top w:val="nil"/>
              <w:bottom w:val="nil"/>
              <w:right w:val="nil"/>
            </w:tcBorders>
            <w:vAlign w:val="center"/>
          </w:tcPr>
          <w:p w14:paraId="42BA3EFD" w14:textId="77777777" w:rsidR="00E549AA" w:rsidRPr="0084699A" w:rsidRDefault="00E549AA" w:rsidP="002F22DA">
            <w:pPr>
              <w:ind w:right="-107"/>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7E0F58A8" w14:textId="77777777" w:rsidR="00E549AA" w:rsidRPr="00585537" w:rsidRDefault="00E549AA" w:rsidP="002F22DA">
            <w:pPr>
              <w:rPr>
                <w:rFonts w:asciiTheme="minorHAnsi" w:hAnsiTheme="minorHAnsi" w:cstheme="minorHAnsi"/>
                <w:kern w:val="18"/>
                <w:sz w:val="18"/>
                <w:szCs w:val="18"/>
              </w:rPr>
            </w:pPr>
          </w:p>
        </w:tc>
      </w:tr>
      <w:tr w:rsidR="00E549AA" w14:paraId="31050364" w14:textId="77777777" w:rsidTr="002F22DA">
        <w:trPr>
          <w:trHeight w:val="227"/>
        </w:trPr>
        <w:tc>
          <w:tcPr>
            <w:tcW w:w="2552" w:type="dxa"/>
            <w:tcBorders>
              <w:top w:val="nil"/>
              <w:bottom w:val="nil"/>
              <w:right w:val="nil"/>
            </w:tcBorders>
            <w:vAlign w:val="center"/>
          </w:tcPr>
          <w:p w14:paraId="23E6DC1A" w14:textId="2705C940" w:rsidR="00E549AA" w:rsidRPr="0084699A" w:rsidRDefault="00E549AA" w:rsidP="002F22DA">
            <w:pPr>
              <w:ind w:right="-107"/>
              <w:rPr>
                <w:rFonts w:asciiTheme="minorHAnsi" w:hAnsiTheme="minorHAnsi" w:cstheme="minorHAnsi"/>
                <w:sz w:val="16"/>
                <w:szCs w:val="16"/>
              </w:rPr>
            </w:pPr>
            <w:r w:rsidRPr="00E549AA">
              <w:rPr>
                <w:rFonts w:asciiTheme="minorHAnsi" w:hAnsiTheme="minorHAnsi" w:cstheme="minorHAnsi"/>
                <w:sz w:val="16"/>
                <w:szCs w:val="16"/>
              </w:rPr>
              <w:t>Posizione nell’RTI</w:t>
            </w:r>
          </w:p>
        </w:tc>
        <w:tc>
          <w:tcPr>
            <w:tcW w:w="6804" w:type="dxa"/>
            <w:gridSpan w:val="2"/>
            <w:tcBorders>
              <w:top w:val="dotted" w:sz="4" w:space="0" w:color="auto"/>
              <w:left w:val="nil"/>
              <w:bottom w:val="dotted" w:sz="4" w:space="0" w:color="auto"/>
            </w:tcBorders>
            <w:vAlign w:val="center"/>
          </w:tcPr>
          <w:p w14:paraId="6A96AA02" w14:textId="77777777" w:rsidR="00E549AA" w:rsidRPr="00585537" w:rsidRDefault="00E549AA" w:rsidP="002F22DA">
            <w:pPr>
              <w:rPr>
                <w:rFonts w:asciiTheme="minorHAnsi" w:hAnsiTheme="minorHAnsi" w:cstheme="minorHAnsi"/>
                <w:kern w:val="18"/>
                <w:sz w:val="18"/>
                <w:szCs w:val="18"/>
              </w:rPr>
            </w:pPr>
          </w:p>
        </w:tc>
      </w:tr>
      <w:tr w:rsidR="00E549AA" w14:paraId="5EC998C4"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84484F2" w14:textId="77777777" w:rsidR="00E549AA" w:rsidRPr="008E2994" w:rsidRDefault="00E549A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17ACE493" w14:textId="77777777" w:rsidR="00E549AA" w:rsidRPr="00A16177" w:rsidRDefault="00E549AA" w:rsidP="002F22DA">
            <w:pPr>
              <w:rPr>
                <w:rFonts w:asciiTheme="minorHAnsi" w:hAnsiTheme="minorHAnsi" w:cstheme="minorHAnsi"/>
                <w:kern w:val="18"/>
                <w:sz w:val="18"/>
                <w:szCs w:val="18"/>
              </w:rPr>
            </w:pPr>
          </w:p>
        </w:tc>
      </w:tr>
    </w:tbl>
    <w:p w14:paraId="76F68E56" w14:textId="77777777" w:rsidR="00E549AA" w:rsidRDefault="00E549AA" w:rsidP="00E549AA">
      <w:pPr>
        <w:rPr>
          <w:rFonts w:asciiTheme="minorHAnsi" w:hAnsiTheme="minorHAnsi" w:cstheme="minorHAnsi"/>
          <w:sz w:val="12"/>
          <w:szCs w:val="8"/>
        </w:rPr>
      </w:pPr>
    </w:p>
    <w:p w14:paraId="18B212A6" w14:textId="77777777" w:rsidR="004B77A6" w:rsidRPr="00115338" w:rsidRDefault="004B77A6" w:rsidP="004B77A6">
      <w:pPr>
        <w:tabs>
          <w:tab w:val="left" w:pos="120"/>
        </w:tabs>
        <w:contextualSpacing/>
        <w:jc w:val="both"/>
        <w:rPr>
          <w:rFonts w:asciiTheme="minorHAnsi" w:hAnsiTheme="minorHAnsi"/>
          <w:b/>
          <w:i/>
          <w:sz w:val="18"/>
          <w:szCs w:val="18"/>
          <w:lang w:val="x-none"/>
        </w:rPr>
      </w:pPr>
      <w:r w:rsidRPr="00115338">
        <w:rPr>
          <w:rFonts w:asciiTheme="minorHAnsi" w:hAnsiTheme="minorHAnsi"/>
          <w:i/>
          <w:sz w:val="18"/>
          <w:szCs w:val="18"/>
          <w:lang w:val="x-none"/>
        </w:rPr>
        <w:t>(</w:t>
      </w:r>
      <w:r w:rsidRPr="00115338">
        <w:rPr>
          <w:rFonts w:asciiTheme="minorHAnsi" w:hAnsiTheme="minorHAnsi"/>
          <w:b/>
          <w:i/>
          <w:sz w:val="18"/>
          <w:szCs w:val="18"/>
          <w:lang w:val="x-none"/>
        </w:rPr>
        <w:t xml:space="preserve">nel caso di raggruppamento temporaneo </w:t>
      </w:r>
      <w:r w:rsidRPr="00115338">
        <w:rPr>
          <w:rFonts w:asciiTheme="minorHAnsi" w:hAnsiTheme="minorHAnsi"/>
          <w:b/>
          <w:i/>
          <w:sz w:val="18"/>
          <w:szCs w:val="18"/>
          <w:u w:val="single"/>
          <w:lang w:val="x-none"/>
        </w:rPr>
        <w:t>costituit</w:t>
      </w:r>
      <w:r w:rsidRPr="00115338">
        <w:rPr>
          <w:rFonts w:asciiTheme="minorHAnsi" w:hAnsiTheme="minorHAnsi"/>
          <w:b/>
          <w:i/>
          <w:sz w:val="18"/>
          <w:szCs w:val="18"/>
          <w:u w:val="single"/>
        </w:rPr>
        <w:t>o</w:t>
      </w:r>
      <w:r w:rsidRPr="00115338">
        <w:rPr>
          <w:rFonts w:asciiTheme="minorHAnsi" w:hAnsiTheme="minorHAnsi"/>
          <w:i/>
          <w:sz w:val="18"/>
          <w:szCs w:val="18"/>
          <w:lang w:val="x-none"/>
        </w:rPr>
        <w:t>)</w:t>
      </w:r>
    </w:p>
    <w:p w14:paraId="028220EE" w14:textId="77777777" w:rsidR="004B77A6" w:rsidRPr="00115338" w:rsidRDefault="004B77A6" w:rsidP="004B77A6">
      <w:pPr>
        <w:tabs>
          <w:tab w:val="left" w:pos="120"/>
        </w:tabs>
        <w:contextualSpacing/>
        <w:jc w:val="both"/>
        <w:rPr>
          <w:rFonts w:asciiTheme="minorHAnsi" w:hAnsiTheme="minorHAnsi"/>
          <w:i/>
          <w:sz w:val="18"/>
          <w:szCs w:val="18"/>
        </w:rPr>
      </w:pPr>
      <w:r w:rsidRPr="00115338">
        <w:rPr>
          <w:rFonts w:asciiTheme="minorHAnsi" w:hAnsiTheme="minorHAnsi"/>
          <w:i/>
          <w:sz w:val="18"/>
          <w:szCs w:val="18"/>
          <w:u w:val="single"/>
          <w:lang w:val="x-none"/>
        </w:rPr>
        <w:t>ALLEGA</w:t>
      </w:r>
      <w:r w:rsidRPr="00115338">
        <w:rPr>
          <w:rFonts w:asciiTheme="minorHAnsi" w:hAnsiTheme="minorHAnsi"/>
          <w:i/>
          <w:sz w:val="18"/>
          <w:szCs w:val="18"/>
        </w:rPr>
        <w:t xml:space="preserve"> copia autentica del mandato collettivo speciale con rappresentanza, conferito alla mandataria per atto pubblico o scrittura privata autenticata con indicazione del soggetto designato quale mandatario. </w:t>
      </w:r>
    </w:p>
    <w:p w14:paraId="55360DE5" w14:textId="07B24354" w:rsidR="004B77A6" w:rsidRPr="00115338" w:rsidRDefault="004B77A6" w:rsidP="004B77A6">
      <w:pPr>
        <w:numPr>
          <w:ilvl w:val="0"/>
          <w:numId w:val="9"/>
        </w:numPr>
        <w:tabs>
          <w:tab w:val="left" w:pos="120"/>
        </w:tabs>
        <w:ind w:left="142" w:hanging="142"/>
        <w:contextualSpacing/>
        <w:jc w:val="both"/>
        <w:rPr>
          <w:rFonts w:asciiTheme="minorHAnsi" w:hAnsiTheme="minorHAnsi"/>
          <w:i/>
          <w:sz w:val="18"/>
          <w:szCs w:val="18"/>
          <w:lang w:val="x-none"/>
        </w:rPr>
      </w:pPr>
      <w:r w:rsidRPr="00115338">
        <w:rPr>
          <w:rFonts w:asciiTheme="minorHAnsi" w:hAnsiTheme="minorHAnsi"/>
          <w:i/>
          <w:sz w:val="18"/>
          <w:szCs w:val="18"/>
          <w:lang w:val="x-none"/>
        </w:rPr>
        <w:t xml:space="preserve">che i componenti del costituito RTI partecipano </w:t>
      </w:r>
      <w:r w:rsidR="00E549AA" w:rsidRPr="00115338">
        <w:rPr>
          <w:rFonts w:asciiTheme="minorHAnsi" w:hAnsiTheme="minorHAnsi"/>
          <w:i/>
          <w:sz w:val="18"/>
          <w:szCs w:val="18"/>
          <w:lang w:val="x-none"/>
        </w:rPr>
        <w:t>al presente affidamento</w:t>
      </w:r>
      <w:r w:rsidRPr="00115338">
        <w:rPr>
          <w:rFonts w:asciiTheme="minorHAnsi" w:hAnsiTheme="minorHAnsi"/>
          <w:i/>
          <w:sz w:val="18"/>
          <w:szCs w:val="18"/>
          <w:lang w:val="x-none"/>
        </w:rPr>
        <w:t xml:space="preserve"> ed eseguiranno i servizi secondo le percentuali suindicat</w:t>
      </w:r>
      <w:r w:rsidR="00E549AA" w:rsidRPr="00115338">
        <w:rPr>
          <w:rFonts w:asciiTheme="minorHAnsi" w:hAnsiTheme="minorHAnsi"/>
          <w:i/>
          <w:sz w:val="18"/>
          <w:szCs w:val="18"/>
          <w:lang w:val="x-none"/>
        </w:rPr>
        <w:t>i</w:t>
      </w:r>
    </w:p>
    <w:p w14:paraId="00595008" w14:textId="738A73F5" w:rsidR="004B77A6" w:rsidRPr="00115338" w:rsidRDefault="004B77A6" w:rsidP="004B77A6">
      <w:pPr>
        <w:numPr>
          <w:ilvl w:val="0"/>
          <w:numId w:val="9"/>
        </w:numPr>
        <w:tabs>
          <w:tab w:val="left" w:pos="120"/>
        </w:tabs>
        <w:ind w:left="142" w:hanging="142"/>
        <w:contextualSpacing/>
        <w:jc w:val="both"/>
        <w:rPr>
          <w:rFonts w:asciiTheme="minorHAnsi" w:hAnsiTheme="minorHAnsi"/>
          <w:i/>
          <w:sz w:val="18"/>
          <w:szCs w:val="18"/>
          <w:lang w:val="x-none"/>
        </w:rPr>
      </w:pPr>
      <w:r w:rsidRPr="00115338">
        <w:rPr>
          <w:rFonts w:asciiTheme="minorHAnsi" w:hAnsiTheme="minorHAnsi"/>
          <w:i/>
          <w:sz w:val="18"/>
          <w:szCs w:val="18"/>
          <w:lang w:val="x-none"/>
        </w:rPr>
        <w:t xml:space="preserve">si impegna a non modificare successivamente la composizione del </w:t>
      </w:r>
      <w:r w:rsidR="00F57558" w:rsidRPr="00115338">
        <w:rPr>
          <w:rFonts w:asciiTheme="minorHAnsi" w:hAnsiTheme="minorHAnsi"/>
          <w:i/>
          <w:sz w:val="18"/>
          <w:szCs w:val="18"/>
          <w:lang w:val="x-none"/>
        </w:rPr>
        <w:t>RTP</w:t>
      </w:r>
      <w:r w:rsidRPr="00115338">
        <w:rPr>
          <w:rFonts w:asciiTheme="minorHAnsi" w:hAnsiTheme="minorHAnsi"/>
          <w:i/>
          <w:sz w:val="18"/>
          <w:szCs w:val="18"/>
          <w:lang w:val="x-none"/>
        </w:rPr>
        <w:t xml:space="preserve"> e di impegnarsi a rispettare tutte le norme vigenti in materia</w:t>
      </w:r>
    </w:p>
    <w:p w14:paraId="7BDDDAC7" w14:textId="77777777" w:rsidR="00E549AA" w:rsidRDefault="00E549AA" w:rsidP="00E549AA">
      <w:pPr>
        <w:rPr>
          <w:rFonts w:asciiTheme="minorHAnsi" w:hAnsiTheme="minorHAnsi" w:cstheme="minorHAnsi"/>
          <w:sz w:val="12"/>
          <w:szCs w:val="8"/>
        </w:rPr>
      </w:pPr>
    </w:p>
    <w:p w14:paraId="54672E77" w14:textId="77777777" w:rsidR="00FB23F2" w:rsidRDefault="00FB23F2" w:rsidP="00E549AA">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549AA" w:rsidRPr="00F81AA9" w14:paraId="30C7784C"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02789671" w14:textId="61B8D61E" w:rsidR="00E549AA" w:rsidRPr="00F57558" w:rsidRDefault="00E549AA" w:rsidP="00F57558">
            <w:pPr>
              <w:pStyle w:val="Paragrafoelenco"/>
              <w:numPr>
                <w:ilvl w:val="0"/>
                <w:numId w:val="28"/>
              </w:numPr>
              <w:tabs>
                <w:tab w:val="left" w:pos="306"/>
                <w:tab w:val="left" w:pos="540"/>
              </w:tabs>
              <w:spacing w:before="60" w:after="60"/>
              <w:ind w:left="306" w:hanging="306"/>
              <w:rPr>
                <w:rFonts w:asciiTheme="minorHAnsi" w:hAnsiTheme="minorHAnsi" w:cstheme="minorHAnsi"/>
                <w:color w:val="auto"/>
                <w:sz w:val="18"/>
                <w:szCs w:val="18"/>
              </w:rPr>
            </w:pPr>
            <w:r w:rsidRPr="00F57558">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RAGGRUPPAMENTO TEMPORANEO</w:t>
            </w:r>
            <w:r w:rsidR="00EC4FB4">
              <w:rPr>
                <w:rFonts w:asciiTheme="minorHAnsi" w:hAnsiTheme="minorHAnsi" w:cstheme="minorHAnsi"/>
                <w:b/>
                <w:color w:val="000000"/>
                <w:sz w:val="18"/>
                <w:szCs w:val="18"/>
              </w:rPr>
              <w:t xml:space="preserve"> </w:t>
            </w:r>
            <w:r w:rsidRPr="00F57558">
              <w:rPr>
                <w:rFonts w:asciiTheme="minorHAnsi" w:hAnsiTheme="minorHAnsi" w:cstheme="minorHAnsi"/>
                <w:b/>
                <w:color w:val="000000"/>
                <w:sz w:val="18"/>
                <w:szCs w:val="18"/>
              </w:rPr>
              <w:t xml:space="preserve">tra </w:t>
            </w:r>
            <w:proofErr w:type="gramStart"/>
            <w:r w:rsidR="00EC4FB4">
              <w:rPr>
                <w:rFonts w:asciiTheme="minorHAnsi" w:hAnsiTheme="minorHAnsi" w:cstheme="minorHAnsi"/>
                <w:b/>
                <w:color w:val="000000"/>
                <w:sz w:val="18"/>
                <w:szCs w:val="18"/>
              </w:rPr>
              <w:t xml:space="preserve">professionisti </w:t>
            </w:r>
            <w:r w:rsidRPr="00F57558">
              <w:rPr>
                <w:rFonts w:asciiTheme="minorHAnsi" w:hAnsiTheme="minorHAnsi" w:cstheme="minorHAnsi"/>
                <w:b/>
                <w:color w:val="000000"/>
                <w:sz w:val="18"/>
                <w:szCs w:val="18"/>
              </w:rPr>
              <w:t xml:space="preserve"> </w:t>
            </w:r>
            <w:r w:rsidRPr="00F57558">
              <w:rPr>
                <w:rFonts w:asciiTheme="minorHAnsi" w:hAnsiTheme="minorHAnsi" w:cstheme="minorHAnsi"/>
                <w:b/>
                <w:color w:val="FF0000"/>
                <w:sz w:val="18"/>
                <w:szCs w:val="18"/>
              </w:rPr>
              <w:t>NON</w:t>
            </w:r>
            <w:proofErr w:type="gramEnd"/>
            <w:r w:rsidRPr="00F57558">
              <w:rPr>
                <w:rFonts w:asciiTheme="minorHAnsi" w:hAnsiTheme="minorHAnsi" w:cstheme="minorHAnsi"/>
                <w:b/>
                <w:color w:val="FF0000"/>
                <w:sz w:val="18"/>
                <w:szCs w:val="18"/>
              </w:rPr>
              <w:t xml:space="preserve"> ancora costituito</w:t>
            </w:r>
            <w:r w:rsidR="00F57558" w:rsidRPr="00F57558">
              <w:rPr>
                <w:rFonts w:asciiTheme="minorHAnsi" w:hAnsiTheme="minorHAnsi" w:cstheme="minorHAnsi"/>
                <w:b/>
                <w:color w:val="FF0000"/>
                <w:sz w:val="18"/>
                <w:szCs w:val="18"/>
              </w:rPr>
              <w:t xml:space="preserve">                   </w:t>
            </w:r>
            <w:r w:rsidRPr="00F57558">
              <w:rPr>
                <w:rFonts w:asciiTheme="minorHAnsi" w:hAnsiTheme="minorHAnsi" w:cstheme="minorHAnsi"/>
                <w:color w:val="auto"/>
                <w:sz w:val="18"/>
                <w:szCs w:val="18"/>
              </w:rPr>
              <w:t xml:space="preserve">  </w:t>
            </w:r>
          </w:p>
          <w:p w14:paraId="67301F8D" w14:textId="77777777" w:rsidR="00E549AA" w:rsidRPr="004B77A6" w:rsidRDefault="00E549AA" w:rsidP="00770712">
            <w:pPr>
              <w:tabs>
                <w:tab w:val="left" w:pos="540"/>
              </w:tabs>
              <w:spacing w:before="60" w:after="60"/>
              <w:ind w:firstLine="313"/>
              <w:rPr>
                <w:rFonts w:asciiTheme="minorHAnsi" w:hAnsiTheme="minorHAnsi" w:cstheme="minorHAnsi"/>
                <w:color w:val="auto"/>
                <w:sz w:val="18"/>
                <w:szCs w:val="18"/>
              </w:rPr>
            </w:pPr>
            <w:r w:rsidRPr="004B77A6">
              <w:rPr>
                <w:rFonts w:asciiTheme="minorHAnsi" w:hAnsiTheme="minorHAnsi" w:cstheme="minorHAnsi"/>
                <w:color w:val="auto"/>
                <w:sz w:val="18"/>
                <w:szCs w:val="18"/>
              </w:rPr>
              <w:t xml:space="preserve">Di tipo: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orizzontale</w:t>
            </w:r>
            <w:r>
              <w:rPr>
                <w:rFonts w:asciiTheme="minorHAnsi" w:hAnsiTheme="minorHAnsi" w:cstheme="minorHAnsi"/>
                <w:color w:val="auto"/>
                <w:sz w:val="18"/>
                <w:szCs w:val="18"/>
              </w:rPr>
              <w:t xml:space="preserve">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verticale </w:t>
            </w:r>
            <w:r w:rsidRPr="004B77A6">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4B77A6">
              <w:rPr>
                <w:rFonts w:asciiTheme="minorHAnsi" w:hAnsiTheme="minorHAnsi" w:cstheme="minorHAnsi"/>
                <w:color w:val="auto"/>
                <w:sz w:val="18"/>
                <w:szCs w:val="18"/>
              </w:rPr>
              <w:instrText xml:space="preserve"> FORMCHECKBOX </w:instrText>
            </w:r>
            <w:r w:rsidRPr="004B77A6">
              <w:rPr>
                <w:rFonts w:asciiTheme="minorHAnsi" w:hAnsiTheme="minorHAnsi" w:cstheme="minorHAnsi"/>
                <w:color w:val="auto"/>
                <w:sz w:val="18"/>
                <w:szCs w:val="18"/>
              </w:rPr>
            </w:r>
            <w:r w:rsidRPr="004B77A6">
              <w:rPr>
                <w:rFonts w:asciiTheme="minorHAnsi" w:hAnsiTheme="minorHAnsi" w:cstheme="minorHAnsi"/>
                <w:color w:val="auto"/>
                <w:sz w:val="18"/>
                <w:szCs w:val="18"/>
              </w:rPr>
              <w:fldChar w:fldCharType="separate"/>
            </w:r>
            <w:r w:rsidRPr="004B77A6">
              <w:rPr>
                <w:rFonts w:asciiTheme="minorHAnsi" w:hAnsiTheme="minorHAnsi" w:cstheme="minorHAnsi"/>
                <w:color w:val="auto"/>
                <w:sz w:val="18"/>
                <w:szCs w:val="18"/>
              </w:rPr>
              <w:fldChar w:fldCharType="end"/>
            </w:r>
            <w:r w:rsidRPr="004B77A6">
              <w:rPr>
                <w:rFonts w:asciiTheme="minorHAnsi" w:hAnsiTheme="minorHAnsi" w:cstheme="minorHAnsi"/>
                <w:color w:val="auto"/>
                <w:sz w:val="18"/>
                <w:szCs w:val="18"/>
              </w:rPr>
              <w:t xml:space="preserve"> misto </w:t>
            </w:r>
          </w:p>
          <w:p w14:paraId="3C374E66" w14:textId="054C69A0" w:rsidR="00E549AA" w:rsidRPr="0048385C" w:rsidRDefault="00E549AA" w:rsidP="002F22DA">
            <w:pPr>
              <w:pStyle w:val="Paragrafoelenco"/>
              <w:tabs>
                <w:tab w:val="left" w:pos="306"/>
              </w:tabs>
              <w:spacing w:before="60" w:after="60"/>
              <w:ind w:left="306"/>
              <w:rPr>
                <w:rFonts w:asciiTheme="minorHAnsi" w:hAnsiTheme="minorHAnsi" w:cstheme="minorHAnsi"/>
                <w:b/>
                <w:color w:val="000000"/>
                <w:sz w:val="18"/>
                <w:szCs w:val="18"/>
              </w:rPr>
            </w:pPr>
            <w:r w:rsidRPr="00E549AA">
              <w:rPr>
                <w:rFonts w:asciiTheme="minorHAnsi" w:hAnsiTheme="minorHAnsi" w:cstheme="minorHAnsi"/>
                <w:b/>
                <w:color w:val="auto"/>
                <w:sz w:val="18"/>
                <w:szCs w:val="18"/>
              </w:rPr>
              <w:t xml:space="preserve">Questa sezione deve essere compilata dal legale rappresentante/procuratore del concorrente </w:t>
            </w:r>
            <w:r w:rsidRPr="00E549AA">
              <w:rPr>
                <w:rFonts w:asciiTheme="minorHAnsi" w:hAnsiTheme="minorHAnsi" w:cstheme="minorHAnsi"/>
                <w:b/>
                <w:color w:val="FF0000"/>
                <w:sz w:val="18"/>
                <w:szCs w:val="18"/>
              </w:rPr>
              <w:t>DESIGNATO COME MANDATARIO</w:t>
            </w:r>
            <w:r w:rsidRPr="00E549AA">
              <w:rPr>
                <w:rFonts w:asciiTheme="minorHAnsi" w:hAnsiTheme="minorHAnsi" w:cstheme="minorHAnsi"/>
                <w:b/>
                <w:color w:val="auto"/>
                <w:sz w:val="18"/>
                <w:szCs w:val="18"/>
              </w:rPr>
              <w:t xml:space="preserve"> del Raggruppamento temporaneo</w:t>
            </w:r>
            <w:r w:rsidR="00EC4FB4">
              <w:rPr>
                <w:rFonts w:asciiTheme="minorHAnsi" w:hAnsiTheme="minorHAnsi" w:cstheme="minorHAnsi"/>
                <w:b/>
                <w:color w:val="auto"/>
                <w:sz w:val="18"/>
                <w:szCs w:val="18"/>
              </w:rPr>
              <w:t xml:space="preserve"> tra </w:t>
            </w:r>
            <w:proofErr w:type="gramStart"/>
            <w:r w:rsidR="00EC4FB4">
              <w:rPr>
                <w:rFonts w:asciiTheme="minorHAnsi" w:hAnsiTheme="minorHAnsi" w:cstheme="minorHAnsi"/>
                <w:b/>
                <w:color w:val="auto"/>
                <w:sz w:val="18"/>
                <w:szCs w:val="18"/>
              </w:rPr>
              <w:t xml:space="preserve">professionisti </w:t>
            </w:r>
            <w:r w:rsidRPr="00E549AA">
              <w:rPr>
                <w:rFonts w:asciiTheme="minorHAnsi" w:hAnsiTheme="minorHAnsi" w:cstheme="minorHAnsi"/>
                <w:b/>
                <w:color w:val="auto"/>
                <w:sz w:val="18"/>
                <w:szCs w:val="18"/>
              </w:rPr>
              <w:t xml:space="preserve"> </w:t>
            </w:r>
            <w:r w:rsidRPr="00E549AA">
              <w:rPr>
                <w:rFonts w:asciiTheme="minorHAnsi" w:hAnsiTheme="minorHAnsi" w:cstheme="minorHAnsi"/>
                <w:b/>
                <w:color w:val="FF0000"/>
                <w:sz w:val="18"/>
                <w:szCs w:val="18"/>
              </w:rPr>
              <w:t>NON</w:t>
            </w:r>
            <w:proofErr w:type="gramEnd"/>
            <w:r w:rsidRPr="00E549AA">
              <w:rPr>
                <w:rFonts w:asciiTheme="minorHAnsi" w:hAnsiTheme="minorHAnsi" w:cstheme="minorHAnsi"/>
                <w:b/>
                <w:color w:val="FF0000"/>
                <w:sz w:val="18"/>
                <w:szCs w:val="18"/>
              </w:rPr>
              <w:t xml:space="preserve"> ancora costituito</w:t>
            </w:r>
          </w:p>
        </w:tc>
      </w:tr>
    </w:tbl>
    <w:p w14:paraId="6F5EBBE5" w14:textId="77777777" w:rsidR="00E549AA" w:rsidRDefault="00E549AA" w:rsidP="00E549A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549AA" w14:paraId="06EE4994" w14:textId="77777777" w:rsidTr="002F22DA">
        <w:trPr>
          <w:trHeight w:val="227"/>
        </w:trPr>
        <w:tc>
          <w:tcPr>
            <w:tcW w:w="2552" w:type="dxa"/>
            <w:tcBorders>
              <w:bottom w:val="nil"/>
              <w:right w:val="nil"/>
            </w:tcBorders>
            <w:vAlign w:val="center"/>
          </w:tcPr>
          <w:p w14:paraId="205B3A8D" w14:textId="38774D63" w:rsidR="00E549AA" w:rsidRDefault="00E549AA" w:rsidP="002F22DA">
            <w:pPr>
              <w:rPr>
                <w:rFonts w:asciiTheme="minorHAnsi" w:hAnsiTheme="minorHAnsi" w:cstheme="minorHAnsi"/>
                <w:kern w:val="18"/>
                <w:sz w:val="16"/>
                <w:szCs w:val="16"/>
              </w:rPr>
            </w:pPr>
            <w:r w:rsidRPr="00767D82">
              <w:rPr>
                <w:rFonts w:asciiTheme="minorHAnsi" w:hAnsiTheme="minorHAnsi" w:cstheme="minorHAnsi"/>
                <w:sz w:val="16"/>
                <w:szCs w:val="16"/>
              </w:rPr>
              <w:t>Denominazione sociale Mandataria</w:t>
            </w:r>
            <w:r>
              <w:t xml:space="preserve"> </w:t>
            </w:r>
            <w:r w:rsidRPr="00E549AA">
              <w:rPr>
                <w:rFonts w:asciiTheme="minorHAnsi" w:hAnsiTheme="minorHAnsi" w:cstheme="minorHAnsi"/>
                <w:sz w:val="16"/>
                <w:szCs w:val="16"/>
              </w:rPr>
              <w:t>designata</w:t>
            </w:r>
          </w:p>
        </w:tc>
        <w:tc>
          <w:tcPr>
            <w:tcW w:w="6804" w:type="dxa"/>
            <w:gridSpan w:val="2"/>
            <w:tcBorders>
              <w:left w:val="nil"/>
              <w:bottom w:val="dotted" w:sz="4" w:space="0" w:color="auto"/>
            </w:tcBorders>
            <w:vAlign w:val="center"/>
          </w:tcPr>
          <w:p w14:paraId="66E1FE86" w14:textId="77777777" w:rsidR="00E549AA" w:rsidRPr="00D140FA" w:rsidRDefault="00E549AA" w:rsidP="002F22DA">
            <w:pPr>
              <w:rPr>
                <w:rFonts w:asciiTheme="minorHAnsi" w:hAnsiTheme="minorHAnsi" w:cstheme="minorHAnsi"/>
                <w:b/>
                <w:bCs/>
                <w:kern w:val="18"/>
                <w:sz w:val="18"/>
                <w:szCs w:val="18"/>
              </w:rPr>
            </w:pPr>
          </w:p>
        </w:tc>
      </w:tr>
      <w:tr w:rsidR="00E549AA" w14:paraId="363F3353" w14:textId="77777777" w:rsidTr="002F22DA">
        <w:trPr>
          <w:trHeight w:val="227"/>
        </w:trPr>
        <w:tc>
          <w:tcPr>
            <w:tcW w:w="2552" w:type="dxa"/>
            <w:tcBorders>
              <w:top w:val="nil"/>
              <w:bottom w:val="nil"/>
              <w:right w:val="nil"/>
            </w:tcBorders>
            <w:vAlign w:val="center"/>
          </w:tcPr>
          <w:p w14:paraId="7E895FA5"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77273593" w14:textId="77777777" w:rsidR="00E549AA" w:rsidRPr="00585537" w:rsidRDefault="00E549AA" w:rsidP="002F22DA">
            <w:pPr>
              <w:rPr>
                <w:rFonts w:asciiTheme="minorHAnsi" w:hAnsiTheme="minorHAnsi" w:cstheme="minorHAnsi"/>
                <w:kern w:val="18"/>
                <w:sz w:val="18"/>
                <w:szCs w:val="18"/>
              </w:rPr>
            </w:pPr>
          </w:p>
        </w:tc>
      </w:tr>
      <w:tr w:rsidR="00E549AA" w14:paraId="37812EEF" w14:textId="77777777" w:rsidTr="002F22DA">
        <w:trPr>
          <w:trHeight w:val="227"/>
        </w:trPr>
        <w:tc>
          <w:tcPr>
            <w:tcW w:w="2552" w:type="dxa"/>
            <w:tcBorders>
              <w:top w:val="nil"/>
              <w:bottom w:val="nil"/>
              <w:right w:val="nil"/>
            </w:tcBorders>
            <w:vAlign w:val="center"/>
          </w:tcPr>
          <w:p w14:paraId="31A0D8C9" w14:textId="77777777" w:rsidR="00E549AA" w:rsidRPr="00967A7C"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02A96480" w14:textId="77777777" w:rsidR="00E549AA" w:rsidRPr="00585537" w:rsidRDefault="00E549AA" w:rsidP="002F22DA">
            <w:pPr>
              <w:rPr>
                <w:rFonts w:asciiTheme="minorHAnsi" w:hAnsiTheme="minorHAnsi" w:cstheme="minorHAnsi"/>
                <w:kern w:val="18"/>
                <w:sz w:val="18"/>
                <w:szCs w:val="18"/>
              </w:rPr>
            </w:pPr>
          </w:p>
        </w:tc>
      </w:tr>
      <w:tr w:rsidR="00E549AA" w14:paraId="60599EDE" w14:textId="77777777" w:rsidTr="002F22DA">
        <w:trPr>
          <w:trHeight w:val="227"/>
        </w:trPr>
        <w:tc>
          <w:tcPr>
            <w:tcW w:w="2552" w:type="dxa"/>
            <w:tcBorders>
              <w:top w:val="nil"/>
              <w:bottom w:val="nil"/>
              <w:right w:val="nil"/>
            </w:tcBorders>
            <w:vAlign w:val="center"/>
          </w:tcPr>
          <w:p w14:paraId="71F255A6" w14:textId="77777777" w:rsidR="00E549AA" w:rsidRPr="00BD3091"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78CCB571" w14:textId="77777777" w:rsidR="00E549AA" w:rsidRPr="00585537" w:rsidRDefault="00E549AA" w:rsidP="002F22DA">
            <w:pPr>
              <w:rPr>
                <w:rFonts w:asciiTheme="minorHAnsi" w:hAnsiTheme="minorHAnsi" w:cstheme="minorHAnsi"/>
                <w:kern w:val="18"/>
                <w:sz w:val="18"/>
                <w:szCs w:val="18"/>
              </w:rPr>
            </w:pPr>
          </w:p>
        </w:tc>
      </w:tr>
      <w:tr w:rsidR="00E549AA" w14:paraId="0C512FB9" w14:textId="77777777" w:rsidTr="002F22DA">
        <w:trPr>
          <w:trHeight w:val="227"/>
        </w:trPr>
        <w:tc>
          <w:tcPr>
            <w:tcW w:w="2552" w:type="dxa"/>
            <w:tcBorders>
              <w:top w:val="nil"/>
              <w:bottom w:val="nil"/>
              <w:right w:val="nil"/>
            </w:tcBorders>
            <w:vAlign w:val="center"/>
          </w:tcPr>
          <w:p w14:paraId="69309D5D" w14:textId="77777777" w:rsidR="00E549AA" w:rsidRPr="00C77585"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0911D626" w14:textId="77777777" w:rsidR="00E549AA" w:rsidRPr="00585537" w:rsidRDefault="00E549AA" w:rsidP="002F22DA">
            <w:pPr>
              <w:rPr>
                <w:rFonts w:asciiTheme="minorHAnsi" w:hAnsiTheme="minorHAnsi" w:cstheme="minorHAnsi"/>
                <w:kern w:val="18"/>
                <w:sz w:val="18"/>
                <w:szCs w:val="18"/>
              </w:rPr>
            </w:pPr>
          </w:p>
        </w:tc>
      </w:tr>
      <w:tr w:rsidR="00E549AA" w14:paraId="0F272DAB" w14:textId="77777777" w:rsidTr="002F22DA">
        <w:trPr>
          <w:trHeight w:val="227"/>
        </w:trPr>
        <w:tc>
          <w:tcPr>
            <w:tcW w:w="2552" w:type="dxa"/>
            <w:tcBorders>
              <w:top w:val="nil"/>
              <w:bottom w:val="nil"/>
              <w:right w:val="nil"/>
            </w:tcBorders>
            <w:vAlign w:val="center"/>
          </w:tcPr>
          <w:p w14:paraId="21A07D5D" w14:textId="77777777" w:rsidR="00E549AA" w:rsidRPr="00C77585"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24F61242" w14:textId="77777777" w:rsidR="00E549AA" w:rsidRPr="00585537" w:rsidRDefault="00E549AA" w:rsidP="002F22DA">
            <w:pPr>
              <w:rPr>
                <w:rFonts w:asciiTheme="minorHAnsi" w:hAnsiTheme="minorHAnsi" w:cstheme="minorHAnsi"/>
                <w:kern w:val="18"/>
                <w:sz w:val="18"/>
                <w:szCs w:val="18"/>
              </w:rPr>
            </w:pPr>
          </w:p>
        </w:tc>
      </w:tr>
      <w:tr w:rsidR="00E549AA" w14:paraId="504693EB" w14:textId="77777777" w:rsidTr="002F22DA">
        <w:trPr>
          <w:trHeight w:val="227"/>
        </w:trPr>
        <w:tc>
          <w:tcPr>
            <w:tcW w:w="2552" w:type="dxa"/>
            <w:tcBorders>
              <w:top w:val="nil"/>
              <w:bottom w:val="nil"/>
              <w:right w:val="nil"/>
            </w:tcBorders>
            <w:vAlign w:val="center"/>
          </w:tcPr>
          <w:p w14:paraId="6D0FBBBB" w14:textId="77777777" w:rsidR="00E549AA" w:rsidRPr="0084699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0FA1E122" w14:textId="77777777" w:rsidR="00E549AA" w:rsidRPr="00585537" w:rsidRDefault="00E549AA" w:rsidP="002F22DA">
            <w:pPr>
              <w:rPr>
                <w:rFonts w:asciiTheme="minorHAnsi" w:hAnsiTheme="minorHAnsi" w:cstheme="minorHAnsi"/>
                <w:kern w:val="18"/>
                <w:sz w:val="18"/>
                <w:szCs w:val="18"/>
              </w:rPr>
            </w:pPr>
          </w:p>
        </w:tc>
      </w:tr>
      <w:tr w:rsidR="00E549AA" w14:paraId="214DE5C1" w14:textId="77777777" w:rsidTr="002F22DA">
        <w:trPr>
          <w:trHeight w:val="227"/>
        </w:trPr>
        <w:tc>
          <w:tcPr>
            <w:tcW w:w="2552" w:type="dxa"/>
            <w:tcBorders>
              <w:top w:val="nil"/>
              <w:bottom w:val="nil"/>
              <w:right w:val="nil"/>
            </w:tcBorders>
            <w:vAlign w:val="center"/>
          </w:tcPr>
          <w:p w14:paraId="3EA56B8C" w14:textId="77777777" w:rsidR="00E549AA" w:rsidRPr="0084699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6B1BB725" w14:textId="77777777" w:rsidR="00E549AA" w:rsidRPr="00585537" w:rsidRDefault="00E549AA" w:rsidP="002F22DA">
            <w:pPr>
              <w:rPr>
                <w:rFonts w:asciiTheme="minorHAnsi" w:hAnsiTheme="minorHAnsi" w:cstheme="minorHAnsi"/>
                <w:kern w:val="18"/>
                <w:sz w:val="18"/>
                <w:szCs w:val="18"/>
              </w:rPr>
            </w:pPr>
          </w:p>
        </w:tc>
      </w:tr>
      <w:tr w:rsidR="00E549AA" w14:paraId="0005BBD0" w14:textId="77777777" w:rsidTr="002F22DA">
        <w:trPr>
          <w:trHeight w:val="227"/>
        </w:trPr>
        <w:tc>
          <w:tcPr>
            <w:tcW w:w="2552" w:type="dxa"/>
            <w:tcBorders>
              <w:top w:val="nil"/>
              <w:bottom w:val="nil"/>
              <w:right w:val="nil"/>
            </w:tcBorders>
            <w:vAlign w:val="center"/>
          </w:tcPr>
          <w:p w14:paraId="4473D263" w14:textId="77777777" w:rsidR="00E549AA" w:rsidRPr="00C77585" w:rsidRDefault="00E549AA"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2A5AFF6D" w14:textId="77777777" w:rsidR="00E549AA" w:rsidRPr="00585537" w:rsidRDefault="00E549AA" w:rsidP="002F22DA">
            <w:pPr>
              <w:rPr>
                <w:rFonts w:asciiTheme="minorHAnsi" w:hAnsiTheme="minorHAnsi" w:cstheme="minorHAnsi"/>
                <w:kern w:val="18"/>
                <w:sz w:val="18"/>
                <w:szCs w:val="18"/>
              </w:rPr>
            </w:pPr>
          </w:p>
        </w:tc>
      </w:tr>
      <w:tr w:rsidR="00E549AA" w14:paraId="30FB486A" w14:textId="77777777" w:rsidTr="002F22DA">
        <w:trPr>
          <w:trHeight w:val="227"/>
        </w:trPr>
        <w:tc>
          <w:tcPr>
            <w:tcW w:w="2552" w:type="dxa"/>
            <w:tcBorders>
              <w:top w:val="nil"/>
              <w:bottom w:val="nil"/>
              <w:right w:val="nil"/>
            </w:tcBorders>
            <w:vAlign w:val="center"/>
          </w:tcPr>
          <w:p w14:paraId="7702CB6A" w14:textId="77777777" w:rsidR="00E549AA" w:rsidRPr="00C77585" w:rsidRDefault="00E549AA" w:rsidP="002F22DA">
            <w:pPr>
              <w:rPr>
                <w:rFonts w:asciiTheme="minorHAnsi" w:hAnsiTheme="minorHAnsi" w:cstheme="minorHAnsi"/>
                <w:sz w:val="16"/>
                <w:szCs w:val="16"/>
              </w:rPr>
            </w:pPr>
            <w:r w:rsidRPr="00767D82">
              <w:rPr>
                <w:rFonts w:asciiTheme="minorHAnsi" w:hAnsiTheme="minorHAnsi" w:cstheme="minorHAnsi"/>
                <w:sz w:val="16"/>
                <w:szCs w:val="16"/>
              </w:rPr>
              <w:t>Percentuale di partecipazione (%)</w:t>
            </w:r>
          </w:p>
        </w:tc>
        <w:tc>
          <w:tcPr>
            <w:tcW w:w="6804" w:type="dxa"/>
            <w:gridSpan w:val="2"/>
            <w:tcBorders>
              <w:top w:val="dotted" w:sz="4" w:space="0" w:color="auto"/>
              <w:left w:val="nil"/>
              <w:bottom w:val="dotted" w:sz="4" w:space="0" w:color="auto"/>
            </w:tcBorders>
            <w:vAlign w:val="center"/>
          </w:tcPr>
          <w:p w14:paraId="41428BD5" w14:textId="77777777" w:rsidR="00E549AA" w:rsidRPr="00585537" w:rsidRDefault="00E549AA" w:rsidP="002F22DA">
            <w:pPr>
              <w:rPr>
                <w:rFonts w:asciiTheme="minorHAnsi" w:hAnsiTheme="minorHAnsi" w:cstheme="minorHAnsi"/>
                <w:kern w:val="18"/>
                <w:sz w:val="18"/>
                <w:szCs w:val="18"/>
              </w:rPr>
            </w:pPr>
          </w:p>
        </w:tc>
      </w:tr>
      <w:tr w:rsidR="00E549AA" w14:paraId="2B3ADC0D" w14:textId="77777777" w:rsidTr="002F22DA">
        <w:trPr>
          <w:trHeight w:val="227"/>
        </w:trPr>
        <w:tc>
          <w:tcPr>
            <w:tcW w:w="2552" w:type="dxa"/>
            <w:tcBorders>
              <w:top w:val="nil"/>
              <w:bottom w:val="nil"/>
              <w:right w:val="nil"/>
            </w:tcBorders>
            <w:vAlign w:val="center"/>
          </w:tcPr>
          <w:p w14:paraId="3315E2C6" w14:textId="77777777" w:rsidR="00E549AA" w:rsidRPr="00C77585" w:rsidRDefault="00E549AA" w:rsidP="002F22DA">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69A99EB8" w14:textId="77777777" w:rsidR="00E549AA" w:rsidRPr="00585537" w:rsidRDefault="00E549AA" w:rsidP="002F22DA">
            <w:pPr>
              <w:rPr>
                <w:rFonts w:asciiTheme="minorHAnsi" w:hAnsiTheme="minorHAnsi" w:cstheme="minorHAnsi"/>
                <w:kern w:val="18"/>
                <w:sz w:val="18"/>
                <w:szCs w:val="18"/>
              </w:rPr>
            </w:pPr>
          </w:p>
        </w:tc>
      </w:tr>
      <w:tr w:rsidR="00E549AA" w14:paraId="196C3A5E"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C18A515" w14:textId="77777777" w:rsidR="00E549AA" w:rsidRPr="008E2994" w:rsidRDefault="00E549A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881DF9C" w14:textId="77777777" w:rsidR="00E549AA" w:rsidRPr="00A16177" w:rsidRDefault="00E549AA" w:rsidP="002F22DA">
            <w:pPr>
              <w:rPr>
                <w:rFonts w:asciiTheme="minorHAnsi" w:hAnsiTheme="minorHAnsi" w:cstheme="minorHAnsi"/>
                <w:kern w:val="18"/>
                <w:sz w:val="18"/>
                <w:szCs w:val="18"/>
              </w:rPr>
            </w:pPr>
          </w:p>
        </w:tc>
      </w:tr>
    </w:tbl>
    <w:p w14:paraId="6807E1B1" w14:textId="77777777" w:rsidR="00E549AA" w:rsidRDefault="00E549AA" w:rsidP="00E549AA">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549AA" w:rsidRPr="00445941" w14:paraId="31CC9EA5"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16A3053" w14:textId="31032FAA" w:rsidR="00E549AA" w:rsidRPr="00F57558" w:rsidRDefault="00E549AA" w:rsidP="00E549AA">
            <w:pPr>
              <w:tabs>
                <w:tab w:val="left" w:pos="540"/>
              </w:tabs>
              <w:spacing w:before="60" w:after="60"/>
              <w:jc w:val="both"/>
              <w:rPr>
                <w:rFonts w:asciiTheme="minorHAnsi" w:hAnsiTheme="minorHAnsi" w:cstheme="minorHAnsi"/>
                <w:b/>
                <w:color w:val="000000"/>
                <w:sz w:val="18"/>
                <w:szCs w:val="18"/>
              </w:rPr>
            </w:pPr>
            <w:r w:rsidRPr="00E549AA">
              <w:rPr>
                <w:rFonts w:asciiTheme="minorHAnsi" w:hAnsiTheme="minorHAnsi" w:cstheme="minorHAnsi"/>
                <w:b/>
                <w:color w:val="000000"/>
                <w:sz w:val="18"/>
                <w:szCs w:val="18"/>
              </w:rPr>
              <w:t>Si impegna, ai sensi dell’art. 68, comma 1, del D.lgs. 36/2023, a stipulare il contratto in nome e per conto proprio e delle mandanti in virtù del mandato collettivo da queste ultime allo stesso conferito.</w:t>
            </w:r>
          </w:p>
        </w:tc>
      </w:tr>
    </w:tbl>
    <w:p w14:paraId="11EEE627" w14:textId="77777777" w:rsidR="00E549AA" w:rsidRDefault="00E549AA" w:rsidP="00E549AA">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549AA" w:rsidRPr="00445941" w14:paraId="2B63D8F3"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3FF815A9" w14:textId="623AE083" w:rsidR="00E549AA" w:rsidRPr="00445941" w:rsidRDefault="00E549AA" w:rsidP="002F22DA">
            <w:pPr>
              <w:tabs>
                <w:tab w:val="left" w:pos="540"/>
              </w:tabs>
              <w:spacing w:before="60" w:after="60"/>
              <w:rPr>
                <w:rFonts w:asciiTheme="minorHAnsi" w:hAnsiTheme="minorHAnsi" w:cstheme="minorHAnsi"/>
                <w:b/>
                <w:sz w:val="18"/>
                <w:szCs w:val="18"/>
              </w:rPr>
            </w:pPr>
            <w:r w:rsidRPr="00E549AA">
              <w:rPr>
                <w:rFonts w:asciiTheme="minorHAnsi" w:hAnsiTheme="minorHAnsi" w:cstheme="minorHAnsi"/>
                <w:b/>
                <w:color w:val="000000"/>
                <w:sz w:val="18"/>
                <w:szCs w:val="18"/>
              </w:rPr>
              <w:t xml:space="preserve">Che partecipa con le seguenti </w:t>
            </w:r>
            <w:r w:rsidR="00EC4FB4">
              <w:rPr>
                <w:rFonts w:asciiTheme="minorHAnsi" w:hAnsiTheme="minorHAnsi" w:cstheme="minorHAnsi"/>
                <w:b/>
                <w:color w:val="000000"/>
                <w:sz w:val="18"/>
                <w:szCs w:val="18"/>
              </w:rPr>
              <w:t xml:space="preserve">professionisti </w:t>
            </w:r>
            <w:r w:rsidRPr="00E549AA">
              <w:rPr>
                <w:rFonts w:asciiTheme="minorHAnsi" w:hAnsiTheme="minorHAnsi" w:cstheme="minorHAnsi"/>
                <w:b/>
                <w:color w:val="000000"/>
                <w:sz w:val="18"/>
                <w:szCs w:val="18"/>
              </w:rPr>
              <w:t>MANDANTI designat</w:t>
            </w:r>
            <w:r w:rsidR="00EC4FB4">
              <w:rPr>
                <w:rFonts w:asciiTheme="minorHAnsi" w:hAnsiTheme="minorHAnsi" w:cstheme="minorHAnsi"/>
                <w:b/>
                <w:color w:val="000000"/>
                <w:sz w:val="18"/>
                <w:szCs w:val="18"/>
              </w:rPr>
              <w:t>i</w:t>
            </w:r>
            <w:r w:rsidRPr="00B03A00">
              <w:rPr>
                <w:rFonts w:asciiTheme="minorHAnsi" w:hAnsiTheme="minorHAnsi" w:cstheme="minorHAnsi"/>
                <w:b/>
                <w:color w:val="000000"/>
                <w:sz w:val="18"/>
                <w:szCs w:val="18"/>
              </w:rPr>
              <w:t>:</w:t>
            </w:r>
          </w:p>
        </w:tc>
      </w:tr>
    </w:tbl>
    <w:p w14:paraId="23AF70EB" w14:textId="77777777" w:rsidR="00E549AA" w:rsidRDefault="00E549AA" w:rsidP="00E549AA">
      <w:pPr>
        <w:rPr>
          <w:rFonts w:asciiTheme="minorHAnsi" w:hAnsiTheme="minorHAnsi" w:cstheme="minorHAnsi"/>
          <w:sz w:val="12"/>
          <w:szCs w:val="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549AA" w14:paraId="42BA4762" w14:textId="77777777" w:rsidTr="002F22DA">
        <w:trPr>
          <w:trHeight w:val="227"/>
        </w:trPr>
        <w:tc>
          <w:tcPr>
            <w:tcW w:w="2552" w:type="dxa"/>
            <w:tcBorders>
              <w:bottom w:val="nil"/>
              <w:right w:val="nil"/>
            </w:tcBorders>
            <w:vAlign w:val="center"/>
          </w:tcPr>
          <w:p w14:paraId="15002137" w14:textId="77777777" w:rsidR="00E549AA" w:rsidRDefault="00E549AA" w:rsidP="002F22DA">
            <w:pPr>
              <w:rPr>
                <w:rFonts w:asciiTheme="minorHAnsi" w:hAnsiTheme="minorHAnsi" w:cstheme="minorHAnsi"/>
                <w:kern w:val="18"/>
                <w:sz w:val="16"/>
                <w:szCs w:val="16"/>
              </w:rPr>
            </w:pPr>
            <w:r w:rsidRPr="00767D82">
              <w:rPr>
                <w:rFonts w:asciiTheme="minorHAnsi" w:hAnsiTheme="minorHAnsi" w:cstheme="minorHAnsi"/>
                <w:sz w:val="16"/>
                <w:szCs w:val="16"/>
              </w:rPr>
              <w:t>Denominazione sociale Manda</w:t>
            </w:r>
            <w:r>
              <w:rPr>
                <w:rFonts w:asciiTheme="minorHAnsi" w:hAnsiTheme="minorHAnsi" w:cstheme="minorHAnsi"/>
                <w:sz w:val="16"/>
                <w:szCs w:val="16"/>
              </w:rPr>
              <w:t>nte</w:t>
            </w:r>
          </w:p>
        </w:tc>
        <w:tc>
          <w:tcPr>
            <w:tcW w:w="6804" w:type="dxa"/>
            <w:gridSpan w:val="2"/>
            <w:tcBorders>
              <w:left w:val="nil"/>
              <w:bottom w:val="dotted" w:sz="4" w:space="0" w:color="auto"/>
            </w:tcBorders>
            <w:vAlign w:val="center"/>
          </w:tcPr>
          <w:p w14:paraId="4106F38D" w14:textId="77777777" w:rsidR="00E549AA" w:rsidRPr="00D140FA" w:rsidRDefault="00E549AA" w:rsidP="002F22DA">
            <w:pPr>
              <w:rPr>
                <w:rFonts w:asciiTheme="minorHAnsi" w:hAnsiTheme="minorHAnsi" w:cstheme="minorHAnsi"/>
                <w:b/>
                <w:bCs/>
                <w:kern w:val="18"/>
                <w:sz w:val="18"/>
                <w:szCs w:val="18"/>
              </w:rPr>
            </w:pPr>
          </w:p>
        </w:tc>
      </w:tr>
      <w:tr w:rsidR="00E549AA" w14:paraId="44C7444F" w14:textId="77777777" w:rsidTr="002F22DA">
        <w:trPr>
          <w:trHeight w:val="227"/>
        </w:trPr>
        <w:tc>
          <w:tcPr>
            <w:tcW w:w="2552" w:type="dxa"/>
            <w:tcBorders>
              <w:top w:val="nil"/>
              <w:bottom w:val="nil"/>
              <w:right w:val="nil"/>
            </w:tcBorders>
            <w:vAlign w:val="center"/>
          </w:tcPr>
          <w:p w14:paraId="7F51484C"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6C4F99AC" w14:textId="77777777" w:rsidR="00E549AA" w:rsidRPr="00585537" w:rsidRDefault="00E549AA" w:rsidP="002F22DA">
            <w:pPr>
              <w:rPr>
                <w:rFonts w:asciiTheme="minorHAnsi" w:hAnsiTheme="minorHAnsi" w:cstheme="minorHAnsi"/>
                <w:kern w:val="18"/>
                <w:sz w:val="18"/>
                <w:szCs w:val="18"/>
              </w:rPr>
            </w:pPr>
          </w:p>
        </w:tc>
      </w:tr>
      <w:tr w:rsidR="00E549AA" w14:paraId="290830AB" w14:textId="77777777" w:rsidTr="002F22DA">
        <w:trPr>
          <w:trHeight w:val="227"/>
        </w:trPr>
        <w:tc>
          <w:tcPr>
            <w:tcW w:w="2552" w:type="dxa"/>
            <w:tcBorders>
              <w:top w:val="nil"/>
              <w:bottom w:val="nil"/>
              <w:right w:val="nil"/>
            </w:tcBorders>
            <w:vAlign w:val="center"/>
          </w:tcPr>
          <w:p w14:paraId="2B946909" w14:textId="77777777" w:rsidR="00E549AA" w:rsidRPr="00967A7C"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778E4C0B" w14:textId="77777777" w:rsidR="00E549AA" w:rsidRPr="00585537" w:rsidRDefault="00E549AA" w:rsidP="002F22DA">
            <w:pPr>
              <w:rPr>
                <w:rFonts w:asciiTheme="minorHAnsi" w:hAnsiTheme="minorHAnsi" w:cstheme="minorHAnsi"/>
                <w:kern w:val="18"/>
                <w:sz w:val="18"/>
                <w:szCs w:val="18"/>
              </w:rPr>
            </w:pPr>
          </w:p>
        </w:tc>
      </w:tr>
      <w:tr w:rsidR="00E549AA" w14:paraId="759C7909" w14:textId="77777777" w:rsidTr="002F22DA">
        <w:trPr>
          <w:trHeight w:val="227"/>
        </w:trPr>
        <w:tc>
          <w:tcPr>
            <w:tcW w:w="2552" w:type="dxa"/>
            <w:tcBorders>
              <w:top w:val="nil"/>
              <w:bottom w:val="nil"/>
              <w:right w:val="nil"/>
            </w:tcBorders>
            <w:vAlign w:val="center"/>
          </w:tcPr>
          <w:p w14:paraId="3A3FCE89" w14:textId="77777777" w:rsidR="00E549AA" w:rsidRPr="00BD3091"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3CE3435F" w14:textId="77777777" w:rsidR="00E549AA" w:rsidRPr="00585537" w:rsidRDefault="00E549AA" w:rsidP="002F22DA">
            <w:pPr>
              <w:rPr>
                <w:rFonts w:asciiTheme="minorHAnsi" w:hAnsiTheme="minorHAnsi" w:cstheme="minorHAnsi"/>
                <w:kern w:val="18"/>
                <w:sz w:val="18"/>
                <w:szCs w:val="18"/>
              </w:rPr>
            </w:pPr>
          </w:p>
        </w:tc>
      </w:tr>
      <w:tr w:rsidR="00E549AA" w14:paraId="335E4DBB" w14:textId="77777777" w:rsidTr="002F22DA">
        <w:trPr>
          <w:trHeight w:val="227"/>
        </w:trPr>
        <w:tc>
          <w:tcPr>
            <w:tcW w:w="2552" w:type="dxa"/>
            <w:tcBorders>
              <w:top w:val="nil"/>
              <w:bottom w:val="nil"/>
              <w:right w:val="nil"/>
            </w:tcBorders>
            <w:vAlign w:val="center"/>
          </w:tcPr>
          <w:p w14:paraId="0EDC5332" w14:textId="77777777" w:rsidR="00E549AA" w:rsidRPr="00C77585"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357061A2" w14:textId="77777777" w:rsidR="00E549AA" w:rsidRPr="00585537" w:rsidRDefault="00E549AA" w:rsidP="002F22DA">
            <w:pPr>
              <w:rPr>
                <w:rFonts w:asciiTheme="minorHAnsi" w:hAnsiTheme="minorHAnsi" w:cstheme="minorHAnsi"/>
                <w:kern w:val="18"/>
                <w:sz w:val="18"/>
                <w:szCs w:val="18"/>
              </w:rPr>
            </w:pPr>
          </w:p>
        </w:tc>
      </w:tr>
      <w:tr w:rsidR="00E549AA" w14:paraId="569B9CDE" w14:textId="77777777" w:rsidTr="002F22DA">
        <w:trPr>
          <w:trHeight w:val="227"/>
        </w:trPr>
        <w:tc>
          <w:tcPr>
            <w:tcW w:w="2552" w:type="dxa"/>
            <w:tcBorders>
              <w:top w:val="nil"/>
              <w:bottom w:val="nil"/>
              <w:right w:val="nil"/>
            </w:tcBorders>
            <w:vAlign w:val="center"/>
          </w:tcPr>
          <w:p w14:paraId="43D8DC85" w14:textId="77777777" w:rsidR="00E549AA" w:rsidRPr="00C77585"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7190AF22" w14:textId="77777777" w:rsidR="00E549AA" w:rsidRPr="00585537" w:rsidRDefault="00E549AA" w:rsidP="002F22DA">
            <w:pPr>
              <w:rPr>
                <w:rFonts w:asciiTheme="minorHAnsi" w:hAnsiTheme="minorHAnsi" w:cstheme="minorHAnsi"/>
                <w:kern w:val="18"/>
                <w:sz w:val="18"/>
                <w:szCs w:val="18"/>
              </w:rPr>
            </w:pPr>
          </w:p>
        </w:tc>
      </w:tr>
      <w:tr w:rsidR="00E549AA" w14:paraId="1B218786" w14:textId="77777777" w:rsidTr="002F22DA">
        <w:trPr>
          <w:trHeight w:val="227"/>
        </w:trPr>
        <w:tc>
          <w:tcPr>
            <w:tcW w:w="2552" w:type="dxa"/>
            <w:tcBorders>
              <w:top w:val="nil"/>
              <w:bottom w:val="nil"/>
              <w:right w:val="nil"/>
            </w:tcBorders>
            <w:vAlign w:val="center"/>
          </w:tcPr>
          <w:p w14:paraId="2ADDD1AF" w14:textId="77777777" w:rsidR="00E549AA" w:rsidRPr="0084699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1AC1E2AB" w14:textId="77777777" w:rsidR="00E549AA" w:rsidRPr="00585537" w:rsidRDefault="00E549AA" w:rsidP="002F22DA">
            <w:pPr>
              <w:rPr>
                <w:rFonts w:asciiTheme="minorHAnsi" w:hAnsiTheme="minorHAnsi" w:cstheme="minorHAnsi"/>
                <w:kern w:val="18"/>
                <w:sz w:val="18"/>
                <w:szCs w:val="18"/>
              </w:rPr>
            </w:pPr>
          </w:p>
        </w:tc>
      </w:tr>
      <w:tr w:rsidR="00E549AA" w14:paraId="71B34DD1" w14:textId="77777777" w:rsidTr="002F22DA">
        <w:trPr>
          <w:trHeight w:val="227"/>
        </w:trPr>
        <w:tc>
          <w:tcPr>
            <w:tcW w:w="2552" w:type="dxa"/>
            <w:tcBorders>
              <w:top w:val="nil"/>
              <w:bottom w:val="nil"/>
              <w:right w:val="nil"/>
            </w:tcBorders>
            <w:vAlign w:val="center"/>
          </w:tcPr>
          <w:p w14:paraId="7058EB81" w14:textId="77777777" w:rsidR="00E549AA" w:rsidRPr="0084699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1E4FAD2D" w14:textId="77777777" w:rsidR="00E549AA" w:rsidRPr="00585537" w:rsidRDefault="00E549AA" w:rsidP="002F22DA">
            <w:pPr>
              <w:rPr>
                <w:rFonts w:asciiTheme="minorHAnsi" w:hAnsiTheme="minorHAnsi" w:cstheme="minorHAnsi"/>
                <w:kern w:val="18"/>
                <w:sz w:val="18"/>
                <w:szCs w:val="18"/>
              </w:rPr>
            </w:pPr>
          </w:p>
        </w:tc>
      </w:tr>
      <w:tr w:rsidR="00E549AA" w14:paraId="34FDD193" w14:textId="77777777" w:rsidTr="002F22DA">
        <w:trPr>
          <w:trHeight w:val="227"/>
        </w:trPr>
        <w:tc>
          <w:tcPr>
            <w:tcW w:w="2552" w:type="dxa"/>
            <w:tcBorders>
              <w:top w:val="nil"/>
              <w:bottom w:val="nil"/>
              <w:right w:val="nil"/>
            </w:tcBorders>
            <w:vAlign w:val="center"/>
          </w:tcPr>
          <w:p w14:paraId="06BD4D28" w14:textId="77777777" w:rsidR="00E549AA" w:rsidRPr="00C77585" w:rsidRDefault="00E549AA"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27459F52" w14:textId="77777777" w:rsidR="00E549AA" w:rsidRPr="00585537" w:rsidRDefault="00E549AA" w:rsidP="002F22DA">
            <w:pPr>
              <w:rPr>
                <w:rFonts w:asciiTheme="minorHAnsi" w:hAnsiTheme="minorHAnsi" w:cstheme="minorHAnsi"/>
                <w:kern w:val="18"/>
                <w:sz w:val="18"/>
                <w:szCs w:val="18"/>
              </w:rPr>
            </w:pPr>
          </w:p>
        </w:tc>
      </w:tr>
      <w:tr w:rsidR="00E549AA" w14:paraId="3F3F7BC5" w14:textId="77777777" w:rsidTr="002F22DA">
        <w:trPr>
          <w:trHeight w:val="227"/>
        </w:trPr>
        <w:tc>
          <w:tcPr>
            <w:tcW w:w="2552" w:type="dxa"/>
            <w:tcBorders>
              <w:top w:val="nil"/>
              <w:bottom w:val="nil"/>
              <w:right w:val="nil"/>
            </w:tcBorders>
            <w:vAlign w:val="center"/>
          </w:tcPr>
          <w:p w14:paraId="085DC481" w14:textId="77777777" w:rsidR="00E549AA" w:rsidRPr="00C77585" w:rsidRDefault="00E549AA" w:rsidP="002F22DA">
            <w:pPr>
              <w:rPr>
                <w:rFonts w:asciiTheme="minorHAnsi" w:hAnsiTheme="minorHAnsi" w:cstheme="minorHAnsi"/>
                <w:sz w:val="16"/>
                <w:szCs w:val="16"/>
              </w:rPr>
            </w:pPr>
            <w:r w:rsidRPr="00767D82">
              <w:rPr>
                <w:rFonts w:asciiTheme="minorHAnsi" w:hAnsiTheme="minorHAnsi" w:cstheme="minorHAnsi"/>
                <w:sz w:val="16"/>
                <w:szCs w:val="16"/>
              </w:rPr>
              <w:t>Percentuale di partecipazione (%)</w:t>
            </w:r>
          </w:p>
        </w:tc>
        <w:tc>
          <w:tcPr>
            <w:tcW w:w="6804" w:type="dxa"/>
            <w:gridSpan w:val="2"/>
            <w:tcBorders>
              <w:top w:val="dotted" w:sz="4" w:space="0" w:color="auto"/>
              <w:left w:val="nil"/>
              <w:bottom w:val="dotted" w:sz="4" w:space="0" w:color="auto"/>
            </w:tcBorders>
            <w:vAlign w:val="center"/>
          </w:tcPr>
          <w:p w14:paraId="10484303" w14:textId="77777777" w:rsidR="00E549AA" w:rsidRPr="00585537" w:rsidRDefault="00E549AA" w:rsidP="002F22DA">
            <w:pPr>
              <w:rPr>
                <w:rFonts w:asciiTheme="minorHAnsi" w:hAnsiTheme="minorHAnsi" w:cstheme="minorHAnsi"/>
                <w:kern w:val="18"/>
                <w:sz w:val="18"/>
                <w:szCs w:val="18"/>
              </w:rPr>
            </w:pPr>
          </w:p>
        </w:tc>
      </w:tr>
      <w:tr w:rsidR="00E549AA" w14:paraId="27DF7292" w14:textId="77777777" w:rsidTr="002F22DA">
        <w:trPr>
          <w:trHeight w:val="227"/>
        </w:trPr>
        <w:tc>
          <w:tcPr>
            <w:tcW w:w="2552" w:type="dxa"/>
            <w:tcBorders>
              <w:top w:val="nil"/>
              <w:bottom w:val="nil"/>
              <w:right w:val="nil"/>
            </w:tcBorders>
            <w:vAlign w:val="center"/>
          </w:tcPr>
          <w:p w14:paraId="017BF875" w14:textId="77777777" w:rsidR="00E549AA" w:rsidRPr="00C77585" w:rsidRDefault="00E549AA" w:rsidP="002F22DA">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0BF74359" w14:textId="77777777" w:rsidR="00E549AA" w:rsidRPr="00585537" w:rsidRDefault="00E549AA" w:rsidP="002F22DA">
            <w:pPr>
              <w:rPr>
                <w:rFonts w:asciiTheme="minorHAnsi" w:hAnsiTheme="minorHAnsi" w:cstheme="minorHAnsi"/>
                <w:kern w:val="18"/>
                <w:sz w:val="18"/>
                <w:szCs w:val="18"/>
              </w:rPr>
            </w:pPr>
          </w:p>
        </w:tc>
      </w:tr>
      <w:tr w:rsidR="00E549AA" w14:paraId="4CA795E1"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23B03B9" w14:textId="77777777" w:rsidR="00E549AA" w:rsidRPr="008E2994" w:rsidRDefault="00E549A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6D0AA6A2" w14:textId="77777777" w:rsidR="00E549AA" w:rsidRPr="00A16177" w:rsidRDefault="00E549AA" w:rsidP="002F22DA">
            <w:pPr>
              <w:rPr>
                <w:rFonts w:asciiTheme="minorHAnsi" w:hAnsiTheme="minorHAnsi" w:cstheme="minorHAnsi"/>
                <w:kern w:val="18"/>
                <w:sz w:val="18"/>
                <w:szCs w:val="18"/>
              </w:rPr>
            </w:pPr>
          </w:p>
        </w:tc>
      </w:tr>
    </w:tbl>
    <w:p w14:paraId="542DAA7C" w14:textId="77777777" w:rsidR="00E549AA" w:rsidRDefault="00E549AA" w:rsidP="00E549AA">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E549AA" w:rsidRPr="00445941" w14:paraId="45445AE3"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6F23767" w14:textId="77777777" w:rsidR="00E549AA" w:rsidRPr="00445941" w:rsidRDefault="00E549AA" w:rsidP="002F22DA">
            <w:pPr>
              <w:tabs>
                <w:tab w:val="left" w:pos="540"/>
              </w:tabs>
              <w:spacing w:before="60" w:after="60"/>
              <w:rPr>
                <w:rFonts w:asciiTheme="minorHAnsi" w:hAnsiTheme="minorHAnsi" w:cstheme="minorHAnsi"/>
                <w:b/>
                <w:sz w:val="18"/>
                <w:szCs w:val="18"/>
              </w:rPr>
            </w:pPr>
            <w:r w:rsidRPr="00E549AA">
              <w:rPr>
                <w:rFonts w:asciiTheme="minorHAnsi" w:hAnsiTheme="minorHAnsi" w:cstheme="minorHAnsi"/>
                <w:b/>
                <w:color w:val="000000"/>
                <w:sz w:val="18"/>
                <w:szCs w:val="18"/>
              </w:rPr>
              <w:t>Che partecipa con il GIOVANE PROFESSIONISTA presente nell’RTI (solo per i Raggruppamenti Temporanei di Imprese</w:t>
            </w:r>
            <w:r w:rsidRPr="00B03A00">
              <w:rPr>
                <w:rFonts w:asciiTheme="minorHAnsi" w:hAnsiTheme="minorHAnsi" w:cstheme="minorHAnsi"/>
                <w:b/>
                <w:color w:val="000000"/>
                <w:sz w:val="18"/>
                <w:szCs w:val="18"/>
              </w:rPr>
              <w:t>:</w:t>
            </w:r>
          </w:p>
        </w:tc>
      </w:tr>
    </w:tbl>
    <w:p w14:paraId="6A5F82AA" w14:textId="77777777" w:rsidR="00E549AA" w:rsidRDefault="00E549AA" w:rsidP="00E549A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E549AA" w14:paraId="52D0F84B" w14:textId="77777777" w:rsidTr="002F22DA">
        <w:trPr>
          <w:trHeight w:val="227"/>
        </w:trPr>
        <w:tc>
          <w:tcPr>
            <w:tcW w:w="2552" w:type="dxa"/>
            <w:tcBorders>
              <w:bottom w:val="nil"/>
              <w:right w:val="nil"/>
            </w:tcBorders>
            <w:vAlign w:val="center"/>
          </w:tcPr>
          <w:p w14:paraId="6D24A98B" w14:textId="77777777" w:rsidR="00E549AA" w:rsidRDefault="00E549AA" w:rsidP="002F22DA">
            <w:pPr>
              <w:rPr>
                <w:rFonts w:asciiTheme="minorHAnsi" w:hAnsiTheme="minorHAnsi" w:cstheme="minorHAnsi"/>
                <w:kern w:val="18"/>
                <w:sz w:val="16"/>
                <w:szCs w:val="16"/>
              </w:rPr>
            </w:pPr>
            <w:r w:rsidRPr="00B03A00">
              <w:rPr>
                <w:rFonts w:asciiTheme="minorHAnsi" w:hAnsiTheme="minorHAnsi" w:cstheme="minorHAnsi"/>
                <w:sz w:val="16"/>
                <w:szCs w:val="16"/>
              </w:rPr>
              <w:t>Nome e cognome</w:t>
            </w:r>
          </w:p>
        </w:tc>
        <w:tc>
          <w:tcPr>
            <w:tcW w:w="6804" w:type="dxa"/>
            <w:gridSpan w:val="2"/>
            <w:tcBorders>
              <w:left w:val="nil"/>
              <w:bottom w:val="dotted" w:sz="4" w:space="0" w:color="auto"/>
            </w:tcBorders>
            <w:vAlign w:val="center"/>
          </w:tcPr>
          <w:p w14:paraId="32892804" w14:textId="77777777" w:rsidR="00E549AA" w:rsidRPr="00D140FA" w:rsidRDefault="00E549AA" w:rsidP="002F22DA">
            <w:pPr>
              <w:rPr>
                <w:rFonts w:asciiTheme="minorHAnsi" w:hAnsiTheme="minorHAnsi" w:cstheme="minorHAnsi"/>
                <w:b/>
                <w:bCs/>
                <w:kern w:val="18"/>
                <w:sz w:val="18"/>
                <w:szCs w:val="18"/>
              </w:rPr>
            </w:pPr>
          </w:p>
        </w:tc>
      </w:tr>
      <w:tr w:rsidR="00E549AA" w14:paraId="577933F4" w14:textId="77777777" w:rsidTr="002F22DA">
        <w:trPr>
          <w:trHeight w:val="227"/>
        </w:trPr>
        <w:tc>
          <w:tcPr>
            <w:tcW w:w="2552" w:type="dxa"/>
            <w:tcBorders>
              <w:top w:val="nil"/>
              <w:bottom w:val="nil"/>
              <w:right w:val="nil"/>
            </w:tcBorders>
            <w:vAlign w:val="center"/>
          </w:tcPr>
          <w:p w14:paraId="35D24318"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Data e luogo di nascita                                             </w:t>
            </w:r>
          </w:p>
        </w:tc>
        <w:tc>
          <w:tcPr>
            <w:tcW w:w="6804" w:type="dxa"/>
            <w:gridSpan w:val="2"/>
            <w:tcBorders>
              <w:top w:val="dotted" w:sz="4" w:space="0" w:color="auto"/>
              <w:left w:val="nil"/>
              <w:bottom w:val="dotted" w:sz="4" w:space="0" w:color="auto"/>
            </w:tcBorders>
            <w:vAlign w:val="center"/>
          </w:tcPr>
          <w:p w14:paraId="5E64AE22" w14:textId="77777777" w:rsidR="00E549AA" w:rsidRPr="00585537" w:rsidRDefault="00E549AA" w:rsidP="002F22DA">
            <w:pPr>
              <w:rPr>
                <w:rFonts w:asciiTheme="minorHAnsi" w:hAnsiTheme="minorHAnsi" w:cstheme="minorHAnsi"/>
                <w:kern w:val="18"/>
                <w:sz w:val="18"/>
                <w:szCs w:val="18"/>
              </w:rPr>
            </w:pPr>
          </w:p>
        </w:tc>
      </w:tr>
      <w:tr w:rsidR="00E549AA" w:rsidRPr="00500A02" w14:paraId="25217C65" w14:textId="77777777" w:rsidTr="002F22DA">
        <w:trPr>
          <w:trHeight w:val="227"/>
        </w:trPr>
        <w:tc>
          <w:tcPr>
            <w:tcW w:w="2552" w:type="dxa"/>
            <w:tcBorders>
              <w:top w:val="nil"/>
              <w:bottom w:val="nil"/>
              <w:right w:val="nil"/>
            </w:tcBorders>
          </w:tcPr>
          <w:p w14:paraId="5FCAFD2B" w14:textId="77777777" w:rsidR="00E549AA" w:rsidRPr="00500A02" w:rsidRDefault="00E549AA" w:rsidP="002F22DA">
            <w:pPr>
              <w:rPr>
                <w:rFonts w:asciiTheme="minorHAnsi" w:hAnsiTheme="minorHAnsi" w:cstheme="minorHAnsi"/>
                <w:sz w:val="16"/>
                <w:szCs w:val="16"/>
              </w:rPr>
            </w:pPr>
            <w:r w:rsidRPr="00B03A00">
              <w:rPr>
                <w:rFonts w:asciiTheme="minorHAnsi" w:hAnsiTheme="minorHAnsi" w:cstheme="minorHAnsi"/>
                <w:sz w:val="16"/>
                <w:szCs w:val="16"/>
              </w:rPr>
              <w:t xml:space="preserve">Codice fiscale  </w:t>
            </w:r>
          </w:p>
        </w:tc>
        <w:tc>
          <w:tcPr>
            <w:tcW w:w="6804" w:type="dxa"/>
            <w:gridSpan w:val="2"/>
            <w:tcBorders>
              <w:top w:val="dotted" w:sz="4" w:space="0" w:color="auto"/>
              <w:left w:val="nil"/>
              <w:bottom w:val="dotted" w:sz="4" w:space="0" w:color="auto"/>
            </w:tcBorders>
          </w:tcPr>
          <w:p w14:paraId="095F392F" w14:textId="77777777" w:rsidR="00E549AA" w:rsidRPr="00500A02" w:rsidRDefault="00E549AA" w:rsidP="002F22DA">
            <w:pPr>
              <w:rPr>
                <w:rFonts w:asciiTheme="minorHAnsi" w:hAnsiTheme="minorHAnsi" w:cstheme="minorHAnsi"/>
                <w:kern w:val="18"/>
                <w:sz w:val="16"/>
                <w:szCs w:val="16"/>
              </w:rPr>
            </w:pPr>
          </w:p>
        </w:tc>
      </w:tr>
      <w:tr w:rsidR="00E549AA" w14:paraId="107E9D49" w14:textId="77777777" w:rsidTr="002F22DA">
        <w:trPr>
          <w:trHeight w:val="227"/>
        </w:trPr>
        <w:tc>
          <w:tcPr>
            <w:tcW w:w="2552" w:type="dxa"/>
            <w:tcBorders>
              <w:top w:val="nil"/>
              <w:bottom w:val="nil"/>
              <w:right w:val="nil"/>
            </w:tcBorders>
            <w:vAlign w:val="center"/>
          </w:tcPr>
          <w:p w14:paraId="10ADEAA3" w14:textId="77777777" w:rsidR="00E549AA" w:rsidRPr="00BD3091" w:rsidRDefault="00E549AA" w:rsidP="002F22DA">
            <w:pPr>
              <w:rPr>
                <w:rFonts w:asciiTheme="minorHAnsi" w:hAnsiTheme="minorHAnsi" w:cstheme="minorHAnsi"/>
                <w:sz w:val="16"/>
                <w:szCs w:val="16"/>
              </w:rPr>
            </w:pPr>
            <w:r w:rsidRPr="00B03A00">
              <w:rPr>
                <w:rFonts w:asciiTheme="minorHAnsi" w:hAnsiTheme="minorHAnsi" w:cstheme="minorHAnsi"/>
                <w:kern w:val="18"/>
                <w:sz w:val="16"/>
                <w:szCs w:val="16"/>
              </w:rPr>
              <w:t>Residenza</w:t>
            </w:r>
            <w:r>
              <w:rPr>
                <w:rFonts w:asciiTheme="minorHAnsi" w:hAnsiTheme="minorHAnsi" w:cstheme="minorHAnsi"/>
                <w:sz w:val="16"/>
                <w:szCs w:val="16"/>
              </w:rPr>
              <w:t xml:space="preserve"> </w:t>
            </w: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w:t>
            </w:r>
          </w:p>
        </w:tc>
        <w:tc>
          <w:tcPr>
            <w:tcW w:w="6804" w:type="dxa"/>
            <w:gridSpan w:val="2"/>
            <w:tcBorders>
              <w:top w:val="dotted" w:sz="4" w:space="0" w:color="auto"/>
              <w:left w:val="nil"/>
              <w:bottom w:val="dotted" w:sz="4" w:space="0" w:color="auto"/>
            </w:tcBorders>
            <w:vAlign w:val="center"/>
          </w:tcPr>
          <w:p w14:paraId="7B0F2EAD" w14:textId="77777777" w:rsidR="00E549AA" w:rsidRPr="00585537" w:rsidRDefault="00E549AA" w:rsidP="002F22DA">
            <w:pPr>
              <w:rPr>
                <w:rFonts w:asciiTheme="minorHAnsi" w:hAnsiTheme="minorHAnsi" w:cstheme="minorHAnsi"/>
                <w:kern w:val="18"/>
                <w:sz w:val="18"/>
                <w:szCs w:val="18"/>
              </w:rPr>
            </w:pPr>
          </w:p>
        </w:tc>
      </w:tr>
      <w:tr w:rsidR="00E549AA" w14:paraId="76584705" w14:textId="77777777" w:rsidTr="002F22DA">
        <w:trPr>
          <w:trHeight w:val="227"/>
        </w:trPr>
        <w:tc>
          <w:tcPr>
            <w:tcW w:w="2552" w:type="dxa"/>
            <w:tcBorders>
              <w:top w:val="nil"/>
              <w:bottom w:val="nil"/>
              <w:right w:val="nil"/>
            </w:tcBorders>
            <w:vAlign w:val="center"/>
          </w:tcPr>
          <w:p w14:paraId="6464A580" w14:textId="77777777" w:rsidR="00E549AA" w:rsidRDefault="00E549AA" w:rsidP="002F22DA">
            <w:pPr>
              <w:rPr>
                <w:rFonts w:asciiTheme="minorHAnsi" w:hAnsiTheme="minorHAnsi" w:cstheme="minorHAnsi"/>
                <w:sz w:val="16"/>
                <w:szCs w:val="16"/>
              </w:rPr>
            </w:pPr>
            <w:r w:rsidRPr="0084699A">
              <w:rPr>
                <w:rFonts w:asciiTheme="minorHAnsi" w:hAnsiTheme="minorHAnsi" w:cstheme="minorHAnsi"/>
                <w:sz w:val="16"/>
                <w:szCs w:val="16"/>
              </w:rPr>
              <w:t>Qualifica professionale</w:t>
            </w:r>
          </w:p>
        </w:tc>
        <w:tc>
          <w:tcPr>
            <w:tcW w:w="6804" w:type="dxa"/>
            <w:gridSpan w:val="2"/>
            <w:tcBorders>
              <w:top w:val="dotted" w:sz="4" w:space="0" w:color="auto"/>
              <w:left w:val="nil"/>
              <w:bottom w:val="dotted" w:sz="4" w:space="0" w:color="auto"/>
            </w:tcBorders>
            <w:vAlign w:val="center"/>
          </w:tcPr>
          <w:p w14:paraId="042E113F" w14:textId="77777777" w:rsidR="00E549AA" w:rsidRPr="00585537" w:rsidRDefault="00E549AA" w:rsidP="002F22DA">
            <w:pPr>
              <w:rPr>
                <w:rFonts w:asciiTheme="minorHAnsi" w:hAnsiTheme="minorHAnsi" w:cstheme="minorHAnsi"/>
                <w:kern w:val="18"/>
                <w:sz w:val="18"/>
                <w:szCs w:val="18"/>
              </w:rPr>
            </w:pPr>
          </w:p>
        </w:tc>
      </w:tr>
      <w:tr w:rsidR="00E549AA" w14:paraId="49FB3E6F" w14:textId="77777777" w:rsidTr="002F22DA">
        <w:trPr>
          <w:trHeight w:val="227"/>
        </w:trPr>
        <w:tc>
          <w:tcPr>
            <w:tcW w:w="2552" w:type="dxa"/>
            <w:tcBorders>
              <w:top w:val="nil"/>
              <w:bottom w:val="nil"/>
              <w:right w:val="nil"/>
            </w:tcBorders>
            <w:vAlign w:val="center"/>
          </w:tcPr>
          <w:p w14:paraId="33A9804E" w14:textId="77777777" w:rsidR="00E549AA" w:rsidRPr="00BD3091" w:rsidRDefault="00E549AA" w:rsidP="002F22DA">
            <w:pPr>
              <w:ind w:right="-390"/>
              <w:rPr>
                <w:rFonts w:asciiTheme="minorHAnsi" w:hAnsiTheme="minorHAnsi" w:cstheme="minorHAnsi"/>
                <w:sz w:val="16"/>
                <w:szCs w:val="16"/>
              </w:rPr>
            </w:pPr>
            <w:r w:rsidRPr="0084699A">
              <w:rPr>
                <w:rFonts w:asciiTheme="minorHAnsi" w:hAnsiTheme="minorHAnsi" w:cstheme="minorHAnsi"/>
                <w:sz w:val="16"/>
                <w:szCs w:val="16"/>
              </w:rPr>
              <w:t>Ordine professionale di appartenenza</w:t>
            </w:r>
          </w:p>
        </w:tc>
        <w:tc>
          <w:tcPr>
            <w:tcW w:w="6804" w:type="dxa"/>
            <w:gridSpan w:val="2"/>
            <w:tcBorders>
              <w:top w:val="dotted" w:sz="4" w:space="0" w:color="auto"/>
              <w:left w:val="nil"/>
              <w:bottom w:val="dotted" w:sz="4" w:space="0" w:color="auto"/>
            </w:tcBorders>
            <w:vAlign w:val="center"/>
          </w:tcPr>
          <w:p w14:paraId="08AC02FC" w14:textId="77777777" w:rsidR="00E549AA" w:rsidRPr="00585537" w:rsidRDefault="00E549AA" w:rsidP="002F22DA">
            <w:pPr>
              <w:rPr>
                <w:rFonts w:asciiTheme="minorHAnsi" w:hAnsiTheme="minorHAnsi" w:cstheme="minorHAnsi"/>
                <w:kern w:val="18"/>
                <w:sz w:val="18"/>
                <w:szCs w:val="18"/>
              </w:rPr>
            </w:pPr>
          </w:p>
        </w:tc>
      </w:tr>
      <w:tr w:rsidR="00E549AA" w14:paraId="04AFF504" w14:textId="77777777" w:rsidTr="002F22DA">
        <w:trPr>
          <w:trHeight w:val="227"/>
        </w:trPr>
        <w:tc>
          <w:tcPr>
            <w:tcW w:w="2552" w:type="dxa"/>
            <w:tcBorders>
              <w:top w:val="nil"/>
              <w:bottom w:val="nil"/>
              <w:right w:val="nil"/>
            </w:tcBorders>
            <w:vAlign w:val="center"/>
          </w:tcPr>
          <w:p w14:paraId="46970DB4" w14:textId="77777777" w:rsidR="00E549AA" w:rsidRPr="0084699A" w:rsidRDefault="00E549AA" w:rsidP="002F22DA">
            <w:pPr>
              <w:ind w:right="-107"/>
              <w:rPr>
                <w:rFonts w:asciiTheme="minorHAnsi" w:hAnsiTheme="minorHAnsi" w:cstheme="minorHAnsi"/>
                <w:sz w:val="16"/>
                <w:szCs w:val="16"/>
              </w:rPr>
            </w:pPr>
            <w:r w:rsidRPr="0084699A">
              <w:rPr>
                <w:rFonts w:asciiTheme="minorHAnsi" w:hAnsiTheme="minorHAnsi" w:cstheme="minorHAnsi"/>
                <w:sz w:val="16"/>
                <w:szCs w:val="16"/>
              </w:rPr>
              <w:t>Numero ed anno di iscrizione all’Albo</w:t>
            </w:r>
          </w:p>
        </w:tc>
        <w:tc>
          <w:tcPr>
            <w:tcW w:w="6804" w:type="dxa"/>
            <w:gridSpan w:val="2"/>
            <w:tcBorders>
              <w:top w:val="dotted" w:sz="4" w:space="0" w:color="auto"/>
              <w:left w:val="nil"/>
              <w:bottom w:val="dotted" w:sz="4" w:space="0" w:color="auto"/>
            </w:tcBorders>
            <w:vAlign w:val="center"/>
          </w:tcPr>
          <w:p w14:paraId="2BF58304" w14:textId="77777777" w:rsidR="00E549AA" w:rsidRPr="00585537" w:rsidRDefault="00E549AA" w:rsidP="002F22DA">
            <w:pPr>
              <w:rPr>
                <w:rFonts w:asciiTheme="minorHAnsi" w:hAnsiTheme="minorHAnsi" w:cstheme="minorHAnsi"/>
                <w:kern w:val="18"/>
                <w:sz w:val="18"/>
                <w:szCs w:val="18"/>
              </w:rPr>
            </w:pPr>
          </w:p>
        </w:tc>
      </w:tr>
      <w:tr w:rsidR="00E549AA" w14:paraId="4CD00D8E" w14:textId="77777777" w:rsidTr="002F22DA">
        <w:trPr>
          <w:trHeight w:val="227"/>
        </w:trPr>
        <w:tc>
          <w:tcPr>
            <w:tcW w:w="2552" w:type="dxa"/>
            <w:tcBorders>
              <w:top w:val="nil"/>
              <w:bottom w:val="nil"/>
              <w:right w:val="nil"/>
            </w:tcBorders>
            <w:vAlign w:val="center"/>
          </w:tcPr>
          <w:p w14:paraId="6D5755A5" w14:textId="77777777" w:rsidR="00E549AA" w:rsidRPr="0084699A" w:rsidRDefault="00E549AA" w:rsidP="002F22DA">
            <w:pPr>
              <w:ind w:right="-107"/>
              <w:rPr>
                <w:rFonts w:asciiTheme="minorHAnsi" w:hAnsiTheme="minorHAnsi" w:cstheme="minorHAnsi"/>
                <w:sz w:val="16"/>
                <w:szCs w:val="16"/>
              </w:rPr>
            </w:pPr>
            <w:r w:rsidRPr="00E549AA">
              <w:rPr>
                <w:rFonts w:asciiTheme="minorHAnsi" w:hAnsiTheme="minorHAnsi" w:cstheme="minorHAnsi"/>
                <w:sz w:val="16"/>
                <w:szCs w:val="16"/>
              </w:rPr>
              <w:t>Posizione nell’RTI</w:t>
            </w:r>
          </w:p>
        </w:tc>
        <w:tc>
          <w:tcPr>
            <w:tcW w:w="6804" w:type="dxa"/>
            <w:gridSpan w:val="2"/>
            <w:tcBorders>
              <w:top w:val="dotted" w:sz="4" w:space="0" w:color="auto"/>
              <w:left w:val="nil"/>
              <w:bottom w:val="dotted" w:sz="4" w:space="0" w:color="auto"/>
            </w:tcBorders>
            <w:vAlign w:val="center"/>
          </w:tcPr>
          <w:p w14:paraId="4A7D87D0" w14:textId="77777777" w:rsidR="00E549AA" w:rsidRPr="00585537" w:rsidRDefault="00E549AA" w:rsidP="002F22DA">
            <w:pPr>
              <w:rPr>
                <w:rFonts w:asciiTheme="minorHAnsi" w:hAnsiTheme="minorHAnsi" w:cstheme="minorHAnsi"/>
                <w:kern w:val="18"/>
                <w:sz w:val="18"/>
                <w:szCs w:val="18"/>
              </w:rPr>
            </w:pPr>
          </w:p>
        </w:tc>
      </w:tr>
      <w:tr w:rsidR="00E549AA" w14:paraId="3E9F1DE8"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64A4D601" w14:textId="77777777" w:rsidR="00E549AA" w:rsidRPr="008E2994" w:rsidRDefault="00E549AA"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2B2C0E7" w14:textId="77777777" w:rsidR="00E549AA" w:rsidRPr="00A16177" w:rsidRDefault="00E549AA" w:rsidP="002F22DA">
            <w:pPr>
              <w:rPr>
                <w:rFonts w:asciiTheme="minorHAnsi" w:hAnsiTheme="minorHAnsi" w:cstheme="minorHAnsi"/>
                <w:kern w:val="18"/>
                <w:sz w:val="18"/>
                <w:szCs w:val="18"/>
              </w:rPr>
            </w:pPr>
          </w:p>
        </w:tc>
      </w:tr>
    </w:tbl>
    <w:p w14:paraId="21D7E81D" w14:textId="77777777" w:rsidR="00F57558" w:rsidRPr="000B7F48" w:rsidRDefault="00F57558" w:rsidP="004B77A6">
      <w:pPr>
        <w:spacing w:after="200" w:line="276" w:lineRule="auto"/>
        <w:rPr>
          <w:rFonts w:asciiTheme="minorHAnsi" w:hAnsiTheme="minorHAnsi" w:cstheme="minorHAnsi"/>
          <w:i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F57558" w:rsidRPr="00F81AA9" w14:paraId="41335F6D"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52DEC9A" w14:textId="2B08ADF2" w:rsidR="00F57558" w:rsidRPr="00F57558" w:rsidRDefault="00F57558" w:rsidP="00F57558">
            <w:pPr>
              <w:pStyle w:val="Paragrafoelenco"/>
              <w:numPr>
                <w:ilvl w:val="0"/>
                <w:numId w:val="28"/>
              </w:numPr>
              <w:tabs>
                <w:tab w:val="left" w:pos="306"/>
                <w:tab w:val="left" w:pos="540"/>
              </w:tabs>
              <w:spacing w:before="60" w:after="60"/>
              <w:ind w:left="306" w:hanging="306"/>
              <w:rPr>
                <w:rFonts w:asciiTheme="minorHAnsi" w:hAnsiTheme="minorHAnsi" w:cstheme="minorHAnsi"/>
                <w:color w:val="auto"/>
                <w:sz w:val="18"/>
                <w:szCs w:val="18"/>
              </w:rPr>
            </w:pPr>
            <w:r w:rsidRPr="00F57558">
              <w:rPr>
                <w:rFonts w:asciiTheme="minorHAnsi" w:hAnsiTheme="minorHAnsi" w:cstheme="minorHAnsi"/>
                <w:b/>
                <w:color w:val="000000"/>
                <w:sz w:val="18"/>
                <w:szCs w:val="18"/>
              </w:rPr>
              <w:t xml:space="preserve">Dati identificativi da compilare in caso di </w:t>
            </w:r>
            <w:r w:rsidRPr="00141DF4">
              <w:rPr>
                <w:rFonts w:asciiTheme="minorHAnsi" w:hAnsiTheme="minorHAnsi" w:cstheme="minorHAnsi"/>
                <w:b/>
                <w:color w:val="000000"/>
                <w:sz w:val="18"/>
                <w:szCs w:val="18"/>
                <w:u w:val="single"/>
              </w:rPr>
              <w:t>RAGGRUPPAMENTO TEMPORANEO</w:t>
            </w:r>
            <w:r w:rsidRPr="00F57558">
              <w:rPr>
                <w:rFonts w:asciiTheme="minorHAnsi" w:hAnsiTheme="minorHAnsi" w:cstheme="minorHAnsi"/>
                <w:b/>
                <w:color w:val="000000"/>
                <w:sz w:val="18"/>
                <w:szCs w:val="18"/>
              </w:rPr>
              <w:t xml:space="preserve"> tra</w:t>
            </w:r>
            <w:r w:rsidR="00EC4FB4">
              <w:rPr>
                <w:rFonts w:asciiTheme="minorHAnsi" w:hAnsiTheme="minorHAnsi" w:cstheme="minorHAnsi"/>
                <w:b/>
                <w:color w:val="000000"/>
                <w:sz w:val="18"/>
                <w:szCs w:val="18"/>
              </w:rPr>
              <w:t xml:space="preserve"> </w:t>
            </w:r>
            <w:proofErr w:type="gramStart"/>
            <w:r w:rsidR="00EC4FB4">
              <w:rPr>
                <w:rFonts w:asciiTheme="minorHAnsi" w:hAnsiTheme="minorHAnsi" w:cstheme="minorHAnsi"/>
                <w:b/>
                <w:color w:val="000000"/>
                <w:sz w:val="18"/>
                <w:szCs w:val="18"/>
              </w:rPr>
              <w:t xml:space="preserve">professionisti </w:t>
            </w:r>
            <w:r w:rsidRPr="00F57558">
              <w:rPr>
                <w:rFonts w:asciiTheme="minorHAnsi" w:hAnsiTheme="minorHAnsi" w:cstheme="minorHAnsi"/>
                <w:b/>
                <w:color w:val="000000"/>
                <w:sz w:val="18"/>
                <w:szCs w:val="18"/>
              </w:rPr>
              <w:t xml:space="preserve"> </w:t>
            </w:r>
            <w:r w:rsidRPr="00F57558">
              <w:rPr>
                <w:rFonts w:asciiTheme="minorHAnsi" w:hAnsiTheme="minorHAnsi" w:cstheme="minorHAnsi"/>
                <w:b/>
                <w:color w:val="FF0000"/>
                <w:sz w:val="18"/>
                <w:szCs w:val="18"/>
              </w:rPr>
              <w:t>NON</w:t>
            </w:r>
            <w:proofErr w:type="gramEnd"/>
            <w:r w:rsidRPr="00F57558">
              <w:rPr>
                <w:rFonts w:asciiTheme="minorHAnsi" w:hAnsiTheme="minorHAnsi" w:cstheme="minorHAnsi"/>
                <w:b/>
                <w:color w:val="FF0000"/>
                <w:sz w:val="18"/>
                <w:szCs w:val="18"/>
              </w:rPr>
              <w:t xml:space="preserve"> ancora costituito</w:t>
            </w:r>
            <w:r w:rsidRPr="00F57558">
              <w:rPr>
                <w:rFonts w:asciiTheme="minorHAnsi" w:hAnsiTheme="minorHAnsi" w:cstheme="minorHAnsi"/>
                <w:b/>
                <w:color w:val="000000"/>
                <w:sz w:val="18"/>
                <w:szCs w:val="18"/>
              </w:rPr>
              <w:t xml:space="preserve"> </w:t>
            </w:r>
            <w:r w:rsidRPr="00F57558">
              <w:rPr>
                <w:rFonts w:asciiTheme="minorHAnsi" w:hAnsiTheme="minorHAnsi" w:cstheme="minorHAnsi"/>
                <w:b/>
                <w:color w:val="FF0000"/>
                <w:sz w:val="18"/>
                <w:szCs w:val="18"/>
              </w:rPr>
              <w:t xml:space="preserve">                   </w:t>
            </w:r>
          </w:p>
          <w:p w14:paraId="7DDAB851" w14:textId="0C17E591" w:rsidR="00F57558" w:rsidRPr="004B77A6" w:rsidRDefault="00F57558" w:rsidP="00770712">
            <w:pPr>
              <w:tabs>
                <w:tab w:val="left" w:pos="540"/>
              </w:tabs>
              <w:spacing w:before="60" w:after="60"/>
              <w:ind w:firstLine="313"/>
              <w:rPr>
                <w:rFonts w:asciiTheme="minorHAnsi" w:hAnsiTheme="minorHAnsi" w:cstheme="minorHAnsi"/>
                <w:color w:val="auto"/>
                <w:sz w:val="18"/>
                <w:szCs w:val="18"/>
              </w:rPr>
            </w:pPr>
            <w:r w:rsidRPr="004B77A6">
              <w:rPr>
                <w:rFonts w:asciiTheme="minorHAnsi" w:hAnsiTheme="minorHAnsi" w:cstheme="minorHAnsi"/>
                <w:color w:val="auto"/>
                <w:sz w:val="18"/>
                <w:szCs w:val="18"/>
              </w:rPr>
              <w:t xml:space="preserve">Di tipo: </w:t>
            </w:r>
            <w:r w:rsidRPr="00FD1A54">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FD1A54">
              <w:rPr>
                <w:rFonts w:asciiTheme="minorHAnsi" w:hAnsiTheme="minorHAnsi" w:cstheme="minorHAnsi"/>
                <w:color w:val="auto"/>
                <w:sz w:val="16"/>
                <w:szCs w:val="16"/>
              </w:rPr>
              <w:instrText xml:space="preserve"> FORMCHECKBOX </w:instrText>
            </w:r>
            <w:r w:rsidRPr="00FD1A54">
              <w:rPr>
                <w:rFonts w:asciiTheme="minorHAnsi" w:hAnsiTheme="minorHAnsi" w:cstheme="minorHAnsi"/>
                <w:color w:val="auto"/>
                <w:sz w:val="16"/>
                <w:szCs w:val="16"/>
              </w:rPr>
            </w:r>
            <w:r w:rsidRPr="00FD1A54">
              <w:rPr>
                <w:rFonts w:asciiTheme="minorHAnsi" w:hAnsiTheme="minorHAnsi" w:cstheme="minorHAnsi"/>
                <w:color w:val="auto"/>
                <w:sz w:val="16"/>
                <w:szCs w:val="16"/>
              </w:rPr>
              <w:fldChar w:fldCharType="separate"/>
            </w:r>
            <w:r w:rsidRPr="00FD1A54">
              <w:rPr>
                <w:rFonts w:asciiTheme="minorHAnsi" w:hAnsiTheme="minorHAnsi" w:cstheme="minorHAnsi"/>
                <w:color w:val="auto"/>
                <w:sz w:val="16"/>
                <w:szCs w:val="16"/>
              </w:rPr>
              <w:fldChar w:fldCharType="end"/>
            </w:r>
            <w:r w:rsidRPr="004B77A6">
              <w:rPr>
                <w:rFonts w:asciiTheme="minorHAnsi" w:hAnsiTheme="minorHAnsi" w:cstheme="minorHAnsi"/>
                <w:color w:val="auto"/>
                <w:sz w:val="18"/>
                <w:szCs w:val="18"/>
              </w:rPr>
              <w:t xml:space="preserve"> orizzontale</w:t>
            </w:r>
            <w:r>
              <w:rPr>
                <w:rFonts w:asciiTheme="minorHAnsi" w:hAnsiTheme="minorHAnsi" w:cstheme="minorHAnsi"/>
                <w:color w:val="auto"/>
                <w:sz w:val="18"/>
                <w:szCs w:val="18"/>
              </w:rPr>
              <w:t xml:space="preserve"> </w:t>
            </w:r>
            <w:r w:rsidRPr="00FD1A54">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FD1A54">
              <w:rPr>
                <w:rFonts w:asciiTheme="minorHAnsi" w:hAnsiTheme="minorHAnsi" w:cstheme="minorHAnsi"/>
                <w:color w:val="auto"/>
                <w:sz w:val="16"/>
                <w:szCs w:val="16"/>
              </w:rPr>
              <w:instrText xml:space="preserve"> FORMCHECKBOX </w:instrText>
            </w:r>
            <w:r w:rsidRPr="00FD1A54">
              <w:rPr>
                <w:rFonts w:asciiTheme="minorHAnsi" w:hAnsiTheme="minorHAnsi" w:cstheme="minorHAnsi"/>
                <w:color w:val="auto"/>
                <w:sz w:val="16"/>
                <w:szCs w:val="16"/>
              </w:rPr>
            </w:r>
            <w:r w:rsidRPr="00FD1A54">
              <w:rPr>
                <w:rFonts w:asciiTheme="minorHAnsi" w:hAnsiTheme="minorHAnsi" w:cstheme="minorHAnsi"/>
                <w:color w:val="auto"/>
                <w:sz w:val="16"/>
                <w:szCs w:val="16"/>
              </w:rPr>
              <w:fldChar w:fldCharType="separate"/>
            </w:r>
            <w:r w:rsidRPr="00FD1A54">
              <w:rPr>
                <w:rFonts w:asciiTheme="minorHAnsi" w:hAnsiTheme="minorHAnsi" w:cstheme="minorHAnsi"/>
                <w:color w:val="auto"/>
                <w:sz w:val="16"/>
                <w:szCs w:val="16"/>
              </w:rPr>
              <w:fldChar w:fldCharType="end"/>
            </w:r>
            <w:r w:rsidRPr="004B77A6">
              <w:rPr>
                <w:rFonts w:asciiTheme="minorHAnsi" w:hAnsiTheme="minorHAnsi" w:cstheme="minorHAnsi"/>
                <w:color w:val="auto"/>
                <w:sz w:val="18"/>
                <w:szCs w:val="18"/>
              </w:rPr>
              <w:t xml:space="preserve"> verticale </w:t>
            </w:r>
            <w:r w:rsidR="00FD1A54" w:rsidRPr="00FD1A54">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00FD1A54" w:rsidRPr="00FD1A54">
              <w:rPr>
                <w:rFonts w:asciiTheme="minorHAnsi" w:hAnsiTheme="minorHAnsi" w:cstheme="minorHAnsi"/>
                <w:color w:val="auto"/>
                <w:sz w:val="16"/>
                <w:szCs w:val="16"/>
              </w:rPr>
              <w:instrText xml:space="preserve"> FORMCHECKBOX </w:instrText>
            </w:r>
            <w:r w:rsidR="00FD1A54" w:rsidRPr="00FD1A54">
              <w:rPr>
                <w:rFonts w:asciiTheme="minorHAnsi" w:hAnsiTheme="minorHAnsi" w:cstheme="minorHAnsi"/>
                <w:color w:val="auto"/>
                <w:sz w:val="16"/>
                <w:szCs w:val="16"/>
              </w:rPr>
            </w:r>
            <w:r w:rsidR="00FD1A54" w:rsidRPr="00FD1A54">
              <w:rPr>
                <w:rFonts w:asciiTheme="minorHAnsi" w:hAnsiTheme="minorHAnsi" w:cstheme="minorHAnsi"/>
                <w:color w:val="auto"/>
                <w:sz w:val="16"/>
                <w:szCs w:val="16"/>
              </w:rPr>
              <w:fldChar w:fldCharType="separate"/>
            </w:r>
            <w:r w:rsidR="00FD1A54" w:rsidRPr="00FD1A54">
              <w:rPr>
                <w:rFonts w:asciiTheme="minorHAnsi" w:hAnsiTheme="minorHAnsi" w:cstheme="minorHAnsi"/>
                <w:color w:val="auto"/>
                <w:sz w:val="16"/>
                <w:szCs w:val="16"/>
              </w:rPr>
              <w:fldChar w:fldCharType="end"/>
            </w:r>
            <w:r w:rsidRPr="004B77A6">
              <w:rPr>
                <w:rFonts w:asciiTheme="minorHAnsi" w:hAnsiTheme="minorHAnsi" w:cstheme="minorHAnsi"/>
                <w:color w:val="auto"/>
                <w:sz w:val="18"/>
                <w:szCs w:val="18"/>
              </w:rPr>
              <w:t xml:space="preserve"> misto </w:t>
            </w:r>
          </w:p>
          <w:p w14:paraId="4ADDFCAD" w14:textId="3CE4158B" w:rsidR="00F57558" w:rsidRPr="0048385C" w:rsidRDefault="00F57558" w:rsidP="002F22DA">
            <w:pPr>
              <w:pStyle w:val="Paragrafoelenco"/>
              <w:tabs>
                <w:tab w:val="left" w:pos="306"/>
              </w:tabs>
              <w:spacing w:before="60" w:after="60"/>
              <w:ind w:left="306"/>
              <w:rPr>
                <w:rFonts w:asciiTheme="minorHAnsi" w:hAnsiTheme="minorHAnsi" w:cstheme="minorHAnsi"/>
                <w:b/>
                <w:color w:val="000000"/>
                <w:sz w:val="18"/>
                <w:szCs w:val="18"/>
              </w:rPr>
            </w:pPr>
            <w:r w:rsidRPr="00F57558">
              <w:rPr>
                <w:rFonts w:asciiTheme="minorHAnsi" w:hAnsiTheme="minorHAnsi" w:cstheme="minorHAnsi"/>
                <w:b/>
                <w:color w:val="auto"/>
                <w:sz w:val="18"/>
                <w:szCs w:val="18"/>
              </w:rPr>
              <w:t xml:space="preserve">Questa sezione deve essere compilata dal legale rappresentante/procuratore del concorrente </w:t>
            </w:r>
            <w:r w:rsidR="00EC4FB4">
              <w:rPr>
                <w:rFonts w:asciiTheme="minorHAnsi" w:hAnsiTheme="minorHAnsi" w:cstheme="minorHAnsi"/>
                <w:b/>
                <w:color w:val="auto"/>
                <w:sz w:val="18"/>
                <w:szCs w:val="18"/>
              </w:rPr>
              <w:t xml:space="preserve">professionista </w:t>
            </w:r>
            <w:r w:rsidRPr="00F57558">
              <w:rPr>
                <w:rFonts w:asciiTheme="minorHAnsi" w:hAnsiTheme="minorHAnsi" w:cstheme="minorHAnsi"/>
                <w:b/>
                <w:color w:val="FF0000"/>
                <w:sz w:val="18"/>
                <w:szCs w:val="18"/>
              </w:rPr>
              <w:t xml:space="preserve">MANDANTE DESIGNATO </w:t>
            </w:r>
            <w:r w:rsidRPr="00F57558">
              <w:rPr>
                <w:rFonts w:asciiTheme="minorHAnsi" w:hAnsiTheme="minorHAnsi" w:cstheme="minorHAnsi"/>
                <w:b/>
                <w:color w:val="auto"/>
                <w:sz w:val="18"/>
                <w:szCs w:val="18"/>
              </w:rPr>
              <w:t>del Raggruppamento temporaneo</w:t>
            </w:r>
            <w:r w:rsidR="00EC4FB4">
              <w:rPr>
                <w:rFonts w:asciiTheme="minorHAnsi" w:hAnsiTheme="minorHAnsi" w:cstheme="minorHAnsi"/>
                <w:b/>
                <w:color w:val="auto"/>
                <w:sz w:val="18"/>
                <w:szCs w:val="18"/>
              </w:rPr>
              <w:t xml:space="preserve"> tra </w:t>
            </w:r>
            <w:proofErr w:type="gramStart"/>
            <w:r w:rsidR="00EC4FB4">
              <w:rPr>
                <w:rFonts w:asciiTheme="minorHAnsi" w:hAnsiTheme="minorHAnsi" w:cstheme="minorHAnsi"/>
                <w:b/>
                <w:color w:val="auto"/>
                <w:sz w:val="18"/>
                <w:szCs w:val="18"/>
              </w:rPr>
              <w:t xml:space="preserve">professionisti </w:t>
            </w:r>
            <w:r w:rsidRPr="00F57558">
              <w:rPr>
                <w:rFonts w:asciiTheme="minorHAnsi" w:hAnsiTheme="minorHAnsi" w:cstheme="minorHAnsi"/>
                <w:b/>
                <w:color w:val="auto"/>
                <w:sz w:val="18"/>
                <w:szCs w:val="18"/>
              </w:rPr>
              <w:t xml:space="preserve"> </w:t>
            </w:r>
            <w:r w:rsidRPr="00F57558">
              <w:rPr>
                <w:rFonts w:asciiTheme="minorHAnsi" w:hAnsiTheme="minorHAnsi" w:cstheme="minorHAnsi"/>
                <w:b/>
                <w:color w:val="FF0000"/>
                <w:sz w:val="18"/>
                <w:szCs w:val="18"/>
              </w:rPr>
              <w:t>NON</w:t>
            </w:r>
            <w:proofErr w:type="gramEnd"/>
            <w:r w:rsidRPr="00F57558">
              <w:rPr>
                <w:rFonts w:asciiTheme="minorHAnsi" w:hAnsiTheme="minorHAnsi" w:cstheme="minorHAnsi"/>
                <w:b/>
                <w:color w:val="FF0000"/>
                <w:sz w:val="18"/>
                <w:szCs w:val="18"/>
              </w:rPr>
              <w:t xml:space="preserve"> ancora costituito</w:t>
            </w:r>
          </w:p>
        </w:tc>
      </w:tr>
    </w:tbl>
    <w:p w14:paraId="6AE0A59F" w14:textId="77777777" w:rsidR="00F57558" w:rsidRDefault="00F57558" w:rsidP="00F57558">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F57558" w14:paraId="165184FD" w14:textId="77777777" w:rsidTr="002F22DA">
        <w:trPr>
          <w:trHeight w:val="227"/>
        </w:trPr>
        <w:tc>
          <w:tcPr>
            <w:tcW w:w="2552" w:type="dxa"/>
            <w:tcBorders>
              <w:bottom w:val="nil"/>
              <w:right w:val="nil"/>
            </w:tcBorders>
            <w:vAlign w:val="center"/>
          </w:tcPr>
          <w:p w14:paraId="473EBA79" w14:textId="14D2C275" w:rsidR="00F57558" w:rsidRDefault="00F57558" w:rsidP="002F22DA">
            <w:pPr>
              <w:rPr>
                <w:rFonts w:asciiTheme="minorHAnsi" w:hAnsiTheme="minorHAnsi" w:cstheme="minorHAnsi"/>
                <w:kern w:val="18"/>
                <w:sz w:val="16"/>
                <w:szCs w:val="16"/>
              </w:rPr>
            </w:pPr>
            <w:r w:rsidRPr="00767D82">
              <w:rPr>
                <w:rFonts w:asciiTheme="minorHAnsi" w:hAnsiTheme="minorHAnsi" w:cstheme="minorHAnsi"/>
                <w:sz w:val="16"/>
                <w:szCs w:val="16"/>
              </w:rPr>
              <w:t>Denominazione sociale Manda</w:t>
            </w:r>
            <w:r>
              <w:rPr>
                <w:rFonts w:asciiTheme="minorHAnsi" w:hAnsiTheme="minorHAnsi" w:cstheme="minorHAnsi"/>
                <w:sz w:val="16"/>
                <w:szCs w:val="16"/>
              </w:rPr>
              <w:t>nte</w:t>
            </w:r>
            <w:r>
              <w:t xml:space="preserve"> </w:t>
            </w:r>
            <w:r w:rsidRPr="00E549AA">
              <w:rPr>
                <w:rFonts w:asciiTheme="minorHAnsi" w:hAnsiTheme="minorHAnsi" w:cstheme="minorHAnsi"/>
                <w:sz w:val="16"/>
                <w:szCs w:val="16"/>
              </w:rPr>
              <w:t>designata</w:t>
            </w:r>
          </w:p>
        </w:tc>
        <w:tc>
          <w:tcPr>
            <w:tcW w:w="6804" w:type="dxa"/>
            <w:gridSpan w:val="2"/>
            <w:tcBorders>
              <w:left w:val="nil"/>
              <w:bottom w:val="dotted" w:sz="4" w:space="0" w:color="auto"/>
            </w:tcBorders>
            <w:vAlign w:val="center"/>
          </w:tcPr>
          <w:p w14:paraId="4C849B95" w14:textId="77777777" w:rsidR="00F57558" w:rsidRPr="00D140FA" w:rsidRDefault="00F57558" w:rsidP="002F22DA">
            <w:pPr>
              <w:rPr>
                <w:rFonts w:asciiTheme="minorHAnsi" w:hAnsiTheme="minorHAnsi" w:cstheme="minorHAnsi"/>
                <w:b/>
                <w:bCs/>
                <w:kern w:val="18"/>
                <w:sz w:val="18"/>
                <w:szCs w:val="18"/>
              </w:rPr>
            </w:pPr>
          </w:p>
        </w:tc>
      </w:tr>
      <w:tr w:rsidR="00F57558" w14:paraId="70B3F223" w14:textId="77777777" w:rsidTr="002F22DA">
        <w:trPr>
          <w:trHeight w:val="227"/>
        </w:trPr>
        <w:tc>
          <w:tcPr>
            <w:tcW w:w="2552" w:type="dxa"/>
            <w:tcBorders>
              <w:top w:val="nil"/>
              <w:bottom w:val="nil"/>
              <w:right w:val="nil"/>
            </w:tcBorders>
            <w:vAlign w:val="center"/>
          </w:tcPr>
          <w:p w14:paraId="506799ED" w14:textId="77777777" w:rsidR="00F57558" w:rsidRPr="00BD3091" w:rsidRDefault="00F57558"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318905E5" w14:textId="77777777" w:rsidR="00F57558" w:rsidRPr="00585537" w:rsidRDefault="00F57558" w:rsidP="002F22DA">
            <w:pPr>
              <w:rPr>
                <w:rFonts w:asciiTheme="minorHAnsi" w:hAnsiTheme="minorHAnsi" w:cstheme="minorHAnsi"/>
                <w:kern w:val="18"/>
                <w:sz w:val="18"/>
                <w:szCs w:val="18"/>
              </w:rPr>
            </w:pPr>
          </w:p>
        </w:tc>
      </w:tr>
      <w:tr w:rsidR="00F57558" w14:paraId="0DDBCCBC" w14:textId="77777777" w:rsidTr="002F22DA">
        <w:trPr>
          <w:trHeight w:val="227"/>
        </w:trPr>
        <w:tc>
          <w:tcPr>
            <w:tcW w:w="2552" w:type="dxa"/>
            <w:tcBorders>
              <w:top w:val="nil"/>
              <w:bottom w:val="nil"/>
              <w:right w:val="nil"/>
            </w:tcBorders>
            <w:vAlign w:val="center"/>
          </w:tcPr>
          <w:p w14:paraId="425D21A6" w14:textId="77777777" w:rsidR="00F57558" w:rsidRPr="00967A7C" w:rsidRDefault="00F57558"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09E0BDBE" w14:textId="77777777" w:rsidR="00F57558" w:rsidRPr="00585537" w:rsidRDefault="00F57558" w:rsidP="002F22DA">
            <w:pPr>
              <w:rPr>
                <w:rFonts w:asciiTheme="minorHAnsi" w:hAnsiTheme="minorHAnsi" w:cstheme="minorHAnsi"/>
                <w:kern w:val="18"/>
                <w:sz w:val="18"/>
                <w:szCs w:val="18"/>
              </w:rPr>
            </w:pPr>
          </w:p>
        </w:tc>
      </w:tr>
      <w:tr w:rsidR="00F57558" w14:paraId="50E3BF60" w14:textId="77777777" w:rsidTr="002F22DA">
        <w:trPr>
          <w:trHeight w:val="227"/>
        </w:trPr>
        <w:tc>
          <w:tcPr>
            <w:tcW w:w="2552" w:type="dxa"/>
            <w:tcBorders>
              <w:top w:val="nil"/>
              <w:bottom w:val="nil"/>
              <w:right w:val="nil"/>
            </w:tcBorders>
            <w:vAlign w:val="center"/>
          </w:tcPr>
          <w:p w14:paraId="444A104E" w14:textId="77777777" w:rsidR="00F57558" w:rsidRPr="00BD3091"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6860492A" w14:textId="77777777" w:rsidR="00F57558" w:rsidRPr="00585537" w:rsidRDefault="00F57558" w:rsidP="002F22DA">
            <w:pPr>
              <w:rPr>
                <w:rFonts w:asciiTheme="minorHAnsi" w:hAnsiTheme="minorHAnsi" w:cstheme="minorHAnsi"/>
                <w:kern w:val="18"/>
                <w:sz w:val="18"/>
                <w:szCs w:val="18"/>
              </w:rPr>
            </w:pPr>
          </w:p>
        </w:tc>
      </w:tr>
      <w:tr w:rsidR="00F57558" w14:paraId="4EC70FAC" w14:textId="77777777" w:rsidTr="002F22DA">
        <w:trPr>
          <w:trHeight w:val="227"/>
        </w:trPr>
        <w:tc>
          <w:tcPr>
            <w:tcW w:w="2552" w:type="dxa"/>
            <w:tcBorders>
              <w:top w:val="nil"/>
              <w:bottom w:val="nil"/>
              <w:right w:val="nil"/>
            </w:tcBorders>
            <w:vAlign w:val="center"/>
          </w:tcPr>
          <w:p w14:paraId="4C31AE06" w14:textId="77777777" w:rsidR="00F57558" w:rsidRPr="00C77585"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28EE0874" w14:textId="77777777" w:rsidR="00F57558" w:rsidRPr="00585537" w:rsidRDefault="00F57558" w:rsidP="002F22DA">
            <w:pPr>
              <w:rPr>
                <w:rFonts w:asciiTheme="minorHAnsi" w:hAnsiTheme="minorHAnsi" w:cstheme="minorHAnsi"/>
                <w:kern w:val="18"/>
                <w:sz w:val="18"/>
                <w:szCs w:val="18"/>
              </w:rPr>
            </w:pPr>
          </w:p>
        </w:tc>
      </w:tr>
      <w:tr w:rsidR="00F57558" w14:paraId="6245208D" w14:textId="77777777" w:rsidTr="002F22DA">
        <w:trPr>
          <w:trHeight w:val="227"/>
        </w:trPr>
        <w:tc>
          <w:tcPr>
            <w:tcW w:w="2552" w:type="dxa"/>
            <w:tcBorders>
              <w:top w:val="nil"/>
              <w:bottom w:val="nil"/>
              <w:right w:val="nil"/>
            </w:tcBorders>
            <w:vAlign w:val="center"/>
          </w:tcPr>
          <w:p w14:paraId="45B128E7" w14:textId="77777777" w:rsidR="00F57558" w:rsidRPr="00C77585"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387B0394" w14:textId="77777777" w:rsidR="00F57558" w:rsidRPr="00585537" w:rsidRDefault="00F57558" w:rsidP="002F22DA">
            <w:pPr>
              <w:rPr>
                <w:rFonts w:asciiTheme="minorHAnsi" w:hAnsiTheme="minorHAnsi" w:cstheme="minorHAnsi"/>
                <w:kern w:val="18"/>
                <w:sz w:val="18"/>
                <w:szCs w:val="18"/>
              </w:rPr>
            </w:pPr>
          </w:p>
        </w:tc>
      </w:tr>
      <w:tr w:rsidR="00F57558" w14:paraId="14F111E7" w14:textId="77777777" w:rsidTr="002F22DA">
        <w:trPr>
          <w:trHeight w:val="227"/>
        </w:trPr>
        <w:tc>
          <w:tcPr>
            <w:tcW w:w="2552" w:type="dxa"/>
            <w:tcBorders>
              <w:top w:val="nil"/>
              <w:bottom w:val="nil"/>
              <w:right w:val="nil"/>
            </w:tcBorders>
            <w:vAlign w:val="center"/>
          </w:tcPr>
          <w:p w14:paraId="10FEAE9F" w14:textId="77777777" w:rsidR="00F57558" w:rsidRPr="0084699A"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157DC4BC" w14:textId="77777777" w:rsidR="00F57558" w:rsidRPr="00585537" w:rsidRDefault="00F57558" w:rsidP="002F22DA">
            <w:pPr>
              <w:rPr>
                <w:rFonts w:asciiTheme="minorHAnsi" w:hAnsiTheme="minorHAnsi" w:cstheme="minorHAnsi"/>
                <w:kern w:val="18"/>
                <w:sz w:val="18"/>
                <w:szCs w:val="18"/>
              </w:rPr>
            </w:pPr>
          </w:p>
        </w:tc>
      </w:tr>
      <w:tr w:rsidR="00F57558" w14:paraId="58137966" w14:textId="77777777" w:rsidTr="002F22DA">
        <w:trPr>
          <w:trHeight w:val="227"/>
        </w:trPr>
        <w:tc>
          <w:tcPr>
            <w:tcW w:w="2552" w:type="dxa"/>
            <w:tcBorders>
              <w:top w:val="nil"/>
              <w:bottom w:val="nil"/>
              <w:right w:val="nil"/>
            </w:tcBorders>
            <w:vAlign w:val="center"/>
          </w:tcPr>
          <w:p w14:paraId="7F4887D5" w14:textId="77777777" w:rsidR="00F57558" w:rsidRPr="0084699A"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1C8FEA12" w14:textId="77777777" w:rsidR="00F57558" w:rsidRPr="00585537" w:rsidRDefault="00F57558" w:rsidP="002F22DA">
            <w:pPr>
              <w:rPr>
                <w:rFonts w:asciiTheme="minorHAnsi" w:hAnsiTheme="minorHAnsi" w:cstheme="minorHAnsi"/>
                <w:kern w:val="18"/>
                <w:sz w:val="18"/>
                <w:szCs w:val="18"/>
              </w:rPr>
            </w:pPr>
          </w:p>
        </w:tc>
      </w:tr>
      <w:tr w:rsidR="00F57558" w14:paraId="204612CC" w14:textId="77777777" w:rsidTr="002F22DA">
        <w:trPr>
          <w:trHeight w:val="227"/>
        </w:trPr>
        <w:tc>
          <w:tcPr>
            <w:tcW w:w="2552" w:type="dxa"/>
            <w:tcBorders>
              <w:top w:val="nil"/>
              <w:bottom w:val="nil"/>
              <w:right w:val="nil"/>
            </w:tcBorders>
            <w:vAlign w:val="center"/>
          </w:tcPr>
          <w:p w14:paraId="7E25151E" w14:textId="77777777" w:rsidR="00F57558" w:rsidRPr="00C77585" w:rsidRDefault="00F57558"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6FA822A5" w14:textId="77777777" w:rsidR="00F57558" w:rsidRPr="00585537" w:rsidRDefault="00F57558" w:rsidP="002F22DA">
            <w:pPr>
              <w:rPr>
                <w:rFonts w:asciiTheme="minorHAnsi" w:hAnsiTheme="minorHAnsi" w:cstheme="minorHAnsi"/>
                <w:kern w:val="18"/>
                <w:sz w:val="18"/>
                <w:szCs w:val="18"/>
              </w:rPr>
            </w:pPr>
          </w:p>
        </w:tc>
      </w:tr>
      <w:tr w:rsidR="00F57558" w14:paraId="40B04E90" w14:textId="77777777" w:rsidTr="002F22DA">
        <w:trPr>
          <w:trHeight w:val="227"/>
        </w:trPr>
        <w:tc>
          <w:tcPr>
            <w:tcW w:w="2552" w:type="dxa"/>
            <w:tcBorders>
              <w:top w:val="nil"/>
              <w:bottom w:val="nil"/>
              <w:right w:val="nil"/>
            </w:tcBorders>
            <w:vAlign w:val="center"/>
          </w:tcPr>
          <w:p w14:paraId="3B4BE384" w14:textId="77777777" w:rsidR="00F57558" w:rsidRPr="00C77585" w:rsidRDefault="00F57558" w:rsidP="002F22DA">
            <w:pPr>
              <w:rPr>
                <w:rFonts w:asciiTheme="minorHAnsi" w:hAnsiTheme="minorHAnsi" w:cstheme="minorHAnsi"/>
                <w:sz w:val="16"/>
                <w:szCs w:val="16"/>
              </w:rPr>
            </w:pPr>
            <w:r w:rsidRPr="00767D82">
              <w:rPr>
                <w:rFonts w:asciiTheme="minorHAnsi" w:hAnsiTheme="minorHAnsi" w:cstheme="minorHAnsi"/>
                <w:sz w:val="16"/>
                <w:szCs w:val="16"/>
              </w:rPr>
              <w:t>Percentuale di partecipazione (%)</w:t>
            </w:r>
          </w:p>
        </w:tc>
        <w:tc>
          <w:tcPr>
            <w:tcW w:w="6804" w:type="dxa"/>
            <w:gridSpan w:val="2"/>
            <w:tcBorders>
              <w:top w:val="dotted" w:sz="4" w:space="0" w:color="auto"/>
              <w:left w:val="nil"/>
              <w:bottom w:val="dotted" w:sz="4" w:space="0" w:color="auto"/>
            </w:tcBorders>
            <w:vAlign w:val="center"/>
          </w:tcPr>
          <w:p w14:paraId="69641CC3" w14:textId="77777777" w:rsidR="00F57558" w:rsidRPr="00585537" w:rsidRDefault="00F57558" w:rsidP="002F22DA">
            <w:pPr>
              <w:rPr>
                <w:rFonts w:asciiTheme="minorHAnsi" w:hAnsiTheme="minorHAnsi" w:cstheme="minorHAnsi"/>
                <w:kern w:val="18"/>
                <w:sz w:val="18"/>
                <w:szCs w:val="18"/>
              </w:rPr>
            </w:pPr>
          </w:p>
        </w:tc>
      </w:tr>
      <w:tr w:rsidR="00F57558" w14:paraId="5732CFFC" w14:textId="77777777" w:rsidTr="002F22DA">
        <w:trPr>
          <w:trHeight w:val="227"/>
        </w:trPr>
        <w:tc>
          <w:tcPr>
            <w:tcW w:w="2552" w:type="dxa"/>
            <w:tcBorders>
              <w:top w:val="nil"/>
              <w:bottom w:val="nil"/>
              <w:right w:val="nil"/>
            </w:tcBorders>
            <w:vAlign w:val="center"/>
          </w:tcPr>
          <w:p w14:paraId="46C2CF77" w14:textId="77777777" w:rsidR="00F57558" w:rsidRPr="00C77585" w:rsidRDefault="00F57558" w:rsidP="002F22DA">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3A9DEA50" w14:textId="77777777" w:rsidR="00F57558" w:rsidRPr="00585537" w:rsidRDefault="00F57558" w:rsidP="002F22DA">
            <w:pPr>
              <w:rPr>
                <w:rFonts w:asciiTheme="minorHAnsi" w:hAnsiTheme="minorHAnsi" w:cstheme="minorHAnsi"/>
                <w:kern w:val="18"/>
                <w:sz w:val="18"/>
                <w:szCs w:val="18"/>
              </w:rPr>
            </w:pPr>
          </w:p>
        </w:tc>
      </w:tr>
      <w:tr w:rsidR="00F57558" w14:paraId="558BA7FB"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5361D6FB" w14:textId="77777777" w:rsidR="00F57558" w:rsidRPr="008E2994" w:rsidRDefault="00F57558"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6B812C41" w14:textId="77777777" w:rsidR="00F57558" w:rsidRPr="00A16177" w:rsidRDefault="00F57558" w:rsidP="002F22DA">
            <w:pPr>
              <w:rPr>
                <w:rFonts w:asciiTheme="minorHAnsi" w:hAnsiTheme="minorHAnsi" w:cstheme="minorHAnsi"/>
                <w:kern w:val="18"/>
                <w:sz w:val="18"/>
                <w:szCs w:val="18"/>
              </w:rPr>
            </w:pPr>
          </w:p>
        </w:tc>
      </w:tr>
    </w:tbl>
    <w:p w14:paraId="69B83773" w14:textId="77777777" w:rsidR="00F57558" w:rsidRDefault="00F57558" w:rsidP="00F57558">
      <w:pPr>
        <w:rPr>
          <w:rFonts w:asciiTheme="minorHAnsi" w:hAnsiTheme="minorHAnsi" w:cstheme="minorHAnsi"/>
          <w:sz w:val="12"/>
          <w:szCs w:val="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F57558" w:rsidRPr="00445941" w14:paraId="7BA9FE50"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5B342CDD" w14:textId="7ECDCFF7" w:rsidR="00F57558" w:rsidRPr="00F57558" w:rsidRDefault="00F57558" w:rsidP="002F22DA">
            <w:pPr>
              <w:tabs>
                <w:tab w:val="left" w:pos="540"/>
              </w:tabs>
              <w:spacing w:before="60" w:after="60"/>
              <w:jc w:val="both"/>
              <w:rPr>
                <w:rFonts w:asciiTheme="minorHAnsi" w:hAnsiTheme="minorHAnsi" w:cstheme="minorHAnsi"/>
                <w:b/>
                <w:color w:val="000000"/>
                <w:sz w:val="18"/>
                <w:szCs w:val="18"/>
              </w:rPr>
            </w:pPr>
            <w:r w:rsidRPr="00F57558">
              <w:rPr>
                <w:rFonts w:asciiTheme="minorHAnsi" w:hAnsiTheme="minorHAnsi" w:cstheme="minorHAnsi"/>
                <w:b/>
                <w:color w:val="000000"/>
                <w:sz w:val="18"/>
                <w:szCs w:val="18"/>
              </w:rPr>
              <w:t xml:space="preserve">Che </w:t>
            </w:r>
            <w:r w:rsidR="00EC4FB4">
              <w:rPr>
                <w:rFonts w:asciiTheme="minorHAnsi" w:hAnsiTheme="minorHAnsi" w:cstheme="minorHAnsi"/>
                <w:b/>
                <w:color w:val="000000"/>
                <w:sz w:val="18"/>
                <w:szCs w:val="18"/>
              </w:rPr>
              <w:t xml:space="preserve">il professionista mandante </w:t>
            </w:r>
            <w:r w:rsidRPr="00F57558">
              <w:rPr>
                <w:rFonts w:asciiTheme="minorHAnsi" w:hAnsiTheme="minorHAnsi" w:cstheme="minorHAnsi"/>
                <w:b/>
                <w:color w:val="000000"/>
                <w:sz w:val="18"/>
                <w:szCs w:val="18"/>
              </w:rPr>
              <w:t>partecipa con il seguente Raggruppamento temporaneo</w:t>
            </w:r>
            <w:r w:rsidR="00EC4FB4">
              <w:rPr>
                <w:rFonts w:asciiTheme="minorHAnsi" w:hAnsiTheme="minorHAnsi" w:cstheme="minorHAnsi"/>
                <w:b/>
                <w:color w:val="000000"/>
                <w:sz w:val="18"/>
                <w:szCs w:val="18"/>
              </w:rPr>
              <w:t xml:space="preserve"> di professionisti</w:t>
            </w:r>
            <w:r w:rsidRPr="00E549AA">
              <w:rPr>
                <w:rFonts w:asciiTheme="minorHAnsi" w:hAnsiTheme="minorHAnsi" w:cstheme="minorHAnsi"/>
                <w:b/>
                <w:color w:val="000000"/>
                <w:sz w:val="18"/>
                <w:szCs w:val="18"/>
              </w:rPr>
              <w:t>.</w:t>
            </w:r>
          </w:p>
        </w:tc>
      </w:tr>
    </w:tbl>
    <w:p w14:paraId="438E2FB5" w14:textId="77777777" w:rsidR="00F57558" w:rsidRDefault="00F57558" w:rsidP="00F57558">
      <w:pPr>
        <w:rPr>
          <w:rFonts w:asciiTheme="minorHAnsi" w:hAnsiTheme="minorHAnsi" w:cstheme="minorHAnsi"/>
          <w:sz w:val="12"/>
          <w:szCs w:val="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F57558" w14:paraId="00A0C127" w14:textId="77777777" w:rsidTr="002F22DA">
        <w:trPr>
          <w:trHeight w:val="227"/>
        </w:trPr>
        <w:tc>
          <w:tcPr>
            <w:tcW w:w="2552" w:type="dxa"/>
            <w:tcBorders>
              <w:bottom w:val="nil"/>
              <w:right w:val="nil"/>
            </w:tcBorders>
            <w:vAlign w:val="center"/>
          </w:tcPr>
          <w:p w14:paraId="33A6A263" w14:textId="0CBC3763" w:rsidR="00F57558" w:rsidRDefault="001022A9" w:rsidP="002F22DA">
            <w:pPr>
              <w:rPr>
                <w:rFonts w:asciiTheme="minorHAnsi" w:hAnsiTheme="minorHAnsi" w:cstheme="minorHAnsi"/>
                <w:kern w:val="18"/>
                <w:sz w:val="16"/>
                <w:szCs w:val="16"/>
              </w:rPr>
            </w:pPr>
            <w:r w:rsidRPr="001022A9">
              <w:rPr>
                <w:rFonts w:asciiTheme="minorHAnsi" w:hAnsiTheme="minorHAnsi" w:cstheme="minorHAnsi"/>
                <w:sz w:val="16"/>
                <w:szCs w:val="16"/>
              </w:rPr>
              <w:t>Denominazione sociale RT</w:t>
            </w:r>
            <w:r w:rsidR="00EC4FB4">
              <w:rPr>
                <w:rFonts w:asciiTheme="minorHAnsi" w:hAnsiTheme="minorHAnsi" w:cstheme="minorHAnsi"/>
                <w:sz w:val="16"/>
                <w:szCs w:val="16"/>
              </w:rPr>
              <w:t>P</w:t>
            </w:r>
          </w:p>
        </w:tc>
        <w:tc>
          <w:tcPr>
            <w:tcW w:w="6804" w:type="dxa"/>
            <w:gridSpan w:val="2"/>
            <w:tcBorders>
              <w:left w:val="nil"/>
              <w:bottom w:val="dotted" w:sz="4" w:space="0" w:color="auto"/>
            </w:tcBorders>
            <w:vAlign w:val="center"/>
          </w:tcPr>
          <w:p w14:paraId="1AB08310" w14:textId="77777777" w:rsidR="00F57558" w:rsidRPr="00D140FA" w:rsidRDefault="00F57558" w:rsidP="002F22DA">
            <w:pPr>
              <w:rPr>
                <w:rFonts w:asciiTheme="minorHAnsi" w:hAnsiTheme="minorHAnsi" w:cstheme="minorHAnsi"/>
                <w:b/>
                <w:bCs/>
                <w:kern w:val="18"/>
                <w:sz w:val="18"/>
                <w:szCs w:val="18"/>
              </w:rPr>
            </w:pPr>
          </w:p>
        </w:tc>
      </w:tr>
      <w:tr w:rsidR="00F57558" w14:paraId="0E1B062C" w14:textId="77777777" w:rsidTr="002F22DA">
        <w:trPr>
          <w:trHeight w:val="227"/>
        </w:trPr>
        <w:tc>
          <w:tcPr>
            <w:tcW w:w="2552" w:type="dxa"/>
            <w:tcBorders>
              <w:top w:val="nil"/>
              <w:bottom w:val="nil"/>
              <w:right w:val="nil"/>
            </w:tcBorders>
            <w:vAlign w:val="center"/>
          </w:tcPr>
          <w:p w14:paraId="321E9B75" w14:textId="77777777" w:rsidR="00F57558" w:rsidRPr="00BD3091" w:rsidRDefault="00F57558" w:rsidP="002F22DA">
            <w:pPr>
              <w:rPr>
                <w:rFonts w:asciiTheme="minorHAnsi" w:hAnsiTheme="minorHAnsi" w:cstheme="minorHAnsi"/>
                <w:sz w:val="16"/>
                <w:szCs w:val="16"/>
              </w:rPr>
            </w:pPr>
            <w:r w:rsidRPr="00B03A00">
              <w:rPr>
                <w:rFonts w:asciiTheme="minorHAnsi" w:hAnsiTheme="minorHAnsi" w:cstheme="minorHAnsi"/>
                <w:sz w:val="16"/>
                <w:szCs w:val="16"/>
              </w:rPr>
              <w:lastRenderedPageBreak/>
              <w:t xml:space="preserve">Indirizzo </w:t>
            </w:r>
          </w:p>
        </w:tc>
        <w:tc>
          <w:tcPr>
            <w:tcW w:w="6804" w:type="dxa"/>
            <w:gridSpan w:val="2"/>
            <w:tcBorders>
              <w:top w:val="dotted" w:sz="4" w:space="0" w:color="auto"/>
              <w:left w:val="nil"/>
              <w:bottom w:val="dotted" w:sz="4" w:space="0" w:color="auto"/>
            </w:tcBorders>
            <w:vAlign w:val="center"/>
          </w:tcPr>
          <w:p w14:paraId="5B3EAA60" w14:textId="77777777" w:rsidR="00F57558" w:rsidRPr="00585537" w:rsidRDefault="00F57558" w:rsidP="002F22DA">
            <w:pPr>
              <w:rPr>
                <w:rFonts w:asciiTheme="minorHAnsi" w:hAnsiTheme="minorHAnsi" w:cstheme="minorHAnsi"/>
                <w:kern w:val="18"/>
                <w:sz w:val="18"/>
                <w:szCs w:val="18"/>
              </w:rPr>
            </w:pPr>
          </w:p>
        </w:tc>
      </w:tr>
      <w:tr w:rsidR="00F57558" w14:paraId="77D48E4B" w14:textId="77777777" w:rsidTr="002F22DA">
        <w:trPr>
          <w:trHeight w:val="227"/>
        </w:trPr>
        <w:tc>
          <w:tcPr>
            <w:tcW w:w="2552" w:type="dxa"/>
            <w:tcBorders>
              <w:top w:val="nil"/>
              <w:bottom w:val="nil"/>
              <w:right w:val="nil"/>
            </w:tcBorders>
            <w:vAlign w:val="center"/>
          </w:tcPr>
          <w:p w14:paraId="3DC88753" w14:textId="77777777" w:rsidR="00F57558" w:rsidRPr="00967A7C" w:rsidRDefault="00F57558"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0FC3D9D" w14:textId="77777777" w:rsidR="00F57558" w:rsidRPr="00585537" w:rsidRDefault="00F57558" w:rsidP="002F22DA">
            <w:pPr>
              <w:rPr>
                <w:rFonts w:asciiTheme="minorHAnsi" w:hAnsiTheme="minorHAnsi" w:cstheme="minorHAnsi"/>
                <w:kern w:val="18"/>
                <w:sz w:val="18"/>
                <w:szCs w:val="18"/>
              </w:rPr>
            </w:pPr>
          </w:p>
        </w:tc>
      </w:tr>
      <w:tr w:rsidR="00F57558" w14:paraId="1F4448D0" w14:textId="77777777" w:rsidTr="002F22DA">
        <w:trPr>
          <w:trHeight w:val="227"/>
        </w:trPr>
        <w:tc>
          <w:tcPr>
            <w:tcW w:w="2552" w:type="dxa"/>
            <w:tcBorders>
              <w:top w:val="nil"/>
              <w:bottom w:val="nil"/>
              <w:right w:val="nil"/>
            </w:tcBorders>
            <w:vAlign w:val="center"/>
          </w:tcPr>
          <w:p w14:paraId="3063C06B" w14:textId="77777777" w:rsidR="00F57558" w:rsidRPr="00BD3091"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7DD9955F" w14:textId="77777777" w:rsidR="00F57558" w:rsidRPr="00585537" w:rsidRDefault="00F57558" w:rsidP="002F22DA">
            <w:pPr>
              <w:rPr>
                <w:rFonts w:asciiTheme="minorHAnsi" w:hAnsiTheme="minorHAnsi" w:cstheme="minorHAnsi"/>
                <w:kern w:val="18"/>
                <w:sz w:val="18"/>
                <w:szCs w:val="18"/>
              </w:rPr>
            </w:pPr>
          </w:p>
        </w:tc>
      </w:tr>
      <w:tr w:rsidR="00F57558" w14:paraId="15639F9B" w14:textId="77777777" w:rsidTr="002F22DA">
        <w:trPr>
          <w:trHeight w:val="227"/>
        </w:trPr>
        <w:tc>
          <w:tcPr>
            <w:tcW w:w="2552" w:type="dxa"/>
            <w:tcBorders>
              <w:top w:val="nil"/>
              <w:bottom w:val="nil"/>
              <w:right w:val="nil"/>
            </w:tcBorders>
            <w:vAlign w:val="center"/>
          </w:tcPr>
          <w:p w14:paraId="19AA0B3D" w14:textId="77777777" w:rsidR="00F57558" w:rsidRPr="00C77585"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2B7DD510" w14:textId="77777777" w:rsidR="00F57558" w:rsidRPr="00585537" w:rsidRDefault="00F57558" w:rsidP="002F22DA">
            <w:pPr>
              <w:rPr>
                <w:rFonts w:asciiTheme="minorHAnsi" w:hAnsiTheme="minorHAnsi" w:cstheme="minorHAnsi"/>
                <w:kern w:val="18"/>
                <w:sz w:val="18"/>
                <w:szCs w:val="18"/>
              </w:rPr>
            </w:pPr>
          </w:p>
        </w:tc>
      </w:tr>
      <w:tr w:rsidR="00F57558" w14:paraId="261A7406" w14:textId="77777777" w:rsidTr="002F22DA">
        <w:trPr>
          <w:trHeight w:val="227"/>
        </w:trPr>
        <w:tc>
          <w:tcPr>
            <w:tcW w:w="2552" w:type="dxa"/>
            <w:tcBorders>
              <w:top w:val="nil"/>
              <w:bottom w:val="nil"/>
              <w:right w:val="nil"/>
            </w:tcBorders>
            <w:vAlign w:val="center"/>
          </w:tcPr>
          <w:p w14:paraId="29EEBA27" w14:textId="77777777" w:rsidR="00F57558" w:rsidRPr="00C77585"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46683087" w14:textId="77777777" w:rsidR="00F57558" w:rsidRPr="00585537" w:rsidRDefault="00F57558" w:rsidP="002F22DA">
            <w:pPr>
              <w:rPr>
                <w:rFonts w:asciiTheme="minorHAnsi" w:hAnsiTheme="minorHAnsi" w:cstheme="minorHAnsi"/>
                <w:kern w:val="18"/>
                <w:sz w:val="18"/>
                <w:szCs w:val="18"/>
              </w:rPr>
            </w:pPr>
          </w:p>
        </w:tc>
      </w:tr>
      <w:tr w:rsidR="00F57558" w14:paraId="04B5E665" w14:textId="77777777" w:rsidTr="002F22DA">
        <w:trPr>
          <w:trHeight w:val="227"/>
        </w:trPr>
        <w:tc>
          <w:tcPr>
            <w:tcW w:w="2552" w:type="dxa"/>
            <w:tcBorders>
              <w:top w:val="nil"/>
              <w:bottom w:val="nil"/>
              <w:right w:val="nil"/>
            </w:tcBorders>
            <w:vAlign w:val="center"/>
          </w:tcPr>
          <w:p w14:paraId="5FE1E0DF" w14:textId="77777777" w:rsidR="00F57558" w:rsidRPr="0084699A"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777CAAEB" w14:textId="77777777" w:rsidR="00F57558" w:rsidRPr="00585537" w:rsidRDefault="00F57558" w:rsidP="002F22DA">
            <w:pPr>
              <w:rPr>
                <w:rFonts w:asciiTheme="minorHAnsi" w:hAnsiTheme="minorHAnsi" w:cstheme="minorHAnsi"/>
                <w:kern w:val="18"/>
                <w:sz w:val="18"/>
                <w:szCs w:val="18"/>
              </w:rPr>
            </w:pPr>
          </w:p>
        </w:tc>
      </w:tr>
      <w:tr w:rsidR="00F57558" w14:paraId="52D52974" w14:textId="77777777" w:rsidTr="002F22DA">
        <w:trPr>
          <w:trHeight w:val="227"/>
        </w:trPr>
        <w:tc>
          <w:tcPr>
            <w:tcW w:w="2552" w:type="dxa"/>
            <w:tcBorders>
              <w:top w:val="nil"/>
              <w:bottom w:val="nil"/>
              <w:right w:val="nil"/>
            </w:tcBorders>
            <w:vAlign w:val="center"/>
          </w:tcPr>
          <w:p w14:paraId="51546F41" w14:textId="77777777" w:rsidR="00F57558" w:rsidRPr="0084699A" w:rsidRDefault="00F57558"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2F3D0427" w14:textId="77777777" w:rsidR="00F57558" w:rsidRPr="00585537" w:rsidRDefault="00F57558" w:rsidP="002F22DA">
            <w:pPr>
              <w:rPr>
                <w:rFonts w:asciiTheme="minorHAnsi" w:hAnsiTheme="minorHAnsi" w:cstheme="minorHAnsi"/>
                <w:kern w:val="18"/>
                <w:sz w:val="18"/>
                <w:szCs w:val="18"/>
              </w:rPr>
            </w:pPr>
          </w:p>
        </w:tc>
      </w:tr>
      <w:tr w:rsidR="00F57558" w14:paraId="7D64F2F7" w14:textId="77777777" w:rsidTr="002F22DA">
        <w:trPr>
          <w:trHeight w:val="227"/>
        </w:trPr>
        <w:tc>
          <w:tcPr>
            <w:tcW w:w="2552" w:type="dxa"/>
            <w:tcBorders>
              <w:top w:val="nil"/>
              <w:bottom w:val="nil"/>
              <w:right w:val="nil"/>
            </w:tcBorders>
            <w:vAlign w:val="center"/>
          </w:tcPr>
          <w:p w14:paraId="56A42673" w14:textId="77777777" w:rsidR="00F57558" w:rsidRPr="00C77585" w:rsidRDefault="00F57558"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263E569" w14:textId="77777777" w:rsidR="00F57558" w:rsidRPr="00585537" w:rsidRDefault="00F57558" w:rsidP="002F22DA">
            <w:pPr>
              <w:rPr>
                <w:rFonts w:asciiTheme="minorHAnsi" w:hAnsiTheme="minorHAnsi" w:cstheme="minorHAnsi"/>
                <w:kern w:val="18"/>
                <w:sz w:val="18"/>
                <w:szCs w:val="18"/>
              </w:rPr>
            </w:pPr>
          </w:p>
        </w:tc>
      </w:tr>
      <w:tr w:rsidR="00F57558" w14:paraId="42D99933" w14:textId="77777777" w:rsidTr="002F22DA">
        <w:trPr>
          <w:trHeight w:val="227"/>
        </w:trPr>
        <w:tc>
          <w:tcPr>
            <w:tcW w:w="2552" w:type="dxa"/>
            <w:tcBorders>
              <w:top w:val="nil"/>
              <w:bottom w:val="nil"/>
              <w:right w:val="nil"/>
            </w:tcBorders>
            <w:vAlign w:val="center"/>
          </w:tcPr>
          <w:p w14:paraId="24C9D775" w14:textId="77777777" w:rsidR="00F57558" w:rsidRPr="00C77585" w:rsidRDefault="00F57558" w:rsidP="002F22DA">
            <w:pPr>
              <w:rPr>
                <w:rFonts w:asciiTheme="minorHAnsi" w:hAnsiTheme="minorHAnsi" w:cstheme="minorHAnsi"/>
                <w:sz w:val="16"/>
                <w:szCs w:val="16"/>
              </w:rPr>
            </w:pPr>
            <w:r w:rsidRPr="00767D82">
              <w:rPr>
                <w:rFonts w:asciiTheme="minorHAnsi" w:hAnsiTheme="minorHAnsi" w:cstheme="minorHAnsi"/>
                <w:sz w:val="16"/>
                <w:szCs w:val="16"/>
              </w:rPr>
              <w:t>Percentuale di partecipazione (%)</w:t>
            </w:r>
          </w:p>
        </w:tc>
        <w:tc>
          <w:tcPr>
            <w:tcW w:w="6804" w:type="dxa"/>
            <w:gridSpan w:val="2"/>
            <w:tcBorders>
              <w:top w:val="dotted" w:sz="4" w:space="0" w:color="auto"/>
              <w:left w:val="nil"/>
              <w:bottom w:val="dotted" w:sz="4" w:space="0" w:color="auto"/>
            </w:tcBorders>
            <w:vAlign w:val="center"/>
          </w:tcPr>
          <w:p w14:paraId="6E5B625E" w14:textId="77777777" w:rsidR="00F57558" w:rsidRPr="00585537" w:rsidRDefault="00F57558" w:rsidP="002F22DA">
            <w:pPr>
              <w:rPr>
                <w:rFonts w:asciiTheme="minorHAnsi" w:hAnsiTheme="minorHAnsi" w:cstheme="minorHAnsi"/>
                <w:kern w:val="18"/>
                <w:sz w:val="18"/>
                <w:szCs w:val="18"/>
              </w:rPr>
            </w:pPr>
          </w:p>
        </w:tc>
      </w:tr>
      <w:tr w:rsidR="00F57558" w14:paraId="29D2027C" w14:textId="77777777" w:rsidTr="002F22DA">
        <w:trPr>
          <w:trHeight w:val="227"/>
        </w:trPr>
        <w:tc>
          <w:tcPr>
            <w:tcW w:w="2552" w:type="dxa"/>
            <w:tcBorders>
              <w:top w:val="nil"/>
              <w:bottom w:val="nil"/>
              <w:right w:val="nil"/>
            </w:tcBorders>
            <w:vAlign w:val="center"/>
          </w:tcPr>
          <w:p w14:paraId="30D7067B" w14:textId="77777777" w:rsidR="00F57558" w:rsidRPr="00C77585" w:rsidRDefault="00F57558" w:rsidP="002F22DA">
            <w:pPr>
              <w:ind w:right="-107"/>
              <w:rPr>
                <w:rFonts w:asciiTheme="minorHAnsi" w:hAnsiTheme="minorHAnsi" w:cstheme="minorHAnsi"/>
                <w:sz w:val="16"/>
                <w:szCs w:val="16"/>
              </w:rPr>
            </w:pPr>
            <w:r w:rsidRPr="00767D82">
              <w:rPr>
                <w:rFonts w:asciiTheme="minorHAnsi" w:hAnsiTheme="minorHAnsi" w:cstheme="minorHAnsi"/>
                <w:sz w:val="16"/>
                <w:szCs w:val="16"/>
              </w:rPr>
              <w:t xml:space="preserve">Servizio eseguito </w:t>
            </w:r>
            <w:r>
              <w:rPr>
                <w:rFonts w:asciiTheme="minorHAnsi" w:hAnsiTheme="minorHAnsi" w:cstheme="minorHAnsi"/>
                <w:sz w:val="16"/>
                <w:szCs w:val="16"/>
              </w:rPr>
              <w:t>in caso di affidamento</w:t>
            </w:r>
          </w:p>
        </w:tc>
        <w:tc>
          <w:tcPr>
            <w:tcW w:w="6804" w:type="dxa"/>
            <w:gridSpan w:val="2"/>
            <w:tcBorders>
              <w:top w:val="dotted" w:sz="4" w:space="0" w:color="auto"/>
              <w:left w:val="nil"/>
              <w:bottom w:val="dotted" w:sz="4" w:space="0" w:color="auto"/>
            </w:tcBorders>
            <w:vAlign w:val="center"/>
          </w:tcPr>
          <w:p w14:paraId="44206510" w14:textId="77777777" w:rsidR="00F57558" w:rsidRPr="00585537" w:rsidRDefault="00F57558" w:rsidP="002F22DA">
            <w:pPr>
              <w:rPr>
                <w:rFonts w:asciiTheme="minorHAnsi" w:hAnsiTheme="minorHAnsi" w:cstheme="minorHAnsi"/>
                <w:kern w:val="18"/>
                <w:sz w:val="18"/>
                <w:szCs w:val="18"/>
              </w:rPr>
            </w:pPr>
          </w:p>
        </w:tc>
      </w:tr>
      <w:tr w:rsidR="00F57558" w14:paraId="69E0F731"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8B6298F" w14:textId="77777777" w:rsidR="00F57558" w:rsidRPr="008E2994" w:rsidRDefault="00F57558"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7F653CF8" w14:textId="77777777" w:rsidR="00F57558" w:rsidRPr="00A16177" w:rsidRDefault="00F57558" w:rsidP="002F22DA">
            <w:pPr>
              <w:rPr>
                <w:rFonts w:asciiTheme="minorHAnsi" w:hAnsiTheme="minorHAnsi" w:cstheme="minorHAnsi"/>
                <w:kern w:val="18"/>
                <w:sz w:val="18"/>
                <w:szCs w:val="18"/>
              </w:rPr>
            </w:pPr>
          </w:p>
        </w:tc>
      </w:tr>
    </w:tbl>
    <w:p w14:paraId="767811CD" w14:textId="77777777" w:rsidR="00F57558" w:rsidRDefault="00F57558" w:rsidP="00F57558">
      <w:pPr>
        <w:rPr>
          <w:rFonts w:asciiTheme="minorHAnsi" w:hAnsiTheme="minorHAnsi" w:cstheme="minorHAnsi"/>
          <w:sz w:val="12"/>
          <w:szCs w:val="8"/>
        </w:rPr>
      </w:pPr>
    </w:p>
    <w:p w14:paraId="09793952" w14:textId="77777777" w:rsidR="004B77A6" w:rsidRPr="001022A9" w:rsidRDefault="004B77A6" w:rsidP="004B77A6">
      <w:pPr>
        <w:widowControl w:val="0"/>
        <w:tabs>
          <w:tab w:val="left" w:pos="0"/>
          <w:tab w:val="left" w:pos="9214"/>
        </w:tabs>
        <w:jc w:val="both"/>
        <w:rPr>
          <w:rFonts w:asciiTheme="minorHAnsi" w:hAnsiTheme="minorHAnsi"/>
          <w:bCs/>
          <w:i/>
          <w:color w:val="FF0000"/>
          <w:kern w:val="0"/>
          <w:sz w:val="16"/>
          <w:szCs w:val="16"/>
          <w:lang w:eastAsia="x-none"/>
        </w:rPr>
      </w:pPr>
      <w:r w:rsidRPr="001022A9">
        <w:rPr>
          <w:rFonts w:asciiTheme="minorHAnsi" w:hAnsiTheme="minorHAnsi"/>
          <w:bCs/>
          <w:color w:val="FF0000"/>
          <w:kern w:val="0"/>
          <w:sz w:val="16"/>
          <w:szCs w:val="16"/>
          <w:lang w:eastAsia="x-none"/>
        </w:rPr>
        <w:t>(</w:t>
      </w:r>
      <w:r w:rsidRPr="001022A9">
        <w:rPr>
          <w:rFonts w:asciiTheme="minorHAnsi" w:hAnsiTheme="minorHAnsi"/>
          <w:bCs/>
          <w:i/>
          <w:color w:val="FF0000"/>
          <w:kern w:val="0"/>
          <w:sz w:val="16"/>
          <w:szCs w:val="16"/>
          <w:lang w:eastAsia="x-none"/>
        </w:rPr>
        <w:t xml:space="preserve">completare </w:t>
      </w:r>
      <w:r w:rsidRPr="001022A9">
        <w:rPr>
          <w:rFonts w:asciiTheme="minorHAnsi" w:hAnsiTheme="minorHAnsi"/>
          <w:bCs/>
          <w:i/>
          <w:color w:val="FF0000"/>
          <w:kern w:val="0"/>
          <w:sz w:val="16"/>
          <w:szCs w:val="16"/>
          <w:lang w:val="x-none" w:eastAsia="x-none"/>
        </w:rPr>
        <w:t xml:space="preserve">nel caso di raggruppamento temporaneo o consorzio ordinario di concorrenti o GEIE </w:t>
      </w:r>
      <w:r w:rsidRPr="001022A9">
        <w:rPr>
          <w:rFonts w:asciiTheme="minorHAnsi" w:hAnsiTheme="minorHAnsi"/>
          <w:bCs/>
          <w:i/>
          <w:color w:val="FF0000"/>
          <w:kern w:val="0"/>
          <w:sz w:val="16"/>
          <w:szCs w:val="16"/>
          <w:u w:val="single"/>
          <w:lang w:val="x-none" w:eastAsia="x-none"/>
        </w:rPr>
        <w:t>non ancora costituiti</w:t>
      </w:r>
      <w:r w:rsidRPr="001022A9">
        <w:rPr>
          <w:rFonts w:asciiTheme="minorHAnsi" w:hAnsiTheme="minorHAnsi"/>
          <w:bCs/>
          <w:i/>
          <w:color w:val="FF0000"/>
          <w:kern w:val="0"/>
          <w:sz w:val="16"/>
          <w:szCs w:val="16"/>
          <w:lang w:val="x-none" w:eastAsia="x-none"/>
        </w:rPr>
        <w:t>)</w:t>
      </w:r>
    </w:p>
    <w:p w14:paraId="221508AF" w14:textId="7D603B2D" w:rsidR="004B77A6" w:rsidRDefault="004B77A6" w:rsidP="00734F18">
      <w:pPr>
        <w:widowControl w:val="0"/>
        <w:numPr>
          <w:ilvl w:val="0"/>
          <w:numId w:val="9"/>
        </w:numPr>
        <w:tabs>
          <w:tab w:val="left" w:pos="284"/>
          <w:tab w:val="left" w:pos="9214"/>
        </w:tabs>
        <w:ind w:left="284" w:hanging="284"/>
        <w:jc w:val="both"/>
        <w:rPr>
          <w:rFonts w:asciiTheme="minorHAnsi" w:hAnsiTheme="minorHAnsi"/>
          <w:bCs/>
          <w:color w:val="auto"/>
          <w:kern w:val="0"/>
          <w:sz w:val="16"/>
          <w:szCs w:val="16"/>
          <w:lang w:val="x-none" w:eastAsia="x-none"/>
        </w:rPr>
      </w:pPr>
      <w:r w:rsidRPr="001022A9">
        <w:rPr>
          <w:rFonts w:asciiTheme="minorHAnsi" w:hAnsiTheme="minorHAnsi"/>
          <w:bCs/>
          <w:color w:val="auto"/>
          <w:kern w:val="0"/>
          <w:sz w:val="16"/>
          <w:szCs w:val="16"/>
          <w:lang w:val="x-none" w:eastAsia="x-none"/>
        </w:rPr>
        <w:t>che, sarà conferito mandato collettivo speciale con rappresentanza o funzioni di capogruppo all’</w:t>
      </w:r>
      <w:r w:rsidRPr="001022A9">
        <w:rPr>
          <w:rFonts w:asciiTheme="minorHAnsi" w:hAnsiTheme="minorHAnsi"/>
          <w:bCs/>
          <w:color w:val="auto"/>
          <w:kern w:val="0"/>
          <w:sz w:val="16"/>
          <w:szCs w:val="16"/>
          <w:lang w:eastAsia="x-none"/>
        </w:rPr>
        <w:t xml:space="preserve">operatore economico </w:t>
      </w:r>
      <w:r w:rsidRPr="001022A9">
        <w:rPr>
          <w:rFonts w:asciiTheme="minorHAnsi" w:hAnsiTheme="minorHAnsi"/>
          <w:bCs/>
          <w:color w:val="auto"/>
          <w:kern w:val="0"/>
          <w:sz w:val="16"/>
          <w:szCs w:val="16"/>
          <w:lang w:val="x-none" w:eastAsia="x-none"/>
        </w:rPr>
        <w:t xml:space="preserve"> _______</w:t>
      </w:r>
      <w:r w:rsidRPr="001022A9">
        <w:rPr>
          <w:rFonts w:asciiTheme="minorHAnsi" w:hAnsiTheme="minorHAnsi"/>
          <w:bCs/>
          <w:color w:val="auto"/>
          <w:kern w:val="0"/>
          <w:sz w:val="16"/>
          <w:szCs w:val="16"/>
          <w:lang w:eastAsia="x-none"/>
        </w:rPr>
        <w:t>_</w:t>
      </w:r>
      <w:r w:rsidRPr="001022A9">
        <w:rPr>
          <w:rFonts w:asciiTheme="minorHAnsi" w:hAnsiTheme="minorHAnsi"/>
          <w:bCs/>
          <w:color w:val="auto"/>
          <w:kern w:val="0"/>
          <w:sz w:val="16"/>
          <w:szCs w:val="16"/>
          <w:lang w:val="x-none" w:eastAsia="x-none"/>
        </w:rPr>
        <w:t xml:space="preserve">________con sede in __________________ e si impegna ad uniformarsi alla disciplina vigente in materia, con riguardo ai </w:t>
      </w:r>
      <w:r w:rsidR="00115338">
        <w:rPr>
          <w:rFonts w:asciiTheme="minorHAnsi" w:hAnsiTheme="minorHAnsi"/>
          <w:bCs/>
          <w:color w:val="auto"/>
          <w:kern w:val="0"/>
          <w:sz w:val="16"/>
          <w:szCs w:val="16"/>
          <w:lang w:val="x-none" w:eastAsia="x-none"/>
        </w:rPr>
        <w:t>raggruppamenti</w:t>
      </w:r>
      <w:r w:rsidRPr="001022A9">
        <w:rPr>
          <w:rFonts w:asciiTheme="minorHAnsi" w:hAnsiTheme="minorHAnsi"/>
          <w:bCs/>
          <w:color w:val="auto"/>
          <w:kern w:val="0"/>
          <w:sz w:val="16"/>
          <w:szCs w:val="16"/>
          <w:lang w:val="x-none" w:eastAsia="x-none"/>
        </w:rPr>
        <w:t>;</w:t>
      </w:r>
    </w:p>
    <w:p w14:paraId="1BFAE217" w14:textId="70B251A0" w:rsidR="004B77A6" w:rsidRPr="001022A9" w:rsidRDefault="004B77A6" w:rsidP="004B77A6">
      <w:pPr>
        <w:widowControl w:val="0"/>
        <w:numPr>
          <w:ilvl w:val="0"/>
          <w:numId w:val="9"/>
        </w:numPr>
        <w:tabs>
          <w:tab w:val="left" w:pos="284"/>
          <w:tab w:val="left" w:pos="9214"/>
        </w:tabs>
        <w:ind w:left="284" w:hanging="284"/>
        <w:jc w:val="both"/>
        <w:rPr>
          <w:rFonts w:asciiTheme="minorHAnsi" w:hAnsiTheme="minorHAnsi"/>
          <w:bCs/>
          <w:color w:val="auto"/>
          <w:kern w:val="0"/>
          <w:sz w:val="16"/>
          <w:szCs w:val="16"/>
          <w:lang w:val="x-none" w:eastAsia="x-none"/>
        </w:rPr>
      </w:pPr>
      <w:r w:rsidRPr="001022A9">
        <w:rPr>
          <w:rFonts w:asciiTheme="minorHAnsi" w:hAnsiTheme="minorHAnsi"/>
          <w:bCs/>
          <w:color w:val="auto"/>
          <w:kern w:val="0"/>
          <w:sz w:val="16"/>
          <w:szCs w:val="16"/>
          <w:lang w:val="x-none" w:eastAsia="x-none"/>
        </w:rPr>
        <w:t xml:space="preserve">che i soggetti componenti </w:t>
      </w:r>
      <w:r w:rsidRPr="001022A9">
        <w:rPr>
          <w:rFonts w:asciiTheme="minorHAnsi" w:hAnsiTheme="minorHAnsi"/>
          <w:bCs/>
          <w:color w:val="auto"/>
          <w:kern w:val="0"/>
          <w:sz w:val="16"/>
          <w:szCs w:val="16"/>
          <w:lang w:eastAsia="x-none"/>
        </w:rPr>
        <w:t xml:space="preserve">il costituendo </w:t>
      </w:r>
      <w:r w:rsidR="00115338">
        <w:rPr>
          <w:rFonts w:asciiTheme="minorHAnsi" w:hAnsiTheme="minorHAnsi"/>
          <w:bCs/>
          <w:color w:val="auto"/>
          <w:kern w:val="0"/>
          <w:sz w:val="16"/>
          <w:szCs w:val="16"/>
          <w:lang w:eastAsia="x-none"/>
        </w:rPr>
        <w:t xml:space="preserve">raggruppamento </w:t>
      </w:r>
      <w:r w:rsidRPr="001022A9">
        <w:rPr>
          <w:rFonts w:asciiTheme="minorHAnsi" w:hAnsiTheme="minorHAnsi"/>
          <w:bCs/>
          <w:color w:val="auto"/>
          <w:kern w:val="0"/>
          <w:sz w:val="16"/>
          <w:szCs w:val="16"/>
          <w:lang w:val="x-none" w:eastAsia="x-none"/>
        </w:rPr>
        <w:t xml:space="preserve"> partecipano </w:t>
      </w:r>
      <w:r w:rsidR="001022A9">
        <w:rPr>
          <w:rFonts w:asciiTheme="minorHAnsi" w:hAnsiTheme="minorHAnsi"/>
          <w:bCs/>
          <w:color w:val="auto"/>
          <w:kern w:val="0"/>
          <w:sz w:val="16"/>
          <w:szCs w:val="16"/>
          <w:lang w:val="x-none" w:eastAsia="x-none"/>
        </w:rPr>
        <w:t>al presente affidamento</w:t>
      </w:r>
      <w:r w:rsidRPr="001022A9">
        <w:rPr>
          <w:rFonts w:asciiTheme="minorHAnsi" w:hAnsiTheme="minorHAnsi"/>
          <w:bCs/>
          <w:color w:val="auto"/>
          <w:kern w:val="0"/>
          <w:sz w:val="16"/>
          <w:szCs w:val="16"/>
          <w:lang w:val="x-none" w:eastAsia="x-none"/>
        </w:rPr>
        <w:t xml:space="preserve"> ed eseguiranno i servizi secondo le percentuali suindicate;</w:t>
      </w:r>
    </w:p>
    <w:p w14:paraId="457C13D1" w14:textId="77777777" w:rsidR="002C7FF9" w:rsidRDefault="002C7FF9" w:rsidP="00770712">
      <w:pPr>
        <w:widowControl w:val="0"/>
        <w:tabs>
          <w:tab w:val="left" w:pos="284"/>
          <w:tab w:val="left" w:pos="9214"/>
        </w:tabs>
        <w:ind w:left="284"/>
        <w:jc w:val="both"/>
        <w:rPr>
          <w:rFonts w:asciiTheme="minorHAnsi" w:hAnsiTheme="minorHAnsi"/>
          <w:color w:val="auto"/>
          <w:kern w:val="0"/>
          <w:sz w:val="18"/>
          <w:szCs w:val="18"/>
          <w:lang w:val="x-none" w:eastAsia="x-none"/>
        </w:rPr>
      </w:pPr>
    </w:p>
    <w:p w14:paraId="425A2862" w14:textId="2E402B13" w:rsidR="00770712" w:rsidRPr="00141DF4" w:rsidRDefault="00770712" w:rsidP="00540B7F">
      <w:pPr>
        <w:tabs>
          <w:tab w:val="left" w:pos="285"/>
          <w:tab w:val="center" w:pos="4890"/>
        </w:tabs>
        <w:jc w:val="center"/>
        <w:rPr>
          <w:rFonts w:asciiTheme="minorHAnsi" w:hAnsiTheme="minorHAnsi" w:cstheme="minorHAnsi"/>
          <w:b/>
          <w:i/>
          <w:color w:val="FF0000"/>
          <w:sz w:val="20"/>
        </w:rPr>
      </w:pPr>
      <w:r w:rsidRPr="00141DF4">
        <w:rPr>
          <w:rFonts w:asciiTheme="minorHAnsi" w:hAnsiTheme="minorHAnsi" w:cstheme="minorHAnsi"/>
          <w:b/>
          <w:i/>
          <w:color w:val="FF0000"/>
          <w:sz w:val="20"/>
        </w:rPr>
        <w:t xml:space="preserve">da compilare, </w:t>
      </w:r>
      <w:r w:rsidR="00EC4FB4" w:rsidRPr="00141DF4">
        <w:rPr>
          <w:rFonts w:asciiTheme="minorHAnsi" w:hAnsiTheme="minorHAnsi" w:cstheme="minorHAnsi"/>
          <w:b/>
          <w:i/>
          <w:color w:val="FF0000"/>
          <w:sz w:val="20"/>
        </w:rPr>
        <w:t xml:space="preserve">IN CASO DI </w:t>
      </w:r>
      <w:r w:rsidRPr="00141DF4">
        <w:rPr>
          <w:rFonts w:asciiTheme="minorHAnsi" w:hAnsiTheme="minorHAnsi" w:cstheme="minorHAnsi"/>
          <w:b/>
          <w:i/>
          <w:color w:val="FF0000"/>
          <w:sz w:val="20"/>
        </w:rPr>
        <w:t xml:space="preserve">RAGGRUPPAMENTI TEMPORANEI </w:t>
      </w:r>
      <w:r w:rsidR="00EC4FB4" w:rsidRPr="00141DF4">
        <w:rPr>
          <w:rFonts w:asciiTheme="minorHAnsi" w:hAnsiTheme="minorHAnsi" w:cstheme="minorHAnsi"/>
          <w:b/>
          <w:i/>
          <w:color w:val="FF0000"/>
          <w:sz w:val="20"/>
        </w:rPr>
        <w:t>tra professionisti</w:t>
      </w:r>
    </w:p>
    <w:p w14:paraId="0023C1CC" w14:textId="77777777" w:rsidR="00EC4FB4" w:rsidRPr="00115338" w:rsidRDefault="00EC4FB4" w:rsidP="00770712">
      <w:pPr>
        <w:tabs>
          <w:tab w:val="left" w:pos="285"/>
          <w:tab w:val="center" w:pos="4890"/>
        </w:tabs>
        <w:jc w:val="both"/>
        <w:rPr>
          <w:rFonts w:asciiTheme="minorHAnsi" w:hAnsiTheme="minorHAnsi" w:cstheme="minorHAnsi"/>
          <w:b/>
          <w:i/>
          <w:color w:val="FF0000"/>
          <w:sz w:val="22"/>
          <w:szCs w:val="22"/>
        </w:rPr>
      </w:pPr>
    </w:p>
    <w:p w14:paraId="0A643220" w14:textId="30E0F7DD" w:rsidR="00770712" w:rsidRDefault="00770712" w:rsidP="005235F3">
      <w:pPr>
        <w:jc w:val="center"/>
        <w:rPr>
          <w:rFonts w:asciiTheme="minorHAnsi" w:hAnsiTheme="minorHAnsi" w:cstheme="minorHAnsi"/>
          <w:b/>
          <w:color w:val="auto"/>
          <w:sz w:val="20"/>
          <w:szCs w:val="22"/>
        </w:rPr>
      </w:pPr>
      <w:r w:rsidRPr="00654699">
        <w:rPr>
          <w:rFonts w:asciiTheme="minorHAnsi" w:hAnsiTheme="minorHAnsi" w:cstheme="minorHAnsi"/>
          <w:b/>
          <w:color w:val="auto"/>
          <w:sz w:val="18"/>
          <w:szCs w:val="18"/>
        </w:rPr>
        <w:t xml:space="preserve">ogni </w:t>
      </w:r>
      <w:r w:rsidR="00EC4FB4">
        <w:rPr>
          <w:rFonts w:asciiTheme="minorHAnsi" w:hAnsiTheme="minorHAnsi" w:cstheme="minorHAnsi"/>
          <w:b/>
          <w:color w:val="auto"/>
          <w:sz w:val="18"/>
          <w:szCs w:val="18"/>
        </w:rPr>
        <w:t xml:space="preserve">professionista </w:t>
      </w:r>
      <w:r w:rsidRPr="00654699">
        <w:rPr>
          <w:rFonts w:asciiTheme="minorHAnsi" w:hAnsiTheme="minorHAnsi" w:cstheme="minorHAnsi"/>
          <w:b/>
          <w:color w:val="auto"/>
          <w:sz w:val="18"/>
          <w:szCs w:val="18"/>
        </w:rPr>
        <w:t>raggruppato dovrà compilare e firmare digitalmente il presente Allegato 02 – Istanza di partecipazione</w:t>
      </w:r>
      <w:r w:rsidRPr="004B77A6">
        <w:rPr>
          <w:rFonts w:asciiTheme="minorHAnsi" w:hAnsiTheme="minorHAnsi" w:cstheme="minorHAnsi"/>
          <w:b/>
          <w:color w:val="auto"/>
          <w:sz w:val="20"/>
          <w:szCs w:val="22"/>
        </w:rPr>
        <w:t>.</w:t>
      </w:r>
    </w:p>
    <w:p w14:paraId="0A55C98C" w14:textId="77777777" w:rsidR="00EC4FB4" w:rsidRPr="000A4228" w:rsidRDefault="00EC4FB4" w:rsidP="00770712">
      <w:pPr>
        <w:jc w:val="both"/>
        <w:rPr>
          <w:rFonts w:asciiTheme="minorHAnsi" w:hAnsiTheme="minorHAnsi" w:cstheme="minorHAnsi"/>
          <w:b/>
          <w:color w:val="auto"/>
          <w:sz w:val="12"/>
          <w:szCs w:val="12"/>
        </w:rPr>
      </w:pPr>
    </w:p>
    <w:p w14:paraId="76CA33E9" w14:textId="03646F77" w:rsidR="00770712" w:rsidRDefault="00770712" w:rsidP="00770712">
      <w:pPr>
        <w:widowControl w:val="0"/>
        <w:numPr>
          <w:ilvl w:val="0"/>
          <w:numId w:val="3"/>
        </w:numPr>
        <w:ind w:left="357" w:hanging="357"/>
        <w:jc w:val="both"/>
        <w:rPr>
          <w:rFonts w:asciiTheme="minorHAnsi" w:hAnsiTheme="minorHAnsi" w:cstheme="minorHAnsi"/>
          <w:sz w:val="18"/>
          <w:szCs w:val="18"/>
        </w:rPr>
      </w:pPr>
      <w:r w:rsidRPr="004B77A6">
        <w:rPr>
          <w:rFonts w:asciiTheme="minorHAnsi" w:hAnsiTheme="minorHAnsi" w:cstheme="minorHAnsi"/>
          <w:sz w:val="18"/>
          <w:szCs w:val="18"/>
        </w:rPr>
        <w:t xml:space="preserve">che la composizione del raggruppamento temporaneo </w:t>
      </w:r>
      <w:r w:rsidR="00EC4FB4">
        <w:rPr>
          <w:rFonts w:asciiTheme="minorHAnsi" w:hAnsiTheme="minorHAnsi" w:cstheme="minorHAnsi"/>
          <w:sz w:val="18"/>
          <w:szCs w:val="18"/>
        </w:rPr>
        <w:t xml:space="preserve">tra professionisti </w:t>
      </w:r>
      <w:r w:rsidRPr="004B77A6">
        <w:rPr>
          <w:rFonts w:asciiTheme="minorHAnsi" w:hAnsiTheme="minorHAnsi" w:cstheme="minorHAnsi"/>
          <w:sz w:val="18"/>
          <w:szCs w:val="18"/>
        </w:rPr>
        <w:t xml:space="preserve">con indicazione della denominazione </w:t>
      </w:r>
      <w:r w:rsidR="00EC4FB4">
        <w:rPr>
          <w:rFonts w:asciiTheme="minorHAnsi" w:hAnsiTheme="minorHAnsi" w:cstheme="minorHAnsi"/>
          <w:sz w:val="18"/>
          <w:szCs w:val="18"/>
        </w:rPr>
        <w:t xml:space="preserve">dei professionisti </w:t>
      </w:r>
      <w:r w:rsidRPr="004B77A6">
        <w:rPr>
          <w:rFonts w:asciiTheme="minorHAnsi" w:hAnsiTheme="minorHAnsi" w:cstheme="minorHAnsi"/>
          <w:sz w:val="18"/>
          <w:szCs w:val="18"/>
        </w:rPr>
        <w:t xml:space="preserve">che lo compongono, del ruolo assunto </w:t>
      </w:r>
      <w:r w:rsidRPr="004B77A6">
        <w:rPr>
          <w:rFonts w:asciiTheme="minorHAnsi" w:hAnsiTheme="minorHAnsi" w:cstheme="minorHAnsi"/>
          <w:i/>
          <w:sz w:val="18"/>
          <w:szCs w:val="18"/>
        </w:rPr>
        <w:t>(mandataria/mandanti),</w:t>
      </w:r>
      <w:r w:rsidRPr="004B77A6">
        <w:rPr>
          <w:rFonts w:asciiTheme="minorHAnsi" w:hAnsiTheme="minorHAnsi" w:cstheme="minorHAnsi"/>
          <w:sz w:val="18"/>
          <w:szCs w:val="18"/>
        </w:rPr>
        <w:t xml:space="preserve"> della prestazione svolta in termini percentuali per ciascuna attività dai singoli </w:t>
      </w:r>
      <w:r w:rsidR="00EC4FB4">
        <w:rPr>
          <w:rFonts w:asciiTheme="minorHAnsi" w:hAnsiTheme="minorHAnsi" w:cstheme="minorHAnsi"/>
          <w:sz w:val="18"/>
          <w:szCs w:val="18"/>
        </w:rPr>
        <w:t>professionisti</w:t>
      </w:r>
      <w:r w:rsidRPr="004B77A6">
        <w:rPr>
          <w:rFonts w:asciiTheme="minorHAnsi" w:hAnsiTheme="minorHAnsi" w:cstheme="minorHAnsi"/>
          <w:sz w:val="18"/>
          <w:szCs w:val="18"/>
        </w:rPr>
        <w:t>, è la seguente:</w:t>
      </w:r>
    </w:p>
    <w:tbl>
      <w:tblPr>
        <w:tblW w:w="4865"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237"/>
        <w:gridCol w:w="1397"/>
        <w:gridCol w:w="868"/>
        <w:gridCol w:w="868"/>
        <w:gridCol w:w="868"/>
        <w:gridCol w:w="868"/>
        <w:gridCol w:w="1125"/>
      </w:tblGrid>
      <w:tr w:rsidR="00F94609" w:rsidRPr="004B77A6" w14:paraId="20671F0D" w14:textId="77777777" w:rsidTr="00F94609">
        <w:trPr>
          <w:cantSplit/>
          <w:trHeight w:val="540"/>
          <w:jc w:val="center"/>
        </w:trPr>
        <w:tc>
          <w:tcPr>
            <w:tcW w:w="32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66868" w14:textId="77777777" w:rsidR="00F94609" w:rsidRPr="004B77A6" w:rsidRDefault="00F94609" w:rsidP="00270E75">
            <w:pPr>
              <w:keepNext/>
              <w:jc w:val="center"/>
              <w:rPr>
                <w:rFonts w:asciiTheme="minorHAnsi" w:hAnsiTheme="minorHAnsi" w:cstheme="minorHAnsi"/>
                <w:b/>
                <w:sz w:val="18"/>
                <w:szCs w:val="18"/>
              </w:rPr>
            </w:pPr>
            <w:r w:rsidRPr="004B77A6">
              <w:rPr>
                <w:rFonts w:asciiTheme="minorHAnsi" w:hAnsiTheme="minorHAnsi" w:cstheme="minorHAnsi"/>
                <w:b/>
                <w:sz w:val="16"/>
                <w:szCs w:val="16"/>
              </w:rPr>
              <w:t>DENOMINAZIONE OPERATORE ECONOMICO</w:t>
            </w:r>
            <w:r w:rsidRPr="004B77A6">
              <w:rPr>
                <w:rFonts w:asciiTheme="minorHAnsi" w:hAnsiTheme="minorHAnsi" w:cstheme="minorHAnsi"/>
                <w:b/>
                <w:sz w:val="18"/>
                <w:szCs w:val="18"/>
              </w:rPr>
              <w:t xml:space="preserve"> </w:t>
            </w:r>
          </w:p>
        </w:tc>
        <w:tc>
          <w:tcPr>
            <w:tcW w:w="1397" w:type="dxa"/>
            <w:vMerge w:val="restart"/>
            <w:tcBorders>
              <w:top w:val="single" w:sz="4" w:space="0" w:color="auto"/>
              <w:left w:val="single" w:sz="4" w:space="0" w:color="auto"/>
              <w:right w:val="single" w:sz="4" w:space="0" w:color="auto"/>
            </w:tcBorders>
            <w:shd w:val="clear" w:color="auto" w:fill="D9D9D9" w:themeFill="background1" w:themeFillShade="D9"/>
          </w:tcPr>
          <w:p w14:paraId="305033E0" w14:textId="77777777" w:rsidR="00F94609" w:rsidRPr="004B77A6" w:rsidRDefault="00F94609" w:rsidP="00270E75">
            <w:pPr>
              <w:keepNext/>
              <w:jc w:val="center"/>
              <w:rPr>
                <w:rFonts w:asciiTheme="minorHAnsi" w:hAnsiTheme="minorHAnsi" w:cstheme="minorHAnsi"/>
                <w:b/>
                <w:sz w:val="16"/>
                <w:szCs w:val="16"/>
              </w:rPr>
            </w:pPr>
          </w:p>
          <w:p w14:paraId="0FE2E6E7" w14:textId="77777777" w:rsidR="00F94609" w:rsidRPr="004B77A6" w:rsidRDefault="00F94609" w:rsidP="00270E75">
            <w:pPr>
              <w:keepNext/>
              <w:jc w:val="center"/>
              <w:rPr>
                <w:rFonts w:asciiTheme="minorHAnsi" w:hAnsiTheme="minorHAnsi" w:cstheme="minorHAnsi"/>
                <w:b/>
                <w:sz w:val="16"/>
                <w:szCs w:val="16"/>
              </w:rPr>
            </w:pPr>
            <w:r w:rsidRPr="004B77A6">
              <w:rPr>
                <w:rFonts w:asciiTheme="minorHAnsi" w:hAnsiTheme="minorHAnsi" w:cstheme="minorHAnsi"/>
                <w:b/>
                <w:sz w:val="16"/>
                <w:szCs w:val="16"/>
              </w:rPr>
              <w:t>QUOTA DI PARTECIPAZIONE AL RTI/Consorzio</w:t>
            </w:r>
          </w:p>
        </w:tc>
        <w:tc>
          <w:tcPr>
            <w:tcW w:w="4597" w:type="dxa"/>
            <w:gridSpan w:val="5"/>
            <w:tcBorders>
              <w:top w:val="single" w:sz="4" w:space="0" w:color="auto"/>
              <w:left w:val="single" w:sz="4" w:space="0" w:color="auto"/>
              <w:right w:val="single" w:sz="4" w:space="0" w:color="auto"/>
            </w:tcBorders>
            <w:shd w:val="clear" w:color="auto" w:fill="D9D9D9" w:themeFill="background1" w:themeFillShade="D9"/>
          </w:tcPr>
          <w:p w14:paraId="0EC0ED2F" w14:textId="5CE215E6" w:rsidR="00F94609" w:rsidRPr="004B77A6" w:rsidRDefault="00F94609" w:rsidP="00270E75">
            <w:pPr>
              <w:keepNext/>
              <w:jc w:val="center"/>
              <w:rPr>
                <w:rFonts w:asciiTheme="minorHAnsi" w:hAnsiTheme="minorHAnsi" w:cstheme="minorHAnsi"/>
                <w:b/>
                <w:sz w:val="16"/>
                <w:szCs w:val="16"/>
              </w:rPr>
            </w:pPr>
            <w:r w:rsidRPr="004B77A6">
              <w:rPr>
                <w:rFonts w:asciiTheme="minorHAnsi" w:hAnsiTheme="minorHAnsi" w:cstheme="minorHAnsi"/>
                <w:b/>
                <w:sz w:val="16"/>
                <w:szCs w:val="16"/>
              </w:rPr>
              <w:t>FASE DI ESECUZIONE</w:t>
            </w:r>
            <w:r>
              <w:rPr>
                <w:rFonts w:asciiTheme="minorHAnsi" w:hAnsiTheme="minorHAnsi" w:cstheme="minorHAnsi"/>
                <w:b/>
                <w:sz w:val="16"/>
                <w:szCs w:val="16"/>
              </w:rPr>
              <w:t xml:space="preserve"> SERVIZIO </w:t>
            </w:r>
          </w:p>
        </w:tc>
      </w:tr>
      <w:tr w:rsidR="00F94609" w:rsidRPr="004B77A6" w14:paraId="22D6E1B7" w14:textId="77777777" w:rsidTr="00EE71C1">
        <w:trPr>
          <w:cantSplit/>
          <w:trHeight w:val="540"/>
          <w:jc w:val="center"/>
        </w:trPr>
        <w:tc>
          <w:tcPr>
            <w:tcW w:w="3237" w:type="dxa"/>
            <w:vMerge/>
            <w:tcBorders>
              <w:top w:val="dashSmallGap"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F084C" w14:textId="77777777" w:rsidR="00F94609" w:rsidRPr="004B77A6" w:rsidRDefault="00F94609" w:rsidP="00F94609">
            <w:pPr>
              <w:keepNext/>
              <w:jc w:val="center"/>
              <w:rPr>
                <w:rFonts w:asciiTheme="minorHAnsi" w:hAnsiTheme="minorHAnsi" w:cstheme="minorHAnsi"/>
                <w:b/>
                <w:sz w:val="18"/>
                <w:szCs w:val="18"/>
              </w:rPr>
            </w:pPr>
          </w:p>
        </w:tc>
        <w:tc>
          <w:tcPr>
            <w:tcW w:w="1397" w:type="dxa"/>
            <w:vMerge/>
            <w:tcBorders>
              <w:left w:val="single" w:sz="4" w:space="0" w:color="auto"/>
              <w:bottom w:val="single" w:sz="4" w:space="0" w:color="auto"/>
              <w:right w:val="single" w:sz="4" w:space="0" w:color="auto"/>
            </w:tcBorders>
            <w:shd w:val="clear" w:color="auto" w:fill="B8CCE4" w:themeFill="accent1" w:themeFillTint="66"/>
          </w:tcPr>
          <w:p w14:paraId="548E0587" w14:textId="77777777" w:rsidR="00F94609" w:rsidRPr="004B77A6" w:rsidRDefault="00F94609" w:rsidP="00F94609">
            <w:pPr>
              <w:keepNext/>
              <w:jc w:val="center"/>
              <w:rPr>
                <w:rFonts w:asciiTheme="minorHAnsi" w:hAnsiTheme="minorHAnsi" w:cstheme="minorHAnsi"/>
                <w:b/>
                <w:sz w:val="16"/>
                <w:szCs w:val="16"/>
              </w:rPr>
            </w:pPr>
          </w:p>
        </w:tc>
        <w:tc>
          <w:tcPr>
            <w:tcW w:w="868" w:type="dxa"/>
            <w:tcBorders>
              <w:top w:val="single" w:sz="4" w:space="0" w:color="auto"/>
              <w:left w:val="single" w:sz="4" w:space="0" w:color="auto"/>
              <w:bottom w:val="single" w:sz="4" w:space="0" w:color="auto"/>
            </w:tcBorders>
            <w:shd w:val="clear" w:color="auto" w:fill="B8CCE4" w:themeFill="accent1" w:themeFillTint="66"/>
            <w:vAlign w:val="center"/>
          </w:tcPr>
          <w:p w14:paraId="6776F58A" w14:textId="77777777"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 xml:space="preserve">CAT. </w:t>
            </w:r>
          </w:p>
          <w:p w14:paraId="59B6A5BE" w14:textId="7CE08EBC" w:rsidR="00F94609" w:rsidRPr="00F52610" w:rsidRDefault="00F94609" w:rsidP="00F94609">
            <w:pPr>
              <w:keepNext/>
              <w:jc w:val="center"/>
              <w:rPr>
                <w:rFonts w:asciiTheme="minorHAnsi" w:hAnsiTheme="minorHAnsi" w:cstheme="minorHAnsi"/>
                <w:b/>
                <w:sz w:val="18"/>
                <w:szCs w:val="18"/>
              </w:rPr>
            </w:pPr>
            <w:r w:rsidRPr="00F52610">
              <w:rPr>
                <w:rFonts w:asciiTheme="minorHAnsi" w:hAnsiTheme="minorHAnsi" w:cstheme="minorHAnsi"/>
                <w:b/>
                <w:sz w:val="16"/>
                <w:szCs w:val="16"/>
              </w:rPr>
              <w:t>E.10</w:t>
            </w:r>
          </w:p>
        </w:tc>
        <w:tc>
          <w:tcPr>
            <w:tcW w:w="868" w:type="dxa"/>
            <w:tcBorders>
              <w:top w:val="single" w:sz="4" w:space="0" w:color="auto"/>
              <w:left w:val="single" w:sz="4" w:space="0" w:color="auto"/>
              <w:bottom w:val="single" w:sz="4" w:space="0" w:color="auto"/>
            </w:tcBorders>
            <w:shd w:val="clear" w:color="auto" w:fill="B8CCE4" w:themeFill="accent1" w:themeFillTint="66"/>
            <w:vAlign w:val="center"/>
          </w:tcPr>
          <w:p w14:paraId="3E524006" w14:textId="77777777"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 xml:space="preserve">CAT. </w:t>
            </w:r>
          </w:p>
          <w:p w14:paraId="254B58FC" w14:textId="0455ADF2"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S.03</w:t>
            </w:r>
          </w:p>
        </w:tc>
        <w:tc>
          <w:tcPr>
            <w:tcW w:w="868" w:type="dxa"/>
            <w:tcBorders>
              <w:top w:val="single" w:sz="4" w:space="0" w:color="auto"/>
              <w:bottom w:val="single" w:sz="4" w:space="0" w:color="auto"/>
              <w:right w:val="single" w:sz="4" w:space="0" w:color="auto"/>
            </w:tcBorders>
            <w:shd w:val="clear" w:color="auto" w:fill="B8CCE4" w:themeFill="accent1" w:themeFillTint="66"/>
            <w:vAlign w:val="center"/>
          </w:tcPr>
          <w:p w14:paraId="4F015878" w14:textId="070D538F"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 xml:space="preserve">CAT. </w:t>
            </w:r>
          </w:p>
          <w:p w14:paraId="01ABC366" w14:textId="77777777" w:rsidR="00F94609" w:rsidRPr="00F52610" w:rsidRDefault="00F94609" w:rsidP="00F94609">
            <w:pPr>
              <w:keepNext/>
              <w:jc w:val="center"/>
              <w:rPr>
                <w:rFonts w:asciiTheme="minorHAnsi" w:hAnsiTheme="minorHAnsi" w:cstheme="minorHAnsi"/>
                <w:b/>
                <w:sz w:val="18"/>
                <w:szCs w:val="18"/>
              </w:rPr>
            </w:pPr>
            <w:r w:rsidRPr="00F52610">
              <w:rPr>
                <w:rFonts w:asciiTheme="minorHAnsi" w:hAnsiTheme="minorHAnsi" w:cstheme="minorHAnsi"/>
                <w:b/>
                <w:sz w:val="16"/>
                <w:szCs w:val="16"/>
              </w:rPr>
              <w:t>IA.01</w:t>
            </w:r>
          </w:p>
        </w:tc>
        <w:tc>
          <w:tcPr>
            <w:tcW w:w="868" w:type="dxa"/>
            <w:tcBorders>
              <w:top w:val="single" w:sz="4" w:space="0" w:color="auto"/>
              <w:left w:val="single" w:sz="4" w:space="0" w:color="auto"/>
              <w:bottom w:val="single" w:sz="4" w:space="0" w:color="auto"/>
            </w:tcBorders>
            <w:shd w:val="clear" w:color="auto" w:fill="B8CCE4" w:themeFill="accent1" w:themeFillTint="66"/>
            <w:vAlign w:val="center"/>
          </w:tcPr>
          <w:p w14:paraId="3573BE54" w14:textId="77777777"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 xml:space="preserve">CAT. </w:t>
            </w:r>
          </w:p>
          <w:p w14:paraId="34595EAE" w14:textId="77777777" w:rsidR="00F94609" w:rsidRPr="00F52610" w:rsidRDefault="00F94609" w:rsidP="00F94609">
            <w:pPr>
              <w:keepNext/>
              <w:jc w:val="center"/>
              <w:rPr>
                <w:rFonts w:asciiTheme="minorHAnsi" w:hAnsiTheme="minorHAnsi" w:cstheme="minorHAnsi"/>
                <w:b/>
                <w:sz w:val="18"/>
                <w:szCs w:val="18"/>
              </w:rPr>
            </w:pPr>
            <w:r w:rsidRPr="00F52610">
              <w:rPr>
                <w:rFonts w:asciiTheme="minorHAnsi" w:hAnsiTheme="minorHAnsi" w:cstheme="minorHAnsi"/>
                <w:b/>
                <w:sz w:val="16"/>
                <w:szCs w:val="16"/>
              </w:rPr>
              <w:t>IA.02</w:t>
            </w:r>
          </w:p>
        </w:tc>
        <w:tc>
          <w:tcPr>
            <w:tcW w:w="1125" w:type="dxa"/>
            <w:tcBorders>
              <w:top w:val="single" w:sz="4" w:space="0" w:color="auto"/>
              <w:bottom w:val="single" w:sz="4" w:space="0" w:color="auto"/>
              <w:right w:val="single" w:sz="4" w:space="0" w:color="auto"/>
            </w:tcBorders>
            <w:shd w:val="clear" w:color="auto" w:fill="B8CCE4" w:themeFill="accent1" w:themeFillTint="66"/>
            <w:vAlign w:val="center"/>
          </w:tcPr>
          <w:p w14:paraId="63921299" w14:textId="77777777" w:rsidR="00F94609" w:rsidRPr="00F52610" w:rsidRDefault="00F94609" w:rsidP="00F94609">
            <w:pPr>
              <w:keepNext/>
              <w:jc w:val="center"/>
              <w:rPr>
                <w:rFonts w:asciiTheme="minorHAnsi" w:hAnsiTheme="minorHAnsi" w:cstheme="minorHAnsi"/>
                <w:b/>
                <w:sz w:val="16"/>
                <w:szCs w:val="16"/>
              </w:rPr>
            </w:pPr>
            <w:r w:rsidRPr="00F52610">
              <w:rPr>
                <w:rFonts w:asciiTheme="minorHAnsi" w:hAnsiTheme="minorHAnsi" w:cstheme="minorHAnsi"/>
                <w:b/>
                <w:sz w:val="16"/>
                <w:szCs w:val="16"/>
              </w:rPr>
              <w:t>CAT.</w:t>
            </w:r>
          </w:p>
          <w:p w14:paraId="75E06C2B" w14:textId="77777777" w:rsidR="00F94609" w:rsidRPr="00F52610" w:rsidRDefault="00F94609" w:rsidP="00F94609">
            <w:pPr>
              <w:keepNext/>
              <w:jc w:val="center"/>
              <w:rPr>
                <w:rFonts w:asciiTheme="minorHAnsi" w:hAnsiTheme="minorHAnsi" w:cstheme="minorHAnsi"/>
                <w:b/>
                <w:sz w:val="18"/>
                <w:szCs w:val="18"/>
              </w:rPr>
            </w:pPr>
            <w:r w:rsidRPr="00F52610">
              <w:rPr>
                <w:rFonts w:asciiTheme="minorHAnsi" w:hAnsiTheme="minorHAnsi" w:cstheme="minorHAnsi"/>
                <w:b/>
                <w:sz w:val="16"/>
                <w:szCs w:val="16"/>
              </w:rPr>
              <w:t>IA.04</w:t>
            </w:r>
          </w:p>
        </w:tc>
      </w:tr>
      <w:tr w:rsidR="00F94609" w:rsidRPr="004B77A6" w14:paraId="0241277C" w14:textId="77777777" w:rsidTr="00EE71C1">
        <w:trPr>
          <w:cantSplit/>
          <w:trHeight w:val="409"/>
          <w:jc w:val="center"/>
        </w:trPr>
        <w:tc>
          <w:tcPr>
            <w:tcW w:w="3237" w:type="dxa"/>
            <w:tcBorders>
              <w:top w:val="single" w:sz="4" w:space="0" w:color="auto"/>
              <w:left w:val="single" w:sz="4" w:space="0" w:color="auto"/>
              <w:bottom w:val="single" w:sz="4" w:space="0" w:color="A6A6A6"/>
              <w:right w:val="single" w:sz="4" w:space="0" w:color="auto"/>
            </w:tcBorders>
            <w:shd w:val="clear" w:color="auto" w:fill="FFFFFF"/>
            <w:vAlign w:val="center"/>
          </w:tcPr>
          <w:p w14:paraId="289DEAF8" w14:textId="77777777" w:rsidR="00F94609" w:rsidRPr="004B77A6" w:rsidRDefault="00F94609" w:rsidP="00F94609">
            <w:pPr>
              <w:keepNext/>
              <w:jc w:val="center"/>
              <w:rPr>
                <w:rFonts w:asciiTheme="minorHAnsi" w:hAnsiTheme="minorHAnsi" w:cstheme="minorHAnsi"/>
                <w:b/>
                <w:sz w:val="18"/>
                <w:szCs w:val="18"/>
              </w:rPr>
            </w:pPr>
          </w:p>
          <w:p w14:paraId="4D4BFC7E" w14:textId="5D56DB96" w:rsidR="00F94609" w:rsidRPr="004B77A6" w:rsidRDefault="00F94609" w:rsidP="00F94609">
            <w:pPr>
              <w:keepNext/>
              <w:jc w:val="center"/>
              <w:rPr>
                <w:rFonts w:asciiTheme="minorHAnsi" w:hAnsiTheme="minorHAnsi" w:cstheme="minorHAnsi"/>
                <w:b/>
                <w:sz w:val="18"/>
                <w:szCs w:val="18"/>
              </w:rPr>
            </w:pPr>
            <w:r>
              <w:rPr>
                <w:rFonts w:asciiTheme="minorHAnsi" w:hAnsiTheme="minorHAnsi" w:cstheme="minorHAnsi"/>
                <w:b/>
                <w:sz w:val="18"/>
                <w:szCs w:val="18"/>
              </w:rPr>
              <w:t xml:space="preserve">Professionista </w:t>
            </w:r>
            <w:r w:rsidRPr="004B77A6">
              <w:rPr>
                <w:rFonts w:asciiTheme="minorHAnsi" w:hAnsiTheme="minorHAnsi" w:cstheme="minorHAnsi"/>
                <w:b/>
                <w:sz w:val="18"/>
                <w:szCs w:val="18"/>
              </w:rPr>
              <w:t>Mandatario del R.T.</w:t>
            </w:r>
            <w:r>
              <w:rPr>
                <w:rFonts w:asciiTheme="minorHAnsi" w:hAnsiTheme="minorHAnsi" w:cstheme="minorHAnsi"/>
                <w:b/>
                <w:sz w:val="18"/>
                <w:szCs w:val="18"/>
              </w:rPr>
              <w:t>P</w:t>
            </w:r>
          </w:p>
          <w:p w14:paraId="772243CA" w14:textId="77777777" w:rsidR="00F94609" w:rsidRPr="004B77A6" w:rsidRDefault="00F94609" w:rsidP="00F94609">
            <w:pPr>
              <w:keepNext/>
              <w:jc w:val="center"/>
              <w:rPr>
                <w:rFonts w:asciiTheme="minorHAnsi" w:hAnsiTheme="minorHAnsi" w:cstheme="minorHAnsi"/>
                <w:sz w:val="18"/>
                <w:szCs w:val="18"/>
              </w:rPr>
            </w:pPr>
            <w:r w:rsidRPr="004B77A6">
              <w:rPr>
                <w:rFonts w:asciiTheme="minorHAnsi" w:hAnsiTheme="minorHAnsi" w:cstheme="minorHAnsi"/>
                <w:sz w:val="18"/>
                <w:szCs w:val="18"/>
              </w:rPr>
              <w:t>[………………………..……]</w:t>
            </w:r>
          </w:p>
        </w:tc>
        <w:tc>
          <w:tcPr>
            <w:tcW w:w="1397" w:type="dxa"/>
            <w:tcBorders>
              <w:top w:val="single" w:sz="4" w:space="0" w:color="auto"/>
              <w:left w:val="single" w:sz="4" w:space="0" w:color="auto"/>
              <w:right w:val="single" w:sz="4" w:space="0" w:color="auto"/>
            </w:tcBorders>
            <w:shd w:val="clear" w:color="auto" w:fill="FFFFFF"/>
            <w:vAlign w:val="center"/>
          </w:tcPr>
          <w:p w14:paraId="788F8A4D" w14:textId="77777777"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503669836"/>
                <w:placeholder>
                  <w:docPart w:val="6B7A3225250C4D6EA0072E4BF6B89904"/>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868" w:type="dxa"/>
            <w:tcBorders>
              <w:top w:val="single" w:sz="4" w:space="0" w:color="auto"/>
              <w:left w:val="single" w:sz="4" w:space="0" w:color="auto"/>
            </w:tcBorders>
            <w:shd w:val="clear" w:color="auto" w:fill="FFFFFF"/>
            <w:vAlign w:val="center"/>
          </w:tcPr>
          <w:p w14:paraId="35B997CC" w14:textId="77777777" w:rsidR="00F94609" w:rsidRPr="00F52610"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373994620"/>
                <w:placeholder>
                  <w:docPart w:val="F9DDC33F8218405EAA0434F9F5432189"/>
                </w:placeholder>
                <w:text/>
              </w:sdtPr>
              <w:sdtEndPr/>
              <w:sdtContent>
                <w:r w:rsidR="00F94609" w:rsidRPr="00F52610">
                  <w:rPr>
                    <w:rFonts w:asciiTheme="minorHAnsi" w:hAnsiTheme="minorHAnsi" w:cstheme="minorHAnsi"/>
                    <w:sz w:val="18"/>
                    <w:szCs w:val="18"/>
                  </w:rPr>
                  <w:t>…</w:t>
                </w:r>
              </w:sdtContent>
            </w:sdt>
            <w:r w:rsidR="00F94609" w:rsidRPr="00F52610">
              <w:rPr>
                <w:rFonts w:asciiTheme="minorHAnsi" w:hAnsiTheme="minorHAnsi" w:cstheme="minorHAnsi"/>
                <w:sz w:val="18"/>
                <w:szCs w:val="18"/>
              </w:rPr>
              <w:t xml:space="preserve"> %</w:t>
            </w:r>
          </w:p>
        </w:tc>
        <w:tc>
          <w:tcPr>
            <w:tcW w:w="868" w:type="dxa"/>
            <w:tcBorders>
              <w:top w:val="single" w:sz="4" w:space="0" w:color="auto"/>
              <w:left w:val="single" w:sz="4" w:space="0" w:color="auto"/>
            </w:tcBorders>
            <w:shd w:val="clear" w:color="auto" w:fill="FFFFFF"/>
            <w:vAlign w:val="center"/>
          </w:tcPr>
          <w:p w14:paraId="0F854D4C" w14:textId="3A957EE6" w:rsidR="00F94609" w:rsidRPr="00F52610"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059623530"/>
                <w:placeholder>
                  <w:docPart w:val="53C6611900CB4472B9587C0F8FA605FE"/>
                </w:placeholder>
                <w:text/>
              </w:sdtPr>
              <w:sdtEndPr/>
              <w:sdtContent>
                <w:r w:rsidR="00F94609" w:rsidRPr="00F52610">
                  <w:rPr>
                    <w:rFonts w:asciiTheme="minorHAnsi" w:hAnsiTheme="minorHAnsi" w:cstheme="minorHAnsi"/>
                    <w:sz w:val="18"/>
                    <w:szCs w:val="18"/>
                  </w:rPr>
                  <w:t>…</w:t>
                </w:r>
              </w:sdtContent>
            </w:sdt>
            <w:r w:rsidR="00F94609" w:rsidRPr="00F52610">
              <w:rPr>
                <w:rFonts w:asciiTheme="minorHAnsi" w:hAnsiTheme="minorHAnsi" w:cstheme="minorHAnsi"/>
                <w:sz w:val="18"/>
                <w:szCs w:val="18"/>
              </w:rPr>
              <w:t xml:space="preserve"> %</w:t>
            </w:r>
          </w:p>
        </w:tc>
        <w:tc>
          <w:tcPr>
            <w:tcW w:w="868" w:type="dxa"/>
            <w:tcBorders>
              <w:top w:val="single" w:sz="4" w:space="0" w:color="auto"/>
            </w:tcBorders>
            <w:vAlign w:val="center"/>
          </w:tcPr>
          <w:p w14:paraId="2C012F46" w14:textId="56A192B0" w:rsidR="00F94609" w:rsidRPr="00F52610"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210121896"/>
                <w:placeholder>
                  <w:docPart w:val="F1D81E2C6B9149159BCEB8EE37C2083F"/>
                </w:placeholder>
                <w:text/>
              </w:sdtPr>
              <w:sdtEndPr/>
              <w:sdtContent>
                <w:r w:rsidR="00F94609" w:rsidRPr="00F52610">
                  <w:rPr>
                    <w:rFonts w:asciiTheme="minorHAnsi" w:hAnsiTheme="minorHAnsi" w:cstheme="minorHAnsi"/>
                    <w:sz w:val="18"/>
                    <w:szCs w:val="18"/>
                  </w:rPr>
                  <w:t>…</w:t>
                </w:r>
              </w:sdtContent>
            </w:sdt>
            <w:r w:rsidR="00F94609" w:rsidRPr="00F52610">
              <w:rPr>
                <w:rFonts w:asciiTheme="minorHAnsi" w:hAnsiTheme="minorHAnsi" w:cstheme="minorHAnsi"/>
                <w:sz w:val="18"/>
                <w:szCs w:val="18"/>
              </w:rPr>
              <w:t xml:space="preserve"> %</w:t>
            </w:r>
          </w:p>
        </w:tc>
        <w:tc>
          <w:tcPr>
            <w:tcW w:w="868" w:type="dxa"/>
            <w:tcBorders>
              <w:top w:val="single" w:sz="4" w:space="0" w:color="auto"/>
            </w:tcBorders>
            <w:shd w:val="clear" w:color="auto" w:fill="auto"/>
            <w:vAlign w:val="center"/>
          </w:tcPr>
          <w:p w14:paraId="447F52D1" w14:textId="77777777" w:rsidR="00F94609" w:rsidRPr="00F52610"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610776130"/>
                <w:placeholder>
                  <w:docPart w:val="115421B785B942DD8CDCCFA5C74837DA"/>
                </w:placeholder>
                <w:text/>
              </w:sdtPr>
              <w:sdtEndPr/>
              <w:sdtContent>
                <w:r w:rsidR="00F94609" w:rsidRPr="00F52610">
                  <w:rPr>
                    <w:rFonts w:asciiTheme="minorHAnsi" w:hAnsiTheme="minorHAnsi" w:cstheme="minorHAnsi"/>
                    <w:sz w:val="18"/>
                    <w:szCs w:val="18"/>
                  </w:rPr>
                  <w:t>…</w:t>
                </w:r>
              </w:sdtContent>
            </w:sdt>
            <w:r w:rsidR="00F94609" w:rsidRPr="00F52610">
              <w:rPr>
                <w:rFonts w:asciiTheme="minorHAnsi" w:hAnsiTheme="minorHAnsi" w:cstheme="minorHAnsi"/>
                <w:sz w:val="18"/>
                <w:szCs w:val="18"/>
              </w:rPr>
              <w:t xml:space="preserve"> %</w:t>
            </w:r>
          </w:p>
        </w:tc>
        <w:tc>
          <w:tcPr>
            <w:tcW w:w="1125" w:type="dxa"/>
            <w:tcBorders>
              <w:top w:val="single" w:sz="4" w:space="0" w:color="auto"/>
              <w:right w:val="single" w:sz="4" w:space="0" w:color="auto"/>
            </w:tcBorders>
            <w:shd w:val="clear" w:color="auto" w:fill="auto"/>
            <w:vAlign w:val="center"/>
          </w:tcPr>
          <w:p w14:paraId="6398F337" w14:textId="77777777" w:rsidR="00F94609" w:rsidRPr="00F52610" w:rsidRDefault="003D1CD8" w:rsidP="00F94609">
            <w:pPr>
              <w:keepNext/>
              <w:jc w:val="center"/>
              <w:rPr>
                <w:rFonts w:asciiTheme="minorHAnsi" w:hAnsiTheme="minorHAnsi" w:cstheme="minorHAnsi"/>
                <w:strike/>
                <w:sz w:val="18"/>
                <w:szCs w:val="18"/>
              </w:rPr>
            </w:pPr>
            <w:sdt>
              <w:sdtPr>
                <w:rPr>
                  <w:rFonts w:asciiTheme="minorHAnsi" w:hAnsiTheme="minorHAnsi" w:cstheme="minorHAnsi"/>
                  <w:sz w:val="18"/>
                  <w:szCs w:val="18"/>
                </w:rPr>
                <w:id w:val="220178413"/>
                <w:placeholder>
                  <w:docPart w:val="720B75564B7548358398790CFFC6808F"/>
                </w:placeholder>
                <w:text/>
              </w:sdtPr>
              <w:sdtEndPr/>
              <w:sdtContent>
                <w:r w:rsidR="00F94609" w:rsidRPr="00F52610">
                  <w:rPr>
                    <w:rFonts w:asciiTheme="minorHAnsi" w:hAnsiTheme="minorHAnsi" w:cstheme="minorHAnsi"/>
                    <w:sz w:val="18"/>
                    <w:szCs w:val="18"/>
                  </w:rPr>
                  <w:t>…</w:t>
                </w:r>
              </w:sdtContent>
            </w:sdt>
            <w:r w:rsidR="00F94609" w:rsidRPr="00F52610">
              <w:rPr>
                <w:rFonts w:asciiTheme="minorHAnsi" w:hAnsiTheme="minorHAnsi" w:cstheme="minorHAnsi"/>
                <w:sz w:val="18"/>
                <w:szCs w:val="18"/>
              </w:rPr>
              <w:t xml:space="preserve"> %</w:t>
            </w:r>
          </w:p>
        </w:tc>
      </w:tr>
      <w:tr w:rsidR="00F94609" w:rsidRPr="004B77A6" w14:paraId="0691AD1D" w14:textId="77777777" w:rsidTr="00EE71C1">
        <w:trPr>
          <w:cantSplit/>
          <w:trHeight w:val="409"/>
          <w:jc w:val="center"/>
        </w:trPr>
        <w:tc>
          <w:tcPr>
            <w:tcW w:w="3237" w:type="dxa"/>
            <w:tcBorders>
              <w:left w:val="single" w:sz="4" w:space="0" w:color="auto"/>
              <w:right w:val="single" w:sz="4" w:space="0" w:color="auto"/>
            </w:tcBorders>
            <w:shd w:val="clear" w:color="auto" w:fill="FFFFFF"/>
            <w:vAlign w:val="center"/>
          </w:tcPr>
          <w:p w14:paraId="1894819D" w14:textId="0D855B06" w:rsidR="00F94609" w:rsidRPr="004B77A6" w:rsidRDefault="00F94609" w:rsidP="00F94609">
            <w:pPr>
              <w:keepNext/>
              <w:jc w:val="center"/>
              <w:rPr>
                <w:rFonts w:asciiTheme="minorHAnsi" w:hAnsiTheme="minorHAnsi" w:cstheme="minorHAnsi"/>
                <w:b/>
                <w:sz w:val="18"/>
                <w:szCs w:val="18"/>
              </w:rPr>
            </w:pPr>
            <w:r>
              <w:rPr>
                <w:rFonts w:asciiTheme="minorHAnsi" w:hAnsiTheme="minorHAnsi" w:cstheme="minorHAnsi"/>
                <w:b/>
                <w:sz w:val="18"/>
                <w:szCs w:val="18"/>
              </w:rPr>
              <w:t xml:space="preserve">Professionista </w:t>
            </w:r>
            <w:r w:rsidRPr="004B77A6">
              <w:rPr>
                <w:rFonts w:asciiTheme="minorHAnsi" w:hAnsiTheme="minorHAnsi" w:cstheme="minorHAnsi"/>
                <w:b/>
                <w:sz w:val="18"/>
                <w:szCs w:val="18"/>
              </w:rPr>
              <w:t>Mandante 1</w:t>
            </w:r>
          </w:p>
          <w:p w14:paraId="143D150B" w14:textId="77777777" w:rsidR="00F94609" w:rsidRPr="004B77A6" w:rsidRDefault="00F94609" w:rsidP="00F94609">
            <w:pPr>
              <w:keepNext/>
              <w:jc w:val="center"/>
              <w:rPr>
                <w:rFonts w:asciiTheme="minorHAnsi" w:hAnsiTheme="minorHAnsi" w:cstheme="minorHAnsi"/>
                <w:b/>
                <w:sz w:val="18"/>
                <w:szCs w:val="18"/>
              </w:rPr>
            </w:pPr>
            <w:r w:rsidRPr="004B77A6">
              <w:rPr>
                <w:rFonts w:asciiTheme="minorHAnsi" w:hAnsiTheme="minorHAnsi" w:cstheme="minorHAnsi"/>
                <w:sz w:val="18"/>
                <w:szCs w:val="18"/>
              </w:rPr>
              <w:t>[………………………..……]</w:t>
            </w:r>
          </w:p>
        </w:tc>
        <w:tc>
          <w:tcPr>
            <w:tcW w:w="1397" w:type="dxa"/>
            <w:tcBorders>
              <w:left w:val="single" w:sz="4" w:space="0" w:color="auto"/>
              <w:right w:val="single" w:sz="4" w:space="0" w:color="auto"/>
            </w:tcBorders>
            <w:shd w:val="clear" w:color="auto" w:fill="FFFFFF"/>
            <w:vAlign w:val="center"/>
          </w:tcPr>
          <w:p w14:paraId="065D0989" w14:textId="77777777"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980673842"/>
                <w:placeholder>
                  <w:docPart w:val="0AF46CAABCF549849973095CE966DF5C"/>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868" w:type="dxa"/>
            <w:tcBorders>
              <w:left w:val="single" w:sz="4" w:space="0" w:color="auto"/>
            </w:tcBorders>
            <w:shd w:val="clear" w:color="auto" w:fill="FFFFFF"/>
            <w:vAlign w:val="center"/>
          </w:tcPr>
          <w:p w14:paraId="3A438BA3" w14:textId="77777777"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047954354"/>
                <w:placeholder>
                  <w:docPart w:val="39B428212BD94F8F8ACBA19E0702306A"/>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868" w:type="dxa"/>
            <w:tcBorders>
              <w:left w:val="single" w:sz="4" w:space="0" w:color="auto"/>
            </w:tcBorders>
            <w:shd w:val="clear" w:color="auto" w:fill="FFFFFF"/>
            <w:vAlign w:val="center"/>
          </w:tcPr>
          <w:p w14:paraId="11E8373D" w14:textId="29296193" w:rsidR="00F94609"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459382276"/>
                <w:placeholder>
                  <w:docPart w:val="D1C051B512FB4288B57768CAB0EF465E"/>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868" w:type="dxa"/>
            <w:vAlign w:val="center"/>
          </w:tcPr>
          <w:p w14:paraId="4C50AEE7" w14:textId="07F30A8B"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312633980"/>
                <w:placeholder>
                  <w:docPart w:val="781D17EB69104F0096E7EAE26371A2A9"/>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868" w:type="dxa"/>
            <w:shd w:val="clear" w:color="auto" w:fill="auto"/>
            <w:vAlign w:val="center"/>
          </w:tcPr>
          <w:p w14:paraId="4E52A0B8" w14:textId="77777777"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555472426"/>
                <w:placeholder>
                  <w:docPart w:val="1C6438C8642A465D84FB433427164F1B"/>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c>
          <w:tcPr>
            <w:tcW w:w="1125" w:type="dxa"/>
            <w:tcBorders>
              <w:right w:val="single" w:sz="4" w:space="0" w:color="auto"/>
            </w:tcBorders>
            <w:shd w:val="clear" w:color="auto" w:fill="auto"/>
            <w:vAlign w:val="center"/>
          </w:tcPr>
          <w:p w14:paraId="52EC93A6" w14:textId="77777777" w:rsidR="00F94609" w:rsidRPr="004B77A6" w:rsidRDefault="003D1CD8" w:rsidP="00F94609">
            <w:pPr>
              <w:keepNext/>
              <w:jc w:val="center"/>
              <w:rPr>
                <w:rFonts w:asciiTheme="minorHAnsi" w:hAnsiTheme="minorHAnsi" w:cstheme="minorHAnsi"/>
                <w:strike/>
                <w:sz w:val="18"/>
                <w:szCs w:val="18"/>
              </w:rPr>
            </w:pPr>
            <w:sdt>
              <w:sdtPr>
                <w:rPr>
                  <w:rFonts w:asciiTheme="minorHAnsi" w:hAnsiTheme="minorHAnsi" w:cstheme="minorHAnsi"/>
                  <w:sz w:val="18"/>
                  <w:szCs w:val="18"/>
                </w:rPr>
                <w:id w:val="1449820487"/>
                <w:placeholder>
                  <w:docPart w:val="C8B1F930D5F347B194D239BC17AC65EC"/>
                </w:placeholder>
                <w:text/>
              </w:sdtPr>
              <w:sdtEndPr/>
              <w:sdtContent>
                <w:r w:rsidR="00F94609" w:rsidRPr="004B77A6">
                  <w:rPr>
                    <w:rFonts w:asciiTheme="minorHAnsi" w:hAnsiTheme="minorHAnsi" w:cstheme="minorHAnsi"/>
                    <w:sz w:val="18"/>
                    <w:szCs w:val="18"/>
                  </w:rPr>
                  <w:t>…</w:t>
                </w:r>
              </w:sdtContent>
            </w:sdt>
            <w:r w:rsidR="00F94609" w:rsidRPr="004B77A6">
              <w:rPr>
                <w:rFonts w:asciiTheme="minorHAnsi" w:hAnsiTheme="minorHAnsi" w:cstheme="minorHAnsi"/>
                <w:sz w:val="18"/>
                <w:szCs w:val="18"/>
              </w:rPr>
              <w:t xml:space="preserve"> %</w:t>
            </w:r>
          </w:p>
        </w:tc>
      </w:tr>
      <w:tr w:rsidR="00F94609" w:rsidRPr="004B77A6" w14:paraId="47C2712F" w14:textId="77777777" w:rsidTr="00EE71C1">
        <w:trPr>
          <w:cantSplit/>
          <w:trHeight w:val="409"/>
          <w:jc w:val="center"/>
        </w:trPr>
        <w:tc>
          <w:tcPr>
            <w:tcW w:w="3237" w:type="dxa"/>
            <w:tcBorders>
              <w:left w:val="single" w:sz="4" w:space="0" w:color="auto"/>
              <w:bottom w:val="single" w:sz="4" w:space="0" w:color="auto"/>
              <w:right w:val="single" w:sz="4" w:space="0" w:color="auto"/>
            </w:tcBorders>
            <w:shd w:val="clear" w:color="auto" w:fill="FFFFFF"/>
            <w:vAlign w:val="center"/>
          </w:tcPr>
          <w:p w14:paraId="1DAAD5E1" w14:textId="77777777" w:rsidR="00F94609" w:rsidRPr="004B77A6" w:rsidRDefault="00F94609" w:rsidP="00F94609">
            <w:pPr>
              <w:keepNext/>
              <w:jc w:val="center"/>
              <w:rPr>
                <w:rFonts w:asciiTheme="minorHAnsi" w:hAnsiTheme="minorHAnsi" w:cstheme="minorHAnsi"/>
                <w:b/>
                <w:sz w:val="18"/>
                <w:szCs w:val="18"/>
              </w:rPr>
            </w:pPr>
            <w:r w:rsidRPr="004B77A6">
              <w:rPr>
                <w:rFonts w:asciiTheme="minorHAnsi" w:hAnsiTheme="minorHAnsi" w:cstheme="minorHAnsi"/>
                <w:b/>
                <w:sz w:val="18"/>
                <w:szCs w:val="18"/>
              </w:rPr>
              <w:t>TOTALE</w:t>
            </w:r>
          </w:p>
        </w:tc>
        <w:tc>
          <w:tcPr>
            <w:tcW w:w="1397" w:type="dxa"/>
            <w:tcBorders>
              <w:left w:val="single" w:sz="4" w:space="0" w:color="auto"/>
              <w:bottom w:val="single" w:sz="4" w:space="0" w:color="auto"/>
              <w:right w:val="single" w:sz="4" w:space="0" w:color="auto"/>
            </w:tcBorders>
            <w:shd w:val="clear" w:color="auto" w:fill="FFFFFF"/>
            <w:vAlign w:val="center"/>
          </w:tcPr>
          <w:p w14:paraId="3DDBCFE3" w14:textId="77777777" w:rsidR="00F94609" w:rsidRPr="004B77A6" w:rsidRDefault="00F94609" w:rsidP="00F94609">
            <w:pPr>
              <w:keepNext/>
              <w:jc w:val="center"/>
              <w:rPr>
                <w:rFonts w:asciiTheme="minorHAnsi" w:hAnsiTheme="minorHAnsi" w:cstheme="minorHAnsi"/>
                <w:sz w:val="18"/>
                <w:szCs w:val="18"/>
              </w:rPr>
            </w:pPr>
            <w:r w:rsidRPr="004B77A6">
              <w:rPr>
                <w:rFonts w:asciiTheme="minorHAnsi" w:hAnsiTheme="minorHAnsi" w:cstheme="minorHAnsi"/>
                <w:sz w:val="18"/>
                <w:szCs w:val="18"/>
              </w:rPr>
              <w:t xml:space="preserve"> </w:t>
            </w:r>
            <w:sdt>
              <w:sdtPr>
                <w:rPr>
                  <w:rFonts w:asciiTheme="minorHAnsi" w:hAnsiTheme="minorHAnsi" w:cstheme="minorHAnsi"/>
                  <w:sz w:val="18"/>
                  <w:szCs w:val="18"/>
                </w:rPr>
                <w:id w:val="-593168860"/>
                <w:placeholder>
                  <w:docPart w:val="F991ED07A5D74A4690D7004516F436D2"/>
                </w:placeholder>
                <w:text/>
              </w:sdtPr>
              <w:sdtEndPr/>
              <w:sdtContent>
                <w:r w:rsidRPr="004B77A6">
                  <w:rPr>
                    <w:rFonts w:asciiTheme="minorHAnsi" w:hAnsiTheme="minorHAnsi" w:cstheme="minorHAnsi"/>
                    <w:sz w:val="18"/>
                    <w:szCs w:val="18"/>
                  </w:rPr>
                  <w:t>100 %</w:t>
                </w:r>
              </w:sdtContent>
            </w:sdt>
          </w:p>
        </w:tc>
        <w:tc>
          <w:tcPr>
            <w:tcW w:w="868" w:type="dxa"/>
            <w:tcBorders>
              <w:left w:val="single" w:sz="4" w:space="0" w:color="auto"/>
              <w:bottom w:val="single" w:sz="4" w:space="0" w:color="auto"/>
            </w:tcBorders>
            <w:shd w:val="clear" w:color="auto" w:fill="FFFFFF"/>
            <w:vAlign w:val="center"/>
          </w:tcPr>
          <w:p w14:paraId="34C30551" w14:textId="77777777" w:rsidR="00F94609" w:rsidRPr="004B77A6" w:rsidRDefault="00F94609" w:rsidP="00F94609">
            <w:pPr>
              <w:keepNext/>
              <w:jc w:val="center"/>
              <w:rPr>
                <w:rFonts w:asciiTheme="minorHAnsi" w:hAnsiTheme="minorHAnsi" w:cstheme="minorHAnsi"/>
                <w:sz w:val="18"/>
                <w:szCs w:val="18"/>
              </w:rPr>
            </w:pPr>
            <w:r w:rsidRPr="004B77A6">
              <w:rPr>
                <w:rFonts w:asciiTheme="minorHAnsi" w:hAnsiTheme="minorHAnsi" w:cstheme="minorHAnsi"/>
                <w:sz w:val="18"/>
                <w:szCs w:val="18"/>
              </w:rPr>
              <w:t xml:space="preserve"> </w:t>
            </w:r>
            <w:sdt>
              <w:sdtPr>
                <w:rPr>
                  <w:rFonts w:asciiTheme="minorHAnsi" w:hAnsiTheme="minorHAnsi" w:cstheme="minorHAnsi"/>
                  <w:sz w:val="18"/>
                  <w:szCs w:val="18"/>
                </w:rPr>
                <w:id w:val="556285255"/>
                <w:placeholder>
                  <w:docPart w:val="3EA9B0CB9A8041DBB3FCCA2746112587"/>
                </w:placeholder>
                <w:text/>
              </w:sdtPr>
              <w:sdtEndPr/>
              <w:sdtContent>
                <w:r w:rsidRPr="004B77A6">
                  <w:rPr>
                    <w:rFonts w:asciiTheme="minorHAnsi" w:hAnsiTheme="minorHAnsi" w:cstheme="minorHAnsi"/>
                    <w:sz w:val="18"/>
                    <w:szCs w:val="18"/>
                  </w:rPr>
                  <w:t>100 %</w:t>
                </w:r>
              </w:sdtContent>
            </w:sdt>
          </w:p>
        </w:tc>
        <w:tc>
          <w:tcPr>
            <w:tcW w:w="868" w:type="dxa"/>
            <w:tcBorders>
              <w:left w:val="single" w:sz="4" w:space="0" w:color="auto"/>
              <w:bottom w:val="single" w:sz="4" w:space="0" w:color="auto"/>
            </w:tcBorders>
            <w:shd w:val="clear" w:color="auto" w:fill="FFFFFF"/>
            <w:vAlign w:val="center"/>
          </w:tcPr>
          <w:p w14:paraId="38908D07" w14:textId="48E7D29F" w:rsidR="00F94609" w:rsidRDefault="00F94609" w:rsidP="00F94609">
            <w:pPr>
              <w:keepNext/>
              <w:jc w:val="center"/>
              <w:rPr>
                <w:rFonts w:asciiTheme="minorHAnsi" w:hAnsiTheme="minorHAnsi" w:cstheme="minorHAnsi"/>
                <w:sz w:val="18"/>
                <w:szCs w:val="18"/>
              </w:rPr>
            </w:pPr>
            <w:r w:rsidRPr="004B77A6">
              <w:rPr>
                <w:rFonts w:asciiTheme="minorHAnsi" w:hAnsiTheme="minorHAnsi" w:cstheme="minorHAnsi"/>
                <w:sz w:val="18"/>
                <w:szCs w:val="18"/>
              </w:rPr>
              <w:t xml:space="preserve"> </w:t>
            </w:r>
            <w:sdt>
              <w:sdtPr>
                <w:rPr>
                  <w:rFonts w:asciiTheme="minorHAnsi" w:hAnsiTheme="minorHAnsi" w:cstheme="minorHAnsi"/>
                  <w:sz w:val="18"/>
                  <w:szCs w:val="18"/>
                </w:rPr>
                <w:id w:val="505880247"/>
                <w:placeholder>
                  <w:docPart w:val="A36410AFE69D4AC59168DE2C258106B7"/>
                </w:placeholder>
                <w:text/>
              </w:sdtPr>
              <w:sdtEndPr/>
              <w:sdtContent>
                <w:r w:rsidRPr="004B77A6">
                  <w:rPr>
                    <w:rFonts w:asciiTheme="minorHAnsi" w:hAnsiTheme="minorHAnsi" w:cstheme="minorHAnsi"/>
                    <w:sz w:val="18"/>
                    <w:szCs w:val="18"/>
                  </w:rPr>
                  <w:t>100 %</w:t>
                </w:r>
              </w:sdtContent>
            </w:sdt>
          </w:p>
        </w:tc>
        <w:tc>
          <w:tcPr>
            <w:tcW w:w="868" w:type="dxa"/>
            <w:tcBorders>
              <w:bottom w:val="single" w:sz="4" w:space="0" w:color="auto"/>
            </w:tcBorders>
            <w:vAlign w:val="center"/>
          </w:tcPr>
          <w:p w14:paraId="38AFC3B3" w14:textId="149BD03E"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606087779"/>
                <w:placeholder>
                  <w:docPart w:val="4C4EF215FE9A4DD1BF4852DC13D523FF"/>
                </w:placeholder>
                <w:text/>
              </w:sdtPr>
              <w:sdtEndPr/>
              <w:sdtContent>
                <w:r w:rsidR="00F94609" w:rsidRPr="004B77A6">
                  <w:rPr>
                    <w:rFonts w:asciiTheme="minorHAnsi" w:hAnsiTheme="minorHAnsi" w:cstheme="minorHAnsi"/>
                    <w:sz w:val="18"/>
                    <w:szCs w:val="18"/>
                  </w:rPr>
                  <w:t>100 %</w:t>
                </w:r>
              </w:sdtContent>
            </w:sdt>
          </w:p>
        </w:tc>
        <w:tc>
          <w:tcPr>
            <w:tcW w:w="868" w:type="dxa"/>
            <w:tcBorders>
              <w:bottom w:val="single" w:sz="4" w:space="0" w:color="auto"/>
            </w:tcBorders>
            <w:shd w:val="clear" w:color="auto" w:fill="auto"/>
            <w:vAlign w:val="center"/>
          </w:tcPr>
          <w:p w14:paraId="49F38A9C" w14:textId="77777777" w:rsidR="00F94609" w:rsidRPr="004B77A6" w:rsidRDefault="003D1CD8" w:rsidP="00F94609">
            <w:pPr>
              <w:keepNext/>
              <w:jc w:val="center"/>
              <w:rPr>
                <w:rFonts w:asciiTheme="minorHAnsi" w:hAnsiTheme="minorHAnsi" w:cstheme="minorHAnsi"/>
                <w:sz w:val="18"/>
                <w:szCs w:val="18"/>
              </w:rPr>
            </w:pPr>
            <w:sdt>
              <w:sdtPr>
                <w:rPr>
                  <w:rFonts w:asciiTheme="minorHAnsi" w:hAnsiTheme="minorHAnsi" w:cstheme="minorHAnsi"/>
                  <w:sz w:val="18"/>
                  <w:szCs w:val="18"/>
                </w:rPr>
                <w:id w:val="1634133266"/>
                <w:placeholder>
                  <w:docPart w:val="EA9FE4A43F1F4CA7A4AC801FA6D1AE44"/>
                </w:placeholder>
                <w:text/>
              </w:sdtPr>
              <w:sdtEndPr/>
              <w:sdtContent>
                <w:r w:rsidR="00F94609" w:rsidRPr="004B77A6">
                  <w:rPr>
                    <w:rFonts w:asciiTheme="minorHAnsi" w:hAnsiTheme="minorHAnsi" w:cstheme="minorHAnsi"/>
                    <w:sz w:val="18"/>
                    <w:szCs w:val="18"/>
                  </w:rPr>
                  <w:t>100 %</w:t>
                </w:r>
              </w:sdtContent>
            </w:sdt>
          </w:p>
        </w:tc>
        <w:tc>
          <w:tcPr>
            <w:tcW w:w="1125" w:type="dxa"/>
            <w:tcBorders>
              <w:bottom w:val="single" w:sz="4" w:space="0" w:color="auto"/>
              <w:right w:val="single" w:sz="4" w:space="0" w:color="auto"/>
            </w:tcBorders>
            <w:shd w:val="clear" w:color="auto" w:fill="auto"/>
            <w:vAlign w:val="center"/>
          </w:tcPr>
          <w:p w14:paraId="1F1961AF" w14:textId="77777777" w:rsidR="00F94609" w:rsidRPr="004B77A6" w:rsidRDefault="003D1CD8" w:rsidP="00F94609">
            <w:pPr>
              <w:keepNext/>
              <w:jc w:val="center"/>
              <w:rPr>
                <w:rFonts w:asciiTheme="minorHAnsi" w:hAnsiTheme="minorHAnsi" w:cstheme="minorHAnsi"/>
                <w:strike/>
                <w:sz w:val="18"/>
                <w:szCs w:val="18"/>
              </w:rPr>
            </w:pPr>
            <w:sdt>
              <w:sdtPr>
                <w:rPr>
                  <w:rFonts w:asciiTheme="minorHAnsi" w:hAnsiTheme="minorHAnsi" w:cstheme="minorHAnsi"/>
                  <w:sz w:val="18"/>
                  <w:szCs w:val="18"/>
                </w:rPr>
                <w:id w:val="1192192775"/>
                <w:placeholder>
                  <w:docPart w:val="E981E8E8C46C47A5BAA8BF9160F6E972"/>
                </w:placeholder>
                <w:text/>
              </w:sdtPr>
              <w:sdtEndPr/>
              <w:sdtContent>
                <w:r w:rsidR="00F94609" w:rsidRPr="004B77A6">
                  <w:rPr>
                    <w:rFonts w:asciiTheme="minorHAnsi" w:hAnsiTheme="minorHAnsi" w:cstheme="minorHAnsi"/>
                    <w:sz w:val="18"/>
                    <w:szCs w:val="18"/>
                  </w:rPr>
                  <w:t>100 %</w:t>
                </w:r>
              </w:sdtContent>
            </w:sdt>
          </w:p>
        </w:tc>
      </w:tr>
    </w:tbl>
    <w:p w14:paraId="1B7B971C" w14:textId="49C7E598" w:rsidR="00770712" w:rsidRPr="000126B9" w:rsidRDefault="00770712" w:rsidP="000126B9">
      <w:pPr>
        <w:widowControl w:val="0"/>
        <w:ind w:left="357"/>
        <w:jc w:val="both"/>
        <w:rPr>
          <w:rFonts w:asciiTheme="minorHAnsi" w:hAnsiTheme="minorHAnsi" w:cstheme="minorHAnsi"/>
          <w:color w:val="auto"/>
          <w:sz w:val="18"/>
          <w:szCs w:val="18"/>
        </w:rPr>
      </w:pPr>
      <w:r w:rsidRPr="00F52610">
        <w:rPr>
          <w:rFonts w:asciiTheme="minorHAnsi" w:hAnsiTheme="minorHAnsi" w:cstheme="minorHAnsi"/>
          <w:color w:val="auto"/>
          <w:sz w:val="18"/>
          <w:szCs w:val="18"/>
        </w:rPr>
        <w:t xml:space="preserve">N.B.: Per ogni colonna si precisa quanto segue: </w:t>
      </w:r>
      <w:r w:rsidR="000126B9" w:rsidRPr="00F52610">
        <w:rPr>
          <w:rFonts w:asciiTheme="minorHAnsi" w:hAnsiTheme="minorHAnsi" w:cstheme="minorHAnsi"/>
          <w:color w:val="auto"/>
          <w:sz w:val="18"/>
          <w:szCs w:val="18"/>
        </w:rPr>
        <w:t>il totale di ogni colonna deve essere pari a 100 %</w:t>
      </w:r>
      <w:r w:rsidR="000A4228" w:rsidRPr="00F52610">
        <w:rPr>
          <w:rFonts w:asciiTheme="minorHAnsi" w:hAnsiTheme="minorHAnsi" w:cstheme="minorHAnsi"/>
          <w:color w:val="auto"/>
          <w:sz w:val="18"/>
          <w:szCs w:val="18"/>
        </w:rPr>
        <w:t>,</w:t>
      </w:r>
      <w:r w:rsidR="000126B9" w:rsidRPr="00F52610">
        <w:rPr>
          <w:rFonts w:asciiTheme="minorHAnsi" w:hAnsiTheme="minorHAnsi" w:cstheme="minorHAnsi"/>
          <w:color w:val="auto"/>
          <w:sz w:val="18"/>
          <w:szCs w:val="18"/>
        </w:rPr>
        <w:t xml:space="preserve"> fermo restando che il coordinamento per la sicurezza in fase di progettazione e in fase di esecuzione deve essere previsto al 100% in capo ad una sola associata</w:t>
      </w:r>
      <w:r w:rsidR="000A4228" w:rsidRPr="00F52610">
        <w:rPr>
          <w:rFonts w:asciiTheme="minorHAnsi" w:hAnsiTheme="minorHAnsi" w:cstheme="minorHAnsi"/>
          <w:color w:val="auto"/>
          <w:sz w:val="18"/>
          <w:szCs w:val="18"/>
        </w:rPr>
        <w:t>.</w:t>
      </w:r>
    </w:p>
    <w:p w14:paraId="7A1D1918" w14:textId="05E3DFDB" w:rsidR="00770712" w:rsidRPr="004B77A6" w:rsidRDefault="00770712" w:rsidP="00770712">
      <w:pPr>
        <w:widowControl w:val="0"/>
        <w:numPr>
          <w:ilvl w:val="0"/>
          <w:numId w:val="3"/>
        </w:numPr>
        <w:ind w:left="357" w:hanging="357"/>
        <w:jc w:val="both"/>
        <w:rPr>
          <w:rFonts w:asciiTheme="minorHAnsi" w:hAnsiTheme="minorHAnsi" w:cstheme="minorHAnsi"/>
          <w:b/>
          <w:i/>
          <w:color w:val="auto"/>
          <w:sz w:val="18"/>
          <w:szCs w:val="18"/>
        </w:rPr>
      </w:pPr>
      <w:r w:rsidRPr="002C7FF9">
        <w:rPr>
          <w:rFonts w:asciiTheme="minorHAnsi" w:hAnsiTheme="minorHAnsi" w:cstheme="minorHAnsi"/>
          <w:i/>
          <w:color w:val="FF0000"/>
          <w:sz w:val="18"/>
          <w:szCs w:val="18"/>
        </w:rPr>
        <w:t>(</w:t>
      </w:r>
      <w:r w:rsidRPr="002C7FF9">
        <w:rPr>
          <w:rFonts w:asciiTheme="minorHAnsi" w:hAnsiTheme="minorHAnsi" w:cstheme="minorHAnsi"/>
          <w:i/>
          <w:color w:val="FF0000"/>
          <w:sz w:val="18"/>
          <w:szCs w:val="18"/>
          <w:u w:val="single"/>
        </w:rPr>
        <w:t xml:space="preserve">dichiarazione in caso di </w:t>
      </w:r>
      <w:r w:rsidR="002C7FF9">
        <w:rPr>
          <w:rFonts w:asciiTheme="minorHAnsi" w:hAnsiTheme="minorHAnsi" w:cstheme="minorHAnsi"/>
          <w:i/>
          <w:color w:val="FF0000"/>
          <w:sz w:val="18"/>
          <w:szCs w:val="18"/>
          <w:u w:val="single"/>
        </w:rPr>
        <w:t xml:space="preserve">raggruppamento temporaneo </w:t>
      </w:r>
      <w:r w:rsidR="002C7FF9" w:rsidRPr="002C7FF9">
        <w:rPr>
          <w:rFonts w:asciiTheme="minorHAnsi" w:hAnsiTheme="minorHAnsi" w:cstheme="minorHAnsi"/>
          <w:b/>
          <w:bCs/>
          <w:i/>
          <w:color w:val="FF0000"/>
          <w:sz w:val="18"/>
          <w:szCs w:val="18"/>
          <w:u w:val="single"/>
        </w:rPr>
        <w:t>non ancora costituito</w:t>
      </w:r>
      <w:r w:rsidRPr="002C7FF9">
        <w:rPr>
          <w:rFonts w:asciiTheme="minorHAnsi" w:hAnsiTheme="minorHAnsi" w:cstheme="minorHAnsi"/>
          <w:i/>
          <w:color w:val="FF0000"/>
          <w:sz w:val="18"/>
          <w:szCs w:val="18"/>
        </w:rPr>
        <w:t>)</w:t>
      </w:r>
      <w:r w:rsidRPr="002C7FF9">
        <w:rPr>
          <w:rFonts w:asciiTheme="minorHAnsi" w:hAnsiTheme="minorHAnsi" w:cstheme="minorHAnsi"/>
          <w:color w:val="FF0000"/>
          <w:sz w:val="18"/>
          <w:szCs w:val="18"/>
        </w:rPr>
        <w:t xml:space="preserve"> </w:t>
      </w:r>
      <w:r w:rsidRPr="004B77A6">
        <w:rPr>
          <w:rFonts w:asciiTheme="minorHAnsi" w:hAnsiTheme="minorHAnsi" w:cstheme="minorHAnsi"/>
          <w:color w:val="auto"/>
          <w:sz w:val="18"/>
          <w:szCs w:val="18"/>
        </w:rPr>
        <w:t xml:space="preserve">di impegnarsi a conformarsi a quanto </w:t>
      </w:r>
      <w:r w:rsidRPr="00B61BB3">
        <w:rPr>
          <w:rFonts w:asciiTheme="minorHAnsi" w:hAnsiTheme="minorHAnsi" w:cstheme="minorHAnsi"/>
          <w:color w:val="auto"/>
          <w:sz w:val="18"/>
          <w:szCs w:val="18"/>
        </w:rPr>
        <w:t>disposto dall’art. 68 comma 1 del Dlgs 36/2023, conferendo mandato collettivo speciale con rappresentanza o funzioni di capogruppo all’operatore economico</w:t>
      </w:r>
      <w:r w:rsidR="00EC4FB4">
        <w:rPr>
          <w:rFonts w:asciiTheme="minorHAnsi" w:hAnsiTheme="minorHAnsi" w:cstheme="minorHAnsi"/>
          <w:color w:val="auto"/>
          <w:sz w:val="18"/>
          <w:szCs w:val="18"/>
        </w:rPr>
        <w:t xml:space="preserve">/professionista </w:t>
      </w:r>
      <w:r w:rsidRPr="00B61BB3">
        <w:rPr>
          <w:rFonts w:asciiTheme="minorHAnsi" w:hAnsiTheme="minorHAnsi" w:cstheme="minorHAnsi"/>
          <w:color w:val="auto"/>
          <w:sz w:val="18"/>
          <w:szCs w:val="18"/>
        </w:rPr>
        <w:t>qualificato nella suindicata</w:t>
      </w:r>
      <w:r w:rsidRPr="004B77A6">
        <w:rPr>
          <w:rFonts w:asciiTheme="minorHAnsi" w:hAnsiTheme="minorHAnsi" w:cstheme="minorHAnsi"/>
          <w:color w:val="auto"/>
          <w:sz w:val="18"/>
          <w:szCs w:val="18"/>
        </w:rPr>
        <w:t xml:space="preserve"> tabella mandatario del R.T.</w:t>
      </w:r>
      <w:r w:rsidR="00EC4FB4">
        <w:rPr>
          <w:rFonts w:asciiTheme="minorHAnsi" w:hAnsiTheme="minorHAnsi" w:cstheme="minorHAnsi"/>
          <w:color w:val="auto"/>
          <w:sz w:val="18"/>
          <w:szCs w:val="18"/>
        </w:rPr>
        <w:t>P</w:t>
      </w:r>
      <w:r w:rsidRPr="004B77A6">
        <w:rPr>
          <w:rFonts w:asciiTheme="minorHAnsi" w:hAnsiTheme="minorHAnsi" w:cstheme="minorHAnsi"/>
          <w:color w:val="auto"/>
          <w:sz w:val="18"/>
          <w:szCs w:val="18"/>
        </w:rPr>
        <w:t xml:space="preserve"> /capogruppo, il quale stipulerà il contratto in nome e per conto de</w:t>
      </w:r>
      <w:r w:rsidR="00EC4FB4">
        <w:rPr>
          <w:rFonts w:asciiTheme="minorHAnsi" w:hAnsiTheme="minorHAnsi" w:cstheme="minorHAnsi"/>
          <w:color w:val="auto"/>
          <w:sz w:val="18"/>
          <w:szCs w:val="18"/>
        </w:rPr>
        <w:t xml:space="preserve">i professionisti </w:t>
      </w:r>
      <w:r w:rsidRPr="004B77A6">
        <w:rPr>
          <w:rFonts w:asciiTheme="minorHAnsi" w:hAnsiTheme="minorHAnsi" w:cstheme="minorHAnsi"/>
          <w:color w:val="auto"/>
          <w:sz w:val="18"/>
          <w:szCs w:val="18"/>
        </w:rPr>
        <w:t>mandanti;</w:t>
      </w:r>
    </w:p>
    <w:p w14:paraId="679CA4EE" w14:textId="62441421" w:rsidR="00770712" w:rsidRPr="004B77A6" w:rsidRDefault="00770712" w:rsidP="00770712">
      <w:pPr>
        <w:widowControl w:val="0"/>
        <w:numPr>
          <w:ilvl w:val="0"/>
          <w:numId w:val="3"/>
        </w:numPr>
        <w:ind w:left="357" w:hanging="357"/>
        <w:jc w:val="both"/>
        <w:rPr>
          <w:rFonts w:asciiTheme="minorHAnsi" w:hAnsiTheme="minorHAnsi" w:cstheme="minorHAnsi"/>
          <w:color w:val="auto"/>
          <w:sz w:val="18"/>
          <w:szCs w:val="18"/>
        </w:rPr>
      </w:pPr>
      <w:r w:rsidRPr="002C7FF9">
        <w:rPr>
          <w:rFonts w:asciiTheme="minorHAnsi" w:hAnsiTheme="minorHAnsi" w:cstheme="minorHAnsi"/>
          <w:i/>
          <w:color w:val="FF0000"/>
          <w:sz w:val="18"/>
          <w:szCs w:val="18"/>
          <w:u w:val="single"/>
        </w:rPr>
        <w:t xml:space="preserve">(dichiarazione in caso di </w:t>
      </w:r>
      <w:r w:rsidR="002C7FF9">
        <w:rPr>
          <w:rFonts w:asciiTheme="minorHAnsi" w:hAnsiTheme="minorHAnsi" w:cstheme="minorHAnsi"/>
          <w:i/>
          <w:color w:val="FF0000"/>
          <w:sz w:val="18"/>
          <w:szCs w:val="18"/>
          <w:u w:val="single"/>
        </w:rPr>
        <w:t xml:space="preserve">raggruppamento temporaneo </w:t>
      </w:r>
      <w:r w:rsidRPr="002C7FF9">
        <w:rPr>
          <w:rFonts w:asciiTheme="minorHAnsi" w:hAnsiTheme="minorHAnsi" w:cstheme="minorHAnsi"/>
          <w:b/>
          <w:i/>
          <w:color w:val="FF0000"/>
          <w:sz w:val="18"/>
          <w:szCs w:val="18"/>
          <w:u w:val="single"/>
        </w:rPr>
        <w:t>costituito</w:t>
      </w:r>
      <w:r w:rsidRPr="002C7FF9">
        <w:rPr>
          <w:rFonts w:asciiTheme="minorHAnsi" w:hAnsiTheme="minorHAnsi" w:cstheme="minorHAnsi"/>
          <w:i/>
          <w:color w:val="FF0000"/>
          <w:sz w:val="18"/>
          <w:szCs w:val="18"/>
        </w:rPr>
        <w:t>)</w:t>
      </w:r>
      <w:r w:rsidRPr="002C7FF9">
        <w:rPr>
          <w:rFonts w:asciiTheme="minorHAnsi" w:hAnsiTheme="minorHAnsi" w:cstheme="minorHAnsi"/>
          <w:color w:val="FF0000"/>
          <w:sz w:val="18"/>
          <w:szCs w:val="18"/>
        </w:rPr>
        <w:t xml:space="preserve"> </w:t>
      </w:r>
      <w:r w:rsidRPr="004B77A6">
        <w:rPr>
          <w:rFonts w:asciiTheme="minorHAnsi" w:hAnsiTheme="minorHAnsi" w:cstheme="minorHAnsi"/>
          <w:color w:val="auto"/>
          <w:sz w:val="18"/>
          <w:szCs w:val="18"/>
        </w:rPr>
        <w:t xml:space="preserve">che i seguenti sono gli estremi completi dell’atto costitutivo e del mandato______________________________________________________ che si allegano in copia autentica; </w:t>
      </w:r>
    </w:p>
    <w:p w14:paraId="0C832440" w14:textId="77777777" w:rsidR="00770712" w:rsidRDefault="00770712" w:rsidP="004B77A6">
      <w:pPr>
        <w:ind w:left="714" w:right="-569"/>
        <w:rPr>
          <w:rFonts w:asciiTheme="minorHAnsi" w:hAnsiTheme="minorHAnsi" w:cstheme="minorHAnsi"/>
          <w:iCs/>
          <w:sz w:val="12"/>
          <w:szCs w:val="12"/>
        </w:rPr>
      </w:pPr>
    </w:p>
    <w:p w14:paraId="6D868EE2" w14:textId="77777777" w:rsidR="00873D92" w:rsidRPr="00873D92" w:rsidRDefault="00873D92" w:rsidP="004B77A6">
      <w:pPr>
        <w:ind w:left="714" w:right="-569"/>
        <w:rPr>
          <w:rFonts w:asciiTheme="minorHAnsi" w:hAnsiTheme="minorHAnsi" w:cstheme="minorHAnsi"/>
          <w:iCs/>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1022A9" w:rsidRPr="00F81AA9" w14:paraId="60E0872C" w14:textId="77777777" w:rsidTr="002F22D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1F419944" w14:textId="68C5149F" w:rsidR="001022A9" w:rsidRPr="001022A9" w:rsidRDefault="00770712" w:rsidP="001022A9">
            <w:pPr>
              <w:pStyle w:val="Paragrafoelenco"/>
              <w:numPr>
                <w:ilvl w:val="0"/>
                <w:numId w:val="28"/>
              </w:numPr>
              <w:tabs>
                <w:tab w:val="left" w:pos="306"/>
                <w:tab w:val="left" w:pos="540"/>
              </w:tabs>
              <w:spacing w:before="60" w:after="60"/>
              <w:ind w:hanging="720"/>
              <w:rPr>
                <w:rFonts w:asciiTheme="minorHAnsi" w:eastAsiaTheme="minorHAnsi" w:hAnsiTheme="minorHAnsi" w:cs="CIDFont+F2"/>
                <w:b/>
                <w:color w:val="auto"/>
                <w:kern w:val="0"/>
                <w:sz w:val="18"/>
                <w:szCs w:val="18"/>
                <w:lang w:eastAsia="en-US"/>
              </w:rPr>
            </w:pPr>
            <w:r w:rsidRPr="00141DF4">
              <w:rPr>
                <w:rFonts w:asciiTheme="minorHAnsi" w:hAnsiTheme="minorHAnsi" w:cstheme="minorHAnsi"/>
                <w:b/>
                <w:color w:val="000000"/>
                <w:sz w:val="18"/>
                <w:szCs w:val="18"/>
                <w:u w:val="single"/>
              </w:rPr>
              <w:t>ALTRA FORMA DI PARTECIPAZIONE</w:t>
            </w:r>
            <w:r>
              <w:rPr>
                <w:rFonts w:asciiTheme="minorHAnsi" w:hAnsiTheme="minorHAnsi" w:cstheme="minorHAnsi"/>
                <w:b/>
                <w:color w:val="000000"/>
                <w:sz w:val="18"/>
                <w:szCs w:val="18"/>
              </w:rPr>
              <w:t xml:space="preserve">   specificare</w:t>
            </w:r>
            <w:r w:rsidR="001022A9" w:rsidRPr="001022A9">
              <w:rPr>
                <w:rFonts w:asciiTheme="minorHAnsi" w:eastAsia="CIDFont+F1" w:hAnsiTheme="minorHAnsi" w:cs="CIDFont+F1"/>
                <w:b/>
                <w:color w:val="auto"/>
                <w:kern w:val="0"/>
                <w:sz w:val="18"/>
                <w:szCs w:val="18"/>
                <w:lang w:eastAsia="en-US"/>
              </w:rPr>
              <w:t>:</w:t>
            </w:r>
            <w:r w:rsidR="001022A9" w:rsidRPr="001022A9">
              <w:rPr>
                <w:rFonts w:asciiTheme="minorHAnsi" w:eastAsiaTheme="minorHAnsi" w:hAnsiTheme="minorHAnsi" w:cs="CIDFont+F2"/>
                <w:b/>
                <w:color w:val="auto"/>
                <w:kern w:val="0"/>
                <w:sz w:val="18"/>
                <w:szCs w:val="18"/>
                <w:lang w:eastAsia="en-US"/>
              </w:rPr>
              <w:t xml:space="preserve">  </w:t>
            </w:r>
          </w:p>
          <w:p w14:paraId="5F68A702" w14:textId="2AC3FFEF" w:rsidR="001022A9" w:rsidRPr="004B77A6" w:rsidRDefault="00770712" w:rsidP="00CA08A2">
            <w:pPr>
              <w:tabs>
                <w:tab w:val="left" w:pos="540"/>
              </w:tabs>
              <w:spacing w:before="60" w:after="60"/>
              <w:ind w:firstLine="313"/>
              <w:jc w:val="both"/>
              <w:rPr>
                <w:rFonts w:asciiTheme="minorHAnsi" w:hAnsiTheme="minorHAnsi" w:cstheme="minorHAnsi"/>
                <w:color w:val="auto"/>
                <w:sz w:val="18"/>
                <w:szCs w:val="18"/>
              </w:rPr>
            </w:pPr>
            <w:r>
              <w:rPr>
                <w:rFonts w:asciiTheme="minorHAnsi" w:hAnsiTheme="minorHAnsi" w:cstheme="minorHAnsi"/>
                <w:sz w:val="18"/>
                <w:szCs w:val="18"/>
              </w:rPr>
              <w:t>…………………………………………</w:t>
            </w:r>
          </w:p>
          <w:p w14:paraId="5E82F43C" w14:textId="3C3E4ABE" w:rsidR="001022A9" w:rsidRPr="001022A9" w:rsidRDefault="001022A9" w:rsidP="00CA08A2">
            <w:pPr>
              <w:tabs>
                <w:tab w:val="left" w:pos="540"/>
              </w:tabs>
              <w:spacing w:before="60" w:after="60"/>
              <w:ind w:firstLine="313"/>
              <w:jc w:val="both"/>
              <w:rPr>
                <w:rFonts w:asciiTheme="minorHAnsi" w:hAnsiTheme="minorHAnsi" w:cstheme="minorHAnsi"/>
                <w:color w:val="auto"/>
                <w:sz w:val="18"/>
                <w:szCs w:val="18"/>
              </w:rPr>
            </w:pPr>
          </w:p>
        </w:tc>
      </w:tr>
    </w:tbl>
    <w:p w14:paraId="20AE99F9" w14:textId="77777777" w:rsidR="001022A9" w:rsidRDefault="001022A9" w:rsidP="001022A9">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1022A9" w14:paraId="13F9629A" w14:textId="77777777" w:rsidTr="002F22DA">
        <w:trPr>
          <w:trHeight w:val="227"/>
        </w:trPr>
        <w:tc>
          <w:tcPr>
            <w:tcW w:w="2552" w:type="dxa"/>
            <w:tcBorders>
              <w:bottom w:val="nil"/>
              <w:right w:val="nil"/>
            </w:tcBorders>
            <w:vAlign w:val="center"/>
          </w:tcPr>
          <w:p w14:paraId="6555AA04" w14:textId="3CC62979" w:rsidR="001022A9" w:rsidRDefault="001022A9" w:rsidP="002F22DA">
            <w:pPr>
              <w:rPr>
                <w:rFonts w:asciiTheme="minorHAnsi" w:hAnsiTheme="minorHAnsi" w:cstheme="minorHAnsi"/>
                <w:kern w:val="18"/>
                <w:sz w:val="16"/>
                <w:szCs w:val="16"/>
              </w:rPr>
            </w:pPr>
            <w:r w:rsidRPr="001022A9">
              <w:rPr>
                <w:rFonts w:asciiTheme="minorHAnsi" w:hAnsiTheme="minorHAnsi" w:cstheme="minorHAnsi"/>
                <w:sz w:val="16"/>
                <w:szCs w:val="16"/>
              </w:rPr>
              <w:t xml:space="preserve">Denominazione </w:t>
            </w:r>
          </w:p>
        </w:tc>
        <w:tc>
          <w:tcPr>
            <w:tcW w:w="6804" w:type="dxa"/>
            <w:gridSpan w:val="2"/>
            <w:tcBorders>
              <w:left w:val="nil"/>
              <w:bottom w:val="dotted" w:sz="4" w:space="0" w:color="auto"/>
            </w:tcBorders>
            <w:vAlign w:val="center"/>
          </w:tcPr>
          <w:p w14:paraId="22683D03" w14:textId="77777777" w:rsidR="001022A9" w:rsidRPr="00D140FA" w:rsidRDefault="001022A9" w:rsidP="002F22DA">
            <w:pPr>
              <w:rPr>
                <w:rFonts w:asciiTheme="minorHAnsi" w:hAnsiTheme="minorHAnsi" w:cstheme="minorHAnsi"/>
                <w:b/>
                <w:bCs/>
                <w:kern w:val="18"/>
                <w:sz w:val="18"/>
                <w:szCs w:val="18"/>
              </w:rPr>
            </w:pPr>
          </w:p>
        </w:tc>
      </w:tr>
      <w:tr w:rsidR="001022A9" w14:paraId="266FA4F0" w14:textId="77777777" w:rsidTr="002F22DA">
        <w:trPr>
          <w:trHeight w:val="227"/>
        </w:trPr>
        <w:tc>
          <w:tcPr>
            <w:tcW w:w="2552" w:type="dxa"/>
            <w:tcBorders>
              <w:top w:val="nil"/>
              <w:bottom w:val="nil"/>
              <w:right w:val="nil"/>
            </w:tcBorders>
            <w:vAlign w:val="center"/>
          </w:tcPr>
          <w:p w14:paraId="61485E7F" w14:textId="77777777" w:rsidR="001022A9" w:rsidRPr="00BD3091" w:rsidRDefault="001022A9" w:rsidP="002F22DA">
            <w:pPr>
              <w:rPr>
                <w:rFonts w:asciiTheme="minorHAnsi" w:hAnsiTheme="minorHAnsi" w:cstheme="minorHAnsi"/>
                <w:sz w:val="16"/>
                <w:szCs w:val="16"/>
              </w:rPr>
            </w:pPr>
            <w:r w:rsidRPr="00B03A00">
              <w:rPr>
                <w:rFonts w:asciiTheme="minorHAnsi" w:hAnsiTheme="minorHAnsi" w:cstheme="minorHAnsi"/>
                <w:sz w:val="16"/>
                <w:szCs w:val="16"/>
              </w:rPr>
              <w:t xml:space="preserve">Indirizzo </w:t>
            </w:r>
          </w:p>
        </w:tc>
        <w:tc>
          <w:tcPr>
            <w:tcW w:w="6804" w:type="dxa"/>
            <w:gridSpan w:val="2"/>
            <w:tcBorders>
              <w:top w:val="dotted" w:sz="4" w:space="0" w:color="auto"/>
              <w:left w:val="nil"/>
              <w:bottom w:val="dotted" w:sz="4" w:space="0" w:color="auto"/>
            </w:tcBorders>
            <w:vAlign w:val="center"/>
          </w:tcPr>
          <w:p w14:paraId="305E22F4" w14:textId="77777777" w:rsidR="001022A9" w:rsidRPr="00585537" w:rsidRDefault="001022A9" w:rsidP="002F22DA">
            <w:pPr>
              <w:rPr>
                <w:rFonts w:asciiTheme="minorHAnsi" w:hAnsiTheme="minorHAnsi" w:cstheme="minorHAnsi"/>
                <w:kern w:val="18"/>
                <w:sz w:val="18"/>
                <w:szCs w:val="18"/>
              </w:rPr>
            </w:pPr>
          </w:p>
        </w:tc>
      </w:tr>
      <w:tr w:rsidR="001022A9" w14:paraId="30BD44A4" w14:textId="77777777" w:rsidTr="002F22DA">
        <w:trPr>
          <w:trHeight w:val="227"/>
        </w:trPr>
        <w:tc>
          <w:tcPr>
            <w:tcW w:w="2552" w:type="dxa"/>
            <w:tcBorders>
              <w:top w:val="nil"/>
              <w:bottom w:val="nil"/>
              <w:right w:val="nil"/>
            </w:tcBorders>
            <w:vAlign w:val="center"/>
          </w:tcPr>
          <w:p w14:paraId="24174ACE" w14:textId="77777777" w:rsidR="001022A9" w:rsidRPr="00967A7C" w:rsidRDefault="001022A9" w:rsidP="002F22DA">
            <w:pPr>
              <w:rPr>
                <w:rFonts w:asciiTheme="minorHAnsi" w:hAnsiTheme="minorHAnsi" w:cstheme="minorHAnsi"/>
                <w:sz w:val="16"/>
                <w:szCs w:val="16"/>
              </w:rPr>
            </w:pPr>
            <w:r w:rsidRPr="00B03A00">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2C9D7C7B" w14:textId="77777777" w:rsidR="001022A9" w:rsidRPr="00585537" w:rsidRDefault="001022A9" w:rsidP="002F22DA">
            <w:pPr>
              <w:rPr>
                <w:rFonts w:asciiTheme="minorHAnsi" w:hAnsiTheme="minorHAnsi" w:cstheme="minorHAnsi"/>
                <w:kern w:val="18"/>
                <w:sz w:val="18"/>
                <w:szCs w:val="18"/>
              </w:rPr>
            </w:pPr>
          </w:p>
        </w:tc>
      </w:tr>
      <w:tr w:rsidR="001022A9" w14:paraId="6B28273B" w14:textId="77777777" w:rsidTr="002F22DA">
        <w:trPr>
          <w:trHeight w:val="227"/>
        </w:trPr>
        <w:tc>
          <w:tcPr>
            <w:tcW w:w="2552" w:type="dxa"/>
            <w:tcBorders>
              <w:top w:val="nil"/>
              <w:bottom w:val="nil"/>
              <w:right w:val="nil"/>
            </w:tcBorders>
            <w:vAlign w:val="center"/>
          </w:tcPr>
          <w:p w14:paraId="67FF05C4" w14:textId="77777777" w:rsidR="001022A9" w:rsidRPr="00BD3091" w:rsidRDefault="001022A9" w:rsidP="002F22DA">
            <w:pPr>
              <w:rPr>
                <w:rFonts w:asciiTheme="minorHAnsi" w:hAnsiTheme="minorHAnsi" w:cstheme="minorHAnsi"/>
                <w:sz w:val="16"/>
                <w:szCs w:val="16"/>
              </w:rPr>
            </w:pPr>
            <w:r w:rsidRPr="0084699A">
              <w:rPr>
                <w:rFonts w:asciiTheme="minorHAnsi" w:hAnsiTheme="minorHAnsi" w:cstheme="minorHAnsi"/>
                <w:sz w:val="16"/>
                <w:szCs w:val="16"/>
              </w:rPr>
              <w:t xml:space="preserve">Iscrizione alla CCIAA </w:t>
            </w:r>
            <w:proofErr w:type="gramStart"/>
            <w:r w:rsidRPr="0084699A">
              <w:rPr>
                <w:rFonts w:asciiTheme="minorHAnsi" w:hAnsiTheme="minorHAnsi" w:cstheme="minorHAnsi"/>
                <w:sz w:val="16"/>
                <w:szCs w:val="16"/>
              </w:rPr>
              <w:t>di</w:t>
            </w:r>
            <w:r>
              <w:rPr>
                <w:rFonts w:asciiTheme="minorHAnsi" w:hAnsiTheme="minorHAnsi" w:cstheme="minorHAnsi"/>
                <w:sz w:val="16"/>
                <w:szCs w:val="16"/>
              </w:rPr>
              <w:t xml:space="preserve"> </w:t>
            </w:r>
            <w:r w:rsidRPr="0084699A">
              <w:rPr>
                <w:rFonts w:asciiTheme="minorHAnsi" w:hAnsiTheme="minorHAnsi" w:cstheme="minorHAnsi"/>
                <w:sz w:val="16"/>
                <w:szCs w:val="16"/>
              </w:rPr>
              <w:t>:</w:t>
            </w:r>
            <w:proofErr w:type="gramEnd"/>
            <w:r w:rsidRPr="0084699A">
              <w:rPr>
                <w:rFonts w:asciiTheme="minorHAnsi" w:hAnsiTheme="minorHAnsi" w:cstheme="minorHAnsi"/>
                <w:sz w:val="16"/>
                <w:szCs w:val="16"/>
              </w:rPr>
              <w:t xml:space="preserve">                                             </w:t>
            </w:r>
          </w:p>
        </w:tc>
        <w:tc>
          <w:tcPr>
            <w:tcW w:w="6804" w:type="dxa"/>
            <w:gridSpan w:val="2"/>
            <w:tcBorders>
              <w:top w:val="dotted" w:sz="4" w:space="0" w:color="auto"/>
              <w:left w:val="nil"/>
              <w:bottom w:val="dotted" w:sz="4" w:space="0" w:color="auto"/>
            </w:tcBorders>
            <w:vAlign w:val="center"/>
          </w:tcPr>
          <w:p w14:paraId="3D8D2744" w14:textId="77777777" w:rsidR="001022A9" w:rsidRPr="00585537" w:rsidRDefault="001022A9" w:rsidP="002F22DA">
            <w:pPr>
              <w:rPr>
                <w:rFonts w:asciiTheme="minorHAnsi" w:hAnsiTheme="minorHAnsi" w:cstheme="minorHAnsi"/>
                <w:kern w:val="18"/>
                <w:sz w:val="18"/>
                <w:szCs w:val="18"/>
              </w:rPr>
            </w:pPr>
          </w:p>
        </w:tc>
      </w:tr>
      <w:tr w:rsidR="001022A9" w14:paraId="076EE889" w14:textId="77777777" w:rsidTr="002F22DA">
        <w:trPr>
          <w:trHeight w:val="227"/>
        </w:trPr>
        <w:tc>
          <w:tcPr>
            <w:tcW w:w="2552" w:type="dxa"/>
            <w:tcBorders>
              <w:top w:val="nil"/>
              <w:bottom w:val="nil"/>
              <w:right w:val="nil"/>
            </w:tcBorders>
            <w:vAlign w:val="center"/>
          </w:tcPr>
          <w:p w14:paraId="7E75DFDE" w14:textId="77777777" w:rsidR="001022A9" w:rsidRPr="00C77585" w:rsidRDefault="001022A9" w:rsidP="002F22DA">
            <w:pPr>
              <w:rPr>
                <w:rFonts w:asciiTheme="minorHAnsi" w:hAnsiTheme="minorHAnsi" w:cstheme="minorHAnsi"/>
                <w:sz w:val="16"/>
                <w:szCs w:val="16"/>
              </w:rPr>
            </w:pPr>
            <w:r w:rsidRPr="0084699A">
              <w:rPr>
                <w:rFonts w:asciiTheme="minorHAnsi" w:hAnsiTheme="minorHAnsi" w:cstheme="minorHAnsi"/>
                <w:sz w:val="16"/>
                <w:szCs w:val="16"/>
              </w:rPr>
              <w:t>Numero di iscrizione</w:t>
            </w:r>
          </w:p>
        </w:tc>
        <w:tc>
          <w:tcPr>
            <w:tcW w:w="6804" w:type="dxa"/>
            <w:gridSpan w:val="2"/>
            <w:tcBorders>
              <w:top w:val="dotted" w:sz="4" w:space="0" w:color="auto"/>
              <w:left w:val="nil"/>
              <w:bottom w:val="dotted" w:sz="4" w:space="0" w:color="auto"/>
            </w:tcBorders>
            <w:vAlign w:val="center"/>
          </w:tcPr>
          <w:p w14:paraId="0B1A34F9" w14:textId="77777777" w:rsidR="001022A9" w:rsidRPr="00585537" w:rsidRDefault="001022A9" w:rsidP="002F22DA">
            <w:pPr>
              <w:rPr>
                <w:rFonts w:asciiTheme="minorHAnsi" w:hAnsiTheme="minorHAnsi" w:cstheme="minorHAnsi"/>
                <w:kern w:val="18"/>
                <w:sz w:val="18"/>
                <w:szCs w:val="18"/>
              </w:rPr>
            </w:pPr>
          </w:p>
        </w:tc>
      </w:tr>
      <w:tr w:rsidR="001022A9" w14:paraId="18E9FCE5" w14:textId="77777777" w:rsidTr="002F22DA">
        <w:trPr>
          <w:trHeight w:val="227"/>
        </w:trPr>
        <w:tc>
          <w:tcPr>
            <w:tcW w:w="2552" w:type="dxa"/>
            <w:tcBorders>
              <w:top w:val="nil"/>
              <w:bottom w:val="nil"/>
              <w:right w:val="nil"/>
            </w:tcBorders>
            <w:vAlign w:val="center"/>
          </w:tcPr>
          <w:p w14:paraId="44DB8C76" w14:textId="77777777" w:rsidR="001022A9" w:rsidRPr="00C77585" w:rsidRDefault="001022A9" w:rsidP="002F22DA">
            <w:pPr>
              <w:rPr>
                <w:rFonts w:asciiTheme="minorHAnsi" w:hAnsiTheme="minorHAnsi" w:cstheme="minorHAnsi"/>
                <w:sz w:val="16"/>
                <w:szCs w:val="16"/>
              </w:rPr>
            </w:pPr>
            <w:r w:rsidRPr="0084699A">
              <w:rPr>
                <w:rFonts w:asciiTheme="minorHAnsi" w:hAnsiTheme="minorHAnsi" w:cstheme="minorHAnsi"/>
                <w:sz w:val="16"/>
                <w:szCs w:val="16"/>
              </w:rPr>
              <w:t>Forma giuridica</w:t>
            </w:r>
          </w:p>
        </w:tc>
        <w:tc>
          <w:tcPr>
            <w:tcW w:w="6804" w:type="dxa"/>
            <w:gridSpan w:val="2"/>
            <w:tcBorders>
              <w:top w:val="dotted" w:sz="4" w:space="0" w:color="auto"/>
              <w:left w:val="nil"/>
              <w:bottom w:val="dotted" w:sz="4" w:space="0" w:color="auto"/>
            </w:tcBorders>
            <w:vAlign w:val="center"/>
          </w:tcPr>
          <w:p w14:paraId="35A869A7" w14:textId="77777777" w:rsidR="001022A9" w:rsidRPr="00585537" w:rsidRDefault="001022A9" w:rsidP="002F22DA">
            <w:pPr>
              <w:rPr>
                <w:rFonts w:asciiTheme="minorHAnsi" w:hAnsiTheme="minorHAnsi" w:cstheme="minorHAnsi"/>
                <w:kern w:val="18"/>
                <w:sz w:val="18"/>
                <w:szCs w:val="18"/>
              </w:rPr>
            </w:pPr>
          </w:p>
        </w:tc>
      </w:tr>
      <w:tr w:rsidR="001022A9" w14:paraId="4DEADFD2" w14:textId="77777777" w:rsidTr="002F22DA">
        <w:trPr>
          <w:trHeight w:val="227"/>
        </w:trPr>
        <w:tc>
          <w:tcPr>
            <w:tcW w:w="2552" w:type="dxa"/>
            <w:tcBorders>
              <w:top w:val="nil"/>
              <w:bottom w:val="nil"/>
              <w:right w:val="nil"/>
            </w:tcBorders>
            <w:vAlign w:val="center"/>
          </w:tcPr>
          <w:p w14:paraId="63978CC5" w14:textId="77777777" w:rsidR="001022A9" w:rsidRPr="0084699A" w:rsidRDefault="001022A9" w:rsidP="002F22DA">
            <w:pPr>
              <w:rPr>
                <w:rFonts w:asciiTheme="minorHAnsi" w:hAnsiTheme="minorHAnsi" w:cstheme="minorHAnsi"/>
                <w:sz w:val="16"/>
                <w:szCs w:val="16"/>
              </w:rPr>
            </w:pPr>
            <w:r w:rsidRPr="0084699A">
              <w:rPr>
                <w:rFonts w:asciiTheme="minorHAnsi" w:hAnsiTheme="minorHAnsi" w:cstheme="minorHAnsi"/>
                <w:sz w:val="16"/>
                <w:szCs w:val="16"/>
              </w:rPr>
              <w:t>Indirizzo della sede legale</w:t>
            </w:r>
          </w:p>
        </w:tc>
        <w:tc>
          <w:tcPr>
            <w:tcW w:w="6804" w:type="dxa"/>
            <w:gridSpan w:val="2"/>
            <w:tcBorders>
              <w:top w:val="dotted" w:sz="4" w:space="0" w:color="auto"/>
              <w:left w:val="nil"/>
              <w:bottom w:val="dotted" w:sz="4" w:space="0" w:color="auto"/>
            </w:tcBorders>
            <w:vAlign w:val="center"/>
          </w:tcPr>
          <w:p w14:paraId="48004885" w14:textId="77777777" w:rsidR="001022A9" w:rsidRPr="00585537" w:rsidRDefault="001022A9" w:rsidP="002F22DA">
            <w:pPr>
              <w:rPr>
                <w:rFonts w:asciiTheme="minorHAnsi" w:hAnsiTheme="minorHAnsi" w:cstheme="minorHAnsi"/>
                <w:kern w:val="18"/>
                <w:sz w:val="18"/>
                <w:szCs w:val="18"/>
              </w:rPr>
            </w:pPr>
          </w:p>
        </w:tc>
      </w:tr>
      <w:tr w:rsidR="001022A9" w14:paraId="695EE02D" w14:textId="77777777" w:rsidTr="002F22DA">
        <w:trPr>
          <w:trHeight w:val="227"/>
        </w:trPr>
        <w:tc>
          <w:tcPr>
            <w:tcW w:w="2552" w:type="dxa"/>
            <w:tcBorders>
              <w:top w:val="nil"/>
              <w:bottom w:val="nil"/>
              <w:right w:val="nil"/>
            </w:tcBorders>
            <w:vAlign w:val="center"/>
          </w:tcPr>
          <w:p w14:paraId="46995C65" w14:textId="77777777" w:rsidR="001022A9" w:rsidRPr="0084699A" w:rsidRDefault="001022A9" w:rsidP="002F22DA">
            <w:pPr>
              <w:rPr>
                <w:rFonts w:asciiTheme="minorHAnsi" w:hAnsiTheme="minorHAnsi" w:cstheme="minorHAnsi"/>
                <w:sz w:val="16"/>
                <w:szCs w:val="16"/>
              </w:rPr>
            </w:pPr>
            <w:r w:rsidRPr="0084699A">
              <w:rPr>
                <w:rFonts w:asciiTheme="minorHAnsi" w:hAnsiTheme="minorHAnsi" w:cstheme="minorHAnsi"/>
                <w:sz w:val="16"/>
                <w:szCs w:val="16"/>
              </w:rPr>
              <w:t xml:space="preserve">PEC    </w:t>
            </w:r>
          </w:p>
        </w:tc>
        <w:tc>
          <w:tcPr>
            <w:tcW w:w="6804" w:type="dxa"/>
            <w:gridSpan w:val="2"/>
            <w:tcBorders>
              <w:top w:val="dotted" w:sz="4" w:space="0" w:color="auto"/>
              <w:left w:val="nil"/>
              <w:bottom w:val="dotted" w:sz="4" w:space="0" w:color="auto"/>
            </w:tcBorders>
            <w:vAlign w:val="center"/>
          </w:tcPr>
          <w:p w14:paraId="047A781F" w14:textId="77777777" w:rsidR="001022A9" w:rsidRPr="00585537" w:rsidRDefault="001022A9" w:rsidP="002F22DA">
            <w:pPr>
              <w:rPr>
                <w:rFonts w:asciiTheme="minorHAnsi" w:hAnsiTheme="minorHAnsi" w:cstheme="minorHAnsi"/>
                <w:kern w:val="18"/>
                <w:sz w:val="18"/>
                <w:szCs w:val="18"/>
              </w:rPr>
            </w:pPr>
          </w:p>
        </w:tc>
      </w:tr>
      <w:tr w:rsidR="001022A9" w14:paraId="00015A7C" w14:textId="77777777" w:rsidTr="002F22DA">
        <w:trPr>
          <w:trHeight w:val="227"/>
        </w:trPr>
        <w:tc>
          <w:tcPr>
            <w:tcW w:w="2552" w:type="dxa"/>
            <w:tcBorders>
              <w:top w:val="nil"/>
              <w:bottom w:val="nil"/>
              <w:right w:val="nil"/>
            </w:tcBorders>
            <w:vAlign w:val="center"/>
          </w:tcPr>
          <w:p w14:paraId="77CB10E9" w14:textId="77777777" w:rsidR="001022A9" w:rsidRPr="00C77585" w:rsidRDefault="001022A9" w:rsidP="002F22DA">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454B06F" w14:textId="77777777" w:rsidR="001022A9" w:rsidRPr="00585537" w:rsidRDefault="001022A9" w:rsidP="002F22DA">
            <w:pPr>
              <w:rPr>
                <w:rFonts w:asciiTheme="minorHAnsi" w:hAnsiTheme="minorHAnsi" w:cstheme="minorHAnsi"/>
                <w:kern w:val="18"/>
                <w:sz w:val="18"/>
                <w:szCs w:val="18"/>
              </w:rPr>
            </w:pPr>
          </w:p>
        </w:tc>
      </w:tr>
      <w:tr w:rsidR="001022A9" w14:paraId="09B57191" w14:textId="77777777" w:rsidTr="002F22DA">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31373C44" w14:textId="77777777" w:rsidR="001022A9" w:rsidRPr="008E2994" w:rsidRDefault="001022A9" w:rsidP="002F22DA">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F0FBC3E" w14:textId="77777777" w:rsidR="001022A9" w:rsidRPr="00A16177" w:rsidRDefault="001022A9" w:rsidP="002F22DA">
            <w:pPr>
              <w:rPr>
                <w:rFonts w:asciiTheme="minorHAnsi" w:hAnsiTheme="minorHAnsi" w:cstheme="minorHAnsi"/>
                <w:kern w:val="18"/>
                <w:sz w:val="18"/>
                <w:szCs w:val="18"/>
              </w:rPr>
            </w:pPr>
          </w:p>
        </w:tc>
      </w:tr>
    </w:tbl>
    <w:p w14:paraId="10D26F64" w14:textId="77777777" w:rsidR="001022A9" w:rsidRDefault="001022A9" w:rsidP="001022A9">
      <w:pPr>
        <w:rPr>
          <w:rFonts w:asciiTheme="minorHAnsi" w:hAnsiTheme="minorHAnsi" w:cstheme="minorHAnsi"/>
          <w:sz w:val="12"/>
          <w:szCs w:val="8"/>
        </w:rPr>
      </w:pPr>
    </w:p>
    <w:p w14:paraId="1C3FFE15" w14:textId="77777777" w:rsidR="00C173A0" w:rsidRPr="00985C23" w:rsidRDefault="00C173A0" w:rsidP="00985C23">
      <w:pPr>
        <w:jc w:val="center"/>
        <w:rPr>
          <w:rFonts w:asciiTheme="minorHAnsi" w:hAnsiTheme="minorHAnsi" w:cstheme="minorHAnsi"/>
          <w:i/>
          <w:color w:val="auto"/>
          <w:sz w:val="20"/>
        </w:rPr>
      </w:pPr>
      <w:r w:rsidRPr="00985C23">
        <w:rPr>
          <w:rFonts w:asciiTheme="minorHAnsi" w:hAnsiTheme="minorHAnsi" w:cstheme="minorHAnsi"/>
          <w:b/>
          <w:color w:val="auto"/>
          <w:sz w:val="20"/>
        </w:rPr>
        <w:t>&gt;&gt;&gt;&gt;&gt; ----------------- PARTE PRIMA ----------------- &lt;&lt;&lt;&lt;</w:t>
      </w:r>
    </w:p>
    <w:p w14:paraId="5E033415" w14:textId="2A8BCEA2" w:rsidR="00C173A0" w:rsidRPr="00985C23" w:rsidRDefault="00C173A0" w:rsidP="00985C23">
      <w:pPr>
        <w:pStyle w:val="Titolo3"/>
        <w:tabs>
          <w:tab w:val="clear" w:pos="0"/>
          <w:tab w:val="num" w:pos="284"/>
        </w:tabs>
        <w:spacing w:line="240" w:lineRule="auto"/>
        <w:ind w:left="0" w:firstLine="0"/>
        <w:rPr>
          <w:rFonts w:asciiTheme="minorHAnsi" w:hAnsiTheme="minorHAnsi" w:cstheme="minorHAnsi"/>
          <w:i/>
          <w:color w:val="FF0000"/>
          <w:sz w:val="20"/>
        </w:rPr>
      </w:pPr>
      <w:r w:rsidRPr="00985C23">
        <w:rPr>
          <w:rFonts w:asciiTheme="minorHAnsi" w:hAnsiTheme="minorHAnsi" w:cstheme="minorHAnsi"/>
          <w:i/>
          <w:color w:val="FF0000"/>
          <w:sz w:val="20"/>
        </w:rPr>
        <w:t>(</w:t>
      </w:r>
      <w:r w:rsidR="0069402F" w:rsidRPr="00985C23">
        <w:rPr>
          <w:rFonts w:asciiTheme="minorHAnsi" w:hAnsiTheme="minorHAnsi" w:cstheme="minorHAnsi"/>
          <w:i/>
          <w:color w:val="FF0000"/>
          <w:sz w:val="20"/>
        </w:rPr>
        <w:t>da compilare</w:t>
      </w:r>
      <w:r w:rsidRPr="00985C23">
        <w:rPr>
          <w:rFonts w:asciiTheme="minorHAnsi" w:hAnsiTheme="minorHAnsi" w:cstheme="minorHAnsi"/>
          <w:i/>
          <w:color w:val="FF0000"/>
          <w:sz w:val="20"/>
        </w:rPr>
        <w:t xml:space="preserve"> </w:t>
      </w:r>
      <w:r w:rsidR="00781FFF" w:rsidRPr="00985C23">
        <w:rPr>
          <w:rFonts w:asciiTheme="minorHAnsi" w:hAnsiTheme="minorHAnsi" w:cstheme="minorHAnsi"/>
          <w:i/>
          <w:color w:val="FF0000"/>
          <w:sz w:val="20"/>
        </w:rPr>
        <w:t xml:space="preserve">a cura di </w:t>
      </w:r>
      <w:r w:rsidRPr="00985C23">
        <w:rPr>
          <w:rFonts w:asciiTheme="minorHAnsi" w:hAnsiTheme="minorHAnsi" w:cstheme="minorHAnsi"/>
          <w:i/>
          <w:color w:val="FF0000"/>
          <w:sz w:val="20"/>
          <w:u w:val="single"/>
        </w:rPr>
        <w:t>tutti gli operatori</w:t>
      </w:r>
      <w:r w:rsidRPr="00985C23">
        <w:rPr>
          <w:rFonts w:asciiTheme="minorHAnsi" w:hAnsiTheme="minorHAnsi" w:cstheme="minorHAnsi"/>
          <w:i/>
          <w:color w:val="FF0000"/>
          <w:sz w:val="20"/>
        </w:rPr>
        <w:t>)</w:t>
      </w:r>
    </w:p>
    <w:p w14:paraId="27D6E026" w14:textId="77777777" w:rsidR="00EC4486" w:rsidRPr="00985C23" w:rsidRDefault="00EC4486" w:rsidP="00497149">
      <w:pPr>
        <w:pStyle w:val="Corpodeltesto21"/>
        <w:spacing w:line="240" w:lineRule="auto"/>
        <w:ind w:left="284"/>
        <w:rPr>
          <w:rFonts w:asciiTheme="minorHAnsi" w:hAnsiTheme="minorHAnsi" w:cstheme="minorHAnsi"/>
          <w:color w:val="auto"/>
          <w:sz w:val="20"/>
        </w:rPr>
      </w:pPr>
    </w:p>
    <w:p w14:paraId="53B29ABB" w14:textId="77777777" w:rsidR="00985C23" w:rsidRPr="003C5CB8" w:rsidRDefault="00985C23" w:rsidP="00985C23">
      <w:pPr>
        <w:pStyle w:val="Paragrafoelenco1"/>
        <w:numPr>
          <w:ilvl w:val="0"/>
          <w:numId w:val="2"/>
        </w:numPr>
        <w:tabs>
          <w:tab w:val="num" w:pos="170"/>
        </w:tabs>
        <w:ind w:left="284" w:hanging="284"/>
        <w:jc w:val="both"/>
        <w:rPr>
          <w:rFonts w:asciiTheme="minorHAnsi" w:hAnsiTheme="minorHAnsi" w:cstheme="minorHAnsi"/>
          <w:b/>
          <w:color w:val="17365D" w:themeColor="text2" w:themeShade="BF"/>
          <w:sz w:val="18"/>
          <w:szCs w:val="18"/>
        </w:rPr>
      </w:pPr>
      <w:r w:rsidRPr="003C5CB8">
        <w:rPr>
          <w:rFonts w:asciiTheme="minorHAnsi" w:hAnsiTheme="minorHAnsi" w:cstheme="minorHAnsi"/>
          <w:b/>
          <w:color w:val="17365D" w:themeColor="text2" w:themeShade="BF"/>
          <w:sz w:val="18"/>
          <w:szCs w:val="18"/>
        </w:rPr>
        <w:t>ELENCO SOGGETTI DI CUI ALL’ART. 94, COMMA 3 E COMMA 4 DEL D.LGS 36/</w:t>
      </w:r>
      <w:proofErr w:type="gramStart"/>
      <w:r w:rsidRPr="003C5CB8">
        <w:rPr>
          <w:rFonts w:asciiTheme="minorHAnsi" w:hAnsiTheme="minorHAnsi" w:cstheme="minorHAnsi"/>
          <w:b/>
          <w:color w:val="17365D" w:themeColor="text2" w:themeShade="BF"/>
          <w:sz w:val="18"/>
          <w:szCs w:val="18"/>
        </w:rPr>
        <w:t>2023 :</w:t>
      </w:r>
      <w:proofErr w:type="gramEnd"/>
      <w:r w:rsidRPr="003C5CB8">
        <w:rPr>
          <w:rFonts w:asciiTheme="minorHAnsi" w:hAnsiTheme="minorHAnsi" w:cstheme="minorHAnsi"/>
          <w:b/>
          <w:color w:val="17365D" w:themeColor="text2" w:themeShade="BF"/>
          <w:sz w:val="18"/>
          <w:szCs w:val="18"/>
        </w:rPr>
        <w:t xml:space="preserve"> </w:t>
      </w:r>
    </w:p>
    <w:p w14:paraId="1E1235B5" w14:textId="66FE28F0" w:rsidR="00985C23" w:rsidRDefault="00985C23" w:rsidP="00985C23">
      <w:pPr>
        <w:pStyle w:val="Paragrafoelenco1"/>
        <w:ind w:left="0"/>
        <w:jc w:val="both"/>
        <w:rPr>
          <w:rFonts w:ascii="Calibri" w:hAnsi="Calibri" w:cs="Calibri"/>
          <w:sz w:val="18"/>
          <w:szCs w:val="18"/>
        </w:rPr>
      </w:pPr>
      <w:r w:rsidRPr="00623894">
        <w:rPr>
          <w:rFonts w:ascii="Calibri" w:hAnsi="Calibri" w:cs="Calibri"/>
          <w:sz w:val="18"/>
          <w:szCs w:val="18"/>
        </w:rPr>
        <w:t>Le persone fisiche aventi capacità nell’ambito dell’organizzazione dell’operatore economico</w:t>
      </w:r>
      <w:r w:rsidR="00EC4FB4">
        <w:rPr>
          <w:rFonts w:ascii="Calibri" w:hAnsi="Calibri" w:cs="Calibri"/>
          <w:sz w:val="18"/>
          <w:szCs w:val="18"/>
        </w:rPr>
        <w:t>/</w:t>
      </w:r>
      <w:proofErr w:type="gramStart"/>
      <w:r w:rsidR="00EC4FB4">
        <w:rPr>
          <w:rFonts w:ascii="Calibri" w:hAnsi="Calibri" w:cs="Calibri"/>
          <w:sz w:val="18"/>
          <w:szCs w:val="18"/>
        </w:rPr>
        <w:t xml:space="preserve">professionista </w:t>
      </w:r>
      <w:r w:rsidRPr="00623894">
        <w:rPr>
          <w:rFonts w:ascii="Calibri" w:hAnsi="Calibri" w:cs="Calibri"/>
          <w:sz w:val="18"/>
          <w:szCs w:val="18"/>
        </w:rPr>
        <w:t xml:space="preserve"> ai</w:t>
      </w:r>
      <w:proofErr w:type="gramEnd"/>
      <w:r w:rsidRPr="00623894">
        <w:rPr>
          <w:rFonts w:ascii="Calibri" w:hAnsi="Calibri" w:cs="Calibri"/>
          <w:sz w:val="18"/>
          <w:szCs w:val="18"/>
        </w:rPr>
        <w:t xml:space="preserve"> sensi dell’art. 94</w:t>
      </w:r>
      <w:r w:rsidRPr="00623894">
        <w:rPr>
          <w:rFonts w:asciiTheme="minorHAnsi" w:hAnsiTheme="minorHAnsi" w:cstheme="minorHAnsi"/>
          <w:sz w:val="18"/>
          <w:szCs w:val="18"/>
        </w:rPr>
        <w:t xml:space="preserve"> commi 3 e 4 del Codice</w:t>
      </w:r>
      <w:r>
        <w:rPr>
          <w:rFonts w:asciiTheme="minorHAnsi" w:hAnsiTheme="minorHAnsi" w:cstheme="minorHAnsi"/>
          <w:sz w:val="18"/>
          <w:szCs w:val="18"/>
        </w:rPr>
        <w:t xml:space="preserve"> </w:t>
      </w:r>
      <w:r w:rsidRPr="00623894">
        <w:rPr>
          <w:rFonts w:ascii="Calibri" w:hAnsi="Calibri" w:cs="Calibri"/>
          <w:sz w:val="18"/>
          <w:szCs w:val="18"/>
        </w:rPr>
        <w:t>sono così indicat</w:t>
      </w:r>
      <w:r>
        <w:rPr>
          <w:rFonts w:ascii="Calibri" w:hAnsi="Calibri" w:cs="Calibri"/>
          <w:sz w:val="18"/>
          <w:szCs w:val="18"/>
        </w:rPr>
        <w:t>e</w:t>
      </w:r>
      <w:r w:rsidRPr="00623894">
        <w:rPr>
          <w:rFonts w:ascii="Calibri" w:hAnsi="Calibri" w:cs="Calibri"/>
          <w:sz w:val="18"/>
          <w:szCs w:val="18"/>
        </w:rPr>
        <w:t>:</w:t>
      </w:r>
    </w:p>
    <w:p w14:paraId="21B6F8B9" w14:textId="77777777" w:rsidR="002C7FF9" w:rsidRPr="00623894" w:rsidRDefault="002C7FF9" w:rsidP="00985C23">
      <w:pPr>
        <w:pStyle w:val="Paragrafoelenco1"/>
        <w:ind w:left="0"/>
        <w:jc w:val="both"/>
        <w:rPr>
          <w:rFonts w:ascii="Calibri" w:hAnsi="Calibri" w:cs="Calibri"/>
          <w:sz w:val="18"/>
          <w:szCs w:val="18"/>
        </w:rPr>
      </w:pPr>
    </w:p>
    <w:tbl>
      <w:tblPr>
        <w:tblStyle w:val="Grigliatabella"/>
        <w:tblW w:w="9214" w:type="dxa"/>
        <w:tblInd w:w="-5" w:type="dxa"/>
        <w:tblLayout w:type="fixed"/>
        <w:tblCellMar>
          <w:left w:w="28" w:type="dxa"/>
          <w:right w:w="28" w:type="dxa"/>
        </w:tblCellMar>
        <w:tblLook w:val="04A0" w:firstRow="1" w:lastRow="0" w:firstColumn="1" w:lastColumn="0" w:noHBand="0" w:noVBand="1"/>
      </w:tblPr>
      <w:tblGrid>
        <w:gridCol w:w="1831"/>
        <w:gridCol w:w="1430"/>
        <w:gridCol w:w="1559"/>
        <w:gridCol w:w="3293"/>
        <w:gridCol w:w="1101"/>
      </w:tblGrid>
      <w:tr w:rsidR="00985C23" w:rsidRPr="00F81AA9" w14:paraId="19E403A2" w14:textId="77777777" w:rsidTr="002F22DA">
        <w:trPr>
          <w:trHeight w:val="397"/>
        </w:trPr>
        <w:tc>
          <w:tcPr>
            <w:tcW w:w="9214" w:type="dxa"/>
            <w:gridSpan w:val="5"/>
            <w:shd w:val="clear" w:color="auto" w:fill="F2F2F2" w:themeFill="background1" w:themeFillShade="F2"/>
            <w:vAlign w:val="center"/>
          </w:tcPr>
          <w:p w14:paraId="3BA327F0" w14:textId="77777777" w:rsidR="00985C23" w:rsidRPr="00F81AA9" w:rsidRDefault="00985C23" w:rsidP="002F22DA">
            <w:pPr>
              <w:rPr>
                <w:rFonts w:asciiTheme="minorHAnsi" w:hAnsiTheme="minorHAnsi" w:cstheme="minorHAnsi"/>
                <w:b/>
                <w:sz w:val="18"/>
                <w:szCs w:val="18"/>
              </w:rPr>
            </w:pPr>
            <w:r w:rsidRPr="00F81AA9">
              <w:rPr>
                <w:rFonts w:asciiTheme="minorHAnsi" w:hAnsiTheme="minorHAnsi" w:cstheme="minorHAnsi"/>
                <w:b/>
                <w:sz w:val="18"/>
                <w:szCs w:val="18"/>
              </w:rPr>
              <w:t>Soggetti muniti di poteri di legale rappresentanza, di controllo, di vigilanza, di direzione</w:t>
            </w:r>
          </w:p>
          <w:p w14:paraId="7D3FF697" w14:textId="77777777" w:rsidR="00985C23" w:rsidRPr="00F81AA9" w:rsidRDefault="00985C23" w:rsidP="002F22DA">
            <w:pPr>
              <w:jc w:val="both"/>
              <w:rPr>
                <w:rFonts w:asciiTheme="minorHAnsi" w:hAnsiTheme="minorHAnsi" w:cstheme="minorHAnsi"/>
                <w:sz w:val="16"/>
                <w:szCs w:val="16"/>
              </w:rPr>
            </w:pPr>
            <w:r w:rsidRPr="00F81AA9">
              <w:rPr>
                <w:rFonts w:asciiTheme="minorHAnsi" w:hAnsiTheme="minorHAnsi" w:cstheme="minorHAnsi"/>
                <w:color w:val="FF0000"/>
                <w:sz w:val="16"/>
                <w:szCs w:val="16"/>
              </w:rPr>
              <w:t>(</w:t>
            </w:r>
            <w:r w:rsidRPr="00535D8F">
              <w:rPr>
                <w:rFonts w:asciiTheme="minorHAnsi" w:hAnsiTheme="minorHAnsi" w:cstheme="minorHAnsi"/>
                <w:color w:val="FF0000"/>
                <w:sz w:val="16"/>
                <w:szCs w:val="16"/>
              </w:rPr>
              <w:t xml:space="preserve">se del caso aggiungere o togliere i </w:t>
            </w:r>
            <w:proofErr w:type="spellStart"/>
            <w:r w:rsidRPr="00535D8F">
              <w:rPr>
                <w:rFonts w:asciiTheme="minorHAnsi" w:hAnsiTheme="minorHAnsi" w:cstheme="minorHAnsi"/>
                <w:color w:val="FF0000"/>
                <w:sz w:val="16"/>
                <w:szCs w:val="16"/>
              </w:rPr>
              <w:t>sottoriportati</w:t>
            </w:r>
            <w:proofErr w:type="spellEnd"/>
            <w:r w:rsidRPr="00535D8F">
              <w:rPr>
                <w:rFonts w:asciiTheme="minorHAnsi" w:hAnsiTheme="minorHAnsi" w:cstheme="minorHAnsi"/>
                <w:color w:val="FF0000"/>
                <w:sz w:val="16"/>
                <w:szCs w:val="16"/>
              </w:rPr>
              <w:t xml:space="preserve"> riquadri o allegare propria dichiarazione firmata </w:t>
            </w:r>
            <w:proofErr w:type="gramStart"/>
            <w:r w:rsidRPr="00535D8F">
              <w:rPr>
                <w:rFonts w:asciiTheme="minorHAnsi" w:hAnsiTheme="minorHAnsi" w:cstheme="minorHAnsi"/>
                <w:color w:val="FF0000"/>
                <w:sz w:val="16"/>
                <w:szCs w:val="16"/>
              </w:rPr>
              <w:t>digitalmente )</w:t>
            </w:r>
            <w:proofErr w:type="gramEnd"/>
          </w:p>
        </w:tc>
      </w:tr>
      <w:tr w:rsidR="00985C23" w:rsidRPr="00F81AA9" w14:paraId="64C9E473" w14:textId="77777777" w:rsidTr="002F22DA">
        <w:trPr>
          <w:trHeight w:hRule="exact" w:val="397"/>
        </w:trPr>
        <w:tc>
          <w:tcPr>
            <w:tcW w:w="1831" w:type="dxa"/>
            <w:shd w:val="clear" w:color="auto" w:fill="F2F2F2" w:themeFill="background1" w:themeFillShade="F2"/>
            <w:vAlign w:val="center"/>
          </w:tcPr>
          <w:p w14:paraId="5B6C0C3B"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5B1E1DFB" w14:textId="77777777" w:rsidR="00985C23" w:rsidRPr="00623894" w:rsidRDefault="00985C23" w:rsidP="002F22DA">
            <w:pPr>
              <w:rPr>
                <w:rFonts w:asciiTheme="minorHAnsi" w:hAnsiTheme="minorHAnsi" w:cstheme="minorHAnsi"/>
                <w:b/>
                <w:sz w:val="18"/>
                <w:szCs w:val="18"/>
              </w:rPr>
            </w:pPr>
          </w:p>
        </w:tc>
        <w:tc>
          <w:tcPr>
            <w:tcW w:w="1101" w:type="dxa"/>
            <w:vAlign w:val="center"/>
          </w:tcPr>
          <w:p w14:paraId="2D710B43"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2695EEF3"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304E0B2F"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3D0FEA22" w14:textId="77777777" w:rsidR="00985C23" w:rsidRPr="00F81AA9" w:rsidRDefault="00985C23" w:rsidP="002F22DA">
            <w:pPr>
              <w:rPr>
                <w:rFonts w:asciiTheme="minorHAnsi" w:hAnsiTheme="minorHAnsi" w:cstheme="minorHAnsi"/>
                <w:sz w:val="16"/>
                <w:szCs w:val="16"/>
              </w:rPr>
            </w:pPr>
          </w:p>
        </w:tc>
      </w:tr>
      <w:tr w:rsidR="00985C23" w:rsidRPr="00F81AA9" w14:paraId="67665A5D" w14:textId="77777777" w:rsidTr="002F22D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60FC9686"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 xml:space="preserve">Titolo ad agire </w:t>
            </w:r>
            <w:r w:rsidRPr="00F126AA">
              <w:rPr>
                <w:rFonts w:asciiTheme="minorHAnsi" w:hAnsiTheme="minorHAnsi" w:cstheme="minorHAnsi"/>
                <w:sz w:val="16"/>
                <w:szCs w:val="16"/>
              </w:rPr>
              <w:t>/ruolo ricoperti</w:t>
            </w:r>
          </w:p>
        </w:tc>
        <w:tc>
          <w:tcPr>
            <w:tcW w:w="5953" w:type="dxa"/>
            <w:gridSpan w:val="3"/>
            <w:tcBorders>
              <w:top w:val="dotted" w:sz="4" w:space="0" w:color="auto"/>
              <w:bottom w:val="dotted" w:sz="4" w:space="0" w:color="auto"/>
            </w:tcBorders>
            <w:vAlign w:val="center"/>
          </w:tcPr>
          <w:p w14:paraId="55278000" w14:textId="77777777" w:rsidR="00985C23" w:rsidRPr="00F81AA9" w:rsidRDefault="00985C23" w:rsidP="002F22DA">
            <w:pPr>
              <w:rPr>
                <w:rFonts w:asciiTheme="minorHAnsi" w:hAnsiTheme="minorHAnsi" w:cstheme="minorHAnsi"/>
                <w:sz w:val="16"/>
                <w:szCs w:val="16"/>
              </w:rPr>
            </w:pPr>
          </w:p>
        </w:tc>
      </w:tr>
      <w:tr w:rsidR="00985C23" w:rsidRPr="00F81AA9" w14:paraId="35CF0BCF" w14:textId="77777777" w:rsidTr="002F22DA">
        <w:trPr>
          <w:trHeight w:hRule="exact" w:val="397"/>
        </w:trPr>
        <w:tc>
          <w:tcPr>
            <w:tcW w:w="1831" w:type="dxa"/>
            <w:shd w:val="clear" w:color="auto" w:fill="F2F2F2" w:themeFill="background1" w:themeFillShade="F2"/>
            <w:vAlign w:val="center"/>
          </w:tcPr>
          <w:p w14:paraId="5CA57DDF"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53DAB6EB" w14:textId="77777777" w:rsidR="00985C23" w:rsidRPr="00F81AA9" w:rsidRDefault="00985C23" w:rsidP="002F22DA">
            <w:pPr>
              <w:rPr>
                <w:rFonts w:asciiTheme="minorHAnsi" w:hAnsiTheme="minorHAnsi" w:cstheme="minorHAnsi"/>
                <w:b/>
                <w:sz w:val="16"/>
                <w:szCs w:val="16"/>
              </w:rPr>
            </w:pPr>
          </w:p>
        </w:tc>
        <w:tc>
          <w:tcPr>
            <w:tcW w:w="1101" w:type="dxa"/>
            <w:vAlign w:val="center"/>
          </w:tcPr>
          <w:p w14:paraId="08A82639"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52FC9F81"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6304D964"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4C14BF53" w14:textId="77777777" w:rsidR="00985C23" w:rsidRPr="00F81AA9" w:rsidRDefault="00985C23" w:rsidP="002F22DA">
            <w:pPr>
              <w:rPr>
                <w:rFonts w:asciiTheme="minorHAnsi" w:hAnsiTheme="minorHAnsi" w:cstheme="minorHAnsi"/>
                <w:sz w:val="16"/>
                <w:szCs w:val="16"/>
              </w:rPr>
            </w:pPr>
          </w:p>
        </w:tc>
      </w:tr>
      <w:tr w:rsidR="00985C23" w:rsidRPr="00F81AA9" w14:paraId="07F4A811" w14:textId="77777777" w:rsidTr="002F22D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407FF539" w14:textId="77777777" w:rsidR="00985C23" w:rsidRPr="00F81AA9" w:rsidRDefault="00985C23" w:rsidP="002F22DA">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07EF71FD" w14:textId="77777777" w:rsidR="00985C23" w:rsidRPr="00F81AA9" w:rsidRDefault="00985C23" w:rsidP="002F22DA">
            <w:pPr>
              <w:rPr>
                <w:rFonts w:asciiTheme="minorHAnsi" w:hAnsiTheme="minorHAnsi" w:cstheme="minorHAnsi"/>
                <w:sz w:val="16"/>
                <w:szCs w:val="16"/>
              </w:rPr>
            </w:pPr>
          </w:p>
        </w:tc>
      </w:tr>
      <w:tr w:rsidR="00985C23" w:rsidRPr="00F81AA9" w14:paraId="08072A29" w14:textId="77777777" w:rsidTr="002F22DA">
        <w:trPr>
          <w:trHeight w:hRule="exact" w:val="397"/>
        </w:trPr>
        <w:tc>
          <w:tcPr>
            <w:tcW w:w="1831" w:type="dxa"/>
            <w:shd w:val="clear" w:color="auto" w:fill="F2F2F2" w:themeFill="background1" w:themeFillShade="F2"/>
            <w:vAlign w:val="center"/>
          </w:tcPr>
          <w:p w14:paraId="4FE04DA5"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6B0F98FE" w14:textId="77777777" w:rsidR="00985C23" w:rsidRPr="00F81AA9" w:rsidRDefault="00985C23" w:rsidP="002F22DA">
            <w:pPr>
              <w:rPr>
                <w:rFonts w:asciiTheme="minorHAnsi" w:hAnsiTheme="minorHAnsi" w:cstheme="minorHAnsi"/>
                <w:b/>
                <w:sz w:val="16"/>
                <w:szCs w:val="16"/>
              </w:rPr>
            </w:pPr>
          </w:p>
        </w:tc>
        <w:tc>
          <w:tcPr>
            <w:tcW w:w="1101" w:type="dxa"/>
            <w:vAlign w:val="center"/>
          </w:tcPr>
          <w:p w14:paraId="506D313F"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7A7D141C"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15E92C6E"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2D5A4104" w14:textId="77777777" w:rsidR="00985C23" w:rsidRPr="00F81AA9" w:rsidRDefault="00985C23" w:rsidP="002F22DA">
            <w:pPr>
              <w:rPr>
                <w:rFonts w:asciiTheme="minorHAnsi" w:hAnsiTheme="minorHAnsi" w:cstheme="minorHAnsi"/>
                <w:sz w:val="16"/>
                <w:szCs w:val="16"/>
              </w:rPr>
            </w:pPr>
          </w:p>
        </w:tc>
      </w:tr>
      <w:tr w:rsidR="00985C23" w:rsidRPr="00F81AA9" w14:paraId="0960FF48" w14:textId="77777777" w:rsidTr="002F22D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2B797853" w14:textId="77777777" w:rsidR="00985C23" w:rsidRPr="00F81AA9" w:rsidRDefault="00985C23" w:rsidP="002F22DA">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6E09CF42" w14:textId="77777777" w:rsidR="00985C23" w:rsidRPr="00F81AA9" w:rsidRDefault="00985C23" w:rsidP="002F22DA">
            <w:pPr>
              <w:rPr>
                <w:rFonts w:asciiTheme="minorHAnsi" w:hAnsiTheme="minorHAnsi" w:cstheme="minorHAnsi"/>
                <w:sz w:val="16"/>
                <w:szCs w:val="16"/>
              </w:rPr>
            </w:pPr>
          </w:p>
        </w:tc>
      </w:tr>
      <w:tr w:rsidR="00985C23" w:rsidRPr="00F81AA9" w14:paraId="633F5E8B" w14:textId="77777777" w:rsidTr="002F22DA">
        <w:trPr>
          <w:trHeight w:hRule="exact" w:val="397"/>
        </w:trPr>
        <w:tc>
          <w:tcPr>
            <w:tcW w:w="1831" w:type="dxa"/>
            <w:shd w:val="clear" w:color="auto" w:fill="F2F2F2" w:themeFill="background1" w:themeFillShade="F2"/>
            <w:vAlign w:val="center"/>
          </w:tcPr>
          <w:p w14:paraId="692E1AA3"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28C0C2DF" w14:textId="77777777" w:rsidR="00985C23" w:rsidRPr="00F81AA9" w:rsidRDefault="00985C23" w:rsidP="002F22DA">
            <w:pPr>
              <w:rPr>
                <w:rFonts w:asciiTheme="minorHAnsi" w:hAnsiTheme="minorHAnsi" w:cstheme="minorHAnsi"/>
                <w:b/>
                <w:sz w:val="16"/>
                <w:szCs w:val="16"/>
              </w:rPr>
            </w:pPr>
          </w:p>
        </w:tc>
        <w:tc>
          <w:tcPr>
            <w:tcW w:w="1101" w:type="dxa"/>
            <w:vAlign w:val="center"/>
          </w:tcPr>
          <w:p w14:paraId="0600AED2"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0185CBB7"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111AD370"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4D2E3A77" w14:textId="77777777" w:rsidR="00985C23" w:rsidRPr="00F81AA9" w:rsidRDefault="00985C23" w:rsidP="002F22DA">
            <w:pPr>
              <w:rPr>
                <w:rFonts w:asciiTheme="minorHAnsi" w:hAnsiTheme="minorHAnsi" w:cstheme="minorHAnsi"/>
                <w:sz w:val="16"/>
                <w:szCs w:val="16"/>
              </w:rPr>
            </w:pPr>
          </w:p>
        </w:tc>
      </w:tr>
      <w:tr w:rsidR="00985C23" w:rsidRPr="00F81AA9" w14:paraId="2ACA993E" w14:textId="77777777" w:rsidTr="002F22D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04E4CEDA" w14:textId="77777777" w:rsidR="00985C23" w:rsidRPr="00F81AA9" w:rsidRDefault="00985C23" w:rsidP="002F22DA">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58E02A7B" w14:textId="77777777" w:rsidR="00985C23" w:rsidRPr="00F81AA9" w:rsidRDefault="00985C23" w:rsidP="002F22DA">
            <w:pPr>
              <w:rPr>
                <w:rFonts w:asciiTheme="minorHAnsi" w:hAnsiTheme="minorHAnsi" w:cstheme="minorHAnsi"/>
                <w:sz w:val="16"/>
                <w:szCs w:val="16"/>
              </w:rPr>
            </w:pPr>
          </w:p>
        </w:tc>
      </w:tr>
      <w:tr w:rsidR="00985C23" w:rsidRPr="00F81AA9" w14:paraId="203E6BB5" w14:textId="77777777" w:rsidTr="002F22DA">
        <w:trPr>
          <w:trHeight w:hRule="exact" w:val="397"/>
        </w:trPr>
        <w:tc>
          <w:tcPr>
            <w:tcW w:w="1831" w:type="dxa"/>
            <w:shd w:val="clear" w:color="auto" w:fill="F2F2F2" w:themeFill="background1" w:themeFillShade="F2"/>
            <w:vAlign w:val="center"/>
          </w:tcPr>
          <w:p w14:paraId="3965B0F9"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0D4304F2" w14:textId="77777777" w:rsidR="00985C23" w:rsidRPr="00F81AA9" w:rsidRDefault="00985C23" w:rsidP="002F22DA">
            <w:pPr>
              <w:rPr>
                <w:rFonts w:asciiTheme="minorHAnsi" w:hAnsiTheme="minorHAnsi" w:cstheme="minorHAnsi"/>
                <w:b/>
                <w:sz w:val="16"/>
                <w:szCs w:val="16"/>
              </w:rPr>
            </w:pPr>
          </w:p>
        </w:tc>
        <w:tc>
          <w:tcPr>
            <w:tcW w:w="1101" w:type="dxa"/>
            <w:vAlign w:val="center"/>
          </w:tcPr>
          <w:p w14:paraId="5F216C23"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7D9AA106"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15B6D54D"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22219695" w14:textId="77777777" w:rsidR="00985C23" w:rsidRPr="00F81AA9" w:rsidRDefault="00985C23" w:rsidP="002F22DA">
            <w:pPr>
              <w:rPr>
                <w:rFonts w:asciiTheme="minorHAnsi" w:hAnsiTheme="minorHAnsi" w:cstheme="minorHAnsi"/>
                <w:sz w:val="16"/>
                <w:szCs w:val="16"/>
              </w:rPr>
            </w:pPr>
          </w:p>
        </w:tc>
      </w:tr>
      <w:tr w:rsidR="00985C23" w:rsidRPr="00F81AA9" w14:paraId="1C6E99D8" w14:textId="77777777" w:rsidTr="002F22D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30206DA6" w14:textId="77777777" w:rsidR="00985C23" w:rsidRPr="00F81AA9" w:rsidRDefault="00985C23" w:rsidP="002F22DA">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671B468E" w14:textId="77777777" w:rsidR="00985C23" w:rsidRPr="00F81AA9" w:rsidRDefault="00985C23" w:rsidP="002F22DA">
            <w:pPr>
              <w:rPr>
                <w:rFonts w:asciiTheme="minorHAnsi" w:hAnsiTheme="minorHAnsi" w:cstheme="minorHAnsi"/>
                <w:sz w:val="16"/>
                <w:szCs w:val="16"/>
              </w:rPr>
            </w:pPr>
          </w:p>
        </w:tc>
      </w:tr>
      <w:tr w:rsidR="00985C23" w:rsidRPr="00F81AA9" w14:paraId="47C131FA" w14:textId="77777777" w:rsidTr="002F22DA">
        <w:trPr>
          <w:trHeight w:hRule="exact" w:val="369"/>
        </w:trPr>
        <w:tc>
          <w:tcPr>
            <w:tcW w:w="1831" w:type="dxa"/>
            <w:shd w:val="clear" w:color="auto" w:fill="F2F2F2" w:themeFill="background1" w:themeFillShade="F2"/>
            <w:vAlign w:val="center"/>
          </w:tcPr>
          <w:p w14:paraId="5A10A84B"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4C152142" w14:textId="77777777" w:rsidR="00985C23" w:rsidRPr="00F81AA9" w:rsidRDefault="00985C23" w:rsidP="002F22DA">
            <w:pPr>
              <w:rPr>
                <w:rFonts w:asciiTheme="minorHAnsi" w:hAnsiTheme="minorHAnsi" w:cstheme="minorHAnsi"/>
                <w:b/>
                <w:sz w:val="16"/>
                <w:szCs w:val="16"/>
              </w:rPr>
            </w:pPr>
          </w:p>
        </w:tc>
        <w:tc>
          <w:tcPr>
            <w:tcW w:w="1101" w:type="dxa"/>
            <w:vAlign w:val="center"/>
          </w:tcPr>
          <w:p w14:paraId="61A9BCE9" w14:textId="77777777" w:rsidR="00985C23" w:rsidRPr="00F81AA9" w:rsidRDefault="00985C23" w:rsidP="002F22DA">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985C23" w:rsidRPr="00F81AA9" w14:paraId="3A4778A9" w14:textId="77777777" w:rsidTr="002F22DA">
        <w:trPr>
          <w:trHeight w:hRule="exact" w:val="340"/>
        </w:trPr>
        <w:tc>
          <w:tcPr>
            <w:tcW w:w="3261" w:type="dxa"/>
            <w:gridSpan w:val="2"/>
            <w:tcBorders>
              <w:bottom w:val="dotted" w:sz="4" w:space="0" w:color="auto"/>
            </w:tcBorders>
            <w:shd w:val="clear" w:color="auto" w:fill="F2F2F2" w:themeFill="background1" w:themeFillShade="F2"/>
            <w:vAlign w:val="center"/>
          </w:tcPr>
          <w:p w14:paraId="59A71CE9" w14:textId="77777777" w:rsidR="00985C23" w:rsidRPr="00F81AA9" w:rsidRDefault="00985C23" w:rsidP="002F22DA">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7B0CEF5B" w14:textId="77777777" w:rsidR="00985C23" w:rsidRPr="00F81AA9" w:rsidRDefault="00985C23" w:rsidP="002F22DA">
            <w:pPr>
              <w:rPr>
                <w:rFonts w:asciiTheme="minorHAnsi" w:hAnsiTheme="minorHAnsi" w:cstheme="minorHAnsi"/>
                <w:sz w:val="16"/>
                <w:szCs w:val="16"/>
              </w:rPr>
            </w:pPr>
          </w:p>
        </w:tc>
      </w:tr>
      <w:tr w:rsidR="00985C23" w:rsidRPr="00F81AA9" w14:paraId="4300534A" w14:textId="77777777" w:rsidTr="002F22DA">
        <w:trPr>
          <w:trHeight w:hRule="exact" w:val="340"/>
        </w:trPr>
        <w:tc>
          <w:tcPr>
            <w:tcW w:w="3261" w:type="dxa"/>
            <w:gridSpan w:val="2"/>
            <w:tcBorders>
              <w:top w:val="dotted" w:sz="4" w:space="0" w:color="auto"/>
              <w:bottom w:val="single" w:sz="4" w:space="0" w:color="auto"/>
            </w:tcBorders>
            <w:shd w:val="clear" w:color="auto" w:fill="F2F2F2" w:themeFill="background1" w:themeFillShade="F2"/>
            <w:vAlign w:val="center"/>
          </w:tcPr>
          <w:p w14:paraId="62ECB5F2" w14:textId="77777777" w:rsidR="00985C23" w:rsidRPr="00F81AA9" w:rsidRDefault="00985C23" w:rsidP="002F22DA">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single" w:sz="4" w:space="0" w:color="auto"/>
            </w:tcBorders>
            <w:vAlign w:val="center"/>
          </w:tcPr>
          <w:p w14:paraId="2E0CFADA" w14:textId="77777777" w:rsidR="00985C23" w:rsidRPr="00F81AA9" w:rsidRDefault="00985C23" w:rsidP="002F22DA">
            <w:pPr>
              <w:rPr>
                <w:rFonts w:asciiTheme="minorHAnsi" w:hAnsiTheme="minorHAnsi" w:cstheme="minorHAnsi"/>
                <w:sz w:val="16"/>
                <w:szCs w:val="16"/>
              </w:rPr>
            </w:pPr>
          </w:p>
        </w:tc>
      </w:tr>
      <w:tr w:rsidR="00985C23" w:rsidRPr="00F81AA9" w14:paraId="53FF964B" w14:textId="77777777" w:rsidTr="002F22DA">
        <w:trPr>
          <w:trHeight w:val="397"/>
        </w:trPr>
        <w:tc>
          <w:tcPr>
            <w:tcW w:w="4820" w:type="dxa"/>
            <w:gridSpan w:val="3"/>
            <w:tcBorders>
              <w:top w:val="single" w:sz="4" w:space="0" w:color="auto"/>
              <w:left w:val="single" w:sz="4" w:space="0" w:color="auto"/>
              <w:bottom w:val="nil"/>
              <w:right w:val="nil"/>
            </w:tcBorders>
            <w:shd w:val="clear" w:color="auto" w:fill="F2F2F2" w:themeFill="background1" w:themeFillShade="F2"/>
          </w:tcPr>
          <w:p w14:paraId="7E880C67" w14:textId="77777777" w:rsidR="00985C23"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 xml:space="preserve">Individuazione delle persone fisiche oggetto della </w:t>
            </w:r>
            <w:proofErr w:type="gramStart"/>
            <w:r w:rsidRPr="00D14E66">
              <w:rPr>
                <w:rFonts w:asciiTheme="minorHAnsi" w:hAnsiTheme="minorHAnsi" w:cstheme="minorHAnsi"/>
                <w:bCs/>
                <w:iCs/>
                <w:color w:val="auto"/>
                <w:spacing w:val="-4"/>
                <w:sz w:val="14"/>
                <w:szCs w:val="14"/>
              </w:rPr>
              <w:t>dichiarazione :</w:t>
            </w:r>
            <w:proofErr w:type="gramEnd"/>
          </w:p>
          <w:p w14:paraId="4450D968"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SA</w:t>
            </w:r>
            <w:r w:rsidRPr="00D14E66">
              <w:rPr>
                <w:rFonts w:asciiTheme="minorHAnsi" w:hAnsiTheme="minorHAnsi" w:cstheme="minorHAnsi"/>
                <w:bCs/>
                <w:iCs/>
                <w:color w:val="auto"/>
                <w:spacing w:val="-4"/>
                <w:sz w:val="14"/>
                <w:szCs w:val="14"/>
              </w:rPr>
              <w:tab/>
              <w:t>= Socio accomandatario di s</w:t>
            </w:r>
            <w:r w:rsidRPr="00D14E66">
              <w:rPr>
                <w:rFonts w:asciiTheme="minorHAnsi" w:hAnsiTheme="minorHAnsi" w:cstheme="minorHAnsi"/>
                <w:bCs/>
                <w:iCs/>
                <w:color w:val="auto"/>
                <w:spacing w:val="-8"/>
                <w:sz w:val="14"/>
                <w:szCs w:val="14"/>
              </w:rPr>
              <w:t>ocietà in accomandita semplice</w:t>
            </w:r>
          </w:p>
          <w:p w14:paraId="6CB14CB6"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AA</w:t>
            </w:r>
            <w:r w:rsidRPr="00D14E66">
              <w:rPr>
                <w:rFonts w:asciiTheme="minorHAnsi" w:hAnsiTheme="minorHAnsi" w:cstheme="minorHAnsi"/>
                <w:bCs/>
                <w:iCs/>
                <w:color w:val="auto"/>
                <w:spacing w:val="-4"/>
                <w:sz w:val="14"/>
                <w:szCs w:val="14"/>
              </w:rPr>
              <w:tab/>
              <w:t>= Amministratore unico / Amministratore delegato</w:t>
            </w:r>
          </w:p>
          <w:p w14:paraId="68D8CB77"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PC</w:t>
            </w:r>
            <w:r w:rsidRPr="00D14E66">
              <w:rPr>
                <w:rFonts w:asciiTheme="minorHAnsi" w:hAnsiTheme="minorHAnsi" w:cstheme="minorHAnsi"/>
                <w:bCs/>
                <w:iCs/>
                <w:color w:val="auto"/>
                <w:spacing w:val="-4"/>
                <w:sz w:val="14"/>
                <w:szCs w:val="14"/>
              </w:rPr>
              <w:tab/>
              <w:t>= Presidente del C.d.A.</w:t>
            </w:r>
          </w:p>
          <w:p w14:paraId="60027D0E"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MC</w:t>
            </w:r>
            <w:r w:rsidRPr="00D14E66">
              <w:rPr>
                <w:rFonts w:asciiTheme="minorHAnsi" w:hAnsiTheme="minorHAnsi" w:cstheme="minorHAnsi"/>
                <w:bCs/>
                <w:iCs/>
                <w:color w:val="auto"/>
                <w:spacing w:val="-4"/>
                <w:sz w:val="14"/>
                <w:szCs w:val="14"/>
              </w:rPr>
              <w:tab/>
              <w:t>=membri del C.d.A. cui sia stata conferita la legale rappresentanza</w:t>
            </w:r>
          </w:p>
          <w:p w14:paraId="5A846058"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CD</w:t>
            </w:r>
            <w:r w:rsidRPr="00D14E66">
              <w:rPr>
                <w:rFonts w:asciiTheme="minorHAnsi" w:hAnsiTheme="minorHAnsi" w:cstheme="minorHAnsi"/>
                <w:bCs/>
                <w:iCs/>
                <w:color w:val="auto"/>
                <w:spacing w:val="-4"/>
                <w:sz w:val="14"/>
                <w:szCs w:val="14"/>
              </w:rPr>
              <w:tab/>
              <w:t>= Consigliere delegato</w:t>
            </w:r>
          </w:p>
          <w:p w14:paraId="2370FD24"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CG</w:t>
            </w:r>
            <w:r w:rsidRPr="00D14E66">
              <w:rPr>
                <w:rFonts w:asciiTheme="minorHAnsi" w:hAnsiTheme="minorHAnsi" w:cstheme="minorHAnsi"/>
                <w:bCs/>
                <w:iCs/>
                <w:color w:val="auto"/>
                <w:spacing w:val="-4"/>
                <w:sz w:val="14"/>
                <w:szCs w:val="14"/>
              </w:rPr>
              <w:tab/>
              <w:t>= Membro del Consiglio di Gestione</w:t>
            </w:r>
          </w:p>
          <w:p w14:paraId="40AC1A81"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CC</w:t>
            </w:r>
            <w:r w:rsidRPr="00D14E66">
              <w:rPr>
                <w:rFonts w:asciiTheme="minorHAnsi" w:hAnsiTheme="minorHAnsi" w:cstheme="minorHAnsi"/>
                <w:bCs/>
                <w:iCs/>
                <w:color w:val="auto"/>
                <w:spacing w:val="-4"/>
                <w:sz w:val="14"/>
                <w:szCs w:val="14"/>
              </w:rPr>
              <w:tab/>
              <w:t>= Membro del Comitato di controllo sulla Gestione</w:t>
            </w:r>
          </w:p>
          <w:p w14:paraId="2581AB32"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SU</w:t>
            </w:r>
            <w:r w:rsidRPr="00D14E66">
              <w:rPr>
                <w:rFonts w:asciiTheme="minorHAnsi" w:hAnsiTheme="minorHAnsi" w:cstheme="minorHAnsi"/>
                <w:bCs/>
                <w:iCs/>
                <w:color w:val="auto"/>
                <w:spacing w:val="-4"/>
                <w:sz w:val="14"/>
                <w:szCs w:val="14"/>
              </w:rPr>
              <w:tab/>
              <w:t xml:space="preserve">= Socio unico </w:t>
            </w:r>
          </w:p>
          <w:p w14:paraId="7A9158F4"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SM</w:t>
            </w:r>
            <w:r w:rsidRPr="00D14E66">
              <w:rPr>
                <w:rFonts w:asciiTheme="minorHAnsi" w:hAnsiTheme="minorHAnsi" w:cstheme="minorHAnsi"/>
                <w:bCs/>
                <w:iCs/>
                <w:color w:val="auto"/>
                <w:spacing w:val="-4"/>
                <w:sz w:val="14"/>
                <w:szCs w:val="14"/>
              </w:rPr>
              <w:tab/>
              <w:t>= Socio di maggioranza (società numero soci ≤ 4)</w:t>
            </w:r>
          </w:p>
          <w:p w14:paraId="350E86E5" w14:textId="77777777" w:rsidR="00985C23" w:rsidRPr="00D14E66" w:rsidRDefault="00985C23" w:rsidP="002F22DA">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z w:val="14"/>
                <w:szCs w:val="14"/>
              </w:rPr>
              <w:t xml:space="preserve">PR </w:t>
            </w:r>
            <w:r w:rsidRPr="00D14E66">
              <w:rPr>
                <w:rFonts w:asciiTheme="minorHAnsi" w:hAnsiTheme="minorHAnsi" w:cstheme="minorHAnsi"/>
                <w:bCs/>
                <w:iCs/>
                <w:color w:val="auto"/>
                <w:sz w:val="14"/>
                <w:szCs w:val="14"/>
              </w:rPr>
              <w:tab/>
              <w:t>= Procuratore con poteri adeguati al contratto</w:t>
            </w:r>
          </w:p>
        </w:tc>
        <w:tc>
          <w:tcPr>
            <w:tcW w:w="4394" w:type="dxa"/>
            <w:gridSpan w:val="2"/>
            <w:tcBorders>
              <w:top w:val="single" w:sz="4" w:space="0" w:color="auto"/>
              <w:left w:val="nil"/>
              <w:bottom w:val="nil"/>
            </w:tcBorders>
            <w:shd w:val="clear" w:color="auto" w:fill="F2F2F2" w:themeFill="background1" w:themeFillShade="F2"/>
          </w:tcPr>
          <w:p w14:paraId="0959DB95" w14:textId="77777777" w:rsidR="00985C23" w:rsidRDefault="00985C23" w:rsidP="002F22DA">
            <w:pPr>
              <w:ind w:left="405" w:hanging="405"/>
              <w:rPr>
                <w:rFonts w:asciiTheme="minorHAnsi" w:hAnsiTheme="minorHAnsi" w:cstheme="minorHAnsi"/>
                <w:bCs/>
                <w:iCs/>
                <w:color w:val="auto"/>
                <w:sz w:val="14"/>
                <w:szCs w:val="14"/>
              </w:rPr>
            </w:pPr>
          </w:p>
          <w:p w14:paraId="5749952E" w14:textId="77777777" w:rsidR="00985C23" w:rsidRPr="00D14E66" w:rsidRDefault="00985C23" w:rsidP="002F22DA">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 xml:space="preserve">IN </w:t>
            </w:r>
            <w:r w:rsidRPr="00D14E66">
              <w:rPr>
                <w:rFonts w:asciiTheme="minorHAnsi" w:hAnsiTheme="minorHAnsi" w:cstheme="minorHAnsi"/>
                <w:bCs/>
                <w:iCs/>
                <w:color w:val="auto"/>
                <w:sz w:val="14"/>
                <w:szCs w:val="14"/>
              </w:rPr>
              <w:tab/>
              <w:t>= Institore con poteri adeguati al contratto</w:t>
            </w:r>
          </w:p>
          <w:p w14:paraId="3CECEC70" w14:textId="77777777" w:rsidR="00985C23" w:rsidRPr="00D14E66" w:rsidRDefault="00985C23" w:rsidP="002F22DA">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SN</w:t>
            </w:r>
            <w:r w:rsidRPr="00D14E66">
              <w:rPr>
                <w:rFonts w:asciiTheme="minorHAnsi" w:hAnsiTheme="minorHAnsi" w:cstheme="minorHAnsi"/>
                <w:bCs/>
                <w:iCs/>
                <w:color w:val="auto"/>
                <w:sz w:val="14"/>
                <w:szCs w:val="14"/>
              </w:rPr>
              <w:tab/>
              <w:t>= Sindaco / membro del Collegio sindacale</w:t>
            </w:r>
          </w:p>
          <w:p w14:paraId="68375FA6" w14:textId="77777777" w:rsidR="00985C23" w:rsidRPr="00D14E66" w:rsidRDefault="00985C23" w:rsidP="002F22DA">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CV</w:t>
            </w:r>
            <w:r w:rsidRPr="00D14E66">
              <w:rPr>
                <w:rFonts w:asciiTheme="minorHAnsi" w:hAnsiTheme="minorHAnsi" w:cstheme="minorHAnsi"/>
                <w:bCs/>
                <w:iCs/>
                <w:color w:val="auto"/>
                <w:sz w:val="14"/>
                <w:szCs w:val="14"/>
              </w:rPr>
              <w:tab/>
              <w:t>= Membro del Consiglio di Vigilanza</w:t>
            </w:r>
          </w:p>
          <w:p w14:paraId="2F5D50C7" w14:textId="77777777" w:rsidR="00985C23" w:rsidRPr="00D14E66" w:rsidRDefault="00985C23" w:rsidP="002F22DA">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OV</w:t>
            </w:r>
            <w:r w:rsidRPr="00D14E66">
              <w:rPr>
                <w:rFonts w:asciiTheme="minorHAnsi" w:hAnsiTheme="minorHAnsi" w:cstheme="minorHAnsi"/>
                <w:bCs/>
                <w:iCs/>
                <w:color w:val="auto"/>
                <w:sz w:val="14"/>
                <w:szCs w:val="14"/>
              </w:rPr>
              <w:tab/>
              <w:t xml:space="preserve">= </w:t>
            </w:r>
            <w:r w:rsidRPr="00D14E66">
              <w:rPr>
                <w:rFonts w:asciiTheme="minorHAnsi" w:hAnsiTheme="minorHAnsi" w:cstheme="minorHAnsi"/>
                <w:bCs/>
                <w:iCs/>
                <w:color w:val="auto"/>
                <w:spacing w:val="-6"/>
                <w:sz w:val="14"/>
                <w:szCs w:val="14"/>
              </w:rPr>
              <w:t>Membro dell’Organismo di Vigilanza (D.lgs. n. 231/2001)</w:t>
            </w:r>
          </w:p>
          <w:p w14:paraId="29F0A43B" w14:textId="77777777" w:rsidR="00985C23" w:rsidRPr="00D14E66" w:rsidRDefault="00985C23" w:rsidP="002F22DA">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D.T.</w:t>
            </w:r>
            <w:r w:rsidRPr="00D14E66">
              <w:rPr>
                <w:rFonts w:asciiTheme="minorHAnsi" w:hAnsiTheme="minorHAnsi" w:cstheme="minorHAnsi"/>
                <w:bCs/>
                <w:iCs/>
                <w:color w:val="auto"/>
                <w:sz w:val="14"/>
                <w:szCs w:val="14"/>
              </w:rPr>
              <w:tab/>
              <w:t>= Direttore tecnico</w:t>
            </w:r>
          </w:p>
          <w:p w14:paraId="0FD93F48" w14:textId="77777777" w:rsidR="00985C23" w:rsidRPr="00D14E66" w:rsidRDefault="00985C23" w:rsidP="002F22DA">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 xml:space="preserve">DG     </w:t>
            </w:r>
            <w:r>
              <w:rPr>
                <w:rFonts w:asciiTheme="minorHAnsi" w:hAnsiTheme="minorHAnsi" w:cstheme="minorHAnsi"/>
                <w:bCs/>
                <w:iCs/>
                <w:color w:val="auto"/>
                <w:sz w:val="14"/>
                <w:szCs w:val="14"/>
              </w:rPr>
              <w:t xml:space="preserve">  </w:t>
            </w:r>
            <w:r w:rsidRPr="00D14E66">
              <w:rPr>
                <w:rFonts w:asciiTheme="minorHAnsi" w:hAnsiTheme="minorHAnsi" w:cstheme="minorHAnsi"/>
                <w:bCs/>
                <w:iCs/>
                <w:color w:val="auto"/>
                <w:sz w:val="14"/>
                <w:szCs w:val="14"/>
              </w:rPr>
              <w:t>= Direttore generale con poteri adeguati al contratto)</w:t>
            </w:r>
          </w:p>
          <w:p w14:paraId="1C5D6A73" w14:textId="77777777" w:rsidR="00985C23" w:rsidRPr="00D14E66" w:rsidRDefault="00985C23" w:rsidP="002F22DA">
            <w:pPr>
              <w:ind w:left="3" w:hanging="3"/>
              <w:jc w:val="both"/>
              <w:rPr>
                <w:rFonts w:asciiTheme="minorHAnsi" w:hAnsiTheme="minorHAnsi" w:cstheme="minorHAnsi"/>
                <w:bCs/>
                <w:iCs/>
                <w:sz w:val="14"/>
                <w:szCs w:val="14"/>
              </w:rPr>
            </w:pPr>
            <w:r w:rsidRPr="00D14E66">
              <w:rPr>
                <w:rFonts w:asciiTheme="minorHAnsi" w:hAnsiTheme="minorHAnsi" w:cstheme="minorHAnsi"/>
                <w:bCs/>
                <w:iCs/>
                <w:sz w:val="14"/>
                <w:szCs w:val="14"/>
              </w:rPr>
              <w:t xml:space="preserve">LQ     </w:t>
            </w:r>
            <w:r>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Liquidatore</w:t>
            </w:r>
          </w:p>
          <w:p w14:paraId="46C98795" w14:textId="77777777" w:rsidR="00985C23" w:rsidRPr="00D14E66" w:rsidRDefault="00985C23" w:rsidP="002F22DA">
            <w:pPr>
              <w:ind w:left="3" w:hanging="3"/>
              <w:jc w:val="both"/>
              <w:rPr>
                <w:rFonts w:asciiTheme="minorHAnsi" w:hAnsiTheme="minorHAnsi" w:cstheme="minorHAnsi"/>
                <w:bCs/>
                <w:iCs/>
                <w:sz w:val="14"/>
                <w:szCs w:val="14"/>
              </w:rPr>
            </w:pPr>
            <w:r w:rsidRPr="00D14E66">
              <w:rPr>
                <w:rFonts w:asciiTheme="minorHAnsi" w:hAnsiTheme="minorHAnsi" w:cstheme="minorHAnsi"/>
                <w:bCs/>
                <w:iCs/>
                <w:sz w:val="14"/>
                <w:szCs w:val="14"/>
              </w:rPr>
              <w:t xml:space="preserve">CG   </w:t>
            </w:r>
            <w:r>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xml:space="preserve">   = Custode Giudiziario</w:t>
            </w:r>
          </w:p>
          <w:p w14:paraId="3C6335BF" w14:textId="77777777" w:rsidR="00985C23" w:rsidRPr="00D14E66" w:rsidRDefault="00985C23" w:rsidP="002F22DA">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sz w:val="14"/>
                <w:szCs w:val="14"/>
              </w:rPr>
              <w:t xml:space="preserve">AF      </w:t>
            </w:r>
            <w:r>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xml:space="preserve">  = Amministratore di fatto </w:t>
            </w:r>
          </w:p>
          <w:p w14:paraId="4511B954" w14:textId="77777777" w:rsidR="00985C23" w:rsidRPr="00D14E66" w:rsidRDefault="00985C23" w:rsidP="002F22DA">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sz w:val="14"/>
                <w:szCs w:val="14"/>
              </w:rPr>
              <w:t>(altro: indicare cariche o poteri non previsti in elenco)</w:t>
            </w:r>
          </w:p>
        </w:tc>
      </w:tr>
      <w:tr w:rsidR="00985C23" w:rsidRPr="00F81AA9" w14:paraId="2A7095A0" w14:textId="77777777" w:rsidTr="002F22DA">
        <w:trPr>
          <w:trHeight w:val="80"/>
        </w:trPr>
        <w:tc>
          <w:tcPr>
            <w:tcW w:w="4820" w:type="dxa"/>
            <w:gridSpan w:val="3"/>
            <w:tcBorders>
              <w:top w:val="nil"/>
              <w:left w:val="single" w:sz="4" w:space="0" w:color="auto"/>
              <w:bottom w:val="single" w:sz="4" w:space="0" w:color="auto"/>
              <w:right w:val="nil"/>
            </w:tcBorders>
            <w:shd w:val="clear" w:color="auto" w:fill="F2F2F2" w:themeFill="background1" w:themeFillShade="F2"/>
            <w:vAlign w:val="center"/>
          </w:tcPr>
          <w:p w14:paraId="0F359FBA" w14:textId="77777777" w:rsidR="00985C23" w:rsidRPr="00F81AA9" w:rsidRDefault="00985C23" w:rsidP="002F22DA">
            <w:pPr>
              <w:rPr>
                <w:rFonts w:asciiTheme="minorHAnsi" w:hAnsiTheme="minorHAnsi" w:cstheme="minorHAnsi"/>
                <w:b/>
                <w:i/>
                <w:color w:val="auto"/>
                <w:spacing w:val="-4"/>
                <w:sz w:val="16"/>
                <w:szCs w:val="16"/>
              </w:rPr>
            </w:pPr>
          </w:p>
        </w:tc>
        <w:tc>
          <w:tcPr>
            <w:tcW w:w="4394" w:type="dxa"/>
            <w:gridSpan w:val="2"/>
            <w:tcBorders>
              <w:top w:val="nil"/>
              <w:left w:val="nil"/>
              <w:bottom w:val="single" w:sz="4" w:space="0" w:color="auto"/>
            </w:tcBorders>
            <w:shd w:val="clear" w:color="auto" w:fill="F2F2F2" w:themeFill="background1" w:themeFillShade="F2"/>
            <w:vAlign w:val="center"/>
          </w:tcPr>
          <w:p w14:paraId="173D6C4D" w14:textId="77777777" w:rsidR="00985C23" w:rsidRPr="00F81AA9" w:rsidRDefault="00985C23" w:rsidP="002F22DA">
            <w:pPr>
              <w:rPr>
                <w:rFonts w:asciiTheme="minorHAnsi" w:hAnsiTheme="minorHAnsi" w:cstheme="minorHAnsi"/>
                <w:b/>
                <w:i/>
                <w:color w:val="auto"/>
                <w:sz w:val="16"/>
                <w:szCs w:val="16"/>
              </w:rPr>
            </w:pPr>
          </w:p>
        </w:tc>
      </w:tr>
    </w:tbl>
    <w:p w14:paraId="67F9A091" w14:textId="77777777" w:rsidR="00985C23" w:rsidRDefault="00985C23" w:rsidP="00985C23">
      <w:pPr>
        <w:pStyle w:val="Paragrafoelenco1"/>
        <w:ind w:left="0"/>
        <w:jc w:val="both"/>
        <w:rPr>
          <w:rFonts w:asciiTheme="minorHAnsi" w:hAnsiTheme="minorHAnsi" w:cstheme="minorHAnsi"/>
          <w:sz w:val="18"/>
          <w:szCs w:val="18"/>
        </w:rPr>
      </w:pPr>
    </w:p>
    <w:p w14:paraId="3C2DEADD" w14:textId="77777777" w:rsidR="001D255F" w:rsidRPr="00B50AF0" w:rsidRDefault="001D255F">
      <w:pPr>
        <w:spacing w:after="200" w:line="276" w:lineRule="auto"/>
        <w:rPr>
          <w:rFonts w:asciiTheme="minorHAnsi" w:hAnsiTheme="minorHAnsi" w:cstheme="minorHAnsi"/>
          <w:b/>
          <w:color w:val="auto"/>
          <w:sz w:val="20"/>
        </w:rPr>
      </w:pPr>
      <w:r w:rsidRPr="00B50AF0">
        <w:rPr>
          <w:rFonts w:asciiTheme="minorHAnsi" w:hAnsiTheme="minorHAnsi" w:cstheme="minorHAnsi"/>
          <w:b/>
          <w:color w:val="auto"/>
          <w:sz w:val="20"/>
        </w:rPr>
        <w:br w:type="page"/>
      </w:r>
    </w:p>
    <w:p w14:paraId="453ADF3A" w14:textId="77777777" w:rsidR="00B573A7" w:rsidRPr="00503148" w:rsidRDefault="00B573A7" w:rsidP="00B573A7">
      <w:pPr>
        <w:jc w:val="center"/>
        <w:rPr>
          <w:rFonts w:asciiTheme="minorHAnsi" w:hAnsiTheme="minorHAnsi" w:cstheme="minorHAnsi"/>
          <w:i/>
          <w:color w:val="auto"/>
          <w:sz w:val="22"/>
          <w:szCs w:val="22"/>
        </w:rPr>
      </w:pPr>
      <w:r w:rsidRPr="00503148">
        <w:rPr>
          <w:rFonts w:asciiTheme="minorHAnsi" w:hAnsiTheme="minorHAnsi" w:cstheme="minorHAnsi"/>
          <w:b/>
          <w:color w:val="auto"/>
          <w:sz w:val="22"/>
          <w:szCs w:val="22"/>
        </w:rPr>
        <w:lastRenderedPageBreak/>
        <w:t>&gt;&gt;&gt;&gt;&gt; ----------------- PARTE SECONDA ----------------- &lt;&lt;&lt;&lt;</w:t>
      </w:r>
    </w:p>
    <w:p w14:paraId="7E929D1E" w14:textId="77777777" w:rsidR="00B573A7" w:rsidRDefault="00B573A7" w:rsidP="00B573A7">
      <w:pPr>
        <w:widowControl w:val="0"/>
        <w:suppressAutoHyphens/>
        <w:autoSpaceDN w:val="0"/>
        <w:spacing w:line="360" w:lineRule="auto"/>
        <w:jc w:val="center"/>
        <w:textAlignment w:val="baseline"/>
        <w:rPr>
          <w:rFonts w:asciiTheme="minorHAnsi" w:hAnsiTheme="minorHAnsi" w:cstheme="minorHAnsi"/>
          <w:bCs/>
          <w:i/>
          <w:iCs/>
          <w:color w:val="FF0000"/>
          <w:kern w:val="0"/>
          <w:sz w:val="16"/>
          <w:szCs w:val="16"/>
        </w:rPr>
      </w:pPr>
      <w:r w:rsidRPr="00931AB0">
        <w:rPr>
          <w:rFonts w:asciiTheme="minorHAnsi" w:hAnsiTheme="minorHAnsi" w:cstheme="minorHAnsi"/>
          <w:i/>
          <w:color w:val="FF0000"/>
          <w:sz w:val="16"/>
          <w:szCs w:val="16"/>
        </w:rPr>
        <w:t>(da compilare a cura di tutti gli operatori</w:t>
      </w:r>
      <w:r>
        <w:rPr>
          <w:rFonts w:asciiTheme="minorHAnsi" w:hAnsiTheme="minorHAnsi" w:cstheme="minorHAnsi"/>
          <w:i/>
          <w:color w:val="FF0000"/>
          <w:sz w:val="16"/>
          <w:szCs w:val="16"/>
        </w:rPr>
        <w:t xml:space="preserve"> -- </w:t>
      </w:r>
      <w:r w:rsidRPr="003607D7">
        <w:rPr>
          <w:rFonts w:asciiTheme="minorHAnsi" w:hAnsiTheme="minorHAnsi" w:cstheme="minorHAnsi"/>
          <w:bCs/>
          <w:i/>
          <w:iCs/>
          <w:color w:val="FF0000"/>
          <w:kern w:val="0"/>
          <w:sz w:val="16"/>
          <w:szCs w:val="16"/>
        </w:rPr>
        <w:t>barrare/compilare tutti i casi riconducibili al concorrente)</w:t>
      </w:r>
    </w:p>
    <w:p w14:paraId="59A27B10" w14:textId="77777777" w:rsidR="00B573A7" w:rsidRPr="004563EF" w:rsidRDefault="00B573A7" w:rsidP="00B573A7">
      <w:pPr>
        <w:pStyle w:val="Standard"/>
        <w:widowControl w:val="0"/>
        <w:jc w:val="center"/>
        <w:rPr>
          <w:rFonts w:asciiTheme="minorHAnsi" w:hAnsiTheme="minorHAnsi" w:cstheme="minorHAnsi"/>
          <w:b/>
          <w:bCs/>
          <w:sz w:val="20"/>
          <w:szCs w:val="20"/>
        </w:rPr>
      </w:pPr>
      <w:r w:rsidRPr="004563EF">
        <w:rPr>
          <w:rFonts w:asciiTheme="minorHAnsi" w:hAnsiTheme="minorHAnsi" w:cstheme="minorHAnsi"/>
          <w:b/>
          <w:bCs/>
          <w:sz w:val="20"/>
          <w:szCs w:val="20"/>
        </w:rPr>
        <w:t xml:space="preserve">DICHIARA ALTRESI’ </w:t>
      </w:r>
    </w:p>
    <w:p w14:paraId="4957F5B2" w14:textId="77777777" w:rsidR="00B573A7" w:rsidRDefault="00B573A7" w:rsidP="00B573A7">
      <w:pPr>
        <w:widowControl w:val="0"/>
        <w:suppressAutoHyphens/>
        <w:autoSpaceDN w:val="0"/>
        <w:jc w:val="center"/>
        <w:textAlignment w:val="baseline"/>
        <w:rPr>
          <w:rFonts w:asciiTheme="minorHAnsi" w:hAnsiTheme="minorHAnsi" w:cstheme="minorHAnsi"/>
          <w:bCs/>
          <w:i/>
          <w:iCs/>
          <w:color w:val="FF0000"/>
          <w:kern w:val="0"/>
          <w:sz w:val="16"/>
          <w:szCs w:val="16"/>
        </w:rPr>
      </w:pPr>
      <w:bookmarkStart w:id="10" w:name="_Hlk180405657"/>
      <w:r w:rsidRPr="00CD4A6C">
        <w:rPr>
          <w:rFonts w:asciiTheme="minorHAnsi" w:hAnsiTheme="minorHAnsi" w:cstheme="minorHAnsi"/>
          <w:color w:val="auto"/>
          <w:kern w:val="0"/>
          <w:sz w:val="16"/>
          <w:szCs w:val="16"/>
        </w:rPr>
        <w:t xml:space="preserve">ai sensi e per gli effetti del D.P.R. 445/2000, consapevole della responsabilità e delle conseguenze civili e penali previste in caso di rilascio di </w:t>
      </w:r>
      <w:r>
        <w:rPr>
          <w:rFonts w:asciiTheme="minorHAnsi" w:hAnsiTheme="minorHAnsi" w:cstheme="minorHAnsi"/>
          <w:color w:val="auto"/>
          <w:kern w:val="0"/>
          <w:sz w:val="16"/>
          <w:szCs w:val="16"/>
        </w:rPr>
        <w:t>d</w:t>
      </w:r>
      <w:r w:rsidRPr="00CD4A6C">
        <w:rPr>
          <w:rFonts w:asciiTheme="minorHAnsi" w:hAnsiTheme="minorHAnsi" w:cstheme="minorHAnsi"/>
          <w:color w:val="auto"/>
          <w:kern w:val="0"/>
          <w:sz w:val="16"/>
          <w:szCs w:val="16"/>
        </w:rPr>
        <w:t>ichiarazioni mendaci e/o formazione di atti falsi e/o uso degli stessi</w:t>
      </w:r>
    </w:p>
    <w:bookmarkEnd w:id="10"/>
    <w:p w14:paraId="4E79822F" w14:textId="77777777" w:rsidR="00B573A7" w:rsidRDefault="00B573A7" w:rsidP="00B573A7">
      <w:pPr>
        <w:jc w:val="both"/>
        <w:rPr>
          <w:rFonts w:asciiTheme="minorHAnsi" w:eastAsia="MS Mincho" w:hAnsiTheme="minorHAnsi"/>
          <w:color w:val="auto"/>
          <w:kern w:val="0"/>
          <w:sz w:val="18"/>
          <w:szCs w:val="18"/>
          <w:lang w:eastAsia="ko-KR"/>
        </w:rPr>
      </w:pPr>
    </w:p>
    <w:p w14:paraId="26841AB8" w14:textId="77777777" w:rsidR="00B573A7" w:rsidRPr="00B71AC3" w:rsidRDefault="00B573A7" w:rsidP="00441ECF">
      <w:pPr>
        <w:pStyle w:val="Paragrafoelenco"/>
        <w:numPr>
          <w:ilvl w:val="0"/>
          <w:numId w:val="24"/>
        </w:numPr>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Theme="minorHAnsi" w:hAnsiTheme="minorHAnsi" w:cstheme="minorHAnsi"/>
          <w:bCs/>
          <w:color w:val="17365D" w:themeColor="text2" w:themeShade="BF"/>
          <w:kern w:val="0"/>
          <w:sz w:val="18"/>
          <w:szCs w:val="18"/>
        </w:rPr>
      </w:pPr>
      <w:r w:rsidRPr="00B71AC3">
        <w:rPr>
          <w:rFonts w:ascii="Calibri" w:hAnsi="Calibri" w:cs="Calibri"/>
          <w:b/>
          <w:color w:val="17365D" w:themeColor="text2" w:themeShade="BF"/>
          <w:kern w:val="0"/>
          <w:sz w:val="18"/>
          <w:szCs w:val="18"/>
        </w:rPr>
        <w:t>REQUISITI DI ORDINE GENERALE E ASSENZA DELLE CAUSE DI ESCLUSIONE AUTOMATICA DI CUI ALL’ARTICOLO 94 DEL D.LGS 36/2023</w:t>
      </w:r>
    </w:p>
    <w:p w14:paraId="3501CFEC" w14:textId="77777777" w:rsidR="00B573A7" w:rsidRDefault="00B573A7" w:rsidP="00B573A7">
      <w:pPr>
        <w:jc w:val="both"/>
        <w:rPr>
          <w:rFonts w:asciiTheme="minorHAnsi" w:hAnsiTheme="minorHAnsi" w:cstheme="minorHAnsi"/>
          <w:i/>
          <w:iCs/>
          <w:sz w:val="16"/>
          <w:szCs w:val="16"/>
        </w:rPr>
      </w:pPr>
    </w:p>
    <w:p w14:paraId="21926ABA" w14:textId="77777777" w:rsidR="00B573A7" w:rsidRPr="004563EF" w:rsidRDefault="00B573A7" w:rsidP="00B573A7">
      <w:pPr>
        <w:jc w:val="both"/>
        <w:rPr>
          <w:rFonts w:asciiTheme="minorHAnsi" w:hAnsiTheme="minorHAnsi" w:cstheme="minorHAnsi"/>
          <w:i/>
          <w:iCs/>
          <w:color w:val="auto"/>
          <w:kern w:val="0"/>
          <w:sz w:val="16"/>
          <w:szCs w:val="16"/>
        </w:rPr>
      </w:pPr>
      <w:r w:rsidRPr="004563EF">
        <w:rPr>
          <w:rFonts w:asciiTheme="minorHAnsi" w:hAnsiTheme="minorHAnsi" w:cstheme="minorHAnsi"/>
          <w:i/>
          <w:iCs/>
          <w:sz w:val="16"/>
          <w:szCs w:val="16"/>
        </w:rPr>
        <w:t>N.B.: La dichiarazione sull’assenza delle cause di esclusione di cui agli articoli 94 e 95 del Codice, potrà essere resa dal legale rappresentante del concorrente o da soggetto munito di idonei poteri con riferimento a tutti i soggetti indicati ai commi 3 e 4 dell’art. 94 del Codice, indicando i dati identificativi degli stessi. Nel solo caso in cui il legale rappresentante/procuratore di un operatore economico che rende le dichiarazioni non intenda rendere le dichiarazioni di cui all’art. 94 del Codice anche per conto dei soggetti elencati ai commi 3 e 4 dell’art. 94 del Codice, detti soggetti sono tenuti a presentare una propria dichiarazione firmata digitalmente sull’assenza delle cause di esclusione di cui all’art. 94 del D.lgs. n. 36/2023</w:t>
      </w:r>
      <w:r w:rsidRPr="004563EF">
        <w:rPr>
          <w:i/>
          <w:iCs/>
          <w:sz w:val="16"/>
          <w:szCs w:val="16"/>
        </w:rPr>
        <w:t>.</w:t>
      </w:r>
    </w:p>
    <w:p w14:paraId="09151AD2" w14:textId="77777777" w:rsidR="00B573A7" w:rsidRDefault="00B573A7" w:rsidP="00B573A7">
      <w:pPr>
        <w:jc w:val="both"/>
        <w:rPr>
          <w:rFonts w:ascii="Calibri" w:hAnsi="Calibri" w:cs="Calibri"/>
          <w:b/>
          <w:sz w:val="18"/>
          <w:szCs w:val="18"/>
        </w:rPr>
      </w:pPr>
    </w:p>
    <w:p w14:paraId="09B29514" w14:textId="77777777" w:rsidR="00B573A7" w:rsidRPr="00D61ACA" w:rsidRDefault="00B573A7" w:rsidP="00985C23">
      <w:pPr>
        <w:pStyle w:val="Paragrafoelenco"/>
        <w:numPr>
          <w:ilvl w:val="0"/>
          <w:numId w:val="25"/>
        </w:numPr>
        <w:ind w:left="284" w:hanging="284"/>
        <w:jc w:val="both"/>
        <w:rPr>
          <w:rFonts w:asciiTheme="minorHAnsi" w:hAnsiTheme="minorHAnsi" w:cstheme="minorHAnsi"/>
          <w:b/>
          <w:color w:val="auto"/>
          <w:spacing w:val="-4"/>
          <w:kern w:val="0"/>
          <w:sz w:val="18"/>
          <w:szCs w:val="18"/>
        </w:rPr>
      </w:pPr>
      <w:r w:rsidRPr="00312917">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312917">
        <w:rPr>
          <w:rFonts w:asciiTheme="minorHAnsi" w:hAnsiTheme="minorHAnsi" w:cstheme="minorHAnsi"/>
          <w:iCs/>
          <w:color w:val="auto"/>
          <w:kern w:val="0"/>
          <w:sz w:val="16"/>
          <w:szCs w:val="16"/>
        </w:rPr>
        <w:instrText xml:space="preserve"> FORMCHECKBOX </w:instrText>
      </w:r>
      <w:r w:rsidRPr="00312917">
        <w:rPr>
          <w:rFonts w:asciiTheme="minorHAnsi" w:hAnsiTheme="minorHAnsi" w:cstheme="minorHAnsi"/>
          <w:iCs/>
          <w:color w:val="auto"/>
          <w:kern w:val="0"/>
          <w:sz w:val="16"/>
          <w:szCs w:val="16"/>
        </w:rPr>
      </w:r>
      <w:r w:rsidRPr="00312917">
        <w:rPr>
          <w:rFonts w:asciiTheme="minorHAnsi" w:hAnsiTheme="minorHAnsi" w:cstheme="minorHAnsi"/>
          <w:iCs/>
          <w:color w:val="auto"/>
          <w:kern w:val="0"/>
          <w:sz w:val="16"/>
          <w:szCs w:val="16"/>
        </w:rPr>
        <w:fldChar w:fldCharType="separate"/>
      </w:r>
      <w:r w:rsidRPr="00312917">
        <w:rPr>
          <w:rFonts w:asciiTheme="minorHAnsi" w:hAnsiTheme="minorHAnsi" w:cstheme="minorHAnsi"/>
          <w:iCs/>
          <w:color w:val="auto"/>
          <w:kern w:val="0"/>
          <w:sz w:val="16"/>
          <w:szCs w:val="16"/>
        </w:rPr>
        <w:fldChar w:fldCharType="end"/>
      </w:r>
      <w:r w:rsidRPr="00312917">
        <w:rPr>
          <w:rFonts w:asciiTheme="minorHAnsi" w:hAnsiTheme="minorHAnsi" w:cstheme="minorHAnsi"/>
          <w:b/>
          <w:color w:val="auto"/>
          <w:kern w:val="0"/>
          <w:sz w:val="16"/>
          <w:szCs w:val="16"/>
        </w:rPr>
        <w:t xml:space="preserve"> </w:t>
      </w:r>
      <w:r w:rsidRPr="002214A2">
        <w:rPr>
          <w:rFonts w:ascii="Calibri" w:hAnsi="Calibri" w:cs="Calibri"/>
          <w:color w:val="auto"/>
          <w:kern w:val="0"/>
          <w:sz w:val="18"/>
          <w:szCs w:val="18"/>
        </w:rPr>
        <w:t>che né il sottoscrittore dell’offerta, né alcun altro dei soggetti indicati al comma 3 dell’art</w:t>
      </w:r>
      <w:r>
        <w:rPr>
          <w:rFonts w:ascii="Calibri" w:hAnsi="Calibri" w:cs="Calibri"/>
          <w:color w:val="auto"/>
          <w:kern w:val="0"/>
          <w:sz w:val="18"/>
          <w:szCs w:val="18"/>
        </w:rPr>
        <w:t xml:space="preserve">icolo </w:t>
      </w:r>
      <w:r w:rsidRPr="002214A2">
        <w:rPr>
          <w:rFonts w:ascii="Calibri" w:hAnsi="Calibri" w:cs="Calibri"/>
          <w:color w:val="auto"/>
          <w:kern w:val="0"/>
          <w:sz w:val="18"/>
          <w:szCs w:val="18"/>
        </w:rPr>
        <w:t>94 del D. Lgs 36/2023,  ascritti all’operatore economico come da indicazione riportata nel</w:t>
      </w:r>
      <w:r>
        <w:rPr>
          <w:rFonts w:ascii="Calibri" w:hAnsi="Calibri" w:cs="Calibri"/>
          <w:color w:val="auto"/>
          <w:kern w:val="0"/>
          <w:sz w:val="18"/>
          <w:szCs w:val="18"/>
        </w:rPr>
        <w:t xml:space="preserve">la </w:t>
      </w:r>
      <w:r w:rsidRPr="002214A2">
        <w:rPr>
          <w:rFonts w:ascii="Calibri" w:hAnsi="Calibri" w:cs="Calibri"/>
          <w:color w:val="auto"/>
          <w:kern w:val="0"/>
          <w:sz w:val="18"/>
          <w:szCs w:val="18"/>
        </w:rPr>
        <w:t>precedente P</w:t>
      </w:r>
      <w:r>
        <w:rPr>
          <w:rFonts w:ascii="Calibri" w:hAnsi="Calibri" w:cs="Calibri"/>
          <w:color w:val="auto"/>
          <w:kern w:val="0"/>
          <w:sz w:val="18"/>
          <w:szCs w:val="18"/>
        </w:rPr>
        <w:t>arte prima “</w:t>
      </w:r>
      <w:r w:rsidRPr="00EE71D0">
        <w:rPr>
          <w:rFonts w:ascii="Calibri" w:hAnsi="Calibri" w:cs="Calibri"/>
          <w:color w:val="auto"/>
          <w:kern w:val="0"/>
          <w:sz w:val="18"/>
          <w:szCs w:val="18"/>
        </w:rPr>
        <w:t xml:space="preserve">3 ELENCO SOGGETTI DI CUI ALL’ART. 94 COMMA 3 </w:t>
      </w:r>
      <w:r w:rsidRPr="00EE71D0">
        <w:rPr>
          <w:rFonts w:asciiTheme="minorHAnsi" w:hAnsiTheme="minorHAnsi" w:cstheme="minorHAnsi"/>
          <w:color w:val="auto"/>
          <w:sz w:val="18"/>
          <w:szCs w:val="18"/>
        </w:rPr>
        <w:t>E COMMA 4 DEL D.LGS 36/</w:t>
      </w:r>
      <w:r w:rsidRPr="00EE71D0">
        <w:rPr>
          <w:rFonts w:ascii="Calibri" w:hAnsi="Calibri" w:cs="Calibri"/>
          <w:color w:val="auto"/>
          <w:kern w:val="0"/>
          <w:sz w:val="18"/>
          <w:szCs w:val="18"/>
        </w:rPr>
        <w:t>2023</w:t>
      </w:r>
      <w:r>
        <w:rPr>
          <w:rFonts w:ascii="Calibri" w:hAnsi="Calibri" w:cs="Calibri"/>
          <w:color w:val="auto"/>
          <w:kern w:val="0"/>
          <w:sz w:val="18"/>
          <w:szCs w:val="18"/>
        </w:rPr>
        <w:t>” sopra indicati</w:t>
      </w:r>
      <w:r w:rsidRPr="002214A2">
        <w:rPr>
          <w:rFonts w:ascii="Calibri" w:hAnsi="Calibri" w:cs="Calibri"/>
          <w:color w:val="auto"/>
          <w:kern w:val="0"/>
          <w:sz w:val="18"/>
          <w:szCs w:val="18"/>
        </w:rPr>
        <w:t xml:space="preserve">,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w:t>
      </w:r>
      <w:r w:rsidRPr="00D61ACA">
        <w:rPr>
          <w:rFonts w:ascii="Calibri" w:hAnsi="Calibri" w:cs="Calibri"/>
          <w:color w:val="auto"/>
          <w:kern w:val="0"/>
          <w:sz w:val="18"/>
          <w:szCs w:val="18"/>
        </w:rPr>
        <w:t>medesima</w:t>
      </w:r>
      <w:r w:rsidRPr="003C4B64">
        <w:rPr>
          <w:rFonts w:ascii="Calibri" w:hAnsi="Calibri" w:cs="Calibri"/>
          <w:color w:val="auto"/>
          <w:kern w:val="0"/>
          <w:sz w:val="18"/>
          <w:szCs w:val="18"/>
        </w:rPr>
        <w:t>)</w:t>
      </w:r>
      <w:r w:rsidRPr="003C4B64">
        <w:rPr>
          <w:rFonts w:ascii="Calibri" w:hAnsi="Calibri" w:cs="Calibri"/>
          <w:color w:val="auto"/>
          <w:kern w:val="0"/>
          <w:sz w:val="18"/>
          <w:szCs w:val="18"/>
          <w:vertAlign w:val="superscript"/>
        </w:rPr>
        <w:footnoteReference w:id="3"/>
      </w:r>
      <w:r w:rsidRPr="003C4B64">
        <w:rPr>
          <w:rFonts w:ascii="Calibri" w:hAnsi="Calibri" w:cs="Calibri"/>
          <w:color w:val="auto"/>
          <w:kern w:val="0"/>
          <w:sz w:val="18"/>
          <w:szCs w:val="18"/>
        </w:rPr>
        <w:t>;</w:t>
      </w:r>
    </w:p>
    <w:p w14:paraId="230DC8E1" w14:textId="77777777" w:rsidR="00B573A7" w:rsidRPr="000E2D91" w:rsidRDefault="00B573A7" w:rsidP="00B573A7">
      <w:pPr>
        <w:ind w:left="567" w:hanging="141"/>
        <w:rPr>
          <w:rFonts w:asciiTheme="minorHAnsi" w:hAnsiTheme="minorHAnsi" w:cstheme="minorHAnsi"/>
          <w:b/>
          <w:color w:val="auto"/>
          <w:spacing w:val="-4"/>
          <w:kern w:val="0"/>
          <w:sz w:val="16"/>
          <w:szCs w:val="16"/>
        </w:rPr>
      </w:pPr>
      <w:r w:rsidRPr="000E2D91">
        <w:rPr>
          <w:rFonts w:asciiTheme="minorHAnsi" w:hAnsiTheme="minorHAnsi" w:cstheme="minorHAnsi"/>
          <w:b/>
          <w:color w:val="auto"/>
          <w:spacing w:val="-4"/>
          <w:kern w:val="0"/>
          <w:sz w:val="16"/>
          <w:szCs w:val="16"/>
        </w:rPr>
        <w:t>ART 94 comma 1 del Dlgs 36/2023</w:t>
      </w:r>
    </w:p>
    <w:p w14:paraId="62E02472"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4BE318E8"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delitti, consumati o tentati, di cui agli articoli 317, 318, 319, 319-ter, 319-quater, 320, 321, 322, 322-bis, 346-bis, 353, 353-bis, 354, 355 e 356 del </w:t>
      </w:r>
      <w:proofErr w:type="gramStart"/>
      <w:r w:rsidRPr="000E2D91">
        <w:rPr>
          <w:rFonts w:asciiTheme="minorHAnsi" w:hAnsiTheme="minorHAnsi" w:cstheme="minorHAnsi"/>
          <w:color w:val="auto"/>
          <w:spacing w:val="-4"/>
          <w:kern w:val="0"/>
          <w:sz w:val="16"/>
          <w:szCs w:val="16"/>
        </w:rPr>
        <w:t>codice penale</w:t>
      </w:r>
      <w:proofErr w:type="gramEnd"/>
      <w:r w:rsidRPr="000E2D91">
        <w:rPr>
          <w:rFonts w:asciiTheme="minorHAnsi" w:hAnsiTheme="minorHAnsi" w:cstheme="minorHAnsi"/>
          <w:color w:val="auto"/>
          <w:spacing w:val="-4"/>
          <w:kern w:val="0"/>
          <w:sz w:val="16"/>
          <w:szCs w:val="16"/>
        </w:rPr>
        <w:t xml:space="preserve"> nonché all'articolo 2635 del </w:t>
      </w:r>
      <w:proofErr w:type="gramStart"/>
      <w:r w:rsidRPr="000E2D91">
        <w:rPr>
          <w:rFonts w:asciiTheme="minorHAnsi" w:hAnsiTheme="minorHAnsi" w:cstheme="minorHAnsi"/>
          <w:color w:val="auto"/>
          <w:spacing w:val="-4"/>
          <w:kern w:val="0"/>
          <w:sz w:val="16"/>
          <w:szCs w:val="16"/>
        </w:rPr>
        <w:t>codice civile</w:t>
      </w:r>
      <w:proofErr w:type="gramEnd"/>
      <w:r w:rsidRPr="000E2D91">
        <w:rPr>
          <w:rFonts w:asciiTheme="minorHAnsi" w:hAnsiTheme="minorHAnsi" w:cstheme="minorHAnsi"/>
          <w:color w:val="auto"/>
          <w:spacing w:val="-4"/>
          <w:kern w:val="0"/>
          <w:sz w:val="16"/>
          <w:szCs w:val="16"/>
        </w:rPr>
        <w:t>;</w:t>
      </w:r>
    </w:p>
    <w:p w14:paraId="623F60E8"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false comunicazioni sociali di cui agli articoli 2621 e 2622 del </w:t>
      </w:r>
      <w:proofErr w:type="gramStart"/>
      <w:r w:rsidRPr="000E2D91">
        <w:rPr>
          <w:rFonts w:asciiTheme="minorHAnsi" w:hAnsiTheme="minorHAnsi" w:cstheme="minorHAnsi"/>
          <w:color w:val="auto"/>
          <w:spacing w:val="-4"/>
          <w:kern w:val="0"/>
          <w:sz w:val="16"/>
          <w:szCs w:val="16"/>
        </w:rPr>
        <w:t>codice civile</w:t>
      </w:r>
      <w:proofErr w:type="gramEnd"/>
      <w:r w:rsidRPr="000E2D91">
        <w:rPr>
          <w:rFonts w:asciiTheme="minorHAnsi" w:hAnsiTheme="minorHAnsi" w:cstheme="minorHAnsi"/>
          <w:color w:val="auto"/>
          <w:spacing w:val="-4"/>
          <w:kern w:val="0"/>
          <w:sz w:val="16"/>
          <w:szCs w:val="16"/>
        </w:rPr>
        <w:t>;</w:t>
      </w:r>
    </w:p>
    <w:p w14:paraId="3475A250"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frode ai sensi dell'articolo 1 della convenzione relativa alla tutela degli interessi finanziari delle Comunità europee, del 26 luglio 1995;</w:t>
      </w:r>
    </w:p>
    <w:p w14:paraId="1FE09E79"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commessi con finalità di terrorismo, anche internazionale, e di eversione dell'ordine costituzionale reati terroristici o reati connessi alle attività terroristiche;</w:t>
      </w:r>
    </w:p>
    <w:p w14:paraId="072C3F68"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delitti di cui agli articoli 648-bis, 648-ter e 648-ter.1 del </w:t>
      </w:r>
      <w:proofErr w:type="gramStart"/>
      <w:r w:rsidRPr="000E2D91">
        <w:rPr>
          <w:rFonts w:asciiTheme="minorHAnsi" w:hAnsiTheme="minorHAnsi" w:cstheme="minorHAnsi"/>
          <w:color w:val="auto"/>
          <w:spacing w:val="-4"/>
          <w:kern w:val="0"/>
          <w:sz w:val="16"/>
          <w:szCs w:val="16"/>
        </w:rPr>
        <w:t>codice penale</w:t>
      </w:r>
      <w:proofErr w:type="gramEnd"/>
      <w:r w:rsidRPr="000E2D91">
        <w:rPr>
          <w:rFonts w:asciiTheme="minorHAnsi" w:hAnsiTheme="minorHAnsi" w:cstheme="minorHAnsi"/>
          <w:color w:val="auto"/>
          <w:spacing w:val="-4"/>
          <w:kern w:val="0"/>
          <w:sz w:val="16"/>
          <w:szCs w:val="16"/>
        </w:rPr>
        <w:t>, riciclaggio di proventi di attività criminose o finanziamento del terrorismo, quali definiti all'articolo 1 del decreto legislativo 22 giugno 2007, n. 109;</w:t>
      </w:r>
    </w:p>
    <w:p w14:paraId="47893C24" w14:textId="77777777" w:rsidR="00B573A7" w:rsidRPr="000E2D91"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sfruttamento del lavoro minorile e altre forme di tratta di esseri umani definite con il decreto legislativo 4 marzo 2014, n. 24;</w:t>
      </w:r>
    </w:p>
    <w:p w14:paraId="76D5163A" w14:textId="77777777" w:rsidR="00B573A7" w:rsidRDefault="00B573A7" w:rsidP="00441ECF">
      <w:pPr>
        <w:pStyle w:val="Paragrafoelenco"/>
        <w:numPr>
          <w:ilvl w:val="1"/>
          <w:numId w:val="2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ogni altro delitto da cui derivi, quale pena accessoria, l'incapacità di contrattare con la pubblica amministrazione.</w:t>
      </w:r>
    </w:p>
    <w:p w14:paraId="67C2B783" w14:textId="77777777" w:rsidR="00B573A7" w:rsidRDefault="00B573A7" w:rsidP="00B573A7">
      <w:pPr>
        <w:pStyle w:val="Paragrafoelenco"/>
        <w:ind w:left="567"/>
        <w:jc w:val="both"/>
        <w:rPr>
          <w:rFonts w:asciiTheme="minorHAnsi" w:hAnsiTheme="minorHAnsi" w:cstheme="minorHAnsi"/>
          <w:color w:val="auto"/>
          <w:spacing w:val="-4"/>
          <w:kern w:val="0"/>
          <w:sz w:val="16"/>
          <w:szCs w:val="16"/>
        </w:rPr>
      </w:pPr>
    </w:p>
    <w:p w14:paraId="340713F4"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312917">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312917">
        <w:rPr>
          <w:rFonts w:asciiTheme="minorHAnsi" w:hAnsiTheme="minorHAnsi" w:cstheme="minorHAnsi"/>
          <w:iCs/>
          <w:color w:val="auto"/>
          <w:kern w:val="0"/>
          <w:sz w:val="16"/>
          <w:szCs w:val="16"/>
        </w:rPr>
        <w:instrText xml:space="preserve"> FORMCHECKBOX </w:instrText>
      </w:r>
      <w:r w:rsidRPr="00312917">
        <w:rPr>
          <w:rFonts w:asciiTheme="minorHAnsi" w:hAnsiTheme="minorHAnsi" w:cstheme="minorHAnsi"/>
          <w:iCs/>
          <w:color w:val="auto"/>
          <w:kern w:val="0"/>
          <w:sz w:val="16"/>
          <w:szCs w:val="16"/>
        </w:rPr>
      </w:r>
      <w:r w:rsidRPr="00312917">
        <w:rPr>
          <w:rFonts w:asciiTheme="minorHAnsi" w:hAnsiTheme="minorHAnsi" w:cstheme="minorHAnsi"/>
          <w:iCs/>
          <w:color w:val="auto"/>
          <w:kern w:val="0"/>
          <w:sz w:val="16"/>
          <w:szCs w:val="16"/>
        </w:rPr>
        <w:fldChar w:fldCharType="separate"/>
      </w:r>
      <w:r w:rsidRPr="00312917">
        <w:rPr>
          <w:rFonts w:asciiTheme="minorHAnsi" w:hAnsiTheme="minorHAnsi" w:cstheme="minorHAnsi"/>
          <w:iCs/>
          <w:color w:val="auto"/>
          <w:kern w:val="0"/>
          <w:sz w:val="16"/>
          <w:szCs w:val="16"/>
        </w:rPr>
        <w:fldChar w:fldCharType="end"/>
      </w:r>
      <w:r w:rsidRPr="00312917">
        <w:rPr>
          <w:rFonts w:asciiTheme="minorHAnsi" w:hAnsiTheme="minorHAnsi" w:cstheme="minorHAnsi"/>
          <w:b/>
          <w:color w:val="auto"/>
          <w:kern w:val="0"/>
          <w:sz w:val="16"/>
          <w:szCs w:val="16"/>
        </w:rPr>
        <w:t xml:space="preserve"> </w:t>
      </w:r>
      <w:r w:rsidRPr="009319BD">
        <w:rPr>
          <w:rFonts w:ascii="Calibri" w:hAnsi="Calibri" w:cs="Calibri"/>
          <w:color w:val="auto"/>
          <w:kern w:val="0"/>
          <w:sz w:val="18"/>
          <w:szCs w:val="18"/>
        </w:rPr>
        <w:t>che né per il sottoscrittore dell’offerta, né per alcun altro dei soggetti indicati al comma 3 dell’art</w:t>
      </w:r>
      <w:r>
        <w:rPr>
          <w:rFonts w:ascii="Calibri" w:hAnsi="Calibri" w:cs="Calibri"/>
          <w:color w:val="auto"/>
          <w:kern w:val="0"/>
          <w:sz w:val="18"/>
          <w:szCs w:val="18"/>
        </w:rPr>
        <w:t xml:space="preserve">icolo </w:t>
      </w:r>
      <w:r w:rsidRPr="009319BD">
        <w:rPr>
          <w:rFonts w:ascii="Calibri" w:hAnsi="Calibri" w:cs="Calibri"/>
          <w:color w:val="auto"/>
          <w:kern w:val="0"/>
          <w:sz w:val="18"/>
          <w:szCs w:val="18"/>
        </w:rPr>
        <w:t xml:space="preserve">94 del D. Lgs 36/2023,  ascritti all’operatore economico </w:t>
      </w:r>
      <w:r w:rsidRPr="002214A2">
        <w:rPr>
          <w:rFonts w:ascii="Calibri" w:hAnsi="Calibri" w:cs="Calibri"/>
          <w:color w:val="auto"/>
          <w:kern w:val="0"/>
          <w:sz w:val="18"/>
          <w:szCs w:val="18"/>
        </w:rPr>
        <w:t>come da indicazione riportata nel</w:t>
      </w:r>
      <w:r>
        <w:rPr>
          <w:rFonts w:ascii="Calibri" w:hAnsi="Calibri" w:cs="Calibri"/>
          <w:color w:val="auto"/>
          <w:kern w:val="0"/>
          <w:sz w:val="18"/>
          <w:szCs w:val="18"/>
        </w:rPr>
        <w:t xml:space="preserve">la </w:t>
      </w:r>
      <w:r w:rsidRPr="002214A2">
        <w:rPr>
          <w:rFonts w:ascii="Calibri" w:hAnsi="Calibri" w:cs="Calibri"/>
          <w:color w:val="auto"/>
          <w:kern w:val="0"/>
          <w:sz w:val="18"/>
          <w:szCs w:val="18"/>
        </w:rPr>
        <w:t>precedente P</w:t>
      </w:r>
      <w:r>
        <w:rPr>
          <w:rFonts w:ascii="Calibri" w:hAnsi="Calibri" w:cs="Calibri"/>
          <w:color w:val="auto"/>
          <w:kern w:val="0"/>
          <w:sz w:val="18"/>
          <w:szCs w:val="18"/>
        </w:rPr>
        <w:t>arte prima “</w:t>
      </w:r>
      <w:r w:rsidRPr="00EE71D0">
        <w:rPr>
          <w:rFonts w:ascii="Calibri" w:hAnsi="Calibri" w:cs="Calibri"/>
          <w:color w:val="auto"/>
          <w:kern w:val="0"/>
          <w:sz w:val="18"/>
          <w:szCs w:val="18"/>
        </w:rPr>
        <w:t xml:space="preserve">3 ELENCO SOGGETTI DI CUI ALL’ART. 94 COMMA 3 </w:t>
      </w:r>
      <w:r w:rsidRPr="00EE71D0">
        <w:rPr>
          <w:rFonts w:asciiTheme="minorHAnsi" w:hAnsiTheme="minorHAnsi" w:cstheme="minorHAnsi"/>
          <w:color w:val="auto"/>
          <w:sz w:val="18"/>
          <w:szCs w:val="18"/>
        </w:rPr>
        <w:t>E COMMA 4 DEL D.LGS 36/</w:t>
      </w:r>
      <w:r w:rsidRPr="00EE71D0">
        <w:rPr>
          <w:rFonts w:ascii="Calibri" w:hAnsi="Calibri" w:cs="Calibri"/>
          <w:color w:val="auto"/>
          <w:kern w:val="0"/>
          <w:sz w:val="18"/>
          <w:szCs w:val="18"/>
        </w:rPr>
        <w:t>2023</w:t>
      </w:r>
      <w:r>
        <w:rPr>
          <w:rFonts w:ascii="Calibri" w:hAnsi="Calibri" w:cs="Calibri"/>
          <w:color w:val="auto"/>
          <w:kern w:val="0"/>
          <w:sz w:val="18"/>
          <w:szCs w:val="18"/>
        </w:rPr>
        <w:t>” sopra indicati</w:t>
      </w:r>
      <w:r w:rsidRPr="009319BD">
        <w:rPr>
          <w:rFonts w:ascii="Calibri" w:hAnsi="Calibri" w:cs="Calibri"/>
          <w:color w:val="auto"/>
          <w:kern w:val="0"/>
          <w:sz w:val="18"/>
          <w:szCs w:val="18"/>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w:t>
      </w:r>
      <w:r>
        <w:rPr>
          <w:rFonts w:ascii="Calibri" w:hAnsi="Calibri" w:cs="Calibri"/>
          <w:color w:val="auto"/>
          <w:kern w:val="0"/>
          <w:sz w:val="18"/>
          <w:szCs w:val="18"/>
        </w:rPr>
        <w:t>C</w:t>
      </w:r>
      <w:r w:rsidRPr="009319BD">
        <w:rPr>
          <w:rFonts w:ascii="Calibri" w:hAnsi="Calibri" w:cs="Calibri"/>
          <w:color w:val="auto"/>
          <w:kern w:val="0"/>
          <w:sz w:val="18"/>
          <w:szCs w:val="18"/>
        </w:rPr>
        <w:t xml:space="preserve">odice. Resta fermo quanto previsto dagli articoli 88, comma 4-bis, e 92, </w:t>
      </w:r>
      <w:proofErr w:type="gramStart"/>
      <w:r w:rsidRPr="009319BD">
        <w:rPr>
          <w:rFonts w:ascii="Calibri" w:hAnsi="Calibri" w:cs="Calibri"/>
          <w:color w:val="auto"/>
          <w:kern w:val="0"/>
          <w:sz w:val="18"/>
          <w:szCs w:val="18"/>
        </w:rPr>
        <w:t>commi  e</w:t>
      </w:r>
      <w:proofErr w:type="gramEnd"/>
      <w:r w:rsidRPr="009319BD">
        <w:rPr>
          <w:rFonts w:ascii="Calibri" w:hAnsi="Calibri" w:cs="Calibri"/>
          <w:color w:val="auto"/>
          <w:kern w:val="0"/>
          <w:sz w:val="18"/>
          <w:szCs w:val="18"/>
        </w:rPr>
        <w:t xml:space="preserve"> 3, del codice di cui al decreto legislativo n. 159 del 2011, con riferimento rispettivamente alle comunicazioni antimafia e alle informazioni antimafia.</w:t>
      </w:r>
      <w:r w:rsidRPr="009319BD">
        <w:rPr>
          <w:rFonts w:ascii="Calibri" w:hAnsi="Calibri" w:cs="Calibri"/>
          <w:color w:val="auto"/>
          <w:kern w:val="0"/>
          <w:sz w:val="18"/>
          <w:szCs w:val="18"/>
          <w:vertAlign w:val="superscript"/>
        </w:rPr>
        <w:footnoteReference w:id="4"/>
      </w:r>
    </w:p>
    <w:p w14:paraId="43E42600" w14:textId="77777777" w:rsidR="005E669E" w:rsidRDefault="005E669E" w:rsidP="005E669E">
      <w:pPr>
        <w:pStyle w:val="Paragrafoelenco"/>
        <w:ind w:left="284"/>
        <w:jc w:val="both"/>
        <w:rPr>
          <w:rFonts w:ascii="Calibri" w:hAnsi="Calibri" w:cs="Calibri"/>
          <w:color w:val="auto"/>
          <w:kern w:val="0"/>
          <w:sz w:val="18"/>
          <w:szCs w:val="18"/>
        </w:rPr>
      </w:pPr>
    </w:p>
    <w:p w14:paraId="0E9538AF" w14:textId="77777777" w:rsidR="00B573A7" w:rsidRPr="005E669E" w:rsidRDefault="00B573A7" w:rsidP="00441ECF">
      <w:pPr>
        <w:pStyle w:val="Paragrafoelenco"/>
        <w:numPr>
          <w:ilvl w:val="0"/>
          <w:numId w:val="25"/>
        </w:numPr>
        <w:ind w:left="284" w:hanging="284"/>
        <w:jc w:val="both"/>
        <w:rPr>
          <w:rFonts w:ascii="Calibri" w:hAnsi="Calibri" w:cs="Calibri"/>
          <w:color w:val="auto"/>
          <w:kern w:val="0"/>
          <w:sz w:val="20"/>
        </w:rPr>
      </w:pPr>
      <w:r w:rsidRPr="00931AB0">
        <w:rPr>
          <w:rFonts w:ascii="Calibri" w:hAnsi="Calibri" w:cs="Calibri"/>
          <w:color w:val="auto"/>
          <w:kern w:val="0"/>
          <w:sz w:val="16"/>
          <w:szCs w:val="16"/>
        </w:rPr>
        <w:fldChar w:fldCharType="begin">
          <w:ffData>
            <w:name w:val=""/>
            <w:enabled/>
            <w:calcOnExit w:val="0"/>
            <w:checkBox>
              <w:sizeAuto/>
              <w:default w:val="0"/>
            </w:checkBox>
          </w:ffData>
        </w:fldChar>
      </w:r>
      <w:r w:rsidRPr="00931AB0">
        <w:rPr>
          <w:rFonts w:ascii="Calibri" w:hAnsi="Calibri" w:cs="Calibri"/>
          <w:color w:val="auto"/>
          <w:kern w:val="0"/>
          <w:sz w:val="16"/>
          <w:szCs w:val="16"/>
        </w:rPr>
        <w:instrText xml:space="preserve"> FORMCHECKBOX </w:instrText>
      </w:r>
      <w:r w:rsidRPr="00931AB0">
        <w:rPr>
          <w:rFonts w:ascii="Calibri" w:hAnsi="Calibri" w:cs="Calibri"/>
          <w:color w:val="auto"/>
          <w:kern w:val="0"/>
          <w:sz w:val="16"/>
          <w:szCs w:val="16"/>
        </w:rPr>
      </w:r>
      <w:r w:rsidRPr="00931AB0">
        <w:rPr>
          <w:rFonts w:ascii="Calibri" w:hAnsi="Calibri" w:cs="Calibri"/>
          <w:color w:val="auto"/>
          <w:kern w:val="0"/>
          <w:sz w:val="16"/>
          <w:szCs w:val="16"/>
        </w:rPr>
        <w:fldChar w:fldCharType="separate"/>
      </w:r>
      <w:r w:rsidRPr="00931AB0">
        <w:rPr>
          <w:rFonts w:ascii="Calibri" w:hAnsi="Calibri" w:cs="Calibri"/>
          <w:color w:val="auto"/>
          <w:kern w:val="0"/>
          <w:sz w:val="16"/>
          <w:szCs w:val="16"/>
        </w:rPr>
        <w:fldChar w:fldCharType="end"/>
      </w:r>
      <w:r w:rsidRPr="00931AB0">
        <w:rPr>
          <w:rFonts w:ascii="Calibri" w:hAnsi="Calibri" w:cs="Calibri"/>
          <w:color w:val="auto"/>
          <w:kern w:val="0"/>
          <w:sz w:val="16"/>
          <w:szCs w:val="16"/>
        </w:rPr>
        <w:t xml:space="preserve"> </w:t>
      </w:r>
      <w:r w:rsidRPr="00E5640F">
        <w:rPr>
          <w:rFonts w:ascii="Calibri" w:hAnsi="Calibri" w:cs="Calibri"/>
          <w:i/>
          <w:iCs/>
          <w:color w:val="auto"/>
          <w:sz w:val="16"/>
          <w:szCs w:val="16"/>
        </w:rPr>
        <w:t>(art. 94, comma 5, lett. a)</w:t>
      </w:r>
      <w:r w:rsidRPr="00931AB0">
        <w:rPr>
          <w:rFonts w:ascii="Calibri" w:hAnsi="Calibri" w:cs="Calibri"/>
          <w:color w:val="17365D" w:themeColor="text2" w:themeShade="BF"/>
          <w:sz w:val="18"/>
          <w:szCs w:val="18"/>
        </w:rPr>
        <w:t xml:space="preserve"> </w:t>
      </w:r>
      <w:r w:rsidRPr="00931AB0">
        <w:rPr>
          <w:rFonts w:ascii="Calibri" w:hAnsi="Calibri" w:cs="Calibri"/>
          <w:color w:val="auto"/>
          <w:kern w:val="0"/>
          <w:sz w:val="18"/>
          <w:szCs w:val="18"/>
        </w:rPr>
        <w:t xml:space="preserve">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w:t>
      </w:r>
      <w:proofErr w:type="spellStart"/>
      <w:r w:rsidRPr="00931AB0">
        <w:rPr>
          <w:rFonts w:ascii="Calibri" w:hAnsi="Calibri" w:cs="Calibri"/>
          <w:color w:val="auto"/>
          <w:kern w:val="0"/>
          <w:sz w:val="18"/>
          <w:szCs w:val="18"/>
        </w:rPr>
        <w:t>D.lgs</w:t>
      </w:r>
      <w:proofErr w:type="spellEnd"/>
      <w:r w:rsidRPr="00931AB0">
        <w:rPr>
          <w:rFonts w:ascii="Calibri" w:hAnsi="Calibri" w:cs="Calibri"/>
          <w:color w:val="auto"/>
          <w:kern w:val="0"/>
          <w:sz w:val="18"/>
          <w:szCs w:val="18"/>
        </w:rPr>
        <w:t xml:space="preserve"> 81/2008;</w:t>
      </w:r>
    </w:p>
    <w:p w14:paraId="5E5A1FD0" w14:textId="77777777" w:rsidR="005E669E" w:rsidRPr="002C7FF9" w:rsidRDefault="005E669E" w:rsidP="005E669E">
      <w:pPr>
        <w:pStyle w:val="Paragrafoelenco"/>
        <w:ind w:left="284"/>
        <w:jc w:val="both"/>
        <w:rPr>
          <w:rFonts w:ascii="Calibri" w:hAnsi="Calibri" w:cs="Calibri"/>
          <w:color w:val="auto"/>
          <w:kern w:val="0"/>
          <w:sz w:val="20"/>
        </w:rPr>
      </w:pPr>
    </w:p>
    <w:bookmarkStart w:id="11" w:name="_Hlk179795817"/>
    <w:p w14:paraId="0DAC382A"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Pr="00312917">
        <w:rPr>
          <w:rFonts w:ascii="Calibri" w:hAnsi="Calibri" w:cs="Calibri"/>
          <w:color w:val="auto"/>
          <w:kern w:val="0"/>
          <w:sz w:val="16"/>
          <w:szCs w:val="16"/>
        </w:rPr>
        <w:t xml:space="preserve"> </w:t>
      </w:r>
      <w:bookmarkEnd w:id="11"/>
      <w:r w:rsidRPr="00E5640F">
        <w:rPr>
          <w:rFonts w:ascii="Calibri" w:hAnsi="Calibri" w:cs="Calibri"/>
          <w:i/>
          <w:iCs/>
          <w:color w:val="auto"/>
          <w:sz w:val="16"/>
          <w:szCs w:val="16"/>
        </w:rPr>
        <w:t xml:space="preserve">(art. </w:t>
      </w:r>
      <w:r w:rsidRPr="00E5640F">
        <w:rPr>
          <w:rFonts w:ascii="Calibri" w:hAnsi="Calibri" w:cs="Calibri"/>
          <w:i/>
          <w:iCs/>
          <w:color w:val="auto"/>
          <w:kern w:val="0"/>
          <w:sz w:val="16"/>
          <w:szCs w:val="16"/>
        </w:rPr>
        <w:t>94</w:t>
      </w:r>
      <w:r w:rsidRPr="00E5640F">
        <w:rPr>
          <w:rFonts w:ascii="Calibri" w:hAnsi="Calibri" w:cs="Calibri"/>
          <w:i/>
          <w:iCs/>
          <w:color w:val="auto"/>
          <w:sz w:val="16"/>
          <w:szCs w:val="16"/>
        </w:rPr>
        <w:t>, comma 5, lett. b)</w:t>
      </w:r>
      <w:r w:rsidRPr="00E5640F">
        <w:rPr>
          <w:rFonts w:asciiTheme="minorHAnsi" w:hAnsiTheme="minorHAnsi" w:cstheme="minorHAnsi"/>
          <w:b/>
          <w:color w:val="auto"/>
          <w:sz w:val="18"/>
          <w:szCs w:val="18"/>
        </w:rPr>
        <w:t xml:space="preserve"> </w:t>
      </w:r>
      <w:r w:rsidRPr="001027A2">
        <w:rPr>
          <w:rFonts w:ascii="Calibri" w:hAnsi="Calibri" w:cs="Calibri"/>
          <w:color w:val="auto"/>
          <w:kern w:val="0"/>
          <w:sz w:val="18"/>
          <w:szCs w:val="18"/>
        </w:rPr>
        <w:t>che, ai sensi delle disposizioni di cui alla legge 68/1999 questo operatore economico</w:t>
      </w:r>
      <w:r>
        <w:rPr>
          <w:rFonts w:ascii="Calibri" w:hAnsi="Calibri" w:cs="Calibri"/>
          <w:color w:val="auto"/>
          <w:kern w:val="0"/>
          <w:sz w:val="18"/>
          <w:szCs w:val="18"/>
        </w:rPr>
        <w:t xml:space="preserve"> </w:t>
      </w:r>
    </w:p>
    <w:p w14:paraId="22F36BA4" w14:textId="77777777" w:rsidR="00B573A7" w:rsidRDefault="003D1CD8" w:rsidP="00B573A7">
      <w:pPr>
        <w:widowControl w:val="0"/>
        <w:ind w:left="709" w:hanging="142"/>
        <w:jc w:val="both"/>
        <w:rPr>
          <w:rFonts w:ascii="Calibri" w:hAnsi="Calibri" w:cs="Calibri"/>
          <w:color w:val="auto"/>
          <w:kern w:val="0"/>
          <w:sz w:val="18"/>
          <w:szCs w:val="18"/>
        </w:rPr>
      </w:pPr>
      <w:sdt>
        <w:sdtPr>
          <w:rPr>
            <w:rFonts w:ascii="Calibri" w:eastAsia="Calibri" w:hAnsi="Calibri" w:cs="Calibri"/>
            <w:b/>
            <w:color w:val="auto"/>
            <w:kern w:val="0"/>
            <w:sz w:val="18"/>
            <w:szCs w:val="18"/>
            <w:lang w:eastAsia="en-US"/>
          </w:rPr>
          <w:id w:val="1643778350"/>
          <w14:checkbox>
            <w14:checked w14:val="0"/>
            <w14:checkedState w14:val="2612" w14:font="MS Gothic"/>
            <w14:uncheckedState w14:val="2610" w14:font="MS Gothic"/>
          </w14:checkbox>
        </w:sdtPr>
        <w:sdtEndPr/>
        <w:sdtContent>
          <w:r w:rsidR="00B573A7">
            <w:rPr>
              <w:rFonts w:ascii="MS Gothic" w:eastAsia="MS Gothic" w:hAnsi="MS Gothic" w:cs="Calibri" w:hint="eastAsia"/>
              <w:b/>
              <w:color w:val="auto"/>
              <w:kern w:val="0"/>
              <w:sz w:val="18"/>
              <w:szCs w:val="18"/>
              <w:lang w:eastAsia="en-US"/>
            </w:rPr>
            <w:t>☐</w:t>
          </w:r>
        </w:sdtContent>
      </w:sdt>
      <w:r w:rsidR="00B573A7" w:rsidRPr="0074229C">
        <w:rPr>
          <w:rFonts w:ascii="Calibri" w:hAnsi="Calibri" w:cs="Calibri"/>
          <w:color w:val="auto"/>
          <w:kern w:val="0"/>
          <w:sz w:val="16"/>
          <w:szCs w:val="16"/>
        </w:rPr>
        <w:t xml:space="preserve"> </w:t>
      </w:r>
      <w:r w:rsidR="00B573A7">
        <w:rPr>
          <w:rFonts w:ascii="Calibri" w:hAnsi="Calibri" w:cs="Calibri"/>
          <w:color w:val="auto"/>
          <w:kern w:val="0"/>
          <w:sz w:val="16"/>
          <w:szCs w:val="16"/>
        </w:rPr>
        <w:t xml:space="preserve"> </w:t>
      </w:r>
      <w:r w:rsidR="00B573A7" w:rsidRPr="00310F2C">
        <w:rPr>
          <w:rFonts w:ascii="Calibri" w:hAnsi="Calibri" w:cs="Calibri"/>
          <w:color w:val="auto"/>
          <w:kern w:val="0"/>
          <w:sz w:val="18"/>
          <w:szCs w:val="18"/>
        </w:rPr>
        <w:t>è assoggettato agli obblighi</w:t>
      </w:r>
      <w:r w:rsidR="00B573A7" w:rsidRPr="00503148">
        <w:rPr>
          <w:rFonts w:ascii="Calibri" w:hAnsi="Calibri" w:cs="Calibri"/>
          <w:color w:val="auto"/>
          <w:kern w:val="0"/>
          <w:sz w:val="18"/>
          <w:szCs w:val="18"/>
        </w:rPr>
        <w:t xml:space="preserve"> assunzionali di cui alla </w:t>
      </w:r>
      <w:r w:rsidR="00B573A7">
        <w:rPr>
          <w:rFonts w:ascii="Calibri" w:hAnsi="Calibri" w:cs="Calibri"/>
          <w:color w:val="auto"/>
          <w:kern w:val="0"/>
          <w:sz w:val="18"/>
          <w:szCs w:val="18"/>
        </w:rPr>
        <w:t>L.</w:t>
      </w:r>
      <w:r w:rsidR="00B573A7" w:rsidRPr="00503148">
        <w:rPr>
          <w:rFonts w:ascii="Calibri" w:hAnsi="Calibri" w:cs="Calibri"/>
          <w:color w:val="auto"/>
          <w:kern w:val="0"/>
          <w:sz w:val="18"/>
          <w:szCs w:val="18"/>
        </w:rPr>
        <w:t xml:space="preserve"> 68/99 e di aver assolto agli obblighi di cui alla </w:t>
      </w:r>
      <w:proofErr w:type="gramStart"/>
      <w:r w:rsidR="00B573A7" w:rsidRPr="00503148">
        <w:rPr>
          <w:rFonts w:ascii="Calibri" w:hAnsi="Calibri" w:cs="Calibri"/>
          <w:color w:val="auto"/>
          <w:kern w:val="0"/>
          <w:sz w:val="18"/>
          <w:szCs w:val="18"/>
        </w:rPr>
        <w:t>predetta</w:t>
      </w:r>
      <w:proofErr w:type="gramEnd"/>
      <w:r w:rsidR="00B573A7" w:rsidRPr="00503148">
        <w:rPr>
          <w:rFonts w:ascii="Calibri" w:hAnsi="Calibri" w:cs="Calibri"/>
          <w:color w:val="auto"/>
          <w:kern w:val="0"/>
          <w:sz w:val="18"/>
          <w:szCs w:val="18"/>
        </w:rPr>
        <w:t xml:space="preserve"> legge</w:t>
      </w:r>
    </w:p>
    <w:p w14:paraId="6F7537E2" w14:textId="77777777" w:rsidR="00B573A7" w:rsidRPr="00E34F38" w:rsidRDefault="00B573A7" w:rsidP="00B573A7">
      <w:pPr>
        <w:widowControl w:val="0"/>
        <w:ind w:firstLine="709"/>
        <w:jc w:val="both"/>
        <w:rPr>
          <w:rFonts w:ascii="Calibri" w:hAnsi="Calibri" w:cs="Calibri"/>
          <w:i/>
          <w:iCs/>
          <w:color w:val="FF0000"/>
          <w:kern w:val="0"/>
          <w:sz w:val="16"/>
          <w:szCs w:val="16"/>
        </w:rPr>
      </w:pPr>
      <w:r w:rsidRPr="00E34F38">
        <w:rPr>
          <w:rFonts w:ascii="Calibri" w:hAnsi="Calibri" w:cs="Calibri"/>
          <w:i/>
          <w:iCs/>
          <w:color w:val="FF0000"/>
          <w:kern w:val="0"/>
          <w:sz w:val="16"/>
          <w:szCs w:val="16"/>
        </w:rPr>
        <w:lastRenderedPageBreak/>
        <w:t xml:space="preserve">Ovvero </w:t>
      </w:r>
    </w:p>
    <w:p w14:paraId="7EEDD9FA" w14:textId="77777777" w:rsidR="00B573A7" w:rsidRDefault="003D1CD8" w:rsidP="00B573A7">
      <w:pPr>
        <w:widowControl w:val="0"/>
        <w:ind w:left="709" w:hanging="142"/>
        <w:jc w:val="both"/>
        <w:rPr>
          <w:rFonts w:ascii="Calibri" w:hAnsi="Calibri" w:cs="Calibri"/>
          <w:i/>
          <w:iCs/>
          <w:color w:val="auto"/>
          <w:kern w:val="0"/>
          <w:sz w:val="16"/>
          <w:szCs w:val="16"/>
        </w:rPr>
      </w:pPr>
      <w:sdt>
        <w:sdtPr>
          <w:rPr>
            <w:rFonts w:ascii="Calibri" w:eastAsia="Calibri" w:hAnsi="Calibri" w:cs="Calibri"/>
            <w:b/>
            <w:color w:val="auto"/>
            <w:kern w:val="0"/>
            <w:sz w:val="18"/>
            <w:szCs w:val="18"/>
            <w:lang w:eastAsia="en-US"/>
          </w:rPr>
          <w:id w:val="409211275"/>
          <w14:checkbox>
            <w14:checked w14:val="0"/>
            <w14:checkedState w14:val="2612" w14:font="MS Gothic"/>
            <w14:uncheckedState w14:val="2610" w14:font="MS Gothic"/>
          </w14:checkbox>
        </w:sdtPr>
        <w:sdtEndPr/>
        <w:sdtContent>
          <w:r w:rsidR="00B573A7">
            <w:rPr>
              <w:rFonts w:ascii="MS Gothic" w:eastAsia="MS Gothic" w:hAnsi="MS Gothic" w:cs="Calibri" w:hint="eastAsia"/>
              <w:b/>
              <w:color w:val="auto"/>
              <w:kern w:val="0"/>
              <w:sz w:val="18"/>
              <w:szCs w:val="18"/>
              <w:lang w:eastAsia="en-US"/>
            </w:rPr>
            <w:t>☐</w:t>
          </w:r>
        </w:sdtContent>
      </w:sdt>
      <w:r w:rsidR="00B573A7" w:rsidRPr="00D303D4">
        <w:rPr>
          <w:rFonts w:ascii="Calibri" w:eastAsia="Calibri" w:hAnsi="Calibri" w:cs="Calibri"/>
          <w:bCs/>
          <w:color w:val="auto"/>
          <w:kern w:val="0"/>
          <w:sz w:val="18"/>
          <w:szCs w:val="18"/>
          <w:lang w:eastAsia="en-US"/>
        </w:rPr>
        <w:t xml:space="preserve"> </w:t>
      </w:r>
      <w:r w:rsidR="00B573A7">
        <w:rPr>
          <w:rFonts w:ascii="Calibri" w:eastAsia="Calibri" w:hAnsi="Calibri" w:cs="Calibri"/>
          <w:bCs/>
          <w:color w:val="auto"/>
          <w:kern w:val="0"/>
          <w:sz w:val="18"/>
          <w:szCs w:val="18"/>
          <w:lang w:eastAsia="en-US"/>
        </w:rPr>
        <w:t xml:space="preserve"> </w:t>
      </w:r>
      <w:r w:rsidR="00B573A7" w:rsidRPr="00503148">
        <w:rPr>
          <w:rFonts w:ascii="Calibri" w:hAnsi="Calibri" w:cs="Calibri"/>
          <w:color w:val="auto"/>
          <w:kern w:val="0"/>
          <w:sz w:val="18"/>
          <w:szCs w:val="18"/>
        </w:rPr>
        <w:t xml:space="preserve">non </w:t>
      </w:r>
      <w:r w:rsidR="00B573A7">
        <w:rPr>
          <w:rFonts w:ascii="Calibri" w:hAnsi="Calibri" w:cs="Calibri"/>
          <w:color w:val="auto"/>
          <w:kern w:val="0"/>
          <w:sz w:val="18"/>
          <w:szCs w:val="18"/>
        </w:rPr>
        <w:t>è</w:t>
      </w:r>
      <w:r w:rsidR="00B573A7" w:rsidRPr="00503148">
        <w:rPr>
          <w:rFonts w:ascii="Calibri" w:hAnsi="Calibri" w:cs="Calibri"/>
          <w:color w:val="auto"/>
          <w:kern w:val="0"/>
          <w:sz w:val="18"/>
          <w:szCs w:val="18"/>
        </w:rPr>
        <w:t xml:space="preserve"> assoggettato agli obblighi assunzionali di cui alla legge n. 68/99 in </w:t>
      </w:r>
      <w:proofErr w:type="gramStart"/>
      <w:r w:rsidR="00B573A7" w:rsidRPr="00503148">
        <w:rPr>
          <w:rFonts w:ascii="Calibri" w:hAnsi="Calibri" w:cs="Calibri"/>
          <w:color w:val="auto"/>
          <w:kern w:val="0"/>
          <w:sz w:val="18"/>
          <w:szCs w:val="18"/>
        </w:rPr>
        <w:t>quanto:  (</w:t>
      </w:r>
      <w:proofErr w:type="gramEnd"/>
      <w:r w:rsidR="00B573A7" w:rsidRPr="00503148">
        <w:rPr>
          <w:rFonts w:ascii="Calibri" w:hAnsi="Calibri" w:cs="Calibri"/>
          <w:i/>
          <w:iCs/>
          <w:color w:val="FF0000"/>
          <w:kern w:val="0"/>
          <w:sz w:val="16"/>
          <w:szCs w:val="16"/>
        </w:rPr>
        <w:t xml:space="preserve">specificare il </w:t>
      </w:r>
      <w:proofErr w:type="gramStart"/>
      <w:r w:rsidR="00B573A7" w:rsidRPr="00503148">
        <w:rPr>
          <w:rFonts w:ascii="Calibri" w:hAnsi="Calibri" w:cs="Calibri"/>
          <w:i/>
          <w:iCs/>
          <w:color w:val="FF0000"/>
          <w:kern w:val="0"/>
          <w:sz w:val="16"/>
          <w:szCs w:val="16"/>
        </w:rPr>
        <w:t>motivo</w:t>
      </w:r>
      <w:r w:rsidR="00B573A7" w:rsidRPr="00503148">
        <w:rPr>
          <w:rFonts w:ascii="Calibri" w:hAnsi="Calibri" w:cs="Calibri"/>
          <w:i/>
          <w:iCs/>
          <w:color w:val="auto"/>
          <w:kern w:val="0"/>
          <w:sz w:val="16"/>
          <w:szCs w:val="16"/>
        </w:rPr>
        <w:t xml:space="preserve">  …</w:t>
      </w:r>
      <w:proofErr w:type="gramEnd"/>
      <w:r w:rsidR="00B573A7" w:rsidRPr="00503148">
        <w:rPr>
          <w:rFonts w:ascii="Calibri" w:hAnsi="Calibri" w:cs="Calibri"/>
          <w:i/>
          <w:iCs/>
          <w:color w:val="auto"/>
          <w:kern w:val="0"/>
          <w:sz w:val="16"/>
          <w:szCs w:val="16"/>
        </w:rPr>
        <w:t>…</w:t>
      </w:r>
      <w:proofErr w:type="gramStart"/>
      <w:r w:rsidR="00B573A7">
        <w:rPr>
          <w:rFonts w:ascii="Calibri" w:hAnsi="Calibri" w:cs="Calibri"/>
          <w:i/>
          <w:iCs/>
          <w:color w:val="auto"/>
          <w:kern w:val="0"/>
          <w:sz w:val="16"/>
          <w:szCs w:val="16"/>
        </w:rPr>
        <w:t>……..….</w:t>
      </w:r>
      <w:proofErr w:type="gramEnd"/>
      <w:r w:rsidR="00B573A7">
        <w:rPr>
          <w:rFonts w:ascii="Calibri" w:hAnsi="Calibri" w:cs="Calibri"/>
          <w:i/>
          <w:iCs/>
          <w:color w:val="auto"/>
          <w:kern w:val="0"/>
          <w:sz w:val="16"/>
          <w:szCs w:val="16"/>
        </w:rPr>
        <w:t>)</w:t>
      </w:r>
    </w:p>
    <w:p w14:paraId="05D035D9" w14:textId="77777777" w:rsidR="00B573A7" w:rsidRPr="005E669E" w:rsidRDefault="00B573A7" w:rsidP="00B573A7">
      <w:pPr>
        <w:widowControl w:val="0"/>
        <w:ind w:left="709" w:hanging="142"/>
        <w:jc w:val="both"/>
        <w:rPr>
          <w:rFonts w:ascii="Calibri" w:hAnsi="Calibri" w:cs="Calibri"/>
          <w:color w:val="FF0000"/>
          <w:kern w:val="0"/>
          <w:sz w:val="16"/>
          <w:szCs w:val="16"/>
        </w:rPr>
      </w:pPr>
    </w:p>
    <w:p w14:paraId="1FAE7A36"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Pr>
          <w:rFonts w:ascii="Calibri" w:hAnsi="Calibri" w:cs="Calibri"/>
          <w:color w:val="auto"/>
          <w:kern w:val="0"/>
          <w:sz w:val="16"/>
          <w:szCs w:val="16"/>
        </w:rPr>
        <w:fldChar w:fldCharType="begin">
          <w:ffData>
            <w:name w:val=""/>
            <w:enabled/>
            <w:calcOnExit w:val="0"/>
            <w:checkBox>
              <w:sizeAuto/>
              <w:default w:val="0"/>
            </w:checkBox>
          </w:ffData>
        </w:fldChar>
      </w:r>
      <w:r>
        <w:rPr>
          <w:rFonts w:ascii="Calibri" w:hAnsi="Calibri" w:cs="Calibri"/>
          <w:color w:val="auto"/>
          <w:kern w:val="0"/>
          <w:sz w:val="16"/>
          <w:szCs w:val="16"/>
        </w:rPr>
        <w:instrText xml:space="preserve"> FORMCHECKBOX </w:instrText>
      </w:r>
      <w:r>
        <w:rPr>
          <w:rFonts w:ascii="Calibri" w:hAnsi="Calibri" w:cs="Calibri"/>
          <w:color w:val="auto"/>
          <w:kern w:val="0"/>
          <w:sz w:val="16"/>
          <w:szCs w:val="16"/>
        </w:rPr>
      </w:r>
      <w:r>
        <w:rPr>
          <w:rFonts w:ascii="Calibri" w:hAnsi="Calibri" w:cs="Calibri"/>
          <w:color w:val="auto"/>
          <w:kern w:val="0"/>
          <w:sz w:val="16"/>
          <w:szCs w:val="16"/>
        </w:rPr>
        <w:fldChar w:fldCharType="separate"/>
      </w:r>
      <w:r>
        <w:rPr>
          <w:rFonts w:ascii="Calibri" w:hAnsi="Calibri" w:cs="Calibri"/>
          <w:color w:val="auto"/>
          <w:kern w:val="0"/>
          <w:sz w:val="16"/>
          <w:szCs w:val="16"/>
        </w:rPr>
        <w:fldChar w:fldCharType="end"/>
      </w:r>
      <w:r w:rsidRPr="00312917">
        <w:rPr>
          <w:rFonts w:ascii="Calibri" w:hAnsi="Calibri" w:cs="Calibri"/>
          <w:color w:val="auto"/>
          <w:kern w:val="0"/>
          <w:sz w:val="16"/>
          <w:szCs w:val="16"/>
        </w:rPr>
        <w:t xml:space="preserve"> </w:t>
      </w:r>
      <w:r w:rsidRPr="00E5640F">
        <w:rPr>
          <w:rFonts w:ascii="Calibri" w:hAnsi="Calibri" w:cs="Calibri"/>
          <w:i/>
          <w:iCs/>
          <w:color w:val="auto"/>
          <w:sz w:val="16"/>
          <w:szCs w:val="16"/>
        </w:rPr>
        <w:t>(art. 94, comma 5, lett. d)</w:t>
      </w:r>
      <w:r w:rsidRPr="00E5640F">
        <w:rPr>
          <w:rFonts w:ascii="Calibri" w:hAnsi="Calibri" w:cs="Calibri"/>
          <w:color w:val="auto"/>
          <w:sz w:val="18"/>
          <w:szCs w:val="18"/>
        </w:rPr>
        <w:t xml:space="preserve"> </w:t>
      </w:r>
      <w:r>
        <w:rPr>
          <w:rFonts w:ascii="Calibri" w:hAnsi="Calibri" w:cs="Calibri"/>
          <w:color w:val="auto"/>
          <w:kern w:val="0"/>
          <w:sz w:val="18"/>
          <w:szCs w:val="18"/>
        </w:rPr>
        <w:t>d</w:t>
      </w:r>
      <w:r w:rsidRPr="001027A2">
        <w:rPr>
          <w:rFonts w:ascii="Calibri" w:hAnsi="Calibri" w:cs="Calibri"/>
          <w:color w:val="auto"/>
          <w:kern w:val="0"/>
          <w:sz w:val="18"/>
          <w:szCs w:val="18"/>
        </w:rPr>
        <w:t>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w:t>
      </w:r>
      <w:r>
        <w:rPr>
          <w:rFonts w:ascii="Calibri" w:hAnsi="Calibri" w:cs="Calibri"/>
          <w:color w:val="auto"/>
          <w:kern w:val="0"/>
          <w:sz w:val="18"/>
          <w:szCs w:val="18"/>
        </w:rPr>
        <w:t>.</w:t>
      </w:r>
      <w:r w:rsidRPr="001027A2">
        <w:rPr>
          <w:rFonts w:ascii="Calibri" w:hAnsi="Calibri" w:cs="Calibri"/>
          <w:color w:val="auto"/>
          <w:kern w:val="0"/>
          <w:sz w:val="18"/>
          <w:szCs w:val="18"/>
        </w:rPr>
        <w:t xml:space="preserve"> 5, del</w:t>
      </w:r>
      <w:r>
        <w:rPr>
          <w:rFonts w:ascii="Calibri" w:hAnsi="Calibri" w:cs="Calibri"/>
          <w:color w:val="auto"/>
          <w:kern w:val="0"/>
          <w:sz w:val="18"/>
          <w:szCs w:val="18"/>
        </w:rPr>
        <w:t xml:space="preserve"> </w:t>
      </w:r>
      <w:proofErr w:type="spellStart"/>
      <w:proofErr w:type="gramStart"/>
      <w:r>
        <w:rPr>
          <w:rFonts w:ascii="Calibri" w:hAnsi="Calibri" w:cs="Calibri"/>
          <w:color w:val="auto"/>
          <w:kern w:val="0"/>
          <w:sz w:val="18"/>
          <w:szCs w:val="18"/>
        </w:rPr>
        <w:t>D.</w:t>
      </w:r>
      <w:r w:rsidRPr="001027A2">
        <w:rPr>
          <w:rFonts w:ascii="Calibri" w:hAnsi="Calibri" w:cs="Calibri"/>
          <w:color w:val="auto"/>
          <w:kern w:val="0"/>
          <w:sz w:val="18"/>
          <w:szCs w:val="18"/>
        </w:rPr>
        <w:t>regio</w:t>
      </w:r>
      <w:proofErr w:type="spellEnd"/>
      <w:proofErr w:type="gramEnd"/>
      <w:r w:rsidRPr="001027A2">
        <w:rPr>
          <w:rFonts w:ascii="Calibri" w:hAnsi="Calibri" w:cs="Calibri"/>
          <w:color w:val="auto"/>
          <w:kern w:val="0"/>
          <w:sz w:val="18"/>
          <w:szCs w:val="18"/>
        </w:rPr>
        <w:t xml:space="preserve"> decreto 16 marzo 1942, n. 267 e dall'art 124 del D. Lgs 36/2023</w:t>
      </w:r>
      <w:r w:rsidRPr="001027A2">
        <w:rPr>
          <w:rFonts w:ascii="Calibri" w:hAnsi="Calibri" w:cs="Calibri"/>
          <w:color w:val="auto"/>
          <w:kern w:val="0"/>
          <w:sz w:val="18"/>
          <w:szCs w:val="18"/>
          <w:vertAlign w:val="superscript"/>
        </w:rPr>
        <w:footnoteReference w:id="5"/>
      </w:r>
      <w:r w:rsidRPr="001027A2">
        <w:rPr>
          <w:rFonts w:ascii="Calibri" w:hAnsi="Calibri" w:cs="Calibri"/>
          <w:color w:val="auto"/>
          <w:kern w:val="0"/>
          <w:sz w:val="18"/>
          <w:szCs w:val="18"/>
        </w:rPr>
        <w:t>.</w:t>
      </w:r>
    </w:p>
    <w:p w14:paraId="03931BD3" w14:textId="77777777" w:rsidR="00B573A7" w:rsidRDefault="00B573A7" w:rsidP="00B573A7">
      <w:pPr>
        <w:pStyle w:val="Paragrafoelenco"/>
        <w:ind w:left="284"/>
        <w:jc w:val="both"/>
        <w:rPr>
          <w:rFonts w:ascii="Calibri" w:hAnsi="Calibri" w:cs="Calibri"/>
          <w:color w:val="auto"/>
          <w:kern w:val="0"/>
          <w:sz w:val="18"/>
          <w:szCs w:val="18"/>
        </w:rPr>
      </w:pPr>
    </w:p>
    <w:p w14:paraId="3D9F1597"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E5640F">
        <w:rPr>
          <w:rFonts w:ascii="Calibri" w:hAnsi="Calibri" w:cs="Calibri"/>
          <w:i/>
          <w:iCs/>
          <w:color w:val="auto"/>
          <w:kern w:val="0"/>
          <w:sz w:val="16"/>
          <w:szCs w:val="16"/>
        </w:rPr>
        <w:fldChar w:fldCharType="begin">
          <w:ffData>
            <w:name w:val=""/>
            <w:enabled/>
            <w:calcOnExit w:val="0"/>
            <w:checkBox>
              <w:sizeAuto/>
              <w:default w:val="0"/>
            </w:checkBox>
          </w:ffData>
        </w:fldChar>
      </w:r>
      <w:r w:rsidRPr="00E5640F">
        <w:rPr>
          <w:rFonts w:ascii="Calibri" w:hAnsi="Calibri" w:cs="Calibri"/>
          <w:i/>
          <w:iCs/>
          <w:color w:val="auto"/>
          <w:kern w:val="0"/>
          <w:sz w:val="16"/>
          <w:szCs w:val="16"/>
        </w:rPr>
        <w:instrText xml:space="preserve"> FORMCHECKBOX </w:instrText>
      </w:r>
      <w:r w:rsidRPr="00E5640F">
        <w:rPr>
          <w:rFonts w:ascii="Calibri" w:hAnsi="Calibri" w:cs="Calibri"/>
          <w:i/>
          <w:iCs/>
          <w:color w:val="auto"/>
          <w:kern w:val="0"/>
          <w:sz w:val="16"/>
          <w:szCs w:val="16"/>
        </w:rPr>
      </w:r>
      <w:r w:rsidRPr="00E5640F">
        <w:rPr>
          <w:rFonts w:ascii="Calibri" w:hAnsi="Calibri" w:cs="Calibri"/>
          <w:i/>
          <w:iCs/>
          <w:color w:val="auto"/>
          <w:kern w:val="0"/>
          <w:sz w:val="16"/>
          <w:szCs w:val="16"/>
        </w:rPr>
        <w:fldChar w:fldCharType="separate"/>
      </w:r>
      <w:r w:rsidRPr="00E5640F">
        <w:rPr>
          <w:rFonts w:ascii="Calibri" w:hAnsi="Calibri" w:cs="Calibri"/>
          <w:i/>
          <w:iCs/>
          <w:color w:val="auto"/>
          <w:kern w:val="0"/>
          <w:sz w:val="16"/>
          <w:szCs w:val="16"/>
        </w:rPr>
        <w:fldChar w:fldCharType="end"/>
      </w:r>
      <w:r w:rsidRPr="00E5640F">
        <w:rPr>
          <w:rFonts w:ascii="Calibri" w:hAnsi="Calibri" w:cs="Calibri"/>
          <w:i/>
          <w:iCs/>
          <w:color w:val="auto"/>
          <w:kern w:val="0"/>
          <w:sz w:val="16"/>
          <w:szCs w:val="16"/>
        </w:rPr>
        <w:t xml:space="preserve"> </w:t>
      </w:r>
      <w:r w:rsidRPr="00E5640F">
        <w:rPr>
          <w:rFonts w:ascii="Calibri" w:hAnsi="Calibri" w:cs="Calibri"/>
          <w:i/>
          <w:iCs/>
          <w:color w:val="auto"/>
          <w:sz w:val="16"/>
          <w:szCs w:val="16"/>
        </w:rPr>
        <w:t>(art. 94, comma 5, lett. e)</w:t>
      </w:r>
      <w:r w:rsidRPr="00D97F13">
        <w:rPr>
          <w:rFonts w:ascii="Calibri" w:hAnsi="Calibri" w:cs="Calibri"/>
          <w:color w:val="17365D" w:themeColor="text2" w:themeShade="BF"/>
          <w:sz w:val="18"/>
          <w:szCs w:val="18"/>
        </w:rPr>
        <w:t xml:space="preserve"> </w:t>
      </w:r>
      <w:r w:rsidRPr="00D870EB">
        <w:rPr>
          <w:rFonts w:ascii="Calibri" w:hAnsi="Calibri" w:cs="Calibri"/>
          <w:color w:val="auto"/>
          <w:kern w:val="0"/>
          <w:sz w:val="18"/>
          <w:szCs w:val="18"/>
        </w:rPr>
        <w:t>di non essere iscritto nel casellario informatico tenuto dall’ANAC per aver presentato false dichiarazioni o falsa documentazione nelle procedure di gara e negli affidamenti di subappalti;</w:t>
      </w:r>
    </w:p>
    <w:p w14:paraId="1B0C1494" w14:textId="77777777" w:rsidR="00B573A7" w:rsidRDefault="00B573A7" w:rsidP="00B573A7">
      <w:pPr>
        <w:pStyle w:val="Paragrafoelenco"/>
        <w:ind w:left="284"/>
        <w:jc w:val="both"/>
        <w:rPr>
          <w:rFonts w:ascii="Calibri" w:hAnsi="Calibri" w:cs="Calibri"/>
          <w:color w:val="auto"/>
          <w:kern w:val="0"/>
          <w:sz w:val="18"/>
          <w:szCs w:val="18"/>
        </w:rPr>
      </w:pPr>
    </w:p>
    <w:p w14:paraId="397E399F"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Pr="00312917">
        <w:rPr>
          <w:rFonts w:ascii="Calibri" w:hAnsi="Calibri" w:cs="Calibri"/>
          <w:color w:val="auto"/>
          <w:kern w:val="0"/>
          <w:sz w:val="16"/>
          <w:szCs w:val="16"/>
        </w:rPr>
        <w:t xml:space="preserve"> </w:t>
      </w:r>
      <w:r w:rsidRPr="00E5640F">
        <w:rPr>
          <w:rFonts w:ascii="Calibri" w:hAnsi="Calibri" w:cs="Calibri"/>
          <w:i/>
          <w:iCs/>
          <w:color w:val="auto"/>
          <w:sz w:val="16"/>
          <w:szCs w:val="16"/>
        </w:rPr>
        <w:t>(art. 94, comma 5, lett. f)</w:t>
      </w:r>
      <w:r w:rsidRPr="00E5640F">
        <w:rPr>
          <w:rFonts w:ascii="Calibri" w:eastAsia="Calibri" w:hAnsi="Calibri" w:cs="Calibri"/>
          <w:bCs/>
          <w:i/>
          <w:iCs/>
          <w:color w:val="auto"/>
          <w:kern w:val="0"/>
          <w:sz w:val="16"/>
          <w:szCs w:val="16"/>
          <w:lang w:eastAsia="en-US"/>
        </w:rPr>
        <w:t xml:space="preserve"> </w:t>
      </w:r>
      <w:r w:rsidRPr="00D870EB">
        <w:rPr>
          <w:rFonts w:ascii="Calibri" w:hAnsi="Calibri" w:cs="Calibri"/>
          <w:color w:val="auto"/>
          <w:kern w:val="0"/>
          <w:sz w:val="18"/>
          <w:szCs w:val="18"/>
        </w:rPr>
        <w:t>Di non essere iscritto nel casellario informatico tenuto dall'ANAC per aver presentato false dichiarazioni o falsa documentazione ai fini del rilascio di attestazioni di qualificazione, per il periodo durante il quale perdura l’iscrizione;</w:t>
      </w:r>
    </w:p>
    <w:p w14:paraId="3A756A05" w14:textId="77777777" w:rsidR="00B573A7" w:rsidRDefault="00B573A7" w:rsidP="00B573A7">
      <w:pPr>
        <w:pStyle w:val="Paragrafoelenco"/>
        <w:ind w:left="284"/>
        <w:jc w:val="both"/>
        <w:rPr>
          <w:rFonts w:ascii="Calibri" w:hAnsi="Calibri" w:cs="Calibri"/>
          <w:color w:val="auto"/>
          <w:kern w:val="0"/>
          <w:sz w:val="18"/>
          <w:szCs w:val="18"/>
        </w:rPr>
      </w:pPr>
    </w:p>
    <w:p w14:paraId="457112D0"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Pr>
          <w:rFonts w:ascii="Calibri" w:hAnsi="Calibri" w:cs="Calibri"/>
          <w:color w:val="auto"/>
          <w:kern w:val="0"/>
          <w:sz w:val="16"/>
          <w:szCs w:val="16"/>
        </w:rPr>
        <w:t xml:space="preserve"> </w:t>
      </w:r>
      <w:r w:rsidRPr="00D870EB">
        <w:rPr>
          <w:rFonts w:ascii="Calibri" w:hAnsi="Calibri" w:cs="Calibri"/>
          <w:color w:val="auto"/>
          <w:kern w:val="0"/>
          <w:sz w:val="18"/>
          <w:szCs w:val="18"/>
        </w:rPr>
        <w:t xml:space="preserve">che, ai sensi </w:t>
      </w:r>
      <w:r w:rsidRPr="00E5640F">
        <w:rPr>
          <w:rFonts w:ascii="Calibri" w:hAnsi="Calibri" w:cs="Calibri"/>
          <w:color w:val="auto"/>
          <w:kern w:val="0"/>
          <w:sz w:val="18"/>
          <w:szCs w:val="18"/>
        </w:rPr>
        <w:t xml:space="preserve">dell’articolo 94 comma 6, </w:t>
      </w:r>
      <w:r w:rsidRPr="00D870EB">
        <w:rPr>
          <w:rFonts w:ascii="Calibri" w:hAnsi="Calibri" w:cs="Calibri"/>
          <w:color w:val="auto"/>
          <w:kern w:val="0"/>
          <w:sz w:val="18"/>
          <w:szCs w:val="18"/>
        </w:rPr>
        <w:t xml:space="preserve">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870EB">
        <w:rPr>
          <w:rFonts w:ascii="Calibri" w:hAnsi="Calibri" w:cs="Calibri"/>
          <w:color w:val="auto"/>
          <w:kern w:val="0"/>
          <w:sz w:val="18"/>
          <w:szCs w:val="18"/>
        </w:rPr>
        <w:t>D.Lgs</w:t>
      </w:r>
      <w:proofErr w:type="spellEnd"/>
      <w:r w:rsidRPr="00D870EB">
        <w:rPr>
          <w:rFonts w:ascii="Calibri" w:hAnsi="Calibri" w:cs="Calibri"/>
          <w:color w:val="auto"/>
          <w:kern w:val="0"/>
          <w:sz w:val="18"/>
          <w:szCs w:val="18"/>
        </w:rPr>
        <w:t xml:space="preserve"> 36/2023)</w:t>
      </w:r>
      <w:r w:rsidRPr="00D870EB">
        <w:rPr>
          <w:rFonts w:ascii="Calibri" w:hAnsi="Calibri" w:cs="Calibri"/>
          <w:color w:val="auto"/>
          <w:kern w:val="0"/>
          <w:sz w:val="18"/>
          <w:szCs w:val="18"/>
          <w:vertAlign w:val="superscript"/>
        </w:rPr>
        <w:footnoteReference w:id="6"/>
      </w:r>
      <w:r w:rsidRPr="00D870EB">
        <w:rPr>
          <w:rFonts w:ascii="Calibri" w:hAnsi="Calibri" w:cs="Calibri"/>
          <w:color w:val="auto"/>
          <w:kern w:val="0"/>
          <w:sz w:val="18"/>
          <w:szCs w:val="18"/>
        </w:rPr>
        <w:t xml:space="preserve">; </w:t>
      </w:r>
    </w:p>
    <w:p w14:paraId="1DEB9CF7" w14:textId="77777777" w:rsidR="00B573A7" w:rsidRPr="00E2334A" w:rsidRDefault="00B573A7" w:rsidP="00B573A7">
      <w:pPr>
        <w:pStyle w:val="Paragrafoelenco"/>
        <w:rPr>
          <w:rFonts w:ascii="Calibri" w:hAnsi="Calibri" w:cs="Calibri"/>
          <w:color w:val="auto"/>
          <w:kern w:val="0"/>
          <w:sz w:val="18"/>
          <w:szCs w:val="18"/>
        </w:rPr>
      </w:pPr>
    </w:p>
    <w:tbl>
      <w:tblPr>
        <w:tblW w:w="5000" w:type="pct"/>
        <w:tblLook w:val="04A0" w:firstRow="1" w:lastRow="0" w:firstColumn="1" w:lastColumn="0" w:noHBand="0" w:noVBand="1"/>
      </w:tblPr>
      <w:tblGrid>
        <w:gridCol w:w="9497"/>
      </w:tblGrid>
      <w:tr w:rsidR="00B573A7" w:rsidRPr="00B424D9" w14:paraId="2E344C43" w14:textId="77777777" w:rsidTr="00430AD1">
        <w:tc>
          <w:tcPr>
            <w:tcW w:w="5000" w:type="pct"/>
            <w:shd w:val="clear" w:color="auto" w:fill="auto"/>
          </w:tcPr>
          <w:p w14:paraId="72F17CAE" w14:textId="77777777" w:rsidR="00B573A7" w:rsidRPr="00B71AC3" w:rsidRDefault="00B573A7" w:rsidP="00441ECF">
            <w:pPr>
              <w:pStyle w:val="Paragrafoelenco"/>
              <w:numPr>
                <w:ilvl w:val="0"/>
                <w:numId w:val="24"/>
              </w:numPr>
              <w:pBdr>
                <w:top w:val="single" w:sz="4" w:space="1" w:color="A6A6A6"/>
                <w:left w:val="single" w:sz="4" w:space="4" w:color="A6A6A6"/>
                <w:bottom w:val="single" w:sz="4" w:space="1" w:color="A6A6A6"/>
                <w:right w:val="single" w:sz="4" w:space="4" w:color="A6A6A6"/>
              </w:pBdr>
              <w:tabs>
                <w:tab w:val="left" w:pos="1068"/>
              </w:tabs>
              <w:ind w:left="284" w:right="26" w:hanging="247"/>
              <w:jc w:val="both"/>
              <w:rPr>
                <w:rFonts w:asciiTheme="minorHAnsi" w:hAnsiTheme="minorHAnsi" w:cstheme="minorHAnsi"/>
                <w:bCs/>
                <w:color w:val="17365D" w:themeColor="text2" w:themeShade="BF"/>
                <w:kern w:val="0"/>
                <w:sz w:val="18"/>
                <w:szCs w:val="18"/>
              </w:rPr>
            </w:pPr>
            <w:r w:rsidRPr="00B71AC3">
              <w:rPr>
                <w:rFonts w:ascii="Calibri" w:hAnsi="Calibri" w:cs="Calibri"/>
                <w:b/>
                <w:color w:val="17365D" w:themeColor="text2" w:themeShade="BF"/>
                <w:kern w:val="0"/>
                <w:sz w:val="18"/>
                <w:szCs w:val="18"/>
              </w:rPr>
              <w:t>ASSENZA DELLE CAUSE DI ESCLUSIONE NON AUTOMATICA DI CUI ALL’ARTICOLO  95 DEL D.LGS 36/2023</w:t>
            </w:r>
          </w:p>
          <w:p w14:paraId="35490DF5" w14:textId="77777777" w:rsidR="00B573A7" w:rsidRDefault="00B573A7" w:rsidP="00430AD1">
            <w:pPr>
              <w:widowControl w:val="0"/>
              <w:ind w:firstLine="321"/>
              <w:jc w:val="both"/>
              <w:rPr>
                <w:rFonts w:ascii="Calibri" w:hAnsi="Calibri" w:cs="Calibri"/>
                <w:color w:val="auto"/>
                <w:kern w:val="0"/>
                <w:sz w:val="18"/>
                <w:szCs w:val="18"/>
              </w:rPr>
            </w:pPr>
          </w:p>
          <w:p w14:paraId="4EA93576"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Pr="001027A2">
              <w:rPr>
                <w:rFonts w:ascii="Calibri" w:hAnsi="Calibri" w:cs="Calibri"/>
                <w:color w:val="auto"/>
                <w:kern w:val="0"/>
                <w:sz w:val="16"/>
                <w:szCs w:val="16"/>
              </w:rPr>
              <w:t xml:space="preserve"> </w:t>
            </w:r>
            <w:r w:rsidRPr="00081479">
              <w:rPr>
                <w:rFonts w:ascii="Calibri" w:hAnsi="Calibri" w:cs="Calibri"/>
                <w:i/>
                <w:iCs/>
                <w:color w:val="auto"/>
                <w:sz w:val="16"/>
                <w:szCs w:val="16"/>
              </w:rPr>
              <w:t>(art. 95, comma 1, lett. a)</w:t>
            </w:r>
            <w:r w:rsidRPr="00081479">
              <w:rPr>
                <w:rFonts w:ascii="Calibri" w:eastAsia="Calibri" w:hAnsi="Calibri" w:cs="Calibri"/>
                <w:bCs/>
                <w:color w:val="auto"/>
                <w:kern w:val="0"/>
                <w:sz w:val="18"/>
                <w:szCs w:val="18"/>
                <w:lang w:eastAsia="en-US"/>
              </w:rPr>
              <w:t xml:space="preserve"> </w:t>
            </w:r>
            <w:r>
              <w:rPr>
                <w:rFonts w:ascii="Calibri" w:eastAsia="Calibri" w:hAnsi="Calibri" w:cs="Calibri"/>
                <w:bCs/>
                <w:color w:val="17365D" w:themeColor="text2" w:themeShade="BF"/>
                <w:kern w:val="0"/>
                <w:sz w:val="18"/>
                <w:szCs w:val="18"/>
                <w:lang w:eastAsia="en-US"/>
              </w:rPr>
              <w:t>p</w:t>
            </w:r>
            <w:r w:rsidRPr="001027A2">
              <w:rPr>
                <w:rFonts w:ascii="Calibri" w:hAnsi="Calibri" w:cs="Calibri"/>
                <w:color w:val="auto"/>
                <w:kern w:val="0"/>
                <w:sz w:val="18"/>
                <w:szCs w:val="18"/>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w:t>
            </w:r>
            <w:r>
              <w:rPr>
                <w:rFonts w:ascii="Calibri" w:hAnsi="Calibri" w:cs="Calibri"/>
                <w:color w:val="auto"/>
                <w:kern w:val="0"/>
                <w:sz w:val="18"/>
                <w:szCs w:val="18"/>
              </w:rPr>
              <w:t>.02.</w:t>
            </w:r>
            <w:r w:rsidRPr="001027A2">
              <w:rPr>
                <w:rFonts w:ascii="Calibri" w:hAnsi="Calibri" w:cs="Calibri"/>
                <w:color w:val="auto"/>
                <w:kern w:val="0"/>
                <w:sz w:val="18"/>
                <w:szCs w:val="18"/>
              </w:rPr>
              <w:t xml:space="preserve"> 2014</w:t>
            </w:r>
            <w:r w:rsidRPr="001027A2">
              <w:rPr>
                <w:rFonts w:ascii="Calibri" w:hAnsi="Calibri" w:cs="Calibri"/>
                <w:color w:val="auto"/>
                <w:kern w:val="0"/>
                <w:sz w:val="18"/>
                <w:szCs w:val="18"/>
                <w:vertAlign w:val="superscript"/>
              </w:rPr>
              <w:footnoteReference w:id="7"/>
            </w:r>
            <w:r w:rsidRPr="001027A2">
              <w:rPr>
                <w:rFonts w:ascii="Calibri" w:hAnsi="Calibri" w:cs="Calibri"/>
                <w:color w:val="auto"/>
                <w:kern w:val="0"/>
                <w:sz w:val="18"/>
                <w:szCs w:val="18"/>
              </w:rPr>
              <w:t>;</w:t>
            </w:r>
          </w:p>
          <w:p w14:paraId="4C74D851" w14:textId="77777777" w:rsidR="00B573A7" w:rsidRPr="001027A2" w:rsidRDefault="00B573A7" w:rsidP="00430AD1">
            <w:pPr>
              <w:widowControl w:val="0"/>
              <w:jc w:val="both"/>
              <w:rPr>
                <w:rFonts w:ascii="Calibri" w:hAnsi="Calibri" w:cs="Calibri"/>
                <w:b/>
                <w:bCs/>
                <w:color w:val="auto"/>
                <w:kern w:val="0"/>
                <w:sz w:val="18"/>
                <w:szCs w:val="18"/>
              </w:rPr>
            </w:pPr>
          </w:p>
          <w:p w14:paraId="399B7D35"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Pr="00FB06CE">
              <w:rPr>
                <w:rFonts w:ascii="Calibri" w:hAnsi="Calibri" w:cs="Calibri"/>
                <w:color w:val="auto"/>
                <w:kern w:val="0"/>
                <w:sz w:val="16"/>
                <w:szCs w:val="16"/>
              </w:rPr>
              <w:t xml:space="preserve"> </w:t>
            </w:r>
            <w:r>
              <w:rPr>
                <w:rFonts w:ascii="Calibri" w:hAnsi="Calibri" w:cs="Calibri"/>
                <w:color w:val="auto"/>
                <w:kern w:val="0"/>
                <w:sz w:val="16"/>
                <w:szCs w:val="16"/>
              </w:rPr>
              <w:t xml:space="preserve"> </w:t>
            </w:r>
            <w:r w:rsidRPr="00081479">
              <w:rPr>
                <w:rFonts w:ascii="Calibri" w:hAnsi="Calibri" w:cs="Calibri"/>
                <w:i/>
                <w:iCs/>
                <w:color w:val="auto"/>
                <w:sz w:val="16"/>
                <w:szCs w:val="16"/>
              </w:rPr>
              <w:t xml:space="preserve">(art. 95, </w:t>
            </w:r>
            <w:r w:rsidRPr="00081479">
              <w:rPr>
                <w:rFonts w:ascii="Calibri" w:hAnsi="Calibri" w:cs="Calibri"/>
                <w:i/>
                <w:iCs/>
                <w:color w:val="auto"/>
                <w:kern w:val="0"/>
                <w:sz w:val="16"/>
                <w:szCs w:val="16"/>
              </w:rPr>
              <w:t>comma</w:t>
            </w:r>
            <w:r w:rsidRPr="00081479">
              <w:rPr>
                <w:rFonts w:ascii="Calibri" w:hAnsi="Calibri" w:cs="Calibri"/>
                <w:i/>
                <w:iCs/>
                <w:color w:val="auto"/>
                <w:sz w:val="16"/>
                <w:szCs w:val="16"/>
              </w:rPr>
              <w:t xml:space="preserve"> 1, lett. b)</w:t>
            </w:r>
            <w:r w:rsidRPr="00081479">
              <w:rPr>
                <w:rFonts w:ascii="Calibri" w:eastAsia="Calibri" w:hAnsi="Calibri" w:cs="Calibri"/>
                <w:bCs/>
                <w:color w:val="auto"/>
                <w:kern w:val="0"/>
                <w:sz w:val="18"/>
                <w:szCs w:val="18"/>
                <w:lang w:eastAsia="en-US"/>
              </w:rPr>
              <w:t xml:space="preserve"> </w:t>
            </w:r>
            <w:r w:rsidRPr="001027A2">
              <w:rPr>
                <w:rFonts w:ascii="Calibri" w:hAnsi="Calibri" w:cs="Calibri"/>
                <w:color w:val="auto"/>
                <w:kern w:val="0"/>
                <w:sz w:val="18"/>
                <w:szCs w:val="18"/>
              </w:rPr>
              <w:t>che la partecipazione dell'operatore economico non determina una situazione di conflitto di interesse di cui all’articolo 16 del D. Lgs 36/2023 non diversamente risolvibile</w:t>
            </w:r>
            <w:r w:rsidRPr="001027A2">
              <w:rPr>
                <w:rFonts w:ascii="Calibri" w:hAnsi="Calibri" w:cs="Calibri"/>
                <w:color w:val="auto"/>
                <w:kern w:val="0"/>
                <w:sz w:val="18"/>
                <w:szCs w:val="18"/>
                <w:vertAlign w:val="superscript"/>
              </w:rPr>
              <w:footnoteReference w:id="8"/>
            </w:r>
            <w:r w:rsidRPr="001027A2">
              <w:rPr>
                <w:rFonts w:ascii="Calibri" w:hAnsi="Calibri" w:cs="Calibri"/>
                <w:color w:val="auto"/>
                <w:kern w:val="0"/>
                <w:sz w:val="18"/>
                <w:szCs w:val="18"/>
              </w:rPr>
              <w:t>;</w:t>
            </w:r>
          </w:p>
          <w:p w14:paraId="1D1F35AB" w14:textId="77777777" w:rsidR="00B573A7" w:rsidRPr="00312917" w:rsidRDefault="00B573A7" w:rsidP="00430AD1">
            <w:pPr>
              <w:widowControl w:val="0"/>
              <w:ind w:left="319" w:hanging="432"/>
              <w:jc w:val="both"/>
              <w:rPr>
                <w:rFonts w:ascii="Calibri" w:hAnsi="Calibri" w:cs="Calibri"/>
                <w:color w:val="auto"/>
                <w:kern w:val="0"/>
                <w:sz w:val="18"/>
                <w:szCs w:val="18"/>
              </w:rPr>
            </w:pPr>
          </w:p>
          <w:p w14:paraId="515AABAD"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Pr="00FB06CE">
              <w:rPr>
                <w:rFonts w:ascii="Calibri" w:hAnsi="Calibri" w:cs="Calibri"/>
                <w:color w:val="auto"/>
                <w:kern w:val="0"/>
                <w:sz w:val="16"/>
                <w:szCs w:val="16"/>
              </w:rPr>
              <w:t xml:space="preserve"> </w:t>
            </w:r>
            <w:r w:rsidRPr="00081479">
              <w:rPr>
                <w:rFonts w:ascii="Calibri" w:hAnsi="Calibri" w:cs="Calibri"/>
                <w:i/>
                <w:iCs/>
                <w:color w:val="auto"/>
                <w:sz w:val="16"/>
                <w:szCs w:val="16"/>
              </w:rPr>
              <w:t xml:space="preserve">(art. 95, </w:t>
            </w:r>
            <w:r w:rsidRPr="00081479">
              <w:rPr>
                <w:rFonts w:ascii="Calibri" w:hAnsi="Calibri" w:cs="Calibri"/>
                <w:i/>
                <w:iCs/>
                <w:color w:val="auto"/>
                <w:kern w:val="0"/>
                <w:sz w:val="16"/>
                <w:szCs w:val="16"/>
              </w:rPr>
              <w:t>comma</w:t>
            </w:r>
            <w:r w:rsidRPr="00081479">
              <w:rPr>
                <w:rFonts w:ascii="Calibri" w:hAnsi="Calibri" w:cs="Calibri"/>
                <w:i/>
                <w:iCs/>
                <w:color w:val="auto"/>
                <w:sz w:val="16"/>
                <w:szCs w:val="16"/>
              </w:rPr>
              <w:t xml:space="preserve"> 1, lett. c)</w:t>
            </w:r>
            <w:r w:rsidRPr="00081479">
              <w:rPr>
                <w:rFonts w:ascii="Calibri" w:hAnsi="Calibri" w:cs="Calibri"/>
                <w:color w:val="auto"/>
                <w:sz w:val="18"/>
                <w:szCs w:val="18"/>
              </w:rPr>
              <w:t xml:space="preserve"> </w:t>
            </w:r>
            <w:r>
              <w:rPr>
                <w:rFonts w:ascii="Calibri" w:hAnsi="Calibri" w:cs="Calibri"/>
                <w:color w:val="17365D" w:themeColor="text2" w:themeShade="BF"/>
                <w:sz w:val="18"/>
                <w:szCs w:val="18"/>
              </w:rPr>
              <w:t>c</w:t>
            </w:r>
            <w:r w:rsidRPr="00FB06CE">
              <w:rPr>
                <w:rFonts w:ascii="Calibri" w:hAnsi="Calibri" w:cs="Calibri"/>
                <w:color w:val="auto"/>
                <w:kern w:val="0"/>
                <w:sz w:val="18"/>
                <w:szCs w:val="18"/>
              </w:rPr>
              <w:t xml:space="preserve">he non sussiste una distorsione della concorrenza derivante dal precedente coinvolgimento </w:t>
            </w:r>
            <w:r w:rsidRPr="007E18CA">
              <w:rPr>
                <w:rFonts w:ascii="Calibri" w:hAnsi="Calibri" w:cs="Calibri"/>
                <w:color w:val="17365D" w:themeColor="text2" w:themeShade="BF"/>
                <w:sz w:val="18"/>
                <w:szCs w:val="18"/>
              </w:rPr>
              <w:t>degli</w:t>
            </w:r>
            <w:r w:rsidRPr="00FB06CE">
              <w:rPr>
                <w:rFonts w:ascii="Calibri" w:hAnsi="Calibri" w:cs="Calibri"/>
                <w:color w:val="auto"/>
                <w:kern w:val="0"/>
                <w:sz w:val="18"/>
                <w:szCs w:val="18"/>
              </w:rPr>
              <w:t xml:space="preserve"> operatori economici nella preparazione della procedura d'appalto che non possa essere risolta con misure meno intrusive</w:t>
            </w:r>
            <w:r w:rsidRPr="00FB06CE">
              <w:rPr>
                <w:rFonts w:ascii="Calibri" w:hAnsi="Calibri" w:cs="Calibri"/>
                <w:color w:val="auto"/>
                <w:kern w:val="0"/>
                <w:sz w:val="18"/>
                <w:szCs w:val="18"/>
                <w:vertAlign w:val="superscript"/>
              </w:rPr>
              <w:footnoteReference w:id="9"/>
            </w:r>
            <w:r w:rsidRPr="00FB06CE">
              <w:rPr>
                <w:rFonts w:ascii="Calibri" w:hAnsi="Calibri" w:cs="Calibri"/>
                <w:color w:val="auto"/>
                <w:kern w:val="0"/>
                <w:sz w:val="18"/>
                <w:szCs w:val="18"/>
              </w:rPr>
              <w:t>;</w:t>
            </w:r>
          </w:p>
          <w:p w14:paraId="1E78DB6D" w14:textId="77777777" w:rsidR="00B573A7" w:rsidRDefault="00B573A7" w:rsidP="00430AD1">
            <w:pPr>
              <w:widowControl w:val="0"/>
              <w:ind w:hanging="432"/>
              <w:jc w:val="both"/>
              <w:rPr>
                <w:rFonts w:ascii="Calibri" w:hAnsi="Calibri" w:cs="Calibri"/>
                <w:b/>
                <w:bCs/>
                <w:color w:val="auto"/>
                <w:kern w:val="0"/>
                <w:sz w:val="18"/>
                <w:szCs w:val="18"/>
              </w:rPr>
            </w:pPr>
            <w:r w:rsidRPr="00FB06CE">
              <w:rPr>
                <w:rFonts w:ascii="Calibri" w:hAnsi="Calibri" w:cs="Calibri"/>
                <w:b/>
                <w:bCs/>
                <w:color w:val="auto"/>
                <w:kern w:val="0"/>
                <w:sz w:val="18"/>
                <w:szCs w:val="18"/>
              </w:rPr>
              <w:t>13</w:t>
            </w:r>
          </w:p>
          <w:p w14:paraId="1D869454" w14:textId="77777777" w:rsidR="00B573A7" w:rsidRPr="003C4B64" w:rsidRDefault="00B573A7" w:rsidP="00441ECF">
            <w:pPr>
              <w:pStyle w:val="Paragrafoelenco"/>
              <w:numPr>
                <w:ilvl w:val="0"/>
                <w:numId w:val="25"/>
              </w:numPr>
              <w:ind w:left="284" w:hanging="284"/>
              <w:jc w:val="both"/>
              <w:rPr>
                <w:rFonts w:ascii="Calibri" w:hAnsi="Calibri" w:cs="Calibri"/>
                <w:color w:val="auto"/>
                <w:kern w:val="0"/>
                <w:sz w:val="20"/>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Pr>
                <w:rFonts w:ascii="Calibri" w:hAnsi="Calibri" w:cs="Calibri"/>
                <w:color w:val="auto"/>
                <w:kern w:val="0"/>
                <w:sz w:val="16"/>
                <w:szCs w:val="16"/>
              </w:rPr>
              <w:t xml:space="preserve"> </w:t>
            </w:r>
            <w:r w:rsidRPr="00B424D9">
              <w:rPr>
                <w:rFonts w:ascii="Calibri" w:hAnsi="Calibri" w:cs="Calibri"/>
                <w:color w:val="auto"/>
                <w:kern w:val="0"/>
                <w:sz w:val="20"/>
              </w:rPr>
              <w:t xml:space="preserve"> </w:t>
            </w:r>
            <w:r w:rsidRPr="00081479">
              <w:rPr>
                <w:rFonts w:ascii="Calibri" w:hAnsi="Calibri" w:cs="Calibri"/>
                <w:i/>
                <w:iCs/>
                <w:color w:val="auto"/>
                <w:sz w:val="16"/>
                <w:szCs w:val="16"/>
              </w:rPr>
              <w:t>(art. 95, comma 1, lett. d)</w:t>
            </w:r>
            <w:r w:rsidRPr="00081479">
              <w:rPr>
                <w:rFonts w:ascii="Calibri" w:hAnsi="Calibri" w:cs="Calibri"/>
                <w:color w:val="auto"/>
                <w:sz w:val="18"/>
                <w:szCs w:val="18"/>
              </w:rPr>
              <w:t xml:space="preserve"> </w:t>
            </w:r>
            <w:r>
              <w:rPr>
                <w:rFonts w:ascii="Calibri" w:hAnsi="Calibri" w:cs="Calibri"/>
                <w:color w:val="17365D" w:themeColor="text2" w:themeShade="BF"/>
                <w:sz w:val="18"/>
                <w:szCs w:val="18"/>
              </w:rPr>
              <w:t>c</w:t>
            </w:r>
            <w:r w:rsidRPr="00FB06CE">
              <w:rPr>
                <w:rFonts w:ascii="Calibri" w:hAnsi="Calibri" w:cs="Calibri"/>
                <w:color w:val="auto"/>
                <w:kern w:val="0"/>
                <w:sz w:val="18"/>
                <w:szCs w:val="18"/>
              </w:rPr>
              <w:t xml:space="preserve">he l'operatore economico ha presentato la propria offerta autonomamente, senza che </w:t>
            </w:r>
            <w:r w:rsidRPr="007E18CA">
              <w:rPr>
                <w:rFonts w:ascii="Calibri" w:hAnsi="Calibri" w:cs="Calibri"/>
                <w:color w:val="17365D" w:themeColor="text2" w:themeShade="BF"/>
                <w:sz w:val="18"/>
                <w:szCs w:val="18"/>
              </w:rPr>
              <w:t>essa</w:t>
            </w:r>
            <w:r w:rsidRPr="00FB06CE">
              <w:rPr>
                <w:rFonts w:ascii="Calibri" w:hAnsi="Calibri" w:cs="Calibri"/>
                <w:color w:val="auto"/>
                <w:kern w:val="0"/>
                <w:sz w:val="18"/>
                <w:szCs w:val="18"/>
              </w:rPr>
              <w:t xml:space="preserve"> sia imputabile ad unico centro decisionale a cagione di accordi intercorsi con altri operatori economici partecipanti alla presente procedura</w:t>
            </w:r>
            <w:r w:rsidRPr="00FB06CE">
              <w:rPr>
                <w:rFonts w:ascii="Calibri" w:hAnsi="Calibri" w:cs="Calibri"/>
                <w:color w:val="auto"/>
                <w:kern w:val="0"/>
                <w:sz w:val="18"/>
                <w:szCs w:val="18"/>
                <w:vertAlign w:val="superscript"/>
              </w:rPr>
              <w:footnoteReference w:id="10"/>
            </w:r>
            <w:r w:rsidRPr="00FB06CE">
              <w:rPr>
                <w:rFonts w:ascii="Calibri" w:hAnsi="Calibri" w:cs="Calibri"/>
                <w:color w:val="auto"/>
                <w:kern w:val="0"/>
                <w:sz w:val="18"/>
                <w:szCs w:val="18"/>
              </w:rPr>
              <w:t>;</w:t>
            </w:r>
          </w:p>
          <w:p w14:paraId="4EF5290A" w14:textId="77777777" w:rsidR="00B573A7" w:rsidRPr="00B424D9" w:rsidRDefault="00B573A7" w:rsidP="00430AD1">
            <w:pPr>
              <w:pStyle w:val="Paragrafoelenco"/>
              <w:ind w:left="284"/>
              <w:jc w:val="both"/>
              <w:rPr>
                <w:rFonts w:ascii="Calibri" w:hAnsi="Calibri" w:cs="Calibri"/>
                <w:color w:val="auto"/>
                <w:kern w:val="0"/>
                <w:sz w:val="20"/>
              </w:rPr>
            </w:pPr>
          </w:p>
        </w:tc>
      </w:tr>
      <w:tr w:rsidR="00B573A7" w:rsidRPr="00B424D9" w14:paraId="1695A146" w14:textId="77777777" w:rsidTr="00430AD1">
        <w:tc>
          <w:tcPr>
            <w:tcW w:w="5000" w:type="pct"/>
            <w:shd w:val="clear" w:color="auto" w:fill="auto"/>
          </w:tcPr>
          <w:p w14:paraId="275E61D6" w14:textId="77777777" w:rsidR="00B573A7" w:rsidRDefault="00B573A7" w:rsidP="00441ECF">
            <w:pPr>
              <w:pStyle w:val="Paragrafoelenco"/>
              <w:numPr>
                <w:ilvl w:val="0"/>
                <w:numId w:val="25"/>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Pr="00FB06CE">
              <w:rPr>
                <w:rFonts w:ascii="Calibri" w:hAnsi="Calibri" w:cs="Calibri"/>
                <w:color w:val="auto"/>
                <w:kern w:val="0"/>
                <w:sz w:val="16"/>
                <w:szCs w:val="16"/>
              </w:rPr>
              <w:t xml:space="preserve"> </w:t>
            </w:r>
            <w:r>
              <w:rPr>
                <w:rFonts w:ascii="Calibri" w:hAnsi="Calibri" w:cs="Calibri"/>
                <w:color w:val="auto"/>
                <w:kern w:val="0"/>
                <w:sz w:val="16"/>
                <w:szCs w:val="16"/>
              </w:rPr>
              <w:t xml:space="preserve"> </w:t>
            </w:r>
            <w:r w:rsidRPr="00081479">
              <w:rPr>
                <w:rFonts w:ascii="Calibri" w:hAnsi="Calibri" w:cs="Calibri"/>
                <w:i/>
                <w:iCs/>
                <w:color w:val="auto"/>
                <w:sz w:val="16"/>
                <w:szCs w:val="16"/>
              </w:rPr>
              <w:t>(art. 95, comma 1, lett. e)</w:t>
            </w:r>
            <w:r w:rsidRPr="00081479">
              <w:rPr>
                <w:rFonts w:ascii="Calibri" w:hAnsi="Calibri" w:cs="Calibri"/>
                <w:color w:val="auto"/>
                <w:sz w:val="18"/>
                <w:szCs w:val="18"/>
              </w:rPr>
              <w:t xml:space="preserve"> </w:t>
            </w:r>
            <w:r>
              <w:rPr>
                <w:rFonts w:ascii="Calibri" w:hAnsi="Calibri" w:cs="Calibri"/>
                <w:color w:val="17365D" w:themeColor="text2" w:themeShade="BF"/>
                <w:sz w:val="18"/>
                <w:szCs w:val="18"/>
              </w:rPr>
              <w:t>d</w:t>
            </w:r>
            <w:r w:rsidRPr="00FB06CE">
              <w:rPr>
                <w:rFonts w:ascii="Calibri" w:hAnsi="Calibri" w:cs="Calibri"/>
                <w:color w:val="auto"/>
                <w:kern w:val="0"/>
                <w:sz w:val="18"/>
                <w:szCs w:val="18"/>
              </w:rPr>
              <w:t xml:space="preserve">i non aver commesso un illecito professionale grave di cui all’articolo 98 del </w:t>
            </w:r>
            <w:proofErr w:type="spellStart"/>
            <w:r w:rsidRPr="00FB06CE">
              <w:rPr>
                <w:rFonts w:ascii="Calibri" w:hAnsi="Calibri" w:cs="Calibri"/>
                <w:color w:val="auto"/>
                <w:kern w:val="0"/>
                <w:sz w:val="18"/>
                <w:szCs w:val="18"/>
              </w:rPr>
              <w:t>D.Lgs</w:t>
            </w:r>
            <w:proofErr w:type="spellEnd"/>
            <w:r w:rsidRPr="00FB06CE">
              <w:rPr>
                <w:rFonts w:ascii="Calibri" w:hAnsi="Calibri" w:cs="Calibri"/>
                <w:color w:val="auto"/>
                <w:kern w:val="0"/>
                <w:sz w:val="18"/>
                <w:szCs w:val="18"/>
              </w:rPr>
              <w:t xml:space="preserve"> 36/2023, tale da rendere dubbia la propria integrità o affidabilità e pertanto dichiara:</w:t>
            </w:r>
            <w:r w:rsidRPr="00FB06CE">
              <w:rPr>
                <w:rFonts w:ascii="Calibri" w:hAnsi="Calibri" w:cs="Calibri"/>
                <w:color w:val="auto"/>
                <w:kern w:val="0"/>
                <w:sz w:val="18"/>
                <w:szCs w:val="18"/>
                <w:vertAlign w:val="superscript"/>
              </w:rPr>
              <w:footnoteReference w:id="11"/>
            </w:r>
            <w:r w:rsidRPr="00FB06CE">
              <w:rPr>
                <w:rFonts w:ascii="Calibri" w:hAnsi="Calibri" w:cs="Calibri"/>
                <w:color w:val="auto"/>
                <w:kern w:val="0"/>
                <w:sz w:val="18"/>
                <w:szCs w:val="18"/>
              </w:rPr>
              <w:t xml:space="preserve">. </w:t>
            </w:r>
            <w:r>
              <w:rPr>
                <w:rFonts w:ascii="Calibri" w:hAnsi="Calibri" w:cs="Calibri"/>
                <w:color w:val="auto"/>
                <w:kern w:val="0"/>
                <w:sz w:val="18"/>
                <w:szCs w:val="18"/>
              </w:rPr>
              <w:t xml:space="preserve">  </w:t>
            </w:r>
          </w:p>
          <w:p w14:paraId="6ADC0AC2" w14:textId="77777777" w:rsidR="00B573A7" w:rsidRPr="0028117A" w:rsidRDefault="00B573A7" w:rsidP="00430AD1">
            <w:pPr>
              <w:widowControl w:val="0"/>
              <w:ind w:left="284" w:hanging="109"/>
              <w:jc w:val="both"/>
              <w:rPr>
                <w:rFonts w:asciiTheme="minorHAnsi" w:hAnsiTheme="minorHAnsi" w:cstheme="minorHAnsi"/>
                <w:bCs/>
                <w:i/>
                <w:iCs/>
                <w:color w:val="FF0000"/>
                <w:kern w:val="0"/>
                <w:sz w:val="16"/>
                <w:szCs w:val="16"/>
              </w:rPr>
            </w:pPr>
            <w:r w:rsidRPr="00D303D4">
              <w:rPr>
                <w:rFonts w:asciiTheme="minorHAnsi" w:hAnsiTheme="minorHAnsi" w:cstheme="minorHAnsi"/>
                <w:bCs/>
                <w:i/>
                <w:iCs/>
                <w:color w:val="FF0000"/>
                <w:kern w:val="0"/>
                <w:sz w:val="16"/>
                <w:szCs w:val="16"/>
              </w:rPr>
              <w:lastRenderedPageBreak/>
              <w:t>Selezionare</w:t>
            </w:r>
          </w:p>
        </w:tc>
      </w:tr>
    </w:tbl>
    <w:p w14:paraId="0558CA62" w14:textId="77777777" w:rsidR="00B573A7" w:rsidRDefault="00B573A7" w:rsidP="00B573A7">
      <w:pPr>
        <w:widowControl w:val="0"/>
        <w:spacing w:after="120"/>
        <w:ind w:left="567" w:hanging="567"/>
        <w:jc w:val="both"/>
        <w:rPr>
          <w:rFonts w:ascii="Calibri" w:hAnsi="Calibri" w:cs="Calibri"/>
          <w:b/>
          <w:color w:val="auto"/>
          <w:kern w:val="0"/>
          <w:sz w:val="18"/>
          <w:szCs w:val="18"/>
        </w:rPr>
      </w:pPr>
      <w:r w:rsidRPr="003607D7">
        <w:rPr>
          <w:rFonts w:ascii="Calibri" w:hAnsi="Calibri" w:cs="Calibri"/>
          <w:bCs/>
          <w:color w:val="auto"/>
          <w:kern w:val="0"/>
          <w:sz w:val="18"/>
          <w:szCs w:val="18"/>
        </w:rPr>
        <w:lastRenderedPageBreak/>
        <w:t>1</w:t>
      </w:r>
      <w:r>
        <w:rPr>
          <w:rFonts w:ascii="Calibri" w:hAnsi="Calibri" w:cs="Calibri"/>
          <w:bCs/>
          <w:color w:val="auto"/>
          <w:kern w:val="0"/>
          <w:sz w:val="18"/>
          <w:szCs w:val="18"/>
        </w:rPr>
        <w:t>3</w:t>
      </w:r>
      <w:r w:rsidRPr="003607D7">
        <w:rPr>
          <w:rFonts w:ascii="Calibri" w:hAnsi="Calibri" w:cs="Calibri"/>
          <w:bCs/>
          <w:color w:val="auto"/>
          <w:kern w:val="0"/>
          <w:sz w:val="18"/>
          <w:szCs w:val="18"/>
        </w:rPr>
        <w:t>a)</w:t>
      </w:r>
      <w:sdt>
        <w:sdtPr>
          <w:rPr>
            <w:rFonts w:ascii="Calibri" w:eastAsia="Calibri" w:hAnsi="Calibri" w:cs="Calibri"/>
            <w:b/>
            <w:color w:val="auto"/>
            <w:kern w:val="0"/>
            <w:sz w:val="18"/>
            <w:szCs w:val="18"/>
            <w:lang w:eastAsia="en-US"/>
          </w:rPr>
          <w:id w:val="-1139183774"/>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eastAsia="Calibri" w:hAnsi="Calibri" w:cs="Calibri"/>
          <w:bCs/>
          <w:color w:val="auto"/>
          <w:kern w:val="0"/>
          <w:sz w:val="18"/>
          <w:szCs w:val="18"/>
          <w:lang w:eastAsia="en-US"/>
        </w:rPr>
        <w:t xml:space="preserve"> </w:t>
      </w:r>
      <w:r w:rsidRPr="00081479">
        <w:rPr>
          <w:rFonts w:ascii="Calibri" w:eastAsia="Calibri" w:hAnsi="Calibri" w:cs="Calibri"/>
          <w:bCs/>
          <w:i/>
          <w:iCs/>
          <w:color w:val="auto"/>
          <w:kern w:val="0"/>
          <w:sz w:val="16"/>
          <w:szCs w:val="16"/>
          <w:lang w:eastAsia="en-US"/>
        </w:rPr>
        <w:t>(art. 98, comma 3, lett. a)</w:t>
      </w:r>
      <w:r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di non aver ricevuto sanzione esecutiva irrogata dall’Autorità garante della concorrenza e del mercato o da altra autorità di settore, rilevante in relazione all’oggetto specifico dell’appalto</w:t>
      </w:r>
      <w:r w:rsidRPr="00D303D4">
        <w:rPr>
          <w:rFonts w:ascii="Calibri" w:hAnsi="Calibri" w:cs="Calibri"/>
          <w:b/>
          <w:color w:val="auto"/>
          <w:kern w:val="0"/>
          <w:sz w:val="18"/>
          <w:szCs w:val="18"/>
        </w:rPr>
        <w:t>;</w:t>
      </w:r>
    </w:p>
    <w:p w14:paraId="3A58BDCF" w14:textId="77777777" w:rsidR="00B573A7" w:rsidRDefault="00B573A7" w:rsidP="00B573A7">
      <w:pPr>
        <w:widowControl w:val="0"/>
        <w:spacing w:after="120"/>
        <w:ind w:left="567" w:hanging="567"/>
        <w:jc w:val="both"/>
        <w:rPr>
          <w:rFonts w:ascii="Calibri" w:hAnsi="Calibri" w:cs="Calibri"/>
          <w:b/>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b)</w:t>
      </w:r>
      <w:sdt>
        <w:sdtPr>
          <w:rPr>
            <w:rFonts w:ascii="Calibri" w:eastAsia="Calibri" w:hAnsi="Calibri" w:cs="Calibri"/>
            <w:b/>
            <w:color w:val="auto"/>
            <w:kern w:val="0"/>
            <w:sz w:val="18"/>
            <w:szCs w:val="18"/>
            <w:lang w:eastAsia="en-US"/>
          </w:rPr>
          <w:id w:val="1882591310"/>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hAnsi="Calibri" w:cs="Calibri"/>
          <w:b/>
          <w:color w:val="auto"/>
          <w:kern w:val="0"/>
          <w:sz w:val="18"/>
          <w:szCs w:val="18"/>
        </w:rPr>
        <w:t xml:space="preserve"> </w:t>
      </w:r>
      <w:r w:rsidRPr="00081479">
        <w:rPr>
          <w:rFonts w:ascii="Calibri" w:eastAsia="Calibri" w:hAnsi="Calibri" w:cs="Calibri"/>
          <w:bCs/>
          <w:i/>
          <w:iCs/>
          <w:color w:val="auto"/>
          <w:kern w:val="0"/>
          <w:sz w:val="16"/>
          <w:szCs w:val="16"/>
          <w:lang w:eastAsia="en-US"/>
        </w:rPr>
        <w:t>(art. 98, comma 3, lett. b)</w:t>
      </w:r>
      <w:r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di non aver tentato di influenzare indebitamente il processo decisionale della stazione </w:t>
      </w:r>
      <w:r w:rsidRPr="00A23680">
        <w:rPr>
          <w:rFonts w:ascii="Calibri" w:hAnsi="Calibri" w:cs="Calibri"/>
          <w:bCs/>
          <w:color w:val="auto"/>
          <w:kern w:val="0"/>
          <w:sz w:val="18"/>
          <w:szCs w:val="18"/>
        </w:rPr>
        <w:t>appaltante</w:t>
      </w:r>
      <w:r w:rsidRPr="00D303D4">
        <w:rPr>
          <w:rFonts w:ascii="Calibri" w:hAnsi="Calibri" w:cs="Calibri"/>
          <w:bCs/>
          <w:color w:val="auto"/>
          <w:kern w:val="0"/>
          <w:sz w:val="18"/>
          <w:szCs w:val="18"/>
        </w:rPr>
        <w:t>, di non aver ottenuto informazioni riservate a proprio vantaggio di non aver fornito, anche per negligenza, informazioni false o fuorvianti suscettibili di influenzare le decisioni sull'esclusione, la selezione o l'aggiudicazione</w:t>
      </w:r>
      <w:r w:rsidRPr="00D303D4">
        <w:rPr>
          <w:rFonts w:ascii="Calibri" w:hAnsi="Calibri" w:cs="Calibri"/>
          <w:b/>
          <w:color w:val="auto"/>
          <w:kern w:val="0"/>
          <w:sz w:val="18"/>
          <w:szCs w:val="18"/>
        </w:rPr>
        <w:t>;</w:t>
      </w:r>
    </w:p>
    <w:p w14:paraId="79768E7B" w14:textId="77777777" w:rsidR="00B573A7" w:rsidRDefault="00B573A7" w:rsidP="00B573A7">
      <w:pPr>
        <w:widowControl w:val="0"/>
        <w:spacing w:after="120"/>
        <w:ind w:left="567" w:hanging="567"/>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c)</w:t>
      </w:r>
      <w:sdt>
        <w:sdtPr>
          <w:rPr>
            <w:rFonts w:ascii="Calibri" w:eastAsia="Calibri" w:hAnsi="Calibri" w:cs="Calibri"/>
            <w:b/>
            <w:color w:val="auto"/>
            <w:kern w:val="0"/>
            <w:sz w:val="18"/>
            <w:szCs w:val="18"/>
            <w:lang w:eastAsia="en-US"/>
          </w:rPr>
          <w:id w:val="-1485690116"/>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eastAsia="Calibri" w:hAnsi="Calibri" w:cs="Calibri"/>
          <w:bCs/>
          <w:color w:val="auto"/>
          <w:kern w:val="0"/>
          <w:sz w:val="18"/>
          <w:szCs w:val="18"/>
          <w:lang w:eastAsia="en-US"/>
        </w:rPr>
        <w:t xml:space="preserve"> </w:t>
      </w:r>
      <w:r>
        <w:rPr>
          <w:rFonts w:ascii="Calibri" w:eastAsia="Calibri" w:hAnsi="Calibri" w:cs="Calibri"/>
          <w:bCs/>
          <w:color w:val="auto"/>
          <w:kern w:val="0"/>
          <w:sz w:val="18"/>
          <w:szCs w:val="18"/>
          <w:lang w:eastAsia="en-US"/>
        </w:rPr>
        <w:t xml:space="preserve"> </w:t>
      </w:r>
      <w:r w:rsidRPr="00081479">
        <w:rPr>
          <w:rFonts w:ascii="Calibri" w:eastAsia="Calibri" w:hAnsi="Calibri" w:cs="Calibri"/>
          <w:bCs/>
          <w:i/>
          <w:iCs/>
          <w:color w:val="auto"/>
          <w:kern w:val="0"/>
          <w:sz w:val="16"/>
          <w:szCs w:val="16"/>
          <w:lang w:eastAsia="en-US"/>
        </w:rPr>
        <w:t>(art. 98, comma 3, lett. c)</w:t>
      </w:r>
      <w:r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di non aver dimostrato significative o persistenti carenze </w:t>
      </w:r>
      <w:r w:rsidRPr="00081479">
        <w:rPr>
          <w:rFonts w:ascii="Calibri" w:hAnsi="Calibri" w:cs="Calibri"/>
          <w:bCs/>
          <w:color w:val="auto"/>
          <w:kern w:val="0"/>
          <w:sz w:val="18"/>
          <w:szCs w:val="18"/>
        </w:rPr>
        <w:t xml:space="preserve">nell'esecuzione di un precedente contratto di appalto o di concessione che ne hanno causato la risoluzione per inadempimento oppure la condanna al </w:t>
      </w:r>
      <w:r w:rsidRPr="00081479">
        <w:rPr>
          <w:rFonts w:ascii="Calibri" w:eastAsia="Calibri" w:hAnsi="Calibri" w:cs="Calibri"/>
          <w:bCs/>
          <w:color w:val="auto"/>
          <w:kern w:val="0"/>
          <w:sz w:val="18"/>
          <w:szCs w:val="18"/>
          <w:lang w:eastAsia="en-US"/>
        </w:rPr>
        <w:t>risarcimento</w:t>
      </w:r>
      <w:r w:rsidRPr="00081479">
        <w:rPr>
          <w:rFonts w:ascii="Calibri" w:hAnsi="Calibri" w:cs="Calibri"/>
          <w:bCs/>
          <w:color w:val="auto"/>
          <w:kern w:val="0"/>
          <w:sz w:val="18"/>
          <w:szCs w:val="18"/>
        </w:rPr>
        <w:t xml:space="preserve"> del danno o altre sanzioni comparabili, derivanti da inadempienze </w:t>
      </w:r>
      <w:r w:rsidRPr="00D303D4">
        <w:rPr>
          <w:rFonts w:ascii="Calibri" w:hAnsi="Calibri" w:cs="Calibri"/>
          <w:bCs/>
          <w:color w:val="auto"/>
          <w:kern w:val="0"/>
          <w:sz w:val="18"/>
          <w:szCs w:val="18"/>
        </w:rPr>
        <w:t>particolarmente gravi o la cui ripetizione sia indice di una persistente carenza professionale;</w:t>
      </w:r>
    </w:p>
    <w:p w14:paraId="5444EE2F" w14:textId="77777777" w:rsidR="00B573A7" w:rsidRDefault="00B573A7" w:rsidP="00B573A7">
      <w:pPr>
        <w:widowControl w:val="0"/>
        <w:spacing w:after="120"/>
        <w:ind w:left="709" w:hanging="709"/>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d)</w:t>
      </w:r>
      <w:sdt>
        <w:sdtPr>
          <w:rPr>
            <w:rFonts w:ascii="Calibri" w:eastAsia="Calibri" w:hAnsi="Calibri" w:cs="Calibri"/>
            <w:b/>
            <w:color w:val="auto"/>
            <w:kern w:val="0"/>
            <w:sz w:val="18"/>
            <w:szCs w:val="18"/>
            <w:lang w:eastAsia="en-US"/>
          </w:rPr>
          <w:id w:val="-1951468088"/>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Pr>
          <w:rFonts w:ascii="Calibri" w:eastAsia="Calibri" w:hAnsi="Calibri" w:cs="Calibri"/>
          <w:b/>
          <w:color w:val="auto"/>
          <w:kern w:val="0"/>
          <w:sz w:val="18"/>
          <w:szCs w:val="18"/>
          <w:lang w:eastAsia="en-US"/>
        </w:rPr>
        <w:t xml:space="preserve"> </w:t>
      </w:r>
      <w:r w:rsidRPr="00D303D4">
        <w:rPr>
          <w:rFonts w:ascii="Calibri" w:eastAsia="Calibri" w:hAnsi="Calibri" w:cs="Calibri"/>
          <w:bCs/>
          <w:color w:val="auto"/>
          <w:kern w:val="0"/>
          <w:sz w:val="18"/>
          <w:szCs w:val="18"/>
          <w:lang w:eastAsia="en-US"/>
        </w:rPr>
        <w:t xml:space="preserve"> </w:t>
      </w:r>
      <w:r w:rsidRPr="00997C17">
        <w:rPr>
          <w:rFonts w:ascii="Calibri" w:eastAsia="Calibri" w:hAnsi="Calibri" w:cs="Calibri"/>
          <w:bCs/>
          <w:i/>
          <w:iCs/>
          <w:color w:val="auto"/>
          <w:kern w:val="0"/>
          <w:sz w:val="16"/>
          <w:szCs w:val="16"/>
          <w:lang w:eastAsia="en-US"/>
        </w:rPr>
        <w:t xml:space="preserve">(art. 98, </w:t>
      </w:r>
      <w:r w:rsidRPr="00997C17">
        <w:rPr>
          <w:rFonts w:ascii="Calibri" w:hAnsi="Calibri" w:cs="Calibri"/>
          <w:bCs/>
          <w:i/>
          <w:iCs/>
          <w:color w:val="auto"/>
          <w:kern w:val="0"/>
          <w:sz w:val="16"/>
          <w:szCs w:val="16"/>
        </w:rPr>
        <w:t>comma</w:t>
      </w:r>
      <w:r w:rsidRPr="00997C17">
        <w:rPr>
          <w:rFonts w:ascii="Calibri" w:eastAsia="Calibri" w:hAnsi="Calibri" w:cs="Calibri"/>
          <w:bCs/>
          <w:i/>
          <w:iCs/>
          <w:color w:val="auto"/>
          <w:kern w:val="0"/>
          <w:sz w:val="16"/>
          <w:szCs w:val="16"/>
          <w:lang w:eastAsia="en-US"/>
        </w:rPr>
        <w:t xml:space="preserve"> 3, lett. d)</w:t>
      </w:r>
      <w:r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di non aver commesso grave inadempimento nei confronti di uno o più subappaltatori;</w:t>
      </w:r>
    </w:p>
    <w:p w14:paraId="73725152" w14:textId="77777777" w:rsidR="00B573A7" w:rsidRPr="00D303D4" w:rsidRDefault="00B573A7" w:rsidP="00B573A7">
      <w:pPr>
        <w:widowControl w:val="0"/>
        <w:spacing w:after="120"/>
        <w:ind w:left="567" w:hanging="567"/>
        <w:jc w:val="both"/>
        <w:rPr>
          <w:rFonts w:ascii="Calibri" w:hAnsi="Calibri" w:cs="Calibri"/>
          <w:b/>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e)</w:t>
      </w:r>
      <w:sdt>
        <w:sdtPr>
          <w:rPr>
            <w:rFonts w:ascii="Calibri" w:eastAsia="Calibri" w:hAnsi="Calibri" w:cs="Calibri"/>
            <w:b/>
            <w:color w:val="auto"/>
            <w:kern w:val="0"/>
            <w:sz w:val="18"/>
            <w:szCs w:val="18"/>
            <w:lang w:eastAsia="en-US"/>
          </w:rPr>
          <w:id w:val="2139834924"/>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eastAsia="Calibri" w:hAnsi="Calibri" w:cs="Calibri"/>
          <w:bCs/>
          <w:color w:val="auto"/>
          <w:kern w:val="0"/>
          <w:sz w:val="18"/>
          <w:szCs w:val="18"/>
          <w:lang w:eastAsia="en-US"/>
        </w:rPr>
        <w:t xml:space="preserve"> </w:t>
      </w:r>
      <w:r>
        <w:rPr>
          <w:rFonts w:ascii="Calibri" w:eastAsia="Calibri" w:hAnsi="Calibri" w:cs="Calibri"/>
          <w:bCs/>
          <w:color w:val="auto"/>
          <w:kern w:val="0"/>
          <w:sz w:val="18"/>
          <w:szCs w:val="18"/>
          <w:lang w:eastAsia="en-US"/>
        </w:rPr>
        <w:t xml:space="preserve"> </w:t>
      </w:r>
      <w:r w:rsidRPr="00081479">
        <w:rPr>
          <w:rFonts w:ascii="Calibri" w:eastAsia="Calibri" w:hAnsi="Calibri" w:cs="Calibri"/>
          <w:bCs/>
          <w:i/>
          <w:iCs/>
          <w:color w:val="auto"/>
          <w:kern w:val="0"/>
          <w:sz w:val="16"/>
          <w:szCs w:val="16"/>
          <w:lang w:eastAsia="en-US"/>
        </w:rPr>
        <w:t xml:space="preserve">(art. 98, </w:t>
      </w:r>
      <w:r w:rsidRPr="00081479">
        <w:rPr>
          <w:rFonts w:ascii="Calibri" w:hAnsi="Calibri" w:cs="Calibri"/>
          <w:bCs/>
          <w:i/>
          <w:iCs/>
          <w:color w:val="auto"/>
          <w:kern w:val="0"/>
          <w:sz w:val="16"/>
          <w:szCs w:val="16"/>
        </w:rPr>
        <w:t>comma</w:t>
      </w:r>
      <w:r w:rsidRPr="00081479">
        <w:rPr>
          <w:rFonts w:ascii="Calibri" w:eastAsia="Calibri" w:hAnsi="Calibri" w:cs="Calibri"/>
          <w:bCs/>
          <w:i/>
          <w:iCs/>
          <w:color w:val="auto"/>
          <w:kern w:val="0"/>
          <w:sz w:val="16"/>
          <w:szCs w:val="16"/>
          <w:lang w:eastAsia="en-US"/>
        </w:rPr>
        <w:t xml:space="preserve"> 3, lett. e)</w:t>
      </w:r>
      <w:r w:rsidRPr="0060684A">
        <w:rPr>
          <w:rFonts w:ascii="Calibri" w:eastAsia="Calibri" w:hAnsi="Calibri" w:cs="Calibri"/>
          <w:bCs/>
          <w:color w:val="17365D" w:themeColor="text2" w:themeShade="BF"/>
          <w:kern w:val="0"/>
          <w:sz w:val="18"/>
          <w:szCs w:val="18"/>
          <w:lang w:eastAsia="en-US"/>
        </w:rPr>
        <w:t xml:space="preserve"> </w:t>
      </w:r>
      <w:r w:rsidRPr="00D303D4">
        <w:rPr>
          <w:rFonts w:ascii="Calibri" w:hAnsi="Calibri" w:cs="Calibri"/>
          <w:bCs/>
          <w:color w:val="auto"/>
          <w:kern w:val="0"/>
          <w:sz w:val="18"/>
          <w:szCs w:val="18"/>
        </w:rPr>
        <w:t xml:space="preserve">di non aver violato il divieto di intestazione fiduciaria di cui all'articolo 17 della legge 19 marzo 1990, n. </w:t>
      </w:r>
      <w:r w:rsidRPr="00F9643E">
        <w:rPr>
          <w:rFonts w:ascii="Calibri" w:eastAsia="Calibri" w:hAnsi="Calibri" w:cs="Calibri"/>
          <w:bCs/>
          <w:color w:val="17365D" w:themeColor="text2" w:themeShade="BF"/>
          <w:kern w:val="0"/>
          <w:sz w:val="18"/>
          <w:szCs w:val="18"/>
          <w:lang w:eastAsia="en-US"/>
        </w:rPr>
        <w:t>55</w:t>
      </w:r>
      <w:r w:rsidRPr="00D303D4">
        <w:rPr>
          <w:rFonts w:ascii="Calibri" w:hAnsi="Calibri" w:cs="Calibri"/>
          <w:bCs/>
          <w:color w:val="auto"/>
          <w:kern w:val="0"/>
          <w:sz w:val="18"/>
          <w:szCs w:val="18"/>
        </w:rPr>
        <w:t>, o che comunque la violazione è stata rimossa;</w:t>
      </w:r>
    </w:p>
    <w:p w14:paraId="03A6A53D" w14:textId="77777777" w:rsidR="00B573A7" w:rsidRDefault="00B573A7" w:rsidP="00B573A7">
      <w:pPr>
        <w:widowControl w:val="0"/>
        <w:spacing w:after="120"/>
        <w:ind w:left="567" w:hanging="567"/>
        <w:jc w:val="both"/>
        <w:rPr>
          <w:rFonts w:ascii="Calibri" w:hAnsi="Calibri" w:cs="Calibri"/>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f)</w:t>
      </w:r>
      <w:sdt>
        <w:sdtPr>
          <w:rPr>
            <w:rFonts w:ascii="Calibri" w:eastAsia="Calibri" w:hAnsi="Calibri" w:cs="Calibri"/>
            <w:b/>
            <w:color w:val="auto"/>
            <w:kern w:val="0"/>
            <w:sz w:val="18"/>
            <w:szCs w:val="18"/>
            <w:lang w:eastAsia="en-US"/>
          </w:rPr>
          <w:id w:val="1243066559"/>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hAnsi="Calibri" w:cs="Calibri"/>
          <w:b/>
          <w:color w:val="auto"/>
          <w:kern w:val="0"/>
          <w:sz w:val="18"/>
          <w:szCs w:val="18"/>
        </w:rPr>
        <w:t xml:space="preserve"> </w:t>
      </w:r>
      <w:r>
        <w:rPr>
          <w:rFonts w:ascii="Calibri" w:hAnsi="Calibri" w:cs="Calibri"/>
          <w:b/>
          <w:color w:val="auto"/>
          <w:kern w:val="0"/>
          <w:sz w:val="18"/>
          <w:szCs w:val="18"/>
        </w:rPr>
        <w:t xml:space="preserve"> </w:t>
      </w:r>
      <w:r w:rsidRPr="00997C17">
        <w:rPr>
          <w:rFonts w:ascii="Calibri" w:eastAsia="Calibri" w:hAnsi="Calibri" w:cs="Calibri"/>
          <w:bCs/>
          <w:i/>
          <w:iCs/>
          <w:color w:val="auto"/>
          <w:kern w:val="0"/>
          <w:sz w:val="16"/>
          <w:szCs w:val="16"/>
          <w:lang w:eastAsia="en-US"/>
        </w:rPr>
        <w:t>(art. 98, comma 3, lett. f)</w:t>
      </w:r>
      <w:r w:rsidRPr="00997C17">
        <w:rPr>
          <w:rFonts w:ascii="Calibri" w:eastAsia="Calibri" w:hAnsi="Calibri" w:cs="Calibri"/>
          <w:bCs/>
          <w:color w:val="auto"/>
          <w:kern w:val="0"/>
          <w:sz w:val="18"/>
          <w:szCs w:val="18"/>
          <w:lang w:eastAsia="en-US"/>
        </w:rPr>
        <w:t xml:space="preserve"> </w:t>
      </w:r>
      <w:r w:rsidRPr="00D303D4">
        <w:rPr>
          <w:rFonts w:ascii="Calibri" w:hAnsi="Calibri" w:cs="Calibri"/>
          <w:color w:val="auto"/>
          <w:kern w:val="0"/>
          <w:sz w:val="18"/>
          <w:szCs w:val="18"/>
        </w:rPr>
        <w:t xml:space="preserve">di non aver omesso denuncia all'autorità giudiziaria quale persona offesa dei reati previsti e puniti dagli </w:t>
      </w:r>
      <w:r w:rsidRPr="00F9643E">
        <w:rPr>
          <w:rFonts w:ascii="Calibri" w:eastAsia="Calibri" w:hAnsi="Calibri" w:cs="Calibri"/>
          <w:bCs/>
          <w:color w:val="17365D" w:themeColor="text2" w:themeShade="BF"/>
          <w:kern w:val="0"/>
          <w:sz w:val="18"/>
          <w:szCs w:val="18"/>
          <w:lang w:eastAsia="en-US"/>
        </w:rPr>
        <w:t>articoli</w:t>
      </w:r>
      <w:r w:rsidRPr="00D303D4">
        <w:rPr>
          <w:rFonts w:ascii="Calibri" w:hAnsi="Calibri" w:cs="Calibri"/>
          <w:color w:val="auto"/>
          <w:kern w:val="0"/>
          <w:sz w:val="18"/>
          <w:szCs w:val="18"/>
        </w:rPr>
        <w:t xml:space="preserve"> 317 e 629 del </w:t>
      </w:r>
      <w:proofErr w:type="gramStart"/>
      <w:r w:rsidRPr="00D303D4">
        <w:rPr>
          <w:rFonts w:ascii="Calibri" w:hAnsi="Calibri" w:cs="Calibri"/>
          <w:color w:val="auto"/>
          <w:kern w:val="0"/>
          <w:sz w:val="18"/>
          <w:szCs w:val="18"/>
        </w:rPr>
        <w:t>codice penale</w:t>
      </w:r>
      <w:proofErr w:type="gramEnd"/>
      <w:r w:rsidRPr="00D303D4">
        <w:rPr>
          <w:rFonts w:ascii="Calibri" w:hAnsi="Calibri" w:cs="Calibri"/>
          <w:color w:val="auto"/>
          <w:kern w:val="0"/>
          <w:sz w:val="18"/>
          <w:szCs w:val="18"/>
        </w:rPr>
        <w:t xml:space="preserve"> aggravati ai sensi dell’articolo 416-bis.1 del medesimo codice salvo che ricorrano i casi previsti dall'art</w:t>
      </w:r>
      <w:r>
        <w:rPr>
          <w:rFonts w:ascii="Calibri" w:hAnsi="Calibri" w:cs="Calibri"/>
          <w:color w:val="auto"/>
          <w:kern w:val="0"/>
          <w:sz w:val="18"/>
          <w:szCs w:val="18"/>
        </w:rPr>
        <w:t>icolo</w:t>
      </w:r>
      <w:r w:rsidRPr="00D303D4">
        <w:rPr>
          <w:rFonts w:ascii="Calibri" w:hAnsi="Calibri" w:cs="Calibri"/>
          <w:color w:val="auto"/>
          <w:kern w:val="0"/>
          <w:sz w:val="18"/>
          <w:szCs w:val="18"/>
        </w:rPr>
        <w:t xml:space="preserve"> 4, </w:t>
      </w:r>
      <w:r w:rsidRPr="00354BE1">
        <w:rPr>
          <w:rFonts w:ascii="Calibri" w:hAnsi="Calibri" w:cs="Calibri"/>
          <w:bCs/>
          <w:color w:val="auto"/>
          <w:kern w:val="0"/>
          <w:sz w:val="18"/>
          <w:szCs w:val="18"/>
        </w:rPr>
        <w:t>primo</w:t>
      </w:r>
      <w:r w:rsidRPr="00D303D4">
        <w:rPr>
          <w:rFonts w:ascii="Calibri" w:hAnsi="Calibri" w:cs="Calibri"/>
          <w:color w:val="auto"/>
          <w:kern w:val="0"/>
          <w:sz w:val="18"/>
          <w:szCs w:val="18"/>
        </w:rPr>
        <w:t xml:space="preserve"> comma, della legge 24</w:t>
      </w:r>
      <w:r>
        <w:rPr>
          <w:rFonts w:ascii="Calibri" w:hAnsi="Calibri" w:cs="Calibri"/>
          <w:color w:val="auto"/>
          <w:kern w:val="0"/>
          <w:sz w:val="18"/>
          <w:szCs w:val="18"/>
        </w:rPr>
        <w:t>.11.</w:t>
      </w:r>
      <w:r w:rsidRPr="00D303D4">
        <w:rPr>
          <w:rFonts w:ascii="Calibri" w:hAnsi="Calibri" w:cs="Calibri"/>
          <w:color w:val="auto"/>
          <w:kern w:val="0"/>
          <w:sz w:val="18"/>
          <w:szCs w:val="18"/>
        </w:rPr>
        <w:t>1981, n. 689</w:t>
      </w:r>
      <w:r w:rsidRPr="00D303D4">
        <w:rPr>
          <w:rFonts w:ascii="Calibri" w:hAnsi="Calibri" w:cs="Calibri"/>
          <w:color w:val="auto"/>
          <w:kern w:val="0"/>
          <w:sz w:val="18"/>
          <w:szCs w:val="18"/>
          <w:vertAlign w:val="superscript"/>
        </w:rPr>
        <w:footnoteReference w:id="12"/>
      </w:r>
      <w:r w:rsidRPr="00D303D4">
        <w:rPr>
          <w:rFonts w:ascii="Calibri" w:hAnsi="Calibri" w:cs="Calibri"/>
          <w:color w:val="auto"/>
          <w:kern w:val="0"/>
          <w:sz w:val="18"/>
          <w:szCs w:val="18"/>
        </w:rPr>
        <w:t>;</w:t>
      </w:r>
    </w:p>
    <w:p w14:paraId="2B1DBEBF" w14:textId="77777777" w:rsidR="00B573A7" w:rsidRPr="00D303D4" w:rsidRDefault="00B573A7" w:rsidP="00B573A7">
      <w:pPr>
        <w:widowControl w:val="0"/>
        <w:spacing w:after="120"/>
        <w:ind w:left="567" w:hanging="567"/>
        <w:jc w:val="both"/>
        <w:rPr>
          <w:rFonts w:ascii="Calibri" w:hAnsi="Calibri" w:cs="Calibri"/>
          <w:b/>
          <w:color w:val="auto"/>
          <w:kern w:val="0"/>
          <w:sz w:val="18"/>
          <w:szCs w:val="18"/>
        </w:rPr>
      </w:pPr>
      <w:r>
        <w:rPr>
          <w:rFonts w:ascii="Calibri" w:hAnsi="Calibri" w:cs="Calibri"/>
          <w:bCs/>
          <w:color w:val="auto"/>
          <w:kern w:val="0"/>
          <w:sz w:val="18"/>
          <w:szCs w:val="18"/>
        </w:rPr>
        <w:t>13</w:t>
      </w:r>
      <w:r w:rsidRPr="003607D7">
        <w:rPr>
          <w:rFonts w:ascii="Calibri" w:hAnsi="Calibri" w:cs="Calibri"/>
          <w:bCs/>
          <w:color w:val="auto"/>
          <w:kern w:val="0"/>
          <w:sz w:val="18"/>
          <w:szCs w:val="18"/>
        </w:rPr>
        <w:t>g)</w:t>
      </w:r>
      <w:sdt>
        <w:sdtPr>
          <w:rPr>
            <w:rFonts w:ascii="Calibri" w:eastAsia="Calibri" w:hAnsi="Calibri" w:cs="Calibri"/>
            <w:b/>
            <w:color w:val="auto"/>
            <w:kern w:val="0"/>
            <w:sz w:val="18"/>
            <w:szCs w:val="18"/>
            <w:lang w:eastAsia="en-US"/>
          </w:rPr>
          <w:id w:val="-1892111924"/>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hAnsi="Calibri" w:cs="Calibri"/>
          <w:color w:val="auto"/>
          <w:kern w:val="0"/>
          <w:sz w:val="18"/>
          <w:szCs w:val="18"/>
        </w:rPr>
        <w:t xml:space="preserve"> </w:t>
      </w:r>
      <w:r>
        <w:rPr>
          <w:rFonts w:ascii="Calibri" w:hAnsi="Calibri" w:cs="Calibri"/>
          <w:color w:val="auto"/>
          <w:kern w:val="0"/>
          <w:sz w:val="18"/>
          <w:szCs w:val="18"/>
        </w:rPr>
        <w:t xml:space="preserve"> </w:t>
      </w:r>
      <w:r w:rsidRPr="00997C17">
        <w:rPr>
          <w:rFonts w:ascii="Calibri" w:eastAsia="Calibri" w:hAnsi="Calibri" w:cs="Calibri"/>
          <w:bCs/>
          <w:i/>
          <w:iCs/>
          <w:color w:val="auto"/>
          <w:kern w:val="0"/>
          <w:sz w:val="16"/>
          <w:szCs w:val="16"/>
          <w:lang w:eastAsia="en-US"/>
        </w:rPr>
        <w:t>(art. 98, comma 3, lett. g)</w:t>
      </w:r>
      <w:r w:rsidRPr="00997C17">
        <w:rPr>
          <w:rFonts w:ascii="Calibri" w:eastAsia="Calibri" w:hAnsi="Calibri" w:cs="Calibri"/>
          <w:bCs/>
          <w:color w:val="auto"/>
          <w:kern w:val="0"/>
          <w:sz w:val="18"/>
          <w:szCs w:val="18"/>
          <w:lang w:eastAsia="en-US"/>
        </w:rPr>
        <w:t xml:space="preserve"> </w:t>
      </w:r>
      <w:r w:rsidRPr="00D303D4">
        <w:rPr>
          <w:rFonts w:ascii="Calibri" w:hAnsi="Calibri" w:cs="Calibri"/>
          <w:color w:val="auto"/>
          <w:kern w:val="0"/>
          <w:sz w:val="18"/>
          <w:szCs w:val="18"/>
        </w:rPr>
        <w:t xml:space="preserve">che non è </w:t>
      </w:r>
      <w:r w:rsidRPr="003607D7">
        <w:rPr>
          <w:rFonts w:ascii="Calibri" w:hAnsi="Calibri" w:cs="Calibri"/>
          <w:bCs/>
          <w:color w:val="auto"/>
          <w:kern w:val="0"/>
          <w:sz w:val="18"/>
          <w:szCs w:val="18"/>
        </w:rPr>
        <w:t>stata</w:t>
      </w:r>
      <w:r w:rsidRPr="00D303D4">
        <w:rPr>
          <w:rFonts w:ascii="Calibri" w:hAnsi="Calibri" w:cs="Calibri"/>
          <w:color w:val="auto"/>
          <w:kern w:val="0"/>
          <w:sz w:val="18"/>
          <w:szCs w:val="18"/>
        </w:rPr>
        <w:t xml:space="preserve"> contestata la commissione da parte dell’operatore economico, </w:t>
      </w:r>
      <w:r w:rsidRPr="00A23680">
        <w:rPr>
          <w:rFonts w:ascii="Calibri" w:eastAsia="Calibri" w:hAnsi="Calibri" w:cs="Calibri"/>
          <w:bCs/>
          <w:color w:val="17365D" w:themeColor="text2" w:themeShade="BF"/>
          <w:kern w:val="0"/>
          <w:sz w:val="18"/>
          <w:szCs w:val="18"/>
          <w:lang w:eastAsia="en-US"/>
        </w:rPr>
        <w:t>ovvero</w:t>
      </w:r>
      <w:r w:rsidRPr="00D303D4">
        <w:rPr>
          <w:rFonts w:ascii="Calibri" w:hAnsi="Calibri" w:cs="Calibri"/>
          <w:color w:val="auto"/>
          <w:kern w:val="0"/>
          <w:sz w:val="18"/>
          <w:szCs w:val="18"/>
        </w:rPr>
        <w:t xml:space="preserve"> dei soggetti di cui al comma 3 dell’articolo 94 </w:t>
      </w:r>
      <w:r w:rsidRPr="00354BE1">
        <w:rPr>
          <w:rFonts w:ascii="Calibri" w:hAnsi="Calibri" w:cs="Calibri"/>
          <w:bCs/>
          <w:color w:val="auto"/>
          <w:kern w:val="0"/>
          <w:sz w:val="18"/>
          <w:szCs w:val="18"/>
        </w:rPr>
        <w:t>del</w:t>
      </w:r>
      <w:r w:rsidRPr="00D303D4">
        <w:rPr>
          <w:rFonts w:ascii="Calibri" w:hAnsi="Calibri" w:cs="Calibri"/>
          <w:color w:val="auto"/>
          <w:kern w:val="0"/>
          <w:sz w:val="18"/>
          <w:szCs w:val="18"/>
        </w:rPr>
        <w:t xml:space="preserve"> D. Lgs 36/2023 indicati </w:t>
      </w:r>
      <w:r w:rsidRPr="002214A2">
        <w:rPr>
          <w:rFonts w:ascii="Calibri" w:hAnsi="Calibri" w:cs="Calibri"/>
          <w:color w:val="auto"/>
          <w:kern w:val="0"/>
          <w:sz w:val="18"/>
          <w:szCs w:val="18"/>
        </w:rPr>
        <w:t>nel</w:t>
      </w:r>
      <w:r>
        <w:rPr>
          <w:rFonts w:ascii="Calibri" w:hAnsi="Calibri" w:cs="Calibri"/>
          <w:color w:val="auto"/>
          <w:kern w:val="0"/>
          <w:sz w:val="18"/>
          <w:szCs w:val="18"/>
        </w:rPr>
        <w:t xml:space="preserve">la </w:t>
      </w:r>
      <w:r w:rsidRPr="002214A2">
        <w:rPr>
          <w:rFonts w:ascii="Calibri" w:hAnsi="Calibri" w:cs="Calibri"/>
          <w:color w:val="auto"/>
          <w:kern w:val="0"/>
          <w:sz w:val="18"/>
          <w:szCs w:val="18"/>
        </w:rPr>
        <w:t>precedente P</w:t>
      </w:r>
      <w:r>
        <w:rPr>
          <w:rFonts w:ascii="Calibri" w:hAnsi="Calibri" w:cs="Calibri"/>
          <w:color w:val="auto"/>
          <w:kern w:val="0"/>
          <w:sz w:val="18"/>
          <w:szCs w:val="18"/>
        </w:rPr>
        <w:t>arte prima “</w:t>
      </w:r>
      <w:r w:rsidRPr="00EE71D0">
        <w:rPr>
          <w:rFonts w:ascii="Calibri" w:hAnsi="Calibri" w:cs="Calibri"/>
          <w:color w:val="auto"/>
          <w:kern w:val="0"/>
          <w:sz w:val="18"/>
          <w:szCs w:val="18"/>
        </w:rPr>
        <w:t xml:space="preserve">3 ELENCO SOGGETTI DI CUI ALL’ART. 94 COMMA 3 </w:t>
      </w:r>
      <w:r w:rsidRPr="00EE71D0">
        <w:rPr>
          <w:rFonts w:asciiTheme="minorHAnsi" w:hAnsiTheme="minorHAnsi" w:cstheme="minorHAnsi"/>
          <w:color w:val="auto"/>
          <w:sz w:val="18"/>
          <w:szCs w:val="18"/>
        </w:rPr>
        <w:t>E COMMA 4 DEL D.LGS 36/</w:t>
      </w:r>
      <w:r w:rsidRPr="00EE71D0">
        <w:rPr>
          <w:rFonts w:ascii="Calibri" w:hAnsi="Calibri" w:cs="Calibri"/>
          <w:color w:val="auto"/>
          <w:kern w:val="0"/>
          <w:sz w:val="18"/>
          <w:szCs w:val="18"/>
        </w:rPr>
        <w:t>2023</w:t>
      </w:r>
      <w:r>
        <w:rPr>
          <w:rFonts w:ascii="Calibri" w:hAnsi="Calibri" w:cs="Calibri"/>
          <w:color w:val="auto"/>
          <w:kern w:val="0"/>
          <w:sz w:val="18"/>
          <w:szCs w:val="18"/>
        </w:rPr>
        <w:t>” sopra indicati</w:t>
      </w:r>
      <w:r w:rsidRPr="002214A2">
        <w:rPr>
          <w:rFonts w:ascii="Calibri" w:hAnsi="Calibri" w:cs="Calibri"/>
          <w:color w:val="auto"/>
          <w:kern w:val="0"/>
          <w:sz w:val="18"/>
          <w:szCs w:val="18"/>
        </w:rPr>
        <w:t xml:space="preserve">, </w:t>
      </w:r>
      <w:r w:rsidRPr="00D303D4">
        <w:rPr>
          <w:rFonts w:ascii="Calibri" w:hAnsi="Calibri" w:cs="Calibri"/>
          <w:color w:val="auto"/>
          <w:kern w:val="0"/>
          <w:sz w:val="18"/>
          <w:szCs w:val="18"/>
        </w:rPr>
        <w:t>di taluno dei reati consumati o tentati di cui al comma 1 del medesimo articolo 94;</w:t>
      </w:r>
    </w:p>
    <w:p w14:paraId="2F2B77F6" w14:textId="77777777" w:rsidR="00B573A7" w:rsidRDefault="00B573A7" w:rsidP="00B573A7">
      <w:pPr>
        <w:widowControl w:val="0"/>
        <w:ind w:left="567" w:hanging="567"/>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Pr>
          <w:rFonts w:ascii="Calibri" w:hAnsi="Calibri" w:cs="Calibri"/>
          <w:bCs/>
          <w:color w:val="auto"/>
          <w:kern w:val="0"/>
          <w:sz w:val="18"/>
          <w:szCs w:val="18"/>
        </w:rPr>
        <w:t>3</w:t>
      </w:r>
      <w:r w:rsidRPr="003607D7">
        <w:rPr>
          <w:rFonts w:ascii="Calibri" w:hAnsi="Calibri" w:cs="Calibri"/>
          <w:bCs/>
          <w:color w:val="auto"/>
          <w:kern w:val="0"/>
          <w:sz w:val="18"/>
          <w:szCs w:val="18"/>
        </w:rPr>
        <w:t>h)</w:t>
      </w:r>
      <w:sdt>
        <w:sdtPr>
          <w:rPr>
            <w:rFonts w:ascii="Calibri" w:eastAsia="Calibri" w:hAnsi="Calibri" w:cs="Calibri"/>
            <w:b/>
            <w:color w:val="auto"/>
            <w:kern w:val="0"/>
            <w:sz w:val="18"/>
            <w:szCs w:val="18"/>
            <w:lang w:eastAsia="en-US"/>
          </w:rPr>
          <w:id w:val="781692528"/>
          <w14:checkbox>
            <w14:checked w14:val="0"/>
            <w14:checkedState w14:val="2612" w14:font="MS Gothic"/>
            <w14:uncheckedState w14:val="2610" w14:font="MS Gothic"/>
          </w14:checkbox>
        </w:sdtPr>
        <w:sdtEndPr/>
        <w:sdtContent>
          <w:r>
            <w:rPr>
              <w:rFonts w:ascii="MS Gothic" w:eastAsia="MS Gothic" w:hAnsi="MS Gothic" w:cs="Calibri" w:hint="eastAsia"/>
              <w:b/>
              <w:color w:val="auto"/>
              <w:kern w:val="0"/>
              <w:sz w:val="18"/>
              <w:szCs w:val="18"/>
              <w:lang w:eastAsia="en-US"/>
            </w:rPr>
            <w:t>☐</w:t>
          </w:r>
        </w:sdtContent>
      </w:sdt>
      <w:r w:rsidRPr="00D303D4">
        <w:rPr>
          <w:rFonts w:ascii="Calibri" w:hAnsi="Calibri" w:cs="Calibri"/>
          <w:b/>
          <w:color w:val="auto"/>
          <w:kern w:val="0"/>
          <w:sz w:val="18"/>
          <w:szCs w:val="18"/>
        </w:rPr>
        <w:t xml:space="preserve"> </w:t>
      </w:r>
      <w:r>
        <w:rPr>
          <w:rFonts w:ascii="Calibri" w:hAnsi="Calibri" w:cs="Calibri"/>
          <w:b/>
          <w:color w:val="auto"/>
          <w:kern w:val="0"/>
          <w:sz w:val="18"/>
          <w:szCs w:val="18"/>
        </w:rPr>
        <w:t xml:space="preserve"> </w:t>
      </w:r>
      <w:r w:rsidRPr="00997C17">
        <w:rPr>
          <w:rFonts w:ascii="Calibri" w:eastAsia="Calibri" w:hAnsi="Calibri" w:cs="Calibri"/>
          <w:bCs/>
          <w:i/>
          <w:iCs/>
          <w:color w:val="auto"/>
          <w:kern w:val="0"/>
          <w:sz w:val="16"/>
          <w:szCs w:val="16"/>
          <w:lang w:eastAsia="en-US"/>
        </w:rPr>
        <w:t>(art. 98, comma 3, lett. h)</w:t>
      </w:r>
      <w:r w:rsidRPr="00997C17">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che non è stata contestata o accertata commissione, da parte </w:t>
      </w:r>
      <w:r w:rsidRPr="00A23680">
        <w:rPr>
          <w:rFonts w:ascii="Calibri" w:eastAsia="Calibri" w:hAnsi="Calibri" w:cs="Calibri"/>
          <w:bCs/>
          <w:color w:val="17365D" w:themeColor="text2" w:themeShade="BF"/>
          <w:kern w:val="0"/>
          <w:sz w:val="18"/>
          <w:szCs w:val="18"/>
          <w:lang w:eastAsia="en-US"/>
        </w:rPr>
        <w:t>dell’operatore</w:t>
      </w:r>
      <w:r w:rsidRPr="00D303D4">
        <w:rPr>
          <w:rFonts w:ascii="Calibri" w:hAnsi="Calibri" w:cs="Calibri"/>
          <w:bCs/>
          <w:color w:val="auto"/>
          <w:kern w:val="0"/>
          <w:sz w:val="18"/>
          <w:szCs w:val="18"/>
        </w:rPr>
        <w:t xml:space="preserve"> economico oppure dei </w:t>
      </w:r>
      <w:r w:rsidRPr="00F9643E">
        <w:rPr>
          <w:rFonts w:ascii="Calibri" w:hAnsi="Calibri" w:cs="Calibri"/>
          <w:color w:val="auto"/>
          <w:kern w:val="0"/>
          <w:sz w:val="18"/>
          <w:szCs w:val="18"/>
        </w:rPr>
        <w:t>soggetti</w:t>
      </w:r>
      <w:r w:rsidRPr="00D303D4">
        <w:rPr>
          <w:rFonts w:ascii="Calibri" w:hAnsi="Calibri" w:cs="Calibri"/>
          <w:bCs/>
          <w:color w:val="auto"/>
          <w:kern w:val="0"/>
          <w:sz w:val="18"/>
          <w:szCs w:val="18"/>
        </w:rPr>
        <w:t xml:space="preserve"> di cui al comma 3 dell’articolo 94, </w:t>
      </w:r>
      <w:r w:rsidRPr="00D303D4">
        <w:rPr>
          <w:rFonts w:ascii="Calibri" w:hAnsi="Calibri" w:cs="Calibri"/>
          <w:color w:val="auto"/>
          <w:kern w:val="0"/>
          <w:sz w:val="18"/>
          <w:szCs w:val="18"/>
        </w:rPr>
        <w:t xml:space="preserve">indicati </w:t>
      </w:r>
      <w:r w:rsidRPr="002214A2">
        <w:rPr>
          <w:rFonts w:ascii="Calibri" w:hAnsi="Calibri" w:cs="Calibri"/>
          <w:color w:val="auto"/>
          <w:kern w:val="0"/>
          <w:sz w:val="18"/>
          <w:szCs w:val="18"/>
        </w:rPr>
        <w:t>nel</w:t>
      </w:r>
      <w:r>
        <w:rPr>
          <w:rFonts w:ascii="Calibri" w:hAnsi="Calibri" w:cs="Calibri"/>
          <w:color w:val="auto"/>
          <w:kern w:val="0"/>
          <w:sz w:val="18"/>
          <w:szCs w:val="18"/>
        </w:rPr>
        <w:t xml:space="preserve">la </w:t>
      </w:r>
      <w:r w:rsidRPr="002214A2">
        <w:rPr>
          <w:rFonts w:ascii="Calibri" w:hAnsi="Calibri" w:cs="Calibri"/>
          <w:color w:val="auto"/>
          <w:kern w:val="0"/>
          <w:sz w:val="18"/>
          <w:szCs w:val="18"/>
        </w:rPr>
        <w:t>precedente P</w:t>
      </w:r>
      <w:r>
        <w:rPr>
          <w:rFonts w:ascii="Calibri" w:hAnsi="Calibri" w:cs="Calibri"/>
          <w:color w:val="auto"/>
          <w:kern w:val="0"/>
          <w:sz w:val="18"/>
          <w:szCs w:val="18"/>
        </w:rPr>
        <w:t>arte prima “</w:t>
      </w:r>
      <w:r w:rsidRPr="00EE71D0">
        <w:rPr>
          <w:rFonts w:ascii="Calibri" w:hAnsi="Calibri" w:cs="Calibri"/>
          <w:color w:val="auto"/>
          <w:kern w:val="0"/>
          <w:sz w:val="18"/>
          <w:szCs w:val="18"/>
        </w:rPr>
        <w:t xml:space="preserve">3 ELENCO SOGGETTI DI CUI ALL’ART. 94 COMMA 3 </w:t>
      </w:r>
      <w:r w:rsidRPr="00EE71D0">
        <w:rPr>
          <w:rFonts w:asciiTheme="minorHAnsi" w:hAnsiTheme="minorHAnsi" w:cstheme="minorHAnsi"/>
          <w:color w:val="auto"/>
          <w:sz w:val="18"/>
          <w:szCs w:val="18"/>
        </w:rPr>
        <w:t>E COMMA 4 DEL D.LGS 36/</w:t>
      </w:r>
      <w:r w:rsidRPr="00EE71D0">
        <w:rPr>
          <w:rFonts w:ascii="Calibri" w:hAnsi="Calibri" w:cs="Calibri"/>
          <w:color w:val="auto"/>
          <w:kern w:val="0"/>
          <w:sz w:val="18"/>
          <w:szCs w:val="18"/>
        </w:rPr>
        <w:t>2023</w:t>
      </w:r>
      <w:r>
        <w:rPr>
          <w:rFonts w:ascii="Calibri" w:hAnsi="Calibri" w:cs="Calibri"/>
          <w:color w:val="auto"/>
          <w:kern w:val="0"/>
          <w:sz w:val="18"/>
          <w:szCs w:val="18"/>
        </w:rPr>
        <w:t>” sopra indicati</w:t>
      </w:r>
      <w:r w:rsidRPr="00D303D4">
        <w:rPr>
          <w:rFonts w:ascii="Calibri" w:hAnsi="Calibri" w:cs="Calibri"/>
          <w:bCs/>
          <w:color w:val="auto"/>
          <w:kern w:val="0"/>
          <w:sz w:val="18"/>
          <w:szCs w:val="18"/>
        </w:rPr>
        <w:t>, di taluno dei seguenti reati consumati</w:t>
      </w:r>
      <w:r w:rsidRPr="00D303D4">
        <w:rPr>
          <w:rFonts w:ascii="Calibri" w:hAnsi="Calibri" w:cs="Calibri"/>
          <w:bCs/>
          <w:color w:val="auto"/>
          <w:kern w:val="0"/>
          <w:sz w:val="18"/>
          <w:szCs w:val="18"/>
          <w:vertAlign w:val="superscript"/>
        </w:rPr>
        <w:footnoteReference w:id="13"/>
      </w:r>
      <w:r w:rsidRPr="00D303D4">
        <w:rPr>
          <w:rFonts w:ascii="Calibri" w:hAnsi="Calibri" w:cs="Calibri"/>
          <w:bCs/>
          <w:color w:val="auto"/>
          <w:kern w:val="0"/>
          <w:sz w:val="18"/>
          <w:szCs w:val="18"/>
        </w:rPr>
        <w:t>:</w:t>
      </w:r>
    </w:p>
    <w:p w14:paraId="31A5D24A" w14:textId="77777777" w:rsidR="00B573A7" w:rsidRPr="00D303D4" w:rsidRDefault="00B573A7" w:rsidP="00B573A7">
      <w:pPr>
        <w:widowControl w:val="0"/>
        <w:ind w:left="851" w:hanging="284"/>
        <w:jc w:val="both"/>
        <w:rPr>
          <w:rFonts w:ascii="Calibri" w:hAnsi="Calibri" w:cs="Calibri"/>
          <w:bCs/>
          <w:color w:val="auto"/>
          <w:kern w:val="0"/>
          <w:sz w:val="18"/>
          <w:szCs w:val="18"/>
        </w:rPr>
      </w:pPr>
      <w:r w:rsidRPr="00D303D4">
        <w:rPr>
          <w:rFonts w:ascii="Calibri" w:hAnsi="Calibri" w:cs="Calibri"/>
          <w:bCs/>
          <w:color w:val="auto"/>
          <w:kern w:val="0"/>
          <w:sz w:val="18"/>
          <w:szCs w:val="18"/>
        </w:rPr>
        <w:t>1)</w:t>
      </w:r>
      <w:r>
        <w:rPr>
          <w:rFonts w:ascii="Calibri" w:hAnsi="Calibri" w:cs="Calibri"/>
          <w:bCs/>
          <w:color w:val="auto"/>
          <w:kern w:val="0"/>
          <w:sz w:val="18"/>
          <w:szCs w:val="18"/>
        </w:rPr>
        <w:tab/>
      </w:r>
      <w:r w:rsidRPr="00D303D4">
        <w:rPr>
          <w:rFonts w:ascii="Calibri" w:hAnsi="Calibri" w:cs="Calibri"/>
          <w:bCs/>
          <w:color w:val="auto"/>
          <w:kern w:val="0"/>
          <w:sz w:val="18"/>
          <w:szCs w:val="18"/>
        </w:rPr>
        <w:t xml:space="preserve">abusivo esercizio di una professione, ai sensi dell’articolo 348 del </w:t>
      </w:r>
      <w:proofErr w:type="gramStart"/>
      <w:r w:rsidRPr="00D303D4">
        <w:rPr>
          <w:rFonts w:ascii="Calibri" w:hAnsi="Calibri" w:cs="Calibri"/>
          <w:bCs/>
          <w:color w:val="auto"/>
          <w:kern w:val="0"/>
          <w:sz w:val="18"/>
          <w:szCs w:val="18"/>
        </w:rPr>
        <w:t>codice penale</w:t>
      </w:r>
      <w:proofErr w:type="gramEnd"/>
      <w:r w:rsidRPr="00D303D4">
        <w:rPr>
          <w:rFonts w:ascii="Calibri" w:hAnsi="Calibri" w:cs="Calibri"/>
          <w:bCs/>
          <w:color w:val="auto"/>
          <w:kern w:val="0"/>
          <w:sz w:val="18"/>
          <w:szCs w:val="18"/>
        </w:rPr>
        <w:t>;</w:t>
      </w:r>
    </w:p>
    <w:p w14:paraId="41812405" w14:textId="77777777" w:rsidR="00B573A7" w:rsidRPr="00D303D4" w:rsidRDefault="00B573A7" w:rsidP="00B573A7">
      <w:pPr>
        <w:widowControl w:val="0"/>
        <w:ind w:left="851" w:hanging="284"/>
        <w:jc w:val="both"/>
        <w:rPr>
          <w:rFonts w:ascii="Calibri" w:hAnsi="Calibri" w:cs="Calibri"/>
          <w:bCs/>
          <w:color w:val="auto"/>
          <w:kern w:val="0"/>
          <w:sz w:val="18"/>
          <w:szCs w:val="18"/>
        </w:rPr>
      </w:pPr>
      <w:r w:rsidRPr="00D303D4">
        <w:rPr>
          <w:rFonts w:ascii="Calibri" w:hAnsi="Calibri" w:cs="Calibri"/>
          <w:bCs/>
          <w:color w:val="auto"/>
          <w:kern w:val="0"/>
          <w:sz w:val="18"/>
          <w:szCs w:val="18"/>
        </w:rPr>
        <w:t>2)</w:t>
      </w:r>
      <w:r>
        <w:rPr>
          <w:rFonts w:ascii="Calibri" w:hAnsi="Calibri" w:cs="Calibri"/>
          <w:bCs/>
          <w:color w:val="auto"/>
          <w:kern w:val="0"/>
          <w:sz w:val="18"/>
          <w:szCs w:val="18"/>
        </w:rPr>
        <w:tab/>
      </w:r>
      <w:r w:rsidRPr="00D303D4">
        <w:rPr>
          <w:rFonts w:ascii="Calibri" w:hAnsi="Calibri" w:cs="Calibri"/>
          <w:bCs/>
          <w:color w:val="auto"/>
          <w:kern w:val="0"/>
          <w:sz w:val="18"/>
          <w:szCs w:val="18"/>
        </w:rPr>
        <w:t xml:space="preserve">bancarotta semplice, bancarotta fraudolenta, omessa dichiarazione di beni da comprendere nell’inventario fallimentare o ricorso abusivo al credito, di cui agli articoli 216, 217, 218 e 220 del </w:t>
      </w:r>
      <w:r>
        <w:rPr>
          <w:rFonts w:ascii="Calibri" w:hAnsi="Calibri" w:cs="Calibri"/>
          <w:bCs/>
          <w:color w:val="auto"/>
          <w:kern w:val="0"/>
          <w:sz w:val="18"/>
          <w:szCs w:val="18"/>
        </w:rPr>
        <w:t>R.D.</w:t>
      </w:r>
      <w:r w:rsidRPr="00D303D4">
        <w:rPr>
          <w:rFonts w:ascii="Calibri" w:hAnsi="Calibri" w:cs="Calibri"/>
          <w:bCs/>
          <w:color w:val="auto"/>
          <w:kern w:val="0"/>
          <w:sz w:val="18"/>
          <w:szCs w:val="18"/>
        </w:rPr>
        <w:t xml:space="preserve"> 16 marzo 1942, n. 267;</w:t>
      </w:r>
    </w:p>
    <w:p w14:paraId="124FA411" w14:textId="77777777" w:rsidR="00B573A7" w:rsidRPr="00D303D4" w:rsidRDefault="00B573A7" w:rsidP="00B573A7">
      <w:pPr>
        <w:widowControl w:val="0"/>
        <w:ind w:left="851" w:hanging="284"/>
        <w:jc w:val="both"/>
        <w:rPr>
          <w:rFonts w:ascii="Calibri" w:hAnsi="Calibri" w:cs="Calibri"/>
          <w:bCs/>
          <w:color w:val="auto"/>
          <w:kern w:val="0"/>
          <w:sz w:val="18"/>
          <w:szCs w:val="18"/>
        </w:rPr>
      </w:pPr>
      <w:r w:rsidRPr="00D303D4">
        <w:rPr>
          <w:rFonts w:ascii="Calibri" w:hAnsi="Calibri" w:cs="Calibri"/>
          <w:bCs/>
          <w:color w:val="auto"/>
          <w:kern w:val="0"/>
          <w:sz w:val="18"/>
          <w:szCs w:val="18"/>
        </w:rPr>
        <w:t>3)</w:t>
      </w:r>
      <w:r>
        <w:rPr>
          <w:rFonts w:ascii="Calibri" w:hAnsi="Calibri" w:cs="Calibri"/>
          <w:bCs/>
          <w:color w:val="auto"/>
          <w:kern w:val="0"/>
          <w:sz w:val="18"/>
          <w:szCs w:val="18"/>
        </w:rPr>
        <w:tab/>
      </w:r>
      <w:r w:rsidRPr="00D303D4">
        <w:rPr>
          <w:rFonts w:ascii="Calibri" w:hAnsi="Calibri" w:cs="Calibri"/>
          <w:bCs/>
          <w:color w:val="auto"/>
          <w:kern w:val="0"/>
          <w:sz w:val="18"/>
          <w:szCs w:val="18"/>
        </w:rPr>
        <w:t xml:space="preserve">i reati tributari ai sensi del decreto legislativo 10 marzo 2000, n. 74, i delitti societari di cui agli articoli 2621 e seguenti del </w:t>
      </w:r>
      <w:proofErr w:type="gramStart"/>
      <w:r w:rsidRPr="00D303D4">
        <w:rPr>
          <w:rFonts w:ascii="Calibri" w:hAnsi="Calibri" w:cs="Calibri"/>
          <w:bCs/>
          <w:color w:val="auto"/>
          <w:kern w:val="0"/>
          <w:sz w:val="18"/>
          <w:szCs w:val="18"/>
        </w:rPr>
        <w:t>codice civile</w:t>
      </w:r>
      <w:proofErr w:type="gramEnd"/>
      <w:r w:rsidRPr="00D303D4">
        <w:rPr>
          <w:rFonts w:ascii="Calibri" w:hAnsi="Calibri" w:cs="Calibri"/>
          <w:bCs/>
          <w:color w:val="auto"/>
          <w:kern w:val="0"/>
          <w:sz w:val="18"/>
          <w:szCs w:val="18"/>
        </w:rPr>
        <w:t xml:space="preserve"> o i delitti contro l’industria e il commercio di cui </w:t>
      </w:r>
      <w:proofErr w:type="gramStart"/>
      <w:r w:rsidRPr="00D303D4">
        <w:rPr>
          <w:rFonts w:ascii="Calibri" w:hAnsi="Calibri" w:cs="Calibri"/>
          <w:bCs/>
          <w:color w:val="auto"/>
          <w:kern w:val="0"/>
          <w:sz w:val="18"/>
          <w:szCs w:val="18"/>
        </w:rPr>
        <w:t>agli art</w:t>
      </w:r>
      <w:proofErr w:type="gramEnd"/>
      <w:r w:rsidRPr="00D303D4">
        <w:rPr>
          <w:rFonts w:ascii="Calibri" w:hAnsi="Calibri" w:cs="Calibri"/>
          <w:bCs/>
          <w:color w:val="auto"/>
          <w:kern w:val="0"/>
          <w:sz w:val="18"/>
          <w:szCs w:val="18"/>
        </w:rPr>
        <w:t xml:space="preserve"> da 513 a 517 del </w:t>
      </w:r>
      <w:proofErr w:type="gramStart"/>
      <w:r w:rsidRPr="00D303D4">
        <w:rPr>
          <w:rFonts w:ascii="Calibri" w:hAnsi="Calibri" w:cs="Calibri"/>
          <w:bCs/>
          <w:color w:val="auto"/>
          <w:kern w:val="0"/>
          <w:sz w:val="18"/>
          <w:szCs w:val="18"/>
        </w:rPr>
        <w:t>codice penale</w:t>
      </w:r>
      <w:proofErr w:type="gramEnd"/>
      <w:r w:rsidRPr="00D303D4">
        <w:rPr>
          <w:rFonts w:ascii="Calibri" w:hAnsi="Calibri" w:cs="Calibri"/>
          <w:bCs/>
          <w:color w:val="auto"/>
          <w:kern w:val="0"/>
          <w:sz w:val="18"/>
          <w:szCs w:val="18"/>
        </w:rPr>
        <w:t>;</w:t>
      </w:r>
    </w:p>
    <w:p w14:paraId="1455E843" w14:textId="77777777" w:rsidR="00B573A7" w:rsidRPr="00D303D4" w:rsidRDefault="00B573A7" w:rsidP="00B573A7">
      <w:pPr>
        <w:autoSpaceDE w:val="0"/>
        <w:autoSpaceDN w:val="0"/>
        <w:adjustRightInd w:val="0"/>
        <w:ind w:left="851" w:hanging="284"/>
        <w:jc w:val="both"/>
        <w:rPr>
          <w:rFonts w:asciiTheme="minorHAnsi" w:hAnsiTheme="minorHAnsi" w:cstheme="minorHAnsi"/>
          <w:bCs/>
          <w:color w:val="auto"/>
          <w:kern w:val="0"/>
          <w:sz w:val="18"/>
          <w:szCs w:val="18"/>
        </w:rPr>
      </w:pPr>
      <w:r w:rsidRPr="00D303D4">
        <w:rPr>
          <w:rFonts w:ascii="Calibri" w:hAnsi="Calibri" w:cs="Calibri"/>
          <w:bCs/>
          <w:color w:val="auto"/>
          <w:kern w:val="0"/>
          <w:sz w:val="18"/>
          <w:szCs w:val="18"/>
        </w:rPr>
        <w:lastRenderedPageBreak/>
        <w:t>4)</w:t>
      </w:r>
      <w:r>
        <w:rPr>
          <w:rFonts w:ascii="Calibri" w:hAnsi="Calibri" w:cs="Calibri"/>
          <w:bCs/>
          <w:color w:val="auto"/>
          <w:kern w:val="0"/>
          <w:sz w:val="18"/>
          <w:szCs w:val="18"/>
        </w:rPr>
        <w:tab/>
      </w:r>
      <w:r w:rsidRPr="00D303D4">
        <w:rPr>
          <w:rFonts w:ascii="Calibri" w:hAnsi="Calibri" w:cs="Calibri"/>
          <w:bCs/>
          <w:color w:val="auto"/>
          <w:kern w:val="0"/>
          <w:sz w:val="18"/>
          <w:szCs w:val="18"/>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EBBFBC7" w14:textId="77777777" w:rsidR="00B573A7" w:rsidRPr="00D303D4" w:rsidRDefault="00B573A7" w:rsidP="00B573A7">
      <w:pPr>
        <w:widowControl w:val="0"/>
        <w:ind w:left="851" w:hanging="284"/>
        <w:jc w:val="both"/>
        <w:rPr>
          <w:rFonts w:ascii="Calibri" w:hAnsi="Calibri" w:cs="Calibri"/>
          <w:bCs/>
          <w:color w:val="auto"/>
          <w:kern w:val="0"/>
          <w:sz w:val="18"/>
          <w:szCs w:val="18"/>
        </w:rPr>
      </w:pPr>
      <w:r w:rsidRPr="00D303D4">
        <w:rPr>
          <w:rFonts w:ascii="Calibri" w:hAnsi="Calibri" w:cs="Calibri"/>
          <w:bCs/>
          <w:color w:val="auto"/>
          <w:kern w:val="0"/>
          <w:sz w:val="18"/>
          <w:szCs w:val="18"/>
        </w:rPr>
        <w:t>5)</w:t>
      </w:r>
      <w:r>
        <w:rPr>
          <w:rFonts w:ascii="Calibri" w:hAnsi="Calibri" w:cs="Calibri"/>
          <w:bCs/>
          <w:color w:val="auto"/>
          <w:kern w:val="0"/>
          <w:sz w:val="18"/>
          <w:szCs w:val="18"/>
        </w:rPr>
        <w:tab/>
      </w:r>
      <w:r w:rsidRPr="00D303D4">
        <w:rPr>
          <w:rFonts w:ascii="Calibri" w:hAnsi="Calibri" w:cs="Calibri"/>
          <w:bCs/>
          <w:color w:val="auto"/>
          <w:kern w:val="0"/>
          <w:sz w:val="18"/>
          <w:szCs w:val="18"/>
        </w:rPr>
        <w:t>i reati previsti dal decreto legislativo 8 giugno 2001, n. 231.</w:t>
      </w:r>
    </w:p>
    <w:p w14:paraId="3536E1E6" w14:textId="77777777" w:rsidR="00FC723F" w:rsidRDefault="00FC723F" w:rsidP="00B573A7">
      <w:pPr>
        <w:widowControl w:val="0"/>
        <w:ind w:left="567"/>
        <w:jc w:val="both"/>
        <w:rPr>
          <w:rFonts w:ascii="Calibri" w:hAnsi="Calibri" w:cs="Calibri"/>
          <w:bCs/>
          <w:i/>
          <w:iCs/>
          <w:color w:val="auto"/>
          <w:kern w:val="0"/>
          <w:sz w:val="16"/>
          <w:szCs w:val="16"/>
        </w:rPr>
      </w:pPr>
    </w:p>
    <w:p w14:paraId="4CB6C5ED" w14:textId="306531DE" w:rsidR="00B573A7" w:rsidRPr="0028117A" w:rsidRDefault="00B573A7" w:rsidP="00B573A7">
      <w:pPr>
        <w:widowControl w:val="0"/>
        <w:ind w:left="567"/>
        <w:jc w:val="both"/>
        <w:rPr>
          <w:rFonts w:ascii="Calibri" w:hAnsi="Calibri" w:cs="Calibri"/>
          <w:bCs/>
          <w:i/>
          <w:iCs/>
          <w:color w:val="auto"/>
          <w:kern w:val="0"/>
          <w:sz w:val="16"/>
          <w:szCs w:val="16"/>
        </w:rPr>
      </w:pPr>
      <w:r w:rsidRPr="0028117A">
        <w:rPr>
          <w:rFonts w:ascii="Calibri" w:hAnsi="Calibri" w:cs="Calibri"/>
          <w:bCs/>
          <w:i/>
          <w:iCs/>
          <w:color w:val="auto"/>
          <w:kern w:val="0"/>
          <w:sz w:val="16"/>
          <w:szCs w:val="16"/>
        </w:rPr>
        <w:t>NB: Ai sensi dell’articolo 96 comma 10, per queste cause di esclusione, previste all’articolo 95 comma 1 lettera e) esse rilevano, salvo che ricorra la condotta di cui al comma 3, lettera b), dell’articolo 98, per tre anni decorrenti rispettivamente:</w:t>
      </w:r>
    </w:p>
    <w:p w14:paraId="1AD3FDA0" w14:textId="77777777" w:rsidR="00B573A7" w:rsidRPr="0028117A" w:rsidRDefault="00B573A7" w:rsidP="00B573A7">
      <w:pPr>
        <w:widowControl w:val="0"/>
        <w:ind w:left="709" w:hanging="142"/>
        <w:jc w:val="both"/>
        <w:rPr>
          <w:rFonts w:ascii="Calibri" w:hAnsi="Calibri" w:cs="Calibri"/>
          <w:bCs/>
          <w:i/>
          <w:iCs/>
          <w:color w:val="auto"/>
          <w:kern w:val="0"/>
          <w:sz w:val="16"/>
          <w:szCs w:val="16"/>
        </w:rPr>
      </w:pPr>
      <w:r w:rsidRPr="0028117A">
        <w:rPr>
          <w:rFonts w:ascii="Calibri" w:hAnsi="Calibri" w:cs="Calibri"/>
          <w:bCs/>
          <w:i/>
          <w:iCs/>
          <w:color w:val="auto"/>
          <w:kern w:val="0"/>
          <w:sz w:val="16"/>
          <w:szCs w:val="16"/>
        </w:rPr>
        <w:t>1)</w:t>
      </w:r>
      <w:r w:rsidRPr="0028117A">
        <w:rPr>
          <w:rFonts w:ascii="Calibri" w:hAnsi="Calibri" w:cs="Calibri"/>
          <w:bCs/>
          <w:i/>
          <w:iCs/>
          <w:color w:val="auto"/>
          <w:kern w:val="0"/>
          <w:sz w:val="16"/>
          <w:szCs w:val="16"/>
        </w:rPr>
        <w:tab/>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51B5A583" w14:textId="77777777" w:rsidR="00B573A7" w:rsidRPr="0028117A" w:rsidRDefault="00B573A7" w:rsidP="00B573A7">
      <w:pPr>
        <w:widowControl w:val="0"/>
        <w:ind w:left="709" w:hanging="142"/>
        <w:jc w:val="both"/>
        <w:rPr>
          <w:rFonts w:ascii="Calibri" w:hAnsi="Calibri" w:cs="Calibri"/>
          <w:bCs/>
          <w:i/>
          <w:iCs/>
          <w:color w:val="auto"/>
          <w:kern w:val="0"/>
          <w:sz w:val="16"/>
          <w:szCs w:val="16"/>
        </w:rPr>
      </w:pPr>
      <w:r w:rsidRPr="0028117A">
        <w:rPr>
          <w:rFonts w:ascii="Calibri" w:hAnsi="Calibri" w:cs="Calibri"/>
          <w:bCs/>
          <w:i/>
          <w:iCs/>
          <w:color w:val="auto"/>
          <w:kern w:val="0"/>
          <w:sz w:val="16"/>
          <w:szCs w:val="16"/>
        </w:rPr>
        <w:t>2)</w:t>
      </w:r>
      <w:r w:rsidRPr="0028117A">
        <w:rPr>
          <w:rFonts w:ascii="Calibri" w:hAnsi="Calibri" w:cs="Calibri"/>
          <w:bCs/>
          <w:i/>
          <w:iCs/>
          <w:color w:val="auto"/>
          <w:kern w:val="0"/>
          <w:sz w:val="16"/>
          <w:szCs w:val="16"/>
        </w:rPr>
        <w:tab/>
        <w:t xml:space="preserve">dalla data del provvedimento sanzionatorio irrogato dall’Autorità garante della concorrenza e del mercato o da altra autorità di settore nel caso in cui la situazione escludente discenda da tale atto; </w:t>
      </w:r>
    </w:p>
    <w:p w14:paraId="409B69E2" w14:textId="77777777" w:rsidR="00B573A7" w:rsidRPr="0028117A" w:rsidRDefault="00B573A7" w:rsidP="00B573A7">
      <w:pPr>
        <w:widowControl w:val="0"/>
        <w:ind w:left="851" w:hanging="284"/>
        <w:jc w:val="both"/>
        <w:rPr>
          <w:rFonts w:ascii="Calibri" w:hAnsi="Calibri" w:cs="Calibri"/>
          <w:bCs/>
          <w:i/>
          <w:iCs/>
          <w:color w:val="auto"/>
          <w:kern w:val="0"/>
          <w:sz w:val="16"/>
          <w:szCs w:val="16"/>
        </w:rPr>
      </w:pPr>
      <w:r w:rsidRPr="0028117A">
        <w:rPr>
          <w:rFonts w:ascii="Calibri" w:hAnsi="Calibri" w:cs="Calibri"/>
          <w:bCs/>
          <w:i/>
          <w:iCs/>
          <w:color w:val="auto"/>
          <w:kern w:val="0"/>
          <w:sz w:val="16"/>
          <w:szCs w:val="16"/>
        </w:rPr>
        <w:t>3) dalla commissione del fatto in tutti gli altri casi.</w:t>
      </w:r>
    </w:p>
    <w:p w14:paraId="2539CE08" w14:textId="77777777" w:rsidR="00B573A7" w:rsidRDefault="00B573A7" w:rsidP="00B573A7">
      <w:pPr>
        <w:widowControl w:val="0"/>
        <w:ind w:left="851" w:hanging="284"/>
        <w:jc w:val="both"/>
        <w:rPr>
          <w:rFonts w:ascii="Calibri" w:hAnsi="Calibri" w:cs="Calibri"/>
          <w:bCs/>
          <w:color w:val="auto"/>
          <w:kern w:val="0"/>
          <w:sz w:val="16"/>
          <w:szCs w:val="16"/>
        </w:rPr>
      </w:pPr>
    </w:p>
    <w:p w14:paraId="35A1D4F6" w14:textId="77777777" w:rsidR="00B573A7" w:rsidRPr="006F44EE" w:rsidRDefault="00B573A7" w:rsidP="00441ECF">
      <w:pPr>
        <w:pStyle w:val="Paragrafoelenco"/>
        <w:numPr>
          <w:ilvl w:val="0"/>
          <w:numId w:val="25"/>
        </w:num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4D26C2">
        <w:rPr>
          <w:rFonts w:ascii="Calibri" w:hAnsi="Calibri" w:cs="Calibri"/>
          <w:color w:val="auto"/>
          <w:kern w:val="0"/>
          <w:sz w:val="20"/>
        </w:rPr>
        <w:t xml:space="preserve"> </w:t>
      </w:r>
      <w:r w:rsidRPr="00997C17">
        <w:rPr>
          <w:rFonts w:ascii="Calibri" w:hAnsi="Calibri" w:cs="Calibri"/>
          <w:i/>
          <w:iCs/>
          <w:color w:val="auto"/>
          <w:kern w:val="0"/>
          <w:sz w:val="16"/>
          <w:szCs w:val="16"/>
        </w:rPr>
        <w:t xml:space="preserve">(art. 95, comma 2 del </w:t>
      </w:r>
      <w:proofErr w:type="spellStart"/>
      <w:r>
        <w:rPr>
          <w:rFonts w:ascii="Calibri" w:hAnsi="Calibri" w:cs="Calibri"/>
          <w:i/>
          <w:iCs/>
          <w:color w:val="auto"/>
          <w:kern w:val="0"/>
          <w:sz w:val="16"/>
          <w:szCs w:val="16"/>
        </w:rPr>
        <w:t>D.lgs</w:t>
      </w:r>
      <w:proofErr w:type="spellEnd"/>
      <w:r>
        <w:rPr>
          <w:rFonts w:ascii="Calibri" w:hAnsi="Calibri" w:cs="Calibri"/>
          <w:i/>
          <w:iCs/>
          <w:color w:val="auto"/>
          <w:kern w:val="0"/>
          <w:sz w:val="16"/>
          <w:szCs w:val="16"/>
        </w:rPr>
        <w:t xml:space="preserve"> 36/2023</w:t>
      </w:r>
      <w:r w:rsidRPr="00997C17">
        <w:rPr>
          <w:rFonts w:ascii="Calibri" w:hAnsi="Calibri" w:cs="Calibri"/>
          <w:i/>
          <w:iCs/>
          <w:color w:val="auto"/>
          <w:kern w:val="0"/>
          <w:sz w:val="16"/>
          <w:szCs w:val="16"/>
        </w:rPr>
        <w:t>)</w:t>
      </w:r>
      <w:r w:rsidRPr="00997C17">
        <w:rPr>
          <w:rFonts w:ascii="Calibri" w:hAnsi="Calibri" w:cs="Calibri"/>
          <w:color w:val="auto"/>
          <w:kern w:val="0"/>
          <w:sz w:val="18"/>
          <w:szCs w:val="18"/>
        </w:rPr>
        <w:t xml:space="preserve"> </w:t>
      </w:r>
      <w:r>
        <w:rPr>
          <w:rFonts w:ascii="Calibri" w:hAnsi="Calibri" w:cs="Calibri"/>
          <w:color w:val="auto"/>
          <w:kern w:val="0"/>
          <w:sz w:val="18"/>
          <w:szCs w:val="18"/>
        </w:rPr>
        <w:t>d</w:t>
      </w:r>
      <w:r w:rsidRPr="006F44EE">
        <w:rPr>
          <w:rFonts w:ascii="Calibri" w:hAnsi="Calibri" w:cs="Calibri"/>
          <w:color w:val="auto"/>
          <w:kern w:val="0"/>
          <w:sz w:val="18"/>
          <w:szCs w:val="18"/>
        </w:rPr>
        <w:t xml:space="preserve">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6F44EE">
        <w:rPr>
          <w:rFonts w:ascii="Calibri" w:hAnsi="Calibri" w:cs="Calibri"/>
          <w:color w:val="auto"/>
          <w:kern w:val="0"/>
          <w:sz w:val="18"/>
          <w:szCs w:val="18"/>
        </w:rPr>
        <w:t>D.Lgs</w:t>
      </w:r>
      <w:proofErr w:type="spellEnd"/>
      <w:r w:rsidRPr="006F44EE">
        <w:rPr>
          <w:rFonts w:ascii="Calibri" w:hAnsi="Calibri" w:cs="Calibri"/>
          <w:color w:val="auto"/>
          <w:kern w:val="0"/>
          <w:sz w:val="18"/>
          <w:szCs w:val="18"/>
        </w:rPr>
        <w:t xml:space="preserve"> 36/2023)</w:t>
      </w:r>
      <w:r w:rsidRPr="006F44EE">
        <w:rPr>
          <w:rFonts w:ascii="Calibri" w:hAnsi="Calibri" w:cs="Calibri"/>
          <w:color w:val="auto"/>
          <w:kern w:val="0"/>
          <w:sz w:val="18"/>
          <w:szCs w:val="18"/>
          <w:vertAlign w:val="superscript"/>
        </w:rPr>
        <w:footnoteReference w:id="14"/>
      </w:r>
      <w:r w:rsidRPr="006F44EE">
        <w:rPr>
          <w:rFonts w:ascii="Calibri" w:hAnsi="Calibri" w:cs="Calibri"/>
          <w:color w:val="auto"/>
          <w:kern w:val="0"/>
          <w:sz w:val="18"/>
          <w:szCs w:val="18"/>
        </w:rPr>
        <w:t>.</w:t>
      </w:r>
    </w:p>
    <w:p w14:paraId="1C73A2DB" w14:textId="77777777" w:rsidR="00B573A7" w:rsidRDefault="00B573A7" w:rsidP="00B573A7">
      <w:pPr>
        <w:ind w:left="284" w:hanging="284"/>
        <w:jc w:val="both"/>
        <w:rPr>
          <w:rFonts w:ascii="Calibri" w:hAnsi="Calibri" w:cs="Calibri"/>
          <w:color w:val="auto"/>
          <w:kern w:val="0"/>
          <w:sz w:val="20"/>
        </w:rPr>
      </w:pPr>
    </w:p>
    <w:p w14:paraId="1B3B7BF6" w14:textId="77777777" w:rsidR="00B573A7" w:rsidRPr="00B71AC3" w:rsidRDefault="00B573A7" w:rsidP="00441ECF">
      <w:pPr>
        <w:pStyle w:val="Paragrafoelenco"/>
        <w:numPr>
          <w:ilvl w:val="0"/>
          <w:numId w:val="24"/>
        </w:numPr>
        <w:pBdr>
          <w:top w:val="single" w:sz="4" w:space="1" w:color="A6A6A6"/>
          <w:left w:val="single" w:sz="4" w:space="4" w:color="A6A6A6"/>
          <w:bottom w:val="single" w:sz="4" w:space="0" w:color="A6A6A6"/>
          <w:right w:val="single" w:sz="4" w:space="4" w:color="A6A6A6"/>
        </w:pBdr>
        <w:tabs>
          <w:tab w:val="left" w:pos="1068"/>
        </w:tabs>
        <w:ind w:left="284" w:hanging="284"/>
        <w:jc w:val="both"/>
        <w:rPr>
          <w:rFonts w:asciiTheme="minorHAnsi" w:hAnsiTheme="minorHAnsi" w:cstheme="minorHAnsi"/>
          <w:bCs/>
          <w:color w:val="17365D" w:themeColor="text2" w:themeShade="BF"/>
          <w:kern w:val="0"/>
          <w:sz w:val="18"/>
          <w:szCs w:val="18"/>
        </w:rPr>
      </w:pPr>
      <w:r w:rsidRPr="00B71AC3">
        <w:rPr>
          <w:rFonts w:ascii="Calibri" w:hAnsi="Calibri" w:cs="Calibri"/>
          <w:b/>
          <w:bCs/>
          <w:color w:val="17365D" w:themeColor="text2" w:themeShade="BF"/>
          <w:spacing w:val="-4"/>
          <w:kern w:val="0"/>
          <w:sz w:val="18"/>
          <w:szCs w:val="18"/>
        </w:rPr>
        <w:t>(EVENTUALE) MISURE DI SELF- CLEANING</w:t>
      </w:r>
      <w:r w:rsidRPr="00B71AC3">
        <w:rPr>
          <w:rFonts w:ascii="Calibri" w:hAnsi="Calibri" w:cs="Calibri"/>
          <w:b/>
          <w:color w:val="17365D" w:themeColor="text2" w:themeShade="BF"/>
          <w:kern w:val="0"/>
          <w:sz w:val="18"/>
          <w:szCs w:val="18"/>
        </w:rPr>
        <w:t xml:space="preserve"> </w:t>
      </w:r>
    </w:p>
    <w:p w14:paraId="540F3C05" w14:textId="77777777" w:rsidR="00B573A7" w:rsidRDefault="00B573A7" w:rsidP="00B573A7">
      <w:pPr>
        <w:ind w:left="284" w:hanging="284"/>
        <w:rPr>
          <w:rFonts w:asciiTheme="minorHAnsi" w:hAnsiTheme="minorHAnsi" w:cstheme="minorHAnsi"/>
          <w:bCs/>
          <w:i/>
          <w:iCs/>
          <w:color w:val="17365D" w:themeColor="text2" w:themeShade="BF"/>
          <w:kern w:val="0"/>
          <w:sz w:val="18"/>
          <w:szCs w:val="18"/>
        </w:rPr>
      </w:pPr>
      <w:r w:rsidRPr="00A237BE">
        <w:rPr>
          <w:rFonts w:asciiTheme="minorHAnsi" w:hAnsiTheme="minorHAnsi" w:cstheme="minorHAnsi"/>
          <w:bCs/>
          <w:i/>
          <w:iCs/>
          <w:color w:val="FF0000"/>
          <w:kern w:val="0"/>
          <w:sz w:val="18"/>
          <w:szCs w:val="18"/>
        </w:rPr>
        <w:t xml:space="preserve">(barrare e compilare solo in caso di applicazione </w:t>
      </w:r>
      <w:proofErr w:type="gramStart"/>
      <w:r w:rsidRPr="00A237BE">
        <w:rPr>
          <w:rFonts w:asciiTheme="minorHAnsi" w:hAnsiTheme="minorHAnsi" w:cstheme="minorHAnsi"/>
          <w:bCs/>
          <w:i/>
          <w:iCs/>
          <w:color w:val="FF0000"/>
          <w:kern w:val="0"/>
          <w:sz w:val="18"/>
          <w:szCs w:val="18"/>
        </w:rPr>
        <w:t>del</w:t>
      </w:r>
      <w:r>
        <w:rPr>
          <w:rFonts w:asciiTheme="minorHAnsi" w:hAnsiTheme="minorHAnsi" w:cstheme="minorHAnsi"/>
          <w:bCs/>
          <w:i/>
          <w:iCs/>
          <w:color w:val="FF0000"/>
          <w:kern w:val="0"/>
          <w:sz w:val="18"/>
          <w:szCs w:val="18"/>
        </w:rPr>
        <w:t>le</w:t>
      </w:r>
      <w:r w:rsidRPr="00A237BE">
        <w:rPr>
          <w:rFonts w:asciiTheme="minorHAnsi" w:hAnsiTheme="minorHAnsi" w:cstheme="minorHAnsi"/>
          <w:bCs/>
          <w:i/>
          <w:iCs/>
          <w:color w:val="FF0000"/>
          <w:kern w:val="0"/>
          <w:sz w:val="18"/>
          <w:szCs w:val="18"/>
        </w:rPr>
        <w:t xml:space="preserve">  misure</w:t>
      </w:r>
      <w:proofErr w:type="gramEnd"/>
      <w:r w:rsidRPr="00A237BE">
        <w:rPr>
          <w:rFonts w:asciiTheme="minorHAnsi" w:hAnsiTheme="minorHAnsi" w:cstheme="minorHAnsi"/>
          <w:bCs/>
          <w:i/>
          <w:iCs/>
          <w:color w:val="FF0000"/>
          <w:kern w:val="0"/>
          <w:sz w:val="18"/>
          <w:szCs w:val="18"/>
        </w:rPr>
        <w:t xml:space="preserve"> </w:t>
      </w:r>
      <w:r w:rsidRPr="00A237BE">
        <w:rPr>
          <w:rFonts w:asciiTheme="minorHAnsi" w:hAnsiTheme="minorHAnsi" w:cstheme="minorHAnsi"/>
          <w:bCs/>
          <w:color w:val="FF0000"/>
          <w:spacing w:val="-4"/>
          <w:kern w:val="0"/>
          <w:sz w:val="18"/>
          <w:szCs w:val="18"/>
        </w:rPr>
        <w:t xml:space="preserve"> SELF –CLEANING</w:t>
      </w:r>
      <w:r w:rsidRPr="00A237BE">
        <w:rPr>
          <w:rFonts w:asciiTheme="minorHAnsi" w:hAnsiTheme="minorHAnsi" w:cstheme="minorHAnsi"/>
          <w:bCs/>
          <w:i/>
          <w:iCs/>
          <w:color w:val="FF0000"/>
          <w:kern w:val="0"/>
          <w:sz w:val="18"/>
          <w:szCs w:val="18"/>
        </w:rPr>
        <w:t>)</w:t>
      </w:r>
    </w:p>
    <w:p w14:paraId="677E79BC" w14:textId="77777777" w:rsidR="00B573A7" w:rsidRPr="00231E3B" w:rsidRDefault="00B573A7" w:rsidP="00B573A7">
      <w:pPr>
        <w:ind w:left="284" w:hanging="284"/>
        <w:jc w:val="both"/>
        <w:rPr>
          <w:rFonts w:ascii="Calibri" w:hAnsi="Calibri" w:cs="Calibri"/>
          <w:color w:val="auto"/>
          <w:kern w:val="0"/>
          <w:sz w:val="20"/>
        </w:rPr>
      </w:pPr>
    </w:p>
    <w:p w14:paraId="7A110D0A" w14:textId="77777777" w:rsidR="00B573A7" w:rsidRPr="006F44EE" w:rsidRDefault="00B573A7" w:rsidP="00B573A7">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ab/>
      </w:r>
      <w:r w:rsidRPr="006F44EE">
        <w:rPr>
          <w:rFonts w:ascii="Calibri" w:hAnsi="Calibri" w:cs="Calibri"/>
          <w:color w:val="auto"/>
          <w:kern w:val="0"/>
          <w:sz w:val="18"/>
          <w:szCs w:val="18"/>
        </w:rPr>
        <w:t>L’operatore economico che il sottoscritto rappresenta, versando in una delle situazioni di cui all’articolo 94</w:t>
      </w:r>
      <w:r>
        <w:rPr>
          <w:rFonts w:ascii="Calibri" w:hAnsi="Calibri" w:cs="Calibri"/>
          <w:color w:val="auto"/>
          <w:kern w:val="0"/>
          <w:sz w:val="18"/>
          <w:szCs w:val="18"/>
        </w:rPr>
        <w:t xml:space="preserve"> del codice </w:t>
      </w:r>
      <w:r w:rsidRPr="006F44EE">
        <w:rPr>
          <w:rFonts w:ascii="Calibri" w:hAnsi="Calibri" w:cs="Calibri"/>
          <w:color w:val="auto"/>
          <w:kern w:val="0"/>
          <w:sz w:val="18"/>
          <w:szCs w:val="18"/>
        </w:rPr>
        <w:t>(</w:t>
      </w:r>
      <w:r w:rsidRPr="006F44EE">
        <w:rPr>
          <w:rFonts w:ascii="Calibri" w:hAnsi="Calibri" w:cs="Calibri"/>
          <w:color w:val="auto"/>
          <w:kern w:val="0"/>
          <w:sz w:val="18"/>
          <w:szCs w:val="18"/>
          <w:u w:val="single"/>
        </w:rPr>
        <w:t>ad eccezione del comma 6)</w:t>
      </w:r>
    </w:p>
    <w:p w14:paraId="7B2E4079" w14:textId="77777777" w:rsidR="00B573A7" w:rsidRPr="00AC0C44" w:rsidRDefault="00B573A7" w:rsidP="00B573A7">
      <w:pPr>
        <w:ind w:left="284"/>
        <w:jc w:val="both"/>
        <w:rPr>
          <w:rFonts w:ascii="Calibri" w:hAnsi="Calibri" w:cs="Calibri"/>
          <w:i/>
          <w:iCs/>
          <w:color w:val="FF0000"/>
          <w:kern w:val="0"/>
          <w:sz w:val="18"/>
          <w:szCs w:val="18"/>
        </w:rPr>
      </w:pPr>
      <w:r w:rsidRPr="00AC0C44">
        <w:rPr>
          <w:rFonts w:ascii="Calibri" w:hAnsi="Calibri" w:cs="Calibri"/>
          <w:i/>
          <w:iCs/>
          <w:color w:val="FF0000"/>
          <w:kern w:val="0"/>
          <w:sz w:val="18"/>
          <w:szCs w:val="18"/>
        </w:rPr>
        <w:t xml:space="preserve">Ovvero </w:t>
      </w:r>
    </w:p>
    <w:p w14:paraId="386C6E4C" w14:textId="77777777" w:rsidR="00B573A7" w:rsidRPr="006F44EE" w:rsidRDefault="00B573A7" w:rsidP="00B573A7">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ab/>
      </w:r>
      <w:r w:rsidRPr="006F44EE">
        <w:rPr>
          <w:rFonts w:ascii="Calibri" w:hAnsi="Calibri" w:cs="Calibri"/>
          <w:color w:val="auto"/>
          <w:kern w:val="0"/>
          <w:sz w:val="18"/>
          <w:szCs w:val="18"/>
        </w:rPr>
        <w:t>L’operatore economico che il sottoscritto rappresenta, versando in una delle situazioni di cui all’articolo 95</w:t>
      </w:r>
      <w:r>
        <w:rPr>
          <w:rFonts w:ascii="Calibri" w:hAnsi="Calibri" w:cs="Calibri"/>
          <w:color w:val="auto"/>
          <w:kern w:val="0"/>
          <w:sz w:val="18"/>
          <w:szCs w:val="18"/>
        </w:rPr>
        <w:t xml:space="preserve"> del codice </w:t>
      </w:r>
      <w:r w:rsidRPr="006F44EE">
        <w:rPr>
          <w:rFonts w:ascii="Calibri" w:hAnsi="Calibri" w:cs="Calibri"/>
          <w:color w:val="auto"/>
          <w:kern w:val="0"/>
          <w:sz w:val="18"/>
          <w:szCs w:val="18"/>
        </w:rPr>
        <w:t>(</w:t>
      </w:r>
      <w:r w:rsidRPr="006F44EE">
        <w:rPr>
          <w:rFonts w:ascii="Calibri" w:hAnsi="Calibri" w:cs="Calibri"/>
          <w:color w:val="auto"/>
          <w:kern w:val="0"/>
          <w:sz w:val="18"/>
          <w:szCs w:val="18"/>
          <w:u w:val="single"/>
        </w:rPr>
        <w:t>ad eccezione del comma 2</w:t>
      </w:r>
      <w:r w:rsidRPr="006F44EE">
        <w:rPr>
          <w:rFonts w:ascii="Calibri" w:hAnsi="Calibri" w:cs="Calibri"/>
          <w:color w:val="auto"/>
          <w:kern w:val="0"/>
          <w:sz w:val="18"/>
          <w:szCs w:val="18"/>
        </w:rPr>
        <w:t>)</w:t>
      </w:r>
    </w:p>
    <w:p w14:paraId="32D03BB1" w14:textId="77777777" w:rsidR="00B573A7" w:rsidRDefault="00B573A7" w:rsidP="00B573A7">
      <w:pPr>
        <w:jc w:val="both"/>
        <w:rPr>
          <w:rFonts w:ascii="Calibri" w:hAnsi="Calibri" w:cs="Calibri"/>
          <w:b/>
          <w:bCs/>
          <w:color w:val="auto"/>
          <w:kern w:val="0"/>
          <w:sz w:val="18"/>
          <w:szCs w:val="18"/>
        </w:rPr>
      </w:pPr>
    </w:p>
    <w:p w14:paraId="798EC638" w14:textId="77777777" w:rsidR="00B573A7" w:rsidRDefault="00B573A7" w:rsidP="00B573A7">
      <w:pPr>
        <w:jc w:val="both"/>
        <w:rPr>
          <w:rFonts w:ascii="Calibri" w:hAnsi="Calibri" w:cs="Calibri"/>
          <w:b/>
          <w:bCs/>
          <w:color w:val="auto"/>
          <w:kern w:val="0"/>
          <w:sz w:val="18"/>
          <w:szCs w:val="18"/>
        </w:rPr>
      </w:pPr>
      <w:r w:rsidRPr="006F44EE">
        <w:rPr>
          <w:rFonts w:ascii="Calibri" w:hAnsi="Calibri" w:cs="Calibri"/>
          <w:b/>
          <w:bCs/>
          <w:color w:val="auto"/>
          <w:kern w:val="0"/>
          <w:sz w:val="18"/>
          <w:szCs w:val="18"/>
        </w:rPr>
        <w:t>Qualora la causa di esclusione si sia verificata prima della presentazione dell’offerta</w:t>
      </w:r>
    </w:p>
    <w:p w14:paraId="75575923" w14:textId="77777777" w:rsidR="00B573A7" w:rsidRDefault="00B573A7" w:rsidP="00B573A7">
      <w:pPr>
        <w:ind w:left="284" w:hanging="284"/>
        <w:jc w:val="both"/>
        <w:rPr>
          <w:rFonts w:ascii="Calibri" w:hAnsi="Calibri" w:cs="Calibri"/>
          <w:color w:val="auto"/>
          <w:kern w:val="0"/>
          <w:sz w:val="20"/>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 xml:space="preserve"> </w:t>
      </w:r>
      <w:r w:rsidRPr="006F44EE">
        <w:rPr>
          <w:rFonts w:ascii="Calibri" w:hAnsi="Calibri" w:cs="Calibri"/>
          <w:color w:val="auto"/>
          <w:kern w:val="0"/>
          <w:sz w:val="18"/>
          <w:szCs w:val="18"/>
        </w:rPr>
        <w:t xml:space="preserve">Evidenzia di versare in una causa di esclusione verificatasi prima della presentazione dell’offerta, ossia </w:t>
      </w:r>
      <w:r w:rsidRPr="00DA151A">
        <w:rPr>
          <w:rFonts w:ascii="Calibri" w:hAnsi="Calibri" w:cs="Calibri"/>
          <w:i/>
          <w:iCs/>
          <w:color w:val="auto"/>
          <w:kern w:val="0"/>
          <w:sz w:val="18"/>
          <w:szCs w:val="18"/>
        </w:rPr>
        <w:t>(specificare)</w:t>
      </w:r>
      <w:r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e pertanto comunica e comprova con la documentazione allegata di aver adottato le seguenti misure di self-</w:t>
      </w:r>
      <w:proofErr w:type="spellStart"/>
      <w:r w:rsidRPr="006F44EE">
        <w:rPr>
          <w:rFonts w:ascii="Calibri" w:hAnsi="Calibri" w:cs="Calibri"/>
          <w:color w:val="auto"/>
          <w:kern w:val="0"/>
          <w:sz w:val="18"/>
          <w:szCs w:val="18"/>
        </w:rPr>
        <w:t>cleaning</w:t>
      </w:r>
      <w:proofErr w:type="spellEnd"/>
      <w:r w:rsidRPr="006F44EE">
        <w:rPr>
          <w:rFonts w:ascii="Calibri" w:hAnsi="Calibri" w:cs="Calibri"/>
          <w:color w:val="auto"/>
          <w:kern w:val="0"/>
          <w:sz w:val="18"/>
          <w:szCs w:val="18"/>
        </w:rPr>
        <w:t>:</w:t>
      </w:r>
      <w:r w:rsidRPr="006F44EE">
        <w:rPr>
          <w:sz w:val="18"/>
          <w:szCs w:val="18"/>
        </w:rPr>
        <w:t xml:space="preserve"> </w:t>
      </w:r>
      <w:r w:rsidRPr="00DA151A">
        <w:rPr>
          <w:rFonts w:ascii="Calibri" w:hAnsi="Calibri" w:cs="Calibri"/>
          <w:i/>
          <w:iCs/>
          <w:color w:val="auto"/>
          <w:kern w:val="0"/>
          <w:sz w:val="18"/>
          <w:szCs w:val="18"/>
        </w:rPr>
        <w:t>(specificare)</w:t>
      </w:r>
      <w:r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xml:space="preserve">………………………  ed </w:t>
      </w:r>
      <w:r w:rsidRPr="00C51A1D">
        <w:rPr>
          <w:rFonts w:ascii="Calibri" w:hAnsi="Calibri" w:cs="Calibri"/>
          <w:color w:val="auto"/>
          <w:kern w:val="0"/>
          <w:sz w:val="18"/>
          <w:szCs w:val="18"/>
        </w:rPr>
        <w:t xml:space="preserve">allega e inserisce nella busta amministrativa e nel FVOE 2.0 </w:t>
      </w:r>
      <w:r w:rsidRPr="006F44EE">
        <w:rPr>
          <w:rFonts w:ascii="Calibri" w:hAnsi="Calibri" w:cs="Calibri"/>
          <w:color w:val="auto"/>
          <w:kern w:val="0"/>
          <w:sz w:val="18"/>
          <w:szCs w:val="18"/>
        </w:rPr>
        <w:t>idonea documentazione</w:t>
      </w:r>
    </w:p>
    <w:p w14:paraId="33038B3A" w14:textId="77777777" w:rsidR="00B573A7" w:rsidRPr="00C51A1D" w:rsidRDefault="00B573A7" w:rsidP="00B573A7">
      <w:pPr>
        <w:ind w:left="284"/>
        <w:jc w:val="both"/>
        <w:rPr>
          <w:rFonts w:asciiTheme="minorHAnsi" w:hAnsiTheme="minorHAnsi" w:cstheme="minorHAnsi"/>
          <w:i/>
          <w:color w:val="auto"/>
          <w:spacing w:val="-4"/>
          <w:kern w:val="0"/>
          <w:sz w:val="16"/>
          <w:szCs w:val="16"/>
        </w:rPr>
      </w:pPr>
      <w:r w:rsidRPr="00C51A1D">
        <w:rPr>
          <w:rFonts w:asciiTheme="minorHAnsi" w:hAnsiTheme="minorHAnsi" w:cstheme="minorHAnsi"/>
          <w:i/>
          <w:color w:val="auto"/>
          <w:spacing w:val="-4"/>
          <w:kern w:val="0"/>
          <w:sz w:val="16"/>
          <w:szCs w:val="16"/>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2A00FF1F" w14:textId="77777777" w:rsidR="00B573A7" w:rsidRDefault="00B573A7" w:rsidP="00B573A7">
      <w:pPr>
        <w:ind w:left="426" w:hanging="426"/>
        <w:jc w:val="both"/>
        <w:rPr>
          <w:rFonts w:ascii="Calibri" w:hAnsi="Calibri" w:cs="Calibri"/>
          <w:i/>
          <w:iCs/>
          <w:color w:val="FF0000"/>
          <w:kern w:val="0"/>
          <w:sz w:val="18"/>
          <w:szCs w:val="18"/>
        </w:rPr>
      </w:pPr>
      <w:r w:rsidRPr="00AC0C44">
        <w:rPr>
          <w:rFonts w:ascii="Calibri" w:hAnsi="Calibri" w:cs="Calibri"/>
          <w:i/>
          <w:iCs/>
          <w:color w:val="FF0000"/>
          <w:kern w:val="0"/>
          <w:sz w:val="18"/>
          <w:szCs w:val="18"/>
        </w:rPr>
        <w:t>Ovvero</w:t>
      </w:r>
    </w:p>
    <w:p w14:paraId="034813F1" w14:textId="77777777" w:rsidR="00B573A7" w:rsidRDefault="00B573A7" w:rsidP="00B573A7">
      <w:pPr>
        <w:ind w:left="284" w:hanging="284"/>
        <w:jc w:val="both"/>
        <w:rPr>
          <w:rFonts w:ascii="Calibri" w:hAnsi="Calibri" w:cs="Calibri"/>
          <w:color w:val="auto"/>
          <w:kern w:val="0"/>
          <w:sz w:val="16"/>
          <w:szCs w:val="16"/>
        </w:rPr>
      </w:pPr>
    </w:p>
    <w:p w14:paraId="7F31C98E" w14:textId="77777777" w:rsidR="00B573A7" w:rsidRPr="006F44EE" w:rsidRDefault="00B573A7" w:rsidP="00B573A7">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Pr>
          <w:rFonts w:ascii="Calibri" w:hAnsi="Calibri" w:cs="Calibri"/>
          <w:color w:val="auto"/>
          <w:kern w:val="0"/>
          <w:sz w:val="16"/>
          <w:szCs w:val="16"/>
        </w:rPr>
        <w:t xml:space="preserve"> </w:t>
      </w:r>
      <w:r w:rsidRPr="006F44EE">
        <w:rPr>
          <w:rFonts w:ascii="Calibri" w:hAnsi="Calibri" w:cs="Calibri"/>
          <w:color w:val="auto"/>
          <w:kern w:val="0"/>
          <w:sz w:val="18"/>
          <w:szCs w:val="18"/>
        </w:rPr>
        <w:t>non essendo possibile adottare le misure di self-</w:t>
      </w:r>
      <w:proofErr w:type="spellStart"/>
      <w:r w:rsidRPr="006F44EE">
        <w:rPr>
          <w:rFonts w:ascii="Calibri" w:hAnsi="Calibri" w:cs="Calibri"/>
          <w:color w:val="auto"/>
          <w:kern w:val="0"/>
          <w:sz w:val="18"/>
          <w:szCs w:val="18"/>
        </w:rPr>
        <w:t>cleaning</w:t>
      </w:r>
      <w:proofErr w:type="spellEnd"/>
      <w:r w:rsidRPr="006F44EE">
        <w:rPr>
          <w:rFonts w:ascii="Calibri" w:hAnsi="Calibri" w:cs="Calibri"/>
          <w:color w:val="auto"/>
          <w:kern w:val="0"/>
          <w:sz w:val="18"/>
          <w:szCs w:val="18"/>
        </w:rPr>
        <w:t xml:space="preserve"> prima della presentazione dell’offerta, in quanto </w:t>
      </w:r>
      <w:r w:rsidRPr="00DA151A">
        <w:rPr>
          <w:rFonts w:ascii="Calibri" w:hAnsi="Calibri" w:cs="Calibri"/>
          <w:i/>
          <w:iCs/>
          <w:color w:val="auto"/>
          <w:kern w:val="0"/>
          <w:sz w:val="18"/>
          <w:szCs w:val="18"/>
        </w:rPr>
        <w:t>(specificare)</w:t>
      </w:r>
      <w:r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xml:space="preserve">……………   si comprova tale impossibilità con la seguente documentazione impegnandosi espressamente </w:t>
      </w:r>
      <w:proofErr w:type="gramStart"/>
      <w:r w:rsidRPr="006F44EE">
        <w:rPr>
          <w:rFonts w:ascii="Calibri" w:hAnsi="Calibri" w:cs="Calibri"/>
          <w:color w:val="auto"/>
          <w:kern w:val="0"/>
          <w:sz w:val="18"/>
          <w:szCs w:val="18"/>
        </w:rPr>
        <w:t>ad</w:t>
      </w:r>
      <w:proofErr w:type="gramEnd"/>
      <w:r w:rsidRPr="006F44EE">
        <w:rPr>
          <w:rFonts w:ascii="Calibri" w:hAnsi="Calibri" w:cs="Calibri"/>
          <w:color w:val="auto"/>
          <w:kern w:val="0"/>
          <w:sz w:val="18"/>
          <w:szCs w:val="18"/>
        </w:rPr>
        <w:t xml:space="preserve"> adottare idonee misure correttive entro il termine di conclusione della procedura comunicandole tempestivamente alla stazione appaltante;</w:t>
      </w:r>
    </w:p>
    <w:p w14:paraId="340E57F5" w14:textId="77777777" w:rsidR="00B573A7" w:rsidRPr="00231E3B" w:rsidRDefault="00B573A7" w:rsidP="00B573A7">
      <w:pPr>
        <w:jc w:val="both"/>
        <w:rPr>
          <w:rFonts w:ascii="Calibri" w:hAnsi="Calibri" w:cs="Calibri"/>
          <w:color w:val="auto"/>
          <w:kern w:val="0"/>
          <w:sz w:val="20"/>
        </w:rPr>
      </w:pPr>
    </w:p>
    <w:p w14:paraId="255116DD" w14:textId="77777777" w:rsidR="00B573A7" w:rsidRPr="00231E3B" w:rsidRDefault="00B573A7" w:rsidP="00B573A7">
      <w:pPr>
        <w:ind w:left="284" w:hanging="284"/>
        <w:jc w:val="both"/>
        <w:rPr>
          <w:rFonts w:ascii="Calibri" w:hAnsi="Calibri" w:cs="Calibri"/>
          <w:color w:val="auto"/>
          <w:kern w:val="0"/>
          <w:sz w:val="20"/>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 xml:space="preserve"> </w:t>
      </w:r>
      <w:r>
        <w:rPr>
          <w:rFonts w:ascii="Calibri" w:hAnsi="Calibri" w:cs="Calibri"/>
          <w:color w:val="auto"/>
          <w:kern w:val="0"/>
          <w:sz w:val="16"/>
          <w:szCs w:val="16"/>
        </w:rPr>
        <w:t xml:space="preserve"> </w:t>
      </w:r>
      <w:r w:rsidRPr="00AC0C44">
        <w:rPr>
          <w:rFonts w:ascii="Calibri" w:hAnsi="Calibri" w:cs="Calibri"/>
          <w:color w:val="auto"/>
          <w:kern w:val="0"/>
          <w:sz w:val="18"/>
          <w:szCs w:val="18"/>
        </w:rPr>
        <w:t xml:space="preserve">Qualora la causa di esclusione si verificasse </w:t>
      </w:r>
      <w:r w:rsidRPr="00AC0C44">
        <w:rPr>
          <w:rFonts w:ascii="Calibri" w:hAnsi="Calibri" w:cs="Calibri"/>
          <w:b/>
          <w:bCs/>
          <w:color w:val="auto"/>
          <w:kern w:val="0"/>
          <w:sz w:val="18"/>
          <w:szCs w:val="18"/>
        </w:rPr>
        <w:t>dopo la presentazione dell’offerta</w:t>
      </w:r>
      <w:r w:rsidRPr="00AC0C44">
        <w:rPr>
          <w:rFonts w:ascii="Calibri" w:hAnsi="Calibri" w:cs="Calibri"/>
          <w:color w:val="auto"/>
          <w:kern w:val="0"/>
          <w:sz w:val="18"/>
          <w:szCs w:val="18"/>
        </w:rPr>
        <w:t xml:space="preserve"> si impegna espressamente all’adozione delle opportune misure correttive, comunicandole tempestivamente alla stazione appaltante.</w:t>
      </w:r>
    </w:p>
    <w:p w14:paraId="32E6F35A" w14:textId="77777777" w:rsidR="00B573A7" w:rsidRPr="00AC0C44" w:rsidRDefault="00B573A7" w:rsidP="00B573A7">
      <w:pPr>
        <w:autoSpaceDE w:val="0"/>
        <w:autoSpaceDN w:val="0"/>
        <w:adjustRightInd w:val="0"/>
        <w:jc w:val="both"/>
        <w:rPr>
          <w:rFonts w:asciiTheme="minorHAnsi" w:hAnsiTheme="minorHAnsi" w:cstheme="minorHAnsi"/>
          <w:bCs/>
          <w:color w:val="auto"/>
          <w:kern w:val="0"/>
          <w:sz w:val="20"/>
        </w:rPr>
      </w:pPr>
    </w:p>
    <w:p w14:paraId="6112A015" w14:textId="77777777" w:rsidR="00B573A7" w:rsidRPr="00A23680" w:rsidRDefault="00B573A7" w:rsidP="00441ECF">
      <w:pPr>
        <w:pStyle w:val="Paragrafoelenco"/>
        <w:numPr>
          <w:ilvl w:val="0"/>
          <w:numId w:val="24"/>
        </w:numPr>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Theme="minorHAnsi" w:hAnsiTheme="minorHAnsi" w:cstheme="minorHAnsi"/>
          <w:b/>
          <w:bCs/>
          <w:color w:val="17365D" w:themeColor="text2" w:themeShade="BF"/>
          <w:spacing w:val="-4"/>
          <w:kern w:val="0"/>
          <w:sz w:val="20"/>
        </w:rPr>
      </w:pPr>
      <w:r w:rsidRPr="00A23680">
        <w:rPr>
          <w:rFonts w:asciiTheme="minorHAnsi" w:hAnsiTheme="minorHAnsi" w:cstheme="minorHAnsi"/>
          <w:b/>
          <w:caps/>
          <w:color w:val="17365D" w:themeColor="text2" w:themeShade="BF"/>
          <w:spacing w:val="-4"/>
          <w:kern w:val="0"/>
          <w:sz w:val="20"/>
        </w:rPr>
        <w:t>DICHIARA</w:t>
      </w:r>
      <w:r w:rsidRPr="00A23680">
        <w:rPr>
          <w:rFonts w:asciiTheme="minorHAnsi" w:hAnsiTheme="minorHAnsi" w:cstheme="minorHAnsi"/>
          <w:b/>
          <w:bCs/>
          <w:color w:val="17365D" w:themeColor="text2" w:themeShade="BF"/>
          <w:spacing w:val="-4"/>
          <w:kern w:val="0"/>
          <w:sz w:val="20"/>
        </w:rPr>
        <w:t xml:space="preserve"> </w:t>
      </w:r>
      <w:r w:rsidRPr="00A23680">
        <w:rPr>
          <w:rFonts w:ascii="Calibri" w:hAnsi="Calibri" w:cs="Calibri"/>
          <w:b/>
          <w:bCs/>
          <w:color w:val="17365D" w:themeColor="text2" w:themeShade="BF"/>
          <w:spacing w:val="-4"/>
          <w:kern w:val="0"/>
          <w:sz w:val="20"/>
        </w:rPr>
        <w:t>INOLTRE</w:t>
      </w:r>
      <w:r w:rsidRPr="00A23680">
        <w:rPr>
          <w:rFonts w:asciiTheme="minorHAnsi" w:hAnsiTheme="minorHAnsi" w:cstheme="minorHAnsi"/>
          <w:b/>
          <w:bCs/>
          <w:color w:val="17365D" w:themeColor="text2" w:themeShade="BF"/>
          <w:spacing w:val="-4"/>
          <w:kern w:val="0"/>
          <w:sz w:val="20"/>
        </w:rPr>
        <w:t xml:space="preserve">   </w:t>
      </w:r>
    </w:p>
    <w:p w14:paraId="22941E0C" w14:textId="77777777" w:rsidR="00B573A7" w:rsidRPr="00B40EEC" w:rsidRDefault="00B573A7" w:rsidP="00B573A7">
      <w:pPr>
        <w:pStyle w:val="Paragrafoelenco"/>
        <w:ind w:left="426" w:hanging="142"/>
        <w:jc w:val="both"/>
        <w:rPr>
          <w:rFonts w:asciiTheme="minorHAnsi" w:hAnsiTheme="minorHAnsi" w:cstheme="minorHAnsi"/>
          <w:b/>
          <w:bCs/>
          <w:color w:val="auto"/>
          <w:spacing w:val="-4"/>
          <w:kern w:val="0"/>
          <w:sz w:val="18"/>
          <w:szCs w:val="18"/>
        </w:rPr>
      </w:pPr>
    </w:p>
    <w:p w14:paraId="275172BA" w14:textId="77777777" w:rsidR="00B573A7" w:rsidRPr="00AC0C44" w:rsidRDefault="00B573A7" w:rsidP="00441ECF">
      <w:pPr>
        <w:pStyle w:val="Paragrafoelenco"/>
        <w:numPr>
          <w:ilvl w:val="0"/>
          <w:numId w:val="23"/>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non aver affidato incarichi in violazione dell’articolo 53, comma 16-ter, del decreto legislativo del 2001 n. 165 a soggetti che </w:t>
      </w:r>
      <w:r w:rsidRPr="00AC0C44">
        <w:rPr>
          <w:rFonts w:ascii="Calibri" w:hAnsi="Calibri" w:cs="Calibri"/>
          <w:color w:val="auto"/>
          <w:sz w:val="18"/>
          <w:szCs w:val="18"/>
        </w:rPr>
        <w:t>hanno</w:t>
      </w:r>
      <w:r w:rsidRPr="00AC0C44">
        <w:rPr>
          <w:rFonts w:asciiTheme="minorHAnsi" w:hAnsiTheme="minorHAnsi" w:cstheme="minorHAnsi"/>
          <w:iCs/>
          <w:color w:val="auto"/>
          <w:kern w:val="0"/>
          <w:sz w:val="18"/>
          <w:szCs w:val="18"/>
        </w:rPr>
        <w:t xml:space="preserve"> esercitato, in qualità di dipendenti, poteri autoritativi o negoziali presso l’amministrazione affidante negli ultimi tre anni;</w:t>
      </w:r>
    </w:p>
    <w:p w14:paraId="7AAAFE2B" w14:textId="77777777" w:rsidR="00B573A7" w:rsidRDefault="00B573A7" w:rsidP="00441ECF">
      <w:pPr>
        <w:pStyle w:val="Paragrafoelenco"/>
        <w:numPr>
          <w:ilvl w:val="0"/>
          <w:numId w:val="23"/>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w:t>
      </w:r>
      <w:r w:rsidRPr="00AC0C44">
        <w:rPr>
          <w:rFonts w:ascii="Calibri" w:hAnsi="Calibri" w:cs="Calibri"/>
          <w:color w:val="auto"/>
          <w:sz w:val="18"/>
          <w:szCs w:val="18"/>
        </w:rPr>
        <w:t>accettare</w:t>
      </w:r>
      <w:r w:rsidRPr="00AC0C44">
        <w:rPr>
          <w:rFonts w:asciiTheme="minorHAnsi" w:hAnsiTheme="minorHAnsi" w:cstheme="minorHAnsi"/>
          <w:iCs/>
          <w:color w:val="auto"/>
          <w:kern w:val="0"/>
          <w:sz w:val="18"/>
          <w:szCs w:val="18"/>
        </w:rPr>
        <w:t xml:space="preserve"> le clausole contenute nel protocollo di legalità/patto di integrità</w:t>
      </w:r>
      <w:r>
        <w:rPr>
          <w:rFonts w:asciiTheme="minorHAnsi" w:hAnsiTheme="minorHAnsi" w:cstheme="minorHAnsi"/>
          <w:iCs/>
          <w:color w:val="auto"/>
          <w:kern w:val="0"/>
          <w:sz w:val="18"/>
          <w:szCs w:val="18"/>
        </w:rPr>
        <w:t xml:space="preserve"> </w:t>
      </w:r>
      <w:r w:rsidRPr="0028117A">
        <w:rPr>
          <w:rFonts w:asciiTheme="minorHAnsi" w:hAnsiTheme="minorHAnsi" w:cstheme="minorHAnsi"/>
          <w:iCs/>
          <w:color w:val="auto"/>
          <w:kern w:val="0"/>
          <w:sz w:val="18"/>
          <w:szCs w:val="18"/>
        </w:rPr>
        <w:t>allegato alla presente</w:t>
      </w:r>
      <w:r w:rsidRPr="00AC0C44">
        <w:rPr>
          <w:rFonts w:asciiTheme="minorHAnsi" w:hAnsiTheme="minorHAnsi" w:cstheme="minorHAnsi"/>
          <w:iCs/>
          <w:color w:val="auto"/>
          <w:kern w:val="0"/>
          <w:sz w:val="18"/>
          <w:szCs w:val="18"/>
        </w:rPr>
        <w:t xml:space="preserve"> lettera di invito.</w:t>
      </w:r>
    </w:p>
    <w:p w14:paraId="0CE5A518" w14:textId="77777777" w:rsidR="00B573A7" w:rsidRPr="00AC0C44" w:rsidRDefault="00B573A7" w:rsidP="00B573A7">
      <w:pPr>
        <w:pStyle w:val="Paragrafoelenco"/>
        <w:autoSpaceDE w:val="0"/>
        <w:autoSpaceDN w:val="0"/>
        <w:adjustRightInd w:val="0"/>
        <w:ind w:left="567"/>
        <w:jc w:val="both"/>
        <w:rPr>
          <w:rFonts w:asciiTheme="minorHAnsi" w:hAnsiTheme="minorHAnsi" w:cstheme="minorHAnsi"/>
          <w:iCs/>
          <w:color w:val="auto"/>
          <w:kern w:val="0"/>
          <w:sz w:val="18"/>
          <w:szCs w:val="18"/>
        </w:rPr>
      </w:pPr>
    </w:p>
    <w:p w14:paraId="6A3075C7" w14:textId="77777777" w:rsidR="00B573A7" w:rsidRDefault="00B573A7" w:rsidP="00B573A7">
      <w:pPr>
        <w:widowControl w:val="0"/>
        <w:tabs>
          <w:tab w:val="left" w:pos="284"/>
          <w:tab w:val="left" w:pos="1276"/>
        </w:tabs>
        <w:suppressAutoHyphens/>
        <w:autoSpaceDN w:val="0"/>
        <w:jc w:val="both"/>
        <w:textAlignment w:val="baseline"/>
        <w:rPr>
          <w:rFonts w:ascii="Calibri" w:hAnsi="Calibri" w:cs="Calibri"/>
          <w:iCs/>
          <w:color w:val="auto"/>
          <w:kern w:val="0"/>
          <w:sz w:val="18"/>
          <w:szCs w:val="18"/>
        </w:rPr>
      </w:pPr>
    </w:p>
    <w:p w14:paraId="04753EC2" w14:textId="77777777" w:rsidR="00B573A7" w:rsidRDefault="00B573A7" w:rsidP="00B573A7">
      <w:pPr>
        <w:pStyle w:val="Paragrafoelenco1"/>
        <w:tabs>
          <w:tab w:val="num" w:pos="1701"/>
        </w:tabs>
        <w:ind w:left="0"/>
        <w:jc w:val="both"/>
        <w:rPr>
          <w:rFonts w:asciiTheme="minorHAnsi" w:hAnsiTheme="minorHAnsi" w:cstheme="minorHAnsi"/>
          <w:b/>
          <w:sz w:val="18"/>
          <w:szCs w:val="18"/>
        </w:rPr>
      </w:pPr>
    </w:p>
    <w:p w14:paraId="4361F2D6"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6CADB25D"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52574F9F"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77CDD10D"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19EC1ECC"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7546C3CA"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34D9213D"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1F3A3053"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78843A10" w14:textId="77777777" w:rsidR="00200CE6" w:rsidRDefault="00200CE6" w:rsidP="00B573A7">
      <w:pPr>
        <w:pStyle w:val="Paragrafoelenco1"/>
        <w:tabs>
          <w:tab w:val="num" w:pos="1701"/>
        </w:tabs>
        <w:ind w:left="0"/>
        <w:jc w:val="both"/>
        <w:rPr>
          <w:rFonts w:asciiTheme="minorHAnsi" w:hAnsiTheme="minorHAnsi" w:cstheme="minorHAnsi"/>
          <w:b/>
          <w:sz w:val="18"/>
          <w:szCs w:val="18"/>
        </w:rPr>
      </w:pPr>
    </w:p>
    <w:p w14:paraId="71EE37AD" w14:textId="77777777" w:rsidR="00B573A7" w:rsidRDefault="00B573A7" w:rsidP="00B573A7">
      <w:pPr>
        <w:pStyle w:val="Paragrafoelenco1"/>
        <w:tabs>
          <w:tab w:val="num" w:pos="1701"/>
        </w:tabs>
        <w:ind w:left="0"/>
        <w:jc w:val="both"/>
        <w:rPr>
          <w:rFonts w:asciiTheme="minorHAnsi" w:hAnsiTheme="minorHAnsi" w:cstheme="minorHAnsi"/>
          <w:b/>
          <w:sz w:val="18"/>
          <w:szCs w:val="18"/>
        </w:rPr>
      </w:pPr>
    </w:p>
    <w:p w14:paraId="4520020C" w14:textId="77777777" w:rsidR="00B573A7" w:rsidRPr="00746FED" w:rsidRDefault="00B573A7" w:rsidP="00B573A7">
      <w:pPr>
        <w:jc w:val="center"/>
        <w:rPr>
          <w:rFonts w:asciiTheme="minorHAnsi" w:hAnsiTheme="minorHAnsi" w:cstheme="minorHAnsi"/>
          <w:i/>
          <w:color w:val="auto"/>
          <w:sz w:val="22"/>
          <w:szCs w:val="22"/>
        </w:rPr>
      </w:pPr>
      <w:r w:rsidRPr="00746FED">
        <w:rPr>
          <w:rFonts w:asciiTheme="minorHAnsi" w:hAnsiTheme="minorHAnsi" w:cstheme="minorHAnsi"/>
          <w:b/>
          <w:color w:val="auto"/>
          <w:sz w:val="22"/>
          <w:szCs w:val="22"/>
        </w:rPr>
        <w:lastRenderedPageBreak/>
        <w:t xml:space="preserve">&gt;&gt;&gt; ----------------- PARTE </w:t>
      </w:r>
      <w:proofErr w:type="gramStart"/>
      <w:r w:rsidRPr="00746FED">
        <w:rPr>
          <w:rFonts w:asciiTheme="minorHAnsi" w:hAnsiTheme="minorHAnsi" w:cstheme="minorHAnsi"/>
          <w:b/>
          <w:color w:val="auto"/>
          <w:sz w:val="22"/>
          <w:szCs w:val="22"/>
        </w:rPr>
        <w:t>TERZA  -----------------</w:t>
      </w:r>
      <w:proofErr w:type="gramEnd"/>
      <w:r w:rsidRPr="00746FED">
        <w:rPr>
          <w:rFonts w:asciiTheme="minorHAnsi" w:hAnsiTheme="minorHAnsi" w:cstheme="minorHAnsi"/>
          <w:b/>
          <w:color w:val="auto"/>
          <w:sz w:val="22"/>
          <w:szCs w:val="22"/>
        </w:rPr>
        <w:t xml:space="preserve"> &lt;&lt;&lt;&lt;</w:t>
      </w:r>
    </w:p>
    <w:p w14:paraId="77FB6896" w14:textId="77777777" w:rsidR="00B573A7" w:rsidRPr="008E0C1E" w:rsidRDefault="00B573A7" w:rsidP="00B573A7">
      <w:pPr>
        <w:widowControl w:val="0"/>
        <w:suppressAutoHyphens/>
        <w:autoSpaceDN w:val="0"/>
        <w:spacing w:line="360" w:lineRule="auto"/>
        <w:jc w:val="center"/>
        <w:textAlignment w:val="baseline"/>
        <w:rPr>
          <w:rFonts w:asciiTheme="minorHAnsi" w:hAnsiTheme="minorHAnsi" w:cstheme="minorHAnsi"/>
          <w:i/>
          <w:iCs/>
          <w:color w:val="FF0000"/>
          <w:kern w:val="0"/>
          <w:sz w:val="16"/>
          <w:szCs w:val="16"/>
        </w:rPr>
      </w:pPr>
      <w:r w:rsidRPr="008E0C1E">
        <w:rPr>
          <w:rFonts w:asciiTheme="minorHAnsi" w:hAnsiTheme="minorHAnsi" w:cstheme="minorHAnsi"/>
          <w:i/>
          <w:color w:val="FF0000"/>
          <w:sz w:val="16"/>
          <w:szCs w:val="16"/>
        </w:rPr>
        <w:t>(da compilare a cura di tutti gli operatori</w:t>
      </w:r>
      <w:r w:rsidRPr="008E0C1E">
        <w:rPr>
          <w:rFonts w:asciiTheme="minorHAnsi" w:hAnsiTheme="minorHAnsi" w:cstheme="minorHAnsi"/>
          <w:i/>
          <w:iCs/>
          <w:color w:val="FF0000"/>
          <w:kern w:val="0"/>
          <w:sz w:val="16"/>
          <w:szCs w:val="16"/>
        </w:rPr>
        <w:t xml:space="preserve"> - barrare/compilare tutti i casi riconducibili al concorrente)</w:t>
      </w:r>
    </w:p>
    <w:p w14:paraId="24140FD3" w14:textId="77777777" w:rsidR="00B573A7" w:rsidRPr="00204A58" w:rsidRDefault="00B573A7" w:rsidP="00B573A7">
      <w:pPr>
        <w:widowControl w:val="0"/>
        <w:suppressAutoHyphens/>
        <w:autoSpaceDN w:val="0"/>
        <w:jc w:val="center"/>
        <w:textAlignment w:val="baseline"/>
        <w:rPr>
          <w:rFonts w:asciiTheme="minorHAnsi" w:hAnsiTheme="minorHAnsi" w:cstheme="minorHAnsi"/>
          <w:bCs/>
          <w:i/>
          <w:iCs/>
          <w:color w:val="FF0000"/>
          <w:kern w:val="0"/>
          <w:sz w:val="16"/>
          <w:szCs w:val="16"/>
        </w:rPr>
      </w:pPr>
      <w:r w:rsidRPr="00204A58">
        <w:rPr>
          <w:rFonts w:asciiTheme="minorHAnsi" w:hAnsiTheme="minorHAnsi" w:cstheme="minorHAnsi"/>
          <w:color w:val="auto"/>
          <w:kern w:val="0"/>
          <w:sz w:val="16"/>
          <w:szCs w:val="16"/>
        </w:rPr>
        <w:t>ai sensi e per gli effetti del D.P.R. 445/2000, consapevole della responsabilità e delle conseguenze civili e penali previste in caso di rilascio di dichiarazioni mendaci e/o formazione di atti falsi e/o uso degli stessi</w:t>
      </w:r>
    </w:p>
    <w:p w14:paraId="30AFCB0D" w14:textId="77777777" w:rsidR="00B573A7" w:rsidRPr="004E3543" w:rsidRDefault="00B573A7" w:rsidP="00B573A7">
      <w:pPr>
        <w:pStyle w:val="Standard"/>
        <w:widowControl w:val="0"/>
        <w:jc w:val="center"/>
        <w:rPr>
          <w:rFonts w:asciiTheme="minorHAnsi" w:hAnsiTheme="minorHAnsi" w:cstheme="minorHAnsi"/>
          <w:sz w:val="18"/>
          <w:szCs w:val="18"/>
        </w:rPr>
      </w:pPr>
    </w:p>
    <w:p w14:paraId="647C0D4E" w14:textId="77777777" w:rsidR="00B573A7" w:rsidRPr="00B179F5" w:rsidRDefault="00B573A7" w:rsidP="00B573A7">
      <w:pPr>
        <w:pStyle w:val="Titolo3"/>
        <w:spacing w:before="60" w:after="60" w:line="276" w:lineRule="auto"/>
        <w:ind w:left="0" w:firstLine="0"/>
        <w:rPr>
          <w:rFonts w:asciiTheme="minorHAnsi" w:hAnsiTheme="minorHAnsi"/>
          <w:color w:val="auto"/>
          <w:sz w:val="18"/>
          <w:szCs w:val="18"/>
        </w:rPr>
      </w:pPr>
      <w:r w:rsidRPr="00B179F5">
        <w:rPr>
          <w:rFonts w:asciiTheme="minorHAnsi" w:hAnsiTheme="minorHAnsi"/>
          <w:color w:val="auto"/>
          <w:sz w:val="18"/>
          <w:szCs w:val="18"/>
        </w:rPr>
        <w:t xml:space="preserve">D I C H I A R A    </w:t>
      </w:r>
      <w:proofErr w:type="spellStart"/>
      <w:r w:rsidRPr="00B179F5">
        <w:rPr>
          <w:rFonts w:asciiTheme="minorHAnsi" w:hAnsiTheme="minorHAnsi"/>
          <w:color w:val="auto"/>
          <w:sz w:val="18"/>
          <w:szCs w:val="18"/>
        </w:rPr>
        <w:t>A</w:t>
      </w:r>
      <w:proofErr w:type="spellEnd"/>
      <w:r w:rsidRPr="00B179F5">
        <w:rPr>
          <w:rFonts w:asciiTheme="minorHAnsi" w:hAnsiTheme="minorHAnsi"/>
          <w:color w:val="auto"/>
          <w:sz w:val="18"/>
          <w:szCs w:val="18"/>
        </w:rPr>
        <w:t xml:space="preserve"> L T R E S Ì </w:t>
      </w:r>
    </w:p>
    <w:p w14:paraId="0617553D" w14:textId="77777777" w:rsidR="00B573A7" w:rsidRPr="00B179F5" w:rsidRDefault="00B573A7" w:rsidP="00B573A7">
      <w:pPr>
        <w:pStyle w:val="Standard"/>
        <w:widowControl w:val="0"/>
        <w:jc w:val="center"/>
        <w:rPr>
          <w:rFonts w:ascii="Calibri" w:hAnsi="Calibri" w:cs="Calibri"/>
          <w:sz w:val="18"/>
          <w:szCs w:val="18"/>
        </w:rPr>
      </w:pPr>
      <w:r w:rsidRPr="00B179F5">
        <w:rPr>
          <w:rFonts w:ascii="Calibri" w:hAnsi="Calibri" w:cs="Calibri"/>
          <w:sz w:val="18"/>
          <w:szCs w:val="18"/>
        </w:rPr>
        <w:t>in relazione alla procedura selettiva di cui in oggetto valendosi delle disposizioni di cui agli artt. 46 e 47 del D.P.R. n. 445/2000 e ss. mm. ii. in termini di responsabilità e di impegno</w:t>
      </w:r>
    </w:p>
    <w:p w14:paraId="482DA7DA" w14:textId="77777777" w:rsidR="00B573A7" w:rsidRPr="00B179F5" w:rsidRDefault="00B573A7" w:rsidP="00B573A7">
      <w:pPr>
        <w:widowControl w:val="0"/>
        <w:suppressAutoHyphens/>
        <w:autoSpaceDN w:val="0"/>
        <w:jc w:val="center"/>
        <w:textAlignment w:val="baseline"/>
        <w:rPr>
          <w:rFonts w:ascii="Calibri" w:hAnsi="Calibri" w:cs="Calibri"/>
          <w:b/>
          <w:bCs/>
          <w:color w:val="auto"/>
          <w:kern w:val="0"/>
          <w:sz w:val="18"/>
          <w:szCs w:val="18"/>
        </w:rPr>
      </w:pPr>
    </w:p>
    <w:p w14:paraId="360B3459" w14:textId="28E958EA" w:rsidR="00B573A7" w:rsidRPr="00141DF4" w:rsidRDefault="00B573A7" w:rsidP="00B573A7">
      <w:pPr>
        <w:pStyle w:val="Paragrafoelenco1"/>
        <w:numPr>
          <w:ilvl w:val="0"/>
          <w:numId w:val="2"/>
        </w:numPr>
        <w:tabs>
          <w:tab w:val="left" w:pos="284"/>
        </w:tabs>
        <w:ind w:left="709" w:hanging="785"/>
        <w:jc w:val="both"/>
        <w:rPr>
          <w:rFonts w:asciiTheme="minorHAnsi" w:hAnsiTheme="minorHAnsi" w:cstheme="minorHAnsi"/>
          <w:b/>
          <w:sz w:val="18"/>
          <w:szCs w:val="18"/>
        </w:rPr>
      </w:pPr>
      <w:r w:rsidRPr="00141DF4">
        <w:rPr>
          <w:rFonts w:asciiTheme="minorHAnsi" w:hAnsiTheme="minorHAnsi" w:cstheme="minorHAnsi"/>
          <w:b/>
          <w:color w:val="17365D" w:themeColor="text2" w:themeShade="BF"/>
          <w:kern w:val="0"/>
          <w:sz w:val="18"/>
          <w:szCs w:val="18"/>
        </w:rPr>
        <w:t xml:space="preserve">REQUISITI DI IDONEITÀ PROFESSIONALE   </w:t>
      </w:r>
    </w:p>
    <w:p w14:paraId="66E4015D" w14:textId="77777777" w:rsidR="00B573A7" w:rsidRPr="00A97931" w:rsidRDefault="00B573A7" w:rsidP="00B573A7">
      <w:pPr>
        <w:tabs>
          <w:tab w:val="left" w:pos="284"/>
        </w:tabs>
        <w:jc w:val="both"/>
        <w:rPr>
          <w:rFonts w:asciiTheme="minorHAnsi" w:hAnsiTheme="minorHAnsi" w:cstheme="minorHAnsi"/>
          <w:iCs/>
          <w:color w:val="auto"/>
          <w:kern w:val="0"/>
          <w:sz w:val="18"/>
          <w:szCs w:val="18"/>
        </w:rPr>
      </w:pPr>
    </w:p>
    <w:p w14:paraId="54152E1E" w14:textId="77777777" w:rsidR="00B573A7" w:rsidRPr="00A97931" w:rsidRDefault="00B573A7" w:rsidP="002C7FF9">
      <w:pPr>
        <w:tabs>
          <w:tab w:val="left" w:pos="993"/>
        </w:tabs>
        <w:spacing w:after="120"/>
        <w:ind w:firstLine="284"/>
        <w:jc w:val="both"/>
        <w:rPr>
          <w:rFonts w:asciiTheme="minorHAnsi" w:hAnsiTheme="minorHAnsi" w:cstheme="minorHAnsi"/>
          <w:b/>
          <w:bCs/>
          <w:color w:val="auto"/>
          <w:kern w:val="0"/>
          <w:sz w:val="18"/>
          <w:szCs w:val="18"/>
        </w:rPr>
      </w:pPr>
      <w:r w:rsidRPr="00A97931">
        <w:rPr>
          <w:rFonts w:asciiTheme="minorHAnsi" w:hAnsiTheme="minorHAnsi" w:cstheme="minorHAnsi"/>
          <w:iCs/>
          <w:color w:val="auto"/>
          <w:kern w:val="0"/>
          <w:sz w:val="18"/>
          <w:szCs w:val="18"/>
        </w:rPr>
        <w:fldChar w:fldCharType="begin">
          <w:ffData>
            <w:name w:val="Controllo1"/>
            <w:enabled/>
            <w:calcOnExit w:val="0"/>
            <w:checkBox>
              <w:sizeAuto/>
              <w:default w:val="0"/>
            </w:checkBox>
          </w:ffData>
        </w:fldChar>
      </w:r>
      <w:r w:rsidRPr="00A97931">
        <w:rPr>
          <w:rFonts w:asciiTheme="minorHAnsi" w:hAnsiTheme="minorHAnsi" w:cstheme="minorHAnsi"/>
          <w:iCs/>
          <w:color w:val="auto"/>
          <w:kern w:val="0"/>
          <w:sz w:val="18"/>
          <w:szCs w:val="18"/>
        </w:rPr>
        <w:instrText xml:space="preserve"> FORMCHECKBOX </w:instrText>
      </w:r>
      <w:r w:rsidRPr="00A97931">
        <w:rPr>
          <w:rFonts w:asciiTheme="minorHAnsi" w:hAnsiTheme="minorHAnsi" w:cstheme="minorHAnsi"/>
          <w:iCs/>
          <w:color w:val="auto"/>
          <w:kern w:val="0"/>
          <w:sz w:val="18"/>
          <w:szCs w:val="18"/>
        </w:rPr>
      </w:r>
      <w:r w:rsidRPr="00A97931">
        <w:rPr>
          <w:rFonts w:asciiTheme="minorHAnsi" w:hAnsiTheme="minorHAnsi" w:cstheme="minorHAnsi"/>
          <w:iCs/>
          <w:color w:val="auto"/>
          <w:kern w:val="0"/>
          <w:sz w:val="18"/>
          <w:szCs w:val="18"/>
        </w:rPr>
        <w:fldChar w:fldCharType="separate"/>
      </w:r>
      <w:r w:rsidRPr="00A97931">
        <w:rPr>
          <w:rFonts w:asciiTheme="minorHAnsi" w:hAnsiTheme="minorHAnsi" w:cstheme="minorHAnsi"/>
          <w:iCs/>
          <w:color w:val="auto"/>
          <w:kern w:val="0"/>
          <w:sz w:val="18"/>
          <w:szCs w:val="18"/>
        </w:rPr>
        <w:fldChar w:fldCharType="end"/>
      </w:r>
      <w:r w:rsidRPr="00A97931">
        <w:rPr>
          <w:rFonts w:asciiTheme="minorHAnsi" w:hAnsiTheme="minorHAnsi" w:cstheme="minorHAnsi"/>
          <w:b/>
          <w:bCs/>
          <w:color w:val="auto"/>
          <w:kern w:val="0"/>
          <w:sz w:val="18"/>
          <w:szCs w:val="18"/>
        </w:rPr>
        <w:t xml:space="preserve"> I requisiti di cui all’Allegato II.12 del D.lgs. 36/2023, parte V artt. 34 e ss.,  </w:t>
      </w:r>
    </w:p>
    <w:p w14:paraId="4B970CDD" w14:textId="1B0951B2" w:rsidR="00B573A7" w:rsidRPr="00A97931" w:rsidRDefault="00B573A7" w:rsidP="002C7FF9">
      <w:pPr>
        <w:spacing w:after="120"/>
        <w:ind w:left="567" w:hanging="283"/>
        <w:jc w:val="both"/>
        <w:rPr>
          <w:rFonts w:asciiTheme="minorHAnsi" w:hAnsiTheme="minorHAnsi" w:cstheme="minorHAnsi"/>
          <w:color w:val="auto"/>
          <w:kern w:val="0"/>
          <w:sz w:val="18"/>
          <w:szCs w:val="18"/>
        </w:rPr>
      </w:pPr>
      <w:r w:rsidRPr="00A97931">
        <w:rPr>
          <w:rFonts w:asciiTheme="minorHAnsi" w:hAnsiTheme="minorHAnsi" w:cstheme="minorHAnsi"/>
          <w:iCs/>
          <w:color w:val="auto"/>
          <w:kern w:val="0"/>
          <w:sz w:val="18"/>
          <w:szCs w:val="18"/>
        </w:rPr>
        <w:fldChar w:fldCharType="begin">
          <w:ffData>
            <w:name w:val="Controllo1"/>
            <w:enabled/>
            <w:calcOnExit w:val="0"/>
            <w:checkBox>
              <w:sizeAuto/>
              <w:default w:val="0"/>
            </w:checkBox>
          </w:ffData>
        </w:fldChar>
      </w:r>
      <w:r w:rsidRPr="00A97931">
        <w:rPr>
          <w:rFonts w:asciiTheme="minorHAnsi" w:hAnsiTheme="minorHAnsi" w:cstheme="minorHAnsi"/>
          <w:iCs/>
          <w:color w:val="auto"/>
          <w:kern w:val="0"/>
          <w:sz w:val="18"/>
          <w:szCs w:val="18"/>
        </w:rPr>
        <w:instrText xml:space="preserve"> FORMCHECKBOX </w:instrText>
      </w:r>
      <w:r w:rsidRPr="00A97931">
        <w:rPr>
          <w:rFonts w:asciiTheme="minorHAnsi" w:hAnsiTheme="minorHAnsi" w:cstheme="minorHAnsi"/>
          <w:iCs/>
          <w:color w:val="auto"/>
          <w:kern w:val="0"/>
          <w:sz w:val="18"/>
          <w:szCs w:val="18"/>
        </w:rPr>
      </w:r>
      <w:r w:rsidRPr="00A97931">
        <w:rPr>
          <w:rFonts w:asciiTheme="minorHAnsi" w:hAnsiTheme="minorHAnsi" w:cstheme="minorHAnsi"/>
          <w:iCs/>
          <w:color w:val="auto"/>
          <w:kern w:val="0"/>
          <w:sz w:val="18"/>
          <w:szCs w:val="18"/>
        </w:rPr>
        <w:fldChar w:fldCharType="separate"/>
      </w:r>
      <w:r w:rsidRPr="00A97931">
        <w:rPr>
          <w:rFonts w:asciiTheme="minorHAnsi" w:hAnsiTheme="minorHAnsi" w:cstheme="minorHAnsi"/>
          <w:iCs/>
          <w:color w:val="auto"/>
          <w:kern w:val="0"/>
          <w:sz w:val="18"/>
          <w:szCs w:val="18"/>
        </w:rPr>
        <w:fldChar w:fldCharType="end"/>
      </w:r>
      <w:r w:rsidRPr="00A97931">
        <w:rPr>
          <w:rFonts w:asciiTheme="minorHAnsi" w:hAnsiTheme="minorHAnsi" w:cstheme="minorHAnsi"/>
          <w:b/>
          <w:bCs/>
          <w:color w:val="auto"/>
          <w:kern w:val="0"/>
          <w:sz w:val="18"/>
          <w:szCs w:val="18"/>
        </w:rPr>
        <w:t xml:space="preserve"> (</w:t>
      </w:r>
      <w:r w:rsidRPr="00A97931">
        <w:rPr>
          <w:rFonts w:asciiTheme="minorHAnsi" w:hAnsiTheme="minorHAnsi" w:cstheme="minorHAnsi"/>
          <w:i/>
          <w:iCs/>
          <w:color w:val="auto"/>
          <w:kern w:val="0"/>
          <w:sz w:val="18"/>
          <w:szCs w:val="18"/>
        </w:rPr>
        <w:t>per tutte le tipologie di società e per i consorzi)</w:t>
      </w:r>
      <w:r w:rsidRPr="00A97931">
        <w:rPr>
          <w:rFonts w:asciiTheme="minorHAnsi" w:hAnsiTheme="minorHAnsi" w:cstheme="minorHAnsi"/>
          <w:b/>
          <w:bCs/>
          <w:color w:val="auto"/>
          <w:kern w:val="0"/>
          <w:sz w:val="18"/>
          <w:szCs w:val="18"/>
        </w:rPr>
        <w:t xml:space="preserve"> </w:t>
      </w:r>
      <w:r w:rsidRPr="00FC723F">
        <w:rPr>
          <w:rFonts w:asciiTheme="minorHAnsi" w:hAnsiTheme="minorHAnsi" w:cstheme="minorHAnsi"/>
          <w:b/>
          <w:bCs/>
          <w:color w:val="auto"/>
          <w:kern w:val="0"/>
          <w:sz w:val="18"/>
          <w:szCs w:val="18"/>
        </w:rPr>
        <w:t>Iscrizione nel registro delle imprese tenuto dalla Camera di commercio industria, artigianato e agricoltura</w:t>
      </w:r>
      <w:r w:rsidRPr="00A97931">
        <w:rPr>
          <w:rFonts w:asciiTheme="minorHAnsi" w:hAnsiTheme="minorHAnsi" w:cstheme="minorHAnsi"/>
          <w:color w:val="auto"/>
          <w:kern w:val="0"/>
          <w:sz w:val="18"/>
          <w:szCs w:val="18"/>
        </w:rPr>
        <w:t xml:space="preserve"> per attività coerenti con quelle oggetto della presente procedura selettiva.</w:t>
      </w:r>
    </w:p>
    <w:p w14:paraId="4C8E0CC6" w14:textId="22B1485B" w:rsidR="00B573A7" w:rsidRPr="00A97931" w:rsidRDefault="00B573A7" w:rsidP="002C7FF9">
      <w:pPr>
        <w:ind w:left="284" w:firstLine="283"/>
        <w:jc w:val="both"/>
        <w:rPr>
          <w:rFonts w:asciiTheme="minorHAnsi" w:hAnsiTheme="minorHAnsi" w:cstheme="minorHAnsi"/>
          <w:b/>
          <w:bCs/>
          <w:color w:val="auto"/>
          <w:spacing w:val="-4"/>
          <w:kern w:val="0"/>
          <w:sz w:val="18"/>
          <w:szCs w:val="18"/>
        </w:rPr>
      </w:pPr>
      <w:r w:rsidRPr="00A97931">
        <w:rPr>
          <w:rFonts w:asciiTheme="minorHAnsi" w:hAnsiTheme="minorHAnsi" w:cstheme="minorHAnsi"/>
          <w:b/>
          <w:bCs/>
          <w:color w:val="auto"/>
          <w:kern w:val="0"/>
          <w:sz w:val="18"/>
          <w:szCs w:val="18"/>
        </w:rPr>
        <w:t>provincia di iscrizione …………………………………………….</w:t>
      </w:r>
      <w:r w:rsidRPr="00A97931">
        <w:rPr>
          <w:rFonts w:asciiTheme="minorHAnsi" w:hAnsiTheme="minorHAnsi" w:cstheme="minorHAnsi"/>
          <w:b/>
          <w:bCs/>
          <w:color w:val="auto"/>
          <w:kern w:val="0"/>
          <w:sz w:val="18"/>
          <w:szCs w:val="18"/>
        </w:rPr>
        <w:tab/>
      </w:r>
      <w:r w:rsidRPr="00A97931">
        <w:rPr>
          <w:rFonts w:asciiTheme="minorHAnsi" w:hAnsiTheme="minorHAnsi" w:cstheme="minorHAnsi"/>
          <w:b/>
          <w:bCs/>
          <w:color w:val="auto"/>
          <w:kern w:val="0"/>
          <w:sz w:val="18"/>
          <w:szCs w:val="18"/>
        </w:rPr>
        <w:tab/>
        <w:t>numero di iscrizione: ……………………………</w:t>
      </w:r>
    </w:p>
    <w:p w14:paraId="008CF567" w14:textId="5D8FB8BA" w:rsidR="00B573A7" w:rsidRPr="00A97931" w:rsidRDefault="00B573A7" w:rsidP="002C7FF9">
      <w:pPr>
        <w:ind w:left="284" w:firstLine="283"/>
        <w:jc w:val="both"/>
        <w:rPr>
          <w:rFonts w:asciiTheme="minorHAnsi" w:hAnsiTheme="minorHAnsi" w:cstheme="minorHAnsi"/>
          <w:b/>
          <w:bCs/>
          <w:color w:val="auto"/>
          <w:spacing w:val="-4"/>
          <w:kern w:val="0"/>
          <w:sz w:val="18"/>
          <w:szCs w:val="18"/>
        </w:rPr>
      </w:pPr>
      <w:r w:rsidRPr="00A97931">
        <w:rPr>
          <w:rFonts w:asciiTheme="minorHAnsi" w:hAnsiTheme="minorHAnsi" w:cstheme="minorHAnsi"/>
          <w:b/>
          <w:bCs/>
          <w:color w:val="auto"/>
          <w:kern w:val="0"/>
          <w:sz w:val="18"/>
          <w:szCs w:val="18"/>
        </w:rPr>
        <w:t xml:space="preserve">attività: …………………………………………………………………. </w:t>
      </w:r>
      <w:r w:rsidRPr="00A97931">
        <w:rPr>
          <w:rFonts w:asciiTheme="minorHAnsi" w:hAnsiTheme="minorHAnsi" w:cstheme="minorHAnsi"/>
          <w:b/>
          <w:bCs/>
          <w:color w:val="auto"/>
          <w:kern w:val="0"/>
          <w:sz w:val="18"/>
          <w:szCs w:val="18"/>
        </w:rPr>
        <w:tab/>
      </w:r>
      <w:r w:rsidRPr="00A97931">
        <w:rPr>
          <w:rFonts w:asciiTheme="minorHAnsi" w:hAnsiTheme="minorHAnsi" w:cstheme="minorHAnsi"/>
          <w:b/>
          <w:bCs/>
          <w:color w:val="auto"/>
          <w:kern w:val="0"/>
          <w:sz w:val="18"/>
          <w:szCs w:val="18"/>
        </w:rPr>
        <w:tab/>
      </w:r>
      <w:proofErr w:type="gramStart"/>
      <w:r w:rsidRPr="00A97931">
        <w:rPr>
          <w:rFonts w:asciiTheme="minorHAnsi" w:hAnsiTheme="minorHAnsi" w:cstheme="minorHAnsi"/>
          <w:b/>
          <w:bCs/>
          <w:color w:val="auto"/>
          <w:kern w:val="0"/>
          <w:sz w:val="18"/>
          <w:szCs w:val="18"/>
        </w:rPr>
        <w:t>Codice :</w:t>
      </w:r>
      <w:proofErr w:type="gramEnd"/>
      <w:r w:rsidRPr="00A97931">
        <w:rPr>
          <w:rFonts w:asciiTheme="minorHAnsi" w:hAnsiTheme="minorHAnsi" w:cstheme="minorHAnsi"/>
          <w:b/>
          <w:bCs/>
          <w:color w:val="auto"/>
          <w:kern w:val="0"/>
          <w:sz w:val="18"/>
          <w:szCs w:val="18"/>
        </w:rPr>
        <w:t xml:space="preserve"> ………………………………………………</w:t>
      </w:r>
    </w:p>
    <w:p w14:paraId="7A174911" w14:textId="77777777" w:rsidR="00B573A7" w:rsidRPr="00A97931" w:rsidRDefault="00B573A7" w:rsidP="00B573A7">
      <w:pPr>
        <w:pStyle w:val="Paragrafoelenco"/>
        <w:spacing w:before="60" w:after="60"/>
        <w:ind w:left="568" w:hanging="284"/>
        <w:jc w:val="both"/>
        <w:rPr>
          <w:rFonts w:asciiTheme="minorHAnsi" w:hAnsiTheme="minorHAnsi" w:cstheme="minorHAnsi"/>
          <w:b/>
          <w:bCs/>
          <w:color w:val="auto"/>
          <w:kern w:val="0"/>
          <w:sz w:val="18"/>
          <w:szCs w:val="18"/>
        </w:rPr>
      </w:pPr>
    </w:p>
    <w:p w14:paraId="6A5B0D54" w14:textId="77777777" w:rsidR="00B573A7" w:rsidRPr="0096628F" w:rsidRDefault="00B573A7" w:rsidP="002C7FF9">
      <w:pPr>
        <w:pStyle w:val="Paragrafoelenco1"/>
        <w:numPr>
          <w:ilvl w:val="0"/>
          <w:numId w:val="2"/>
        </w:numPr>
        <w:tabs>
          <w:tab w:val="left" w:pos="284"/>
        </w:tabs>
        <w:ind w:left="709" w:hanging="785"/>
        <w:jc w:val="both"/>
        <w:rPr>
          <w:rFonts w:asciiTheme="minorHAnsi" w:hAnsiTheme="minorHAnsi" w:cstheme="minorHAnsi"/>
          <w:b/>
          <w:color w:val="17365D" w:themeColor="text2" w:themeShade="BF"/>
          <w:sz w:val="18"/>
          <w:szCs w:val="18"/>
        </w:rPr>
      </w:pPr>
      <w:bookmarkStart w:id="12" w:name="_Hlk180959925"/>
      <w:bookmarkStart w:id="13" w:name="_Hlk183618556"/>
      <w:r w:rsidRPr="0096628F">
        <w:rPr>
          <w:rFonts w:asciiTheme="minorHAnsi" w:hAnsiTheme="minorHAnsi" w:cstheme="minorHAnsi"/>
          <w:b/>
          <w:color w:val="17365D" w:themeColor="text2" w:themeShade="BF"/>
          <w:sz w:val="18"/>
          <w:szCs w:val="18"/>
        </w:rPr>
        <w:t xml:space="preserve">REQUISITI DI CAPACITÀ ECONOMICA E FINANZIARIA (ai sensi dell’art.100 comma 1 lettera b) del D.lgs. 36/2023)  </w:t>
      </w:r>
      <w:bookmarkEnd w:id="12"/>
    </w:p>
    <w:p w14:paraId="2EAF7433" w14:textId="77777777" w:rsidR="00B573A7" w:rsidRPr="0096628F" w:rsidRDefault="00B573A7" w:rsidP="00B573A7">
      <w:pPr>
        <w:pStyle w:val="Paragrafoelenco1"/>
        <w:ind w:left="284"/>
        <w:jc w:val="both"/>
        <w:rPr>
          <w:rFonts w:asciiTheme="minorHAnsi" w:hAnsiTheme="minorHAnsi" w:cstheme="minorHAnsi"/>
          <w:bCs/>
          <w:color w:val="17365D" w:themeColor="text2" w:themeShade="BF"/>
          <w:sz w:val="18"/>
          <w:szCs w:val="18"/>
        </w:rPr>
      </w:pPr>
    </w:p>
    <w:bookmarkStart w:id="14" w:name="_Hlk184309104"/>
    <w:bookmarkStart w:id="15" w:name="_Hlk148814419"/>
    <w:bookmarkEnd w:id="13"/>
    <w:p w14:paraId="63569096" w14:textId="0B046430" w:rsidR="00B573A7" w:rsidRPr="002E046E" w:rsidRDefault="00715157" w:rsidP="00715157">
      <w:pPr>
        <w:spacing w:after="120"/>
        <w:ind w:left="567" w:hanging="283"/>
        <w:jc w:val="both"/>
        <w:rPr>
          <w:rFonts w:asciiTheme="minorHAnsi" w:hAnsiTheme="minorHAnsi" w:cstheme="minorHAnsi"/>
          <w:color w:val="auto"/>
          <w:kern w:val="0"/>
          <w:sz w:val="18"/>
          <w:szCs w:val="18"/>
        </w:rPr>
      </w:pPr>
      <w:r w:rsidRPr="0096628F">
        <w:rPr>
          <w:rFonts w:asciiTheme="minorHAnsi" w:hAnsiTheme="minorHAnsi" w:cstheme="minorHAnsi"/>
          <w:bCs/>
          <w:iCs/>
          <w:color w:val="auto"/>
          <w:kern w:val="0"/>
          <w:sz w:val="18"/>
          <w:szCs w:val="18"/>
        </w:rPr>
        <w:fldChar w:fldCharType="begin">
          <w:ffData>
            <w:name w:val="Controllo1"/>
            <w:enabled/>
            <w:calcOnExit w:val="0"/>
            <w:checkBox>
              <w:sizeAuto/>
              <w:default w:val="0"/>
            </w:checkBox>
          </w:ffData>
        </w:fldChar>
      </w:r>
      <w:r w:rsidRPr="0096628F">
        <w:rPr>
          <w:rFonts w:asciiTheme="minorHAnsi" w:hAnsiTheme="minorHAnsi" w:cstheme="minorHAnsi"/>
          <w:bCs/>
          <w:iCs/>
          <w:color w:val="auto"/>
          <w:kern w:val="0"/>
          <w:sz w:val="18"/>
          <w:szCs w:val="18"/>
        </w:rPr>
        <w:instrText xml:space="preserve"> FORMCHECKBOX </w:instrText>
      </w:r>
      <w:r w:rsidRPr="0096628F">
        <w:rPr>
          <w:rFonts w:asciiTheme="minorHAnsi" w:hAnsiTheme="minorHAnsi" w:cstheme="minorHAnsi"/>
          <w:bCs/>
          <w:iCs/>
          <w:color w:val="auto"/>
          <w:kern w:val="0"/>
          <w:sz w:val="18"/>
          <w:szCs w:val="18"/>
        </w:rPr>
      </w:r>
      <w:r w:rsidRPr="0096628F">
        <w:rPr>
          <w:rFonts w:asciiTheme="minorHAnsi" w:hAnsiTheme="minorHAnsi" w:cstheme="minorHAnsi"/>
          <w:bCs/>
          <w:iCs/>
          <w:color w:val="auto"/>
          <w:kern w:val="0"/>
          <w:sz w:val="18"/>
          <w:szCs w:val="18"/>
        </w:rPr>
        <w:fldChar w:fldCharType="separate"/>
      </w:r>
      <w:r w:rsidRPr="0096628F">
        <w:rPr>
          <w:rFonts w:asciiTheme="minorHAnsi" w:hAnsiTheme="minorHAnsi" w:cstheme="minorHAnsi"/>
          <w:bCs/>
          <w:iCs/>
          <w:color w:val="auto"/>
          <w:kern w:val="0"/>
          <w:sz w:val="18"/>
          <w:szCs w:val="18"/>
        </w:rPr>
        <w:fldChar w:fldCharType="end"/>
      </w:r>
      <w:r w:rsidRPr="0096628F">
        <w:rPr>
          <w:rFonts w:asciiTheme="minorHAnsi" w:hAnsiTheme="minorHAnsi" w:cstheme="minorHAnsi"/>
          <w:bCs/>
          <w:iCs/>
          <w:color w:val="auto"/>
          <w:kern w:val="0"/>
          <w:sz w:val="18"/>
          <w:szCs w:val="18"/>
        </w:rPr>
        <w:t xml:space="preserve"> di avere un </w:t>
      </w:r>
      <w:r w:rsidR="009B6872" w:rsidRPr="0096628F">
        <w:rPr>
          <w:rFonts w:asciiTheme="minorHAnsi" w:hAnsiTheme="minorHAnsi" w:cstheme="minorHAnsi"/>
          <w:b/>
          <w:color w:val="auto"/>
          <w:kern w:val="0"/>
          <w:sz w:val="18"/>
          <w:szCs w:val="18"/>
        </w:rPr>
        <w:t>Fatturato globale</w:t>
      </w:r>
      <w:r w:rsidR="009B6872" w:rsidRPr="0096628F">
        <w:rPr>
          <w:rFonts w:asciiTheme="minorHAnsi" w:hAnsiTheme="minorHAnsi" w:cstheme="minorHAnsi"/>
          <w:bCs/>
          <w:color w:val="auto"/>
          <w:kern w:val="0"/>
          <w:sz w:val="18"/>
          <w:szCs w:val="18"/>
        </w:rPr>
        <w:t xml:space="preserve"> per servizi di ingegneria e di architettura relativo ai migliori tre degli ultimi cinque esercizi disponibili antecedenti la data di pubblicazione del bando per un importo non inferiore a € </w:t>
      </w:r>
      <w:r w:rsidR="0096628F" w:rsidRPr="0096628F">
        <w:rPr>
          <w:rFonts w:asciiTheme="minorHAnsi" w:hAnsiTheme="minorHAnsi" w:cstheme="minorHAnsi"/>
          <w:bCs/>
          <w:color w:val="auto"/>
          <w:kern w:val="0"/>
          <w:sz w:val="18"/>
          <w:szCs w:val="18"/>
        </w:rPr>
        <w:t>2.623.873,04</w:t>
      </w:r>
      <w:r w:rsidR="009B6872" w:rsidRPr="0096628F">
        <w:rPr>
          <w:rFonts w:asciiTheme="minorHAnsi" w:hAnsiTheme="minorHAnsi" w:cstheme="minorHAnsi"/>
          <w:bCs/>
          <w:color w:val="auto"/>
          <w:kern w:val="0"/>
          <w:sz w:val="18"/>
          <w:szCs w:val="18"/>
        </w:rPr>
        <w:t xml:space="preserve"> </w:t>
      </w:r>
      <w:r w:rsidR="00B573A7" w:rsidRPr="0096628F">
        <w:rPr>
          <w:rFonts w:asciiTheme="minorHAnsi" w:hAnsiTheme="minorHAnsi" w:cstheme="minorHAnsi"/>
          <w:color w:val="auto"/>
          <w:kern w:val="0"/>
          <w:sz w:val="18"/>
          <w:szCs w:val="18"/>
        </w:rPr>
        <w:t xml:space="preserve">(calcolato </w:t>
      </w:r>
      <w:r w:rsidR="00B573A7" w:rsidRPr="002E046E">
        <w:rPr>
          <w:rFonts w:asciiTheme="minorHAnsi" w:hAnsiTheme="minorHAnsi" w:cstheme="minorHAnsi"/>
          <w:color w:val="auto"/>
          <w:kern w:val="0"/>
          <w:sz w:val="18"/>
          <w:szCs w:val="18"/>
        </w:rPr>
        <w:t>sommando l’importo in affidamento con l’importo delle eventuali opzioni)</w:t>
      </w:r>
    </w:p>
    <w:p w14:paraId="0612B3A0" w14:textId="77777777" w:rsidR="002A571A" w:rsidRPr="002E046E" w:rsidRDefault="002A571A" w:rsidP="00715157">
      <w:pPr>
        <w:spacing w:after="120"/>
        <w:ind w:left="567" w:hanging="283"/>
        <w:jc w:val="both"/>
        <w:rPr>
          <w:rFonts w:asciiTheme="minorHAnsi" w:hAnsiTheme="minorHAnsi" w:cstheme="minorHAnsi"/>
          <w:color w:val="auto"/>
          <w:kern w:val="0"/>
          <w:sz w:val="18"/>
          <w:szCs w:val="18"/>
        </w:rPr>
      </w:pPr>
    </w:p>
    <w:bookmarkEnd w:id="14"/>
    <w:p w14:paraId="5FF82302" w14:textId="58B91F38" w:rsidR="00B573A7" w:rsidRPr="002E046E" w:rsidRDefault="00B573A7" w:rsidP="00A97931">
      <w:pPr>
        <w:pStyle w:val="Paragrafoelenco1"/>
        <w:numPr>
          <w:ilvl w:val="0"/>
          <w:numId w:val="2"/>
        </w:numPr>
        <w:tabs>
          <w:tab w:val="clear" w:pos="-142"/>
          <w:tab w:val="num" w:pos="0"/>
          <w:tab w:val="left" w:pos="284"/>
        </w:tabs>
        <w:ind w:left="709" w:hanging="709"/>
        <w:jc w:val="both"/>
        <w:rPr>
          <w:rFonts w:asciiTheme="minorHAnsi" w:hAnsiTheme="minorHAnsi" w:cstheme="minorHAnsi"/>
          <w:b/>
          <w:color w:val="17365D" w:themeColor="text2" w:themeShade="BF"/>
          <w:sz w:val="18"/>
          <w:szCs w:val="18"/>
        </w:rPr>
      </w:pPr>
      <w:r w:rsidRPr="002E046E">
        <w:rPr>
          <w:rFonts w:asciiTheme="minorHAnsi" w:hAnsiTheme="minorHAnsi" w:cstheme="minorHAnsi"/>
          <w:b/>
          <w:color w:val="17365D" w:themeColor="text2" w:themeShade="BF"/>
          <w:sz w:val="18"/>
          <w:szCs w:val="18"/>
        </w:rPr>
        <w:t>REQUISITI DI CAPACITÀ TECNIC</w:t>
      </w:r>
      <w:r w:rsidR="004F253B" w:rsidRPr="002E046E">
        <w:rPr>
          <w:rFonts w:asciiTheme="minorHAnsi" w:hAnsiTheme="minorHAnsi" w:cstheme="minorHAnsi"/>
          <w:b/>
          <w:color w:val="17365D" w:themeColor="text2" w:themeShade="BF"/>
          <w:sz w:val="18"/>
          <w:szCs w:val="18"/>
        </w:rPr>
        <w:t>A E</w:t>
      </w:r>
      <w:r w:rsidRPr="002E046E">
        <w:rPr>
          <w:rFonts w:asciiTheme="minorHAnsi" w:hAnsiTheme="minorHAnsi" w:cstheme="minorHAnsi"/>
          <w:b/>
          <w:color w:val="17365D" w:themeColor="text2" w:themeShade="BF"/>
          <w:sz w:val="18"/>
          <w:szCs w:val="18"/>
        </w:rPr>
        <w:t xml:space="preserve"> PROFESSIONALE (ai sensi dell’art.100 comma 1 lettera c) del D.lgs. 36/2023)</w:t>
      </w:r>
    </w:p>
    <w:p w14:paraId="2A02A908" w14:textId="77777777" w:rsidR="002C7FF9" w:rsidRPr="00A97931" w:rsidRDefault="002C7FF9" w:rsidP="002C7FF9">
      <w:pPr>
        <w:pStyle w:val="Paragrafoelenco1"/>
        <w:tabs>
          <w:tab w:val="left" w:pos="284"/>
        </w:tabs>
        <w:ind w:left="709"/>
        <w:jc w:val="both"/>
        <w:rPr>
          <w:rFonts w:asciiTheme="minorHAnsi" w:hAnsiTheme="minorHAnsi" w:cstheme="minorHAnsi"/>
          <w:b/>
          <w:color w:val="17365D" w:themeColor="text2" w:themeShade="BF"/>
          <w:sz w:val="18"/>
          <w:szCs w:val="18"/>
        </w:rPr>
      </w:pPr>
    </w:p>
    <w:p w14:paraId="0A442B19" w14:textId="652B9F10" w:rsidR="00B573A7" w:rsidRDefault="00B573A7" w:rsidP="002C7FF9">
      <w:pPr>
        <w:numPr>
          <w:ilvl w:val="0"/>
          <w:numId w:val="21"/>
        </w:numPr>
        <w:spacing w:after="120"/>
        <w:ind w:left="426" w:hanging="142"/>
        <w:jc w:val="both"/>
        <w:rPr>
          <w:rFonts w:asciiTheme="minorHAnsi" w:hAnsiTheme="minorHAnsi" w:cstheme="minorHAnsi"/>
          <w:color w:val="auto"/>
          <w:kern w:val="0"/>
          <w:sz w:val="18"/>
          <w:szCs w:val="18"/>
        </w:rPr>
      </w:pPr>
      <w:bookmarkStart w:id="16" w:name="_Hlk200024754"/>
      <w:r w:rsidRPr="00A97931">
        <w:rPr>
          <w:rFonts w:asciiTheme="minorHAnsi" w:hAnsiTheme="minorHAnsi" w:cstheme="minorHAnsi"/>
          <w:b/>
          <w:color w:val="auto"/>
          <w:kern w:val="0"/>
          <w:sz w:val="18"/>
          <w:szCs w:val="18"/>
        </w:rPr>
        <w:t>Requisito per l’elenco di servizi di ingegneria e</w:t>
      </w:r>
      <w:r w:rsidR="007A4A6B">
        <w:rPr>
          <w:rFonts w:asciiTheme="minorHAnsi" w:hAnsiTheme="minorHAnsi" w:cstheme="minorHAnsi"/>
          <w:b/>
          <w:color w:val="auto"/>
          <w:kern w:val="0"/>
          <w:sz w:val="18"/>
          <w:szCs w:val="18"/>
        </w:rPr>
        <w:t xml:space="preserve"> di</w:t>
      </w:r>
      <w:r w:rsidRPr="00A97931">
        <w:rPr>
          <w:rFonts w:asciiTheme="minorHAnsi" w:hAnsiTheme="minorHAnsi" w:cstheme="minorHAnsi"/>
          <w:b/>
          <w:color w:val="auto"/>
          <w:kern w:val="0"/>
          <w:sz w:val="18"/>
          <w:szCs w:val="18"/>
        </w:rPr>
        <w:t xml:space="preserve"> architettura: </w:t>
      </w:r>
      <w:r w:rsidRPr="00A97931">
        <w:rPr>
          <w:rFonts w:asciiTheme="minorHAnsi" w:hAnsiTheme="minorHAnsi" w:cstheme="minorHAnsi"/>
          <w:color w:val="auto"/>
          <w:kern w:val="0"/>
          <w:sz w:val="18"/>
          <w:szCs w:val="18"/>
        </w:rPr>
        <w:t xml:space="preserve">Esecuzione </w:t>
      </w:r>
      <w:bookmarkEnd w:id="16"/>
      <w:r w:rsidRPr="00A97931">
        <w:rPr>
          <w:rFonts w:asciiTheme="minorHAnsi" w:hAnsiTheme="minorHAnsi" w:cstheme="minorHAnsi"/>
          <w:color w:val="auto"/>
          <w:kern w:val="0"/>
          <w:sz w:val="18"/>
          <w:szCs w:val="18"/>
        </w:rPr>
        <w:t>negli ultimi dieci anni</w:t>
      </w:r>
      <w:r w:rsidR="00EF5177" w:rsidRPr="00EF5177">
        <w:rPr>
          <w:rFonts w:ascii="Tahoma" w:hAnsi="Tahoma"/>
          <w:color w:val="auto"/>
          <w:kern w:val="0"/>
          <w:sz w:val="18"/>
          <w:szCs w:val="18"/>
        </w:rPr>
        <w:t xml:space="preserve"> </w:t>
      </w:r>
      <w:r w:rsidR="00EF5177" w:rsidRPr="00EF5177">
        <w:rPr>
          <w:rFonts w:asciiTheme="minorHAnsi" w:hAnsiTheme="minorHAnsi" w:cstheme="minorHAnsi"/>
          <w:color w:val="auto"/>
          <w:kern w:val="0"/>
          <w:sz w:val="18"/>
          <w:szCs w:val="18"/>
        </w:rPr>
        <w:t>antecedenti la data di pubblicazione del bando</w:t>
      </w:r>
      <w:r w:rsidRPr="00A97931">
        <w:rPr>
          <w:rFonts w:asciiTheme="minorHAnsi" w:hAnsiTheme="minorHAnsi" w:cstheme="minorHAnsi"/>
          <w:color w:val="auto"/>
          <w:kern w:val="0"/>
          <w:sz w:val="18"/>
          <w:szCs w:val="18"/>
        </w:rPr>
        <w:t xml:space="preserve"> (201</w:t>
      </w:r>
      <w:r w:rsidR="00FE7DBC">
        <w:rPr>
          <w:rFonts w:asciiTheme="minorHAnsi" w:hAnsiTheme="minorHAnsi" w:cstheme="minorHAnsi"/>
          <w:color w:val="auto"/>
          <w:kern w:val="0"/>
          <w:sz w:val="18"/>
          <w:szCs w:val="18"/>
        </w:rPr>
        <w:t>4</w:t>
      </w:r>
      <w:r w:rsidRPr="00A97931">
        <w:rPr>
          <w:rFonts w:asciiTheme="minorHAnsi" w:hAnsiTheme="minorHAnsi" w:cstheme="minorHAnsi"/>
          <w:color w:val="auto"/>
          <w:kern w:val="0"/>
          <w:sz w:val="18"/>
          <w:szCs w:val="18"/>
        </w:rPr>
        <w:t xml:space="preserve"> - 202</w:t>
      </w:r>
      <w:r w:rsidR="00FE7DBC">
        <w:rPr>
          <w:rFonts w:asciiTheme="minorHAnsi" w:hAnsiTheme="minorHAnsi" w:cstheme="minorHAnsi"/>
          <w:color w:val="auto"/>
          <w:kern w:val="0"/>
          <w:sz w:val="18"/>
          <w:szCs w:val="18"/>
        </w:rPr>
        <w:t>4</w:t>
      </w:r>
      <w:r w:rsidRPr="00A97931">
        <w:rPr>
          <w:rFonts w:asciiTheme="minorHAnsi" w:hAnsiTheme="minorHAnsi" w:cstheme="minorHAnsi"/>
          <w:color w:val="auto"/>
          <w:kern w:val="0"/>
          <w:sz w:val="18"/>
          <w:szCs w:val="18"/>
        </w:rPr>
        <w:t>) di servizi di ingegneria e di architettura</w:t>
      </w:r>
      <w:r w:rsidR="00EF5177">
        <w:rPr>
          <w:rFonts w:asciiTheme="minorHAnsi" w:hAnsiTheme="minorHAnsi" w:cstheme="minorHAnsi"/>
          <w:color w:val="auto"/>
          <w:kern w:val="0"/>
          <w:sz w:val="18"/>
          <w:szCs w:val="18"/>
        </w:rPr>
        <w:t xml:space="preserve"> </w:t>
      </w:r>
      <w:r w:rsidR="00EF5177" w:rsidRPr="00EF5177">
        <w:rPr>
          <w:rFonts w:asciiTheme="minorHAnsi" w:hAnsiTheme="minorHAnsi" w:cstheme="minorHAnsi"/>
          <w:b/>
          <w:bCs/>
          <w:color w:val="auto"/>
          <w:kern w:val="0"/>
          <w:sz w:val="18"/>
          <w:szCs w:val="18"/>
        </w:rPr>
        <w:t xml:space="preserve">relativi ai lavori </w:t>
      </w:r>
      <w:r w:rsidR="00EF5177" w:rsidRPr="00EF5177">
        <w:rPr>
          <w:rFonts w:asciiTheme="minorHAnsi" w:hAnsiTheme="minorHAnsi" w:cstheme="minorHAnsi"/>
          <w:color w:val="auto"/>
          <w:kern w:val="0"/>
          <w:sz w:val="18"/>
          <w:szCs w:val="18"/>
        </w:rPr>
        <w:t>di ognuna delle categorie e ID indicate nella successiva tabella e il cui importo complessivo, per ogni categoria e ID, almeno pari a 1,5 volte l’importo stimato dei lavori della rispettiva categoria e ID. Gli importi minimi dei lavori, per categorie e ID, sono riportati nella seguente tabella</w:t>
      </w:r>
      <w:r w:rsidR="00EF5177">
        <w:rPr>
          <w:rFonts w:asciiTheme="minorHAnsi" w:hAnsiTheme="minorHAnsi" w:cstheme="minorHAnsi"/>
          <w:color w:val="auto"/>
          <w:kern w:val="0"/>
          <w:sz w:val="18"/>
          <w:szCs w:val="18"/>
        </w:rPr>
        <w:t>:</w:t>
      </w:r>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8"/>
        <w:gridCol w:w="1518"/>
        <w:gridCol w:w="1518"/>
        <w:gridCol w:w="1209"/>
        <w:gridCol w:w="1279"/>
        <w:gridCol w:w="1103"/>
        <w:gridCol w:w="1411"/>
        <w:gridCol w:w="1411"/>
      </w:tblGrid>
      <w:tr w:rsidR="003A17C3" w:rsidRPr="00927D19" w14:paraId="4DC8738F" w14:textId="1611C1DB" w:rsidTr="003A17C3">
        <w:trPr>
          <w:trHeight w:val="375"/>
          <w:jc w:val="center"/>
        </w:trPr>
        <w:tc>
          <w:tcPr>
            <w:tcW w:w="4274" w:type="dxa"/>
            <w:gridSpan w:val="3"/>
            <w:shd w:val="clear" w:color="auto" w:fill="DEEAF6"/>
            <w:vAlign w:val="center"/>
          </w:tcPr>
          <w:p w14:paraId="22724EBA" w14:textId="77777777" w:rsidR="003A17C3" w:rsidRPr="00927D19" w:rsidRDefault="003A17C3" w:rsidP="00927D19">
            <w:pPr>
              <w:jc w:val="both"/>
              <w:rPr>
                <w:rFonts w:ascii="Tahoma" w:hAnsi="Tahoma" w:cs="Tahoma"/>
                <w:b/>
                <w:color w:val="auto"/>
                <w:kern w:val="0"/>
                <w:sz w:val="16"/>
                <w:szCs w:val="16"/>
              </w:rPr>
            </w:pPr>
            <w:r w:rsidRPr="00927D19">
              <w:rPr>
                <w:rFonts w:ascii="Tahoma" w:hAnsi="Tahoma" w:cs="Tahoma"/>
                <w:b/>
                <w:color w:val="auto"/>
                <w:kern w:val="0"/>
                <w:sz w:val="16"/>
                <w:szCs w:val="16"/>
              </w:rPr>
              <w:t>Categoria e ID delle opere</w:t>
            </w:r>
          </w:p>
        </w:tc>
        <w:tc>
          <w:tcPr>
            <w:tcW w:w="1209" w:type="dxa"/>
            <w:vMerge w:val="restart"/>
            <w:shd w:val="clear" w:color="auto" w:fill="DEEAF6"/>
            <w:vAlign w:val="center"/>
          </w:tcPr>
          <w:p w14:paraId="1642EBE5"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 xml:space="preserve">“G” </w:t>
            </w:r>
          </w:p>
          <w:p w14:paraId="20607E1E" w14:textId="77777777" w:rsidR="003A17C3" w:rsidRPr="00927D19" w:rsidRDefault="003A17C3" w:rsidP="00927D19">
            <w:pPr>
              <w:jc w:val="center"/>
              <w:rPr>
                <w:rFonts w:ascii="Tahoma" w:hAnsi="Tahoma" w:cs="Tahoma"/>
                <w:b/>
                <w:color w:val="auto"/>
                <w:kern w:val="0"/>
                <w:sz w:val="16"/>
                <w:szCs w:val="16"/>
                <w:lang w:val="en-US"/>
              </w:rPr>
            </w:pPr>
            <w:r w:rsidRPr="00927D19">
              <w:rPr>
                <w:rFonts w:ascii="Tahoma" w:hAnsi="Tahoma" w:cs="Tahoma"/>
                <w:b/>
                <w:color w:val="auto"/>
                <w:kern w:val="0"/>
                <w:sz w:val="16"/>
                <w:szCs w:val="16"/>
              </w:rPr>
              <w:t>Grado di complessità</w:t>
            </w:r>
          </w:p>
        </w:tc>
        <w:tc>
          <w:tcPr>
            <w:tcW w:w="1279" w:type="dxa"/>
            <w:vMerge w:val="restart"/>
            <w:shd w:val="clear" w:color="auto" w:fill="DEEAF6"/>
            <w:vAlign w:val="center"/>
          </w:tcPr>
          <w:p w14:paraId="30D31B24" w14:textId="77777777" w:rsidR="003A17C3" w:rsidRPr="00927D19" w:rsidRDefault="003A17C3" w:rsidP="00927D19">
            <w:pPr>
              <w:jc w:val="center"/>
              <w:rPr>
                <w:rFonts w:ascii="Tahoma" w:hAnsi="Tahoma" w:cs="Tahoma"/>
                <w:b/>
                <w:color w:val="auto"/>
                <w:kern w:val="0"/>
                <w:sz w:val="16"/>
                <w:szCs w:val="16"/>
                <w:lang w:val="en-US"/>
              </w:rPr>
            </w:pPr>
            <w:r w:rsidRPr="00927D19">
              <w:rPr>
                <w:rFonts w:ascii="Tahoma" w:hAnsi="Tahoma" w:cs="Tahoma"/>
                <w:b/>
                <w:color w:val="auto"/>
                <w:kern w:val="0"/>
                <w:sz w:val="16"/>
                <w:szCs w:val="16"/>
              </w:rPr>
              <w:t>Importo lavori</w:t>
            </w:r>
          </w:p>
        </w:tc>
        <w:tc>
          <w:tcPr>
            <w:tcW w:w="1103" w:type="dxa"/>
            <w:vMerge w:val="restart"/>
            <w:shd w:val="clear" w:color="auto" w:fill="DEEAF6"/>
            <w:vAlign w:val="center"/>
          </w:tcPr>
          <w:p w14:paraId="2DC5108B" w14:textId="77777777" w:rsidR="003A17C3" w:rsidRPr="00927D19" w:rsidRDefault="003A17C3" w:rsidP="00927D19">
            <w:pPr>
              <w:jc w:val="center"/>
              <w:rPr>
                <w:rFonts w:ascii="Tahoma" w:hAnsi="Tahoma" w:cs="Tahoma"/>
                <w:b/>
                <w:color w:val="auto"/>
                <w:kern w:val="0"/>
                <w:sz w:val="16"/>
                <w:szCs w:val="16"/>
                <w:lang w:val="en-US"/>
              </w:rPr>
            </w:pPr>
            <w:r w:rsidRPr="00927D19">
              <w:rPr>
                <w:rFonts w:ascii="Tahoma" w:hAnsi="Tahoma" w:cs="Tahoma"/>
                <w:b/>
                <w:color w:val="auto"/>
                <w:kern w:val="0"/>
                <w:sz w:val="16"/>
                <w:szCs w:val="16"/>
              </w:rPr>
              <w:t>Coefficiente (da 1 a 2)</w:t>
            </w:r>
          </w:p>
        </w:tc>
        <w:tc>
          <w:tcPr>
            <w:tcW w:w="1411" w:type="dxa"/>
            <w:vMerge w:val="restart"/>
            <w:shd w:val="clear" w:color="auto" w:fill="DEEAF6"/>
            <w:vAlign w:val="center"/>
          </w:tcPr>
          <w:p w14:paraId="7C185D83"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Importo lavori complessivo minimo per l’elenco dei servizi</w:t>
            </w:r>
          </w:p>
        </w:tc>
        <w:tc>
          <w:tcPr>
            <w:tcW w:w="1411" w:type="dxa"/>
            <w:vMerge w:val="restart"/>
            <w:shd w:val="clear" w:color="auto" w:fill="DEEAF6"/>
          </w:tcPr>
          <w:p w14:paraId="4246BCA2" w14:textId="49A2FA59"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Importo lavori complessivo per l’elenco dei servizi</w:t>
            </w:r>
            <w:r>
              <w:rPr>
                <w:rFonts w:ascii="Tahoma" w:hAnsi="Tahoma" w:cs="Tahoma"/>
                <w:b/>
                <w:color w:val="auto"/>
                <w:kern w:val="0"/>
                <w:sz w:val="16"/>
                <w:szCs w:val="16"/>
              </w:rPr>
              <w:t xml:space="preserve"> </w:t>
            </w:r>
          </w:p>
        </w:tc>
      </w:tr>
      <w:tr w:rsidR="003A17C3" w:rsidRPr="00927D19" w14:paraId="713576D0" w14:textId="2EBF7708" w:rsidTr="003A17C3">
        <w:trPr>
          <w:trHeight w:val="375"/>
          <w:jc w:val="center"/>
        </w:trPr>
        <w:tc>
          <w:tcPr>
            <w:tcW w:w="1238" w:type="dxa"/>
            <w:shd w:val="clear" w:color="auto" w:fill="DEEAF6"/>
            <w:vAlign w:val="center"/>
          </w:tcPr>
          <w:p w14:paraId="1E06104A"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DM 17/06/2016</w:t>
            </w:r>
          </w:p>
        </w:tc>
        <w:tc>
          <w:tcPr>
            <w:tcW w:w="1518" w:type="dxa"/>
            <w:shd w:val="clear" w:color="auto" w:fill="DEEAF6"/>
            <w:vAlign w:val="center"/>
          </w:tcPr>
          <w:p w14:paraId="69ABAA77"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Corrispondenza</w:t>
            </w:r>
          </w:p>
          <w:p w14:paraId="79B79149"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L. 143/49</w:t>
            </w:r>
          </w:p>
        </w:tc>
        <w:tc>
          <w:tcPr>
            <w:tcW w:w="1518" w:type="dxa"/>
            <w:shd w:val="clear" w:color="auto" w:fill="DEEAF6"/>
            <w:vAlign w:val="center"/>
          </w:tcPr>
          <w:p w14:paraId="124D999B"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Corrispondenza</w:t>
            </w:r>
          </w:p>
          <w:p w14:paraId="460A7AFE" w14:textId="77777777" w:rsidR="003A17C3" w:rsidRPr="00927D19" w:rsidRDefault="003A17C3" w:rsidP="00927D19">
            <w:pPr>
              <w:jc w:val="center"/>
              <w:rPr>
                <w:rFonts w:ascii="Tahoma" w:hAnsi="Tahoma" w:cs="Tahoma"/>
                <w:b/>
                <w:color w:val="auto"/>
                <w:kern w:val="0"/>
                <w:sz w:val="16"/>
                <w:szCs w:val="16"/>
              </w:rPr>
            </w:pPr>
            <w:r w:rsidRPr="00927D19">
              <w:rPr>
                <w:rFonts w:ascii="Tahoma" w:hAnsi="Tahoma" w:cs="Tahoma"/>
                <w:b/>
                <w:color w:val="auto"/>
                <w:kern w:val="0"/>
                <w:sz w:val="16"/>
                <w:szCs w:val="16"/>
              </w:rPr>
              <w:t>D.M. 18/11/1971</w:t>
            </w:r>
          </w:p>
        </w:tc>
        <w:tc>
          <w:tcPr>
            <w:tcW w:w="1209" w:type="dxa"/>
            <w:vMerge/>
            <w:shd w:val="clear" w:color="auto" w:fill="DEEAF6"/>
            <w:vAlign w:val="center"/>
          </w:tcPr>
          <w:p w14:paraId="1B1D3825" w14:textId="77777777" w:rsidR="003A17C3" w:rsidRPr="00927D19" w:rsidRDefault="003A17C3" w:rsidP="00927D19">
            <w:pPr>
              <w:jc w:val="center"/>
              <w:rPr>
                <w:rFonts w:ascii="Tahoma" w:hAnsi="Tahoma" w:cs="Tahoma"/>
                <w:b/>
                <w:color w:val="auto"/>
                <w:kern w:val="0"/>
                <w:sz w:val="16"/>
                <w:szCs w:val="16"/>
              </w:rPr>
            </w:pPr>
          </w:p>
        </w:tc>
        <w:tc>
          <w:tcPr>
            <w:tcW w:w="1279" w:type="dxa"/>
            <w:vMerge/>
            <w:shd w:val="clear" w:color="auto" w:fill="DEEAF6"/>
            <w:vAlign w:val="center"/>
          </w:tcPr>
          <w:p w14:paraId="4AFF9D10" w14:textId="77777777" w:rsidR="003A17C3" w:rsidRPr="00927D19" w:rsidRDefault="003A17C3" w:rsidP="00927D19">
            <w:pPr>
              <w:jc w:val="center"/>
              <w:rPr>
                <w:rFonts w:ascii="Tahoma" w:hAnsi="Tahoma" w:cs="Tahoma"/>
                <w:b/>
                <w:color w:val="auto"/>
                <w:kern w:val="0"/>
                <w:sz w:val="16"/>
                <w:szCs w:val="16"/>
              </w:rPr>
            </w:pPr>
          </w:p>
        </w:tc>
        <w:tc>
          <w:tcPr>
            <w:tcW w:w="1103" w:type="dxa"/>
            <w:vMerge/>
            <w:shd w:val="clear" w:color="auto" w:fill="DEEAF6"/>
            <w:vAlign w:val="center"/>
          </w:tcPr>
          <w:p w14:paraId="4B393C70" w14:textId="77777777" w:rsidR="003A17C3" w:rsidRPr="00927D19" w:rsidRDefault="003A17C3" w:rsidP="00927D19">
            <w:pPr>
              <w:jc w:val="center"/>
              <w:rPr>
                <w:rFonts w:ascii="Tahoma" w:hAnsi="Tahoma" w:cs="Tahoma"/>
                <w:color w:val="auto"/>
                <w:kern w:val="0"/>
                <w:sz w:val="16"/>
                <w:szCs w:val="16"/>
              </w:rPr>
            </w:pPr>
          </w:p>
        </w:tc>
        <w:tc>
          <w:tcPr>
            <w:tcW w:w="1411" w:type="dxa"/>
            <w:vMerge/>
            <w:shd w:val="clear" w:color="auto" w:fill="DEEAF6"/>
            <w:vAlign w:val="center"/>
          </w:tcPr>
          <w:p w14:paraId="6DD0756B" w14:textId="77777777" w:rsidR="003A17C3" w:rsidRPr="00927D19" w:rsidRDefault="003A17C3" w:rsidP="00927D19">
            <w:pPr>
              <w:jc w:val="center"/>
              <w:rPr>
                <w:rFonts w:ascii="Tahoma" w:hAnsi="Tahoma" w:cs="Tahoma"/>
                <w:b/>
                <w:color w:val="auto"/>
                <w:kern w:val="0"/>
                <w:sz w:val="16"/>
                <w:szCs w:val="16"/>
              </w:rPr>
            </w:pPr>
          </w:p>
        </w:tc>
        <w:tc>
          <w:tcPr>
            <w:tcW w:w="1411" w:type="dxa"/>
            <w:vMerge/>
            <w:shd w:val="clear" w:color="auto" w:fill="DEEAF6"/>
          </w:tcPr>
          <w:p w14:paraId="02464221" w14:textId="77777777" w:rsidR="003A17C3" w:rsidRPr="00927D19" w:rsidRDefault="003A17C3" w:rsidP="00927D19">
            <w:pPr>
              <w:jc w:val="center"/>
              <w:rPr>
                <w:rFonts w:ascii="Tahoma" w:hAnsi="Tahoma" w:cs="Tahoma"/>
                <w:b/>
                <w:color w:val="auto"/>
                <w:kern w:val="0"/>
                <w:sz w:val="16"/>
                <w:szCs w:val="16"/>
              </w:rPr>
            </w:pPr>
          </w:p>
        </w:tc>
      </w:tr>
      <w:tr w:rsidR="003A17C3" w:rsidRPr="00927D19" w14:paraId="20918D01" w14:textId="5C63A5C2" w:rsidTr="003A17C3">
        <w:trPr>
          <w:trHeight w:val="392"/>
          <w:jc w:val="center"/>
        </w:trPr>
        <w:tc>
          <w:tcPr>
            <w:tcW w:w="1238" w:type="dxa"/>
            <w:vAlign w:val="center"/>
          </w:tcPr>
          <w:p w14:paraId="2B1C0DF6" w14:textId="77777777" w:rsidR="003A17C3" w:rsidRPr="00927D19" w:rsidRDefault="003A17C3" w:rsidP="00927D19">
            <w:pPr>
              <w:jc w:val="center"/>
              <w:rPr>
                <w:rFonts w:ascii="Tahoma" w:hAnsi="Tahoma" w:cs="Tahoma"/>
                <w:color w:val="auto"/>
                <w:kern w:val="0"/>
                <w:sz w:val="16"/>
                <w:szCs w:val="16"/>
              </w:rPr>
            </w:pPr>
            <w:r w:rsidRPr="00927D19">
              <w:rPr>
                <w:rFonts w:ascii="Tahoma" w:hAnsi="Tahoma" w:cs="Tahoma"/>
                <w:color w:val="auto"/>
                <w:kern w:val="0"/>
                <w:sz w:val="16"/>
                <w:szCs w:val="16"/>
              </w:rPr>
              <w:t>E.10</w:t>
            </w:r>
          </w:p>
        </w:tc>
        <w:tc>
          <w:tcPr>
            <w:tcW w:w="1518" w:type="dxa"/>
            <w:vAlign w:val="center"/>
          </w:tcPr>
          <w:p w14:paraId="6E506EB5" w14:textId="77777777" w:rsidR="003A17C3" w:rsidRPr="00927D19" w:rsidRDefault="003A17C3" w:rsidP="00927D19">
            <w:pPr>
              <w:jc w:val="center"/>
              <w:rPr>
                <w:rFonts w:ascii="Tahoma" w:hAnsi="Tahoma" w:cs="Tahoma"/>
                <w:color w:val="auto"/>
                <w:kern w:val="0"/>
                <w:sz w:val="16"/>
                <w:szCs w:val="16"/>
              </w:rPr>
            </w:pPr>
            <w:r w:rsidRPr="00927D19">
              <w:rPr>
                <w:rFonts w:ascii="Tahoma" w:hAnsi="Tahoma" w:cs="Tahoma"/>
                <w:color w:val="auto"/>
                <w:kern w:val="0"/>
                <w:sz w:val="16"/>
                <w:szCs w:val="16"/>
              </w:rPr>
              <w:t>l/d</w:t>
            </w:r>
          </w:p>
        </w:tc>
        <w:tc>
          <w:tcPr>
            <w:tcW w:w="1518" w:type="dxa"/>
            <w:vAlign w:val="center"/>
          </w:tcPr>
          <w:p w14:paraId="1EB3F584" w14:textId="77777777" w:rsidR="003A17C3" w:rsidRPr="00927D19" w:rsidRDefault="003A17C3" w:rsidP="00927D19">
            <w:pPr>
              <w:jc w:val="center"/>
              <w:rPr>
                <w:rFonts w:ascii="Tahoma" w:hAnsi="Tahoma" w:cs="Tahoma"/>
                <w:color w:val="auto"/>
                <w:kern w:val="0"/>
                <w:sz w:val="16"/>
                <w:szCs w:val="16"/>
              </w:rPr>
            </w:pPr>
            <w:r w:rsidRPr="00927D19">
              <w:rPr>
                <w:rFonts w:ascii="Tahoma" w:hAnsi="Tahoma" w:cs="Tahoma"/>
                <w:color w:val="auto"/>
                <w:kern w:val="0"/>
                <w:sz w:val="16"/>
                <w:szCs w:val="16"/>
              </w:rPr>
              <w:t>l/b</w:t>
            </w:r>
          </w:p>
        </w:tc>
        <w:tc>
          <w:tcPr>
            <w:tcW w:w="1209" w:type="dxa"/>
            <w:vAlign w:val="center"/>
          </w:tcPr>
          <w:p w14:paraId="78DE81D2" w14:textId="77777777" w:rsidR="003A17C3" w:rsidRPr="00927D19" w:rsidRDefault="003A17C3" w:rsidP="00927D19">
            <w:pPr>
              <w:jc w:val="center"/>
              <w:rPr>
                <w:rFonts w:ascii="Tahoma" w:hAnsi="Tahoma" w:cs="Tahoma"/>
                <w:color w:val="auto"/>
                <w:kern w:val="0"/>
                <w:sz w:val="16"/>
                <w:szCs w:val="16"/>
              </w:rPr>
            </w:pPr>
            <w:r w:rsidRPr="00927D19">
              <w:rPr>
                <w:rFonts w:ascii="Tahoma" w:hAnsi="Tahoma" w:cs="Tahoma"/>
                <w:color w:val="auto"/>
                <w:kern w:val="0"/>
                <w:sz w:val="16"/>
                <w:szCs w:val="16"/>
              </w:rPr>
              <w:t>1,20</w:t>
            </w:r>
          </w:p>
        </w:tc>
        <w:tc>
          <w:tcPr>
            <w:tcW w:w="1279" w:type="dxa"/>
            <w:tcBorders>
              <w:top w:val="single" w:sz="8" w:space="0" w:color="auto"/>
              <w:left w:val="single" w:sz="8" w:space="0" w:color="auto"/>
              <w:bottom w:val="single" w:sz="8" w:space="0" w:color="auto"/>
              <w:right w:val="single" w:sz="8" w:space="0" w:color="auto"/>
            </w:tcBorders>
            <w:shd w:val="clear" w:color="auto" w:fill="auto"/>
            <w:vAlign w:val="center"/>
          </w:tcPr>
          <w:p w14:paraId="0B275053" w14:textId="77777777" w:rsidR="003A17C3" w:rsidRPr="00927D19" w:rsidRDefault="003A17C3" w:rsidP="00927D19">
            <w:pPr>
              <w:spacing w:after="120"/>
              <w:jc w:val="right"/>
              <w:rPr>
                <w:rFonts w:ascii="Tahoma" w:hAnsi="Tahoma" w:cs="Tahoma"/>
                <w:color w:val="auto"/>
                <w:kern w:val="0"/>
                <w:sz w:val="16"/>
                <w:szCs w:val="16"/>
              </w:rPr>
            </w:pPr>
            <w:r w:rsidRPr="00927D19">
              <w:rPr>
                <w:rFonts w:ascii="Tahoma" w:hAnsi="Tahoma" w:cs="Tahoma"/>
                <w:color w:val="auto"/>
                <w:kern w:val="0"/>
                <w:sz w:val="16"/>
                <w:szCs w:val="16"/>
              </w:rPr>
              <w:t>€ 6.641.292,78</w:t>
            </w:r>
          </w:p>
        </w:tc>
        <w:tc>
          <w:tcPr>
            <w:tcW w:w="1103" w:type="dxa"/>
            <w:vAlign w:val="center"/>
          </w:tcPr>
          <w:p w14:paraId="7E413D84" w14:textId="77777777" w:rsidR="003A17C3" w:rsidRPr="00927D19" w:rsidRDefault="003A17C3" w:rsidP="00927D19">
            <w:pPr>
              <w:jc w:val="center"/>
              <w:rPr>
                <w:rFonts w:ascii="Tahoma" w:hAnsi="Tahoma" w:cs="Tahoma"/>
                <w:color w:val="auto"/>
                <w:kern w:val="0"/>
                <w:sz w:val="16"/>
                <w:szCs w:val="16"/>
              </w:rPr>
            </w:pPr>
            <w:r w:rsidRPr="00927D19">
              <w:rPr>
                <w:rFonts w:ascii="Tahoma" w:hAnsi="Tahoma" w:cs="Tahoma"/>
                <w:color w:val="auto"/>
                <w:kern w:val="0"/>
                <w:sz w:val="16"/>
                <w:szCs w:val="16"/>
              </w:rPr>
              <w:t>1,5</w:t>
            </w:r>
          </w:p>
        </w:tc>
        <w:tc>
          <w:tcPr>
            <w:tcW w:w="1411" w:type="dxa"/>
          </w:tcPr>
          <w:p w14:paraId="27E1E817" w14:textId="619B58E9" w:rsidR="003A17C3" w:rsidRPr="00927D19" w:rsidRDefault="003A17C3" w:rsidP="00927D19">
            <w:pPr>
              <w:spacing w:after="120"/>
              <w:jc w:val="right"/>
              <w:rPr>
                <w:rFonts w:ascii="Tahoma" w:hAnsi="Tahoma" w:cs="Tahoma"/>
                <w:color w:val="FF0000"/>
                <w:kern w:val="0"/>
                <w:sz w:val="16"/>
                <w:szCs w:val="16"/>
              </w:rPr>
            </w:pPr>
            <w:r w:rsidRPr="00927D19">
              <w:rPr>
                <w:rFonts w:ascii="Tahoma" w:hAnsi="Tahoma"/>
                <w:color w:val="auto"/>
                <w:kern w:val="0"/>
                <w:sz w:val="16"/>
                <w:szCs w:val="16"/>
              </w:rPr>
              <w:t xml:space="preserve">€ 9.961.939,17 </w:t>
            </w:r>
          </w:p>
        </w:tc>
        <w:tc>
          <w:tcPr>
            <w:tcW w:w="1411" w:type="dxa"/>
          </w:tcPr>
          <w:p w14:paraId="75DADF0A" w14:textId="1BC6E2A7" w:rsidR="003A17C3" w:rsidRPr="00927D19" w:rsidRDefault="00933181" w:rsidP="00927D19">
            <w:pPr>
              <w:spacing w:after="120"/>
              <w:jc w:val="right"/>
              <w:rPr>
                <w:rFonts w:ascii="Tahoma" w:hAnsi="Tahoma"/>
                <w:color w:val="auto"/>
                <w:kern w:val="0"/>
                <w:sz w:val="16"/>
                <w:szCs w:val="16"/>
              </w:rPr>
            </w:pPr>
            <w:r>
              <w:rPr>
                <w:rFonts w:ascii="Tahoma" w:hAnsi="Tahoma"/>
                <w:color w:val="auto"/>
                <w:kern w:val="0"/>
                <w:sz w:val="16"/>
                <w:szCs w:val="16"/>
              </w:rPr>
              <w:t>€ …………………….</w:t>
            </w:r>
          </w:p>
        </w:tc>
      </w:tr>
      <w:tr w:rsidR="00933181" w:rsidRPr="00927D19" w14:paraId="327B4B7B" w14:textId="68AB7220" w:rsidTr="003A17C3">
        <w:trPr>
          <w:trHeight w:val="392"/>
          <w:jc w:val="center"/>
        </w:trPr>
        <w:tc>
          <w:tcPr>
            <w:tcW w:w="1238" w:type="dxa"/>
            <w:vAlign w:val="center"/>
          </w:tcPr>
          <w:p w14:paraId="0ADB2041"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S.03</w:t>
            </w:r>
          </w:p>
        </w:tc>
        <w:tc>
          <w:tcPr>
            <w:tcW w:w="1518" w:type="dxa"/>
            <w:vAlign w:val="center"/>
          </w:tcPr>
          <w:p w14:paraId="13711CA2"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l/g</w:t>
            </w:r>
          </w:p>
        </w:tc>
        <w:tc>
          <w:tcPr>
            <w:tcW w:w="1518" w:type="dxa"/>
            <w:vAlign w:val="center"/>
          </w:tcPr>
          <w:p w14:paraId="75641D1C"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l/b</w:t>
            </w:r>
          </w:p>
        </w:tc>
        <w:tc>
          <w:tcPr>
            <w:tcW w:w="1209" w:type="dxa"/>
            <w:vAlign w:val="center"/>
          </w:tcPr>
          <w:p w14:paraId="1CBDA619"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0,95</w:t>
            </w:r>
          </w:p>
        </w:tc>
        <w:tc>
          <w:tcPr>
            <w:tcW w:w="1279" w:type="dxa"/>
            <w:tcBorders>
              <w:top w:val="nil"/>
              <w:left w:val="single" w:sz="8" w:space="0" w:color="auto"/>
              <w:bottom w:val="single" w:sz="8" w:space="0" w:color="auto"/>
              <w:right w:val="single" w:sz="8" w:space="0" w:color="auto"/>
            </w:tcBorders>
            <w:shd w:val="clear" w:color="auto" w:fill="auto"/>
            <w:vAlign w:val="center"/>
          </w:tcPr>
          <w:p w14:paraId="3299C85A" w14:textId="77777777" w:rsidR="00933181" w:rsidRPr="00927D19" w:rsidRDefault="00933181" w:rsidP="00933181">
            <w:pPr>
              <w:spacing w:after="120"/>
              <w:jc w:val="right"/>
              <w:rPr>
                <w:rFonts w:ascii="Tahoma" w:hAnsi="Tahoma" w:cs="Tahoma"/>
                <w:color w:val="auto"/>
                <w:kern w:val="0"/>
                <w:sz w:val="16"/>
                <w:szCs w:val="16"/>
              </w:rPr>
            </w:pPr>
            <w:r w:rsidRPr="00927D19">
              <w:rPr>
                <w:rFonts w:ascii="Tahoma" w:hAnsi="Tahoma" w:cs="Tahoma"/>
                <w:color w:val="auto"/>
                <w:kern w:val="0"/>
                <w:sz w:val="16"/>
                <w:szCs w:val="16"/>
              </w:rPr>
              <w:t>€ 1.493.003,80</w:t>
            </w:r>
          </w:p>
        </w:tc>
        <w:tc>
          <w:tcPr>
            <w:tcW w:w="1103" w:type="dxa"/>
          </w:tcPr>
          <w:p w14:paraId="50A7F22C" w14:textId="77777777" w:rsidR="00933181" w:rsidRPr="00927D19" w:rsidRDefault="00933181" w:rsidP="00933181">
            <w:pPr>
              <w:spacing w:after="120"/>
              <w:jc w:val="center"/>
              <w:rPr>
                <w:rFonts w:ascii="Tahoma" w:hAnsi="Tahoma" w:cs="Tahoma"/>
                <w:color w:val="auto"/>
                <w:kern w:val="0"/>
                <w:sz w:val="16"/>
                <w:szCs w:val="16"/>
              </w:rPr>
            </w:pPr>
            <w:r w:rsidRPr="00927D19">
              <w:rPr>
                <w:rFonts w:ascii="Tahoma" w:hAnsi="Tahoma" w:cs="Tahoma"/>
                <w:color w:val="auto"/>
                <w:kern w:val="0"/>
                <w:sz w:val="16"/>
                <w:szCs w:val="16"/>
              </w:rPr>
              <w:t>1,5</w:t>
            </w:r>
          </w:p>
        </w:tc>
        <w:tc>
          <w:tcPr>
            <w:tcW w:w="1411" w:type="dxa"/>
          </w:tcPr>
          <w:p w14:paraId="560254C7" w14:textId="77777777" w:rsidR="00933181" w:rsidRPr="00927D19" w:rsidRDefault="00933181" w:rsidP="00933181">
            <w:pPr>
              <w:spacing w:after="120"/>
              <w:jc w:val="right"/>
              <w:rPr>
                <w:rFonts w:ascii="Tahoma" w:hAnsi="Tahoma" w:cs="Tahoma"/>
                <w:color w:val="FF0000"/>
                <w:kern w:val="0"/>
                <w:sz w:val="16"/>
                <w:szCs w:val="16"/>
              </w:rPr>
            </w:pPr>
            <w:r w:rsidRPr="00927D19">
              <w:rPr>
                <w:rFonts w:ascii="Tahoma" w:hAnsi="Tahoma"/>
                <w:color w:val="auto"/>
                <w:kern w:val="0"/>
                <w:sz w:val="16"/>
                <w:szCs w:val="16"/>
              </w:rPr>
              <w:t>€ 2.239.505,70</w:t>
            </w:r>
          </w:p>
        </w:tc>
        <w:tc>
          <w:tcPr>
            <w:tcW w:w="1411" w:type="dxa"/>
          </w:tcPr>
          <w:p w14:paraId="14461A42" w14:textId="6DF1D569" w:rsidR="00933181" w:rsidRPr="00927D19" w:rsidRDefault="00933181" w:rsidP="00933181">
            <w:pPr>
              <w:spacing w:after="120"/>
              <w:jc w:val="right"/>
              <w:rPr>
                <w:rFonts w:ascii="Tahoma" w:hAnsi="Tahoma"/>
                <w:color w:val="auto"/>
                <w:kern w:val="0"/>
                <w:sz w:val="16"/>
                <w:szCs w:val="16"/>
              </w:rPr>
            </w:pPr>
            <w:r w:rsidRPr="009D1344">
              <w:rPr>
                <w:rFonts w:ascii="Tahoma" w:hAnsi="Tahoma"/>
                <w:color w:val="auto"/>
                <w:kern w:val="0"/>
                <w:sz w:val="16"/>
                <w:szCs w:val="16"/>
              </w:rPr>
              <w:t>€ …………………….</w:t>
            </w:r>
          </w:p>
        </w:tc>
      </w:tr>
      <w:tr w:rsidR="00933181" w:rsidRPr="00927D19" w14:paraId="34665E04" w14:textId="606A0747" w:rsidTr="003A17C3">
        <w:trPr>
          <w:trHeight w:val="392"/>
          <w:jc w:val="center"/>
        </w:trPr>
        <w:tc>
          <w:tcPr>
            <w:tcW w:w="1238" w:type="dxa"/>
            <w:vAlign w:val="center"/>
          </w:tcPr>
          <w:p w14:paraId="3F0B8AD2"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IA.01</w:t>
            </w:r>
          </w:p>
        </w:tc>
        <w:tc>
          <w:tcPr>
            <w:tcW w:w="1518" w:type="dxa"/>
            <w:vAlign w:val="center"/>
          </w:tcPr>
          <w:p w14:paraId="38D96BA9" w14:textId="77777777" w:rsidR="00933181" w:rsidRPr="00927D19" w:rsidRDefault="00933181" w:rsidP="00933181">
            <w:pPr>
              <w:jc w:val="center"/>
              <w:rPr>
                <w:rFonts w:ascii="Tahoma" w:hAnsi="Tahoma" w:cs="Tahoma"/>
                <w:color w:val="auto"/>
                <w:kern w:val="0"/>
                <w:sz w:val="16"/>
                <w:szCs w:val="16"/>
              </w:rPr>
            </w:pPr>
            <w:proofErr w:type="spellStart"/>
            <w:r w:rsidRPr="00927D19">
              <w:rPr>
                <w:rFonts w:ascii="Tahoma" w:hAnsi="Tahoma" w:cs="Tahoma"/>
                <w:color w:val="auto"/>
                <w:kern w:val="0"/>
                <w:sz w:val="16"/>
                <w:szCs w:val="16"/>
              </w:rPr>
              <w:t>lll</w:t>
            </w:r>
            <w:proofErr w:type="spellEnd"/>
            <w:r w:rsidRPr="00927D19">
              <w:rPr>
                <w:rFonts w:ascii="Tahoma" w:hAnsi="Tahoma" w:cs="Tahoma"/>
                <w:color w:val="auto"/>
                <w:kern w:val="0"/>
                <w:sz w:val="16"/>
                <w:szCs w:val="16"/>
              </w:rPr>
              <w:t>/a</w:t>
            </w:r>
          </w:p>
        </w:tc>
        <w:tc>
          <w:tcPr>
            <w:tcW w:w="1518" w:type="dxa"/>
            <w:vAlign w:val="center"/>
          </w:tcPr>
          <w:p w14:paraId="08041647"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l/b</w:t>
            </w:r>
          </w:p>
        </w:tc>
        <w:tc>
          <w:tcPr>
            <w:tcW w:w="1209" w:type="dxa"/>
            <w:vAlign w:val="center"/>
          </w:tcPr>
          <w:p w14:paraId="1FD75A24"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0,75</w:t>
            </w:r>
          </w:p>
        </w:tc>
        <w:tc>
          <w:tcPr>
            <w:tcW w:w="1279" w:type="dxa"/>
            <w:tcBorders>
              <w:top w:val="nil"/>
              <w:left w:val="single" w:sz="8" w:space="0" w:color="auto"/>
              <w:bottom w:val="single" w:sz="8" w:space="0" w:color="auto"/>
              <w:right w:val="single" w:sz="8" w:space="0" w:color="auto"/>
            </w:tcBorders>
            <w:shd w:val="clear" w:color="auto" w:fill="auto"/>
            <w:vAlign w:val="center"/>
          </w:tcPr>
          <w:p w14:paraId="23A9E156" w14:textId="77777777" w:rsidR="00933181" w:rsidRPr="00927D19" w:rsidRDefault="00933181" w:rsidP="00933181">
            <w:pPr>
              <w:spacing w:after="120"/>
              <w:jc w:val="right"/>
              <w:rPr>
                <w:rFonts w:ascii="Tahoma" w:hAnsi="Tahoma" w:cs="Tahoma"/>
                <w:color w:val="auto"/>
                <w:kern w:val="0"/>
                <w:sz w:val="16"/>
                <w:szCs w:val="16"/>
              </w:rPr>
            </w:pPr>
            <w:r w:rsidRPr="00927D19">
              <w:rPr>
                <w:rFonts w:ascii="Tahoma" w:hAnsi="Tahoma" w:cs="Tahoma"/>
                <w:color w:val="auto"/>
                <w:kern w:val="0"/>
                <w:sz w:val="16"/>
                <w:szCs w:val="16"/>
              </w:rPr>
              <w:t>€ 1.184.106,47</w:t>
            </w:r>
          </w:p>
        </w:tc>
        <w:tc>
          <w:tcPr>
            <w:tcW w:w="1103" w:type="dxa"/>
          </w:tcPr>
          <w:p w14:paraId="473653F1" w14:textId="77777777" w:rsidR="00933181" w:rsidRPr="00927D19" w:rsidRDefault="00933181" w:rsidP="00933181">
            <w:pPr>
              <w:spacing w:after="120"/>
              <w:jc w:val="center"/>
              <w:rPr>
                <w:rFonts w:ascii="Tahoma" w:hAnsi="Tahoma" w:cs="Tahoma"/>
                <w:color w:val="auto"/>
                <w:kern w:val="0"/>
                <w:sz w:val="16"/>
                <w:szCs w:val="16"/>
              </w:rPr>
            </w:pPr>
            <w:r w:rsidRPr="00927D19">
              <w:rPr>
                <w:rFonts w:ascii="Tahoma" w:hAnsi="Tahoma" w:cs="Tahoma"/>
                <w:color w:val="auto"/>
                <w:kern w:val="0"/>
                <w:sz w:val="16"/>
                <w:szCs w:val="16"/>
              </w:rPr>
              <w:t>1,5</w:t>
            </w:r>
          </w:p>
        </w:tc>
        <w:tc>
          <w:tcPr>
            <w:tcW w:w="1411" w:type="dxa"/>
          </w:tcPr>
          <w:p w14:paraId="0A3F2B22" w14:textId="77777777" w:rsidR="00933181" w:rsidRPr="00927D19" w:rsidRDefault="00933181" w:rsidP="00933181">
            <w:pPr>
              <w:spacing w:after="120"/>
              <w:jc w:val="right"/>
              <w:rPr>
                <w:rFonts w:ascii="Tahoma" w:hAnsi="Tahoma" w:cs="Tahoma"/>
                <w:color w:val="FF0000"/>
                <w:kern w:val="0"/>
                <w:sz w:val="16"/>
                <w:szCs w:val="16"/>
              </w:rPr>
            </w:pPr>
            <w:r w:rsidRPr="00927D19">
              <w:rPr>
                <w:rFonts w:ascii="Tahoma" w:hAnsi="Tahoma"/>
                <w:color w:val="auto"/>
                <w:kern w:val="0"/>
                <w:sz w:val="16"/>
                <w:szCs w:val="16"/>
              </w:rPr>
              <w:t xml:space="preserve">€ 1.776.159,71 </w:t>
            </w:r>
          </w:p>
        </w:tc>
        <w:tc>
          <w:tcPr>
            <w:tcW w:w="1411" w:type="dxa"/>
          </w:tcPr>
          <w:p w14:paraId="5EA61C90" w14:textId="71951105" w:rsidR="00933181" w:rsidRPr="00927D19" w:rsidRDefault="00933181" w:rsidP="00933181">
            <w:pPr>
              <w:spacing w:after="120"/>
              <w:jc w:val="right"/>
              <w:rPr>
                <w:rFonts w:ascii="Tahoma" w:hAnsi="Tahoma"/>
                <w:color w:val="auto"/>
                <w:kern w:val="0"/>
                <w:sz w:val="16"/>
                <w:szCs w:val="16"/>
              </w:rPr>
            </w:pPr>
            <w:r w:rsidRPr="009D1344">
              <w:rPr>
                <w:rFonts w:ascii="Tahoma" w:hAnsi="Tahoma"/>
                <w:color w:val="auto"/>
                <w:kern w:val="0"/>
                <w:sz w:val="16"/>
                <w:szCs w:val="16"/>
              </w:rPr>
              <w:t>€ …………………….</w:t>
            </w:r>
          </w:p>
        </w:tc>
      </w:tr>
      <w:tr w:rsidR="00933181" w:rsidRPr="00927D19" w14:paraId="563D5453" w14:textId="25A29E20" w:rsidTr="003A17C3">
        <w:trPr>
          <w:trHeight w:val="392"/>
          <w:jc w:val="center"/>
        </w:trPr>
        <w:tc>
          <w:tcPr>
            <w:tcW w:w="1238" w:type="dxa"/>
            <w:vAlign w:val="center"/>
          </w:tcPr>
          <w:p w14:paraId="56318ECD"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IA.02</w:t>
            </w:r>
          </w:p>
        </w:tc>
        <w:tc>
          <w:tcPr>
            <w:tcW w:w="1518" w:type="dxa"/>
            <w:vAlign w:val="center"/>
          </w:tcPr>
          <w:p w14:paraId="46403606" w14:textId="77777777" w:rsidR="00933181" w:rsidRPr="00927D19" w:rsidRDefault="00933181" w:rsidP="00933181">
            <w:pPr>
              <w:jc w:val="center"/>
              <w:rPr>
                <w:rFonts w:ascii="Tahoma" w:hAnsi="Tahoma" w:cs="Tahoma"/>
                <w:color w:val="auto"/>
                <w:kern w:val="0"/>
                <w:sz w:val="16"/>
                <w:szCs w:val="16"/>
              </w:rPr>
            </w:pPr>
            <w:proofErr w:type="spellStart"/>
            <w:r w:rsidRPr="00927D19">
              <w:rPr>
                <w:rFonts w:ascii="Tahoma" w:hAnsi="Tahoma" w:cs="Tahoma"/>
                <w:color w:val="auto"/>
                <w:kern w:val="0"/>
                <w:sz w:val="16"/>
                <w:szCs w:val="16"/>
              </w:rPr>
              <w:t>lll</w:t>
            </w:r>
            <w:proofErr w:type="spellEnd"/>
            <w:r w:rsidRPr="00927D19">
              <w:rPr>
                <w:rFonts w:ascii="Tahoma" w:hAnsi="Tahoma" w:cs="Tahoma"/>
                <w:color w:val="auto"/>
                <w:kern w:val="0"/>
                <w:sz w:val="16"/>
                <w:szCs w:val="16"/>
              </w:rPr>
              <w:t>/b</w:t>
            </w:r>
          </w:p>
        </w:tc>
        <w:tc>
          <w:tcPr>
            <w:tcW w:w="1518" w:type="dxa"/>
            <w:vAlign w:val="center"/>
          </w:tcPr>
          <w:p w14:paraId="28655F12"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l/b</w:t>
            </w:r>
          </w:p>
        </w:tc>
        <w:tc>
          <w:tcPr>
            <w:tcW w:w="1209" w:type="dxa"/>
            <w:vAlign w:val="center"/>
          </w:tcPr>
          <w:p w14:paraId="53FCF5AD"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0,85</w:t>
            </w:r>
          </w:p>
        </w:tc>
        <w:tc>
          <w:tcPr>
            <w:tcW w:w="1279" w:type="dxa"/>
            <w:tcBorders>
              <w:top w:val="nil"/>
              <w:left w:val="single" w:sz="8" w:space="0" w:color="auto"/>
              <w:bottom w:val="single" w:sz="8" w:space="0" w:color="auto"/>
              <w:right w:val="single" w:sz="8" w:space="0" w:color="auto"/>
            </w:tcBorders>
            <w:shd w:val="clear" w:color="auto" w:fill="auto"/>
            <w:vAlign w:val="center"/>
          </w:tcPr>
          <w:p w14:paraId="2A69DA45" w14:textId="77777777" w:rsidR="00933181" w:rsidRPr="00927D19" w:rsidRDefault="00933181" w:rsidP="00933181">
            <w:pPr>
              <w:spacing w:after="120"/>
              <w:jc w:val="right"/>
              <w:rPr>
                <w:rFonts w:ascii="Tahoma" w:hAnsi="Tahoma" w:cs="Tahoma"/>
                <w:color w:val="auto"/>
                <w:kern w:val="0"/>
                <w:sz w:val="16"/>
                <w:szCs w:val="16"/>
              </w:rPr>
            </w:pPr>
            <w:r w:rsidRPr="00927D19">
              <w:rPr>
                <w:rFonts w:ascii="Tahoma" w:hAnsi="Tahoma" w:cs="Tahoma"/>
                <w:color w:val="auto"/>
                <w:kern w:val="0"/>
                <w:sz w:val="16"/>
                <w:szCs w:val="16"/>
              </w:rPr>
              <w:t>€ 3.243.422,05</w:t>
            </w:r>
          </w:p>
        </w:tc>
        <w:tc>
          <w:tcPr>
            <w:tcW w:w="1103" w:type="dxa"/>
          </w:tcPr>
          <w:p w14:paraId="39E75C8A" w14:textId="77777777" w:rsidR="00933181" w:rsidRPr="00927D19" w:rsidRDefault="00933181" w:rsidP="00933181">
            <w:pPr>
              <w:spacing w:after="120"/>
              <w:jc w:val="center"/>
              <w:rPr>
                <w:rFonts w:ascii="Tahoma" w:hAnsi="Tahoma" w:cs="Tahoma"/>
                <w:color w:val="auto"/>
                <w:kern w:val="0"/>
                <w:sz w:val="16"/>
                <w:szCs w:val="16"/>
              </w:rPr>
            </w:pPr>
            <w:r w:rsidRPr="00927D19">
              <w:rPr>
                <w:rFonts w:ascii="Tahoma" w:hAnsi="Tahoma" w:cs="Tahoma"/>
                <w:color w:val="auto"/>
                <w:kern w:val="0"/>
                <w:sz w:val="16"/>
                <w:szCs w:val="16"/>
              </w:rPr>
              <w:t>1,5</w:t>
            </w:r>
          </w:p>
        </w:tc>
        <w:tc>
          <w:tcPr>
            <w:tcW w:w="1411" w:type="dxa"/>
          </w:tcPr>
          <w:p w14:paraId="7BD5DAF1" w14:textId="77777777" w:rsidR="00933181" w:rsidRPr="00927D19" w:rsidRDefault="00933181" w:rsidP="00933181">
            <w:pPr>
              <w:spacing w:after="120"/>
              <w:jc w:val="right"/>
              <w:rPr>
                <w:rFonts w:ascii="Tahoma" w:hAnsi="Tahoma" w:cs="Tahoma"/>
                <w:color w:val="FF0000"/>
                <w:kern w:val="0"/>
                <w:sz w:val="16"/>
                <w:szCs w:val="16"/>
              </w:rPr>
            </w:pPr>
            <w:r w:rsidRPr="00927D19">
              <w:rPr>
                <w:rFonts w:ascii="Tahoma" w:hAnsi="Tahoma"/>
                <w:color w:val="auto"/>
                <w:kern w:val="0"/>
                <w:sz w:val="16"/>
                <w:szCs w:val="16"/>
              </w:rPr>
              <w:t>€ 4.865.133,08</w:t>
            </w:r>
          </w:p>
        </w:tc>
        <w:tc>
          <w:tcPr>
            <w:tcW w:w="1411" w:type="dxa"/>
          </w:tcPr>
          <w:p w14:paraId="6A98F4FC" w14:textId="7EBAD663" w:rsidR="00933181" w:rsidRPr="00927D19" w:rsidRDefault="00933181" w:rsidP="00933181">
            <w:pPr>
              <w:spacing w:after="120"/>
              <w:jc w:val="right"/>
              <w:rPr>
                <w:rFonts w:ascii="Tahoma" w:hAnsi="Tahoma"/>
                <w:color w:val="auto"/>
                <w:kern w:val="0"/>
                <w:sz w:val="16"/>
                <w:szCs w:val="16"/>
              </w:rPr>
            </w:pPr>
            <w:r w:rsidRPr="009D1344">
              <w:rPr>
                <w:rFonts w:ascii="Tahoma" w:hAnsi="Tahoma"/>
                <w:color w:val="auto"/>
                <w:kern w:val="0"/>
                <w:sz w:val="16"/>
                <w:szCs w:val="16"/>
              </w:rPr>
              <w:t>€ …………………….</w:t>
            </w:r>
          </w:p>
        </w:tc>
      </w:tr>
      <w:tr w:rsidR="00933181" w:rsidRPr="00927D19" w14:paraId="4D20868C" w14:textId="08FB4CB4" w:rsidTr="003A17C3">
        <w:trPr>
          <w:trHeight w:val="392"/>
          <w:jc w:val="center"/>
        </w:trPr>
        <w:tc>
          <w:tcPr>
            <w:tcW w:w="1238" w:type="dxa"/>
            <w:vAlign w:val="center"/>
          </w:tcPr>
          <w:p w14:paraId="09D8C8E6"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IA.04</w:t>
            </w:r>
          </w:p>
        </w:tc>
        <w:tc>
          <w:tcPr>
            <w:tcW w:w="1518" w:type="dxa"/>
            <w:vAlign w:val="center"/>
          </w:tcPr>
          <w:p w14:paraId="5C9FE3BD" w14:textId="77777777" w:rsidR="00933181" w:rsidRPr="00927D19" w:rsidRDefault="00933181" w:rsidP="00933181">
            <w:pPr>
              <w:jc w:val="center"/>
              <w:rPr>
                <w:rFonts w:ascii="Tahoma" w:hAnsi="Tahoma" w:cs="Tahoma"/>
                <w:color w:val="auto"/>
                <w:kern w:val="0"/>
                <w:sz w:val="16"/>
                <w:szCs w:val="16"/>
              </w:rPr>
            </w:pPr>
            <w:proofErr w:type="spellStart"/>
            <w:r w:rsidRPr="00927D19">
              <w:rPr>
                <w:rFonts w:ascii="Tahoma" w:hAnsi="Tahoma" w:cs="Tahoma"/>
                <w:color w:val="auto"/>
                <w:kern w:val="0"/>
                <w:sz w:val="16"/>
                <w:szCs w:val="16"/>
              </w:rPr>
              <w:t>lll</w:t>
            </w:r>
            <w:proofErr w:type="spellEnd"/>
            <w:r w:rsidRPr="00927D19">
              <w:rPr>
                <w:rFonts w:ascii="Tahoma" w:hAnsi="Tahoma" w:cs="Tahoma"/>
                <w:color w:val="auto"/>
                <w:kern w:val="0"/>
                <w:sz w:val="16"/>
                <w:szCs w:val="16"/>
              </w:rPr>
              <w:t>/c</w:t>
            </w:r>
          </w:p>
        </w:tc>
        <w:tc>
          <w:tcPr>
            <w:tcW w:w="1518" w:type="dxa"/>
            <w:vAlign w:val="center"/>
          </w:tcPr>
          <w:p w14:paraId="7CF0AEBC"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l/b</w:t>
            </w:r>
          </w:p>
        </w:tc>
        <w:tc>
          <w:tcPr>
            <w:tcW w:w="1209" w:type="dxa"/>
            <w:vAlign w:val="center"/>
          </w:tcPr>
          <w:p w14:paraId="386C63C6" w14:textId="77777777" w:rsidR="00933181" w:rsidRPr="00927D19" w:rsidRDefault="00933181" w:rsidP="00933181">
            <w:pPr>
              <w:jc w:val="center"/>
              <w:rPr>
                <w:rFonts w:ascii="Tahoma" w:hAnsi="Tahoma" w:cs="Tahoma"/>
                <w:color w:val="auto"/>
                <w:kern w:val="0"/>
                <w:sz w:val="16"/>
                <w:szCs w:val="16"/>
              </w:rPr>
            </w:pPr>
            <w:r w:rsidRPr="00927D19">
              <w:rPr>
                <w:rFonts w:ascii="Tahoma" w:hAnsi="Tahoma" w:cs="Tahoma"/>
                <w:color w:val="auto"/>
                <w:kern w:val="0"/>
                <w:sz w:val="16"/>
                <w:szCs w:val="16"/>
              </w:rPr>
              <w:t>1,30</w:t>
            </w:r>
          </w:p>
        </w:tc>
        <w:tc>
          <w:tcPr>
            <w:tcW w:w="1279" w:type="dxa"/>
            <w:tcBorders>
              <w:top w:val="nil"/>
              <w:left w:val="single" w:sz="8" w:space="0" w:color="auto"/>
              <w:bottom w:val="single" w:sz="8" w:space="0" w:color="auto"/>
              <w:right w:val="single" w:sz="8" w:space="0" w:color="auto"/>
            </w:tcBorders>
            <w:shd w:val="clear" w:color="auto" w:fill="auto"/>
            <w:vAlign w:val="center"/>
          </w:tcPr>
          <w:p w14:paraId="313C77F9" w14:textId="77777777" w:rsidR="00933181" w:rsidRPr="00927D19" w:rsidRDefault="00933181" w:rsidP="00933181">
            <w:pPr>
              <w:spacing w:after="120"/>
              <w:jc w:val="right"/>
              <w:rPr>
                <w:rFonts w:ascii="Tahoma" w:hAnsi="Tahoma" w:cs="Tahoma"/>
                <w:color w:val="auto"/>
                <w:kern w:val="0"/>
                <w:sz w:val="16"/>
                <w:szCs w:val="16"/>
              </w:rPr>
            </w:pPr>
            <w:r w:rsidRPr="00927D19">
              <w:rPr>
                <w:rFonts w:ascii="Tahoma" w:hAnsi="Tahoma" w:cs="Tahoma"/>
                <w:color w:val="auto"/>
                <w:kern w:val="0"/>
                <w:sz w:val="16"/>
                <w:szCs w:val="16"/>
              </w:rPr>
              <w:t>€ 3.686.174,90</w:t>
            </w:r>
          </w:p>
        </w:tc>
        <w:tc>
          <w:tcPr>
            <w:tcW w:w="1103" w:type="dxa"/>
          </w:tcPr>
          <w:p w14:paraId="77D36B83" w14:textId="77777777" w:rsidR="00933181" w:rsidRPr="00927D19" w:rsidRDefault="00933181" w:rsidP="00933181">
            <w:pPr>
              <w:spacing w:after="120"/>
              <w:jc w:val="center"/>
              <w:rPr>
                <w:rFonts w:ascii="Tahoma" w:hAnsi="Tahoma" w:cs="Tahoma"/>
                <w:color w:val="auto"/>
                <w:kern w:val="0"/>
                <w:sz w:val="16"/>
                <w:szCs w:val="16"/>
              </w:rPr>
            </w:pPr>
            <w:r w:rsidRPr="00927D19">
              <w:rPr>
                <w:rFonts w:ascii="Tahoma" w:hAnsi="Tahoma" w:cs="Tahoma"/>
                <w:color w:val="auto"/>
                <w:kern w:val="0"/>
                <w:sz w:val="16"/>
                <w:szCs w:val="16"/>
              </w:rPr>
              <w:t>1,5</w:t>
            </w:r>
          </w:p>
        </w:tc>
        <w:tc>
          <w:tcPr>
            <w:tcW w:w="1411" w:type="dxa"/>
          </w:tcPr>
          <w:p w14:paraId="04D07B8D" w14:textId="77777777" w:rsidR="00933181" w:rsidRPr="00927D19" w:rsidRDefault="00933181" w:rsidP="00933181">
            <w:pPr>
              <w:spacing w:after="120"/>
              <w:jc w:val="right"/>
              <w:rPr>
                <w:rFonts w:ascii="Tahoma" w:hAnsi="Tahoma" w:cs="Tahoma"/>
                <w:color w:val="FF0000"/>
                <w:kern w:val="0"/>
                <w:sz w:val="16"/>
                <w:szCs w:val="16"/>
              </w:rPr>
            </w:pPr>
            <w:r w:rsidRPr="00927D19">
              <w:rPr>
                <w:rFonts w:ascii="Tahoma" w:hAnsi="Tahoma"/>
                <w:color w:val="auto"/>
                <w:kern w:val="0"/>
                <w:sz w:val="16"/>
                <w:szCs w:val="16"/>
              </w:rPr>
              <w:t>€ 5.529.262,35</w:t>
            </w:r>
          </w:p>
        </w:tc>
        <w:tc>
          <w:tcPr>
            <w:tcW w:w="1411" w:type="dxa"/>
          </w:tcPr>
          <w:p w14:paraId="2BBA511C" w14:textId="60BF919E" w:rsidR="00933181" w:rsidRPr="00927D19" w:rsidRDefault="00933181" w:rsidP="00933181">
            <w:pPr>
              <w:spacing w:after="120"/>
              <w:jc w:val="right"/>
              <w:rPr>
                <w:rFonts w:ascii="Tahoma" w:hAnsi="Tahoma"/>
                <w:color w:val="auto"/>
                <w:kern w:val="0"/>
                <w:sz w:val="16"/>
                <w:szCs w:val="16"/>
              </w:rPr>
            </w:pPr>
            <w:r w:rsidRPr="009D1344">
              <w:rPr>
                <w:rFonts w:ascii="Tahoma" w:hAnsi="Tahoma"/>
                <w:color w:val="auto"/>
                <w:kern w:val="0"/>
                <w:sz w:val="16"/>
                <w:szCs w:val="16"/>
              </w:rPr>
              <w:t>€ …………………….</w:t>
            </w:r>
          </w:p>
        </w:tc>
      </w:tr>
    </w:tbl>
    <w:p w14:paraId="5F893E4A" w14:textId="71E26ACA" w:rsidR="000C70FA" w:rsidRDefault="000C70FA" w:rsidP="000B1836">
      <w:pPr>
        <w:numPr>
          <w:ilvl w:val="0"/>
          <w:numId w:val="21"/>
        </w:numPr>
        <w:spacing w:after="120"/>
        <w:ind w:left="426" w:hanging="142"/>
        <w:jc w:val="both"/>
        <w:rPr>
          <w:rFonts w:asciiTheme="minorHAnsi" w:hAnsiTheme="minorHAnsi" w:cstheme="minorHAnsi"/>
          <w:color w:val="auto"/>
          <w:kern w:val="0"/>
          <w:sz w:val="18"/>
          <w:szCs w:val="18"/>
        </w:rPr>
      </w:pPr>
      <w:r w:rsidRPr="000C70FA">
        <w:rPr>
          <w:rFonts w:asciiTheme="minorHAnsi" w:hAnsiTheme="minorHAnsi" w:cstheme="minorHAnsi"/>
          <w:b/>
          <w:color w:val="auto"/>
          <w:kern w:val="0"/>
          <w:sz w:val="18"/>
          <w:szCs w:val="18"/>
        </w:rPr>
        <w:t>Requisito per l’elenco</w:t>
      </w:r>
      <w:r w:rsidR="00E2004A">
        <w:rPr>
          <w:rFonts w:asciiTheme="minorHAnsi" w:hAnsiTheme="minorHAnsi" w:cstheme="minorHAnsi"/>
          <w:b/>
          <w:color w:val="auto"/>
          <w:kern w:val="0"/>
          <w:sz w:val="18"/>
          <w:szCs w:val="18"/>
        </w:rPr>
        <w:t xml:space="preserve"> di</w:t>
      </w:r>
      <w:r w:rsidRPr="000C70FA">
        <w:rPr>
          <w:rFonts w:asciiTheme="minorHAnsi" w:hAnsiTheme="minorHAnsi" w:cstheme="minorHAnsi"/>
          <w:b/>
          <w:color w:val="auto"/>
          <w:kern w:val="0"/>
          <w:sz w:val="18"/>
          <w:szCs w:val="18"/>
        </w:rPr>
        <w:t xml:space="preserve"> </w:t>
      </w:r>
      <w:r w:rsidR="00E2004A" w:rsidRPr="00E2004A">
        <w:rPr>
          <w:rFonts w:asciiTheme="minorHAnsi" w:hAnsiTheme="minorHAnsi" w:cstheme="minorHAnsi"/>
          <w:b/>
          <w:bCs/>
          <w:color w:val="auto"/>
          <w:kern w:val="0"/>
          <w:sz w:val="18"/>
          <w:szCs w:val="18"/>
        </w:rPr>
        <w:t>servizi “di punta” di ingegneria e architettura</w:t>
      </w:r>
      <w:r w:rsidRPr="000C70FA">
        <w:rPr>
          <w:rFonts w:asciiTheme="minorHAnsi" w:hAnsiTheme="minorHAnsi" w:cstheme="minorHAnsi"/>
          <w:b/>
          <w:color w:val="auto"/>
          <w:kern w:val="0"/>
          <w:sz w:val="18"/>
          <w:szCs w:val="18"/>
        </w:rPr>
        <w:t xml:space="preserve">: </w:t>
      </w:r>
      <w:r w:rsidRPr="000C70FA">
        <w:rPr>
          <w:rFonts w:asciiTheme="minorHAnsi" w:hAnsiTheme="minorHAnsi" w:cstheme="minorHAnsi"/>
          <w:color w:val="auto"/>
          <w:kern w:val="0"/>
          <w:sz w:val="18"/>
          <w:szCs w:val="18"/>
        </w:rPr>
        <w:t>Esecuzione</w:t>
      </w:r>
      <w:r w:rsidR="00E2004A">
        <w:rPr>
          <w:rFonts w:asciiTheme="minorHAnsi" w:hAnsiTheme="minorHAnsi" w:cstheme="minorHAnsi"/>
          <w:color w:val="auto"/>
          <w:kern w:val="0"/>
          <w:sz w:val="18"/>
          <w:szCs w:val="18"/>
        </w:rPr>
        <w:t xml:space="preserve"> </w:t>
      </w:r>
      <w:r w:rsidR="00E2004A" w:rsidRPr="00E2004A">
        <w:rPr>
          <w:rFonts w:asciiTheme="minorHAnsi" w:hAnsiTheme="minorHAnsi" w:cstheme="minorHAnsi"/>
          <w:color w:val="auto"/>
          <w:kern w:val="0"/>
          <w:sz w:val="18"/>
          <w:szCs w:val="18"/>
        </w:rPr>
        <w:t xml:space="preserve">negli ultimi dieci anni antecedenti la data di pubblicazione del bando (2014 - 2024) </w:t>
      </w:r>
      <w:r w:rsidR="005C60DD">
        <w:rPr>
          <w:rFonts w:asciiTheme="minorHAnsi" w:hAnsiTheme="minorHAnsi" w:cstheme="minorHAnsi"/>
          <w:color w:val="auto"/>
          <w:kern w:val="0"/>
          <w:sz w:val="18"/>
          <w:szCs w:val="18"/>
        </w:rPr>
        <w:t>di due servizi per lavori analoghi,</w:t>
      </w:r>
      <w:r w:rsidR="005C60DD" w:rsidRPr="005C60DD">
        <w:rPr>
          <w:rFonts w:ascii="Tahoma" w:hAnsi="Tahoma"/>
          <w:color w:val="auto"/>
          <w:kern w:val="0"/>
          <w:sz w:val="18"/>
          <w:szCs w:val="18"/>
        </w:rPr>
        <w:t xml:space="preserve"> </w:t>
      </w:r>
      <w:r w:rsidR="005C60DD" w:rsidRPr="005C60DD">
        <w:rPr>
          <w:rFonts w:asciiTheme="minorHAnsi" w:hAnsiTheme="minorHAnsi" w:cstheme="minorHAnsi"/>
          <w:color w:val="auto"/>
          <w:kern w:val="0"/>
          <w:sz w:val="18"/>
          <w:szCs w:val="18"/>
        </w:rPr>
        <w:t>per dimensione e caratteristiche tecniche, a quelli oggetto dell’affidamento, di importo complessivo, per ogni categoria e ID, almeno pari a 0,6 volte il valore della medesima</w:t>
      </w:r>
      <w:r w:rsidR="00E2004A" w:rsidRPr="000B1836">
        <w:rPr>
          <w:rFonts w:asciiTheme="minorHAnsi" w:hAnsiTheme="minorHAnsi" w:cstheme="minorHAnsi"/>
          <w:color w:val="auto"/>
          <w:kern w:val="0"/>
          <w:sz w:val="18"/>
          <w:szCs w:val="18"/>
        </w:rPr>
        <w:t>.</w:t>
      </w:r>
      <w:r w:rsidR="000B1836">
        <w:rPr>
          <w:rFonts w:asciiTheme="minorHAnsi" w:hAnsiTheme="minorHAnsi" w:cstheme="minorHAnsi"/>
          <w:color w:val="auto"/>
          <w:kern w:val="0"/>
          <w:sz w:val="18"/>
          <w:szCs w:val="18"/>
        </w:rPr>
        <w:t xml:space="preserve"> </w:t>
      </w:r>
      <w:r w:rsidR="00E2004A" w:rsidRPr="000B1836">
        <w:rPr>
          <w:rFonts w:asciiTheme="minorHAnsi" w:hAnsiTheme="minorHAnsi" w:cstheme="minorHAnsi"/>
          <w:color w:val="auto"/>
          <w:kern w:val="0"/>
          <w:sz w:val="18"/>
          <w:szCs w:val="18"/>
        </w:rPr>
        <w:t>Gli importi minimi dei lavori, per categorie e ID, sono riportati nella seguente tabella</w:t>
      </w:r>
      <w:r w:rsidR="000B1836" w:rsidRPr="000B1836">
        <w:rPr>
          <w:rFonts w:asciiTheme="minorHAnsi" w:hAnsiTheme="minorHAnsi" w:cstheme="minorHAnsi"/>
          <w:color w:val="auto"/>
          <w:kern w:val="0"/>
          <w:sz w:val="18"/>
          <w:szCs w:val="18"/>
        </w:rPr>
        <w:t>:</w:t>
      </w: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1395"/>
        <w:gridCol w:w="1395"/>
        <w:gridCol w:w="1759"/>
        <w:gridCol w:w="1416"/>
        <w:gridCol w:w="1103"/>
        <w:gridCol w:w="1443"/>
        <w:gridCol w:w="1443"/>
      </w:tblGrid>
      <w:tr w:rsidR="002005F2" w:rsidRPr="002005F2" w14:paraId="57640D7D" w14:textId="3FEE0AE6" w:rsidTr="002005F2">
        <w:trPr>
          <w:trHeight w:val="375"/>
          <w:jc w:val="center"/>
        </w:trPr>
        <w:tc>
          <w:tcPr>
            <w:tcW w:w="3930" w:type="dxa"/>
            <w:gridSpan w:val="3"/>
            <w:shd w:val="clear" w:color="auto" w:fill="DEEAF6"/>
            <w:vAlign w:val="center"/>
          </w:tcPr>
          <w:p w14:paraId="5A812E5F"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Categoria e ID delle opere</w:t>
            </w:r>
          </w:p>
        </w:tc>
        <w:tc>
          <w:tcPr>
            <w:tcW w:w="1759" w:type="dxa"/>
            <w:vMerge w:val="restart"/>
            <w:shd w:val="clear" w:color="auto" w:fill="DEEAF6"/>
            <w:vAlign w:val="center"/>
          </w:tcPr>
          <w:p w14:paraId="28DCD0EC"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 xml:space="preserve">“G” </w:t>
            </w:r>
          </w:p>
          <w:p w14:paraId="3A47C27B" w14:textId="77777777" w:rsidR="002005F2" w:rsidRPr="002005F2" w:rsidRDefault="002005F2" w:rsidP="002005F2">
            <w:pPr>
              <w:jc w:val="center"/>
              <w:rPr>
                <w:rFonts w:ascii="Tahoma" w:hAnsi="Tahoma"/>
                <w:b/>
                <w:color w:val="auto"/>
                <w:kern w:val="0"/>
                <w:sz w:val="16"/>
                <w:szCs w:val="16"/>
                <w:lang w:val="en-US"/>
              </w:rPr>
            </w:pPr>
            <w:r w:rsidRPr="002005F2">
              <w:rPr>
                <w:rFonts w:ascii="Tahoma" w:hAnsi="Tahoma"/>
                <w:b/>
                <w:color w:val="auto"/>
                <w:kern w:val="0"/>
                <w:sz w:val="16"/>
                <w:szCs w:val="16"/>
              </w:rPr>
              <w:t>Grado di complessità</w:t>
            </w:r>
          </w:p>
        </w:tc>
        <w:tc>
          <w:tcPr>
            <w:tcW w:w="1416" w:type="dxa"/>
            <w:vMerge w:val="restart"/>
            <w:shd w:val="clear" w:color="auto" w:fill="DEEAF6"/>
            <w:vAlign w:val="center"/>
          </w:tcPr>
          <w:p w14:paraId="6DFCACDE" w14:textId="77777777" w:rsidR="002005F2" w:rsidRPr="002005F2" w:rsidRDefault="002005F2" w:rsidP="002005F2">
            <w:pPr>
              <w:jc w:val="center"/>
              <w:rPr>
                <w:rFonts w:ascii="Tahoma" w:hAnsi="Tahoma"/>
                <w:b/>
                <w:color w:val="auto"/>
                <w:kern w:val="0"/>
                <w:sz w:val="16"/>
                <w:szCs w:val="16"/>
                <w:lang w:val="en-US"/>
              </w:rPr>
            </w:pPr>
            <w:r w:rsidRPr="002005F2">
              <w:rPr>
                <w:rFonts w:ascii="Tahoma" w:hAnsi="Tahoma"/>
                <w:b/>
                <w:color w:val="auto"/>
                <w:kern w:val="0"/>
                <w:sz w:val="16"/>
                <w:szCs w:val="16"/>
              </w:rPr>
              <w:t>Importo lavori</w:t>
            </w:r>
          </w:p>
        </w:tc>
        <w:tc>
          <w:tcPr>
            <w:tcW w:w="1103" w:type="dxa"/>
            <w:vMerge w:val="restart"/>
            <w:shd w:val="clear" w:color="auto" w:fill="DEEAF6"/>
            <w:vAlign w:val="center"/>
          </w:tcPr>
          <w:p w14:paraId="1180A5BB" w14:textId="77777777" w:rsidR="002005F2" w:rsidRPr="002005F2" w:rsidRDefault="002005F2" w:rsidP="002005F2">
            <w:pPr>
              <w:jc w:val="center"/>
              <w:rPr>
                <w:rFonts w:ascii="Tahoma" w:hAnsi="Tahoma"/>
                <w:b/>
                <w:color w:val="auto"/>
                <w:kern w:val="0"/>
                <w:sz w:val="16"/>
                <w:szCs w:val="16"/>
                <w:lang w:val="en-US"/>
              </w:rPr>
            </w:pPr>
            <w:r w:rsidRPr="002005F2">
              <w:rPr>
                <w:rFonts w:ascii="Tahoma" w:hAnsi="Tahoma"/>
                <w:b/>
                <w:color w:val="auto"/>
                <w:kern w:val="0"/>
                <w:sz w:val="16"/>
                <w:szCs w:val="16"/>
              </w:rPr>
              <w:t>Coefficiente (da 0.4 a 0,8)</w:t>
            </w:r>
          </w:p>
        </w:tc>
        <w:tc>
          <w:tcPr>
            <w:tcW w:w="1443" w:type="dxa"/>
            <w:vMerge w:val="restart"/>
            <w:shd w:val="clear" w:color="auto" w:fill="DEEAF6"/>
            <w:vAlign w:val="center"/>
          </w:tcPr>
          <w:p w14:paraId="0F62ABC3"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Importo lavori complessivo minimo per l’elenco dei servizi</w:t>
            </w:r>
          </w:p>
        </w:tc>
        <w:tc>
          <w:tcPr>
            <w:tcW w:w="1443" w:type="dxa"/>
            <w:vMerge w:val="restart"/>
            <w:shd w:val="clear" w:color="auto" w:fill="DEEAF6"/>
          </w:tcPr>
          <w:p w14:paraId="2A24FB4D" w14:textId="1BB3CD24" w:rsidR="002005F2" w:rsidRPr="002005F2" w:rsidRDefault="002005F2" w:rsidP="002005F2">
            <w:pPr>
              <w:jc w:val="center"/>
              <w:rPr>
                <w:rFonts w:ascii="Tahoma" w:hAnsi="Tahoma"/>
                <w:b/>
                <w:color w:val="auto"/>
                <w:kern w:val="0"/>
                <w:sz w:val="16"/>
                <w:szCs w:val="16"/>
              </w:rPr>
            </w:pPr>
            <w:r w:rsidRPr="00927D19">
              <w:rPr>
                <w:rFonts w:ascii="Tahoma" w:hAnsi="Tahoma"/>
                <w:b/>
                <w:color w:val="auto"/>
                <w:kern w:val="0"/>
                <w:sz w:val="16"/>
                <w:szCs w:val="16"/>
              </w:rPr>
              <w:t>Importo lavori complessivo per l’elenco dei</w:t>
            </w:r>
            <w:r w:rsidR="00537740">
              <w:rPr>
                <w:rFonts w:ascii="Tahoma" w:hAnsi="Tahoma"/>
                <w:b/>
                <w:color w:val="auto"/>
                <w:kern w:val="0"/>
                <w:sz w:val="16"/>
                <w:szCs w:val="16"/>
              </w:rPr>
              <w:t xml:space="preserve"> due</w:t>
            </w:r>
            <w:r w:rsidRPr="00927D19">
              <w:rPr>
                <w:rFonts w:ascii="Tahoma" w:hAnsi="Tahoma"/>
                <w:b/>
                <w:color w:val="auto"/>
                <w:kern w:val="0"/>
                <w:sz w:val="16"/>
                <w:szCs w:val="16"/>
              </w:rPr>
              <w:t xml:space="preserve"> servizi</w:t>
            </w:r>
            <w:r>
              <w:rPr>
                <w:rFonts w:ascii="Tahoma" w:hAnsi="Tahoma"/>
                <w:b/>
                <w:color w:val="auto"/>
                <w:kern w:val="0"/>
                <w:sz w:val="16"/>
                <w:szCs w:val="16"/>
              </w:rPr>
              <w:t xml:space="preserve"> “di punta”</w:t>
            </w:r>
          </w:p>
        </w:tc>
      </w:tr>
      <w:tr w:rsidR="002005F2" w:rsidRPr="002005F2" w14:paraId="3B52E73D" w14:textId="67C97DC1" w:rsidTr="002005F2">
        <w:trPr>
          <w:trHeight w:val="375"/>
          <w:jc w:val="center"/>
        </w:trPr>
        <w:tc>
          <w:tcPr>
            <w:tcW w:w="1140" w:type="dxa"/>
            <w:shd w:val="clear" w:color="auto" w:fill="DEEAF6"/>
            <w:vAlign w:val="center"/>
          </w:tcPr>
          <w:p w14:paraId="34665059"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DM 17/06/2016</w:t>
            </w:r>
          </w:p>
        </w:tc>
        <w:tc>
          <w:tcPr>
            <w:tcW w:w="1395" w:type="dxa"/>
            <w:shd w:val="clear" w:color="auto" w:fill="DEEAF6"/>
            <w:vAlign w:val="center"/>
          </w:tcPr>
          <w:p w14:paraId="54253B4D"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Corrispondenza</w:t>
            </w:r>
          </w:p>
          <w:p w14:paraId="3360D210"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L. 143/49</w:t>
            </w:r>
          </w:p>
        </w:tc>
        <w:tc>
          <w:tcPr>
            <w:tcW w:w="1395" w:type="dxa"/>
            <w:shd w:val="clear" w:color="auto" w:fill="DEEAF6"/>
            <w:vAlign w:val="center"/>
          </w:tcPr>
          <w:p w14:paraId="24678888"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Corrispondenza</w:t>
            </w:r>
          </w:p>
          <w:p w14:paraId="32ED7F48" w14:textId="77777777" w:rsidR="002005F2" w:rsidRPr="002005F2" w:rsidRDefault="002005F2" w:rsidP="002005F2">
            <w:pPr>
              <w:jc w:val="center"/>
              <w:rPr>
                <w:rFonts w:ascii="Tahoma" w:hAnsi="Tahoma"/>
                <w:b/>
                <w:color w:val="auto"/>
                <w:kern w:val="0"/>
                <w:sz w:val="16"/>
                <w:szCs w:val="16"/>
              </w:rPr>
            </w:pPr>
            <w:r w:rsidRPr="002005F2">
              <w:rPr>
                <w:rFonts w:ascii="Tahoma" w:hAnsi="Tahoma"/>
                <w:b/>
                <w:color w:val="auto"/>
                <w:kern w:val="0"/>
                <w:sz w:val="16"/>
                <w:szCs w:val="16"/>
              </w:rPr>
              <w:t>D.M. 18/11/1971</w:t>
            </w:r>
          </w:p>
        </w:tc>
        <w:tc>
          <w:tcPr>
            <w:tcW w:w="1759" w:type="dxa"/>
            <w:vMerge/>
            <w:shd w:val="clear" w:color="auto" w:fill="DEEAF6"/>
            <w:vAlign w:val="center"/>
          </w:tcPr>
          <w:p w14:paraId="5C38B7A2" w14:textId="77777777" w:rsidR="002005F2" w:rsidRPr="002005F2" w:rsidRDefault="002005F2" w:rsidP="002005F2">
            <w:pPr>
              <w:jc w:val="center"/>
              <w:rPr>
                <w:rFonts w:ascii="Tahoma" w:hAnsi="Tahoma"/>
                <w:b/>
                <w:color w:val="auto"/>
                <w:kern w:val="0"/>
                <w:sz w:val="16"/>
                <w:szCs w:val="16"/>
              </w:rPr>
            </w:pPr>
          </w:p>
        </w:tc>
        <w:tc>
          <w:tcPr>
            <w:tcW w:w="1416" w:type="dxa"/>
            <w:vMerge/>
            <w:shd w:val="clear" w:color="auto" w:fill="DEEAF6"/>
            <w:vAlign w:val="center"/>
          </w:tcPr>
          <w:p w14:paraId="06E9B0D3" w14:textId="77777777" w:rsidR="002005F2" w:rsidRPr="002005F2" w:rsidRDefault="002005F2" w:rsidP="002005F2">
            <w:pPr>
              <w:jc w:val="center"/>
              <w:rPr>
                <w:rFonts w:ascii="Tahoma" w:hAnsi="Tahoma"/>
                <w:b/>
                <w:color w:val="auto"/>
                <w:kern w:val="0"/>
                <w:sz w:val="16"/>
                <w:szCs w:val="16"/>
              </w:rPr>
            </w:pPr>
          </w:p>
        </w:tc>
        <w:tc>
          <w:tcPr>
            <w:tcW w:w="1103" w:type="dxa"/>
            <w:vMerge/>
            <w:shd w:val="clear" w:color="auto" w:fill="DEEAF6"/>
            <w:vAlign w:val="center"/>
          </w:tcPr>
          <w:p w14:paraId="4E314281" w14:textId="77777777" w:rsidR="002005F2" w:rsidRPr="002005F2" w:rsidRDefault="002005F2" w:rsidP="002005F2">
            <w:pPr>
              <w:jc w:val="center"/>
              <w:rPr>
                <w:rFonts w:ascii="Tahoma" w:hAnsi="Tahoma"/>
                <w:color w:val="auto"/>
                <w:kern w:val="0"/>
                <w:sz w:val="16"/>
                <w:szCs w:val="16"/>
              </w:rPr>
            </w:pPr>
          </w:p>
        </w:tc>
        <w:tc>
          <w:tcPr>
            <w:tcW w:w="1443" w:type="dxa"/>
            <w:vMerge/>
            <w:shd w:val="clear" w:color="auto" w:fill="DEEAF6"/>
            <w:vAlign w:val="center"/>
          </w:tcPr>
          <w:p w14:paraId="52D11D03" w14:textId="77777777" w:rsidR="002005F2" w:rsidRPr="002005F2" w:rsidRDefault="002005F2" w:rsidP="002005F2">
            <w:pPr>
              <w:jc w:val="center"/>
              <w:rPr>
                <w:rFonts w:ascii="Tahoma" w:hAnsi="Tahoma"/>
                <w:b/>
                <w:color w:val="auto"/>
                <w:kern w:val="0"/>
                <w:sz w:val="16"/>
                <w:szCs w:val="16"/>
              </w:rPr>
            </w:pPr>
          </w:p>
        </w:tc>
        <w:tc>
          <w:tcPr>
            <w:tcW w:w="1443" w:type="dxa"/>
            <w:vMerge/>
            <w:shd w:val="clear" w:color="auto" w:fill="DEEAF6"/>
          </w:tcPr>
          <w:p w14:paraId="37EA4B93" w14:textId="77777777" w:rsidR="002005F2" w:rsidRPr="002005F2" w:rsidRDefault="002005F2" w:rsidP="002005F2">
            <w:pPr>
              <w:jc w:val="center"/>
              <w:rPr>
                <w:rFonts w:ascii="Tahoma" w:hAnsi="Tahoma"/>
                <w:b/>
                <w:color w:val="auto"/>
                <w:kern w:val="0"/>
                <w:sz w:val="16"/>
                <w:szCs w:val="16"/>
              </w:rPr>
            </w:pPr>
          </w:p>
        </w:tc>
      </w:tr>
      <w:tr w:rsidR="007027C1" w:rsidRPr="002005F2" w14:paraId="4F357A67" w14:textId="326226E9" w:rsidTr="002005F2">
        <w:trPr>
          <w:trHeight w:val="392"/>
          <w:jc w:val="center"/>
        </w:trPr>
        <w:tc>
          <w:tcPr>
            <w:tcW w:w="1140" w:type="dxa"/>
            <w:vAlign w:val="center"/>
          </w:tcPr>
          <w:p w14:paraId="767DDF41"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E.10</w:t>
            </w:r>
          </w:p>
        </w:tc>
        <w:tc>
          <w:tcPr>
            <w:tcW w:w="1395" w:type="dxa"/>
            <w:vAlign w:val="center"/>
          </w:tcPr>
          <w:p w14:paraId="55EAC77C"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l/d</w:t>
            </w:r>
          </w:p>
        </w:tc>
        <w:tc>
          <w:tcPr>
            <w:tcW w:w="1395" w:type="dxa"/>
            <w:vAlign w:val="center"/>
          </w:tcPr>
          <w:p w14:paraId="2AF3B817"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l/b</w:t>
            </w:r>
          </w:p>
        </w:tc>
        <w:tc>
          <w:tcPr>
            <w:tcW w:w="1759" w:type="dxa"/>
            <w:vAlign w:val="center"/>
          </w:tcPr>
          <w:p w14:paraId="62EA0E3D"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1,20</w:t>
            </w:r>
          </w:p>
        </w:tc>
        <w:tc>
          <w:tcPr>
            <w:tcW w:w="1416" w:type="dxa"/>
          </w:tcPr>
          <w:p w14:paraId="483129BA"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€ 6.641.292,78</w:t>
            </w:r>
          </w:p>
        </w:tc>
        <w:tc>
          <w:tcPr>
            <w:tcW w:w="1103" w:type="dxa"/>
            <w:vAlign w:val="center"/>
          </w:tcPr>
          <w:p w14:paraId="211AB02B"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0,6</w:t>
            </w:r>
          </w:p>
        </w:tc>
        <w:tc>
          <w:tcPr>
            <w:tcW w:w="1443" w:type="dxa"/>
          </w:tcPr>
          <w:p w14:paraId="17E5352B"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xml:space="preserve"> € 3.984.775,67</w:t>
            </w:r>
          </w:p>
        </w:tc>
        <w:tc>
          <w:tcPr>
            <w:tcW w:w="1443" w:type="dxa"/>
          </w:tcPr>
          <w:p w14:paraId="7A7B90AF" w14:textId="0CCA3EED" w:rsidR="007027C1" w:rsidRPr="002005F2" w:rsidRDefault="007027C1" w:rsidP="007027C1">
            <w:pPr>
              <w:spacing w:after="120"/>
              <w:jc w:val="right"/>
              <w:rPr>
                <w:rFonts w:ascii="Tahoma" w:hAnsi="Tahoma"/>
                <w:color w:val="auto"/>
                <w:kern w:val="0"/>
                <w:sz w:val="16"/>
                <w:szCs w:val="16"/>
              </w:rPr>
            </w:pPr>
            <w:r w:rsidRPr="00AC475C">
              <w:rPr>
                <w:rFonts w:ascii="Tahoma" w:hAnsi="Tahoma"/>
                <w:color w:val="auto"/>
                <w:kern w:val="0"/>
                <w:sz w:val="16"/>
                <w:szCs w:val="16"/>
              </w:rPr>
              <w:t>€ …………………….</w:t>
            </w:r>
          </w:p>
        </w:tc>
      </w:tr>
      <w:tr w:rsidR="007027C1" w:rsidRPr="002005F2" w14:paraId="0B13BF41" w14:textId="716A73D2" w:rsidTr="002005F2">
        <w:trPr>
          <w:trHeight w:val="392"/>
          <w:jc w:val="center"/>
        </w:trPr>
        <w:tc>
          <w:tcPr>
            <w:tcW w:w="1140" w:type="dxa"/>
            <w:vAlign w:val="center"/>
          </w:tcPr>
          <w:p w14:paraId="51A59BB5"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S.03</w:t>
            </w:r>
          </w:p>
        </w:tc>
        <w:tc>
          <w:tcPr>
            <w:tcW w:w="1395" w:type="dxa"/>
            <w:vAlign w:val="center"/>
          </w:tcPr>
          <w:p w14:paraId="595343DF"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l/g</w:t>
            </w:r>
          </w:p>
        </w:tc>
        <w:tc>
          <w:tcPr>
            <w:tcW w:w="1395" w:type="dxa"/>
            <w:vAlign w:val="center"/>
          </w:tcPr>
          <w:p w14:paraId="6A5FA909"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l/b</w:t>
            </w:r>
          </w:p>
        </w:tc>
        <w:tc>
          <w:tcPr>
            <w:tcW w:w="1759" w:type="dxa"/>
            <w:vAlign w:val="center"/>
          </w:tcPr>
          <w:p w14:paraId="72E4B51A"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0,95</w:t>
            </w:r>
          </w:p>
        </w:tc>
        <w:tc>
          <w:tcPr>
            <w:tcW w:w="1416" w:type="dxa"/>
          </w:tcPr>
          <w:p w14:paraId="4B04A9CB"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€ 1.493.003,80</w:t>
            </w:r>
          </w:p>
        </w:tc>
        <w:tc>
          <w:tcPr>
            <w:tcW w:w="1103" w:type="dxa"/>
          </w:tcPr>
          <w:p w14:paraId="0CF2BAA0" w14:textId="77777777" w:rsidR="007027C1" w:rsidRPr="002005F2" w:rsidRDefault="007027C1" w:rsidP="007027C1">
            <w:pPr>
              <w:spacing w:after="120"/>
              <w:jc w:val="center"/>
              <w:rPr>
                <w:rFonts w:ascii="Tahoma" w:hAnsi="Tahoma"/>
                <w:color w:val="auto"/>
                <w:kern w:val="0"/>
                <w:sz w:val="16"/>
                <w:szCs w:val="16"/>
              </w:rPr>
            </w:pPr>
            <w:r w:rsidRPr="002005F2">
              <w:rPr>
                <w:rFonts w:ascii="Tahoma" w:hAnsi="Tahoma"/>
                <w:color w:val="auto"/>
                <w:kern w:val="0"/>
                <w:sz w:val="16"/>
                <w:szCs w:val="16"/>
              </w:rPr>
              <w:t>0,6</w:t>
            </w:r>
          </w:p>
        </w:tc>
        <w:tc>
          <w:tcPr>
            <w:tcW w:w="1443" w:type="dxa"/>
          </w:tcPr>
          <w:p w14:paraId="56EE327D"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€ 895.802,28</w:t>
            </w:r>
          </w:p>
        </w:tc>
        <w:tc>
          <w:tcPr>
            <w:tcW w:w="1443" w:type="dxa"/>
          </w:tcPr>
          <w:p w14:paraId="1BEA2F02" w14:textId="45DCB422" w:rsidR="007027C1" w:rsidRPr="002005F2" w:rsidRDefault="007027C1" w:rsidP="007027C1">
            <w:pPr>
              <w:spacing w:after="120"/>
              <w:jc w:val="right"/>
              <w:rPr>
                <w:rFonts w:ascii="Tahoma" w:hAnsi="Tahoma"/>
                <w:color w:val="auto"/>
                <w:kern w:val="0"/>
                <w:sz w:val="16"/>
                <w:szCs w:val="16"/>
              </w:rPr>
            </w:pPr>
            <w:r w:rsidRPr="00AC475C">
              <w:rPr>
                <w:rFonts w:ascii="Tahoma" w:hAnsi="Tahoma"/>
                <w:color w:val="auto"/>
                <w:kern w:val="0"/>
                <w:sz w:val="16"/>
                <w:szCs w:val="16"/>
              </w:rPr>
              <w:t>€ …………………….</w:t>
            </w:r>
          </w:p>
        </w:tc>
      </w:tr>
      <w:tr w:rsidR="007027C1" w:rsidRPr="002005F2" w14:paraId="4C140BAD" w14:textId="021A32FA" w:rsidTr="002005F2">
        <w:trPr>
          <w:trHeight w:val="392"/>
          <w:jc w:val="center"/>
        </w:trPr>
        <w:tc>
          <w:tcPr>
            <w:tcW w:w="1140" w:type="dxa"/>
            <w:vAlign w:val="center"/>
          </w:tcPr>
          <w:p w14:paraId="0F9CCBED"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IA.01</w:t>
            </w:r>
          </w:p>
        </w:tc>
        <w:tc>
          <w:tcPr>
            <w:tcW w:w="1395" w:type="dxa"/>
            <w:vAlign w:val="center"/>
          </w:tcPr>
          <w:p w14:paraId="0D47F621" w14:textId="77777777" w:rsidR="007027C1" w:rsidRPr="002005F2" w:rsidRDefault="007027C1" w:rsidP="007027C1">
            <w:pPr>
              <w:jc w:val="center"/>
              <w:rPr>
                <w:rFonts w:ascii="Tahoma" w:hAnsi="Tahoma"/>
                <w:color w:val="auto"/>
                <w:kern w:val="0"/>
                <w:sz w:val="16"/>
                <w:szCs w:val="16"/>
              </w:rPr>
            </w:pPr>
            <w:proofErr w:type="spellStart"/>
            <w:r w:rsidRPr="002005F2">
              <w:rPr>
                <w:rFonts w:ascii="Tahoma" w:hAnsi="Tahoma"/>
                <w:color w:val="auto"/>
                <w:kern w:val="0"/>
                <w:sz w:val="16"/>
                <w:szCs w:val="16"/>
              </w:rPr>
              <w:t>lll</w:t>
            </w:r>
            <w:proofErr w:type="spellEnd"/>
            <w:r w:rsidRPr="002005F2">
              <w:rPr>
                <w:rFonts w:ascii="Tahoma" w:hAnsi="Tahoma"/>
                <w:color w:val="auto"/>
                <w:kern w:val="0"/>
                <w:sz w:val="16"/>
                <w:szCs w:val="16"/>
              </w:rPr>
              <w:t>/a</w:t>
            </w:r>
          </w:p>
        </w:tc>
        <w:tc>
          <w:tcPr>
            <w:tcW w:w="1395" w:type="dxa"/>
            <w:vAlign w:val="center"/>
          </w:tcPr>
          <w:p w14:paraId="1CB9F7DA"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l/b</w:t>
            </w:r>
          </w:p>
        </w:tc>
        <w:tc>
          <w:tcPr>
            <w:tcW w:w="1759" w:type="dxa"/>
            <w:vAlign w:val="center"/>
          </w:tcPr>
          <w:p w14:paraId="256631F3"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0,75</w:t>
            </w:r>
          </w:p>
        </w:tc>
        <w:tc>
          <w:tcPr>
            <w:tcW w:w="1416" w:type="dxa"/>
          </w:tcPr>
          <w:p w14:paraId="5C970341"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€ 1.184.106,47</w:t>
            </w:r>
          </w:p>
        </w:tc>
        <w:tc>
          <w:tcPr>
            <w:tcW w:w="1103" w:type="dxa"/>
          </w:tcPr>
          <w:p w14:paraId="2864B57F" w14:textId="77777777" w:rsidR="007027C1" w:rsidRPr="002005F2" w:rsidRDefault="007027C1" w:rsidP="007027C1">
            <w:pPr>
              <w:spacing w:after="120"/>
              <w:jc w:val="center"/>
              <w:rPr>
                <w:rFonts w:ascii="Tahoma" w:hAnsi="Tahoma"/>
                <w:color w:val="auto"/>
                <w:kern w:val="0"/>
                <w:sz w:val="16"/>
                <w:szCs w:val="16"/>
              </w:rPr>
            </w:pPr>
            <w:r w:rsidRPr="002005F2">
              <w:rPr>
                <w:rFonts w:ascii="Tahoma" w:hAnsi="Tahoma"/>
                <w:color w:val="auto"/>
                <w:kern w:val="0"/>
                <w:sz w:val="16"/>
                <w:szCs w:val="16"/>
              </w:rPr>
              <w:t>0,6</w:t>
            </w:r>
          </w:p>
        </w:tc>
        <w:tc>
          <w:tcPr>
            <w:tcW w:w="1443" w:type="dxa"/>
          </w:tcPr>
          <w:p w14:paraId="3A939DA8"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€ 710.463,88</w:t>
            </w:r>
          </w:p>
        </w:tc>
        <w:tc>
          <w:tcPr>
            <w:tcW w:w="1443" w:type="dxa"/>
          </w:tcPr>
          <w:p w14:paraId="42224CBA" w14:textId="3EF7525F" w:rsidR="007027C1" w:rsidRPr="002005F2" w:rsidRDefault="007027C1" w:rsidP="007027C1">
            <w:pPr>
              <w:spacing w:after="120"/>
              <w:jc w:val="right"/>
              <w:rPr>
                <w:rFonts w:ascii="Tahoma" w:hAnsi="Tahoma"/>
                <w:color w:val="auto"/>
                <w:kern w:val="0"/>
                <w:sz w:val="16"/>
                <w:szCs w:val="16"/>
              </w:rPr>
            </w:pPr>
            <w:r w:rsidRPr="00AC475C">
              <w:rPr>
                <w:rFonts w:ascii="Tahoma" w:hAnsi="Tahoma"/>
                <w:color w:val="auto"/>
                <w:kern w:val="0"/>
                <w:sz w:val="16"/>
                <w:szCs w:val="16"/>
              </w:rPr>
              <w:t>€ …………………….</w:t>
            </w:r>
          </w:p>
        </w:tc>
      </w:tr>
      <w:tr w:rsidR="007027C1" w:rsidRPr="002005F2" w14:paraId="6541A2FD" w14:textId="38E66659" w:rsidTr="002005F2">
        <w:trPr>
          <w:trHeight w:val="418"/>
          <w:jc w:val="center"/>
        </w:trPr>
        <w:tc>
          <w:tcPr>
            <w:tcW w:w="1140" w:type="dxa"/>
            <w:vAlign w:val="center"/>
          </w:tcPr>
          <w:p w14:paraId="3810B6ED"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IA.02</w:t>
            </w:r>
          </w:p>
        </w:tc>
        <w:tc>
          <w:tcPr>
            <w:tcW w:w="1395" w:type="dxa"/>
            <w:vAlign w:val="center"/>
          </w:tcPr>
          <w:p w14:paraId="74467C15" w14:textId="77777777" w:rsidR="007027C1" w:rsidRPr="002005F2" w:rsidRDefault="007027C1" w:rsidP="007027C1">
            <w:pPr>
              <w:jc w:val="center"/>
              <w:rPr>
                <w:rFonts w:ascii="Tahoma" w:hAnsi="Tahoma"/>
                <w:color w:val="auto"/>
                <w:kern w:val="0"/>
                <w:sz w:val="16"/>
                <w:szCs w:val="16"/>
              </w:rPr>
            </w:pPr>
            <w:proofErr w:type="spellStart"/>
            <w:r w:rsidRPr="002005F2">
              <w:rPr>
                <w:rFonts w:ascii="Tahoma" w:hAnsi="Tahoma"/>
                <w:color w:val="auto"/>
                <w:kern w:val="0"/>
                <w:sz w:val="16"/>
                <w:szCs w:val="16"/>
              </w:rPr>
              <w:t>lll</w:t>
            </w:r>
            <w:proofErr w:type="spellEnd"/>
            <w:r w:rsidRPr="002005F2">
              <w:rPr>
                <w:rFonts w:ascii="Tahoma" w:hAnsi="Tahoma"/>
                <w:color w:val="auto"/>
                <w:kern w:val="0"/>
                <w:sz w:val="16"/>
                <w:szCs w:val="16"/>
              </w:rPr>
              <w:t>/b</w:t>
            </w:r>
          </w:p>
        </w:tc>
        <w:tc>
          <w:tcPr>
            <w:tcW w:w="1395" w:type="dxa"/>
            <w:vAlign w:val="center"/>
          </w:tcPr>
          <w:p w14:paraId="4F13379A"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l/b</w:t>
            </w:r>
          </w:p>
        </w:tc>
        <w:tc>
          <w:tcPr>
            <w:tcW w:w="1759" w:type="dxa"/>
            <w:vAlign w:val="center"/>
          </w:tcPr>
          <w:p w14:paraId="2F48E018"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0,85</w:t>
            </w:r>
          </w:p>
        </w:tc>
        <w:tc>
          <w:tcPr>
            <w:tcW w:w="1416" w:type="dxa"/>
          </w:tcPr>
          <w:p w14:paraId="19C9C7B2"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€ 3.243.422,05</w:t>
            </w:r>
          </w:p>
        </w:tc>
        <w:tc>
          <w:tcPr>
            <w:tcW w:w="1103" w:type="dxa"/>
          </w:tcPr>
          <w:p w14:paraId="6CFEBC5F" w14:textId="77777777" w:rsidR="007027C1" w:rsidRPr="002005F2" w:rsidRDefault="007027C1" w:rsidP="007027C1">
            <w:pPr>
              <w:spacing w:after="120"/>
              <w:jc w:val="center"/>
              <w:rPr>
                <w:rFonts w:ascii="Tahoma" w:hAnsi="Tahoma"/>
                <w:color w:val="auto"/>
                <w:kern w:val="0"/>
                <w:sz w:val="16"/>
                <w:szCs w:val="16"/>
              </w:rPr>
            </w:pPr>
            <w:r w:rsidRPr="002005F2">
              <w:rPr>
                <w:rFonts w:ascii="Tahoma" w:hAnsi="Tahoma"/>
                <w:color w:val="auto"/>
                <w:kern w:val="0"/>
                <w:sz w:val="16"/>
                <w:szCs w:val="16"/>
              </w:rPr>
              <w:t>0,6</w:t>
            </w:r>
          </w:p>
        </w:tc>
        <w:tc>
          <w:tcPr>
            <w:tcW w:w="1443" w:type="dxa"/>
          </w:tcPr>
          <w:p w14:paraId="038D7802"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€ 1.946.053,23</w:t>
            </w:r>
          </w:p>
        </w:tc>
        <w:tc>
          <w:tcPr>
            <w:tcW w:w="1443" w:type="dxa"/>
          </w:tcPr>
          <w:p w14:paraId="79F12897" w14:textId="311FCE12" w:rsidR="007027C1" w:rsidRPr="002005F2" w:rsidRDefault="007027C1" w:rsidP="007027C1">
            <w:pPr>
              <w:spacing w:after="120"/>
              <w:jc w:val="right"/>
              <w:rPr>
                <w:rFonts w:ascii="Tahoma" w:hAnsi="Tahoma"/>
                <w:color w:val="auto"/>
                <w:kern w:val="0"/>
                <w:sz w:val="16"/>
                <w:szCs w:val="16"/>
              </w:rPr>
            </w:pPr>
            <w:r w:rsidRPr="00AC475C">
              <w:rPr>
                <w:rFonts w:ascii="Tahoma" w:hAnsi="Tahoma"/>
                <w:color w:val="auto"/>
                <w:kern w:val="0"/>
                <w:sz w:val="16"/>
                <w:szCs w:val="16"/>
              </w:rPr>
              <w:t>€ …………………….</w:t>
            </w:r>
          </w:p>
        </w:tc>
      </w:tr>
      <w:tr w:rsidR="007027C1" w:rsidRPr="002005F2" w14:paraId="5F0CA003" w14:textId="33AF14E7" w:rsidTr="002005F2">
        <w:trPr>
          <w:trHeight w:val="392"/>
          <w:jc w:val="center"/>
        </w:trPr>
        <w:tc>
          <w:tcPr>
            <w:tcW w:w="1140" w:type="dxa"/>
            <w:vAlign w:val="center"/>
          </w:tcPr>
          <w:p w14:paraId="2216C1F1"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IA.04</w:t>
            </w:r>
          </w:p>
        </w:tc>
        <w:tc>
          <w:tcPr>
            <w:tcW w:w="1395" w:type="dxa"/>
            <w:vAlign w:val="center"/>
          </w:tcPr>
          <w:p w14:paraId="5E1B01F5" w14:textId="77777777" w:rsidR="007027C1" w:rsidRPr="002005F2" w:rsidRDefault="007027C1" w:rsidP="007027C1">
            <w:pPr>
              <w:jc w:val="center"/>
              <w:rPr>
                <w:rFonts w:ascii="Tahoma" w:hAnsi="Tahoma"/>
                <w:color w:val="auto"/>
                <w:kern w:val="0"/>
                <w:sz w:val="16"/>
                <w:szCs w:val="16"/>
              </w:rPr>
            </w:pPr>
            <w:proofErr w:type="spellStart"/>
            <w:r w:rsidRPr="002005F2">
              <w:rPr>
                <w:rFonts w:ascii="Tahoma" w:hAnsi="Tahoma"/>
                <w:color w:val="auto"/>
                <w:kern w:val="0"/>
                <w:sz w:val="16"/>
                <w:szCs w:val="16"/>
              </w:rPr>
              <w:t>lll</w:t>
            </w:r>
            <w:proofErr w:type="spellEnd"/>
            <w:r w:rsidRPr="002005F2">
              <w:rPr>
                <w:rFonts w:ascii="Tahoma" w:hAnsi="Tahoma"/>
                <w:color w:val="auto"/>
                <w:kern w:val="0"/>
                <w:sz w:val="16"/>
                <w:szCs w:val="16"/>
              </w:rPr>
              <w:t>/c</w:t>
            </w:r>
          </w:p>
        </w:tc>
        <w:tc>
          <w:tcPr>
            <w:tcW w:w="1395" w:type="dxa"/>
            <w:vAlign w:val="center"/>
          </w:tcPr>
          <w:p w14:paraId="4D26F1D0"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l/b</w:t>
            </w:r>
          </w:p>
        </w:tc>
        <w:tc>
          <w:tcPr>
            <w:tcW w:w="1759" w:type="dxa"/>
            <w:vAlign w:val="center"/>
          </w:tcPr>
          <w:p w14:paraId="6A17A249" w14:textId="77777777" w:rsidR="007027C1" w:rsidRPr="002005F2" w:rsidRDefault="007027C1" w:rsidP="007027C1">
            <w:pPr>
              <w:jc w:val="center"/>
              <w:rPr>
                <w:rFonts w:ascii="Tahoma" w:hAnsi="Tahoma"/>
                <w:color w:val="auto"/>
                <w:kern w:val="0"/>
                <w:sz w:val="16"/>
                <w:szCs w:val="16"/>
              </w:rPr>
            </w:pPr>
            <w:r w:rsidRPr="002005F2">
              <w:rPr>
                <w:rFonts w:ascii="Tahoma" w:hAnsi="Tahoma"/>
                <w:color w:val="auto"/>
                <w:kern w:val="0"/>
                <w:sz w:val="16"/>
                <w:szCs w:val="16"/>
              </w:rPr>
              <w:t>1,30</w:t>
            </w:r>
          </w:p>
        </w:tc>
        <w:tc>
          <w:tcPr>
            <w:tcW w:w="1416" w:type="dxa"/>
          </w:tcPr>
          <w:p w14:paraId="27B9AFAD"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€ 3.686.174,90</w:t>
            </w:r>
          </w:p>
        </w:tc>
        <w:tc>
          <w:tcPr>
            <w:tcW w:w="1103" w:type="dxa"/>
          </w:tcPr>
          <w:p w14:paraId="19953B91" w14:textId="77777777" w:rsidR="007027C1" w:rsidRPr="002005F2" w:rsidRDefault="007027C1" w:rsidP="007027C1">
            <w:pPr>
              <w:spacing w:after="120"/>
              <w:jc w:val="center"/>
              <w:rPr>
                <w:rFonts w:ascii="Tahoma" w:hAnsi="Tahoma"/>
                <w:color w:val="auto"/>
                <w:kern w:val="0"/>
                <w:sz w:val="16"/>
                <w:szCs w:val="16"/>
              </w:rPr>
            </w:pPr>
            <w:r w:rsidRPr="002005F2">
              <w:rPr>
                <w:rFonts w:ascii="Tahoma" w:hAnsi="Tahoma"/>
                <w:color w:val="auto"/>
                <w:kern w:val="0"/>
                <w:sz w:val="16"/>
                <w:szCs w:val="16"/>
              </w:rPr>
              <w:t>0,6</w:t>
            </w:r>
          </w:p>
        </w:tc>
        <w:tc>
          <w:tcPr>
            <w:tcW w:w="1443" w:type="dxa"/>
          </w:tcPr>
          <w:p w14:paraId="0D1AFA9A" w14:textId="77777777" w:rsidR="007027C1" w:rsidRPr="002005F2" w:rsidRDefault="007027C1" w:rsidP="007027C1">
            <w:pPr>
              <w:spacing w:after="120"/>
              <w:jc w:val="right"/>
              <w:rPr>
                <w:rFonts w:ascii="Tahoma" w:hAnsi="Tahoma"/>
                <w:color w:val="FF0000"/>
                <w:kern w:val="0"/>
                <w:sz w:val="16"/>
                <w:szCs w:val="16"/>
              </w:rPr>
            </w:pPr>
            <w:r w:rsidRPr="002005F2">
              <w:rPr>
                <w:rFonts w:ascii="Tahoma" w:hAnsi="Tahoma"/>
                <w:color w:val="auto"/>
                <w:kern w:val="0"/>
                <w:sz w:val="16"/>
                <w:szCs w:val="16"/>
              </w:rPr>
              <w:t>€ 2.211.704,94</w:t>
            </w:r>
          </w:p>
        </w:tc>
        <w:tc>
          <w:tcPr>
            <w:tcW w:w="1443" w:type="dxa"/>
          </w:tcPr>
          <w:p w14:paraId="5EC1B90F" w14:textId="2C314DED" w:rsidR="007027C1" w:rsidRPr="002005F2" w:rsidRDefault="007027C1" w:rsidP="007027C1">
            <w:pPr>
              <w:spacing w:after="120"/>
              <w:jc w:val="right"/>
              <w:rPr>
                <w:rFonts w:ascii="Tahoma" w:hAnsi="Tahoma"/>
                <w:color w:val="auto"/>
                <w:kern w:val="0"/>
                <w:sz w:val="16"/>
                <w:szCs w:val="16"/>
              </w:rPr>
            </w:pPr>
            <w:r w:rsidRPr="00AC475C">
              <w:rPr>
                <w:rFonts w:ascii="Tahoma" w:hAnsi="Tahoma"/>
                <w:color w:val="auto"/>
                <w:kern w:val="0"/>
                <w:sz w:val="16"/>
                <w:szCs w:val="16"/>
              </w:rPr>
              <w:t>€ …………………….</w:t>
            </w:r>
          </w:p>
        </w:tc>
      </w:tr>
    </w:tbl>
    <w:p w14:paraId="2C116E5E" w14:textId="172458D3" w:rsidR="002005F2" w:rsidRPr="003747F8" w:rsidRDefault="002E046E" w:rsidP="002A501C">
      <w:pPr>
        <w:numPr>
          <w:ilvl w:val="0"/>
          <w:numId w:val="21"/>
        </w:numPr>
        <w:spacing w:after="120"/>
        <w:ind w:left="426" w:hanging="142"/>
        <w:jc w:val="both"/>
        <w:rPr>
          <w:rFonts w:asciiTheme="minorHAnsi" w:hAnsiTheme="minorHAnsi" w:cstheme="minorHAnsi"/>
          <w:color w:val="auto"/>
          <w:kern w:val="0"/>
          <w:sz w:val="18"/>
          <w:szCs w:val="18"/>
        </w:rPr>
      </w:pPr>
      <w:r w:rsidRPr="00CA3922">
        <w:rPr>
          <w:rFonts w:asciiTheme="minorHAnsi" w:hAnsiTheme="minorHAnsi" w:cstheme="minorHAnsi"/>
          <w:b/>
          <w:color w:val="auto"/>
          <w:kern w:val="0"/>
          <w:sz w:val="18"/>
          <w:szCs w:val="18"/>
        </w:rPr>
        <w:lastRenderedPageBreak/>
        <w:t>Requisito relativo al personale tecnico impiegato:</w:t>
      </w:r>
      <w:r w:rsidR="002A501C" w:rsidRPr="00CA3922">
        <w:rPr>
          <w:rFonts w:asciiTheme="minorHAnsi" w:hAnsiTheme="minorHAnsi" w:cstheme="minorHAnsi"/>
          <w:b/>
          <w:color w:val="auto"/>
          <w:kern w:val="0"/>
          <w:sz w:val="18"/>
          <w:szCs w:val="18"/>
        </w:rPr>
        <w:t xml:space="preserve"> (</w:t>
      </w:r>
      <w:r w:rsidR="002A501C" w:rsidRPr="00CA3922">
        <w:rPr>
          <w:rFonts w:asciiTheme="minorHAnsi" w:hAnsiTheme="minorHAnsi" w:cstheme="minorHAnsi"/>
          <w:b/>
          <w:bCs/>
          <w:color w:val="auto"/>
          <w:kern w:val="0"/>
          <w:sz w:val="18"/>
          <w:szCs w:val="18"/>
        </w:rPr>
        <w:t>per i soggetti organizzati in forma societaria (società di professionisti e società di ingegneria)</w:t>
      </w:r>
      <w:r w:rsidR="002A501C" w:rsidRPr="00CA3922">
        <w:rPr>
          <w:rFonts w:asciiTheme="minorHAnsi" w:hAnsiTheme="minorHAnsi" w:cstheme="minorHAnsi"/>
          <w:bCs/>
          <w:color w:val="auto"/>
          <w:kern w:val="0"/>
          <w:sz w:val="18"/>
          <w:szCs w:val="18"/>
        </w:rPr>
        <w:t xml:space="preserve"> </w:t>
      </w:r>
      <w:r w:rsidR="002A501C" w:rsidRPr="00CA3922">
        <w:rPr>
          <w:rFonts w:asciiTheme="minorHAnsi" w:hAnsiTheme="minorHAnsi" w:cstheme="minorHAnsi"/>
          <w:b/>
          <w:bCs/>
          <w:color w:val="auto"/>
          <w:kern w:val="0"/>
          <w:sz w:val="18"/>
          <w:szCs w:val="18"/>
        </w:rPr>
        <w:t>o consortile o per i raggruppamenti temporanei misti (società/consorzi/professionisti))</w:t>
      </w:r>
      <w:r w:rsidR="002A501C" w:rsidRPr="00CA3922">
        <w:rPr>
          <w:rFonts w:asciiTheme="minorHAnsi" w:hAnsiTheme="minorHAnsi" w:cstheme="minorHAnsi"/>
          <w:bCs/>
          <w:color w:val="auto"/>
          <w:kern w:val="0"/>
          <w:sz w:val="18"/>
          <w:szCs w:val="18"/>
        </w:rPr>
        <w:t>: numero medio annuo del personale tecnico utilizzato negli ultimi tre anni in una misura pari a quanto di seguito indicato</w:t>
      </w:r>
      <w:r w:rsidR="002A501C" w:rsidRPr="00CA3922">
        <w:rPr>
          <w:rFonts w:asciiTheme="minorHAnsi" w:hAnsiTheme="minorHAnsi" w:cstheme="minorHAnsi"/>
          <w:color w:val="auto"/>
          <w:kern w:val="0"/>
          <w:sz w:val="18"/>
          <w:szCs w:val="18"/>
        </w:rPr>
        <w:t>; (</w:t>
      </w:r>
      <w:r w:rsidR="002A501C" w:rsidRPr="00CA3922">
        <w:rPr>
          <w:rFonts w:asciiTheme="minorHAnsi" w:hAnsiTheme="minorHAnsi" w:cstheme="minorHAnsi"/>
          <w:b/>
          <w:color w:val="auto"/>
          <w:kern w:val="0"/>
          <w:sz w:val="18"/>
          <w:szCs w:val="18"/>
        </w:rPr>
        <w:t xml:space="preserve">per i professionisti singoli e associati o l’associazione di professionisti): </w:t>
      </w:r>
      <w:r w:rsidR="002A501C" w:rsidRPr="00CA3922">
        <w:rPr>
          <w:rFonts w:asciiTheme="minorHAnsi" w:hAnsiTheme="minorHAnsi" w:cstheme="minorHAnsi"/>
          <w:color w:val="auto"/>
          <w:kern w:val="0"/>
          <w:sz w:val="18"/>
          <w:szCs w:val="18"/>
        </w:rPr>
        <w:t xml:space="preserve">numero di unità di personale tecnico utilizzate negli ultimi tre anni, in una misura pari a quanto di seguito indicato, da raggiungere </w:t>
      </w:r>
      <w:r w:rsidR="002A501C" w:rsidRPr="003747F8">
        <w:rPr>
          <w:rFonts w:asciiTheme="minorHAnsi" w:hAnsiTheme="minorHAnsi" w:cstheme="minorHAnsi"/>
          <w:color w:val="auto"/>
          <w:kern w:val="0"/>
          <w:sz w:val="18"/>
          <w:szCs w:val="18"/>
        </w:rPr>
        <w:t xml:space="preserve">anche mediante la costituzione di un raggruppamento temporaneo di professionisti. </w:t>
      </w:r>
      <w:r w:rsidR="002B6F48" w:rsidRPr="003747F8">
        <w:rPr>
          <w:rFonts w:asciiTheme="minorHAnsi" w:hAnsiTheme="minorHAnsi" w:cstheme="minorHAnsi"/>
          <w:color w:val="auto"/>
          <w:kern w:val="0"/>
          <w:sz w:val="18"/>
          <w:szCs w:val="18"/>
        </w:rPr>
        <w:t>Il numero del personale tecnico richiesto è riportato nella seguente tabella: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4"/>
        <w:gridCol w:w="3368"/>
        <w:gridCol w:w="2835"/>
      </w:tblGrid>
      <w:tr w:rsidR="002B6F48" w:rsidRPr="003747F8" w14:paraId="4268F9D2" w14:textId="553346F9" w:rsidTr="002B6F48">
        <w:trPr>
          <w:trHeight w:val="375"/>
          <w:jc w:val="center"/>
        </w:trPr>
        <w:tc>
          <w:tcPr>
            <w:tcW w:w="2864" w:type="dxa"/>
            <w:shd w:val="clear" w:color="auto" w:fill="DEEAF6"/>
            <w:vAlign w:val="center"/>
          </w:tcPr>
          <w:p w14:paraId="1ED50EDE" w14:textId="77777777" w:rsidR="002B6F48" w:rsidRPr="003747F8" w:rsidRDefault="002B6F48" w:rsidP="002B6F48">
            <w:pPr>
              <w:spacing w:after="120"/>
              <w:jc w:val="both"/>
              <w:rPr>
                <w:rFonts w:ascii="Tahoma" w:hAnsi="Tahoma"/>
                <w:b/>
                <w:color w:val="auto"/>
                <w:kern w:val="0"/>
                <w:sz w:val="16"/>
                <w:szCs w:val="16"/>
              </w:rPr>
            </w:pPr>
            <w:r w:rsidRPr="003747F8">
              <w:rPr>
                <w:rFonts w:ascii="Tahoma" w:hAnsi="Tahoma"/>
                <w:b/>
                <w:color w:val="auto"/>
                <w:kern w:val="0"/>
                <w:sz w:val="16"/>
                <w:szCs w:val="16"/>
              </w:rPr>
              <w:t xml:space="preserve">Numero dei ruoli professionali costituenti il gruppo di lavoro </w:t>
            </w:r>
          </w:p>
        </w:tc>
        <w:tc>
          <w:tcPr>
            <w:tcW w:w="3368" w:type="dxa"/>
            <w:shd w:val="clear" w:color="auto" w:fill="DEEAF6"/>
            <w:vAlign w:val="center"/>
          </w:tcPr>
          <w:p w14:paraId="6EA81CE2" w14:textId="77777777" w:rsidR="002B6F48" w:rsidRPr="003747F8" w:rsidRDefault="002B6F48" w:rsidP="002B6F48">
            <w:pPr>
              <w:spacing w:after="120"/>
              <w:jc w:val="both"/>
              <w:rPr>
                <w:rFonts w:ascii="Tahoma" w:hAnsi="Tahoma"/>
                <w:b/>
                <w:color w:val="auto"/>
                <w:kern w:val="0"/>
                <w:sz w:val="16"/>
                <w:szCs w:val="16"/>
              </w:rPr>
            </w:pPr>
            <w:r w:rsidRPr="003747F8">
              <w:rPr>
                <w:rFonts w:ascii="Tahoma" w:hAnsi="Tahoma"/>
                <w:b/>
                <w:color w:val="auto"/>
                <w:kern w:val="0"/>
                <w:sz w:val="16"/>
                <w:szCs w:val="16"/>
              </w:rPr>
              <w:t>Numero personale tecnico richiesto per la comprova del requisito</w:t>
            </w:r>
          </w:p>
        </w:tc>
        <w:tc>
          <w:tcPr>
            <w:tcW w:w="2835" w:type="dxa"/>
            <w:shd w:val="clear" w:color="auto" w:fill="DEEAF6"/>
          </w:tcPr>
          <w:p w14:paraId="2B36996C" w14:textId="58B8FCDD" w:rsidR="002B6F48" w:rsidRPr="003747F8" w:rsidRDefault="002B6F48" w:rsidP="002B6F48">
            <w:pPr>
              <w:spacing w:after="120"/>
              <w:jc w:val="both"/>
              <w:rPr>
                <w:rFonts w:ascii="Tahoma" w:hAnsi="Tahoma"/>
                <w:b/>
                <w:color w:val="auto"/>
                <w:kern w:val="0"/>
                <w:sz w:val="16"/>
                <w:szCs w:val="16"/>
              </w:rPr>
            </w:pPr>
            <w:r w:rsidRPr="003747F8">
              <w:rPr>
                <w:rFonts w:ascii="Tahoma" w:hAnsi="Tahoma"/>
                <w:b/>
                <w:color w:val="auto"/>
                <w:kern w:val="0"/>
                <w:sz w:val="16"/>
                <w:szCs w:val="16"/>
              </w:rPr>
              <w:t>Numero personale tecnico utilizzato negli ultimi tre anni</w:t>
            </w:r>
          </w:p>
        </w:tc>
      </w:tr>
      <w:tr w:rsidR="002B6F48" w:rsidRPr="003747F8" w14:paraId="7142DC67" w14:textId="68A88B57" w:rsidTr="002B6F48">
        <w:trPr>
          <w:trHeight w:val="392"/>
          <w:jc w:val="center"/>
        </w:trPr>
        <w:tc>
          <w:tcPr>
            <w:tcW w:w="2864" w:type="dxa"/>
            <w:vAlign w:val="center"/>
          </w:tcPr>
          <w:p w14:paraId="5044C089" w14:textId="77777777" w:rsidR="002B6F48" w:rsidRPr="003747F8" w:rsidRDefault="002B6F48" w:rsidP="002B6F48">
            <w:pPr>
              <w:spacing w:after="120"/>
              <w:jc w:val="both"/>
              <w:rPr>
                <w:rFonts w:ascii="Tahoma" w:hAnsi="Tahoma"/>
                <w:color w:val="auto"/>
                <w:kern w:val="0"/>
                <w:sz w:val="16"/>
                <w:szCs w:val="16"/>
              </w:rPr>
            </w:pPr>
            <w:r w:rsidRPr="003747F8">
              <w:rPr>
                <w:rFonts w:ascii="Tahoma" w:hAnsi="Tahoma"/>
                <w:color w:val="auto"/>
                <w:kern w:val="0"/>
                <w:sz w:val="16"/>
                <w:szCs w:val="16"/>
              </w:rPr>
              <w:t>n.  12</w:t>
            </w:r>
          </w:p>
        </w:tc>
        <w:tc>
          <w:tcPr>
            <w:tcW w:w="3368" w:type="dxa"/>
            <w:vAlign w:val="center"/>
          </w:tcPr>
          <w:p w14:paraId="789B1A0A" w14:textId="77777777" w:rsidR="002B6F48" w:rsidRPr="003747F8" w:rsidRDefault="002B6F48" w:rsidP="002B6F48">
            <w:pPr>
              <w:spacing w:after="120"/>
              <w:jc w:val="both"/>
              <w:rPr>
                <w:rFonts w:ascii="Tahoma" w:hAnsi="Tahoma"/>
                <w:color w:val="auto"/>
                <w:kern w:val="0"/>
                <w:sz w:val="16"/>
                <w:szCs w:val="16"/>
              </w:rPr>
            </w:pPr>
            <w:r w:rsidRPr="003747F8">
              <w:rPr>
                <w:rFonts w:ascii="Tahoma" w:hAnsi="Tahoma"/>
                <w:color w:val="auto"/>
                <w:kern w:val="0"/>
                <w:sz w:val="16"/>
                <w:szCs w:val="16"/>
              </w:rPr>
              <w:t>n.   15</w:t>
            </w:r>
          </w:p>
        </w:tc>
        <w:tc>
          <w:tcPr>
            <w:tcW w:w="2835" w:type="dxa"/>
          </w:tcPr>
          <w:p w14:paraId="24F670E8" w14:textId="18F410FB" w:rsidR="002B6F48" w:rsidRPr="003747F8" w:rsidRDefault="00567482" w:rsidP="002B6F48">
            <w:pPr>
              <w:spacing w:after="120"/>
              <w:jc w:val="both"/>
              <w:rPr>
                <w:rFonts w:ascii="Tahoma" w:hAnsi="Tahoma"/>
                <w:color w:val="auto"/>
                <w:kern w:val="0"/>
                <w:sz w:val="16"/>
                <w:szCs w:val="16"/>
              </w:rPr>
            </w:pPr>
            <w:r w:rsidRPr="003747F8">
              <w:rPr>
                <w:rFonts w:ascii="Tahoma" w:hAnsi="Tahoma"/>
                <w:color w:val="auto"/>
                <w:kern w:val="0"/>
                <w:sz w:val="16"/>
                <w:szCs w:val="16"/>
              </w:rPr>
              <w:t>n. ……………………………</w:t>
            </w:r>
          </w:p>
        </w:tc>
      </w:tr>
      <w:bookmarkEnd w:id="15"/>
    </w:tbl>
    <w:p w14:paraId="3CF98A14" w14:textId="77777777" w:rsidR="00ED3C91" w:rsidRPr="003747F8" w:rsidRDefault="00ED3C91" w:rsidP="00ED3C91">
      <w:pPr>
        <w:pStyle w:val="Paragrafoelenco1"/>
        <w:ind w:left="284"/>
        <w:jc w:val="both"/>
        <w:rPr>
          <w:rFonts w:asciiTheme="minorHAnsi" w:hAnsiTheme="minorHAnsi" w:cstheme="minorHAnsi"/>
          <w:color w:val="auto"/>
          <w:sz w:val="18"/>
          <w:szCs w:val="18"/>
        </w:rPr>
      </w:pPr>
    </w:p>
    <w:p w14:paraId="46FCA94C" w14:textId="62F13902" w:rsidR="000D7608" w:rsidRPr="003747F8" w:rsidRDefault="000D7608" w:rsidP="00B2759C">
      <w:pPr>
        <w:pStyle w:val="Paragrafoelenco1"/>
        <w:numPr>
          <w:ilvl w:val="0"/>
          <w:numId w:val="2"/>
        </w:numPr>
        <w:ind w:left="284" w:hanging="284"/>
        <w:jc w:val="both"/>
        <w:rPr>
          <w:rFonts w:asciiTheme="minorHAnsi" w:hAnsiTheme="minorHAnsi" w:cstheme="minorHAnsi"/>
          <w:color w:val="auto"/>
          <w:sz w:val="18"/>
          <w:szCs w:val="18"/>
        </w:rPr>
      </w:pPr>
      <w:r w:rsidRPr="003747F8">
        <w:rPr>
          <w:rFonts w:asciiTheme="minorHAnsi" w:hAnsiTheme="minorHAnsi" w:cstheme="minorHAnsi"/>
          <w:color w:val="auto"/>
          <w:sz w:val="18"/>
          <w:szCs w:val="18"/>
        </w:rPr>
        <w:t xml:space="preserve">che </w:t>
      </w:r>
      <w:r w:rsidRPr="003747F8">
        <w:rPr>
          <w:rFonts w:asciiTheme="minorHAnsi" w:hAnsiTheme="minorHAnsi" w:cstheme="minorHAnsi"/>
          <w:color w:val="auto"/>
          <w:sz w:val="16"/>
          <w:szCs w:val="16"/>
        </w:rPr>
        <w:t>il</w:t>
      </w:r>
      <w:r w:rsidRPr="003747F8">
        <w:rPr>
          <w:rFonts w:asciiTheme="minorHAnsi" w:hAnsiTheme="minorHAnsi" w:cstheme="minorHAnsi"/>
          <w:color w:val="auto"/>
          <w:sz w:val="18"/>
          <w:szCs w:val="18"/>
        </w:rPr>
        <w:t xml:space="preserve"> domicilio eletto</w:t>
      </w:r>
      <w:r w:rsidR="005A7C13">
        <w:rPr>
          <w:rFonts w:asciiTheme="minorHAnsi" w:hAnsiTheme="minorHAnsi" w:cstheme="minorHAnsi"/>
          <w:color w:val="auto"/>
          <w:sz w:val="18"/>
          <w:szCs w:val="18"/>
        </w:rPr>
        <w:t xml:space="preserve"> (comprensivo del</w:t>
      </w:r>
      <w:r w:rsidR="005A7C13" w:rsidRPr="005A7C13">
        <w:rPr>
          <w:rFonts w:asciiTheme="minorHAnsi" w:hAnsiTheme="minorHAnsi" w:cstheme="minorHAnsi"/>
          <w:color w:val="auto"/>
          <w:sz w:val="18"/>
          <w:szCs w:val="18"/>
        </w:rPr>
        <w:t xml:space="preserve"> proprio domicilio digitale presente negli indici di cui agli articoli 6-bis e 6-ter del D.lgs. n. 82/05</w:t>
      </w:r>
      <w:r w:rsidR="005A7C13">
        <w:rPr>
          <w:rFonts w:asciiTheme="minorHAnsi" w:hAnsiTheme="minorHAnsi" w:cstheme="minorHAnsi"/>
          <w:color w:val="auto"/>
          <w:sz w:val="18"/>
          <w:szCs w:val="18"/>
        </w:rPr>
        <w:t>)</w:t>
      </w:r>
      <w:r w:rsidRPr="003747F8">
        <w:rPr>
          <w:rFonts w:asciiTheme="minorHAnsi" w:hAnsiTheme="minorHAnsi" w:cstheme="minorHAnsi"/>
          <w:color w:val="auto"/>
          <w:sz w:val="18"/>
          <w:szCs w:val="18"/>
        </w:rPr>
        <w:t xml:space="preserve"> per tutte le comunicazioni di cui al presente procedimento è il seguente:</w:t>
      </w:r>
    </w:p>
    <w:p w14:paraId="65F79808" w14:textId="77777777" w:rsidR="000D7608" w:rsidRPr="003747F8" w:rsidRDefault="000D7608" w:rsidP="00B2759C">
      <w:pPr>
        <w:pStyle w:val="Paragrafoelenco1"/>
        <w:ind w:left="502" w:hanging="218"/>
        <w:jc w:val="both"/>
        <w:rPr>
          <w:rFonts w:asciiTheme="minorHAnsi" w:hAnsiTheme="minorHAnsi" w:cstheme="minorHAnsi"/>
          <w:color w:val="auto"/>
          <w:sz w:val="18"/>
          <w:szCs w:val="18"/>
        </w:rPr>
      </w:pPr>
      <w:r w:rsidRPr="003747F8">
        <w:rPr>
          <w:rFonts w:asciiTheme="minorHAnsi" w:hAnsiTheme="minorHAnsi" w:cstheme="minorHAnsi"/>
          <w:color w:val="auto"/>
          <w:sz w:val="18"/>
          <w:szCs w:val="18"/>
        </w:rPr>
        <w:t xml:space="preserve">Comune _______________________________ Prov. _______ CAP ______________ </w:t>
      </w:r>
    </w:p>
    <w:p w14:paraId="6690596C" w14:textId="77777777" w:rsidR="000D7608" w:rsidRPr="003747F8" w:rsidRDefault="000D7608" w:rsidP="00B2759C">
      <w:pPr>
        <w:pStyle w:val="Paragrafoelenco1"/>
        <w:ind w:left="502" w:hanging="218"/>
        <w:jc w:val="both"/>
        <w:rPr>
          <w:rFonts w:asciiTheme="minorHAnsi" w:hAnsiTheme="minorHAnsi" w:cstheme="minorHAnsi"/>
          <w:color w:val="auto"/>
          <w:sz w:val="18"/>
          <w:szCs w:val="18"/>
        </w:rPr>
      </w:pPr>
      <w:r w:rsidRPr="003747F8">
        <w:rPr>
          <w:rFonts w:asciiTheme="minorHAnsi" w:hAnsiTheme="minorHAnsi" w:cstheme="minorHAnsi"/>
          <w:color w:val="auto"/>
          <w:sz w:val="18"/>
          <w:szCs w:val="18"/>
        </w:rPr>
        <w:t xml:space="preserve">Via/Piazza _______________________________ n. _________ </w:t>
      </w:r>
      <w:r w:rsidRPr="003747F8">
        <w:rPr>
          <w:rFonts w:asciiTheme="minorHAnsi" w:hAnsiTheme="minorHAnsi" w:cstheme="minorHAnsi"/>
          <w:color w:val="auto"/>
          <w:sz w:val="18"/>
          <w:szCs w:val="18"/>
        </w:rPr>
        <w:tab/>
        <w:t xml:space="preserve">Tel _______________ </w:t>
      </w:r>
    </w:p>
    <w:p w14:paraId="4AC3815D" w14:textId="77777777" w:rsidR="000D7608" w:rsidRPr="00A97931" w:rsidRDefault="000D7608" w:rsidP="00B2759C">
      <w:pPr>
        <w:pStyle w:val="Paragrafoelenco1"/>
        <w:spacing w:after="60"/>
        <w:ind w:left="505" w:hanging="218"/>
        <w:jc w:val="both"/>
        <w:rPr>
          <w:rFonts w:asciiTheme="minorHAnsi" w:hAnsiTheme="minorHAnsi" w:cstheme="minorHAnsi"/>
          <w:color w:val="auto"/>
          <w:sz w:val="18"/>
          <w:szCs w:val="18"/>
        </w:rPr>
      </w:pPr>
      <w:r w:rsidRPr="003747F8">
        <w:rPr>
          <w:rFonts w:asciiTheme="minorHAnsi" w:hAnsiTheme="minorHAnsi" w:cstheme="minorHAnsi"/>
          <w:color w:val="auto"/>
          <w:sz w:val="18"/>
          <w:szCs w:val="18"/>
        </w:rPr>
        <w:t xml:space="preserve">E-mail ___________________________ </w:t>
      </w:r>
      <w:proofErr w:type="spellStart"/>
      <w:r w:rsidRPr="003747F8">
        <w:rPr>
          <w:rFonts w:asciiTheme="minorHAnsi" w:hAnsiTheme="minorHAnsi" w:cstheme="minorHAnsi"/>
          <w:color w:val="auto"/>
          <w:sz w:val="18"/>
          <w:szCs w:val="18"/>
        </w:rPr>
        <w:t>Pec</w:t>
      </w:r>
      <w:proofErr w:type="spellEnd"/>
      <w:r w:rsidRPr="003747F8">
        <w:rPr>
          <w:rFonts w:asciiTheme="minorHAnsi" w:hAnsiTheme="minorHAnsi" w:cstheme="minorHAnsi"/>
          <w:color w:val="auto"/>
          <w:sz w:val="18"/>
          <w:szCs w:val="18"/>
        </w:rPr>
        <w:t xml:space="preserve"> ________________________________</w:t>
      </w:r>
    </w:p>
    <w:p w14:paraId="4946B3A9" w14:textId="77777777" w:rsidR="000D7608" w:rsidRPr="00A97931" w:rsidRDefault="000D7608" w:rsidP="000D7608">
      <w:pPr>
        <w:pStyle w:val="Paragrafoelenco1"/>
        <w:ind w:left="426" w:hanging="142"/>
        <w:jc w:val="both"/>
        <w:rPr>
          <w:rFonts w:asciiTheme="minorHAnsi" w:hAnsiTheme="minorHAnsi" w:cstheme="minorHAnsi"/>
          <w:color w:val="auto"/>
          <w:sz w:val="18"/>
          <w:szCs w:val="18"/>
        </w:rPr>
      </w:pPr>
    </w:p>
    <w:p w14:paraId="1EBB0FA0" w14:textId="61C953EC" w:rsidR="00C37FAF" w:rsidRPr="00C37FAF" w:rsidRDefault="00C37FAF" w:rsidP="00C37FAF">
      <w:pPr>
        <w:numPr>
          <w:ilvl w:val="0"/>
          <w:numId w:val="2"/>
        </w:numPr>
        <w:ind w:left="284" w:hanging="284"/>
        <w:jc w:val="both"/>
        <w:rPr>
          <w:rFonts w:asciiTheme="minorHAnsi" w:hAnsiTheme="minorHAnsi" w:cstheme="minorHAnsi"/>
          <w:b/>
          <w:bCs/>
          <w:iCs/>
          <w:sz w:val="18"/>
          <w:szCs w:val="18"/>
        </w:rPr>
      </w:pPr>
      <w:r w:rsidRPr="00C37FAF">
        <w:rPr>
          <w:rFonts w:asciiTheme="minorHAnsi" w:hAnsiTheme="minorHAnsi" w:cstheme="minorHAnsi"/>
          <w:bCs/>
          <w:i/>
          <w:iCs/>
          <w:sz w:val="18"/>
          <w:szCs w:val="18"/>
          <w:u w:val="single"/>
        </w:rPr>
        <w:t>(Per gli operatori economici non residenti e privi di stabile organizzazione in Italia)</w:t>
      </w:r>
      <w:r>
        <w:rPr>
          <w:rFonts w:asciiTheme="minorHAnsi" w:hAnsiTheme="minorHAnsi" w:cstheme="minorHAnsi"/>
          <w:b/>
          <w:bCs/>
          <w:iCs/>
          <w:sz w:val="18"/>
          <w:szCs w:val="18"/>
        </w:rPr>
        <w:t xml:space="preserve"> </w:t>
      </w:r>
      <w:r w:rsidRPr="00C37FAF">
        <w:rPr>
          <w:rFonts w:asciiTheme="minorHAnsi" w:hAnsiTheme="minorHAnsi" w:cstheme="minorHAnsi"/>
          <w:bCs/>
          <w:iCs/>
          <w:sz w:val="18"/>
          <w:szCs w:val="18"/>
        </w:rPr>
        <w:t>di impegnarsi ad uniformarsi, alla disciplina di cui agli articoli 17, comma 2, e 53, comma 3 del d.p.r. 633/1972 e a comunicare alla stazione appaltante la nomina del proprio rappresentante fiscale, nelle forme di legge</w:t>
      </w:r>
      <w:r>
        <w:rPr>
          <w:rFonts w:asciiTheme="minorHAnsi" w:hAnsiTheme="minorHAnsi" w:cstheme="minorHAnsi"/>
          <w:bCs/>
          <w:iCs/>
          <w:sz w:val="18"/>
          <w:szCs w:val="18"/>
        </w:rPr>
        <w:t>;</w:t>
      </w:r>
    </w:p>
    <w:p w14:paraId="17ECFD8E" w14:textId="0C35C6DB" w:rsidR="00380D4D" w:rsidRPr="006C2840" w:rsidRDefault="00380D4D" w:rsidP="00380D4D">
      <w:pPr>
        <w:numPr>
          <w:ilvl w:val="0"/>
          <w:numId w:val="2"/>
        </w:numPr>
        <w:ind w:left="284" w:hanging="284"/>
        <w:jc w:val="both"/>
        <w:rPr>
          <w:rFonts w:asciiTheme="minorHAnsi" w:hAnsiTheme="minorHAnsi" w:cstheme="minorHAnsi"/>
          <w:sz w:val="18"/>
          <w:szCs w:val="18"/>
        </w:rPr>
      </w:pPr>
      <w:r>
        <w:rPr>
          <w:rFonts w:asciiTheme="minorHAnsi" w:hAnsiTheme="minorHAnsi" w:cstheme="minorHAnsi"/>
          <w:sz w:val="18"/>
          <w:szCs w:val="18"/>
        </w:rPr>
        <w:t xml:space="preserve">di </w:t>
      </w:r>
      <w:r w:rsidRPr="00380D4D">
        <w:rPr>
          <w:rFonts w:asciiTheme="minorHAnsi" w:hAnsiTheme="minorHAnsi" w:cstheme="minorHAnsi"/>
          <w:sz w:val="18"/>
          <w:szCs w:val="18"/>
        </w:rPr>
        <w:t xml:space="preserve">autorizzare la Stazione Appaltante a trasmettere ogni comunicazione ai sensi dell’articolo 29 del Codice dei Contratti tramite le </w:t>
      </w:r>
      <w:r w:rsidRPr="006C2840">
        <w:rPr>
          <w:rFonts w:asciiTheme="minorHAnsi" w:hAnsiTheme="minorHAnsi" w:cstheme="minorHAnsi"/>
          <w:sz w:val="18"/>
          <w:szCs w:val="18"/>
        </w:rPr>
        <w:t xml:space="preserve">piattaforme dell’ecosistema nazionale di cui all’articolo 22 del </w:t>
      </w:r>
      <w:proofErr w:type="gramStart"/>
      <w:r w:rsidRPr="006C2840">
        <w:rPr>
          <w:rFonts w:asciiTheme="minorHAnsi" w:hAnsiTheme="minorHAnsi" w:cstheme="minorHAnsi"/>
          <w:sz w:val="18"/>
          <w:szCs w:val="18"/>
        </w:rPr>
        <w:t>predetto</w:t>
      </w:r>
      <w:proofErr w:type="gramEnd"/>
      <w:r w:rsidRPr="006C2840">
        <w:rPr>
          <w:rFonts w:asciiTheme="minorHAnsi" w:hAnsiTheme="minorHAnsi" w:cstheme="minorHAnsi"/>
          <w:sz w:val="18"/>
          <w:szCs w:val="18"/>
        </w:rPr>
        <w:t xml:space="preserve"> Codice e, per quanto non previsto dalle </w:t>
      </w:r>
      <w:proofErr w:type="gramStart"/>
      <w:r w:rsidRPr="006C2840">
        <w:rPr>
          <w:rFonts w:asciiTheme="minorHAnsi" w:hAnsiTheme="minorHAnsi" w:cstheme="minorHAnsi"/>
          <w:sz w:val="18"/>
          <w:szCs w:val="18"/>
        </w:rPr>
        <w:t>predette</w:t>
      </w:r>
      <w:proofErr w:type="gramEnd"/>
      <w:r w:rsidRPr="006C2840">
        <w:rPr>
          <w:rFonts w:asciiTheme="minorHAnsi" w:hAnsiTheme="minorHAnsi" w:cstheme="minorHAnsi"/>
          <w:sz w:val="18"/>
          <w:szCs w:val="18"/>
        </w:rPr>
        <w:t xml:space="preserve"> piattaforme, mediante l’utilizzo del domicilio digitale;</w:t>
      </w:r>
    </w:p>
    <w:p w14:paraId="6266201B" w14:textId="6D94B743" w:rsidR="002A00CA" w:rsidRPr="006C2840" w:rsidRDefault="006C2840" w:rsidP="00380D4D">
      <w:pPr>
        <w:numPr>
          <w:ilvl w:val="0"/>
          <w:numId w:val="2"/>
        </w:numPr>
        <w:ind w:left="284" w:hanging="284"/>
        <w:jc w:val="both"/>
        <w:rPr>
          <w:rFonts w:asciiTheme="minorHAnsi" w:hAnsiTheme="minorHAnsi" w:cstheme="minorHAnsi"/>
          <w:sz w:val="18"/>
          <w:szCs w:val="18"/>
        </w:rPr>
      </w:pPr>
      <w:r w:rsidRPr="006C2840">
        <w:rPr>
          <w:rFonts w:asciiTheme="minorHAnsi" w:hAnsiTheme="minorHAnsi" w:cstheme="minorHAnsi"/>
          <w:bCs/>
          <w:iCs/>
          <w:color w:val="auto"/>
          <w:kern w:val="0"/>
          <w:sz w:val="18"/>
          <w:szCs w:val="18"/>
        </w:rPr>
        <w:fldChar w:fldCharType="begin">
          <w:ffData>
            <w:name w:val="Controllo1"/>
            <w:enabled/>
            <w:calcOnExit w:val="0"/>
            <w:checkBox>
              <w:sizeAuto/>
              <w:default w:val="0"/>
            </w:checkBox>
          </w:ffData>
        </w:fldChar>
      </w:r>
      <w:r w:rsidRPr="006C2840">
        <w:rPr>
          <w:rFonts w:asciiTheme="minorHAnsi" w:hAnsiTheme="minorHAnsi" w:cstheme="minorHAnsi"/>
          <w:bCs/>
          <w:iCs/>
          <w:color w:val="auto"/>
          <w:kern w:val="0"/>
          <w:sz w:val="18"/>
          <w:szCs w:val="18"/>
        </w:rPr>
        <w:instrText xml:space="preserve"> FORMCHECKBOX </w:instrText>
      </w:r>
      <w:r w:rsidRPr="006C2840">
        <w:rPr>
          <w:rFonts w:asciiTheme="minorHAnsi" w:hAnsiTheme="minorHAnsi" w:cstheme="minorHAnsi"/>
          <w:bCs/>
          <w:iCs/>
          <w:color w:val="auto"/>
          <w:kern w:val="0"/>
          <w:sz w:val="18"/>
          <w:szCs w:val="18"/>
        </w:rPr>
      </w:r>
      <w:r w:rsidRPr="006C2840">
        <w:rPr>
          <w:rFonts w:asciiTheme="minorHAnsi" w:hAnsiTheme="minorHAnsi" w:cstheme="minorHAnsi"/>
          <w:bCs/>
          <w:iCs/>
          <w:color w:val="auto"/>
          <w:kern w:val="0"/>
          <w:sz w:val="18"/>
          <w:szCs w:val="18"/>
        </w:rPr>
        <w:fldChar w:fldCharType="separate"/>
      </w:r>
      <w:r w:rsidRPr="006C2840">
        <w:rPr>
          <w:rFonts w:asciiTheme="minorHAnsi" w:hAnsiTheme="minorHAnsi" w:cstheme="minorHAnsi"/>
          <w:bCs/>
          <w:iCs/>
          <w:color w:val="auto"/>
          <w:kern w:val="0"/>
          <w:sz w:val="18"/>
          <w:szCs w:val="18"/>
        </w:rPr>
        <w:fldChar w:fldCharType="end"/>
      </w:r>
      <w:r w:rsidRPr="006C2840">
        <w:rPr>
          <w:rFonts w:asciiTheme="minorHAnsi" w:hAnsiTheme="minorHAnsi" w:cstheme="minorHAnsi"/>
          <w:bCs/>
          <w:iCs/>
          <w:color w:val="auto"/>
          <w:kern w:val="0"/>
          <w:sz w:val="18"/>
          <w:szCs w:val="18"/>
        </w:rPr>
        <w:t xml:space="preserve"> </w:t>
      </w:r>
      <w:r w:rsidRPr="006C2840">
        <w:rPr>
          <w:rFonts w:asciiTheme="minorHAnsi" w:hAnsiTheme="minorHAnsi" w:cstheme="minorHAnsi"/>
          <w:sz w:val="18"/>
          <w:szCs w:val="18"/>
        </w:rPr>
        <w:t xml:space="preserve"> </w:t>
      </w:r>
      <w:r w:rsidR="00A95176" w:rsidRPr="006C2840">
        <w:rPr>
          <w:rFonts w:asciiTheme="minorHAnsi" w:hAnsiTheme="minorHAnsi" w:cstheme="minorHAnsi"/>
          <w:sz w:val="18"/>
          <w:szCs w:val="18"/>
        </w:rPr>
        <w:t xml:space="preserve">di non partecipare alla </w:t>
      </w:r>
      <w:r w:rsidR="00AE354B" w:rsidRPr="006C2840">
        <w:rPr>
          <w:rFonts w:asciiTheme="minorHAnsi" w:hAnsiTheme="minorHAnsi" w:cstheme="minorHAnsi"/>
          <w:sz w:val="18"/>
          <w:szCs w:val="18"/>
        </w:rPr>
        <w:t>presente</w:t>
      </w:r>
      <w:r w:rsidR="00A95176" w:rsidRPr="006C2840">
        <w:rPr>
          <w:rFonts w:asciiTheme="minorHAnsi" w:hAnsiTheme="minorHAnsi" w:cstheme="minorHAnsi"/>
          <w:sz w:val="18"/>
          <w:szCs w:val="18"/>
        </w:rPr>
        <w:t xml:space="preserve">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5E79C32C" w14:textId="4FF45BB7" w:rsidR="002A00CA" w:rsidRPr="006C2840" w:rsidRDefault="002A00CA" w:rsidP="002A00CA">
      <w:pPr>
        <w:ind w:left="284"/>
        <w:jc w:val="both"/>
        <w:rPr>
          <w:rFonts w:asciiTheme="minorHAnsi" w:hAnsiTheme="minorHAnsi" w:cstheme="minorHAnsi"/>
          <w:i/>
          <w:iCs/>
          <w:sz w:val="18"/>
          <w:szCs w:val="18"/>
        </w:rPr>
      </w:pPr>
      <w:r w:rsidRPr="006C2840">
        <w:rPr>
          <w:rFonts w:asciiTheme="minorHAnsi" w:hAnsiTheme="minorHAnsi" w:cstheme="minorHAnsi"/>
          <w:i/>
          <w:iCs/>
          <w:sz w:val="18"/>
          <w:szCs w:val="18"/>
        </w:rPr>
        <w:t>ovvero</w:t>
      </w:r>
    </w:p>
    <w:p w14:paraId="66CB07F6" w14:textId="7D4779DA" w:rsidR="00A95176" w:rsidRPr="006C2840" w:rsidRDefault="006C2840" w:rsidP="00580E7F">
      <w:pPr>
        <w:ind w:left="284"/>
        <w:jc w:val="both"/>
        <w:rPr>
          <w:rFonts w:asciiTheme="minorHAnsi" w:hAnsiTheme="minorHAnsi" w:cstheme="minorHAnsi"/>
          <w:sz w:val="18"/>
          <w:szCs w:val="18"/>
        </w:rPr>
      </w:pPr>
      <w:r w:rsidRPr="006C2840">
        <w:rPr>
          <w:rFonts w:asciiTheme="minorHAnsi" w:hAnsiTheme="minorHAnsi" w:cstheme="minorHAnsi"/>
          <w:bCs/>
          <w:iCs/>
          <w:color w:val="auto"/>
          <w:kern w:val="0"/>
          <w:sz w:val="18"/>
          <w:szCs w:val="18"/>
        </w:rPr>
        <w:fldChar w:fldCharType="begin">
          <w:ffData>
            <w:name w:val="Controllo1"/>
            <w:enabled/>
            <w:calcOnExit w:val="0"/>
            <w:checkBox>
              <w:sizeAuto/>
              <w:default w:val="0"/>
            </w:checkBox>
          </w:ffData>
        </w:fldChar>
      </w:r>
      <w:r w:rsidRPr="006C2840">
        <w:rPr>
          <w:rFonts w:asciiTheme="minorHAnsi" w:hAnsiTheme="minorHAnsi" w:cstheme="minorHAnsi"/>
          <w:bCs/>
          <w:iCs/>
          <w:color w:val="auto"/>
          <w:kern w:val="0"/>
          <w:sz w:val="18"/>
          <w:szCs w:val="18"/>
        </w:rPr>
        <w:instrText xml:space="preserve"> FORMCHECKBOX </w:instrText>
      </w:r>
      <w:r w:rsidRPr="006C2840">
        <w:rPr>
          <w:rFonts w:asciiTheme="minorHAnsi" w:hAnsiTheme="minorHAnsi" w:cstheme="minorHAnsi"/>
          <w:bCs/>
          <w:iCs/>
          <w:color w:val="auto"/>
          <w:kern w:val="0"/>
          <w:sz w:val="18"/>
          <w:szCs w:val="18"/>
        </w:rPr>
      </w:r>
      <w:r w:rsidRPr="006C2840">
        <w:rPr>
          <w:rFonts w:asciiTheme="minorHAnsi" w:hAnsiTheme="minorHAnsi" w:cstheme="minorHAnsi"/>
          <w:bCs/>
          <w:iCs/>
          <w:color w:val="auto"/>
          <w:kern w:val="0"/>
          <w:sz w:val="18"/>
          <w:szCs w:val="18"/>
        </w:rPr>
        <w:fldChar w:fldCharType="separate"/>
      </w:r>
      <w:r w:rsidRPr="006C2840">
        <w:rPr>
          <w:rFonts w:asciiTheme="minorHAnsi" w:hAnsiTheme="minorHAnsi" w:cstheme="minorHAnsi"/>
          <w:bCs/>
          <w:iCs/>
          <w:color w:val="auto"/>
          <w:kern w:val="0"/>
          <w:sz w:val="18"/>
          <w:szCs w:val="18"/>
        </w:rPr>
        <w:fldChar w:fldCharType="end"/>
      </w:r>
      <w:r w:rsidRPr="006C2840">
        <w:rPr>
          <w:rFonts w:asciiTheme="minorHAnsi" w:hAnsiTheme="minorHAnsi" w:cstheme="minorHAnsi"/>
          <w:bCs/>
          <w:iCs/>
          <w:color w:val="auto"/>
          <w:kern w:val="0"/>
          <w:sz w:val="18"/>
          <w:szCs w:val="18"/>
        </w:rPr>
        <w:t xml:space="preserve"> </w:t>
      </w:r>
      <w:r w:rsidR="00A95176" w:rsidRPr="006C2840">
        <w:rPr>
          <w:rFonts w:asciiTheme="minorHAnsi" w:hAnsiTheme="minorHAnsi" w:cstheme="minorHAnsi"/>
          <w:sz w:val="18"/>
          <w:szCs w:val="18"/>
        </w:rPr>
        <w:t xml:space="preserve">di partecipare </w:t>
      </w:r>
      <w:r w:rsidR="00AE354B" w:rsidRPr="006C2840">
        <w:rPr>
          <w:rFonts w:asciiTheme="minorHAnsi" w:hAnsiTheme="minorHAnsi" w:cstheme="minorHAnsi"/>
          <w:sz w:val="18"/>
          <w:szCs w:val="18"/>
        </w:rPr>
        <w:t xml:space="preserve">alla presente gara </w:t>
      </w:r>
      <w:r w:rsidR="00A95176" w:rsidRPr="006C2840">
        <w:rPr>
          <w:rFonts w:asciiTheme="minorHAnsi" w:hAnsiTheme="minorHAnsi" w:cstheme="minorHAnsi"/>
          <w:sz w:val="18"/>
          <w:szCs w:val="18"/>
        </w:rPr>
        <w:t>in più di una forma</w:t>
      </w:r>
      <w:r w:rsidR="002A00CA" w:rsidRPr="006C2840">
        <w:rPr>
          <w:rFonts w:asciiTheme="minorHAnsi" w:hAnsiTheme="minorHAnsi" w:cstheme="minorHAnsi"/>
          <w:sz w:val="18"/>
          <w:szCs w:val="18"/>
        </w:rPr>
        <w:t xml:space="preserve"> </w:t>
      </w:r>
      <w:r w:rsidR="00A95176" w:rsidRPr="006C2840">
        <w:rPr>
          <w:rFonts w:asciiTheme="minorHAnsi" w:hAnsiTheme="minorHAnsi" w:cstheme="minorHAnsi"/>
          <w:sz w:val="18"/>
          <w:szCs w:val="18"/>
        </w:rPr>
        <w:t>allega</w:t>
      </w:r>
      <w:r w:rsidR="00580E7F" w:rsidRPr="006C2840">
        <w:rPr>
          <w:rFonts w:asciiTheme="minorHAnsi" w:hAnsiTheme="minorHAnsi" w:cstheme="minorHAnsi"/>
          <w:sz w:val="18"/>
          <w:szCs w:val="18"/>
        </w:rPr>
        <w:t>ndo</w:t>
      </w:r>
      <w:r w:rsidR="00A95176" w:rsidRPr="006C2840">
        <w:rPr>
          <w:rFonts w:asciiTheme="minorHAnsi" w:hAnsiTheme="minorHAnsi" w:cstheme="minorHAnsi"/>
          <w:sz w:val="18"/>
          <w:szCs w:val="18"/>
        </w:rPr>
        <w:t xml:space="preserve"> la </w:t>
      </w:r>
      <w:r w:rsidR="00580E7F" w:rsidRPr="006C2840">
        <w:rPr>
          <w:rFonts w:asciiTheme="minorHAnsi" w:hAnsiTheme="minorHAnsi" w:cstheme="minorHAnsi"/>
          <w:sz w:val="18"/>
          <w:szCs w:val="18"/>
        </w:rPr>
        <w:t xml:space="preserve">seguente </w:t>
      </w:r>
      <w:r w:rsidR="00A95176" w:rsidRPr="006C2840">
        <w:rPr>
          <w:rFonts w:asciiTheme="minorHAnsi" w:hAnsiTheme="minorHAnsi" w:cstheme="minorHAnsi"/>
          <w:sz w:val="18"/>
          <w:szCs w:val="18"/>
        </w:rPr>
        <w:t xml:space="preserve">documentazione che dimostra che </w:t>
      </w:r>
      <w:r w:rsidR="002A00CA" w:rsidRPr="006C2840">
        <w:rPr>
          <w:rFonts w:asciiTheme="minorHAnsi" w:hAnsiTheme="minorHAnsi" w:cstheme="minorHAnsi"/>
          <w:sz w:val="18"/>
          <w:szCs w:val="18"/>
        </w:rPr>
        <w:t>tale</w:t>
      </w:r>
      <w:r w:rsidR="00A95176" w:rsidRPr="006C2840">
        <w:rPr>
          <w:rFonts w:asciiTheme="minorHAnsi" w:hAnsiTheme="minorHAnsi" w:cstheme="minorHAnsi"/>
          <w:sz w:val="18"/>
          <w:szCs w:val="18"/>
        </w:rPr>
        <w:t xml:space="preserve"> circostanza non ha influito sulla gara, né è idonea a incidere sulla capacità di rispettare gli obblighi contrattuali</w:t>
      </w:r>
      <w:r w:rsidR="00580E7F" w:rsidRPr="006C2840">
        <w:rPr>
          <w:rFonts w:asciiTheme="minorHAnsi" w:hAnsiTheme="minorHAnsi" w:cstheme="minorHAnsi"/>
          <w:sz w:val="18"/>
          <w:szCs w:val="18"/>
        </w:rPr>
        <w:t>: ___________________________</w:t>
      </w:r>
      <w:r w:rsidR="00A95176" w:rsidRPr="006C2840">
        <w:rPr>
          <w:rFonts w:asciiTheme="minorHAnsi" w:hAnsiTheme="minorHAnsi" w:cstheme="minorHAnsi"/>
          <w:sz w:val="18"/>
          <w:szCs w:val="18"/>
        </w:rPr>
        <w:t>;</w:t>
      </w:r>
    </w:p>
    <w:p w14:paraId="3867434C" w14:textId="07D80FF6" w:rsidR="000D7608" w:rsidRPr="00A97931" w:rsidRDefault="00AA03A1" w:rsidP="00B2759C">
      <w:pPr>
        <w:numPr>
          <w:ilvl w:val="0"/>
          <w:numId w:val="2"/>
        </w:numPr>
        <w:ind w:left="284" w:hanging="284"/>
        <w:jc w:val="both"/>
        <w:rPr>
          <w:rFonts w:asciiTheme="minorHAnsi" w:hAnsiTheme="minorHAnsi" w:cstheme="minorHAnsi"/>
          <w:sz w:val="18"/>
          <w:szCs w:val="18"/>
        </w:rPr>
      </w:pPr>
      <w:r>
        <w:rPr>
          <w:rFonts w:asciiTheme="minorHAnsi" w:hAnsiTheme="minorHAnsi" w:cstheme="minorHAnsi"/>
          <w:sz w:val="18"/>
          <w:szCs w:val="18"/>
        </w:rPr>
        <w:t>d</w:t>
      </w:r>
      <w:r w:rsidR="000D7608" w:rsidRPr="00A97931">
        <w:rPr>
          <w:rFonts w:asciiTheme="minorHAnsi" w:hAnsiTheme="minorHAnsi" w:cstheme="minorHAnsi"/>
          <w:sz w:val="18"/>
          <w:szCs w:val="18"/>
        </w:rPr>
        <w:t xml:space="preserve">i </w:t>
      </w:r>
      <w:r w:rsidRPr="00AA03A1">
        <w:rPr>
          <w:rFonts w:asciiTheme="minorHAnsi" w:hAnsiTheme="minorHAnsi" w:cstheme="minorHAnsi"/>
          <w:sz w:val="18"/>
          <w:szCs w:val="18"/>
        </w:rPr>
        <w:t>aver preso visione, e di accettare incondizionatamente tutte le condizioni, norme e disposizioni contenute nel bando, nel disciplinare di gara, nel Disciplinare di incarico e negli ulteriori elaborati progettuali facenti parte della documentazione posta a base di gara senza condizione o riserva alcuna e, comunque, di aver preso cognizione di tutte le circostanze generali e speciali inerenti all’appalto e che di tali circostanze ha tenuto conto nella formulazione dell’offerta economica</w:t>
      </w:r>
      <w:r w:rsidR="002C476A">
        <w:rPr>
          <w:rFonts w:asciiTheme="minorHAnsi" w:hAnsiTheme="minorHAnsi" w:cstheme="minorHAnsi"/>
          <w:color w:val="auto"/>
          <w:sz w:val="18"/>
          <w:szCs w:val="18"/>
        </w:rPr>
        <w:t>;</w:t>
      </w:r>
    </w:p>
    <w:p w14:paraId="6C8D7979" w14:textId="77777777" w:rsidR="000D7608" w:rsidRPr="00A97931" w:rsidRDefault="000D7608" w:rsidP="000D7608">
      <w:pPr>
        <w:ind w:left="502" w:hanging="502"/>
        <w:jc w:val="both"/>
        <w:rPr>
          <w:rFonts w:asciiTheme="minorHAnsi" w:hAnsiTheme="minorHAnsi" w:cstheme="minorHAnsi"/>
          <w:sz w:val="18"/>
          <w:szCs w:val="18"/>
        </w:rPr>
      </w:pPr>
    </w:p>
    <w:p w14:paraId="0A7A0003" w14:textId="2D6BC2D9" w:rsidR="000D7608" w:rsidRPr="00726905" w:rsidRDefault="000D7608" w:rsidP="00B2759C">
      <w:pPr>
        <w:pStyle w:val="Paragrafoelenco"/>
        <w:numPr>
          <w:ilvl w:val="0"/>
          <w:numId w:val="2"/>
        </w:numPr>
        <w:ind w:left="284" w:hanging="284"/>
        <w:rPr>
          <w:rFonts w:asciiTheme="minorHAnsi" w:hAnsiTheme="minorHAnsi" w:cstheme="minorHAnsi"/>
          <w:sz w:val="18"/>
          <w:szCs w:val="18"/>
        </w:rPr>
      </w:pPr>
      <w:r w:rsidRPr="00A97931">
        <w:rPr>
          <w:rFonts w:asciiTheme="minorHAnsi" w:hAnsiTheme="minorHAnsi" w:cstheme="minorHAnsi"/>
          <w:sz w:val="18"/>
          <w:szCs w:val="18"/>
        </w:rPr>
        <w:t xml:space="preserve">di </w:t>
      </w:r>
      <w:r w:rsidRPr="00726905">
        <w:rPr>
          <w:rFonts w:asciiTheme="minorHAnsi" w:hAnsiTheme="minorHAnsi" w:cstheme="minorHAnsi"/>
          <w:sz w:val="18"/>
          <w:szCs w:val="18"/>
        </w:rPr>
        <w:t>accettare il Patto di integrità (Allegato alla documentazione di gara)</w:t>
      </w:r>
      <w:r w:rsidR="002C476A" w:rsidRPr="00726905">
        <w:rPr>
          <w:rFonts w:asciiTheme="minorHAnsi" w:hAnsiTheme="minorHAnsi" w:cstheme="minorHAnsi"/>
          <w:sz w:val="18"/>
          <w:szCs w:val="18"/>
        </w:rPr>
        <w:t>;</w:t>
      </w:r>
    </w:p>
    <w:p w14:paraId="055F19AF" w14:textId="77777777" w:rsidR="000D7608" w:rsidRPr="00726905" w:rsidRDefault="000D7608" w:rsidP="000D7608">
      <w:pPr>
        <w:pStyle w:val="Paragrafoelenco"/>
        <w:ind w:left="502" w:hanging="502"/>
        <w:rPr>
          <w:rFonts w:asciiTheme="minorHAnsi" w:hAnsiTheme="minorHAnsi" w:cstheme="minorHAnsi"/>
          <w:sz w:val="18"/>
          <w:szCs w:val="18"/>
        </w:rPr>
      </w:pPr>
    </w:p>
    <w:p w14:paraId="2C68F098" w14:textId="77777777" w:rsidR="000D7608" w:rsidRPr="00C6589F" w:rsidRDefault="000D7608" w:rsidP="00D2201E">
      <w:pPr>
        <w:pStyle w:val="Paragrafoelenco"/>
        <w:numPr>
          <w:ilvl w:val="0"/>
          <w:numId w:val="2"/>
        </w:numPr>
        <w:ind w:left="284" w:hanging="284"/>
        <w:jc w:val="both"/>
        <w:rPr>
          <w:rFonts w:asciiTheme="minorHAnsi" w:hAnsiTheme="minorHAnsi" w:cstheme="minorHAnsi"/>
          <w:sz w:val="18"/>
          <w:szCs w:val="18"/>
        </w:rPr>
      </w:pPr>
      <w:r w:rsidRPr="00726905">
        <w:rPr>
          <w:rFonts w:asciiTheme="minorHAnsi" w:hAnsiTheme="minorHAnsi" w:cstheme="minorHAnsi"/>
          <w:sz w:val="18"/>
          <w:szCs w:val="18"/>
        </w:rPr>
        <w:t xml:space="preserve">di essere edotto degli obblighi derivanti dal Codice di comportamento adottato dalla stazione appaltante (allegato alla documentazione di gara) e si impegna, in caso di aggiudicazione, ad osservare e a far osservare ai propri dipendenti e collaboratori, per quanto applicabile, il </w:t>
      </w:r>
      <w:r w:rsidRPr="00C6589F">
        <w:rPr>
          <w:rFonts w:asciiTheme="minorHAnsi" w:hAnsiTheme="minorHAnsi" w:cstheme="minorHAnsi"/>
          <w:sz w:val="18"/>
          <w:szCs w:val="18"/>
        </w:rPr>
        <w:t>suddetto codice, pena la risoluzione del contratto;</w:t>
      </w:r>
    </w:p>
    <w:p w14:paraId="50E2BC87" w14:textId="77777777" w:rsidR="000D7608" w:rsidRPr="00C6589F" w:rsidRDefault="000D7608" w:rsidP="00B2759C">
      <w:pPr>
        <w:ind w:left="426" w:hanging="426"/>
        <w:rPr>
          <w:rFonts w:asciiTheme="minorHAnsi" w:hAnsiTheme="minorHAnsi" w:cstheme="minorHAnsi"/>
          <w:sz w:val="18"/>
          <w:szCs w:val="18"/>
        </w:rPr>
      </w:pPr>
    </w:p>
    <w:p w14:paraId="2567618F" w14:textId="1A1EB77B" w:rsidR="000D7608" w:rsidRPr="00C6589F" w:rsidRDefault="000D7608" w:rsidP="00B2759C">
      <w:pPr>
        <w:pStyle w:val="Paragrafoelenco"/>
        <w:numPr>
          <w:ilvl w:val="0"/>
          <w:numId w:val="2"/>
        </w:numPr>
        <w:ind w:left="426" w:hanging="426"/>
        <w:jc w:val="both"/>
        <w:rPr>
          <w:rFonts w:asciiTheme="minorHAnsi" w:hAnsiTheme="minorHAnsi" w:cstheme="minorHAnsi"/>
          <w:sz w:val="18"/>
          <w:szCs w:val="18"/>
        </w:rPr>
      </w:pPr>
      <w:r w:rsidRPr="00C6589F">
        <w:rPr>
          <w:rFonts w:asciiTheme="minorHAnsi" w:hAnsiTheme="minorHAnsi" w:cstheme="minorHAnsi"/>
          <w:sz w:val="18"/>
          <w:szCs w:val="18"/>
        </w:rPr>
        <w:t>di attestare di essere informato che i dati raccolti saranno trattati, anche con strumenti informatici, ai sensi del D.lgs. 30 giugno 2003 n. 196, del D.lgs. 10 agosto 2018, n. 101 e del Regolamento (CE) 27 aprile 2016, n. 2016/679/UE, esclusivamente nell’ambito della gara regolata del presente disciplinare di gara; L’attestazione di cui sopra consiste nell’espresso consenso dell’operatore economico al trattamento dei propri dati, resi con la produzione documentale, anche ai fini di eventuali accesi agli atti. Pertanto, nel caso di richieste di accessi agli atti relativamente alla gara di cui trattasi, l’operatore economico, consentendo il trattamento dei propri dati, rilascia liberatoria in favore dell’Amministrazione a trasmettere la documentazione in formato integrale agli eventuali richiedenti. Nel caso in cui l’operatore economico non intenda rilasciare all’Amministrazione la liberatoria al trattamento dei propri dati ai fini dell’accesso agli atti, dovrà produrre, al momento della presentazione dell’offerta, una copia della documentazione già oscurata dei dati di cui non consente il trattamento</w:t>
      </w:r>
      <w:r w:rsidR="002C476A" w:rsidRPr="00C6589F">
        <w:rPr>
          <w:rFonts w:asciiTheme="minorHAnsi" w:hAnsiTheme="minorHAnsi" w:cstheme="minorHAnsi"/>
          <w:sz w:val="18"/>
          <w:szCs w:val="18"/>
        </w:rPr>
        <w:t>;</w:t>
      </w:r>
    </w:p>
    <w:p w14:paraId="0A166E9D" w14:textId="77777777" w:rsidR="000D7608" w:rsidRPr="00726905" w:rsidRDefault="000D7608" w:rsidP="000D7608">
      <w:pPr>
        <w:jc w:val="both"/>
        <w:rPr>
          <w:rFonts w:asciiTheme="minorHAnsi" w:hAnsiTheme="minorHAnsi" w:cstheme="minorHAnsi"/>
          <w:sz w:val="18"/>
          <w:szCs w:val="18"/>
        </w:rPr>
      </w:pPr>
    </w:p>
    <w:p w14:paraId="18F5A2BC" w14:textId="24AAC592" w:rsidR="00213364" w:rsidRPr="00726905" w:rsidRDefault="00213364" w:rsidP="00213364">
      <w:pPr>
        <w:pStyle w:val="Paragrafoelenco"/>
        <w:numPr>
          <w:ilvl w:val="0"/>
          <w:numId w:val="2"/>
        </w:numPr>
        <w:ind w:left="426" w:hanging="426"/>
        <w:rPr>
          <w:rFonts w:asciiTheme="minorHAnsi" w:hAnsiTheme="minorHAnsi" w:cstheme="minorHAnsi"/>
          <w:sz w:val="18"/>
          <w:szCs w:val="18"/>
        </w:rPr>
      </w:pPr>
      <w:r w:rsidRPr="00726905">
        <w:rPr>
          <w:rFonts w:asciiTheme="minorHAnsi" w:hAnsiTheme="minorHAnsi" w:cstheme="minorHAnsi"/>
          <w:sz w:val="18"/>
          <w:szCs w:val="18"/>
        </w:rPr>
        <w:t>di garantire che l’offerta è valida e vincolante per 180 giorni consecutivi a decorrere dalla scadenza del termine per la presentazione delle offerte;</w:t>
      </w:r>
    </w:p>
    <w:p w14:paraId="0150E43A" w14:textId="77777777" w:rsidR="00F93247" w:rsidRPr="00726905" w:rsidRDefault="00F93247" w:rsidP="00F93247">
      <w:pPr>
        <w:pStyle w:val="Paragrafoelenco"/>
        <w:rPr>
          <w:rFonts w:asciiTheme="minorHAnsi" w:hAnsiTheme="minorHAnsi" w:cstheme="minorHAnsi"/>
          <w:sz w:val="18"/>
          <w:szCs w:val="18"/>
        </w:rPr>
      </w:pPr>
    </w:p>
    <w:p w14:paraId="76ABDE67" w14:textId="4DDAAD0F" w:rsidR="00F93247" w:rsidRPr="00F93247" w:rsidRDefault="00F93247" w:rsidP="00F93247">
      <w:pPr>
        <w:pStyle w:val="Paragrafoelenco"/>
        <w:numPr>
          <w:ilvl w:val="0"/>
          <w:numId w:val="2"/>
        </w:numPr>
        <w:ind w:left="426" w:hanging="426"/>
        <w:rPr>
          <w:rFonts w:asciiTheme="minorHAnsi" w:hAnsiTheme="minorHAnsi" w:cstheme="minorHAnsi"/>
          <w:sz w:val="18"/>
          <w:szCs w:val="18"/>
        </w:rPr>
      </w:pPr>
      <w:r w:rsidRPr="00726905">
        <w:rPr>
          <w:rFonts w:asciiTheme="minorHAnsi" w:hAnsiTheme="minorHAnsi" w:cstheme="minorHAnsi"/>
          <w:sz w:val="18"/>
          <w:szCs w:val="18"/>
        </w:rPr>
        <w:t>di ritenere remunerativa l’offerta economica</w:t>
      </w:r>
      <w:r w:rsidRPr="00F93247">
        <w:rPr>
          <w:rFonts w:asciiTheme="minorHAnsi" w:hAnsiTheme="minorHAnsi" w:cstheme="minorHAnsi"/>
          <w:sz w:val="18"/>
          <w:szCs w:val="18"/>
        </w:rPr>
        <w:t xml:space="preserve"> presentata, avendo tenuto conto, per la relativa formulazione:</w:t>
      </w:r>
    </w:p>
    <w:p w14:paraId="3A80006B" w14:textId="77777777" w:rsidR="00F93247" w:rsidRPr="00F93247" w:rsidRDefault="00F93247" w:rsidP="00F93247">
      <w:pPr>
        <w:pStyle w:val="Paragrafoelenco"/>
        <w:numPr>
          <w:ilvl w:val="0"/>
          <w:numId w:val="33"/>
        </w:numPr>
        <w:rPr>
          <w:rFonts w:asciiTheme="minorHAnsi" w:hAnsiTheme="minorHAnsi" w:cstheme="minorHAnsi"/>
          <w:sz w:val="18"/>
          <w:szCs w:val="18"/>
        </w:rPr>
      </w:pPr>
      <w:r w:rsidRPr="00F93247">
        <w:rPr>
          <w:rFonts w:asciiTheme="minorHAnsi" w:hAnsiTheme="minorHAnsi" w:cstheme="minorHAnsi"/>
          <w:sz w:val="18"/>
          <w:szCs w:val="18"/>
        </w:rPr>
        <w:t>delle condizioni contrattuali e degli oneri compresi quelli eventuali relativi in materia di sicurezza, di assicurazione, di condizioni di lavoro e di previdenza e assistenza in vigore;</w:t>
      </w:r>
    </w:p>
    <w:p w14:paraId="5B9CCB08" w14:textId="77777777" w:rsidR="00F93247" w:rsidRPr="00F93247" w:rsidRDefault="00F93247" w:rsidP="00F93247">
      <w:pPr>
        <w:pStyle w:val="Paragrafoelenco"/>
        <w:numPr>
          <w:ilvl w:val="0"/>
          <w:numId w:val="33"/>
        </w:numPr>
        <w:rPr>
          <w:rFonts w:asciiTheme="minorHAnsi" w:hAnsiTheme="minorHAnsi" w:cstheme="minorHAnsi"/>
          <w:sz w:val="18"/>
          <w:szCs w:val="18"/>
        </w:rPr>
      </w:pPr>
      <w:r w:rsidRPr="00F93247">
        <w:rPr>
          <w:rFonts w:asciiTheme="minorHAnsi" w:hAnsiTheme="minorHAnsi" w:cstheme="minorHAnsi"/>
          <w:sz w:val="18"/>
          <w:szCs w:val="18"/>
        </w:rPr>
        <w:t>di tutte le circostanze generali, particolari e locali, nessuna esclusa ed eccettuata, che possono avere influito o influire sia sull’esecuzione delle prestazioni, sia sulla determinazione della propria offerta;</w:t>
      </w:r>
    </w:p>
    <w:p w14:paraId="199E3156" w14:textId="3FB6F00B" w:rsidR="000D7608" w:rsidRPr="00B179F5" w:rsidRDefault="000D7608" w:rsidP="00B2759C">
      <w:pPr>
        <w:pStyle w:val="Paragrafoelenco"/>
        <w:numPr>
          <w:ilvl w:val="0"/>
          <w:numId w:val="2"/>
        </w:numPr>
        <w:ind w:left="426" w:hanging="426"/>
        <w:jc w:val="both"/>
        <w:rPr>
          <w:rFonts w:asciiTheme="minorHAnsi" w:hAnsiTheme="minorHAnsi" w:cstheme="minorHAnsi"/>
          <w:sz w:val="18"/>
          <w:szCs w:val="18"/>
        </w:rPr>
      </w:pPr>
      <w:r w:rsidRPr="00B179F5">
        <w:rPr>
          <w:rFonts w:asciiTheme="minorHAnsi" w:hAnsiTheme="minorHAnsi" w:cstheme="minorHAnsi"/>
          <w:sz w:val="18"/>
          <w:szCs w:val="18"/>
        </w:rPr>
        <w:t xml:space="preserve">di accettare la eventuale consegna del servizio </w:t>
      </w:r>
      <w:r w:rsidR="00D2201E">
        <w:rPr>
          <w:rFonts w:asciiTheme="minorHAnsi" w:hAnsiTheme="minorHAnsi" w:cstheme="minorHAnsi"/>
          <w:sz w:val="18"/>
          <w:szCs w:val="18"/>
        </w:rPr>
        <w:t>anticipata</w:t>
      </w:r>
      <w:r w:rsidRPr="00B179F5">
        <w:rPr>
          <w:rFonts w:asciiTheme="minorHAnsi" w:hAnsiTheme="minorHAnsi" w:cstheme="minorHAnsi"/>
          <w:sz w:val="18"/>
          <w:szCs w:val="18"/>
        </w:rPr>
        <w:t xml:space="preserve">, ai sensi dell'art. </w:t>
      </w:r>
      <w:r w:rsidR="00E80235">
        <w:rPr>
          <w:rFonts w:asciiTheme="minorHAnsi" w:hAnsiTheme="minorHAnsi" w:cstheme="minorHAnsi"/>
          <w:sz w:val="18"/>
          <w:szCs w:val="18"/>
        </w:rPr>
        <w:t>17</w:t>
      </w:r>
      <w:r w:rsidR="00D2201E">
        <w:rPr>
          <w:rFonts w:asciiTheme="minorHAnsi" w:hAnsiTheme="minorHAnsi" w:cstheme="minorHAnsi"/>
          <w:sz w:val="18"/>
          <w:szCs w:val="18"/>
        </w:rPr>
        <w:t xml:space="preserve"> comma </w:t>
      </w:r>
      <w:r w:rsidR="00E80235">
        <w:rPr>
          <w:rFonts w:asciiTheme="minorHAnsi" w:hAnsiTheme="minorHAnsi" w:cstheme="minorHAnsi"/>
          <w:sz w:val="18"/>
          <w:szCs w:val="18"/>
        </w:rPr>
        <w:t>8</w:t>
      </w:r>
      <w:r w:rsidRPr="00B179F5">
        <w:rPr>
          <w:rFonts w:asciiTheme="minorHAnsi" w:hAnsiTheme="minorHAnsi" w:cstheme="minorHAnsi"/>
          <w:sz w:val="18"/>
          <w:szCs w:val="18"/>
        </w:rPr>
        <w:t xml:space="preserve"> del D.lgs. 36/2023 ss. mm. ii.;</w:t>
      </w:r>
    </w:p>
    <w:p w14:paraId="64D781D6" w14:textId="77777777" w:rsidR="000D7608" w:rsidRPr="00B179F5" w:rsidRDefault="000D7608" w:rsidP="00B2759C">
      <w:pPr>
        <w:ind w:left="426" w:hanging="426"/>
        <w:jc w:val="both"/>
        <w:rPr>
          <w:sz w:val="18"/>
          <w:szCs w:val="18"/>
        </w:rPr>
      </w:pPr>
    </w:p>
    <w:p w14:paraId="3A9CE787" w14:textId="6CF8BA76" w:rsidR="000D7608" w:rsidRPr="00B179F5" w:rsidRDefault="005751DA" w:rsidP="00B2759C">
      <w:pPr>
        <w:pStyle w:val="Paragrafoelenco"/>
        <w:numPr>
          <w:ilvl w:val="0"/>
          <w:numId w:val="2"/>
        </w:numPr>
        <w:ind w:left="426" w:hanging="426"/>
        <w:jc w:val="both"/>
        <w:rPr>
          <w:rFonts w:asciiTheme="minorHAnsi" w:hAnsiTheme="minorHAnsi" w:cstheme="minorHAnsi"/>
          <w:sz w:val="18"/>
          <w:szCs w:val="18"/>
        </w:rPr>
      </w:pPr>
      <w:r>
        <w:rPr>
          <w:rFonts w:asciiTheme="minorHAnsi" w:hAnsiTheme="minorHAnsi" w:cstheme="minorHAnsi"/>
          <w:sz w:val="18"/>
          <w:szCs w:val="18"/>
        </w:rPr>
        <w:lastRenderedPageBreak/>
        <w:t xml:space="preserve">se del caso, </w:t>
      </w:r>
      <w:r w:rsidR="000D7608" w:rsidRPr="00B179F5">
        <w:rPr>
          <w:rFonts w:asciiTheme="minorHAnsi" w:hAnsiTheme="minorHAnsi" w:cstheme="minorHAnsi"/>
          <w:sz w:val="18"/>
          <w:szCs w:val="18"/>
        </w:rPr>
        <w:t>di rispettare, al momento della presentazione dell’offerta e per tutta la durata del contratto, i contratti collettivi nazionali di lavoro del settore, se esistenti, gli accordi sindacali integrativi e tutti gli adempimenti di legge nei confronti dei lavoratori dipendenti, nonché di rispettare gli obblighi previsti dal decreto legislativo 9 aprile 2008, n. 81 per la salute nei luoghi di lavoro;</w:t>
      </w:r>
    </w:p>
    <w:p w14:paraId="306AF864" w14:textId="77777777" w:rsidR="000D7608" w:rsidRPr="00B179F5" w:rsidRDefault="000D7608" w:rsidP="000D7608">
      <w:pPr>
        <w:jc w:val="both"/>
        <w:rPr>
          <w:sz w:val="18"/>
          <w:szCs w:val="18"/>
        </w:rPr>
      </w:pPr>
    </w:p>
    <w:p w14:paraId="758B0011" w14:textId="36580EB6" w:rsidR="000D7608" w:rsidRDefault="000D7608" w:rsidP="00B2759C">
      <w:pPr>
        <w:numPr>
          <w:ilvl w:val="0"/>
          <w:numId w:val="2"/>
        </w:numPr>
        <w:tabs>
          <w:tab w:val="num" w:pos="170"/>
        </w:tabs>
        <w:ind w:left="426" w:hanging="426"/>
        <w:contextualSpacing/>
        <w:jc w:val="both"/>
        <w:rPr>
          <w:rFonts w:asciiTheme="minorHAnsi" w:hAnsiTheme="minorHAnsi" w:cstheme="minorHAnsi"/>
          <w:sz w:val="18"/>
          <w:szCs w:val="18"/>
        </w:rPr>
      </w:pPr>
      <w:r w:rsidRPr="00B179F5">
        <w:rPr>
          <w:rFonts w:asciiTheme="minorHAnsi" w:hAnsiTheme="minorHAnsi" w:cstheme="minorHAnsi"/>
          <w:sz w:val="18"/>
          <w:szCs w:val="18"/>
        </w:rPr>
        <w:t xml:space="preserve">di essere </w:t>
      </w:r>
      <w:r w:rsidR="00D279B4" w:rsidRPr="00D279B4">
        <w:rPr>
          <w:rFonts w:asciiTheme="minorHAnsi" w:hAnsiTheme="minorHAnsi" w:cstheme="minorHAnsi"/>
          <w:sz w:val="18"/>
          <w:szCs w:val="18"/>
        </w:rPr>
        <w:t>consapevole che non è previsto alcun compenso, nemmeno a titolo di rimborso spese, per la produzione della documentazione necessaria alla partecipazione alla gara, anche nel caso in cui non si dovesse procedere all’aggiudicazione, e di non avere nulla da eccepire al riguardo</w:t>
      </w:r>
      <w:r w:rsidRPr="00B179F5">
        <w:rPr>
          <w:rFonts w:asciiTheme="minorHAnsi" w:hAnsiTheme="minorHAnsi" w:cstheme="minorHAnsi"/>
          <w:sz w:val="18"/>
          <w:szCs w:val="18"/>
        </w:rPr>
        <w:t>;</w:t>
      </w:r>
    </w:p>
    <w:p w14:paraId="7692316A" w14:textId="77777777" w:rsidR="000644BC" w:rsidRDefault="000644BC" w:rsidP="000644BC">
      <w:pPr>
        <w:pStyle w:val="Paragrafoelenco"/>
        <w:rPr>
          <w:rFonts w:asciiTheme="minorHAnsi" w:hAnsiTheme="minorHAnsi" w:cstheme="minorHAnsi"/>
          <w:sz w:val="18"/>
          <w:szCs w:val="18"/>
        </w:rPr>
      </w:pPr>
    </w:p>
    <w:p w14:paraId="26D939FC" w14:textId="35037E95" w:rsidR="000644BC" w:rsidRPr="00B179F5" w:rsidRDefault="000644BC" w:rsidP="00B2759C">
      <w:pPr>
        <w:numPr>
          <w:ilvl w:val="0"/>
          <w:numId w:val="2"/>
        </w:numPr>
        <w:tabs>
          <w:tab w:val="num" w:pos="170"/>
        </w:tabs>
        <w:ind w:left="426" w:hanging="426"/>
        <w:contextualSpacing/>
        <w:jc w:val="both"/>
        <w:rPr>
          <w:rFonts w:asciiTheme="minorHAnsi" w:hAnsiTheme="minorHAnsi" w:cstheme="minorHAnsi"/>
          <w:sz w:val="18"/>
          <w:szCs w:val="18"/>
        </w:rPr>
      </w:pPr>
      <w:r w:rsidRPr="000644BC">
        <w:rPr>
          <w:rFonts w:asciiTheme="minorHAnsi" w:hAnsiTheme="minorHAnsi" w:cstheme="minorHAnsi"/>
          <w:sz w:val="18"/>
          <w:szCs w:val="18"/>
        </w:rPr>
        <w:t>di impegnarsi a presentare, in caso di aggiudicazione, la cauzione definitiva</w:t>
      </w:r>
      <w:r>
        <w:rPr>
          <w:rFonts w:asciiTheme="minorHAnsi" w:hAnsiTheme="minorHAnsi" w:cstheme="minorHAnsi"/>
          <w:sz w:val="18"/>
          <w:szCs w:val="18"/>
        </w:rPr>
        <w:t>;</w:t>
      </w:r>
    </w:p>
    <w:p w14:paraId="708E7107" w14:textId="77777777" w:rsidR="000D7608" w:rsidRPr="00B179F5" w:rsidRDefault="000D7608" w:rsidP="00B2759C">
      <w:pPr>
        <w:pStyle w:val="Paragrafoelenco"/>
        <w:ind w:left="426" w:hanging="426"/>
        <w:rPr>
          <w:rFonts w:asciiTheme="minorHAnsi" w:hAnsiTheme="minorHAnsi" w:cstheme="minorHAnsi"/>
          <w:sz w:val="18"/>
          <w:szCs w:val="18"/>
        </w:rPr>
      </w:pPr>
    </w:p>
    <w:p w14:paraId="2219C0E6" w14:textId="5842941D" w:rsidR="000D7608" w:rsidRPr="00B179F5" w:rsidRDefault="000D7608" w:rsidP="00FC723F">
      <w:pPr>
        <w:pStyle w:val="Paragrafoelenco1"/>
        <w:numPr>
          <w:ilvl w:val="0"/>
          <w:numId w:val="2"/>
        </w:numPr>
        <w:spacing w:after="60"/>
        <w:ind w:left="426" w:hanging="426"/>
        <w:jc w:val="both"/>
        <w:rPr>
          <w:rFonts w:asciiTheme="minorHAnsi" w:eastAsia="Calibri" w:hAnsiTheme="minorHAnsi" w:cstheme="minorHAnsi"/>
          <w:color w:val="auto"/>
          <w:kern w:val="0"/>
          <w:sz w:val="18"/>
          <w:szCs w:val="18"/>
        </w:rPr>
      </w:pPr>
      <w:r w:rsidRPr="00B179F5">
        <w:rPr>
          <w:rFonts w:asciiTheme="minorHAnsi" w:hAnsiTheme="minorHAnsi" w:cstheme="minorHAnsi"/>
          <w:color w:val="auto"/>
          <w:kern w:val="0"/>
          <w:sz w:val="18"/>
          <w:szCs w:val="18"/>
        </w:rPr>
        <w:t xml:space="preserve">ai fini della acquisizione d’ufficio del DURC, che il numero di Codice Fiscale è il </w:t>
      </w:r>
      <w:proofErr w:type="gramStart"/>
      <w:r w:rsidRPr="00B179F5">
        <w:rPr>
          <w:rFonts w:asciiTheme="minorHAnsi" w:hAnsiTheme="minorHAnsi" w:cstheme="minorHAnsi"/>
          <w:color w:val="auto"/>
          <w:kern w:val="0"/>
          <w:sz w:val="18"/>
          <w:szCs w:val="18"/>
        </w:rPr>
        <w:t>seguente :</w:t>
      </w:r>
      <w:proofErr w:type="gramEnd"/>
      <w:r w:rsidRPr="00B179F5">
        <w:rPr>
          <w:rFonts w:asciiTheme="minorHAnsi" w:hAnsiTheme="minorHAnsi" w:cstheme="minorHAnsi"/>
          <w:color w:val="auto"/>
          <w:kern w:val="0"/>
          <w:sz w:val="18"/>
          <w:szCs w:val="18"/>
        </w:rPr>
        <w:t xml:space="preserve">  </w:t>
      </w:r>
      <w:r w:rsidRPr="00B179F5">
        <w:rPr>
          <w:rFonts w:asciiTheme="minorHAnsi" w:hAnsiTheme="minorHAnsi" w:cstheme="minorHAnsi"/>
          <w:i/>
          <w:iCs/>
          <w:color w:val="auto"/>
          <w:kern w:val="0"/>
          <w:sz w:val="18"/>
          <w:szCs w:val="18"/>
        </w:rPr>
        <w:t>specificare</w:t>
      </w:r>
      <w:r w:rsidRPr="00B179F5">
        <w:rPr>
          <w:rFonts w:asciiTheme="minorHAnsi" w:hAnsiTheme="minorHAnsi" w:cstheme="minorHAnsi"/>
          <w:color w:val="auto"/>
          <w:kern w:val="0"/>
          <w:sz w:val="18"/>
          <w:szCs w:val="18"/>
        </w:rPr>
        <w:t xml:space="preserve"> </w:t>
      </w:r>
      <w:r w:rsidRPr="00B179F5">
        <w:rPr>
          <w:rFonts w:asciiTheme="minorHAnsi" w:hAnsiTheme="minorHAnsi" w:cstheme="minorHAnsi"/>
          <w:color w:val="FF0000"/>
          <w:kern w:val="0"/>
          <w:sz w:val="18"/>
          <w:szCs w:val="18"/>
        </w:rPr>
        <w:t xml:space="preserve"> </w:t>
      </w:r>
      <w:r w:rsidRPr="00B179F5">
        <w:rPr>
          <w:rFonts w:asciiTheme="minorHAnsi" w:hAnsiTheme="minorHAnsi" w:cstheme="minorHAnsi"/>
          <w:color w:val="auto"/>
          <w:kern w:val="0"/>
          <w:sz w:val="18"/>
          <w:szCs w:val="18"/>
        </w:rPr>
        <w:t xml:space="preserve"> __________________</w:t>
      </w:r>
    </w:p>
    <w:p w14:paraId="5109F286" w14:textId="77777777" w:rsidR="000D7608" w:rsidRPr="00B179F5" w:rsidRDefault="000D7608" w:rsidP="000D7608">
      <w:pPr>
        <w:pStyle w:val="Paragrafoelenco1"/>
        <w:spacing w:after="60"/>
        <w:ind w:left="502"/>
        <w:jc w:val="both"/>
        <w:rPr>
          <w:rFonts w:ascii="Calibri" w:eastAsia="Calibri" w:hAnsi="Calibri"/>
          <w:color w:val="auto"/>
          <w:kern w:val="0"/>
          <w:sz w:val="18"/>
          <w:szCs w:val="18"/>
        </w:rPr>
      </w:pPr>
    </w:p>
    <w:p w14:paraId="05A9D6A6" w14:textId="77777777" w:rsidR="000D7608" w:rsidRPr="00B179F5" w:rsidRDefault="000D7608" w:rsidP="000D7608">
      <w:pPr>
        <w:pStyle w:val="Paragrafoelenco1"/>
        <w:numPr>
          <w:ilvl w:val="0"/>
          <w:numId w:val="2"/>
        </w:numPr>
        <w:ind w:left="426" w:hanging="426"/>
        <w:jc w:val="both"/>
        <w:rPr>
          <w:rFonts w:asciiTheme="minorHAnsi" w:eastAsia="Calibri" w:hAnsiTheme="minorHAnsi"/>
          <w:color w:val="auto"/>
          <w:kern w:val="0"/>
          <w:sz w:val="18"/>
          <w:szCs w:val="18"/>
        </w:rPr>
      </w:pPr>
      <w:r w:rsidRPr="00B179F5">
        <w:rPr>
          <w:rFonts w:asciiTheme="minorHAnsi" w:eastAsia="Calibri" w:hAnsiTheme="minorHAnsi"/>
          <w:color w:val="auto"/>
          <w:kern w:val="0"/>
          <w:sz w:val="18"/>
          <w:szCs w:val="18"/>
        </w:rPr>
        <w:t xml:space="preserve">che l’operatore economico mantiene le seguenti posizioni previdenziali ed assicurative: </w:t>
      </w:r>
    </w:p>
    <w:p w14:paraId="5F9C5B38" w14:textId="77777777" w:rsidR="000D7608" w:rsidRPr="00B179F5" w:rsidRDefault="000D7608" w:rsidP="000D7608">
      <w:pPr>
        <w:suppressAutoHyphens/>
        <w:autoSpaceDN w:val="0"/>
        <w:ind w:left="426"/>
        <w:jc w:val="both"/>
        <w:textAlignment w:val="baseline"/>
        <w:rPr>
          <w:rFonts w:asciiTheme="minorHAnsi" w:hAnsiTheme="minorHAnsi"/>
          <w:color w:val="auto"/>
          <w:kern w:val="0"/>
          <w:sz w:val="18"/>
          <w:szCs w:val="18"/>
        </w:rPr>
      </w:pPr>
      <w:r w:rsidRPr="00B179F5">
        <w:rPr>
          <w:rFonts w:asciiTheme="minorHAnsi" w:hAnsiTheme="minorHAnsi" w:cs="Arial"/>
          <w:b/>
          <w:color w:val="auto"/>
          <w:kern w:val="0"/>
          <w:sz w:val="18"/>
          <w:szCs w:val="18"/>
        </w:rPr>
        <w:t>INPS</w:t>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t>sede di ......................................</w:t>
      </w:r>
      <w:r w:rsidRPr="00B179F5">
        <w:rPr>
          <w:rFonts w:asciiTheme="minorHAnsi" w:hAnsiTheme="minorHAnsi" w:cs="Arial"/>
          <w:b/>
          <w:color w:val="auto"/>
          <w:kern w:val="0"/>
          <w:sz w:val="18"/>
          <w:szCs w:val="18"/>
        </w:rPr>
        <w:tab/>
        <w:t>matricola nr.  ........................</w:t>
      </w:r>
      <w:r w:rsidRPr="00B179F5">
        <w:rPr>
          <w:rFonts w:asciiTheme="minorHAnsi" w:hAnsiTheme="minorHAnsi" w:cs="Arial"/>
          <w:color w:val="auto"/>
          <w:kern w:val="0"/>
          <w:sz w:val="18"/>
          <w:szCs w:val="18"/>
        </w:rPr>
        <w:t xml:space="preserve"> </w:t>
      </w:r>
    </w:p>
    <w:p w14:paraId="0C646709" w14:textId="77777777" w:rsidR="000D7608" w:rsidRPr="00B179F5" w:rsidRDefault="000D7608" w:rsidP="000D7608">
      <w:pPr>
        <w:suppressAutoHyphens/>
        <w:autoSpaceDN w:val="0"/>
        <w:ind w:left="426"/>
        <w:jc w:val="both"/>
        <w:textAlignment w:val="baseline"/>
        <w:rPr>
          <w:rFonts w:asciiTheme="minorHAnsi" w:hAnsiTheme="minorHAnsi"/>
          <w:color w:val="auto"/>
          <w:kern w:val="0"/>
          <w:sz w:val="18"/>
          <w:szCs w:val="18"/>
        </w:rPr>
      </w:pPr>
      <w:r w:rsidRPr="00B179F5">
        <w:rPr>
          <w:rFonts w:asciiTheme="minorHAnsi" w:hAnsiTheme="minorHAnsi" w:cs="Arial"/>
          <w:color w:val="auto"/>
          <w:kern w:val="0"/>
          <w:sz w:val="18"/>
          <w:szCs w:val="18"/>
        </w:rPr>
        <w:t xml:space="preserve">(nel caso di iscrizione presso più sedi, indicarle tutte) </w:t>
      </w:r>
    </w:p>
    <w:p w14:paraId="02D18922" w14:textId="77777777" w:rsidR="000D7608" w:rsidRPr="00B179F5" w:rsidRDefault="000D7608" w:rsidP="000D7608">
      <w:pPr>
        <w:suppressAutoHyphens/>
        <w:autoSpaceDN w:val="0"/>
        <w:ind w:left="426"/>
        <w:jc w:val="both"/>
        <w:textAlignment w:val="baseline"/>
        <w:rPr>
          <w:rFonts w:asciiTheme="minorHAnsi" w:hAnsiTheme="minorHAnsi"/>
          <w:color w:val="auto"/>
          <w:kern w:val="0"/>
          <w:sz w:val="18"/>
          <w:szCs w:val="18"/>
        </w:rPr>
      </w:pPr>
      <w:r w:rsidRPr="00B179F5">
        <w:rPr>
          <w:rFonts w:asciiTheme="minorHAnsi" w:hAnsiTheme="minorHAnsi" w:cs="Arial"/>
          <w:b/>
          <w:color w:val="auto"/>
          <w:kern w:val="0"/>
          <w:sz w:val="18"/>
          <w:szCs w:val="18"/>
        </w:rPr>
        <w:t>INAIL</w:t>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t>sede di .....................................</w:t>
      </w:r>
      <w:r w:rsidRPr="00B179F5">
        <w:rPr>
          <w:rFonts w:asciiTheme="minorHAnsi" w:hAnsiTheme="minorHAnsi" w:cs="Arial"/>
          <w:b/>
          <w:color w:val="auto"/>
          <w:kern w:val="0"/>
          <w:sz w:val="18"/>
          <w:szCs w:val="18"/>
        </w:rPr>
        <w:tab/>
        <w:t>matricola nr.  .............……....</w:t>
      </w:r>
      <w:r w:rsidRPr="00B179F5">
        <w:rPr>
          <w:rFonts w:asciiTheme="minorHAnsi" w:hAnsiTheme="minorHAnsi" w:cs="Arial"/>
          <w:color w:val="auto"/>
          <w:kern w:val="0"/>
          <w:sz w:val="18"/>
          <w:szCs w:val="18"/>
        </w:rPr>
        <w:t xml:space="preserve"> </w:t>
      </w:r>
    </w:p>
    <w:p w14:paraId="3B868E0E" w14:textId="77777777" w:rsidR="000D7608" w:rsidRPr="00B179F5" w:rsidRDefault="000D7608" w:rsidP="000D7608">
      <w:pPr>
        <w:suppressAutoHyphens/>
        <w:autoSpaceDN w:val="0"/>
        <w:ind w:left="426"/>
        <w:jc w:val="both"/>
        <w:textAlignment w:val="baseline"/>
        <w:rPr>
          <w:rFonts w:asciiTheme="minorHAnsi" w:hAnsiTheme="minorHAnsi"/>
          <w:color w:val="auto"/>
          <w:kern w:val="0"/>
          <w:sz w:val="18"/>
          <w:szCs w:val="18"/>
        </w:rPr>
      </w:pPr>
      <w:r w:rsidRPr="00B179F5">
        <w:rPr>
          <w:rFonts w:asciiTheme="minorHAnsi" w:hAnsiTheme="minorHAnsi" w:cs="Arial"/>
          <w:color w:val="auto"/>
          <w:kern w:val="0"/>
          <w:sz w:val="18"/>
          <w:szCs w:val="18"/>
        </w:rPr>
        <w:t xml:space="preserve">(nel caso di iscrizione presso più sedi, indicarle tutte) </w:t>
      </w:r>
    </w:p>
    <w:p w14:paraId="34048B7A" w14:textId="0D390031" w:rsidR="000D7608" w:rsidRPr="00B179F5" w:rsidRDefault="000D7608" w:rsidP="000D7608">
      <w:pPr>
        <w:suppressAutoHyphens/>
        <w:autoSpaceDN w:val="0"/>
        <w:ind w:left="426"/>
        <w:jc w:val="both"/>
        <w:textAlignment w:val="baseline"/>
        <w:rPr>
          <w:rFonts w:asciiTheme="minorHAnsi" w:hAnsiTheme="minorHAnsi" w:cs="Arial"/>
          <w:color w:val="auto"/>
          <w:kern w:val="0"/>
          <w:sz w:val="18"/>
          <w:szCs w:val="18"/>
        </w:rPr>
      </w:pPr>
      <w:r w:rsidRPr="00B179F5">
        <w:rPr>
          <w:rFonts w:asciiTheme="minorHAnsi" w:hAnsiTheme="minorHAnsi" w:cs="Arial"/>
          <w:b/>
          <w:color w:val="auto"/>
          <w:kern w:val="0"/>
          <w:sz w:val="18"/>
          <w:szCs w:val="18"/>
        </w:rPr>
        <w:t>INARCASSA</w:t>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r>
      <w:r w:rsidRPr="00B179F5">
        <w:rPr>
          <w:rFonts w:asciiTheme="minorHAnsi" w:hAnsiTheme="minorHAnsi" w:cs="Arial"/>
          <w:b/>
          <w:color w:val="auto"/>
          <w:kern w:val="0"/>
          <w:sz w:val="18"/>
          <w:szCs w:val="18"/>
        </w:rPr>
        <w:tab/>
        <w:t>sede di .....................................</w:t>
      </w:r>
      <w:r w:rsidRPr="00B179F5">
        <w:rPr>
          <w:rFonts w:asciiTheme="minorHAnsi" w:hAnsiTheme="minorHAnsi" w:cs="Arial"/>
          <w:b/>
          <w:color w:val="auto"/>
          <w:kern w:val="0"/>
          <w:sz w:val="18"/>
          <w:szCs w:val="18"/>
        </w:rPr>
        <w:tab/>
        <w:t>matricola nr.  .............……....</w:t>
      </w:r>
    </w:p>
    <w:p w14:paraId="2D679060" w14:textId="77777777" w:rsidR="000D7608" w:rsidRPr="00B179F5" w:rsidRDefault="000D7608" w:rsidP="000D7608">
      <w:pPr>
        <w:suppressAutoHyphens/>
        <w:autoSpaceDN w:val="0"/>
        <w:ind w:left="426"/>
        <w:jc w:val="both"/>
        <w:textAlignment w:val="baseline"/>
        <w:rPr>
          <w:rFonts w:asciiTheme="minorHAnsi" w:hAnsiTheme="minorHAnsi"/>
          <w:bCs/>
          <w:color w:val="auto"/>
          <w:kern w:val="0"/>
          <w:sz w:val="18"/>
          <w:szCs w:val="18"/>
        </w:rPr>
      </w:pPr>
      <w:r w:rsidRPr="00B179F5">
        <w:rPr>
          <w:rFonts w:asciiTheme="minorHAnsi" w:hAnsiTheme="minorHAnsi"/>
          <w:b/>
          <w:bCs/>
          <w:color w:val="auto"/>
          <w:kern w:val="0"/>
          <w:sz w:val="18"/>
          <w:szCs w:val="18"/>
        </w:rPr>
        <w:t>P.A.T.</w:t>
      </w:r>
      <w:r w:rsidRPr="00B179F5">
        <w:rPr>
          <w:rFonts w:asciiTheme="minorHAnsi" w:hAnsiTheme="minorHAnsi"/>
          <w:bCs/>
          <w:color w:val="auto"/>
          <w:kern w:val="0"/>
          <w:sz w:val="18"/>
          <w:szCs w:val="18"/>
        </w:rPr>
        <w:t xml:space="preserve"> (Posizione Assicurativa Territoriale) </w:t>
      </w:r>
      <w:r w:rsidRPr="00B179F5">
        <w:rPr>
          <w:rFonts w:asciiTheme="minorHAnsi" w:hAnsiTheme="minorHAnsi"/>
          <w:b/>
          <w:bCs/>
          <w:color w:val="auto"/>
          <w:kern w:val="0"/>
          <w:sz w:val="18"/>
          <w:szCs w:val="18"/>
        </w:rPr>
        <w:t>.....................................</w:t>
      </w:r>
    </w:p>
    <w:p w14:paraId="0B27B38F" w14:textId="67EFF2F7" w:rsidR="000D7608" w:rsidRPr="00B179F5" w:rsidRDefault="000D7608" w:rsidP="00FC723F">
      <w:pPr>
        <w:suppressAutoHyphens/>
        <w:autoSpaceDN w:val="0"/>
        <w:ind w:left="426"/>
        <w:jc w:val="both"/>
        <w:textAlignment w:val="baseline"/>
        <w:rPr>
          <w:rFonts w:asciiTheme="minorHAnsi" w:hAnsiTheme="minorHAnsi" w:cs="Arial"/>
          <w:b/>
          <w:color w:val="auto"/>
          <w:kern w:val="0"/>
          <w:sz w:val="18"/>
          <w:szCs w:val="18"/>
        </w:rPr>
      </w:pPr>
      <w:r w:rsidRPr="00B179F5">
        <w:rPr>
          <w:rFonts w:asciiTheme="minorHAnsi" w:hAnsiTheme="minorHAnsi" w:cs="Arial"/>
          <w:color w:val="auto"/>
          <w:kern w:val="0"/>
          <w:sz w:val="18"/>
          <w:szCs w:val="18"/>
        </w:rPr>
        <w:t>(nel caso di iscrizione presso più sedi, indicarle tutte) e che l’</w:t>
      </w:r>
      <w:r w:rsidR="00FC723F">
        <w:rPr>
          <w:rFonts w:asciiTheme="minorHAnsi" w:hAnsiTheme="minorHAnsi" w:cs="Arial"/>
          <w:color w:val="auto"/>
          <w:kern w:val="0"/>
          <w:sz w:val="18"/>
          <w:szCs w:val="18"/>
        </w:rPr>
        <w:t>operatore economico</w:t>
      </w:r>
      <w:r w:rsidRPr="00B179F5">
        <w:rPr>
          <w:rFonts w:asciiTheme="minorHAnsi" w:hAnsiTheme="minorHAnsi" w:cs="Arial"/>
          <w:color w:val="auto"/>
          <w:kern w:val="0"/>
          <w:sz w:val="18"/>
          <w:szCs w:val="18"/>
        </w:rPr>
        <w:t xml:space="preserve"> è in regola con i versamenti ai </w:t>
      </w:r>
      <w:proofErr w:type="gramStart"/>
      <w:r w:rsidRPr="00B179F5">
        <w:rPr>
          <w:rFonts w:asciiTheme="minorHAnsi" w:hAnsiTheme="minorHAnsi" w:cs="Arial"/>
          <w:color w:val="auto"/>
          <w:kern w:val="0"/>
          <w:sz w:val="18"/>
          <w:szCs w:val="18"/>
        </w:rPr>
        <w:t>predetti</w:t>
      </w:r>
      <w:proofErr w:type="gramEnd"/>
      <w:r w:rsidRPr="00B179F5">
        <w:rPr>
          <w:rFonts w:asciiTheme="minorHAnsi" w:hAnsiTheme="minorHAnsi" w:cs="Arial"/>
          <w:color w:val="auto"/>
          <w:kern w:val="0"/>
          <w:sz w:val="18"/>
          <w:szCs w:val="18"/>
        </w:rPr>
        <w:t xml:space="preserve"> Enti</w:t>
      </w:r>
      <w:r w:rsidRPr="00B179F5">
        <w:rPr>
          <w:rFonts w:asciiTheme="minorHAnsi" w:hAnsiTheme="minorHAnsi" w:cs="Arial"/>
          <w:b/>
          <w:color w:val="auto"/>
          <w:kern w:val="0"/>
          <w:sz w:val="18"/>
          <w:szCs w:val="18"/>
        </w:rPr>
        <w:t>.</w:t>
      </w:r>
    </w:p>
    <w:p w14:paraId="0D203C0F" w14:textId="77777777" w:rsidR="000D7608" w:rsidRPr="00B179F5" w:rsidRDefault="000D7608" w:rsidP="000D7608">
      <w:pPr>
        <w:suppressAutoHyphens/>
        <w:autoSpaceDN w:val="0"/>
        <w:ind w:left="720" w:hanging="294"/>
        <w:jc w:val="both"/>
        <w:textAlignment w:val="baseline"/>
        <w:rPr>
          <w:rFonts w:asciiTheme="minorHAnsi" w:hAnsiTheme="minorHAnsi" w:cs="Arial"/>
          <w:b/>
          <w:color w:val="auto"/>
          <w:kern w:val="0"/>
          <w:sz w:val="18"/>
          <w:szCs w:val="18"/>
        </w:rPr>
      </w:pPr>
    </w:p>
    <w:p w14:paraId="28ACCD63" w14:textId="77777777" w:rsidR="000D7608" w:rsidRPr="00B179F5" w:rsidRDefault="000D7608" w:rsidP="00FC723F">
      <w:pPr>
        <w:pStyle w:val="Paragrafoelenco"/>
        <w:numPr>
          <w:ilvl w:val="0"/>
          <w:numId w:val="2"/>
        </w:numPr>
        <w:ind w:left="426" w:hanging="454"/>
        <w:jc w:val="both"/>
        <w:rPr>
          <w:rFonts w:asciiTheme="minorHAnsi" w:hAnsiTheme="minorHAnsi" w:cstheme="minorHAnsi"/>
          <w:sz w:val="18"/>
          <w:szCs w:val="18"/>
        </w:rPr>
      </w:pPr>
      <w:r w:rsidRPr="00B179F5">
        <w:rPr>
          <w:rFonts w:asciiTheme="minorHAnsi" w:hAnsiTheme="minorHAnsi" w:cstheme="minorHAnsi"/>
          <w:color w:val="FF0000"/>
          <w:sz w:val="18"/>
          <w:szCs w:val="18"/>
        </w:rPr>
        <w:t>(</w:t>
      </w:r>
      <w:r w:rsidRPr="00B179F5">
        <w:rPr>
          <w:rFonts w:asciiTheme="minorHAnsi" w:hAnsiTheme="minorHAnsi" w:cstheme="minorHAnsi"/>
          <w:i/>
          <w:color w:val="FF0000"/>
          <w:sz w:val="18"/>
          <w:szCs w:val="18"/>
        </w:rPr>
        <w:t>completare</w:t>
      </w:r>
      <w:r w:rsidRPr="00B179F5">
        <w:rPr>
          <w:rFonts w:asciiTheme="minorHAnsi" w:hAnsiTheme="minorHAnsi" w:cstheme="minorHAnsi"/>
          <w:color w:val="FF0000"/>
          <w:sz w:val="18"/>
          <w:szCs w:val="18"/>
        </w:rPr>
        <w:t xml:space="preserve">) </w:t>
      </w:r>
      <w:r w:rsidRPr="00B179F5">
        <w:rPr>
          <w:rFonts w:asciiTheme="minorHAnsi" w:hAnsiTheme="minorHAnsi" w:cstheme="minorHAnsi"/>
          <w:sz w:val="18"/>
          <w:szCs w:val="18"/>
        </w:rPr>
        <w:t>che l’Agenzia delle Entrate competente per territorio è ____________________________</w:t>
      </w:r>
    </w:p>
    <w:p w14:paraId="085022D0" w14:textId="77777777" w:rsidR="000D7608" w:rsidRPr="00B179F5" w:rsidRDefault="000D7608" w:rsidP="000D7608">
      <w:pPr>
        <w:suppressAutoHyphens/>
        <w:autoSpaceDN w:val="0"/>
        <w:ind w:left="720" w:hanging="294"/>
        <w:jc w:val="both"/>
        <w:textAlignment w:val="baseline"/>
        <w:rPr>
          <w:rFonts w:asciiTheme="minorHAnsi" w:hAnsiTheme="minorHAnsi" w:cs="Arial"/>
          <w:b/>
          <w:color w:val="auto"/>
          <w:kern w:val="0"/>
          <w:sz w:val="18"/>
          <w:szCs w:val="18"/>
        </w:rPr>
      </w:pPr>
    </w:p>
    <w:p w14:paraId="618FE767" w14:textId="77777777" w:rsidR="000D7608" w:rsidRPr="003702B3" w:rsidRDefault="000D7608" w:rsidP="000D7608">
      <w:pPr>
        <w:pStyle w:val="Paragrafoelenco1"/>
        <w:numPr>
          <w:ilvl w:val="0"/>
          <w:numId w:val="2"/>
        </w:numPr>
        <w:ind w:left="426" w:hanging="426"/>
        <w:jc w:val="both"/>
        <w:rPr>
          <w:rFonts w:asciiTheme="minorHAnsi" w:hAnsiTheme="minorHAnsi" w:cstheme="minorHAnsi"/>
          <w:color w:val="auto"/>
          <w:sz w:val="18"/>
          <w:szCs w:val="18"/>
        </w:rPr>
      </w:pPr>
      <w:r w:rsidRPr="003702B3">
        <w:rPr>
          <w:rFonts w:asciiTheme="minorHAnsi" w:hAnsiTheme="minorHAnsi" w:cstheme="minorHAnsi"/>
          <w:color w:val="auto"/>
          <w:sz w:val="18"/>
          <w:szCs w:val="18"/>
        </w:rPr>
        <w:t>accesso agli atti:</w:t>
      </w:r>
    </w:p>
    <w:p w14:paraId="68AD335B" w14:textId="77777777" w:rsidR="000D7608" w:rsidRPr="003702B3" w:rsidRDefault="000D7608" w:rsidP="000D7608">
      <w:pPr>
        <w:pStyle w:val="Paragrafoelenco1"/>
        <w:ind w:left="426"/>
        <w:jc w:val="both"/>
        <w:rPr>
          <w:rFonts w:asciiTheme="minorHAnsi" w:hAnsiTheme="minorHAnsi" w:cstheme="minorHAnsi"/>
          <w:color w:val="auto"/>
          <w:sz w:val="18"/>
          <w:szCs w:val="18"/>
        </w:rPr>
      </w:pPr>
    </w:p>
    <w:p w14:paraId="57981B33" w14:textId="35F8E019" w:rsidR="000D7608" w:rsidRPr="003702B3" w:rsidRDefault="000D7608" w:rsidP="000D7608">
      <w:pPr>
        <w:pStyle w:val="Paragrafoelenco"/>
        <w:ind w:left="851" w:hanging="321"/>
        <w:jc w:val="both"/>
        <w:rPr>
          <w:rFonts w:asciiTheme="minorHAnsi" w:hAnsiTheme="minorHAnsi" w:cstheme="minorHAnsi"/>
          <w:color w:val="auto"/>
          <w:sz w:val="18"/>
          <w:szCs w:val="18"/>
        </w:rPr>
      </w:pPr>
      <w:r w:rsidRPr="003702B3">
        <w:rPr>
          <w:rFonts w:asciiTheme="minorHAnsi" w:hAnsiTheme="minorHAnsi" w:cstheme="minorHAnsi"/>
          <w:sz w:val="18"/>
          <w:szCs w:val="18"/>
        </w:rPr>
        <w:fldChar w:fldCharType="begin">
          <w:ffData>
            <w:name w:val=""/>
            <w:enabled/>
            <w:calcOnExit w:val="0"/>
            <w:checkBox>
              <w:sizeAuto/>
              <w:default w:val="0"/>
              <w:checked w:val="0"/>
            </w:checkBox>
          </w:ffData>
        </w:fldChar>
      </w:r>
      <w:r w:rsidRPr="003702B3">
        <w:rPr>
          <w:rFonts w:asciiTheme="minorHAnsi" w:hAnsiTheme="minorHAnsi" w:cstheme="minorHAnsi"/>
          <w:sz w:val="18"/>
          <w:szCs w:val="18"/>
        </w:rPr>
        <w:instrText xml:space="preserve"> FORMCHECKBOX </w:instrText>
      </w:r>
      <w:r w:rsidRPr="003702B3">
        <w:rPr>
          <w:rFonts w:asciiTheme="minorHAnsi" w:hAnsiTheme="minorHAnsi" w:cstheme="minorHAnsi"/>
          <w:sz w:val="18"/>
          <w:szCs w:val="18"/>
        </w:rPr>
      </w:r>
      <w:r w:rsidRPr="003702B3">
        <w:rPr>
          <w:rFonts w:asciiTheme="minorHAnsi" w:hAnsiTheme="minorHAnsi" w:cstheme="minorHAnsi"/>
          <w:sz w:val="18"/>
          <w:szCs w:val="18"/>
        </w:rPr>
        <w:fldChar w:fldCharType="separate"/>
      </w:r>
      <w:r w:rsidRPr="003702B3">
        <w:rPr>
          <w:rFonts w:asciiTheme="minorHAnsi" w:hAnsiTheme="minorHAnsi" w:cstheme="minorHAnsi"/>
          <w:sz w:val="18"/>
          <w:szCs w:val="18"/>
        </w:rPr>
        <w:fldChar w:fldCharType="end"/>
      </w:r>
      <w:r w:rsidRPr="003702B3">
        <w:rPr>
          <w:rFonts w:asciiTheme="minorHAnsi" w:hAnsiTheme="minorHAnsi" w:cstheme="minorHAnsi"/>
          <w:color w:val="auto"/>
          <w:sz w:val="18"/>
          <w:szCs w:val="18"/>
        </w:rPr>
        <w:t xml:space="preserve"> di autorizzare </w:t>
      </w:r>
      <w:r w:rsidR="00FC723F" w:rsidRPr="003702B3">
        <w:rPr>
          <w:rFonts w:asciiTheme="minorHAnsi" w:hAnsiTheme="minorHAnsi" w:cstheme="minorHAnsi"/>
          <w:color w:val="auto"/>
          <w:sz w:val="18"/>
          <w:szCs w:val="18"/>
        </w:rPr>
        <w:t xml:space="preserve">in caso </w:t>
      </w:r>
      <w:proofErr w:type="gramStart"/>
      <w:r w:rsidR="00FC723F" w:rsidRPr="003702B3">
        <w:rPr>
          <w:rFonts w:asciiTheme="minorHAnsi" w:hAnsiTheme="minorHAnsi" w:cstheme="minorHAnsi"/>
          <w:color w:val="auto"/>
          <w:sz w:val="18"/>
          <w:szCs w:val="18"/>
        </w:rPr>
        <w:t xml:space="preserve">di </w:t>
      </w:r>
      <w:r w:rsidRPr="003702B3">
        <w:rPr>
          <w:rFonts w:asciiTheme="minorHAnsi" w:hAnsiTheme="minorHAnsi" w:cstheme="minorHAnsi"/>
          <w:color w:val="auto"/>
          <w:sz w:val="18"/>
          <w:szCs w:val="18"/>
        </w:rPr>
        <w:t xml:space="preserve"> “</w:t>
      </w:r>
      <w:proofErr w:type="gramEnd"/>
      <w:r w:rsidRPr="003702B3">
        <w:rPr>
          <w:rFonts w:asciiTheme="minorHAnsi" w:hAnsiTheme="minorHAnsi" w:cstheme="minorHAnsi"/>
          <w:color w:val="auto"/>
          <w:sz w:val="18"/>
          <w:szCs w:val="18"/>
        </w:rPr>
        <w:t xml:space="preserve">accesso agli atti”, la stazione appaltante a rilasciare copia di tutta la documentazione presentata </w:t>
      </w:r>
    </w:p>
    <w:p w14:paraId="01585803" w14:textId="77777777" w:rsidR="000D7608" w:rsidRPr="003702B3" w:rsidRDefault="000D7608" w:rsidP="000D7608">
      <w:pPr>
        <w:pStyle w:val="Paragrafoelenco"/>
        <w:ind w:left="851"/>
        <w:jc w:val="both"/>
        <w:rPr>
          <w:rFonts w:asciiTheme="minorHAnsi" w:hAnsiTheme="minorHAnsi" w:cstheme="minorHAnsi"/>
          <w:b/>
          <w:bCs/>
          <w:i/>
          <w:color w:val="auto"/>
          <w:sz w:val="18"/>
          <w:szCs w:val="18"/>
        </w:rPr>
      </w:pPr>
      <w:r w:rsidRPr="003702B3">
        <w:rPr>
          <w:rFonts w:asciiTheme="minorHAnsi" w:hAnsiTheme="minorHAnsi" w:cstheme="minorHAnsi"/>
          <w:b/>
          <w:bCs/>
          <w:i/>
          <w:color w:val="auto"/>
          <w:sz w:val="18"/>
          <w:szCs w:val="18"/>
        </w:rPr>
        <w:t xml:space="preserve">Ovvero </w:t>
      </w:r>
    </w:p>
    <w:p w14:paraId="35350E75" w14:textId="5EC93EF5" w:rsidR="000D7608" w:rsidRPr="003702B3" w:rsidRDefault="000D7608" w:rsidP="000D7608">
      <w:pPr>
        <w:pStyle w:val="Paragrafoelenco"/>
        <w:ind w:left="851" w:hanging="321"/>
        <w:jc w:val="both"/>
        <w:rPr>
          <w:rFonts w:asciiTheme="minorHAnsi" w:hAnsiTheme="minorHAnsi" w:cstheme="minorHAnsi"/>
          <w:color w:val="auto"/>
          <w:sz w:val="18"/>
          <w:szCs w:val="18"/>
        </w:rPr>
      </w:pPr>
      <w:r w:rsidRPr="003702B3">
        <w:rPr>
          <w:rFonts w:asciiTheme="minorHAnsi" w:hAnsiTheme="minorHAnsi" w:cstheme="minorHAnsi"/>
          <w:sz w:val="18"/>
          <w:szCs w:val="18"/>
        </w:rPr>
        <w:fldChar w:fldCharType="begin">
          <w:ffData>
            <w:name w:val=""/>
            <w:enabled/>
            <w:calcOnExit w:val="0"/>
            <w:checkBox>
              <w:sizeAuto/>
              <w:default w:val="0"/>
              <w:checked w:val="0"/>
            </w:checkBox>
          </w:ffData>
        </w:fldChar>
      </w:r>
      <w:r w:rsidRPr="003702B3">
        <w:rPr>
          <w:rFonts w:asciiTheme="minorHAnsi" w:hAnsiTheme="minorHAnsi" w:cstheme="minorHAnsi"/>
          <w:sz w:val="18"/>
          <w:szCs w:val="18"/>
        </w:rPr>
        <w:instrText xml:space="preserve"> FORMCHECKBOX </w:instrText>
      </w:r>
      <w:r w:rsidRPr="003702B3">
        <w:rPr>
          <w:rFonts w:asciiTheme="minorHAnsi" w:hAnsiTheme="minorHAnsi" w:cstheme="minorHAnsi"/>
          <w:sz w:val="18"/>
          <w:szCs w:val="18"/>
        </w:rPr>
      </w:r>
      <w:r w:rsidRPr="003702B3">
        <w:rPr>
          <w:rFonts w:asciiTheme="minorHAnsi" w:hAnsiTheme="minorHAnsi" w:cstheme="minorHAnsi"/>
          <w:sz w:val="18"/>
          <w:szCs w:val="18"/>
        </w:rPr>
        <w:fldChar w:fldCharType="separate"/>
      </w:r>
      <w:r w:rsidRPr="003702B3">
        <w:rPr>
          <w:rFonts w:asciiTheme="minorHAnsi" w:hAnsiTheme="minorHAnsi" w:cstheme="minorHAnsi"/>
          <w:sz w:val="18"/>
          <w:szCs w:val="18"/>
        </w:rPr>
        <w:fldChar w:fldCharType="end"/>
      </w:r>
      <w:r w:rsidRPr="003702B3">
        <w:rPr>
          <w:rFonts w:asciiTheme="minorHAnsi" w:hAnsiTheme="minorHAnsi" w:cstheme="minorHAnsi"/>
          <w:color w:val="auto"/>
          <w:sz w:val="18"/>
          <w:szCs w:val="18"/>
        </w:rPr>
        <w:t xml:space="preserve"> di non autorizzare, </w:t>
      </w:r>
      <w:r w:rsidR="00FC723F" w:rsidRPr="003702B3">
        <w:rPr>
          <w:rFonts w:asciiTheme="minorHAnsi" w:hAnsiTheme="minorHAnsi" w:cstheme="minorHAnsi"/>
          <w:color w:val="auto"/>
          <w:sz w:val="18"/>
          <w:szCs w:val="18"/>
        </w:rPr>
        <w:t xml:space="preserve">in caso </w:t>
      </w:r>
      <w:proofErr w:type="gramStart"/>
      <w:r w:rsidR="00FC723F" w:rsidRPr="003702B3">
        <w:rPr>
          <w:rFonts w:asciiTheme="minorHAnsi" w:hAnsiTheme="minorHAnsi" w:cstheme="minorHAnsi"/>
          <w:color w:val="auto"/>
          <w:sz w:val="18"/>
          <w:szCs w:val="18"/>
        </w:rPr>
        <w:t xml:space="preserve">di </w:t>
      </w:r>
      <w:r w:rsidRPr="003702B3">
        <w:rPr>
          <w:rFonts w:asciiTheme="minorHAnsi" w:hAnsiTheme="minorHAnsi" w:cstheme="minorHAnsi"/>
          <w:color w:val="auto"/>
          <w:sz w:val="18"/>
          <w:szCs w:val="18"/>
        </w:rPr>
        <w:t xml:space="preserve"> “</w:t>
      </w:r>
      <w:proofErr w:type="gramEnd"/>
      <w:r w:rsidRPr="003702B3">
        <w:rPr>
          <w:rFonts w:asciiTheme="minorHAnsi" w:hAnsiTheme="minorHAnsi" w:cstheme="minorHAnsi"/>
          <w:color w:val="auto"/>
          <w:sz w:val="18"/>
          <w:szCs w:val="18"/>
        </w:rPr>
        <w:t>accesso agli atti”, la stazione appaltante a rilasciare copia dell’offerta;</w:t>
      </w:r>
    </w:p>
    <w:p w14:paraId="4F786E27" w14:textId="77777777" w:rsidR="000D7608" w:rsidRPr="003702B3" w:rsidRDefault="000D7608" w:rsidP="000D7608">
      <w:pPr>
        <w:jc w:val="both"/>
        <w:rPr>
          <w:rFonts w:asciiTheme="minorHAnsi" w:hAnsiTheme="minorHAnsi" w:cstheme="minorHAnsi"/>
          <w:color w:val="auto"/>
          <w:sz w:val="18"/>
          <w:szCs w:val="18"/>
        </w:rPr>
      </w:pPr>
    </w:p>
    <w:p w14:paraId="5A26B6BB" w14:textId="77777777" w:rsidR="000D7608" w:rsidRPr="00B179F5" w:rsidRDefault="000D7608" w:rsidP="000D7608">
      <w:pPr>
        <w:pStyle w:val="Paragrafoelenco1"/>
        <w:ind w:left="426"/>
        <w:jc w:val="both"/>
        <w:rPr>
          <w:rFonts w:asciiTheme="minorHAnsi" w:hAnsiTheme="minorHAnsi" w:cstheme="minorHAnsi"/>
          <w:color w:val="auto"/>
          <w:sz w:val="18"/>
          <w:szCs w:val="18"/>
        </w:rPr>
      </w:pPr>
      <w:r w:rsidRPr="003702B3">
        <w:rPr>
          <w:rFonts w:asciiTheme="minorHAnsi" w:hAnsiTheme="minorHAnsi" w:cstheme="minorHAnsi"/>
          <w:color w:val="auto"/>
          <w:sz w:val="18"/>
          <w:szCs w:val="18"/>
        </w:rPr>
        <w:t>L’Amministrazione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 Si precisa che in caso di richiesta di accesso agli atti della presente procedura di affidamento, le previsioni di cui al presente paragrafo costituiscono comunicazione ai sensi dell'art.3 del DPR 184/2006;</w:t>
      </w:r>
    </w:p>
    <w:p w14:paraId="1A3CFCF3" w14:textId="77777777" w:rsidR="000D7608" w:rsidRPr="00B179F5" w:rsidRDefault="000D7608" w:rsidP="000D7608">
      <w:pPr>
        <w:pStyle w:val="Paragrafoelenco1"/>
        <w:ind w:left="426"/>
        <w:jc w:val="both"/>
        <w:rPr>
          <w:rFonts w:asciiTheme="minorHAnsi" w:hAnsiTheme="minorHAnsi" w:cstheme="minorHAnsi"/>
          <w:color w:val="auto"/>
          <w:sz w:val="18"/>
          <w:szCs w:val="18"/>
        </w:rPr>
      </w:pPr>
    </w:p>
    <w:p w14:paraId="30C0C806" w14:textId="77777777" w:rsidR="000D7608" w:rsidRPr="00B179F5" w:rsidRDefault="000D7608" w:rsidP="000D7608">
      <w:pPr>
        <w:pStyle w:val="Paragrafoelenco1"/>
        <w:numPr>
          <w:ilvl w:val="0"/>
          <w:numId w:val="2"/>
        </w:numPr>
        <w:tabs>
          <w:tab w:val="left" w:pos="426"/>
        </w:tabs>
        <w:ind w:left="851" w:hanging="851"/>
        <w:jc w:val="both"/>
        <w:rPr>
          <w:rFonts w:asciiTheme="minorHAnsi" w:hAnsiTheme="minorHAnsi" w:cstheme="minorHAnsi"/>
          <w:color w:val="auto"/>
          <w:sz w:val="18"/>
          <w:szCs w:val="18"/>
        </w:rPr>
      </w:pPr>
      <w:r w:rsidRPr="00B179F5">
        <w:rPr>
          <w:rFonts w:asciiTheme="minorHAnsi" w:hAnsiTheme="minorHAnsi" w:cstheme="minorHAnsi"/>
          <w:sz w:val="18"/>
          <w:szCs w:val="18"/>
        </w:rPr>
        <w:fldChar w:fldCharType="begin">
          <w:ffData>
            <w:name w:val=""/>
            <w:enabled/>
            <w:calcOnExit w:val="0"/>
            <w:checkBox>
              <w:sizeAuto/>
              <w:default w:val="0"/>
              <w:checked w:val="0"/>
            </w:checkBox>
          </w:ffData>
        </w:fldChar>
      </w:r>
      <w:r w:rsidRPr="00B179F5">
        <w:rPr>
          <w:rFonts w:asciiTheme="minorHAnsi" w:hAnsiTheme="minorHAnsi" w:cstheme="minorHAnsi"/>
          <w:sz w:val="18"/>
          <w:szCs w:val="18"/>
        </w:rPr>
        <w:instrText xml:space="preserve"> FORMCHECKBOX </w:instrText>
      </w:r>
      <w:r w:rsidRPr="00B179F5">
        <w:rPr>
          <w:rFonts w:asciiTheme="minorHAnsi" w:hAnsiTheme="minorHAnsi" w:cstheme="minorHAnsi"/>
          <w:sz w:val="18"/>
          <w:szCs w:val="18"/>
        </w:rPr>
      </w:r>
      <w:r w:rsidRPr="00B179F5">
        <w:rPr>
          <w:rFonts w:asciiTheme="minorHAnsi" w:hAnsiTheme="minorHAnsi" w:cstheme="minorHAnsi"/>
          <w:sz w:val="18"/>
          <w:szCs w:val="18"/>
        </w:rPr>
        <w:fldChar w:fldCharType="separate"/>
      </w:r>
      <w:r w:rsidRPr="00B179F5">
        <w:rPr>
          <w:rFonts w:asciiTheme="minorHAnsi" w:hAnsiTheme="minorHAnsi" w:cstheme="minorHAnsi"/>
          <w:sz w:val="18"/>
          <w:szCs w:val="18"/>
        </w:rPr>
        <w:fldChar w:fldCharType="end"/>
      </w:r>
      <w:r w:rsidRPr="00B179F5">
        <w:rPr>
          <w:rFonts w:asciiTheme="minorHAnsi" w:hAnsiTheme="minorHAnsi" w:cstheme="minorHAnsi"/>
          <w:sz w:val="18"/>
          <w:szCs w:val="18"/>
        </w:rPr>
        <w:t xml:space="preserve">  </w:t>
      </w:r>
      <w:r w:rsidRPr="00B179F5">
        <w:rPr>
          <w:rFonts w:asciiTheme="minorHAnsi" w:hAnsiTheme="minorHAnsi" w:cstheme="minorHAnsi"/>
          <w:color w:val="auto"/>
          <w:sz w:val="18"/>
          <w:szCs w:val="18"/>
        </w:rPr>
        <w:t>(</w:t>
      </w:r>
      <w:r w:rsidRPr="00B179F5">
        <w:rPr>
          <w:rFonts w:asciiTheme="minorHAnsi" w:hAnsiTheme="minorHAnsi" w:cstheme="minorHAnsi"/>
          <w:i/>
          <w:color w:val="auto"/>
          <w:sz w:val="18"/>
          <w:szCs w:val="18"/>
        </w:rPr>
        <w:t>Per gli operatori economici non ancora ammessi al concordato preventivo con continuità aziendale di cui all’art. 186 bis del R.D. 16 marzo 1942, n. 267</w:t>
      </w:r>
      <w:r w:rsidRPr="00B179F5">
        <w:rPr>
          <w:rFonts w:asciiTheme="minorHAnsi" w:hAnsiTheme="minorHAnsi" w:cstheme="minorHAnsi"/>
          <w:color w:val="auto"/>
          <w:sz w:val="18"/>
          <w:szCs w:val="18"/>
        </w:rPr>
        <w:t xml:space="preserve">) </w:t>
      </w:r>
    </w:p>
    <w:p w14:paraId="6EC66E89" w14:textId="77777777" w:rsidR="000D7608" w:rsidRPr="00B179F5" w:rsidRDefault="000D7608" w:rsidP="000D7608">
      <w:pPr>
        <w:pStyle w:val="Paragrafoelenco1"/>
        <w:tabs>
          <w:tab w:val="left" w:pos="426"/>
        </w:tabs>
        <w:ind w:left="851"/>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di indicare, ad integrazione di quanto indicato nella parte III, sez. C, lett. d) del DGUE, la data di deposito della domanda di concordato nonché di dichiarare di non partecipare alla gara quale mandataria di un raggruppamento temporaneo di imprese e che le altre imprese aderenti al raggruppamento non sono assoggettate ad una procedura concorsuale ai sensi dell’art. 186 bis, comma 6 del R.D. 16 marzo 1942, n. 267;</w:t>
      </w:r>
    </w:p>
    <w:p w14:paraId="7910E65C" w14:textId="77777777" w:rsidR="000D7608" w:rsidRPr="00B179F5" w:rsidRDefault="000D7608" w:rsidP="000D7608">
      <w:pPr>
        <w:pStyle w:val="Paragrafoelenco1"/>
        <w:ind w:left="851" w:hanging="425"/>
        <w:jc w:val="both"/>
        <w:rPr>
          <w:rFonts w:asciiTheme="minorHAnsi" w:hAnsiTheme="minorHAnsi" w:cstheme="minorHAnsi"/>
          <w:color w:val="auto"/>
          <w:sz w:val="18"/>
          <w:szCs w:val="18"/>
        </w:rPr>
      </w:pPr>
      <w:r w:rsidRPr="00B179F5">
        <w:rPr>
          <w:rFonts w:asciiTheme="minorHAnsi" w:hAnsiTheme="minorHAnsi" w:cstheme="minorHAnsi"/>
          <w:sz w:val="18"/>
          <w:szCs w:val="18"/>
        </w:rPr>
        <w:fldChar w:fldCharType="begin">
          <w:ffData>
            <w:name w:val=""/>
            <w:enabled/>
            <w:calcOnExit w:val="0"/>
            <w:checkBox>
              <w:sizeAuto/>
              <w:default w:val="0"/>
              <w:checked w:val="0"/>
            </w:checkBox>
          </w:ffData>
        </w:fldChar>
      </w:r>
      <w:r w:rsidRPr="00B179F5">
        <w:rPr>
          <w:rFonts w:asciiTheme="minorHAnsi" w:hAnsiTheme="minorHAnsi" w:cstheme="minorHAnsi"/>
          <w:sz w:val="18"/>
          <w:szCs w:val="18"/>
        </w:rPr>
        <w:instrText xml:space="preserve"> FORMCHECKBOX </w:instrText>
      </w:r>
      <w:r w:rsidRPr="00B179F5">
        <w:rPr>
          <w:rFonts w:asciiTheme="minorHAnsi" w:hAnsiTheme="minorHAnsi" w:cstheme="minorHAnsi"/>
          <w:sz w:val="18"/>
          <w:szCs w:val="18"/>
        </w:rPr>
      </w:r>
      <w:r w:rsidRPr="00B179F5">
        <w:rPr>
          <w:rFonts w:asciiTheme="minorHAnsi" w:hAnsiTheme="minorHAnsi" w:cstheme="minorHAnsi"/>
          <w:sz w:val="18"/>
          <w:szCs w:val="18"/>
        </w:rPr>
        <w:fldChar w:fldCharType="separate"/>
      </w:r>
      <w:r w:rsidRPr="00B179F5">
        <w:rPr>
          <w:rFonts w:asciiTheme="minorHAnsi" w:hAnsiTheme="minorHAnsi" w:cstheme="minorHAnsi"/>
          <w:sz w:val="18"/>
          <w:szCs w:val="18"/>
        </w:rPr>
        <w:fldChar w:fldCharType="end"/>
      </w:r>
      <w:r w:rsidRPr="00B179F5">
        <w:rPr>
          <w:rFonts w:asciiTheme="minorHAnsi" w:hAnsiTheme="minorHAnsi" w:cstheme="minorHAnsi"/>
          <w:sz w:val="18"/>
          <w:szCs w:val="18"/>
        </w:rPr>
        <w:t xml:space="preserve"> </w:t>
      </w:r>
      <w:r w:rsidRPr="00B179F5">
        <w:rPr>
          <w:rFonts w:asciiTheme="minorHAnsi" w:hAnsiTheme="minorHAnsi" w:cstheme="minorHAnsi"/>
          <w:color w:val="auto"/>
          <w:sz w:val="18"/>
          <w:szCs w:val="18"/>
        </w:rPr>
        <w:t>(</w:t>
      </w:r>
      <w:r w:rsidRPr="00B179F5">
        <w:rPr>
          <w:rFonts w:asciiTheme="minorHAnsi" w:hAnsiTheme="minorHAnsi" w:cstheme="minorHAnsi"/>
          <w:i/>
          <w:color w:val="auto"/>
          <w:sz w:val="18"/>
          <w:szCs w:val="18"/>
        </w:rPr>
        <w:t>Per gli operatori economici ammessi al concordato preventivo con continuità aziendale di cui all’art. 186 bis del R.D. 16 marzo 1942, n. 267</w:t>
      </w:r>
      <w:r w:rsidRPr="00B179F5">
        <w:rPr>
          <w:rFonts w:asciiTheme="minorHAnsi" w:hAnsiTheme="minorHAnsi" w:cstheme="minorHAnsi"/>
          <w:color w:val="auto"/>
          <w:sz w:val="18"/>
          <w:szCs w:val="18"/>
        </w:rPr>
        <w:t xml:space="preserve">) </w:t>
      </w:r>
    </w:p>
    <w:p w14:paraId="18624D36" w14:textId="6E1615ED" w:rsidR="000D7608" w:rsidRPr="00B179F5" w:rsidRDefault="000D7608" w:rsidP="000D7608">
      <w:pPr>
        <w:pStyle w:val="Paragrafoelenco1"/>
        <w:ind w:left="851"/>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 xml:space="preserve">di indicare, ad integrazione di quanto indicato nella parte III, sez. C, lett. d) del DGUE, gli estremi del provvedimento di ammissione al concordato e del provvedimento di autorizzazione a partecipare alle gare rilasciati dal Tribunale di _________________ nonché di dichiarare di non partecipare alla gara quale mandataria di un raggruppamento temporaneo di imprese e che le altre imprese aderenti al raggruppamento non sono assoggettate ad una procedura concorsuale </w:t>
      </w:r>
      <w:r w:rsidR="00386D72" w:rsidRPr="00386D72">
        <w:rPr>
          <w:rFonts w:asciiTheme="minorHAnsi" w:hAnsiTheme="minorHAnsi" w:cstheme="minorHAnsi"/>
          <w:color w:val="auto"/>
          <w:sz w:val="18"/>
          <w:szCs w:val="18"/>
        </w:rPr>
        <w:t>ai sensi del combinato disposto dell’art. 186 bis, c. 6 della legge fallimentare (R.D. n. 267/1942) e dell’art. 95, c. 4 e 5, del codice della crisi di impresa e dell'insolvenza (</w:t>
      </w:r>
      <w:proofErr w:type="spellStart"/>
      <w:r w:rsidR="00386D72" w:rsidRPr="00386D72">
        <w:rPr>
          <w:rFonts w:asciiTheme="minorHAnsi" w:hAnsiTheme="minorHAnsi" w:cstheme="minorHAnsi"/>
          <w:color w:val="auto"/>
          <w:sz w:val="18"/>
          <w:szCs w:val="18"/>
        </w:rPr>
        <w:t>D.Lgs.</w:t>
      </w:r>
      <w:proofErr w:type="spellEnd"/>
      <w:r w:rsidR="00386D72" w:rsidRPr="00386D72">
        <w:rPr>
          <w:rFonts w:asciiTheme="minorHAnsi" w:hAnsiTheme="minorHAnsi" w:cstheme="minorHAnsi"/>
          <w:color w:val="auto"/>
          <w:sz w:val="18"/>
          <w:szCs w:val="18"/>
        </w:rPr>
        <w:t xml:space="preserve"> n. 14/2019</w:t>
      </w:r>
      <w:r w:rsidRPr="00B179F5">
        <w:rPr>
          <w:rFonts w:asciiTheme="minorHAnsi" w:hAnsiTheme="minorHAnsi" w:cstheme="minorHAnsi"/>
          <w:color w:val="auto"/>
          <w:sz w:val="18"/>
          <w:szCs w:val="18"/>
        </w:rPr>
        <w:t>;</w:t>
      </w:r>
    </w:p>
    <w:p w14:paraId="0E38D8C7" w14:textId="77777777" w:rsidR="000D7608" w:rsidRDefault="000D7608" w:rsidP="000D7608">
      <w:pPr>
        <w:pStyle w:val="Paragrafoelenco"/>
        <w:rPr>
          <w:rFonts w:asciiTheme="minorHAnsi" w:hAnsiTheme="minorHAnsi" w:cstheme="minorHAnsi"/>
          <w:color w:val="auto"/>
          <w:sz w:val="18"/>
          <w:szCs w:val="18"/>
        </w:rPr>
      </w:pPr>
    </w:p>
    <w:p w14:paraId="07F33194" w14:textId="651D49F5" w:rsidR="00386D72" w:rsidRDefault="00386D72" w:rsidP="000D7608">
      <w:pPr>
        <w:pStyle w:val="Paragrafoelenco1"/>
        <w:numPr>
          <w:ilvl w:val="0"/>
          <w:numId w:val="2"/>
        </w:numPr>
        <w:ind w:left="426" w:hanging="426"/>
        <w:jc w:val="both"/>
        <w:rPr>
          <w:rFonts w:asciiTheme="minorHAnsi" w:hAnsiTheme="minorHAnsi" w:cstheme="minorHAnsi"/>
          <w:color w:val="auto"/>
          <w:sz w:val="18"/>
          <w:szCs w:val="18"/>
        </w:rPr>
      </w:pPr>
      <w:r w:rsidRPr="00386D72">
        <w:rPr>
          <w:rFonts w:asciiTheme="minorHAnsi" w:hAnsiTheme="minorHAnsi" w:cstheme="minorHAnsi"/>
          <w:color w:val="auto"/>
          <w:sz w:val="18"/>
          <w:szCs w:val="18"/>
        </w:rPr>
        <w:t xml:space="preserve">(in caso di sottoposizione a sequestro/confisca) </w:t>
      </w:r>
      <w:r>
        <w:rPr>
          <w:rFonts w:asciiTheme="minorHAnsi" w:hAnsiTheme="minorHAnsi" w:cstheme="minorHAnsi"/>
          <w:color w:val="auto"/>
          <w:sz w:val="18"/>
          <w:szCs w:val="18"/>
        </w:rPr>
        <w:t>che</w:t>
      </w:r>
      <w:r w:rsidRPr="00386D72">
        <w:rPr>
          <w:rFonts w:asciiTheme="minorHAnsi" w:hAnsiTheme="minorHAnsi" w:cstheme="minorHAnsi"/>
          <w:color w:val="auto"/>
          <w:sz w:val="18"/>
          <w:szCs w:val="18"/>
        </w:rPr>
        <w:t xml:space="preserve"> il </w:t>
      </w:r>
      <w:r>
        <w:rPr>
          <w:rFonts w:asciiTheme="minorHAnsi" w:hAnsiTheme="minorHAnsi" w:cstheme="minorHAnsi"/>
          <w:color w:val="auto"/>
          <w:sz w:val="18"/>
          <w:szCs w:val="18"/>
        </w:rPr>
        <w:t>p</w:t>
      </w:r>
      <w:r w:rsidRPr="00386D72">
        <w:rPr>
          <w:rFonts w:asciiTheme="minorHAnsi" w:hAnsiTheme="minorHAnsi" w:cstheme="minorHAnsi"/>
          <w:color w:val="auto"/>
          <w:sz w:val="18"/>
          <w:szCs w:val="18"/>
        </w:rPr>
        <w:t>rovvedimento</w:t>
      </w:r>
      <w:r>
        <w:rPr>
          <w:rFonts w:asciiTheme="minorHAnsi" w:hAnsiTheme="minorHAnsi" w:cstheme="minorHAnsi"/>
          <w:color w:val="auto"/>
          <w:sz w:val="18"/>
          <w:szCs w:val="18"/>
        </w:rPr>
        <w:t xml:space="preserve"> di s</w:t>
      </w:r>
      <w:r w:rsidRPr="00386D72">
        <w:rPr>
          <w:rFonts w:asciiTheme="minorHAnsi" w:hAnsiTheme="minorHAnsi" w:cstheme="minorHAnsi"/>
          <w:color w:val="auto"/>
          <w:sz w:val="18"/>
          <w:szCs w:val="18"/>
        </w:rPr>
        <w:t xml:space="preserve">ottoposizione a sequestro o confisca ai sensi dell'articolo 240-bis del </w:t>
      </w:r>
      <w:proofErr w:type="gramStart"/>
      <w:r w:rsidRPr="00386D72">
        <w:rPr>
          <w:rFonts w:asciiTheme="minorHAnsi" w:hAnsiTheme="minorHAnsi" w:cstheme="minorHAnsi"/>
          <w:color w:val="auto"/>
          <w:sz w:val="18"/>
          <w:szCs w:val="18"/>
        </w:rPr>
        <w:t>codice penale</w:t>
      </w:r>
      <w:proofErr w:type="gramEnd"/>
      <w:r w:rsidRPr="00386D72">
        <w:rPr>
          <w:rFonts w:asciiTheme="minorHAnsi" w:hAnsiTheme="minorHAnsi" w:cstheme="minorHAnsi"/>
          <w:color w:val="auto"/>
          <w:sz w:val="18"/>
          <w:szCs w:val="18"/>
        </w:rPr>
        <w:t xml:space="preserve"> o degli articoli 20 e 24 del decreto legislativo 6 settembre 2011, n. 159, e affidamento a custode o amministratore giudiziario o finanziario</w:t>
      </w:r>
      <w:r>
        <w:rPr>
          <w:rFonts w:asciiTheme="minorHAnsi" w:hAnsiTheme="minorHAnsi" w:cstheme="minorHAnsi"/>
          <w:color w:val="auto"/>
          <w:sz w:val="18"/>
          <w:szCs w:val="18"/>
        </w:rPr>
        <w:t xml:space="preserve"> è stato r</w:t>
      </w:r>
      <w:r w:rsidRPr="00386D72">
        <w:rPr>
          <w:rFonts w:asciiTheme="minorHAnsi" w:hAnsiTheme="minorHAnsi" w:cstheme="minorHAnsi"/>
          <w:color w:val="auto"/>
          <w:sz w:val="18"/>
          <w:szCs w:val="18"/>
        </w:rPr>
        <w:t>ilasciat</w:t>
      </w:r>
      <w:r>
        <w:rPr>
          <w:rFonts w:asciiTheme="minorHAnsi" w:hAnsiTheme="minorHAnsi" w:cstheme="minorHAnsi"/>
          <w:color w:val="auto"/>
          <w:sz w:val="18"/>
          <w:szCs w:val="18"/>
        </w:rPr>
        <w:t>o</w:t>
      </w:r>
      <w:r w:rsidRPr="00386D72">
        <w:rPr>
          <w:rFonts w:asciiTheme="minorHAnsi" w:hAnsiTheme="minorHAnsi" w:cstheme="minorHAnsi"/>
          <w:color w:val="auto"/>
          <w:sz w:val="18"/>
          <w:szCs w:val="18"/>
        </w:rPr>
        <w:t xml:space="preserve"> dal Tribunale di _________________</w:t>
      </w:r>
      <w:r>
        <w:rPr>
          <w:rFonts w:asciiTheme="minorHAnsi" w:hAnsiTheme="minorHAnsi" w:cstheme="minorHAnsi"/>
          <w:color w:val="auto"/>
          <w:sz w:val="18"/>
          <w:szCs w:val="18"/>
        </w:rPr>
        <w:t xml:space="preserve"> con provvedimento n.</w:t>
      </w:r>
      <w:r w:rsidRPr="00386D72">
        <w:rPr>
          <w:rFonts w:asciiTheme="minorHAnsi" w:hAnsiTheme="minorHAnsi" w:cstheme="minorHAnsi"/>
          <w:color w:val="auto"/>
          <w:sz w:val="18"/>
          <w:szCs w:val="18"/>
        </w:rPr>
        <w:t xml:space="preserve"> _________________</w:t>
      </w:r>
      <w:r>
        <w:rPr>
          <w:rFonts w:asciiTheme="minorHAnsi" w:hAnsiTheme="minorHAnsi" w:cstheme="minorHAnsi"/>
          <w:color w:val="auto"/>
          <w:sz w:val="18"/>
          <w:szCs w:val="18"/>
        </w:rPr>
        <w:t>;</w:t>
      </w:r>
    </w:p>
    <w:p w14:paraId="35E0FAB3" w14:textId="3F9D131E" w:rsidR="000D7608" w:rsidRDefault="000D7608" w:rsidP="000D7608">
      <w:pPr>
        <w:pStyle w:val="Paragrafoelenco1"/>
        <w:numPr>
          <w:ilvl w:val="0"/>
          <w:numId w:val="2"/>
        </w:numPr>
        <w:ind w:left="426" w:hanging="426"/>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di esonerare l’Amministrazione da ogni responsabilità relativa a qualsivoglia malfunzionamento o difetto relativo ai servizi di connettività necessari a raggiungere, attraverso la rete pubblica di telecomunicazioni, il Sistema piattaforma SINTEL;</w:t>
      </w:r>
    </w:p>
    <w:p w14:paraId="2E5E3EA9" w14:textId="4CE48D31" w:rsidR="002951AD" w:rsidRDefault="002951AD" w:rsidP="000D7608">
      <w:pPr>
        <w:pStyle w:val="Paragrafoelenco1"/>
        <w:numPr>
          <w:ilvl w:val="0"/>
          <w:numId w:val="2"/>
        </w:numPr>
        <w:ind w:left="426" w:hanging="426"/>
        <w:jc w:val="both"/>
        <w:rPr>
          <w:rFonts w:asciiTheme="minorHAnsi" w:hAnsiTheme="minorHAnsi" w:cstheme="minorHAnsi"/>
          <w:color w:val="auto"/>
          <w:sz w:val="18"/>
          <w:szCs w:val="18"/>
        </w:rPr>
      </w:pPr>
      <w:r w:rsidRPr="002951AD">
        <w:rPr>
          <w:rFonts w:asciiTheme="minorHAnsi" w:hAnsiTheme="minorHAnsi" w:cstheme="minorHAnsi"/>
          <w:color w:val="auto"/>
          <w:sz w:val="18"/>
          <w:szCs w:val="18"/>
        </w:rPr>
        <w:t xml:space="preserve">di </w:t>
      </w:r>
      <w:r>
        <w:rPr>
          <w:rFonts w:asciiTheme="minorHAnsi" w:hAnsiTheme="minorHAnsi" w:cstheme="minorHAnsi"/>
          <w:color w:val="auto"/>
          <w:sz w:val="18"/>
          <w:szCs w:val="18"/>
        </w:rPr>
        <w:t xml:space="preserve">essere </w:t>
      </w:r>
      <w:r w:rsidRPr="002951AD">
        <w:rPr>
          <w:rFonts w:asciiTheme="minorHAnsi" w:hAnsiTheme="minorHAnsi" w:cstheme="minorHAnsi"/>
          <w:color w:val="auto"/>
          <w:sz w:val="18"/>
          <w:szCs w:val="18"/>
        </w:rPr>
        <w:t>registra</w:t>
      </w:r>
      <w:r>
        <w:rPr>
          <w:rFonts w:asciiTheme="minorHAnsi" w:hAnsiTheme="minorHAnsi" w:cstheme="minorHAnsi"/>
          <w:color w:val="auto"/>
          <w:sz w:val="18"/>
          <w:szCs w:val="18"/>
        </w:rPr>
        <w:t>to</w:t>
      </w:r>
      <w:r w:rsidRPr="002951AD">
        <w:rPr>
          <w:rFonts w:asciiTheme="minorHAnsi" w:hAnsiTheme="minorHAnsi" w:cstheme="minorHAnsi"/>
          <w:color w:val="auto"/>
          <w:sz w:val="18"/>
          <w:szCs w:val="18"/>
        </w:rPr>
        <w:t xml:space="preserve"> al servizio FVOE 2.0, disponibile presso l’ANAC per la verifica del possesso dei requisiti generali e speciali</w:t>
      </w:r>
      <w:r>
        <w:rPr>
          <w:rFonts w:asciiTheme="minorHAnsi" w:hAnsiTheme="minorHAnsi" w:cstheme="minorHAnsi"/>
          <w:color w:val="auto"/>
          <w:sz w:val="18"/>
          <w:szCs w:val="18"/>
        </w:rPr>
        <w:t>;</w:t>
      </w:r>
    </w:p>
    <w:p w14:paraId="0EA9A125" w14:textId="04AC38F2" w:rsidR="00380D4D" w:rsidRDefault="00380D4D" w:rsidP="000C4CB6">
      <w:pPr>
        <w:pStyle w:val="Paragrafoelenco1"/>
        <w:numPr>
          <w:ilvl w:val="0"/>
          <w:numId w:val="2"/>
        </w:numPr>
        <w:ind w:left="426" w:hanging="426"/>
        <w:jc w:val="both"/>
        <w:rPr>
          <w:rFonts w:asciiTheme="minorHAnsi" w:hAnsiTheme="minorHAnsi" w:cstheme="minorHAnsi"/>
          <w:color w:val="auto"/>
          <w:sz w:val="18"/>
          <w:szCs w:val="18"/>
        </w:rPr>
      </w:pPr>
      <w:r w:rsidRPr="00380D4D">
        <w:rPr>
          <w:rFonts w:asciiTheme="minorHAnsi" w:hAnsiTheme="minorHAnsi" w:cstheme="minorHAnsi"/>
          <w:color w:val="auto"/>
          <w:sz w:val="18"/>
          <w:szCs w:val="18"/>
        </w:rPr>
        <w:t>di essere in regola/di non essere tenuta alle norme che disciplinano il diritto al lavoro dei disabili (L. 12.03.1999 nr. 68</w:t>
      </w:r>
      <w:r w:rsidR="001D5852">
        <w:rPr>
          <w:rFonts w:asciiTheme="minorHAnsi" w:hAnsiTheme="minorHAnsi" w:cstheme="minorHAnsi"/>
          <w:color w:val="auto"/>
          <w:sz w:val="18"/>
          <w:szCs w:val="18"/>
        </w:rPr>
        <w:t>)</w:t>
      </w:r>
      <w:r>
        <w:rPr>
          <w:rFonts w:asciiTheme="minorHAnsi" w:hAnsiTheme="minorHAnsi" w:cstheme="minorHAnsi"/>
          <w:color w:val="auto"/>
          <w:sz w:val="18"/>
          <w:szCs w:val="18"/>
        </w:rPr>
        <w:t>;</w:t>
      </w:r>
    </w:p>
    <w:p w14:paraId="5BCBA238" w14:textId="45E7AE3E" w:rsidR="001D5852" w:rsidRDefault="001D5852" w:rsidP="000C4CB6">
      <w:pPr>
        <w:pStyle w:val="Paragrafoelenco1"/>
        <w:numPr>
          <w:ilvl w:val="0"/>
          <w:numId w:val="2"/>
        </w:numPr>
        <w:ind w:left="426" w:hanging="426"/>
        <w:jc w:val="both"/>
        <w:rPr>
          <w:rFonts w:asciiTheme="minorHAnsi" w:hAnsiTheme="minorHAnsi" w:cstheme="minorHAnsi"/>
          <w:color w:val="auto"/>
          <w:sz w:val="18"/>
          <w:szCs w:val="18"/>
        </w:rPr>
      </w:pPr>
      <w:r w:rsidRPr="001D5852">
        <w:rPr>
          <w:rFonts w:asciiTheme="minorHAnsi" w:hAnsiTheme="minorHAnsi" w:cstheme="minorHAnsi"/>
          <w:color w:val="auto"/>
          <w:sz w:val="18"/>
          <w:szCs w:val="18"/>
        </w:rPr>
        <w:t>di aver preso visione e di accettare, senza condizione o riserva alcuna, i chiarimenti (quesiti/risposte) resi disponibili mediante la piattaforma</w:t>
      </w:r>
      <w:r>
        <w:rPr>
          <w:rFonts w:asciiTheme="minorHAnsi" w:hAnsiTheme="minorHAnsi" w:cstheme="minorHAnsi"/>
          <w:color w:val="auto"/>
          <w:sz w:val="18"/>
          <w:szCs w:val="18"/>
        </w:rPr>
        <w:t>;</w:t>
      </w:r>
    </w:p>
    <w:p w14:paraId="70A7D09C" w14:textId="6C5323F3" w:rsidR="000C4CB6" w:rsidRPr="000C4CB6" w:rsidRDefault="000C4CB6" w:rsidP="000C4CB6">
      <w:pPr>
        <w:pStyle w:val="Paragrafoelenco1"/>
        <w:numPr>
          <w:ilvl w:val="0"/>
          <w:numId w:val="2"/>
        </w:numPr>
        <w:ind w:left="426" w:hanging="426"/>
        <w:jc w:val="both"/>
        <w:rPr>
          <w:rFonts w:asciiTheme="minorHAnsi" w:hAnsiTheme="minorHAnsi" w:cstheme="minorHAnsi"/>
          <w:color w:val="auto"/>
          <w:sz w:val="18"/>
          <w:szCs w:val="18"/>
        </w:rPr>
      </w:pPr>
      <w:r w:rsidRPr="000C4CB6">
        <w:rPr>
          <w:rFonts w:asciiTheme="minorHAnsi" w:hAnsiTheme="minorHAnsi" w:cstheme="minorHAnsi"/>
          <w:color w:val="auto"/>
          <w:sz w:val="18"/>
          <w:szCs w:val="18"/>
        </w:rPr>
        <w:lastRenderedPageBreak/>
        <w:t>di occupare un numero di dipendenti pari a</w:t>
      </w:r>
      <w:r>
        <w:rPr>
          <w:rFonts w:asciiTheme="minorHAnsi" w:hAnsiTheme="minorHAnsi" w:cstheme="minorHAnsi"/>
          <w:color w:val="auto"/>
          <w:sz w:val="18"/>
          <w:szCs w:val="18"/>
        </w:rPr>
        <w:t xml:space="preserve"> </w:t>
      </w:r>
      <w:r w:rsidRPr="000C4CB6">
        <w:rPr>
          <w:rFonts w:asciiTheme="minorHAnsi" w:hAnsiTheme="minorHAnsi" w:cstheme="minorHAnsi"/>
          <w:color w:val="auto"/>
          <w:sz w:val="18"/>
          <w:szCs w:val="18"/>
        </w:rPr>
        <w:t>_________________ e, pertanto:</w:t>
      </w:r>
    </w:p>
    <w:p w14:paraId="70FADC0B" w14:textId="0B655A3E" w:rsidR="000C4CB6" w:rsidRDefault="000C4CB6" w:rsidP="000C4CB6">
      <w:pPr>
        <w:pStyle w:val="Paragrafoelenco1"/>
        <w:numPr>
          <w:ilvl w:val="1"/>
          <w:numId w:val="2"/>
        </w:numPr>
        <w:jc w:val="both"/>
        <w:rPr>
          <w:rFonts w:asciiTheme="minorHAnsi" w:hAnsiTheme="minorHAnsi" w:cstheme="minorHAnsi"/>
          <w:color w:val="auto"/>
          <w:sz w:val="18"/>
          <w:szCs w:val="18"/>
        </w:rPr>
      </w:pPr>
      <w:r w:rsidRPr="000C4CB6">
        <w:rPr>
          <w:rFonts w:asciiTheme="minorHAnsi" w:hAnsiTheme="minorHAnsi" w:cstheme="minorHAnsi"/>
          <w:i/>
          <w:iCs/>
          <w:color w:val="auto"/>
          <w:sz w:val="18"/>
          <w:szCs w:val="18"/>
        </w:rPr>
        <w:t>(per gli operatori economici che occupano un numero di dipendenti superiore ai 50)</w:t>
      </w:r>
      <w:r w:rsidRPr="000C4CB6">
        <w:rPr>
          <w:rFonts w:asciiTheme="minorHAnsi" w:hAnsiTheme="minorHAnsi" w:cstheme="minorHAnsi"/>
          <w:color w:val="auto"/>
          <w:sz w:val="18"/>
          <w:szCs w:val="18"/>
        </w:rPr>
        <w:t xml:space="preserve"> ai sensi art. 1, comma 1, Allegato II.3 del codice: di aver allegato, al momento della presentazione dell’offerta, copia dell’ultimo rapporto periodico sulla situazione del personale maschile e femminile redatto ai sensi dell’art. 46 del d.lgs. n. 198/2006, con contestuale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14:paraId="62D87713" w14:textId="77777777" w:rsidR="000C4CB6" w:rsidRDefault="000C4CB6" w:rsidP="000C4CB6">
      <w:pPr>
        <w:pStyle w:val="Paragrafoelenco1"/>
        <w:numPr>
          <w:ilvl w:val="1"/>
          <w:numId w:val="2"/>
        </w:numPr>
        <w:jc w:val="both"/>
        <w:rPr>
          <w:rFonts w:asciiTheme="minorHAnsi" w:hAnsiTheme="minorHAnsi" w:cstheme="minorHAnsi"/>
          <w:color w:val="auto"/>
          <w:sz w:val="18"/>
          <w:szCs w:val="18"/>
        </w:rPr>
      </w:pPr>
      <w:r w:rsidRPr="000C4CB6">
        <w:rPr>
          <w:rFonts w:asciiTheme="minorHAnsi" w:hAnsiTheme="minorHAnsi" w:cstheme="minorHAnsi"/>
          <w:i/>
          <w:iCs/>
          <w:color w:val="auto"/>
          <w:sz w:val="18"/>
          <w:szCs w:val="18"/>
        </w:rPr>
        <w:t>(per gli operatori economici che occupano un numero di dipendenti pari o superiore a 15 e non superiore a 50)</w:t>
      </w:r>
      <w:r w:rsidRPr="000C4CB6">
        <w:rPr>
          <w:rFonts w:asciiTheme="minorHAnsi" w:hAnsiTheme="minorHAnsi" w:cstheme="minorHAnsi"/>
          <w:color w:val="auto"/>
          <w:sz w:val="18"/>
          <w:szCs w:val="18"/>
        </w:rPr>
        <w:t xml:space="preserve"> in caso di aggiudicazione, di obbligarsi a consegnare alla Stazione Appaltante, entro sei mesi dalla stipulazione del contratto, la relazione di genere sulla situazione del personale maschile e femminile di cui all’articolo 1, co. 2, dell’Allegato II.3 del Codice;</w:t>
      </w:r>
    </w:p>
    <w:p w14:paraId="255CEF18" w14:textId="1939A6D7" w:rsidR="000C4CB6" w:rsidRPr="000C4CB6" w:rsidRDefault="000C4CB6" w:rsidP="000C4CB6">
      <w:pPr>
        <w:pStyle w:val="Paragrafoelenco1"/>
        <w:numPr>
          <w:ilvl w:val="1"/>
          <w:numId w:val="2"/>
        </w:numPr>
        <w:jc w:val="both"/>
        <w:rPr>
          <w:rFonts w:asciiTheme="minorHAnsi" w:hAnsiTheme="minorHAnsi" w:cstheme="minorHAnsi"/>
          <w:color w:val="auto"/>
          <w:sz w:val="18"/>
          <w:szCs w:val="18"/>
        </w:rPr>
      </w:pPr>
      <w:r w:rsidRPr="000C4CB6">
        <w:rPr>
          <w:rFonts w:asciiTheme="minorHAnsi" w:hAnsiTheme="minorHAnsi" w:cstheme="minorHAnsi"/>
          <w:i/>
          <w:iCs/>
          <w:color w:val="auto"/>
          <w:sz w:val="18"/>
          <w:szCs w:val="18"/>
        </w:rPr>
        <w:t>(per gli operatori economici che occupano un numero di dipendenti pari o superiore a 15)</w:t>
      </w:r>
      <w:r w:rsidRPr="000C4CB6">
        <w:rPr>
          <w:rFonts w:asciiTheme="minorHAnsi" w:hAnsiTheme="minorHAnsi" w:cstheme="minorHAnsi"/>
          <w:color w:val="auto"/>
          <w:sz w:val="18"/>
          <w:szCs w:val="18"/>
        </w:rPr>
        <w:t xml:space="preserve"> in caso di aggiudicazione, di obbligarsi a consegnare alla Stazione Appaltante, entro sei mesi dalla stipulazione del contratto, la documentazione relativa alla regolarità sul diritto al lavoro delle persone con disabilità di cui all’articolo 1, co. 3, dell’Allegato II.3 del Codice dei Contratti;</w:t>
      </w:r>
    </w:p>
    <w:p w14:paraId="56C172AA" w14:textId="4326A330" w:rsidR="0003122D" w:rsidRPr="00231695" w:rsidRDefault="004F2259" w:rsidP="000D7608">
      <w:pPr>
        <w:pStyle w:val="Paragrafoelenco1"/>
        <w:numPr>
          <w:ilvl w:val="0"/>
          <w:numId w:val="2"/>
        </w:numPr>
        <w:ind w:left="527" w:hanging="527"/>
        <w:contextualSpacing w:val="0"/>
        <w:jc w:val="both"/>
        <w:rPr>
          <w:rFonts w:asciiTheme="minorHAnsi" w:hAnsiTheme="minorHAnsi" w:cstheme="minorHAnsi"/>
          <w:color w:val="auto"/>
          <w:sz w:val="18"/>
          <w:szCs w:val="18"/>
        </w:rPr>
      </w:pPr>
      <w:r w:rsidRPr="004F2259">
        <w:rPr>
          <w:rFonts w:asciiTheme="minorHAnsi" w:hAnsiTheme="minorHAnsi" w:cstheme="minorHAnsi"/>
          <w:color w:val="auto"/>
          <w:sz w:val="18"/>
          <w:szCs w:val="18"/>
        </w:rPr>
        <w:t>di autorizzare l’Amministrazione ad accedere al contenuto del FVOE 2.0. nel rispetto di quanto previsto dal codice in materia di protezione dei dati personali, di cui al decreto legislativo 30 giugno 2003, n. 196, ai fini della verifica del possesso dei requisiti di cui all'articolo 99, nonché per le altre finalità previste dal Codice;</w:t>
      </w:r>
    </w:p>
    <w:p w14:paraId="36FE5DC2" w14:textId="19636E14" w:rsidR="00231695" w:rsidRPr="004F2259" w:rsidRDefault="006353BA" w:rsidP="000D7608">
      <w:pPr>
        <w:pStyle w:val="Paragrafoelenco1"/>
        <w:numPr>
          <w:ilvl w:val="0"/>
          <w:numId w:val="2"/>
        </w:numPr>
        <w:ind w:left="527" w:hanging="527"/>
        <w:contextualSpacing w:val="0"/>
        <w:jc w:val="both"/>
        <w:rPr>
          <w:rFonts w:asciiTheme="minorHAnsi" w:hAnsiTheme="minorHAnsi" w:cstheme="minorHAnsi"/>
          <w:color w:val="auto"/>
          <w:sz w:val="18"/>
          <w:szCs w:val="18"/>
        </w:rPr>
      </w:pPr>
      <w:r>
        <w:rPr>
          <w:rFonts w:asciiTheme="minorHAnsi" w:hAnsiTheme="minorHAnsi" w:cstheme="minorHAnsi"/>
          <w:color w:val="auto"/>
          <w:sz w:val="18"/>
          <w:szCs w:val="18"/>
        </w:rPr>
        <w:t xml:space="preserve">di </w:t>
      </w:r>
      <w:r w:rsidRPr="006353BA">
        <w:rPr>
          <w:rFonts w:asciiTheme="minorHAnsi" w:hAnsiTheme="minorHAnsi" w:cstheme="minorHAnsi"/>
          <w:color w:val="auto"/>
          <w:sz w:val="18"/>
          <w:szCs w:val="18"/>
        </w:rPr>
        <w:t xml:space="preserve">essere consapevole che la Stazione Appaltante si riserva il diritto di sospendere, annullare, revocare, </w:t>
      </w:r>
      <w:proofErr w:type="spellStart"/>
      <w:r w:rsidRPr="006353BA">
        <w:rPr>
          <w:rFonts w:asciiTheme="minorHAnsi" w:hAnsiTheme="minorHAnsi" w:cstheme="minorHAnsi"/>
          <w:color w:val="auto"/>
          <w:sz w:val="18"/>
          <w:szCs w:val="18"/>
        </w:rPr>
        <w:t>reindire</w:t>
      </w:r>
      <w:proofErr w:type="spellEnd"/>
      <w:r w:rsidRPr="006353BA">
        <w:rPr>
          <w:rFonts w:asciiTheme="minorHAnsi" w:hAnsiTheme="minorHAnsi" w:cstheme="minorHAnsi"/>
          <w:color w:val="auto"/>
          <w:sz w:val="18"/>
          <w:szCs w:val="18"/>
        </w:rPr>
        <w:t xml:space="preserve"> o non aggiudicare la gara motivatamente, nonché di non stipulare motivatamente il contratto anche qualora sia intervenuta in precedenza l’aggiudicazione, dichiarando, altresì, di non avanzare alcuna pretesa ove ricorra una di tali circostanze</w:t>
      </w:r>
      <w:r>
        <w:rPr>
          <w:rFonts w:asciiTheme="minorHAnsi" w:hAnsiTheme="minorHAnsi" w:cstheme="minorHAnsi"/>
          <w:color w:val="auto"/>
          <w:sz w:val="18"/>
          <w:szCs w:val="18"/>
        </w:rPr>
        <w:t>;</w:t>
      </w:r>
    </w:p>
    <w:p w14:paraId="07FA4023" w14:textId="2B181A9B" w:rsidR="000D7608" w:rsidRPr="00B179F5" w:rsidRDefault="000D7608" w:rsidP="000D7608">
      <w:pPr>
        <w:pStyle w:val="Paragrafoelenco1"/>
        <w:numPr>
          <w:ilvl w:val="0"/>
          <w:numId w:val="2"/>
        </w:numPr>
        <w:ind w:left="527" w:hanging="527"/>
        <w:contextualSpacing w:val="0"/>
        <w:jc w:val="both"/>
        <w:rPr>
          <w:rFonts w:asciiTheme="minorHAnsi" w:hAnsiTheme="minorHAnsi" w:cstheme="minorHAnsi"/>
          <w:color w:val="FF0000"/>
          <w:sz w:val="18"/>
          <w:szCs w:val="18"/>
        </w:rPr>
      </w:pPr>
      <w:r w:rsidRPr="00B179F5">
        <w:rPr>
          <w:rFonts w:asciiTheme="minorHAnsi" w:hAnsiTheme="minorHAnsi" w:cstheme="minorHAnsi"/>
          <w:i/>
          <w:color w:val="FF0000"/>
          <w:sz w:val="18"/>
          <w:szCs w:val="18"/>
        </w:rPr>
        <w:t>(da compilare in caso di concorrente che si avvalga di ausiliario ai sensi dell’art 104 del D.lgs. 36/2023 per soddisfare i requisiti di qualificazione</w:t>
      </w:r>
      <w:r w:rsidRPr="00B179F5">
        <w:rPr>
          <w:rFonts w:asciiTheme="minorHAnsi" w:hAnsiTheme="minorHAnsi" w:cstheme="minorHAnsi"/>
          <w:color w:val="FF0000"/>
          <w:sz w:val="18"/>
          <w:szCs w:val="18"/>
        </w:rPr>
        <w:t>)</w:t>
      </w:r>
    </w:p>
    <w:p w14:paraId="267B4167"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che i requisiti di ordine speciale prescritti nel disciplinare di gara di cui il concorrente è carente, e dei quali si avvale per poter essere ammesso alla gara ai sensi dell’art. 104 del Codice sono i seguenti:</w:t>
      </w:r>
    </w:p>
    <w:p w14:paraId="6188D938"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1) ______________________________________________________________________________________</w:t>
      </w:r>
    </w:p>
    <w:p w14:paraId="5A021A26" w14:textId="77777777" w:rsidR="000D7608" w:rsidRPr="00B179F5" w:rsidRDefault="000D7608" w:rsidP="000D7608">
      <w:pPr>
        <w:pStyle w:val="Paragrafoelenco1"/>
        <w:spacing w:before="60" w:after="60" w:line="276" w:lineRule="auto"/>
        <w:ind w:left="530"/>
        <w:contextualSpacing w:val="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2) ______________________________________________________________________________________</w:t>
      </w:r>
    </w:p>
    <w:p w14:paraId="1DB217B9" w14:textId="77777777" w:rsidR="000D7608" w:rsidRPr="00B179F5" w:rsidRDefault="000D7608" w:rsidP="000D7608">
      <w:pPr>
        <w:pStyle w:val="Paragrafoelenco1"/>
        <w:spacing w:before="60" w:after="60" w:line="276" w:lineRule="auto"/>
        <w:ind w:left="530"/>
        <w:contextualSpacing w:val="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 xml:space="preserve">comunica che intende avvalersi </w:t>
      </w:r>
      <w:r w:rsidRPr="00B179F5">
        <w:rPr>
          <w:rFonts w:ascii="Calibri" w:hAnsi="Calibri" w:cs="Calibri"/>
          <w:color w:val="auto"/>
          <w:kern w:val="0"/>
          <w:sz w:val="18"/>
          <w:szCs w:val="18"/>
        </w:rPr>
        <w:t xml:space="preserve">del seguente soggetto </w:t>
      </w:r>
      <w:r w:rsidRPr="00B179F5">
        <w:rPr>
          <w:rFonts w:ascii="Calibri" w:hAnsi="Calibri" w:cs="Calibri"/>
          <w:b/>
          <w:color w:val="auto"/>
          <w:kern w:val="0"/>
          <w:sz w:val="18"/>
          <w:szCs w:val="18"/>
        </w:rPr>
        <w:t xml:space="preserve">ausiliario </w:t>
      </w:r>
      <w:r w:rsidRPr="00B179F5">
        <w:rPr>
          <w:rFonts w:ascii="Calibri" w:hAnsi="Calibri" w:cs="Calibri"/>
          <w:color w:val="auto"/>
          <w:kern w:val="0"/>
          <w:sz w:val="18"/>
          <w:szCs w:val="18"/>
        </w:rPr>
        <w:t>della quale si avvale per i requisiti di ordine speciale da questo posseduti e messi a disposizione a proprio favore:</w:t>
      </w:r>
    </w:p>
    <w:p w14:paraId="5444C79B"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(indicare denominazione dell’Ausiliario) ________________________________________________________</w:t>
      </w:r>
    </w:p>
    <w:p w14:paraId="6DAA765F"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 xml:space="preserve">(indicare la forma giuridica) _________________________________________________________________ </w:t>
      </w:r>
    </w:p>
    <w:p w14:paraId="3F8C1E63"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Con sede legale in __________________________ (____) via/P.zza _________________________________</w:t>
      </w:r>
    </w:p>
    <w:p w14:paraId="7D7689D0" w14:textId="77777777"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CAP _________ C. F. ____________________________ P. IVA ______________________________________</w:t>
      </w:r>
    </w:p>
    <w:p w14:paraId="4791E633" w14:textId="77777777" w:rsidR="000D7608" w:rsidRPr="00B179F5" w:rsidRDefault="000D7608" w:rsidP="000D7608">
      <w:pPr>
        <w:autoSpaceDE w:val="0"/>
        <w:autoSpaceDN w:val="0"/>
        <w:adjustRightInd w:val="0"/>
        <w:spacing w:line="360" w:lineRule="auto"/>
        <w:ind w:left="567"/>
        <w:jc w:val="both"/>
        <w:rPr>
          <w:rFonts w:ascii="Calibri" w:hAnsi="Calibri" w:cs="Calibri"/>
          <w:b/>
          <w:bCs/>
          <w:color w:val="auto"/>
          <w:kern w:val="0"/>
          <w:sz w:val="18"/>
          <w:szCs w:val="18"/>
        </w:rPr>
      </w:pPr>
      <w:r w:rsidRPr="00B179F5">
        <w:rPr>
          <w:rFonts w:asciiTheme="minorHAnsi" w:hAnsiTheme="minorHAnsi" w:cstheme="minorHAnsi"/>
          <w:color w:val="auto"/>
          <w:sz w:val="18"/>
          <w:szCs w:val="18"/>
        </w:rPr>
        <w:t>Telefono ________________ e-mail ______________________________ PEC ________________________</w:t>
      </w:r>
    </w:p>
    <w:p w14:paraId="43391343" w14:textId="4CAD004D"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sz w:val="18"/>
          <w:szCs w:val="18"/>
        </w:rPr>
        <w:t>e pertanto, di allegare alla presente anche tutta la documentazione di cui all’art 104 “avvalimento” del D.lgs. 36/2023 (di cui all’articolo relativo all’Avvalimento del disciplinare di gara)</w:t>
      </w:r>
      <w:r w:rsidR="00154CE3">
        <w:rPr>
          <w:rFonts w:asciiTheme="minorHAnsi" w:hAnsiTheme="minorHAnsi"/>
          <w:sz w:val="18"/>
          <w:szCs w:val="18"/>
        </w:rPr>
        <w:t>;</w:t>
      </w:r>
    </w:p>
    <w:p w14:paraId="7FA4B7EB" w14:textId="77777777" w:rsidR="000D7608" w:rsidRPr="00B179F5" w:rsidRDefault="000D7608" w:rsidP="000D7608">
      <w:pPr>
        <w:pStyle w:val="Paragrafoelenco1"/>
        <w:tabs>
          <w:tab w:val="left" w:pos="284"/>
        </w:tabs>
        <w:ind w:left="0"/>
        <w:rPr>
          <w:rFonts w:asciiTheme="minorHAnsi" w:hAnsiTheme="minorHAnsi" w:cstheme="minorHAnsi"/>
          <w:color w:val="auto"/>
          <w:sz w:val="18"/>
          <w:szCs w:val="18"/>
        </w:rPr>
      </w:pPr>
    </w:p>
    <w:p w14:paraId="6D30B69E" w14:textId="77777777" w:rsidR="000D7608" w:rsidRPr="00B179F5" w:rsidRDefault="000D7608" w:rsidP="000D7608">
      <w:pPr>
        <w:pStyle w:val="Paragrafoelenco1"/>
        <w:numPr>
          <w:ilvl w:val="0"/>
          <w:numId w:val="2"/>
        </w:numPr>
        <w:spacing w:before="60" w:after="60" w:line="276" w:lineRule="auto"/>
        <w:ind w:hanging="530"/>
        <w:jc w:val="both"/>
        <w:rPr>
          <w:rFonts w:asciiTheme="minorHAnsi" w:hAnsiTheme="minorHAnsi" w:cstheme="minorHAnsi"/>
          <w:b/>
          <w:i/>
          <w:color w:val="auto"/>
          <w:sz w:val="18"/>
          <w:szCs w:val="18"/>
        </w:rPr>
      </w:pPr>
      <w:r w:rsidRPr="00B179F5">
        <w:rPr>
          <w:rFonts w:asciiTheme="minorHAnsi" w:hAnsiTheme="minorHAnsi" w:cstheme="minorHAnsi"/>
          <w:b/>
          <w:i/>
          <w:color w:val="auto"/>
          <w:sz w:val="18"/>
          <w:szCs w:val="18"/>
        </w:rPr>
        <w:t>[nel caso di allegazione all’istanza e/o all’offerta di copie conformi di documenti in formato elettronico, nei casi in cui tale modalità di copia sia ammessa]</w:t>
      </w:r>
    </w:p>
    <w:p w14:paraId="00DABC2B" w14:textId="01F5ED0D" w:rsidR="000D7608" w:rsidRPr="00B179F5" w:rsidRDefault="000D7608" w:rsidP="000D7608">
      <w:pPr>
        <w:pStyle w:val="Paragrafoelenco1"/>
        <w:spacing w:before="60" w:after="60" w:line="276" w:lineRule="auto"/>
        <w:ind w:left="530"/>
        <w:jc w:val="both"/>
        <w:rPr>
          <w:rFonts w:asciiTheme="minorHAnsi" w:hAnsiTheme="minorHAnsi" w:cstheme="minorHAnsi"/>
          <w:color w:val="auto"/>
          <w:sz w:val="18"/>
          <w:szCs w:val="18"/>
        </w:rPr>
      </w:pPr>
      <w:r w:rsidRPr="00B179F5">
        <w:rPr>
          <w:rFonts w:asciiTheme="minorHAnsi" w:hAnsiTheme="minorHAnsi" w:cstheme="minorHAnsi"/>
          <w:color w:val="auto"/>
          <w:sz w:val="18"/>
          <w:szCs w:val="18"/>
        </w:rPr>
        <w:t>che le copie di tutti i documenti allegati all’istanza e/o all’offerta in formato elettronico sono state formate a norma dell’art. 22 co 3 del D.lgs. 82/2005 (Copie informatiche di documenti analogici) e/o dell’art. 23-bis del D.lgs. 82/2005 (Duplicati e copie informatiche di documenti informatici) e nel rispetto delle regole tecniche di cui all’art. 71 del medesimo D.lgs. 82/2005</w:t>
      </w:r>
      <w:r w:rsidR="00154CE3">
        <w:rPr>
          <w:rFonts w:asciiTheme="minorHAnsi" w:hAnsiTheme="minorHAnsi" w:cstheme="minorHAnsi"/>
          <w:color w:val="auto"/>
          <w:sz w:val="18"/>
          <w:szCs w:val="18"/>
        </w:rPr>
        <w:t>;</w:t>
      </w:r>
    </w:p>
    <w:p w14:paraId="62717F55" w14:textId="77777777" w:rsidR="000D7608" w:rsidRDefault="000D7608" w:rsidP="000D7608">
      <w:pPr>
        <w:pStyle w:val="Paragrafoelenco1"/>
        <w:numPr>
          <w:ilvl w:val="0"/>
          <w:numId w:val="2"/>
        </w:numPr>
        <w:spacing w:before="60" w:after="60" w:line="276" w:lineRule="auto"/>
        <w:ind w:left="527" w:hanging="527"/>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di impegnarsi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353C19C2" w14:textId="77777777" w:rsidR="00FC723F" w:rsidRDefault="00FC723F" w:rsidP="00FC723F">
      <w:pPr>
        <w:pStyle w:val="Paragrafoelenco1"/>
        <w:spacing w:before="60" w:after="60" w:line="276" w:lineRule="auto"/>
        <w:ind w:left="527"/>
        <w:jc w:val="both"/>
        <w:rPr>
          <w:rFonts w:asciiTheme="minorHAnsi" w:hAnsiTheme="minorHAnsi" w:cs="Arial"/>
          <w:color w:val="auto"/>
          <w:kern w:val="0"/>
          <w:sz w:val="18"/>
          <w:szCs w:val="18"/>
          <w:lang w:eastAsia="zh-CN"/>
        </w:rPr>
      </w:pPr>
    </w:p>
    <w:p w14:paraId="421447CD" w14:textId="388028A3" w:rsidR="00FC723F" w:rsidRPr="00FC723F" w:rsidRDefault="00FC723F" w:rsidP="00943E9E">
      <w:pPr>
        <w:pStyle w:val="Paragrafoelenco1"/>
        <w:numPr>
          <w:ilvl w:val="0"/>
          <w:numId w:val="2"/>
        </w:numPr>
        <w:spacing w:before="60" w:after="60" w:line="276" w:lineRule="auto"/>
        <w:ind w:hanging="502"/>
        <w:jc w:val="both"/>
        <w:rPr>
          <w:rFonts w:asciiTheme="minorHAnsi" w:hAnsiTheme="minorHAnsi" w:cs="Arial"/>
          <w:b/>
          <w:bCs/>
          <w:color w:val="auto"/>
          <w:kern w:val="0"/>
          <w:sz w:val="18"/>
          <w:szCs w:val="18"/>
          <w:lang w:eastAsia="zh-CN"/>
        </w:rPr>
      </w:pPr>
      <w:r w:rsidRPr="00FC723F">
        <w:rPr>
          <w:rFonts w:asciiTheme="minorHAnsi" w:hAnsiTheme="minorHAnsi" w:cs="Arial"/>
          <w:b/>
          <w:bCs/>
          <w:color w:val="auto"/>
          <w:kern w:val="0"/>
          <w:sz w:val="18"/>
          <w:szCs w:val="18"/>
          <w:lang w:eastAsia="zh-CN"/>
        </w:rPr>
        <w:t>GRUPPO DI LAVORO</w:t>
      </w:r>
      <w:r>
        <w:rPr>
          <w:rFonts w:asciiTheme="minorHAnsi" w:hAnsiTheme="minorHAnsi" w:cs="Arial"/>
          <w:b/>
          <w:bCs/>
          <w:color w:val="auto"/>
          <w:kern w:val="0"/>
          <w:sz w:val="18"/>
          <w:szCs w:val="18"/>
          <w:lang w:eastAsia="zh-CN"/>
        </w:rPr>
        <w:t xml:space="preserve"> ATTIVITA’ DI PROGETTAZIONE IN AFFIDAMENTO</w:t>
      </w:r>
      <w:r w:rsidR="00682EAB">
        <w:rPr>
          <w:rFonts w:asciiTheme="minorHAnsi" w:hAnsiTheme="minorHAnsi" w:cs="Arial"/>
          <w:b/>
          <w:bCs/>
          <w:color w:val="auto"/>
          <w:kern w:val="0"/>
          <w:sz w:val="18"/>
          <w:szCs w:val="18"/>
          <w:lang w:eastAsia="zh-CN"/>
        </w:rPr>
        <w:t xml:space="preserve"> </w:t>
      </w:r>
      <w:r w:rsidR="00682EAB" w:rsidRPr="00B179F5">
        <w:rPr>
          <w:rFonts w:asciiTheme="minorHAnsi" w:hAnsiTheme="minorHAnsi" w:cs="Arial"/>
          <w:color w:val="FF0000"/>
          <w:kern w:val="0"/>
          <w:sz w:val="18"/>
          <w:szCs w:val="18"/>
          <w:lang w:eastAsia="zh-CN"/>
        </w:rPr>
        <w:t xml:space="preserve">(lo stesso professionista potrà svolgere incarichi professionali per diverse </w:t>
      </w:r>
      <w:r w:rsidR="00682EAB">
        <w:rPr>
          <w:rFonts w:asciiTheme="minorHAnsi" w:hAnsiTheme="minorHAnsi" w:cs="Arial"/>
          <w:color w:val="FF0000"/>
          <w:kern w:val="0"/>
          <w:sz w:val="18"/>
          <w:szCs w:val="18"/>
          <w:lang w:eastAsia="zh-CN"/>
        </w:rPr>
        <w:t>prestazioni</w:t>
      </w:r>
      <w:r w:rsidR="00682EAB" w:rsidRPr="00B179F5">
        <w:rPr>
          <w:rFonts w:asciiTheme="minorHAnsi" w:hAnsiTheme="minorHAnsi" w:cs="Arial"/>
          <w:color w:val="FF0000"/>
          <w:kern w:val="0"/>
          <w:sz w:val="18"/>
          <w:szCs w:val="18"/>
          <w:lang w:eastAsia="zh-CN"/>
        </w:rPr>
        <w:t>)</w:t>
      </w:r>
    </w:p>
    <w:p w14:paraId="372EC52F" w14:textId="6E126005" w:rsidR="000D7608" w:rsidRPr="00B179F5" w:rsidRDefault="00FC723F" w:rsidP="00FC723F">
      <w:pPr>
        <w:pStyle w:val="Paragrafoelenco"/>
        <w:ind w:left="502"/>
        <w:jc w:val="both"/>
        <w:rPr>
          <w:rFonts w:asciiTheme="minorHAnsi" w:hAnsiTheme="minorHAnsi" w:cs="Arial"/>
          <w:color w:val="FF0000"/>
          <w:kern w:val="0"/>
          <w:sz w:val="18"/>
          <w:szCs w:val="18"/>
          <w:lang w:eastAsia="zh-CN"/>
        </w:rPr>
      </w:pPr>
      <w:r w:rsidRPr="00943E9E">
        <w:rPr>
          <w:rFonts w:asciiTheme="minorHAnsi" w:hAnsiTheme="minorHAnsi" w:cs="Arial"/>
          <w:b/>
          <w:bCs/>
          <w:color w:val="auto"/>
          <w:kern w:val="0"/>
          <w:sz w:val="18"/>
          <w:szCs w:val="18"/>
          <w:lang w:eastAsia="zh-CN"/>
        </w:rPr>
        <w:t xml:space="preserve">il </w:t>
      </w:r>
      <w:r w:rsidR="000D7608" w:rsidRPr="00943E9E">
        <w:rPr>
          <w:rFonts w:asciiTheme="minorHAnsi" w:hAnsiTheme="minorHAnsi" w:cs="Arial"/>
          <w:b/>
          <w:bCs/>
          <w:color w:val="auto"/>
          <w:kern w:val="0"/>
          <w:sz w:val="18"/>
          <w:szCs w:val="18"/>
          <w:lang w:eastAsia="zh-CN"/>
        </w:rPr>
        <w:t>professionist</w:t>
      </w:r>
      <w:r w:rsidRPr="00943E9E">
        <w:rPr>
          <w:rFonts w:asciiTheme="minorHAnsi" w:hAnsiTheme="minorHAnsi" w:cs="Arial"/>
          <w:b/>
          <w:bCs/>
          <w:color w:val="auto"/>
          <w:kern w:val="0"/>
          <w:sz w:val="18"/>
          <w:szCs w:val="18"/>
          <w:lang w:eastAsia="zh-CN"/>
        </w:rPr>
        <w:t>a</w:t>
      </w:r>
      <w:r w:rsidR="000D7608" w:rsidRPr="00943E9E">
        <w:rPr>
          <w:rFonts w:asciiTheme="minorHAnsi" w:hAnsiTheme="minorHAnsi" w:cs="Arial"/>
          <w:b/>
          <w:bCs/>
          <w:color w:val="auto"/>
          <w:kern w:val="0"/>
          <w:sz w:val="18"/>
          <w:szCs w:val="18"/>
          <w:lang w:eastAsia="zh-CN"/>
        </w:rPr>
        <w:t xml:space="preserve"> </w:t>
      </w:r>
      <w:r w:rsidR="00730D09" w:rsidRPr="00730D09">
        <w:rPr>
          <w:rFonts w:asciiTheme="minorHAnsi" w:hAnsiTheme="minorHAnsi" w:cs="Arial"/>
          <w:b/>
          <w:bCs/>
          <w:color w:val="auto"/>
          <w:kern w:val="0"/>
          <w:sz w:val="18"/>
          <w:szCs w:val="18"/>
          <w:lang w:eastAsia="zh-CN"/>
        </w:rPr>
        <w:t xml:space="preserve">che espleta l’incarico di </w:t>
      </w:r>
      <w:r w:rsidR="003747F8" w:rsidRPr="003747F8">
        <w:rPr>
          <w:rFonts w:asciiTheme="minorHAnsi" w:hAnsiTheme="minorHAnsi" w:cs="Arial"/>
          <w:b/>
          <w:bCs/>
          <w:color w:val="auto"/>
          <w:kern w:val="0"/>
          <w:sz w:val="18"/>
          <w:szCs w:val="18"/>
          <w:lang w:eastAsia="zh-CN"/>
        </w:rPr>
        <w:t xml:space="preserve">Coordinatore del gruppo di progettazione per l’attività di progettazione integrale e coordinata – Integrazione delle prestazioni specialistiche </w:t>
      </w:r>
      <w:r>
        <w:rPr>
          <w:rFonts w:asciiTheme="minorHAnsi" w:hAnsiTheme="minorHAnsi" w:cs="Arial"/>
          <w:color w:val="auto"/>
          <w:kern w:val="0"/>
          <w:sz w:val="18"/>
          <w:szCs w:val="18"/>
          <w:lang w:eastAsia="zh-CN"/>
        </w:rPr>
        <w:t>è</w:t>
      </w:r>
      <w:r w:rsidR="000D7608" w:rsidRPr="00B179F5">
        <w:rPr>
          <w:rFonts w:asciiTheme="minorHAnsi" w:hAnsiTheme="minorHAnsi" w:cs="Arial"/>
          <w:color w:val="auto"/>
          <w:kern w:val="0"/>
          <w:sz w:val="18"/>
          <w:szCs w:val="18"/>
          <w:lang w:eastAsia="zh-CN"/>
        </w:rPr>
        <w:t>:</w:t>
      </w:r>
    </w:p>
    <w:p w14:paraId="184F7132" w14:textId="77777777" w:rsidR="000D7608" w:rsidRPr="00B179F5" w:rsidRDefault="000D7608" w:rsidP="000D7608">
      <w:pPr>
        <w:pStyle w:val="Paragrafoelenco"/>
        <w:ind w:left="502"/>
        <w:jc w:val="both"/>
        <w:rPr>
          <w:rFonts w:asciiTheme="minorHAnsi" w:hAnsiTheme="minorHAnsi" w:cs="Arial"/>
          <w:color w:val="auto"/>
          <w:kern w:val="0"/>
          <w:sz w:val="18"/>
          <w:szCs w:val="18"/>
          <w:lang w:eastAsia="zh-CN"/>
        </w:rPr>
      </w:pPr>
    </w:p>
    <w:p w14:paraId="3AB64BD4" w14:textId="77777777" w:rsidR="000D7608" w:rsidRPr="00B179F5" w:rsidRDefault="000D7608" w:rsidP="00FC723F">
      <w:pPr>
        <w:pStyle w:val="Paragrafoelenco"/>
        <w:numPr>
          <w:ilvl w:val="0"/>
          <w:numId w:val="30"/>
        </w:numPr>
        <w:ind w:left="851" w:hanging="284"/>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Nome _____________________________________ Cognome ___________________________________,</w:t>
      </w:r>
    </w:p>
    <w:p w14:paraId="7E87D47C" w14:textId="77777777" w:rsidR="000D7608" w:rsidRPr="00B179F5" w:rsidRDefault="000D7608" w:rsidP="00FC723F">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data e luogo di nascita e codice fiscale ______________________________________________________,</w:t>
      </w:r>
    </w:p>
    <w:p w14:paraId="3BEF9C66" w14:textId="77777777" w:rsidR="000D7608" w:rsidRPr="00B179F5" w:rsidRDefault="000D7608" w:rsidP="00FC723F">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 xml:space="preserve">iscritto all’Ordine degli _____________________________ della Provincia di ______________________, </w:t>
      </w:r>
    </w:p>
    <w:p w14:paraId="724FB890" w14:textId="77777777" w:rsidR="000D7608" w:rsidRPr="003724F9" w:rsidRDefault="000D7608" w:rsidP="00FC723F">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 xml:space="preserve">al n. _________ a far data dal ____________, P. </w:t>
      </w:r>
      <w:r w:rsidRPr="003724F9">
        <w:rPr>
          <w:rFonts w:asciiTheme="minorHAnsi" w:hAnsiTheme="minorHAnsi" w:cs="Arial"/>
          <w:color w:val="auto"/>
          <w:kern w:val="0"/>
          <w:sz w:val="18"/>
          <w:szCs w:val="18"/>
          <w:lang w:eastAsia="zh-CN"/>
        </w:rPr>
        <w:t>IVA ____________________</w:t>
      </w:r>
    </w:p>
    <w:p w14:paraId="18A49BD5" w14:textId="77777777" w:rsidR="00FC723F" w:rsidRPr="003724F9" w:rsidRDefault="00FC723F" w:rsidP="00FC723F">
      <w:pPr>
        <w:pStyle w:val="Paragrafoelenco"/>
        <w:ind w:left="502"/>
        <w:jc w:val="both"/>
        <w:rPr>
          <w:rFonts w:asciiTheme="minorHAnsi" w:hAnsiTheme="minorHAnsi" w:cs="Arial"/>
          <w:color w:val="auto"/>
          <w:kern w:val="0"/>
          <w:sz w:val="18"/>
          <w:szCs w:val="18"/>
          <w:lang w:eastAsia="zh-CN"/>
        </w:rPr>
      </w:pPr>
    </w:p>
    <w:p w14:paraId="3CA70566" w14:textId="0B904037" w:rsidR="003747F8" w:rsidRPr="003724F9" w:rsidRDefault="003747F8" w:rsidP="003747F8">
      <w:pPr>
        <w:pStyle w:val="Paragrafoelenco"/>
        <w:ind w:left="502"/>
        <w:jc w:val="both"/>
        <w:rPr>
          <w:rFonts w:asciiTheme="minorHAnsi" w:hAnsiTheme="minorHAnsi" w:cs="Arial"/>
          <w:color w:val="auto"/>
          <w:kern w:val="0"/>
          <w:sz w:val="18"/>
          <w:szCs w:val="18"/>
          <w:lang w:eastAsia="zh-CN"/>
        </w:rPr>
      </w:pPr>
      <w:r w:rsidRPr="003724F9">
        <w:rPr>
          <w:rFonts w:asciiTheme="minorHAnsi" w:hAnsiTheme="minorHAnsi" w:cs="Arial"/>
          <w:b/>
          <w:bCs/>
          <w:color w:val="auto"/>
          <w:kern w:val="0"/>
          <w:sz w:val="18"/>
          <w:szCs w:val="18"/>
          <w:lang w:eastAsia="zh-CN"/>
        </w:rPr>
        <w:t xml:space="preserve">il professionista che espleta l’incarico di </w:t>
      </w:r>
      <w:r w:rsidR="003724F9" w:rsidRPr="003724F9">
        <w:rPr>
          <w:rFonts w:asciiTheme="minorHAnsi" w:hAnsiTheme="minorHAnsi" w:cs="Arial"/>
          <w:b/>
          <w:bCs/>
          <w:color w:val="auto"/>
          <w:kern w:val="0"/>
          <w:sz w:val="18"/>
          <w:szCs w:val="18"/>
          <w:lang w:eastAsia="zh-CN"/>
        </w:rPr>
        <w:t>Progettista Civile – Edile</w:t>
      </w:r>
      <w:r w:rsidRPr="003724F9">
        <w:rPr>
          <w:rFonts w:asciiTheme="minorHAnsi" w:hAnsiTheme="minorHAnsi" w:cs="Arial"/>
          <w:b/>
          <w:bCs/>
          <w:color w:val="auto"/>
          <w:kern w:val="0"/>
          <w:sz w:val="18"/>
          <w:szCs w:val="18"/>
          <w:lang w:eastAsia="zh-CN"/>
        </w:rPr>
        <w:t xml:space="preserve"> </w:t>
      </w:r>
      <w:r w:rsidRPr="003724F9">
        <w:rPr>
          <w:rFonts w:asciiTheme="minorHAnsi" w:hAnsiTheme="minorHAnsi" w:cs="Arial"/>
          <w:color w:val="auto"/>
          <w:kern w:val="0"/>
          <w:sz w:val="18"/>
          <w:szCs w:val="18"/>
          <w:lang w:eastAsia="zh-CN"/>
        </w:rPr>
        <w:t>è:</w:t>
      </w:r>
    </w:p>
    <w:p w14:paraId="6E86F34B" w14:textId="77777777" w:rsidR="003747F8" w:rsidRPr="003724F9" w:rsidRDefault="003747F8" w:rsidP="003747F8">
      <w:pPr>
        <w:pStyle w:val="Paragrafoelenco"/>
        <w:ind w:left="502"/>
        <w:jc w:val="both"/>
        <w:rPr>
          <w:rFonts w:asciiTheme="minorHAnsi" w:hAnsiTheme="minorHAnsi" w:cs="Arial"/>
          <w:color w:val="auto"/>
          <w:kern w:val="0"/>
          <w:sz w:val="18"/>
          <w:szCs w:val="18"/>
          <w:lang w:eastAsia="zh-CN"/>
        </w:rPr>
      </w:pPr>
    </w:p>
    <w:p w14:paraId="4A306AE6" w14:textId="77777777" w:rsidR="003747F8" w:rsidRPr="003724F9" w:rsidRDefault="003747F8" w:rsidP="003747F8">
      <w:pPr>
        <w:pStyle w:val="Paragrafoelenco"/>
        <w:numPr>
          <w:ilvl w:val="0"/>
          <w:numId w:val="30"/>
        </w:numPr>
        <w:ind w:left="851" w:hanging="284"/>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lastRenderedPageBreak/>
        <w:t>Nome ____________________________________ Cognome ____________________________________,</w:t>
      </w:r>
    </w:p>
    <w:p w14:paraId="3E81CDB3" w14:textId="77777777" w:rsidR="003747F8" w:rsidRPr="003724F9" w:rsidRDefault="003747F8" w:rsidP="003747F8">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data e luogo di nascita e codice fiscale ______________________________________________________,</w:t>
      </w:r>
    </w:p>
    <w:p w14:paraId="14BD2532" w14:textId="77777777" w:rsidR="003747F8" w:rsidRPr="003724F9" w:rsidRDefault="003747F8" w:rsidP="003747F8">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 xml:space="preserve">iscritto all’Ordine degli _____________________________ della Provincia di ___________________, </w:t>
      </w:r>
    </w:p>
    <w:p w14:paraId="3748A87C" w14:textId="1840633F" w:rsidR="003747F8" w:rsidRPr="003724F9" w:rsidRDefault="003747F8" w:rsidP="003747F8">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al n. _________ a far data dal ___________, P. IVA _____________________;</w:t>
      </w:r>
    </w:p>
    <w:p w14:paraId="648276B9" w14:textId="77777777" w:rsidR="003747F8" w:rsidRPr="003724F9" w:rsidRDefault="003747F8" w:rsidP="00943E9E">
      <w:pPr>
        <w:pStyle w:val="Paragrafoelenco"/>
        <w:ind w:left="502"/>
        <w:jc w:val="both"/>
        <w:rPr>
          <w:rFonts w:asciiTheme="minorHAnsi" w:hAnsiTheme="minorHAnsi" w:cs="Arial"/>
          <w:b/>
          <w:bCs/>
          <w:color w:val="auto"/>
          <w:kern w:val="0"/>
          <w:sz w:val="18"/>
          <w:szCs w:val="18"/>
          <w:lang w:eastAsia="zh-CN"/>
        </w:rPr>
      </w:pPr>
    </w:p>
    <w:p w14:paraId="76770B17" w14:textId="37FC36DA" w:rsidR="00ED5393" w:rsidRPr="003724F9" w:rsidRDefault="00ED5393" w:rsidP="00ED5393">
      <w:pPr>
        <w:pStyle w:val="Paragrafoelenco"/>
        <w:ind w:left="502"/>
        <w:jc w:val="both"/>
        <w:rPr>
          <w:rFonts w:asciiTheme="minorHAnsi" w:hAnsiTheme="minorHAnsi" w:cs="Arial"/>
          <w:color w:val="auto"/>
          <w:kern w:val="0"/>
          <w:sz w:val="18"/>
          <w:szCs w:val="18"/>
          <w:lang w:eastAsia="zh-CN"/>
        </w:rPr>
      </w:pPr>
      <w:r w:rsidRPr="003724F9">
        <w:rPr>
          <w:rFonts w:asciiTheme="minorHAnsi" w:hAnsiTheme="minorHAnsi" w:cs="Arial"/>
          <w:b/>
          <w:bCs/>
          <w:color w:val="auto"/>
          <w:kern w:val="0"/>
          <w:sz w:val="18"/>
          <w:szCs w:val="18"/>
          <w:lang w:eastAsia="zh-CN"/>
        </w:rPr>
        <w:t xml:space="preserve">il professionista che espleta l’incarico di </w:t>
      </w:r>
      <w:r w:rsidR="003724F9" w:rsidRPr="003724F9">
        <w:rPr>
          <w:rFonts w:asciiTheme="minorHAnsi" w:hAnsiTheme="minorHAnsi" w:cs="Arial"/>
          <w:b/>
          <w:bCs/>
          <w:color w:val="auto"/>
          <w:kern w:val="0"/>
          <w:sz w:val="18"/>
          <w:szCs w:val="18"/>
          <w:lang w:eastAsia="zh-CN"/>
        </w:rPr>
        <w:t>Progettista Civile - Strutturista</w:t>
      </w:r>
      <w:r w:rsidRPr="003724F9">
        <w:rPr>
          <w:rFonts w:asciiTheme="minorHAnsi" w:hAnsiTheme="minorHAnsi" w:cs="Arial"/>
          <w:b/>
          <w:bCs/>
          <w:color w:val="auto"/>
          <w:kern w:val="0"/>
          <w:sz w:val="18"/>
          <w:szCs w:val="18"/>
          <w:lang w:eastAsia="zh-CN"/>
        </w:rPr>
        <w:t xml:space="preserve"> </w:t>
      </w:r>
      <w:r w:rsidRPr="003724F9">
        <w:rPr>
          <w:rFonts w:asciiTheme="minorHAnsi" w:hAnsiTheme="minorHAnsi" w:cs="Arial"/>
          <w:color w:val="auto"/>
          <w:kern w:val="0"/>
          <w:sz w:val="18"/>
          <w:szCs w:val="18"/>
          <w:lang w:eastAsia="zh-CN"/>
        </w:rPr>
        <w:t>è:</w:t>
      </w:r>
    </w:p>
    <w:p w14:paraId="4FF1565C" w14:textId="77777777" w:rsidR="00ED5393" w:rsidRPr="003724F9" w:rsidRDefault="00ED5393" w:rsidP="00ED5393">
      <w:pPr>
        <w:pStyle w:val="Paragrafoelenco"/>
        <w:ind w:left="502"/>
        <w:jc w:val="both"/>
        <w:rPr>
          <w:rFonts w:asciiTheme="minorHAnsi" w:hAnsiTheme="minorHAnsi" w:cs="Arial"/>
          <w:color w:val="auto"/>
          <w:kern w:val="0"/>
          <w:sz w:val="18"/>
          <w:szCs w:val="18"/>
          <w:lang w:eastAsia="zh-CN"/>
        </w:rPr>
      </w:pPr>
    </w:p>
    <w:p w14:paraId="788ADB90" w14:textId="77777777" w:rsidR="00ED5393" w:rsidRPr="003724F9" w:rsidRDefault="00ED5393" w:rsidP="00ED5393">
      <w:pPr>
        <w:pStyle w:val="Paragrafoelenco"/>
        <w:numPr>
          <w:ilvl w:val="0"/>
          <w:numId w:val="30"/>
        </w:numPr>
        <w:ind w:left="851" w:hanging="284"/>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Nome ____________________________________ Cognome ____________________________________,</w:t>
      </w:r>
    </w:p>
    <w:p w14:paraId="021622D8" w14:textId="77777777" w:rsidR="00ED5393" w:rsidRPr="003724F9" w:rsidRDefault="00ED5393" w:rsidP="00ED5393">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data e luogo di nascita e codice fiscale ______________________________________________________,</w:t>
      </w:r>
    </w:p>
    <w:p w14:paraId="264371F1" w14:textId="77777777" w:rsidR="00ED5393" w:rsidRPr="003724F9" w:rsidRDefault="00ED5393" w:rsidP="00ED5393">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 xml:space="preserve">iscritto all’Ordine degli _____________________________ della Provincia di ___________________, </w:t>
      </w:r>
    </w:p>
    <w:p w14:paraId="0476EA3F" w14:textId="2BFD3224" w:rsidR="00ED5393" w:rsidRPr="00A72A1C" w:rsidRDefault="00ED5393" w:rsidP="00ED5393">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al n. _________ a far data dal ___________, P. IVA _____________________</w:t>
      </w:r>
      <w:r w:rsidRPr="00A72A1C">
        <w:rPr>
          <w:rFonts w:asciiTheme="minorHAnsi" w:hAnsiTheme="minorHAnsi" w:cs="Arial"/>
          <w:color w:val="auto"/>
          <w:kern w:val="0"/>
          <w:sz w:val="18"/>
          <w:szCs w:val="18"/>
          <w:lang w:eastAsia="zh-CN"/>
        </w:rPr>
        <w:t>;</w:t>
      </w:r>
    </w:p>
    <w:p w14:paraId="492411BD" w14:textId="77777777" w:rsidR="003747F8" w:rsidRPr="00A72A1C" w:rsidRDefault="003747F8" w:rsidP="00943E9E">
      <w:pPr>
        <w:pStyle w:val="Paragrafoelenco"/>
        <w:ind w:left="502"/>
        <w:jc w:val="both"/>
        <w:rPr>
          <w:rFonts w:asciiTheme="minorHAnsi" w:hAnsiTheme="minorHAnsi" w:cs="Arial"/>
          <w:b/>
          <w:bCs/>
          <w:color w:val="auto"/>
          <w:kern w:val="0"/>
          <w:sz w:val="18"/>
          <w:szCs w:val="18"/>
          <w:lang w:eastAsia="zh-CN"/>
        </w:rPr>
      </w:pPr>
    </w:p>
    <w:p w14:paraId="75C21738" w14:textId="61D11DDD" w:rsidR="00ED5393" w:rsidRPr="00A72A1C" w:rsidRDefault="00ED5393" w:rsidP="00ED5393">
      <w:pPr>
        <w:pStyle w:val="Paragrafoelenco"/>
        <w:ind w:left="502"/>
        <w:jc w:val="both"/>
        <w:rPr>
          <w:rFonts w:asciiTheme="minorHAnsi" w:hAnsiTheme="minorHAnsi" w:cs="Arial"/>
          <w:color w:val="auto"/>
          <w:kern w:val="0"/>
          <w:sz w:val="18"/>
          <w:szCs w:val="18"/>
          <w:lang w:eastAsia="zh-CN"/>
        </w:rPr>
      </w:pPr>
      <w:r w:rsidRPr="00A72A1C">
        <w:rPr>
          <w:rFonts w:asciiTheme="minorHAnsi" w:hAnsiTheme="minorHAnsi" w:cs="Arial"/>
          <w:b/>
          <w:bCs/>
          <w:color w:val="auto"/>
          <w:kern w:val="0"/>
          <w:sz w:val="18"/>
          <w:szCs w:val="18"/>
          <w:lang w:eastAsia="zh-CN"/>
        </w:rPr>
        <w:t xml:space="preserve">il professionista che espleta l’incarico di </w:t>
      </w:r>
      <w:r w:rsidR="003724F9" w:rsidRPr="00A72A1C">
        <w:rPr>
          <w:rFonts w:asciiTheme="minorHAnsi" w:hAnsiTheme="minorHAnsi" w:cs="Arial"/>
          <w:b/>
          <w:bCs/>
          <w:color w:val="auto"/>
          <w:kern w:val="0"/>
          <w:sz w:val="18"/>
          <w:szCs w:val="18"/>
          <w:lang w:eastAsia="zh-CN"/>
        </w:rPr>
        <w:t>Progettista Termomeccanico</w:t>
      </w:r>
      <w:r w:rsidRPr="00A72A1C">
        <w:rPr>
          <w:rFonts w:asciiTheme="minorHAnsi" w:hAnsiTheme="minorHAnsi" w:cs="Arial"/>
          <w:b/>
          <w:bCs/>
          <w:color w:val="auto"/>
          <w:kern w:val="0"/>
          <w:sz w:val="18"/>
          <w:szCs w:val="18"/>
          <w:lang w:eastAsia="zh-CN"/>
        </w:rPr>
        <w:t xml:space="preserve"> </w:t>
      </w:r>
      <w:r w:rsidRPr="00A72A1C">
        <w:rPr>
          <w:rFonts w:asciiTheme="minorHAnsi" w:hAnsiTheme="minorHAnsi" w:cs="Arial"/>
          <w:color w:val="auto"/>
          <w:kern w:val="0"/>
          <w:sz w:val="18"/>
          <w:szCs w:val="18"/>
          <w:lang w:eastAsia="zh-CN"/>
        </w:rPr>
        <w:t>è:</w:t>
      </w:r>
    </w:p>
    <w:p w14:paraId="3201B2CF" w14:textId="77777777" w:rsidR="00ED5393" w:rsidRPr="00A72A1C" w:rsidRDefault="00ED5393" w:rsidP="00ED5393">
      <w:pPr>
        <w:pStyle w:val="Paragrafoelenco"/>
        <w:ind w:left="502"/>
        <w:jc w:val="both"/>
        <w:rPr>
          <w:rFonts w:asciiTheme="minorHAnsi" w:hAnsiTheme="minorHAnsi" w:cs="Arial"/>
          <w:color w:val="auto"/>
          <w:kern w:val="0"/>
          <w:sz w:val="18"/>
          <w:szCs w:val="18"/>
          <w:lang w:eastAsia="zh-CN"/>
        </w:rPr>
      </w:pPr>
    </w:p>
    <w:p w14:paraId="06358598" w14:textId="77777777" w:rsidR="00ED5393" w:rsidRPr="00A72A1C" w:rsidRDefault="00ED5393" w:rsidP="00ED5393">
      <w:pPr>
        <w:pStyle w:val="Paragrafoelenco"/>
        <w:numPr>
          <w:ilvl w:val="0"/>
          <w:numId w:val="30"/>
        </w:numPr>
        <w:ind w:left="851" w:hanging="284"/>
        <w:jc w:val="both"/>
        <w:rPr>
          <w:rFonts w:asciiTheme="minorHAnsi" w:hAnsiTheme="minorHAnsi" w:cs="Arial"/>
          <w:color w:val="auto"/>
          <w:kern w:val="0"/>
          <w:sz w:val="18"/>
          <w:szCs w:val="18"/>
          <w:lang w:eastAsia="zh-CN"/>
        </w:rPr>
      </w:pPr>
      <w:r w:rsidRPr="00A72A1C">
        <w:rPr>
          <w:rFonts w:asciiTheme="minorHAnsi" w:hAnsiTheme="minorHAnsi" w:cs="Arial"/>
          <w:color w:val="auto"/>
          <w:kern w:val="0"/>
          <w:sz w:val="18"/>
          <w:szCs w:val="18"/>
          <w:lang w:eastAsia="zh-CN"/>
        </w:rPr>
        <w:t>Nome ____________________________________ Cognome ____________________________________,</w:t>
      </w:r>
    </w:p>
    <w:p w14:paraId="4E52DC41" w14:textId="77777777" w:rsidR="00ED5393" w:rsidRPr="00A72A1C" w:rsidRDefault="00ED5393" w:rsidP="00ED5393">
      <w:pPr>
        <w:pStyle w:val="Paragrafoelenco"/>
        <w:ind w:left="851"/>
        <w:jc w:val="both"/>
        <w:rPr>
          <w:rFonts w:asciiTheme="minorHAnsi" w:hAnsiTheme="minorHAnsi" w:cs="Arial"/>
          <w:color w:val="auto"/>
          <w:kern w:val="0"/>
          <w:sz w:val="18"/>
          <w:szCs w:val="18"/>
          <w:lang w:eastAsia="zh-CN"/>
        </w:rPr>
      </w:pPr>
      <w:r w:rsidRPr="00A72A1C">
        <w:rPr>
          <w:rFonts w:asciiTheme="minorHAnsi" w:hAnsiTheme="minorHAnsi" w:cs="Arial"/>
          <w:color w:val="auto"/>
          <w:kern w:val="0"/>
          <w:sz w:val="18"/>
          <w:szCs w:val="18"/>
          <w:lang w:eastAsia="zh-CN"/>
        </w:rPr>
        <w:t>data e luogo di nascita e codice fiscale ______________________________________________________,</w:t>
      </w:r>
    </w:p>
    <w:p w14:paraId="5BD880C1" w14:textId="77777777" w:rsidR="00ED5393" w:rsidRPr="00A72A1C" w:rsidRDefault="00ED5393" w:rsidP="00ED5393">
      <w:pPr>
        <w:pStyle w:val="Paragrafoelenco"/>
        <w:ind w:left="851"/>
        <w:jc w:val="both"/>
        <w:rPr>
          <w:rFonts w:asciiTheme="minorHAnsi" w:hAnsiTheme="minorHAnsi" w:cs="Arial"/>
          <w:color w:val="auto"/>
          <w:kern w:val="0"/>
          <w:sz w:val="18"/>
          <w:szCs w:val="18"/>
          <w:lang w:eastAsia="zh-CN"/>
        </w:rPr>
      </w:pPr>
      <w:r w:rsidRPr="00A72A1C">
        <w:rPr>
          <w:rFonts w:asciiTheme="minorHAnsi" w:hAnsiTheme="minorHAnsi" w:cs="Arial"/>
          <w:color w:val="auto"/>
          <w:kern w:val="0"/>
          <w:sz w:val="18"/>
          <w:szCs w:val="18"/>
          <w:lang w:eastAsia="zh-CN"/>
        </w:rPr>
        <w:t xml:space="preserve">iscritto all’Ordine degli _____________________________ della Provincia di ___________________, </w:t>
      </w:r>
    </w:p>
    <w:p w14:paraId="1BD04F79" w14:textId="683439A6" w:rsidR="00ED5393" w:rsidRDefault="00ED5393" w:rsidP="00ED5393">
      <w:pPr>
        <w:pStyle w:val="Paragrafoelenco"/>
        <w:ind w:left="851"/>
        <w:jc w:val="both"/>
        <w:rPr>
          <w:rFonts w:asciiTheme="minorHAnsi" w:hAnsiTheme="minorHAnsi" w:cs="Arial"/>
          <w:color w:val="auto"/>
          <w:kern w:val="0"/>
          <w:sz w:val="18"/>
          <w:szCs w:val="18"/>
          <w:lang w:eastAsia="zh-CN"/>
        </w:rPr>
      </w:pPr>
      <w:r w:rsidRPr="00A72A1C">
        <w:rPr>
          <w:rFonts w:asciiTheme="minorHAnsi" w:hAnsiTheme="minorHAnsi" w:cs="Arial"/>
          <w:color w:val="auto"/>
          <w:kern w:val="0"/>
          <w:sz w:val="18"/>
          <w:szCs w:val="18"/>
          <w:lang w:eastAsia="zh-CN"/>
        </w:rPr>
        <w:t>al n. _________ a far data dal ___________, P. IVA _____________________;</w:t>
      </w:r>
    </w:p>
    <w:p w14:paraId="1D94EFD9" w14:textId="77777777" w:rsidR="00ED5393" w:rsidRDefault="00ED5393" w:rsidP="00943E9E">
      <w:pPr>
        <w:pStyle w:val="Paragrafoelenco"/>
        <w:ind w:left="502"/>
        <w:jc w:val="both"/>
        <w:rPr>
          <w:rFonts w:asciiTheme="minorHAnsi" w:hAnsiTheme="minorHAnsi" w:cs="Arial"/>
          <w:b/>
          <w:bCs/>
          <w:color w:val="auto"/>
          <w:kern w:val="0"/>
          <w:sz w:val="18"/>
          <w:szCs w:val="18"/>
          <w:lang w:eastAsia="zh-CN"/>
        </w:rPr>
      </w:pPr>
    </w:p>
    <w:p w14:paraId="52DD031E" w14:textId="2E738ADE" w:rsidR="00ED5393" w:rsidRPr="004200A5" w:rsidRDefault="00ED5393" w:rsidP="00ED5393">
      <w:pPr>
        <w:pStyle w:val="Paragrafoelenco"/>
        <w:ind w:left="502"/>
        <w:jc w:val="both"/>
        <w:rPr>
          <w:rFonts w:asciiTheme="minorHAnsi" w:hAnsiTheme="minorHAnsi" w:cs="Arial"/>
          <w:color w:val="auto"/>
          <w:kern w:val="0"/>
          <w:sz w:val="18"/>
          <w:szCs w:val="18"/>
          <w:lang w:eastAsia="zh-CN"/>
        </w:rPr>
      </w:pPr>
      <w:r w:rsidRPr="004200A5">
        <w:rPr>
          <w:rFonts w:asciiTheme="minorHAnsi" w:hAnsiTheme="minorHAnsi" w:cs="Arial"/>
          <w:b/>
          <w:bCs/>
          <w:color w:val="auto"/>
          <w:kern w:val="0"/>
          <w:sz w:val="18"/>
          <w:szCs w:val="18"/>
          <w:lang w:eastAsia="zh-CN"/>
        </w:rPr>
        <w:t xml:space="preserve">il professionista che espleta l’incarico di </w:t>
      </w:r>
      <w:r w:rsidR="004200A5" w:rsidRPr="004200A5">
        <w:rPr>
          <w:rFonts w:asciiTheme="minorHAnsi" w:hAnsiTheme="minorHAnsi" w:cs="Arial"/>
          <w:b/>
          <w:bCs/>
          <w:color w:val="auto"/>
          <w:kern w:val="0"/>
          <w:sz w:val="18"/>
          <w:szCs w:val="18"/>
          <w:lang w:eastAsia="zh-CN"/>
        </w:rPr>
        <w:t>Progettista Elettrico</w:t>
      </w:r>
      <w:r w:rsidRPr="004200A5">
        <w:rPr>
          <w:rFonts w:asciiTheme="minorHAnsi" w:hAnsiTheme="minorHAnsi" w:cs="Arial"/>
          <w:b/>
          <w:bCs/>
          <w:color w:val="auto"/>
          <w:kern w:val="0"/>
          <w:sz w:val="18"/>
          <w:szCs w:val="18"/>
          <w:lang w:eastAsia="zh-CN"/>
        </w:rPr>
        <w:t xml:space="preserve"> </w:t>
      </w:r>
      <w:r w:rsidRPr="004200A5">
        <w:rPr>
          <w:rFonts w:asciiTheme="minorHAnsi" w:hAnsiTheme="minorHAnsi" w:cs="Arial"/>
          <w:color w:val="auto"/>
          <w:kern w:val="0"/>
          <w:sz w:val="18"/>
          <w:szCs w:val="18"/>
          <w:lang w:eastAsia="zh-CN"/>
        </w:rPr>
        <w:t>è:</w:t>
      </w:r>
    </w:p>
    <w:p w14:paraId="03CD6EC4" w14:textId="77777777" w:rsidR="00ED5393" w:rsidRPr="004200A5" w:rsidRDefault="00ED5393" w:rsidP="00ED5393">
      <w:pPr>
        <w:pStyle w:val="Paragrafoelenco"/>
        <w:ind w:left="502"/>
        <w:jc w:val="both"/>
        <w:rPr>
          <w:rFonts w:asciiTheme="minorHAnsi" w:hAnsiTheme="minorHAnsi" w:cs="Arial"/>
          <w:color w:val="auto"/>
          <w:kern w:val="0"/>
          <w:sz w:val="18"/>
          <w:szCs w:val="18"/>
          <w:lang w:eastAsia="zh-CN"/>
        </w:rPr>
      </w:pPr>
    </w:p>
    <w:p w14:paraId="7B1F1903" w14:textId="77777777" w:rsidR="00ED5393" w:rsidRPr="004200A5" w:rsidRDefault="00ED5393" w:rsidP="00ED5393">
      <w:pPr>
        <w:pStyle w:val="Paragrafoelenco"/>
        <w:numPr>
          <w:ilvl w:val="0"/>
          <w:numId w:val="30"/>
        </w:numPr>
        <w:ind w:left="851" w:hanging="284"/>
        <w:jc w:val="both"/>
        <w:rPr>
          <w:rFonts w:asciiTheme="minorHAnsi" w:hAnsiTheme="minorHAnsi" w:cs="Arial"/>
          <w:color w:val="auto"/>
          <w:kern w:val="0"/>
          <w:sz w:val="18"/>
          <w:szCs w:val="18"/>
          <w:lang w:eastAsia="zh-CN"/>
        </w:rPr>
      </w:pPr>
      <w:r w:rsidRPr="004200A5">
        <w:rPr>
          <w:rFonts w:asciiTheme="minorHAnsi" w:hAnsiTheme="minorHAnsi" w:cs="Arial"/>
          <w:color w:val="auto"/>
          <w:kern w:val="0"/>
          <w:sz w:val="18"/>
          <w:szCs w:val="18"/>
          <w:lang w:eastAsia="zh-CN"/>
        </w:rPr>
        <w:t>Nome ____________________________________ Cognome ____________________________________,</w:t>
      </w:r>
    </w:p>
    <w:p w14:paraId="730F70B0" w14:textId="77777777" w:rsidR="00ED5393" w:rsidRPr="004200A5" w:rsidRDefault="00ED5393" w:rsidP="00ED5393">
      <w:pPr>
        <w:pStyle w:val="Paragrafoelenco"/>
        <w:ind w:left="851"/>
        <w:jc w:val="both"/>
        <w:rPr>
          <w:rFonts w:asciiTheme="minorHAnsi" w:hAnsiTheme="minorHAnsi" w:cs="Arial"/>
          <w:color w:val="auto"/>
          <w:kern w:val="0"/>
          <w:sz w:val="18"/>
          <w:szCs w:val="18"/>
          <w:lang w:eastAsia="zh-CN"/>
        </w:rPr>
      </w:pPr>
      <w:r w:rsidRPr="004200A5">
        <w:rPr>
          <w:rFonts w:asciiTheme="minorHAnsi" w:hAnsiTheme="minorHAnsi" w:cs="Arial"/>
          <w:color w:val="auto"/>
          <w:kern w:val="0"/>
          <w:sz w:val="18"/>
          <w:szCs w:val="18"/>
          <w:lang w:eastAsia="zh-CN"/>
        </w:rPr>
        <w:t>data e luogo di nascita e codice fiscale ______________________________________________________,</w:t>
      </w:r>
    </w:p>
    <w:p w14:paraId="3262FFA8" w14:textId="77777777" w:rsidR="00ED5393" w:rsidRPr="004200A5" w:rsidRDefault="00ED5393" w:rsidP="00ED5393">
      <w:pPr>
        <w:pStyle w:val="Paragrafoelenco"/>
        <w:ind w:left="851"/>
        <w:jc w:val="both"/>
        <w:rPr>
          <w:rFonts w:asciiTheme="minorHAnsi" w:hAnsiTheme="minorHAnsi" w:cs="Arial"/>
          <w:color w:val="auto"/>
          <w:kern w:val="0"/>
          <w:sz w:val="18"/>
          <w:szCs w:val="18"/>
          <w:lang w:eastAsia="zh-CN"/>
        </w:rPr>
      </w:pPr>
      <w:r w:rsidRPr="004200A5">
        <w:rPr>
          <w:rFonts w:asciiTheme="minorHAnsi" w:hAnsiTheme="minorHAnsi" w:cs="Arial"/>
          <w:color w:val="auto"/>
          <w:kern w:val="0"/>
          <w:sz w:val="18"/>
          <w:szCs w:val="18"/>
          <w:lang w:eastAsia="zh-CN"/>
        </w:rPr>
        <w:t xml:space="preserve">iscritto all’Ordine degli _____________________________ della Provincia di ___________________, </w:t>
      </w:r>
    </w:p>
    <w:p w14:paraId="1AF6A347" w14:textId="677BE52E" w:rsidR="00ED5393" w:rsidRDefault="00ED5393" w:rsidP="00ED5393">
      <w:pPr>
        <w:pStyle w:val="Paragrafoelenco"/>
        <w:ind w:left="851"/>
        <w:jc w:val="both"/>
        <w:rPr>
          <w:rFonts w:asciiTheme="minorHAnsi" w:hAnsiTheme="minorHAnsi" w:cs="Arial"/>
          <w:color w:val="auto"/>
          <w:kern w:val="0"/>
          <w:sz w:val="18"/>
          <w:szCs w:val="18"/>
          <w:lang w:eastAsia="zh-CN"/>
        </w:rPr>
      </w:pPr>
      <w:r w:rsidRPr="004200A5">
        <w:rPr>
          <w:rFonts w:asciiTheme="minorHAnsi" w:hAnsiTheme="minorHAnsi" w:cs="Arial"/>
          <w:color w:val="auto"/>
          <w:kern w:val="0"/>
          <w:sz w:val="18"/>
          <w:szCs w:val="18"/>
          <w:lang w:eastAsia="zh-CN"/>
        </w:rPr>
        <w:t>al n. _________ a far data dal ___________, P. IVA _____________________;</w:t>
      </w:r>
    </w:p>
    <w:p w14:paraId="2E1F3C9A" w14:textId="77777777" w:rsidR="00ED5393" w:rsidRDefault="00ED5393" w:rsidP="00943E9E">
      <w:pPr>
        <w:pStyle w:val="Paragrafoelenco"/>
        <w:ind w:left="502"/>
        <w:jc w:val="both"/>
        <w:rPr>
          <w:rFonts w:asciiTheme="minorHAnsi" w:hAnsiTheme="minorHAnsi" w:cs="Arial"/>
          <w:b/>
          <w:bCs/>
          <w:color w:val="auto"/>
          <w:kern w:val="0"/>
          <w:sz w:val="18"/>
          <w:szCs w:val="18"/>
          <w:lang w:eastAsia="zh-CN"/>
        </w:rPr>
      </w:pPr>
    </w:p>
    <w:p w14:paraId="2482ADAE" w14:textId="5604C7E8" w:rsidR="000D7608" w:rsidRDefault="000D7608" w:rsidP="00943E9E">
      <w:pPr>
        <w:pStyle w:val="Paragrafoelenco"/>
        <w:ind w:left="502"/>
        <w:jc w:val="both"/>
        <w:rPr>
          <w:rFonts w:asciiTheme="minorHAnsi" w:hAnsiTheme="minorHAnsi" w:cs="Arial"/>
          <w:color w:val="auto"/>
          <w:kern w:val="0"/>
          <w:sz w:val="18"/>
          <w:szCs w:val="18"/>
          <w:lang w:eastAsia="zh-CN"/>
        </w:rPr>
      </w:pPr>
      <w:r w:rsidRPr="00943E9E">
        <w:rPr>
          <w:rFonts w:asciiTheme="minorHAnsi" w:hAnsiTheme="minorHAnsi" w:cs="Arial"/>
          <w:b/>
          <w:bCs/>
          <w:color w:val="auto"/>
          <w:kern w:val="0"/>
          <w:sz w:val="18"/>
          <w:szCs w:val="18"/>
          <w:lang w:eastAsia="zh-CN"/>
        </w:rPr>
        <w:t xml:space="preserve">il professionista che espleta l’incarico di </w:t>
      </w:r>
      <w:r w:rsidR="001E7D03">
        <w:rPr>
          <w:rFonts w:asciiTheme="minorHAnsi" w:hAnsiTheme="minorHAnsi" w:cs="Arial"/>
          <w:b/>
          <w:bCs/>
          <w:color w:val="auto"/>
          <w:kern w:val="0"/>
          <w:sz w:val="18"/>
          <w:szCs w:val="18"/>
          <w:lang w:eastAsia="zh-CN"/>
        </w:rPr>
        <w:t>C</w:t>
      </w:r>
      <w:r w:rsidRPr="00943E9E">
        <w:rPr>
          <w:rFonts w:asciiTheme="minorHAnsi" w:hAnsiTheme="minorHAnsi" w:cs="Arial"/>
          <w:b/>
          <w:bCs/>
          <w:color w:val="auto"/>
          <w:kern w:val="0"/>
          <w:sz w:val="18"/>
          <w:szCs w:val="18"/>
          <w:lang w:eastAsia="zh-CN"/>
        </w:rPr>
        <w:t xml:space="preserve">oordinatore della </w:t>
      </w:r>
      <w:r w:rsidR="001E7D03">
        <w:rPr>
          <w:rFonts w:asciiTheme="minorHAnsi" w:hAnsiTheme="minorHAnsi" w:cs="Arial"/>
          <w:b/>
          <w:bCs/>
          <w:color w:val="auto"/>
          <w:kern w:val="0"/>
          <w:sz w:val="18"/>
          <w:szCs w:val="18"/>
          <w:lang w:eastAsia="zh-CN"/>
        </w:rPr>
        <w:t>S</w:t>
      </w:r>
      <w:r w:rsidRPr="00943E9E">
        <w:rPr>
          <w:rFonts w:asciiTheme="minorHAnsi" w:hAnsiTheme="minorHAnsi" w:cs="Arial"/>
          <w:b/>
          <w:bCs/>
          <w:color w:val="auto"/>
          <w:kern w:val="0"/>
          <w:sz w:val="18"/>
          <w:szCs w:val="18"/>
          <w:lang w:eastAsia="zh-CN"/>
        </w:rPr>
        <w:t xml:space="preserve">icurezza in fase di </w:t>
      </w:r>
      <w:r w:rsidR="001E7D03">
        <w:rPr>
          <w:rFonts w:asciiTheme="minorHAnsi" w:hAnsiTheme="minorHAnsi" w:cs="Arial"/>
          <w:b/>
          <w:bCs/>
          <w:color w:val="auto"/>
          <w:kern w:val="0"/>
          <w:sz w:val="18"/>
          <w:szCs w:val="18"/>
          <w:lang w:eastAsia="zh-CN"/>
        </w:rPr>
        <w:t>P</w:t>
      </w:r>
      <w:r w:rsidRPr="00943E9E">
        <w:rPr>
          <w:rFonts w:asciiTheme="minorHAnsi" w:hAnsiTheme="minorHAnsi" w:cs="Arial"/>
          <w:b/>
          <w:bCs/>
          <w:color w:val="auto"/>
          <w:kern w:val="0"/>
          <w:sz w:val="18"/>
          <w:szCs w:val="18"/>
          <w:lang w:eastAsia="zh-CN"/>
        </w:rPr>
        <w:t xml:space="preserve">rogettazione </w:t>
      </w:r>
      <w:r w:rsidRPr="00B179F5">
        <w:rPr>
          <w:rFonts w:asciiTheme="minorHAnsi" w:hAnsiTheme="minorHAnsi" w:cs="Arial"/>
          <w:color w:val="auto"/>
          <w:kern w:val="0"/>
          <w:sz w:val="18"/>
          <w:szCs w:val="18"/>
          <w:lang w:eastAsia="zh-CN"/>
        </w:rPr>
        <w:t>è:</w:t>
      </w:r>
    </w:p>
    <w:p w14:paraId="120187DC" w14:textId="77777777" w:rsidR="00943E9E" w:rsidRPr="00B179F5" w:rsidRDefault="00943E9E" w:rsidP="00943E9E">
      <w:pPr>
        <w:pStyle w:val="Paragrafoelenco"/>
        <w:ind w:left="502"/>
        <w:jc w:val="both"/>
        <w:rPr>
          <w:rFonts w:asciiTheme="minorHAnsi" w:hAnsiTheme="minorHAnsi" w:cs="Arial"/>
          <w:color w:val="auto"/>
          <w:kern w:val="0"/>
          <w:sz w:val="18"/>
          <w:szCs w:val="18"/>
          <w:lang w:eastAsia="zh-CN"/>
        </w:rPr>
      </w:pPr>
    </w:p>
    <w:p w14:paraId="444DB4F7" w14:textId="77777777" w:rsidR="000D7608" w:rsidRPr="00B179F5" w:rsidRDefault="000D7608" w:rsidP="00943E9E">
      <w:pPr>
        <w:pStyle w:val="Paragrafoelenco"/>
        <w:numPr>
          <w:ilvl w:val="0"/>
          <w:numId w:val="30"/>
        </w:numPr>
        <w:ind w:left="851" w:hanging="284"/>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Nome ____________________________________ Cognome ____________________________________,</w:t>
      </w:r>
    </w:p>
    <w:p w14:paraId="74244FE1" w14:textId="77777777" w:rsidR="000D7608" w:rsidRPr="00B179F5" w:rsidRDefault="000D7608"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data e luogo di nascita e codice fiscale ______________________________________________________,</w:t>
      </w:r>
    </w:p>
    <w:p w14:paraId="30195703" w14:textId="77777777" w:rsidR="000D7608" w:rsidRPr="00B179F5" w:rsidRDefault="000D7608"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 xml:space="preserve">iscritto all’Ordine degli _____________________________ della Provincia di ___________________, </w:t>
      </w:r>
    </w:p>
    <w:p w14:paraId="572BD3B2" w14:textId="77777777" w:rsidR="000D7608" w:rsidRDefault="000D7608"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al n. _________ a far data dal ___________, P. IVA _____________________, abilitazione ai sensi dell’art. 98 del D.lgs. 81/2008 per lo svolgimento delle attività di coordinatore per la sicurezza nei cantieri in fase di progettazione conseguita in data _______, ultimo aggiornamento professionale obbligatorio effettuato il _____;</w:t>
      </w:r>
    </w:p>
    <w:p w14:paraId="3A350EF0" w14:textId="77777777" w:rsidR="003747F8" w:rsidRDefault="003747F8" w:rsidP="00943E9E">
      <w:pPr>
        <w:pStyle w:val="Paragrafoelenco"/>
        <w:ind w:left="851"/>
        <w:jc w:val="both"/>
        <w:rPr>
          <w:rFonts w:asciiTheme="minorHAnsi" w:hAnsiTheme="minorHAnsi" w:cs="Arial"/>
          <w:color w:val="auto"/>
          <w:kern w:val="0"/>
          <w:sz w:val="18"/>
          <w:szCs w:val="18"/>
          <w:lang w:eastAsia="zh-CN"/>
        </w:rPr>
      </w:pPr>
    </w:p>
    <w:p w14:paraId="456D57C3" w14:textId="0B7B54CA" w:rsidR="003747F8" w:rsidRPr="00DD79D9" w:rsidRDefault="003747F8" w:rsidP="003747F8">
      <w:pPr>
        <w:pStyle w:val="Paragrafoelenco"/>
        <w:ind w:left="502"/>
        <w:jc w:val="both"/>
        <w:rPr>
          <w:rFonts w:asciiTheme="minorHAnsi" w:hAnsiTheme="minorHAnsi" w:cs="Arial"/>
          <w:color w:val="auto"/>
          <w:kern w:val="0"/>
          <w:sz w:val="18"/>
          <w:szCs w:val="18"/>
          <w:lang w:eastAsia="zh-CN"/>
        </w:rPr>
      </w:pPr>
      <w:bookmarkStart w:id="17" w:name="_Hlk200097889"/>
      <w:r w:rsidRPr="00DD79D9">
        <w:rPr>
          <w:rFonts w:asciiTheme="minorHAnsi" w:hAnsiTheme="minorHAnsi" w:cs="Arial"/>
          <w:b/>
          <w:bCs/>
          <w:color w:val="auto"/>
          <w:kern w:val="0"/>
          <w:sz w:val="18"/>
          <w:szCs w:val="18"/>
          <w:lang w:eastAsia="zh-CN"/>
        </w:rPr>
        <w:t xml:space="preserve">il professionista che espleta l’incarico di </w:t>
      </w:r>
      <w:bookmarkStart w:id="18" w:name="_Hlk134969716"/>
      <w:r w:rsidR="00DD79D9" w:rsidRPr="00DD79D9">
        <w:rPr>
          <w:rFonts w:asciiTheme="minorHAnsi" w:hAnsiTheme="minorHAnsi" w:cs="Arial"/>
          <w:b/>
          <w:bCs/>
          <w:color w:val="auto"/>
          <w:kern w:val="0"/>
          <w:sz w:val="18"/>
          <w:szCs w:val="18"/>
          <w:lang w:eastAsia="zh-CN"/>
        </w:rPr>
        <w:t>BIM</w:t>
      </w:r>
      <w:bookmarkEnd w:id="18"/>
      <w:r w:rsidR="00DD79D9" w:rsidRPr="00DD79D9">
        <w:rPr>
          <w:rFonts w:asciiTheme="minorHAnsi" w:hAnsiTheme="minorHAnsi" w:cs="Arial"/>
          <w:b/>
          <w:bCs/>
          <w:color w:val="auto"/>
          <w:kern w:val="0"/>
          <w:sz w:val="18"/>
          <w:szCs w:val="18"/>
          <w:lang w:eastAsia="zh-CN"/>
        </w:rPr>
        <w:t xml:space="preserve"> Coordinator </w:t>
      </w:r>
      <w:r w:rsidRPr="00DD79D9">
        <w:rPr>
          <w:rFonts w:asciiTheme="minorHAnsi" w:hAnsiTheme="minorHAnsi" w:cs="Arial"/>
          <w:color w:val="auto"/>
          <w:kern w:val="0"/>
          <w:sz w:val="18"/>
          <w:szCs w:val="18"/>
          <w:lang w:eastAsia="zh-CN"/>
        </w:rPr>
        <w:t>è:</w:t>
      </w:r>
    </w:p>
    <w:p w14:paraId="0ECCBCF8" w14:textId="77777777" w:rsidR="003747F8" w:rsidRPr="00DD79D9" w:rsidRDefault="003747F8" w:rsidP="003747F8">
      <w:pPr>
        <w:pStyle w:val="Paragrafoelenco"/>
        <w:ind w:left="502"/>
        <w:jc w:val="both"/>
        <w:rPr>
          <w:rFonts w:asciiTheme="minorHAnsi" w:hAnsiTheme="minorHAnsi" w:cs="Arial"/>
          <w:color w:val="auto"/>
          <w:kern w:val="0"/>
          <w:sz w:val="18"/>
          <w:szCs w:val="18"/>
          <w:lang w:eastAsia="zh-CN"/>
        </w:rPr>
      </w:pPr>
    </w:p>
    <w:p w14:paraId="5F7A2380" w14:textId="77777777" w:rsidR="003747F8" w:rsidRPr="00DD79D9" w:rsidRDefault="003747F8" w:rsidP="003747F8">
      <w:pPr>
        <w:pStyle w:val="Paragrafoelenco"/>
        <w:numPr>
          <w:ilvl w:val="0"/>
          <w:numId w:val="30"/>
        </w:numPr>
        <w:ind w:left="851" w:hanging="284"/>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Nome ____________________________________ Cognome ____________________________________,</w:t>
      </w:r>
    </w:p>
    <w:p w14:paraId="6BB0C22F" w14:textId="77777777" w:rsidR="003747F8" w:rsidRPr="00DD79D9" w:rsidRDefault="003747F8" w:rsidP="003747F8">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data e luogo di nascita e codice fiscale ______________________________________________________,</w:t>
      </w:r>
    </w:p>
    <w:p w14:paraId="7716795C" w14:textId="77777777" w:rsidR="003747F8" w:rsidRPr="00DD79D9" w:rsidRDefault="003747F8" w:rsidP="003747F8">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 xml:space="preserve">iscritto all’Ordine degli _____________________________ della Provincia di ___________________, </w:t>
      </w:r>
    </w:p>
    <w:p w14:paraId="0CDBFD10" w14:textId="5932D29E" w:rsidR="003747F8" w:rsidRDefault="003747F8" w:rsidP="003747F8">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al n. _________ a far data dal ___________, P. IVA _____________________</w:t>
      </w:r>
      <w:r w:rsidR="00DD79D9" w:rsidRPr="00DD79D9">
        <w:rPr>
          <w:rFonts w:asciiTheme="minorHAnsi" w:hAnsiTheme="minorHAnsi" w:cs="Arial"/>
          <w:color w:val="auto"/>
          <w:kern w:val="0"/>
          <w:sz w:val="18"/>
          <w:szCs w:val="18"/>
          <w:lang w:eastAsia="zh-CN"/>
        </w:rPr>
        <w:t>;</w:t>
      </w:r>
    </w:p>
    <w:bookmarkEnd w:id="17"/>
    <w:p w14:paraId="56D3FB6C" w14:textId="77777777" w:rsidR="003747F8" w:rsidRDefault="003747F8" w:rsidP="003747F8">
      <w:pPr>
        <w:pStyle w:val="Paragrafoelenco"/>
        <w:ind w:left="851"/>
        <w:jc w:val="both"/>
        <w:rPr>
          <w:rFonts w:asciiTheme="minorHAnsi" w:hAnsiTheme="minorHAnsi" w:cs="Arial"/>
          <w:color w:val="auto"/>
          <w:kern w:val="0"/>
          <w:sz w:val="18"/>
          <w:szCs w:val="18"/>
          <w:lang w:eastAsia="zh-CN"/>
        </w:rPr>
      </w:pPr>
    </w:p>
    <w:p w14:paraId="0AC5EC69" w14:textId="15707B96" w:rsidR="004B241A" w:rsidRPr="004B241A" w:rsidRDefault="004B241A" w:rsidP="004B241A">
      <w:pPr>
        <w:pStyle w:val="Paragrafoelenco"/>
        <w:ind w:left="502"/>
        <w:jc w:val="both"/>
        <w:rPr>
          <w:rFonts w:asciiTheme="minorHAnsi" w:hAnsiTheme="minorHAnsi" w:cs="Arial"/>
          <w:b/>
          <w:bCs/>
          <w:color w:val="auto"/>
          <w:kern w:val="0"/>
          <w:sz w:val="18"/>
          <w:szCs w:val="18"/>
          <w:lang w:eastAsia="zh-CN"/>
        </w:rPr>
      </w:pPr>
      <w:r w:rsidRPr="00DD79D9">
        <w:rPr>
          <w:rFonts w:asciiTheme="minorHAnsi" w:hAnsiTheme="minorHAnsi" w:cs="Arial"/>
          <w:b/>
          <w:bCs/>
          <w:color w:val="auto"/>
          <w:kern w:val="0"/>
          <w:sz w:val="18"/>
          <w:szCs w:val="18"/>
          <w:lang w:eastAsia="zh-CN"/>
        </w:rPr>
        <w:t xml:space="preserve">il professionista che espleta l’incarico di </w:t>
      </w:r>
      <w:r w:rsidRPr="004B241A">
        <w:rPr>
          <w:rFonts w:asciiTheme="minorHAnsi" w:hAnsiTheme="minorHAnsi" w:cs="Arial"/>
          <w:b/>
          <w:bCs/>
          <w:color w:val="auto"/>
          <w:kern w:val="0"/>
          <w:sz w:val="18"/>
          <w:szCs w:val="18"/>
          <w:lang w:eastAsia="zh-CN"/>
        </w:rPr>
        <w:t xml:space="preserve">Responsabile </w:t>
      </w:r>
      <w:bookmarkStart w:id="19" w:name="_Hlk134969777"/>
      <w:r w:rsidRPr="004B241A">
        <w:rPr>
          <w:rFonts w:asciiTheme="minorHAnsi" w:hAnsiTheme="minorHAnsi" w:cs="Arial"/>
          <w:b/>
          <w:bCs/>
          <w:color w:val="auto"/>
          <w:kern w:val="0"/>
          <w:sz w:val="18"/>
          <w:szCs w:val="18"/>
          <w:lang w:eastAsia="zh-CN"/>
        </w:rPr>
        <w:t>dell’applicazione dei CAM</w:t>
      </w:r>
      <w:bookmarkEnd w:id="19"/>
      <w:r w:rsidRPr="004B241A">
        <w:rPr>
          <w:rFonts w:asciiTheme="minorHAnsi" w:hAnsiTheme="minorHAnsi" w:cs="Arial"/>
          <w:b/>
          <w:bCs/>
          <w:color w:val="auto"/>
          <w:kern w:val="0"/>
          <w:sz w:val="18"/>
          <w:szCs w:val="18"/>
          <w:lang w:eastAsia="zh-CN"/>
        </w:rPr>
        <w:t xml:space="preserve"> </w:t>
      </w:r>
      <w:r w:rsidRPr="004B241A">
        <w:rPr>
          <w:rFonts w:asciiTheme="minorHAnsi" w:hAnsiTheme="minorHAnsi" w:cs="Arial"/>
          <w:color w:val="auto"/>
          <w:kern w:val="0"/>
          <w:sz w:val="18"/>
          <w:szCs w:val="18"/>
          <w:lang w:eastAsia="zh-CN"/>
        </w:rPr>
        <w:t>è:</w:t>
      </w:r>
    </w:p>
    <w:p w14:paraId="660B1E35" w14:textId="77777777" w:rsidR="004B241A" w:rsidRPr="00DD79D9" w:rsidRDefault="004B241A" w:rsidP="004B241A">
      <w:pPr>
        <w:pStyle w:val="Paragrafoelenco"/>
        <w:ind w:left="502"/>
        <w:jc w:val="both"/>
        <w:rPr>
          <w:rFonts w:asciiTheme="minorHAnsi" w:hAnsiTheme="minorHAnsi" w:cs="Arial"/>
          <w:color w:val="auto"/>
          <w:kern w:val="0"/>
          <w:sz w:val="18"/>
          <w:szCs w:val="18"/>
          <w:lang w:eastAsia="zh-CN"/>
        </w:rPr>
      </w:pPr>
    </w:p>
    <w:p w14:paraId="5392BB95" w14:textId="77777777" w:rsidR="004B241A" w:rsidRPr="00DD79D9" w:rsidRDefault="004B241A" w:rsidP="004B241A">
      <w:pPr>
        <w:pStyle w:val="Paragrafoelenco"/>
        <w:numPr>
          <w:ilvl w:val="0"/>
          <w:numId w:val="30"/>
        </w:numPr>
        <w:ind w:left="851" w:hanging="284"/>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Nome ____________________________________ Cognome ____________________________________,</w:t>
      </w:r>
    </w:p>
    <w:p w14:paraId="3F332549" w14:textId="77777777" w:rsidR="004B241A" w:rsidRPr="00DD79D9" w:rsidRDefault="004B241A" w:rsidP="004B241A">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data e luogo di nascita e codice fiscale ______________________________________________________,</w:t>
      </w:r>
    </w:p>
    <w:p w14:paraId="282A396A" w14:textId="77777777" w:rsidR="004B241A" w:rsidRPr="00DD79D9" w:rsidRDefault="004B241A" w:rsidP="004B241A">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 xml:space="preserve">iscritto all’Ordine degli _____________________________ della Provincia di ___________________, </w:t>
      </w:r>
    </w:p>
    <w:p w14:paraId="76E94D74" w14:textId="77777777" w:rsidR="004B241A" w:rsidRDefault="004B241A" w:rsidP="004B241A">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al n. _________ a far data dal ___________, P. IVA _____________________;</w:t>
      </w:r>
    </w:p>
    <w:p w14:paraId="0BE75FF5" w14:textId="77777777" w:rsidR="004B241A" w:rsidRDefault="004B241A" w:rsidP="004B241A">
      <w:pPr>
        <w:pStyle w:val="Paragrafoelenco"/>
        <w:ind w:left="851" w:firstLine="708"/>
        <w:jc w:val="both"/>
        <w:rPr>
          <w:rFonts w:asciiTheme="minorHAnsi" w:hAnsiTheme="minorHAnsi" w:cs="Arial"/>
          <w:color w:val="auto"/>
          <w:kern w:val="0"/>
          <w:sz w:val="18"/>
          <w:szCs w:val="18"/>
          <w:lang w:eastAsia="zh-CN"/>
        </w:rPr>
      </w:pPr>
    </w:p>
    <w:p w14:paraId="14766DB8" w14:textId="7312D719" w:rsidR="003D5EFE" w:rsidRPr="004B241A" w:rsidRDefault="003D5EFE" w:rsidP="003D5EFE">
      <w:pPr>
        <w:pStyle w:val="Paragrafoelenco"/>
        <w:ind w:left="502"/>
        <w:jc w:val="both"/>
        <w:rPr>
          <w:rFonts w:asciiTheme="minorHAnsi" w:hAnsiTheme="minorHAnsi" w:cs="Arial"/>
          <w:b/>
          <w:bCs/>
          <w:color w:val="auto"/>
          <w:kern w:val="0"/>
          <w:sz w:val="18"/>
          <w:szCs w:val="18"/>
          <w:lang w:eastAsia="zh-CN"/>
        </w:rPr>
      </w:pPr>
      <w:r w:rsidRPr="00DD79D9">
        <w:rPr>
          <w:rFonts w:asciiTheme="minorHAnsi" w:hAnsiTheme="minorHAnsi" w:cs="Arial"/>
          <w:b/>
          <w:bCs/>
          <w:color w:val="auto"/>
          <w:kern w:val="0"/>
          <w:sz w:val="18"/>
          <w:szCs w:val="18"/>
          <w:lang w:eastAsia="zh-CN"/>
        </w:rPr>
        <w:t xml:space="preserve">il professionista che espleta l’incarico di </w:t>
      </w:r>
      <w:r w:rsidRPr="003D5EFE">
        <w:rPr>
          <w:rFonts w:asciiTheme="minorHAnsi" w:hAnsiTheme="minorHAnsi" w:cs="Arial"/>
          <w:b/>
          <w:bCs/>
          <w:color w:val="auto"/>
          <w:kern w:val="0"/>
          <w:sz w:val="18"/>
          <w:szCs w:val="18"/>
          <w:lang w:eastAsia="zh-CN"/>
        </w:rPr>
        <w:t xml:space="preserve">Professionista </w:t>
      </w:r>
      <w:r w:rsidR="00997E32">
        <w:rPr>
          <w:rFonts w:asciiTheme="minorHAnsi" w:hAnsiTheme="minorHAnsi" w:cs="Arial"/>
          <w:b/>
          <w:bCs/>
          <w:color w:val="auto"/>
          <w:kern w:val="0"/>
          <w:sz w:val="18"/>
          <w:szCs w:val="18"/>
          <w:lang w:eastAsia="zh-CN"/>
        </w:rPr>
        <w:t>a</w:t>
      </w:r>
      <w:r w:rsidRPr="003D5EFE">
        <w:rPr>
          <w:rFonts w:asciiTheme="minorHAnsi" w:hAnsiTheme="minorHAnsi" w:cs="Arial"/>
          <w:b/>
          <w:bCs/>
          <w:color w:val="auto"/>
          <w:kern w:val="0"/>
          <w:sz w:val="18"/>
          <w:szCs w:val="18"/>
          <w:lang w:eastAsia="zh-CN"/>
        </w:rPr>
        <w:t>ntincendio</w:t>
      </w:r>
      <w:r w:rsidRPr="004B241A">
        <w:rPr>
          <w:rFonts w:asciiTheme="minorHAnsi" w:hAnsiTheme="minorHAnsi" w:cs="Arial"/>
          <w:b/>
          <w:bCs/>
          <w:color w:val="auto"/>
          <w:kern w:val="0"/>
          <w:sz w:val="18"/>
          <w:szCs w:val="18"/>
          <w:lang w:eastAsia="zh-CN"/>
        </w:rPr>
        <w:t xml:space="preserve"> </w:t>
      </w:r>
      <w:r w:rsidRPr="004B241A">
        <w:rPr>
          <w:rFonts w:asciiTheme="minorHAnsi" w:hAnsiTheme="minorHAnsi" w:cs="Arial"/>
          <w:color w:val="auto"/>
          <w:kern w:val="0"/>
          <w:sz w:val="18"/>
          <w:szCs w:val="18"/>
          <w:lang w:eastAsia="zh-CN"/>
        </w:rPr>
        <w:t>è:</w:t>
      </w:r>
    </w:p>
    <w:p w14:paraId="1E5BF427" w14:textId="77777777" w:rsidR="003D5EFE" w:rsidRPr="00DD79D9" w:rsidRDefault="003D5EFE" w:rsidP="003D5EFE">
      <w:pPr>
        <w:pStyle w:val="Paragrafoelenco"/>
        <w:ind w:left="502"/>
        <w:jc w:val="both"/>
        <w:rPr>
          <w:rFonts w:asciiTheme="minorHAnsi" w:hAnsiTheme="minorHAnsi" w:cs="Arial"/>
          <w:color w:val="auto"/>
          <w:kern w:val="0"/>
          <w:sz w:val="18"/>
          <w:szCs w:val="18"/>
          <w:lang w:eastAsia="zh-CN"/>
        </w:rPr>
      </w:pPr>
    </w:p>
    <w:p w14:paraId="48B23A82" w14:textId="77777777" w:rsidR="003D5EFE" w:rsidRPr="00DD79D9" w:rsidRDefault="003D5EFE" w:rsidP="003D5EFE">
      <w:pPr>
        <w:pStyle w:val="Paragrafoelenco"/>
        <w:numPr>
          <w:ilvl w:val="0"/>
          <w:numId w:val="30"/>
        </w:numPr>
        <w:ind w:left="851" w:hanging="284"/>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Nome ____________________________________ Cognome ____________________________________,</w:t>
      </w:r>
    </w:p>
    <w:p w14:paraId="787B6BDC" w14:textId="77777777" w:rsidR="003D5EFE" w:rsidRPr="00DD79D9" w:rsidRDefault="003D5EFE" w:rsidP="003D5EFE">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data e luogo di nascita e codice fiscale ______________________________________________________,</w:t>
      </w:r>
    </w:p>
    <w:p w14:paraId="31E5C092" w14:textId="77777777" w:rsidR="003D5EFE" w:rsidRPr="00DD79D9" w:rsidRDefault="003D5EFE" w:rsidP="003D5EFE">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 xml:space="preserve">iscritto all’Ordine degli _____________________________ della Provincia di ___________________, </w:t>
      </w:r>
    </w:p>
    <w:p w14:paraId="56197F5F" w14:textId="4290E647" w:rsidR="003D5EFE" w:rsidRDefault="003D5EFE" w:rsidP="003D5EFE">
      <w:pPr>
        <w:pStyle w:val="Paragrafoelenco"/>
        <w:ind w:left="851"/>
        <w:jc w:val="both"/>
        <w:rPr>
          <w:rFonts w:asciiTheme="minorHAnsi" w:hAnsiTheme="minorHAnsi" w:cs="Arial"/>
          <w:color w:val="auto"/>
          <w:kern w:val="0"/>
          <w:sz w:val="18"/>
          <w:szCs w:val="18"/>
          <w:lang w:eastAsia="zh-CN"/>
        </w:rPr>
      </w:pPr>
      <w:r w:rsidRPr="00DD79D9">
        <w:rPr>
          <w:rFonts w:asciiTheme="minorHAnsi" w:hAnsiTheme="minorHAnsi" w:cs="Arial"/>
          <w:color w:val="auto"/>
          <w:kern w:val="0"/>
          <w:sz w:val="18"/>
          <w:szCs w:val="18"/>
          <w:lang w:eastAsia="zh-CN"/>
        </w:rPr>
        <w:t>al n. _________ a far data dal ___________, P. IVA _____________________</w:t>
      </w:r>
      <w:r>
        <w:rPr>
          <w:rFonts w:asciiTheme="minorHAnsi" w:hAnsiTheme="minorHAnsi" w:cs="Arial"/>
          <w:color w:val="auto"/>
          <w:kern w:val="0"/>
          <w:sz w:val="18"/>
          <w:szCs w:val="18"/>
          <w:lang w:eastAsia="zh-CN"/>
        </w:rPr>
        <w:t>, i</w:t>
      </w:r>
      <w:r w:rsidRPr="003D5EFE">
        <w:rPr>
          <w:rFonts w:asciiTheme="minorHAnsi" w:hAnsiTheme="minorHAnsi" w:cs="Arial"/>
          <w:color w:val="auto"/>
          <w:kern w:val="0"/>
          <w:sz w:val="18"/>
          <w:szCs w:val="18"/>
          <w:lang w:eastAsia="zh-CN"/>
        </w:rPr>
        <w:t>scri</w:t>
      </w:r>
      <w:r>
        <w:rPr>
          <w:rFonts w:asciiTheme="minorHAnsi" w:hAnsiTheme="minorHAnsi" w:cs="Arial"/>
          <w:color w:val="auto"/>
          <w:kern w:val="0"/>
          <w:sz w:val="18"/>
          <w:szCs w:val="18"/>
          <w:lang w:eastAsia="zh-CN"/>
        </w:rPr>
        <w:t>tto</w:t>
      </w:r>
      <w:r w:rsidRPr="003D5EFE">
        <w:rPr>
          <w:rFonts w:asciiTheme="minorHAnsi" w:hAnsiTheme="minorHAnsi" w:cs="Arial"/>
          <w:color w:val="auto"/>
          <w:kern w:val="0"/>
          <w:sz w:val="18"/>
          <w:szCs w:val="18"/>
          <w:lang w:eastAsia="zh-CN"/>
        </w:rPr>
        <w:t xml:space="preserve"> nell’elenco del Ministero dell’interno ai sensi dell’art. 16 del d. lgs. 139 del 8 marzo 2006 come professionista antincendio</w:t>
      </w:r>
      <w:r>
        <w:rPr>
          <w:rFonts w:asciiTheme="minorHAnsi" w:hAnsiTheme="minorHAnsi" w:cs="Arial"/>
          <w:color w:val="auto"/>
          <w:kern w:val="0"/>
          <w:sz w:val="18"/>
          <w:szCs w:val="18"/>
          <w:lang w:eastAsia="zh-CN"/>
        </w:rPr>
        <w:t xml:space="preserve"> </w:t>
      </w:r>
      <w:r w:rsidRPr="003D5EFE">
        <w:rPr>
          <w:rFonts w:asciiTheme="minorHAnsi" w:hAnsiTheme="minorHAnsi" w:cs="Arial"/>
          <w:color w:val="auto"/>
          <w:kern w:val="0"/>
          <w:sz w:val="18"/>
          <w:szCs w:val="18"/>
          <w:lang w:eastAsia="zh-CN"/>
        </w:rPr>
        <w:t>al n. _________ a far data dal ___________</w:t>
      </w:r>
      <w:r w:rsidRPr="00DD79D9">
        <w:rPr>
          <w:rFonts w:asciiTheme="minorHAnsi" w:hAnsiTheme="minorHAnsi" w:cs="Arial"/>
          <w:color w:val="auto"/>
          <w:kern w:val="0"/>
          <w:sz w:val="18"/>
          <w:szCs w:val="18"/>
          <w:lang w:eastAsia="zh-CN"/>
        </w:rPr>
        <w:t>;</w:t>
      </w:r>
    </w:p>
    <w:p w14:paraId="2B3853A7" w14:textId="77777777" w:rsidR="003D5EFE" w:rsidRDefault="003D5EFE" w:rsidP="003D5EFE">
      <w:pPr>
        <w:pStyle w:val="Paragrafoelenco"/>
        <w:ind w:left="851" w:firstLine="708"/>
        <w:jc w:val="both"/>
        <w:rPr>
          <w:rFonts w:asciiTheme="minorHAnsi" w:hAnsiTheme="minorHAnsi" w:cs="Arial"/>
          <w:color w:val="auto"/>
          <w:kern w:val="0"/>
          <w:sz w:val="18"/>
          <w:szCs w:val="18"/>
          <w:lang w:eastAsia="zh-CN"/>
        </w:rPr>
      </w:pPr>
    </w:p>
    <w:p w14:paraId="30D0779F" w14:textId="24B0F02E" w:rsidR="00943E9E" w:rsidRPr="00943E9E" w:rsidRDefault="00943E9E" w:rsidP="007C527E">
      <w:pPr>
        <w:pStyle w:val="Paragrafoelenco1"/>
        <w:numPr>
          <w:ilvl w:val="0"/>
          <w:numId w:val="2"/>
        </w:numPr>
        <w:spacing w:before="60" w:after="60" w:line="276" w:lineRule="auto"/>
        <w:jc w:val="both"/>
        <w:rPr>
          <w:rFonts w:asciiTheme="minorHAnsi" w:hAnsiTheme="minorHAnsi" w:cs="Arial"/>
          <w:color w:val="FF0000"/>
          <w:kern w:val="0"/>
          <w:sz w:val="18"/>
          <w:szCs w:val="18"/>
          <w:lang w:eastAsia="zh-CN"/>
        </w:rPr>
      </w:pPr>
      <w:r w:rsidRPr="00943E9E">
        <w:rPr>
          <w:rFonts w:asciiTheme="minorHAnsi" w:hAnsiTheme="minorHAnsi" w:cs="Arial"/>
          <w:b/>
          <w:bCs/>
          <w:color w:val="auto"/>
          <w:kern w:val="0"/>
          <w:sz w:val="18"/>
          <w:szCs w:val="18"/>
          <w:lang w:eastAsia="zh-CN"/>
        </w:rPr>
        <w:t xml:space="preserve">GRUPPO DI LAVORO </w:t>
      </w:r>
      <w:r>
        <w:rPr>
          <w:rFonts w:asciiTheme="minorHAnsi" w:hAnsiTheme="minorHAnsi" w:cs="Arial"/>
          <w:b/>
          <w:bCs/>
          <w:color w:val="auto"/>
          <w:kern w:val="0"/>
          <w:sz w:val="18"/>
          <w:szCs w:val="18"/>
          <w:lang w:eastAsia="zh-CN"/>
        </w:rPr>
        <w:t xml:space="preserve">IN CASO DI ATTIVAZIONE DELLE </w:t>
      </w:r>
      <w:r w:rsidRPr="00943E9E">
        <w:rPr>
          <w:rFonts w:asciiTheme="minorHAnsi" w:hAnsiTheme="minorHAnsi" w:cs="Arial"/>
          <w:b/>
          <w:bCs/>
          <w:color w:val="auto"/>
          <w:kern w:val="0"/>
          <w:sz w:val="18"/>
          <w:szCs w:val="18"/>
          <w:lang w:eastAsia="zh-CN"/>
        </w:rPr>
        <w:t>OPZION</w:t>
      </w:r>
      <w:r>
        <w:rPr>
          <w:rFonts w:asciiTheme="minorHAnsi" w:hAnsiTheme="minorHAnsi" w:cs="Arial"/>
          <w:b/>
          <w:bCs/>
          <w:color w:val="auto"/>
          <w:kern w:val="0"/>
          <w:sz w:val="18"/>
          <w:szCs w:val="18"/>
          <w:lang w:eastAsia="zh-CN"/>
        </w:rPr>
        <w:t xml:space="preserve">I </w:t>
      </w:r>
      <w:r w:rsidRPr="00943E9E">
        <w:rPr>
          <w:rFonts w:asciiTheme="minorHAnsi" w:hAnsiTheme="minorHAnsi" w:cs="Arial"/>
          <w:b/>
          <w:bCs/>
          <w:color w:val="auto"/>
          <w:kern w:val="0"/>
          <w:sz w:val="18"/>
          <w:szCs w:val="18"/>
          <w:lang w:eastAsia="zh-CN"/>
        </w:rPr>
        <w:t xml:space="preserve"> </w:t>
      </w:r>
    </w:p>
    <w:p w14:paraId="68F0EC95" w14:textId="77777777" w:rsidR="003672E5" w:rsidRDefault="003672E5" w:rsidP="00943E9E">
      <w:pPr>
        <w:pStyle w:val="Paragrafoelenco"/>
        <w:ind w:left="502"/>
        <w:jc w:val="both"/>
        <w:rPr>
          <w:rFonts w:asciiTheme="minorHAnsi" w:hAnsiTheme="minorHAnsi" w:cs="Arial"/>
          <w:color w:val="auto"/>
          <w:kern w:val="0"/>
          <w:sz w:val="18"/>
          <w:szCs w:val="18"/>
          <w:lang w:eastAsia="zh-CN"/>
        </w:rPr>
      </w:pPr>
    </w:p>
    <w:p w14:paraId="1E95EE8C" w14:textId="7A379971" w:rsidR="003672E5" w:rsidRPr="003724F9" w:rsidRDefault="003672E5" w:rsidP="003672E5">
      <w:pPr>
        <w:pStyle w:val="Paragrafoelenco"/>
        <w:ind w:left="502"/>
        <w:jc w:val="both"/>
        <w:rPr>
          <w:rFonts w:asciiTheme="minorHAnsi" w:hAnsiTheme="minorHAnsi" w:cs="Arial"/>
          <w:color w:val="auto"/>
          <w:kern w:val="0"/>
          <w:sz w:val="18"/>
          <w:szCs w:val="18"/>
          <w:lang w:eastAsia="zh-CN"/>
        </w:rPr>
      </w:pPr>
      <w:r w:rsidRPr="003724F9">
        <w:rPr>
          <w:rFonts w:asciiTheme="minorHAnsi" w:hAnsiTheme="minorHAnsi" w:cs="Arial"/>
          <w:b/>
          <w:bCs/>
          <w:color w:val="auto"/>
          <w:kern w:val="0"/>
          <w:sz w:val="18"/>
          <w:szCs w:val="18"/>
          <w:lang w:eastAsia="zh-CN"/>
        </w:rPr>
        <w:t xml:space="preserve">il professionista che espleta l’incarico </w:t>
      </w:r>
      <w:r w:rsidR="00955E29">
        <w:rPr>
          <w:rFonts w:asciiTheme="minorHAnsi" w:hAnsiTheme="minorHAnsi" w:cs="Arial"/>
          <w:b/>
          <w:bCs/>
          <w:color w:val="auto"/>
          <w:kern w:val="0"/>
          <w:sz w:val="18"/>
          <w:szCs w:val="18"/>
          <w:lang w:eastAsia="zh-CN"/>
        </w:rPr>
        <w:t xml:space="preserve">opzionale </w:t>
      </w:r>
      <w:r w:rsidRPr="003724F9">
        <w:rPr>
          <w:rFonts w:asciiTheme="minorHAnsi" w:hAnsiTheme="minorHAnsi" w:cs="Arial"/>
          <w:b/>
          <w:bCs/>
          <w:color w:val="auto"/>
          <w:kern w:val="0"/>
          <w:sz w:val="18"/>
          <w:szCs w:val="18"/>
          <w:lang w:eastAsia="zh-CN"/>
        </w:rPr>
        <w:t xml:space="preserve">di </w:t>
      </w:r>
      <w:r w:rsidRPr="003672E5">
        <w:rPr>
          <w:rFonts w:asciiTheme="minorHAnsi" w:hAnsiTheme="minorHAnsi" w:cs="Arial"/>
          <w:b/>
          <w:bCs/>
          <w:color w:val="auto"/>
          <w:kern w:val="0"/>
          <w:sz w:val="18"/>
          <w:szCs w:val="18"/>
          <w:lang w:eastAsia="zh-CN"/>
        </w:rPr>
        <w:t xml:space="preserve">Direttore dei </w:t>
      </w:r>
      <w:r w:rsidR="005E33BB">
        <w:rPr>
          <w:rFonts w:asciiTheme="minorHAnsi" w:hAnsiTheme="minorHAnsi" w:cs="Arial"/>
          <w:b/>
          <w:bCs/>
          <w:color w:val="auto"/>
          <w:kern w:val="0"/>
          <w:sz w:val="18"/>
          <w:szCs w:val="18"/>
          <w:lang w:eastAsia="zh-CN"/>
        </w:rPr>
        <w:t>L</w:t>
      </w:r>
      <w:r w:rsidRPr="003672E5">
        <w:rPr>
          <w:rFonts w:asciiTheme="minorHAnsi" w:hAnsiTheme="minorHAnsi" w:cs="Arial"/>
          <w:b/>
          <w:bCs/>
          <w:color w:val="auto"/>
          <w:kern w:val="0"/>
          <w:sz w:val="18"/>
          <w:szCs w:val="18"/>
          <w:lang w:eastAsia="zh-CN"/>
        </w:rPr>
        <w:t>avori coordinatore dell’ufficio di Direzione dei Lavori</w:t>
      </w:r>
      <w:r w:rsidRPr="003724F9">
        <w:rPr>
          <w:rFonts w:asciiTheme="minorHAnsi" w:hAnsiTheme="minorHAnsi" w:cs="Arial"/>
          <w:b/>
          <w:bCs/>
          <w:color w:val="auto"/>
          <w:kern w:val="0"/>
          <w:sz w:val="18"/>
          <w:szCs w:val="18"/>
          <w:lang w:eastAsia="zh-CN"/>
        </w:rPr>
        <w:t xml:space="preserve"> </w:t>
      </w:r>
      <w:r w:rsidRPr="003724F9">
        <w:rPr>
          <w:rFonts w:asciiTheme="minorHAnsi" w:hAnsiTheme="minorHAnsi" w:cs="Arial"/>
          <w:color w:val="auto"/>
          <w:kern w:val="0"/>
          <w:sz w:val="18"/>
          <w:szCs w:val="18"/>
          <w:lang w:eastAsia="zh-CN"/>
        </w:rPr>
        <w:t>è:</w:t>
      </w:r>
    </w:p>
    <w:p w14:paraId="78ED3471" w14:textId="77777777" w:rsidR="003672E5" w:rsidRPr="003724F9" w:rsidRDefault="003672E5" w:rsidP="003672E5">
      <w:pPr>
        <w:pStyle w:val="Paragrafoelenco"/>
        <w:ind w:left="502"/>
        <w:jc w:val="both"/>
        <w:rPr>
          <w:rFonts w:asciiTheme="minorHAnsi" w:hAnsiTheme="minorHAnsi" w:cs="Arial"/>
          <w:color w:val="auto"/>
          <w:kern w:val="0"/>
          <w:sz w:val="18"/>
          <w:szCs w:val="18"/>
          <w:lang w:eastAsia="zh-CN"/>
        </w:rPr>
      </w:pPr>
    </w:p>
    <w:p w14:paraId="3F01CD1C" w14:textId="77777777" w:rsidR="003672E5" w:rsidRPr="003724F9" w:rsidRDefault="003672E5" w:rsidP="003672E5">
      <w:pPr>
        <w:pStyle w:val="Paragrafoelenco"/>
        <w:numPr>
          <w:ilvl w:val="0"/>
          <w:numId w:val="30"/>
        </w:numPr>
        <w:ind w:left="851" w:hanging="284"/>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Nome ____________________________________ Cognome ____________________________________,</w:t>
      </w:r>
    </w:p>
    <w:p w14:paraId="432680F7" w14:textId="77777777" w:rsidR="003672E5" w:rsidRPr="003724F9" w:rsidRDefault="003672E5" w:rsidP="003672E5">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data e luogo di nascita e codice fiscale ______________________________________________________,</w:t>
      </w:r>
    </w:p>
    <w:p w14:paraId="372E5CBF" w14:textId="77777777" w:rsidR="003672E5" w:rsidRPr="003724F9" w:rsidRDefault="003672E5" w:rsidP="003672E5">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 xml:space="preserve">iscritto all’Ordine degli _____________________________ della Provincia di ___________________, </w:t>
      </w:r>
    </w:p>
    <w:p w14:paraId="08A8DD23" w14:textId="77777777" w:rsidR="003672E5" w:rsidRPr="003724F9" w:rsidRDefault="003672E5" w:rsidP="003672E5">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lastRenderedPageBreak/>
        <w:t>al n. _________ a far data dal ___________, P. IVA _____________________;</w:t>
      </w:r>
    </w:p>
    <w:p w14:paraId="0B3430EB" w14:textId="77777777" w:rsidR="003672E5" w:rsidRDefault="003672E5" w:rsidP="00943E9E">
      <w:pPr>
        <w:pStyle w:val="Paragrafoelenco"/>
        <w:ind w:left="502"/>
        <w:jc w:val="both"/>
        <w:rPr>
          <w:rFonts w:asciiTheme="minorHAnsi" w:hAnsiTheme="minorHAnsi" w:cs="Arial"/>
          <w:color w:val="auto"/>
          <w:kern w:val="0"/>
          <w:sz w:val="18"/>
          <w:szCs w:val="18"/>
          <w:lang w:eastAsia="zh-CN"/>
        </w:rPr>
      </w:pPr>
    </w:p>
    <w:p w14:paraId="7F5B646E" w14:textId="3E5A68D6" w:rsidR="00F314BC" w:rsidRPr="003724F9" w:rsidRDefault="00F314BC" w:rsidP="00F314BC">
      <w:pPr>
        <w:pStyle w:val="Paragrafoelenco"/>
        <w:ind w:left="502"/>
        <w:jc w:val="both"/>
        <w:rPr>
          <w:rFonts w:asciiTheme="minorHAnsi" w:hAnsiTheme="minorHAnsi" w:cs="Arial"/>
          <w:color w:val="auto"/>
          <w:kern w:val="0"/>
          <w:sz w:val="18"/>
          <w:szCs w:val="18"/>
          <w:lang w:eastAsia="zh-CN"/>
        </w:rPr>
      </w:pPr>
      <w:r w:rsidRPr="003724F9">
        <w:rPr>
          <w:rFonts w:asciiTheme="minorHAnsi" w:hAnsiTheme="minorHAnsi" w:cs="Arial"/>
          <w:b/>
          <w:bCs/>
          <w:color w:val="auto"/>
          <w:kern w:val="0"/>
          <w:sz w:val="18"/>
          <w:szCs w:val="18"/>
          <w:lang w:eastAsia="zh-CN"/>
        </w:rPr>
        <w:t xml:space="preserve">il professionista che espleta l’incarico </w:t>
      </w:r>
      <w:r w:rsidR="00955E29">
        <w:rPr>
          <w:rFonts w:asciiTheme="minorHAnsi" w:hAnsiTheme="minorHAnsi" w:cs="Arial"/>
          <w:b/>
          <w:bCs/>
          <w:color w:val="auto"/>
          <w:kern w:val="0"/>
          <w:sz w:val="18"/>
          <w:szCs w:val="18"/>
          <w:lang w:eastAsia="zh-CN"/>
        </w:rPr>
        <w:t xml:space="preserve">opzionale </w:t>
      </w:r>
      <w:r w:rsidRPr="003724F9">
        <w:rPr>
          <w:rFonts w:asciiTheme="minorHAnsi" w:hAnsiTheme="minorHAnsi" w:cs="Arial"/>
          <w:b/>
          <w:bCs/>
          <w:color w:val="auto"/>
          <w:kern w:val="0"/>
          <w:sz w:val="18"/>
          <w:szCs w:val="18"/>
          <w:lang w:eastAsia="zh-CN"/>
        </w:rPr>
        <w:t xml:space="preserve">di </w:t>
      </w:r>
      <w:r w:rsidRPr="003672E5">
        <w:rPr>
          <w:rFonts w:asciiTheme="minorHAnsi" w:hAnsiTheme="minorHAnsi" w:cs="Arial"/>
          <w:b/>
          <w:bCs/>
          <w:color w:val="auto"/>
          <w:kern w:val="0"/>
          <w:sz w:val="18"/>
          <w:szCs w:val="18"/>
          <w:lang w:eastAsia="zh-CN"/>
        </w:rPr>
        <w:t xml:space="preserve">Direttore </w:t>
      </w:r>
      <w:r>
        <w:rPr>
          <w:rFonts w:asciiTheme="minorHAnsi" w:hAnsiTheme="minorHAnsi" w:cs="Arial"/>
          <w:b/>
          <w:bCs/>
          <w:color w:val="auto"/>
          <w:kern w:val="0"/>
          <w:sz w:val="18"/>
          <w:szCs w:val="18"/>
          <w:lang w:eastAsia="zh-CN"/>
        </w:rPr>
        <w:t>Operativo</w:t>
      </w:r>
      <w:r w:rsidRPr="003724F9">
        <w:rPr>
          <w:rFonts w:asciiTheme="minorHAnsi" w:hAnsiTheme="minorHAnsi" w:cs="Arial"/>
          <w:b/>
          <w:bCs/>
          <w:color w:val="auto"/>
          <w:kern w:val="0"/>
          <w:sz w:val="18"/>
          <w:szCs w:val="18"/>
          <w:lang w:eastAsia="zh-CN"/>
        </w:rPr>
        <w:t xml:space="preserve"> </w:t>
      </w:r>
      <w:r w:rsidRPr="003724F9">
        <w:rPr>
          <w:rFonts w:asciiTheme="minorHAnsi" w:hAnsiTheme="minorHAnsi" w:cs="Arial"/>
          <w:color w:val="auto"/>
          <w:kern w:val="0"/>
          <w:sz w:val="18"/>
          <w:szCs w:val="18"/>
          <w:lang w:eastAsia="zh-CN"/>
        </w:rPr>
        <w:t>è:</w:t>
      </w:r>
    </w:p>
    <w:p w14:paraId="7028CBBD" w14:textId="77777777" w:rsidR="00F314BC" w:rsidRPr="003724F9" w:rsidRDefault="00F314BC" w:rsidP="00F314BC">
      <w:pPr>
        <w:pStyle w:val="Paragrafoelenco"/>
        <w:ind w:left="502"/>
        <w:jc w:val="both"/>
        <w:rPr>
          <w:rFonts w:asciiTheme="minorHAnsi" w:hAnsiTheme="minorHAnsi" w:cs="Arial"/>
          <w:color w:val="auto"/>
          <w:kern w:val="0"/>
          <w:sz w:val="18"/>
          <w:szCs w:val="18"/>
          <w:lang w:eastAsia="zh-CN"/>
        </w:rPr>
      </w:pPr>
    </w:p>
    <w:p w14:paraId="681D148F" w14:textId="77777777" w:rsidR="00F314BC" w:rsidRPr="003724F9" w:rsidRDefault="00F314BC" w:rsidP="00F314BC">
      <w:pPr>
        <w:pStyle w:val="Paragrafoelenco"/>
        <w:numPr>
          <w:ilvl w:val="0"/>
          <w:numId w:val="30"/>
        </w:numPr>
        <w:ind w:left="851" w:hanging="284"/>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Nome ____________________________________ Cognome ____________________________________,</w:t>
      </w:r>
    </w:p>
    <w:p w14:paraId="3EAA9860" w14:textId="77777777" w:rsidR="00F314BC" w:rsidRPr="003724F9" w:rsidRDefault="00F314BC" w:rsidP="00F314BC">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data e luogo di nascita e codice fiscale ______________________________________________________,</w:t>
      </w:r>
    </w:p>
    <w:p w14:paraId="31A48054" w14:textId="77777777" w:rsidR="00F314BC" w:rsidRPr="003724F9" w:rsidRDefault="00F314BC" w:rsidP="00F314BC">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 xml:space="preserve">iscritto all’Ordine degli _____________________________ della Provincia di ___________________, </w:t>
      </w:r>
    </w:p>
    <w:p w14:paraId="0EDBEE1C" w14:textId="77777777" w:rsidR="00F314BC" w:rsidRPr="003724F9" w:rsidRDefault="00F314BC" w:rsidP="00F314BC">
      <w:pPr>
        <w:pStyle w:val="Paragrafoelenco"/>
        <w:ind w:left="851"/>
        <w:jc w:val="both"/>
        <w:rPr>
          <w:rFonts w:asciiTheme="minorHAnsi" w:hAnsiTheme="minorHAnsi" w:cs="Arial"/>
          <w:color w:val="auto"/>
          <w:kern w:val="0"/>
          <w:sz w:val="18"/>
          <w:szCs w:val="18"/>
          <w:lang w:eastAsia="zh-CN"/>
        </w:rPr>
      </w:pPr>
      <w:r w:rsidRPr="003724F9">
        <w:rPr>
          <w:rFonts w:asciiTheme="minorHAnsi" w:hAnsiTheme="minorHAnsi" w:cs="Arial"/>
          <w:color w:val="auto"/>
          <w:kern w:val="0"/>
          <w:sz w:val="18"/>
          <w:szCs w:val="18"/>
          <w:lang w:eastAsia="zh-CN"/>
        </w:rPr>
        <w:t>al n. _________ a far data dal ___________, P. IVA _____________________;</w:t>
      </w:r>
    </w:p>
    <w:p w14:paraId="264A689D" w14:textId="77777777" w:rsidR="00F314BC" w:rsidRDefault="00F314BC" w:rsidP="00F314BC">
      <w:pPr>
        <w:pStyle w:val="Paragrafoelenco"/>
        <w:ind w:left="502"/>
        <w:jc w:val="both"/>
        <w:rPr>
          <w:rFonts w:asciiTheme="minorHAnsi" w:hAnsiTheme="minorHAnsi" w:cs="Arial"/>
          <w:color w:val="auto"/>
          <w:kern w:val="0"/>
          <w:sz w:val="18"/>
          <w:szCs w:val="18"/>
          <w:lang w:eastAsia="zh-CN"/>
        </w:rPr>
      </w:pPr>
    </w:p>
    <w:p w14:paraId="5B573DC7" w14:textId="0BCDB447" w:rsidR="00F314BC" w:rsidRPr="003724F9" w:rsidRDefault="00F314BC" w:rsidP="00F314BC">
      <w:pPr>
        <w:pStyle w:val="Paragrafoelenco"/>
        <w:ind w:left="502"/>
        <w:jc w:val="both"/>
        <w:rPr>
          <w:rFonts w:asciiTheme="minorHAnsi" w:hAnsiTheme="minorHAnsi" w:cs="Arial"/>
          <w:color w:val="auto"/>
          <w:kern w:val="0"/>
          <w:sz w:val="18"/>
          <w:szCs w:val="18"/>
          <w:lang w:eastAsia="zh-CN"/>
        </w:rPr>
      </w:pPr>
      <w:r w:rsidRPr="003724F9">
        <w:rPr>
          <w:rFonts w:asciiTheme="minorHAnsi" w:hAnsiTheme="minorHAnsi" w:cs="Arial"/>
          <w:b/>
          <w:bCs/>
          <w:color w:val="auto"/>
          <w:kern w:val="0"/>
          <w:sz w:val="18"/>
          <w:szCs w:val="18"/>
          <w:lang w:eastAsia="zh-CN"/>
        </w:rPr>
        <w:t xml:space="preserve">il professionista che espleta l’incarico </w:t>
      </w:r>
      <w:r w:rsidR="00955E29">
        <w:rPr>
          <w:rFonts w:asciiTheme="minorHAnsi" w:hAnsiTheme="minorHAnsi" w:cs="Arial"/>
          <w:b/>
          <w:bCs/>
          <w:color w:val="auto"/>
          <w:kern w:val="0"/>
          <w:sz w:val="18"/>
          <w:szCs w:val="18"/>
          <w:lang w:eastAsia="zh-CN"/>
        </w:rPr>
        <w:t xml:space="preserve">opzionale </w:t>
      </w:r>
      <w:r w:rsidRPr="003724F9">
        <w:rPr>
          <w:rFonts w:asciiTheme="minorHAnsi" w:hAnsiTheme="minorHAnsi" w:cs="Arial"/>
          <w:b/>
          <w:bCs/>
          <w:color w:val="auto"/>
          <w:kern w:val="0"/>
          <w:sz w:val="18"/>
          <w:szCs w:val="18"/>
          <w:lang w:eastAsia="zh-CN"/>
        </w:rPr>
        <w:t xml:space="preserve">di </w:t>
      </w:r>
      <w:r w:rsidR="00AA4CBA" w:rsidRPr="00AA4CBA">
        <w:rPr>
          <w:rFonts w:asciiTheme="minorHAnsi" w:hAnsiTheme="minorHAnsi" w:cs="Arial"/>
          <w:b/>
          <w:bCs/>
          <w:color w:val="auto"/>
          <w:kern w:val="0"/>
          <w:sz w:val="18"/>
          <w:szCs w:val="18"/>
          <w:lang w:eastAsia="zh-CN"/>
        </w:rPr>
        <w:t>Coordinatore della Sicurezza in fase di Esecuzione</w:t>
      </w:r>
      <w:r w:rsidRPr="003724F9">
        <w:rPr>
          <w:rFonts w:asciiTheme="minorHAnsi" w:hAnsiTheme="minorHAnsi" w:cs="Arial"/>
          <w:b/>
          <w:bCs/>
          <w:color w:val="auto"/>
          <w:kern w:val="0"/>
          <w:sz w:val="18"/>
          <w:szCs w:val="18"/>
          <w:lang w:eastAsia="zh-CN"/>
        </w:rPr>
        <w:t xml:space="preserve"> </w:t>
      </w:r>
      <w:r w:rsidRPr="003724F9">
        <w:rPr>
          <w:rFonts w:asciiTheme="minorHAnsi" w:hAnsiTheme="minorHAnsi" w:cs="Arial"/>
          <w:color w:val="auto"/>
          <w:kern w:val="0"/>
          <w:sz w:val="18"/>
          <w:szCs w:val="18"/>
          <w:lang w:eastAsia="zh-CN"/>
        </w:rPr>
        <w:t>è:</w:t>
      </w:r>
    </w:p>
    <w:p w14:paraId="3CE9E4CB" w14:textId="77777777" w:rsidR="00F314BC" w:rsidRPr="003724F9" w:rsidRDefault="00F314BC" w:rsidP="00F314BC">
      <w:pPr>
        <w:pStyle w:val="Paragrafoelenco"/>
        <w:ind w:left="502"/>
        <w:jc w:val="both"/>
        <w:rPr>
          <w:rFonts w:asciiTheme="minorHAnsi" w:hAnsiTheme="minorHAnsi" w:cs="Arial"/>
          <w:color w:val="auto"/>
          <w:kern w:val="0"/>
          <w:sz w:val="18"/>
          <w:szCs w:val="18"/>
          <w:lang w:eastAsia="zh-CN"/>
        </w:rPr>
      </w:pPr>
    </w:p>
    <w:p w14:paraId="5702BA02" w14:textId="77777777" w:rsidR="00943E9E" w:rsidRPr="00B179F5" w:rsidRDefault="00943E9E" w:rsidP="00943E9E">
      <w:pPr>
        <w:pStyle w:val="Paragrafoelenco"/>
        <w:numPr>
          <w:ilvl w:val="0"/>
          <w:numId w:val="30"/>
        </w:numPr>
        <w:ind w:left="851" w:hanging="284"/>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Nome ____________________________________ Cognome ____________________________________,</w:t>
      </w:r>
    </w:p>
    <w:p w14:paraId="1EA6B45F" w14:textId="77777777" w:rsidR="00943E9E" w:rsidRPr="00B179F5" w:rsidRDefault="00943E9E"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data e luogo di nascita e codice fiscale ______________________________________________________,</w:t>
      </w:r>
    </w:p>
    <w:p w14:paraId="7C626B96" w14:textId="77777777" w:rsidR="00943E9E" w:rsidRPr="00B179F5" w:rsidRDefault="00943E9E"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 xml:space="preserve">iscritto all’Ordine degli _____________________________ della Provincia di ___________________, </w:t>
      </w:r>
    </w:p>
    <w:p w14:paraId="66C659D8" w14:textId="2DA9E6BF" w:rsidR="00943E9E" w:rsidRDefault="00943E9E" w:rsidP="00943E9E">
      <w:pPr>
        <w:pStyle w:val="Paragrafoelenco"/>
        <w:ind w:left="851"/>
        <w:jc w:val="both"/>
        <w:rPr>
          <w:rFonts w:asciiTheme="minorHAnsi" w:hAnsiTheme="minorHAnsi" w:cs="Arial"/>
          <w:color w:val="auto"/>
          <w:kern w:val="0"/>
          <w:sz w:val="18"/>
          <w:szCs w:val="18"/>
          <w:lang w:eastAsia="zh-CN"/>
        </w:rPr>
      </w:pPr>
      <w:r w:rsidRPr="00B179F5">
        <w:rPr>
          <w:rFonts w:asciiTheme="minorHAnsi" w:hAnsiTheme="minorHAnsi" w:cs="Arial"/>
          <w:color w:val="auto"/>
          <w:kern w:val="0"/>
          <w:sz w:val="18"/>
          <w:szCs w:val="18"/>
          <w:lang w:eastAsia="zh-CN"/>
        </w:rPr>
        <w:t xml:space="preserve">al n. _________ a far data dal ___________, P. IVA _____________________, abilitazione ai sensi dell’art. 98 del D.lgs. 81/2008 per lo svolgimento delle attività di coordinatore per la sicurezza nei cantieri in fase di </w:t>
      </w:r>
      <w:r w:rsidR="00AA4CBA">
        <w:rPr>
          <w:rFonts w:asciiTheme="minorHAnsi" w:hAnsiTheme="minorHAnsi" w:cs="Arial"/>
          <w:color w:val="auto"/>
          <w:kern w:val="0"/>
          <w:sz w:val="18"/>
          <w:szCs w:val="18"/>
          <w:lang w:eastAsia="zh-CN"/>
        </w:rPr>
        <w:t>esecuzione</w:t>
      </w:r>
      <w:r w:rsidRPr="00B179F5">
        <w:rPr>
          <w:rFonts w:asciiTheme="minorHAnsi" w:hAnsiTheme="minorHAnsi" w:cs="Arial"/>
          <w:color w:val="auto"/>
          <w:kern w:val="0"/>
          <w:sz w:val="18"/>
          <w:szCs w:val="18"/>
          <w:lang w:eastAsia="zh-CN"/>
        </w:rPr>
        <w:t xml:space="preserve"> conseguita in data _______, ultimo aggiornamento professionale obbligatorio effettuato il _____;</w:t>
      </w:r>
    </w:p>
    <w:p w14:paraId="55D150B2" w14:textId="77777777" w:rsidR="00943E9E" w:rsidRDefault="00943E9E" w:rsidP="00D2201E">
      <w:pPr>
        <w:pStyle w:val="Paragrafoelenco"/>
        <w:ind w:left="502"/>
        <w:jc w:val="both"/>
        <w:rPr>
          <w:rFonts w:asciiTheme="minorHAnsi" w:hAnsiTheme="minorHAnsi" w:cs="Arial"/>
          <w:color w:val="auto"/>
          <w:kern w:val="0"/>
          <w:sz w:val="18"/>
          <w:szCs w:val="18"/>
          <w:lang w:eastAsia="zh-CN"/>
        </w:rPr>
      </w:pPr>
    </w:p>
    <w:p w14:paraId="13D6AE44" w14:textId="77777777" w:rsidR="000D7608" w:rsidRPr="00B179F5" w:rsidRDefault="000D7608" w:rsidP="000D7608">
      <w:pPr>
        <w:pStyle w:val="Titolo3"/>
        <w:spacing w:before="60" w:after="60" w:line="276" w:lineRule="auto"/>
        <w:ind w:left="0" w:firstLine="0"/>
        <w:rPr>
          <w:rFonts w:asciiTheme="minorHAnsi" w:hAnsiTheme="minorHAnsi"/>
          <w:color w:val="auto"/>
          <w:sz w:val="18"/>
          <w:szCs w:val="18"/>
        </w:rPr>
      </w:pPr>
      <w:r w:rsidRPr="00B179F5">
        <w:rPr>
          <w:rFonts w:asciiTheme="minorHAnsi" w:hAnsiTheme="minorHAnsi"/>
          <w:color w:val="auto"/>
          <w:sz w:val="18"/>
          <w:szCs w:val="18"/>
        </w:rPr>
        <w:t>D I C H I A R A    I N F I N E</w:t>
      </w:r>
    </w:p>
    <w:p w14:paraId="2DE81C81" w14:textId="77777777" w:rsidR="000D7608" w:rsidRPr="00B179F5" w:rsidRDefault="000D7608" w:rsidP="000D7608">
      <w:pPr>
        <w:suppressAutoHyphens/>
        <w:autoSpaceDN w:val="0"/>
        <w:jc w:val="both"/>
        <w:textAlignment w:val="baseline"/>
        <w:rPr>
          <w:rFonts w:asciiTheme="minorHAnsi" w:hAnsiTheme="minorHAnsi" w:cs="Calibri"/>
          <w:b/>
          <w:color w:val="auto"/>
          <w:kern w:val="0"/>
          <w:sz w:val="18"/>
          <w:szCs w:val="18"/>
          <w:u w:val="single"/>
        </w:rPr>
      </w:pPr>
      <w:r w:rsidRPr="00B179F5">
        <w:rPr>
          <w:rFonts w:asciiTheme="minorHAnsi" w:hAnsiTheme="minorHAnsi" w:cs="Calibri"/>
          <w:b/>
          <w:color w:val="auto"/>
          <w:kern w:val="0"/>
          <w:sz w:val="18"/>
          <w:szCs w:val="18"/>
          <w:u w:val="single"/>
        </w:rPr>
        <w:t>di essere consapevole che, qualora fosse accertata la non veridicità del contenuto della presente dichiarazione, verrà escluso dalla procedura in oggetto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3C9A4460" w14:textId="77777777" w:rsidR="000D7608" w:rsidRPr="00B179F5" w:rsidRDefault="000D7608" w:rsidP="000D7608">
      <w:pPr>
        <w:suppressAutoHyphens/>
        <w:autoSpaceDN w:val="0"/>
        <w:jc w:val="center"/>
        <w:textAlignment w:val="baseline"/>
        <w:rPr>
          <w:rFonts w:asciiTheme="minorHAnsi" w:hAnsiTheme="minorHAnsi" w:cs="Calibri"/>
          <w:b/>
          <w:color w:val="auto"/>
          <w:kern w:val="0"/>
          <w:sz w:val="18"/>
          <w:szCs w:val="18"/>
        </w:rPr>
      </w:pPr>
    </w:p>
    <w:p w14:paraId="7B8BA532" w14:textId="5BFC0B1C" w:rsidR="000D7608" w:rsidRPr="00B179F5" w:rsidRDefault="000D7608" w:rsidP="00D2201E">
      <w:pPr>
        <w:pStyle w:val="Corpodeltesto21"/>
        <w:tabs>
          <w:tab w:val="left" w:pos="426"/>
        </w:tabs>
        <w:spacing w:line="240" w:lineRule="auto"/>
        <w:rPr>
          <w:rFonts w:asciiTheme="minorHAnsi" w:hAnsiTheme="minorHAnsi" w:cstheme="minorHAnsi"/>
          <w:color w:val="auto"/>
          <w:sz w:val="16"/>
          <w:szCs w:val="16"/>
        </w:rPr>
      </w:pPr>
    </w:p>
    <w:p w14:paraId="374D700B" w14:textId="77777777" w:rsidR="000D7608" w:rsidRDefault="000D7608" w:rsidP="000D7608">
      <w:pPr>
        <w:ind w:left="426" w:hanging="426"/>
        <w:jc w:val="both"/>
        <w:rPr>
          <w:rFonts w:asciiTheme="minorHAnsi" w:hAnsiTheme="minorHAnsi" w:cstheme="minorHAnsi"/>
          <w:sz w:val="18"/>
          <w:szCs w:val="18"/>
        </w:rPr>
      </w:pPr>
    </w:p>
    <w:p w14:paraId="30D019A8" w14:textId="77777777" w:rsidR="000D7608" w:rsidRPr="00B179F5" w:rsidRDefault="000D7608" w:rsidP="000D7608">
      <w:pPr>
        <w:ind w:left="426" w:hanging="426"/>
        <w:jc w:val="both"/>
        <w:rPr>
          <w:rFonts w:asciiTheme="minorHAnsi" w:hAnsiTheme="minorHAnsi" w:cstheme="minorHAnsi"/>
          <w:sz w:val="18"/>
          <w:szCs w:val="18"/>
        </w:rPr>
      </w:pPr>
    </w:p>
    <w:p w14:paraId="6822B556" w14:textId="2BC2561D" w:rsidR="00B573A7" w:rsidRDefault="000D7608" w:rsidP="000D7608">
      <w:pPr>
        <w:pStyle w:val="Paragrafoelenco1"/>
        <w:tabs>
          <w:tab w:val="num" w:pos="1701"/>
        </w:tabs>
        <w:ind w:left="0"/>
        <w:jc w:val="both"/>
        <w:rPr>
          <w:rFonts w:asciiTheme="minorHAnsi" w:hAnsiTheme="minorHAnsi" w:cstheme="minorHAnsi"/>
          <w:b/>
          <w:sz w:val="18"/>
          <w:szCs w:val="18"/>
        </w:rPr>
      </w:pPr>
      <w:r w:rsidRPr="00B179F5">
        <w:rPr>
          <w:rFonts w:asciiTheme="minorHAnsi" w:hAnsiTheme="minorHAnsi" w:cstheme="minorHAnsi"/>
          <w:sz w:val="18"/>
          <w:szCs w:val="18"/>
        </w:rPr>
        <w:t xml:space="preserve">Letto, confermato e sottoscritto.                                                        </w:t>
      </w:r>
      <w:r w:rsidRPr="00B179F5">
        <w:rPr>
          <w:rFonts w:asciiTheme="minorHAnsi" w:hAnsiTheme="minorHAnsi" w:cstheme="minorHAnsi"/>
          <w:sz w:val="18"/>
          <w:szCs w:val="18"/>
        </w:rPr>
        <w:tab/>
      </w:r>
      <w:r w:rsidRPr="00B179F5">
        <w:rPr>
          <w:rFonts w:asciiTheme="minorHAnsi" w:hAnsiTheme="minorHAnsi" w:cstheme="minorHAnsi"/>
          <w:sz w:val="18"/>
          <w:szCs w:val="18"/>
        </w:rPr>
        <w:tab/>
        <w:t xml:space="preserve"> Firmato digitalmente</w:t>
      </w:r>
    </w:p>
    <w:p w14:paraId="3818A699" w14:textId="77777777" w:rsidR="00B573A7" w:rsidRDefault="00B573A7" w:rsidP="00B573A7">
      <w:pPr>
        <w:pStyle w:val="Paragrafoelenco1"/>
        <w:tabs>
          <w:tab w:val="num" w:pos="1701"/>
        </w:tabs>
        <w:ind w:left="0"/>
        <w:jc w:val="both"/>
        <w:rPr>
          <w:rFonts w:asciiTheme="minorHAnsi" w:hAnsiTheme="minorHAnsi" w:cstheme="minorHAnsi"/>
          <w:b/>
          <w:sz w:val="18"/>
          <w:szCs w:val="18"/>
        </w:rPr>
      </w:pPr>
    </w:p>
    <w:p w14:paraId="7BC31117" w14:textId="26CA94CD" w:rsidR="00D2201E" w:rsidRDefault="00D2201E" w:rsidP="00D2201E">
      <w:pPr>
        <w:pStyle w:val="Paragrafoelenco1"/>
        <w:tabs>
          <w:tab w:val="num" w:pos="1701"/>
        </w:tabs>
        <w:ind w:left="0" w:firstLine="4962"/>
        <w:jc w:val="both"/>
        <w:rPr>
          <w:rFonts w:asciiTheme="minorHAnsi" w:hAnsiTheme="minorHAnsi" w:cstheme="minorHAnsi"/>
          <w:b/>
          <w:sz w:val="18"/>
          <w:szCs w:val="18"/>
        </w:rPr>
      </w:pPr>
      <w:r>
        <w:rPr>
          <w:rFonts w:asciiTheme="minorHAnsi" w:hAnsiTheme="minorHAnsi" w:cstheme="minorHAnsi"/>
          <w:b/>
          <w:sz w:val="18"/>
          <w:szCs w:val="18"/>
        </w:rPr>
        <w:t>___________________________________</w:t>
      </w:r>
    </w:p>
    <w:p w14:paraId="61DB470A" w14:textId="35D882F2" w:rsidR="00D2201E" w:rsidRPr="00D2201E" w:rsidRDefault="00D2201E" w:rsidP="00D2201E">
      <w:pPr>
        <w:pStyle w:val="Paragrafoelenco1"/>
        <w:tabs>
          <w:tab w:val="num" w:pos="1701"/>
        </w:tabs>
        <w:ind w:left="4962"/>
        <w:jc w:val="both"/>
        <w:rPr>
          <w:rFonts w:asciiTheme="minorHAnsi" w:hAnsiTheme="minorHAnsi" w:cstheme="minorHAnsi"/>
          <w:b/>
          <w:sz w:val="12"/>
          <w:szCs w:val="12"/>
        </w:rPr>
      </w:pPr>
      <w:r w:rsidRPr="00D2201E">
        <w:rPr>
          <w:rFonts w:asciiTheme="minorHAnsi" w:hAnsiTheme="minorHAnsi" w:cstheme="minorHAnsi"/>
          <w:b/>
          <w:sz w:val="12"/>
          <w:szCs w:val="12"/>
        </w:rPr>
        <w:t>Documento informatico firmato digitalmente ai sensi del D.lgs. n. 82/2005, modificato ed integrato dal D.lgs. n. 235/2010 e dal D.P.R. n. 445/2000 e norme collegate, il quale sostituisce il documento cartaceo e la firma autografa</w:t>
      </w:r>
    </w:p>
    <w:tbl>
      <w:tblPr>
        <w:tblW w:w="2288" w:type="dxa"/>
        <w:tblInd w:w="6091" w:type="dxa"/>
        <w:tblLayout w:type="fixed"/>
        <w:tblCellMar>
          <w:left w:w="93" w:type="dxa"/>
        </w:tblCellMar>
        <w:tblLook w:val="0000" w:firstRow="0" w:lastRow="0" w:firstColumn="0" w:lastColumn="0" w:noHBand="0" w:noVBand="0"/>
      </w:tblPr>
      <w:tblGrid>
        <w:gridCol w:w="2288"/>
      </w:tblGrid>
      <w:tr w:rsidR="00406BF8" w:rsidRPr="003E78BC" w14:paraId="3A9DFE2B" w14:textId="77777777" w:rsidTr="009E20A3">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0FE40B9B" w14:textId="0002B5E9" w:rsidR="00406BF8" w:rsidRPr="009E20A3" w:rsidRDefault="000D7608" w:rsidP="00406BF8">
            <w:pPr>
              <w:pageBreakBefore/>
              <w:rPr>
                <w:rFonts w:asciiTheme="minorHAnsi" w:hAnsiTheme="minorHAnsi" w:cstheme="minorHAnsi"/>
                <w:szCs w:val="24"/>
              </w:rPr>
            </w:pPr>
            <w:r>
              <w:rPr>
                <w:rFonts w:asciiTheme="minorHAnsi" w:hAnsiTheme="minorHAnsi" w:cstheme="minorHAnsi"/>
                <w:b/>
                <w:i/>
                <w:color w:val="auto"/>
                <w:szCs w:val="24"/>
              </w:rPr>
              <w:lastRenderedPageBreak/>
              <w:t>A</w:t>
            </w:r>
            <w:r w:rsidR="00406BF8" w:rsidRPr="009E20A3">
              <w:rPr>
                <w:rFonts w:asciiTheme="minorHAnsi" w:hAnsiTheme="minorHAnsi" w:cstheme="minorHAnsi"/>
                <w:b/>
                <w:i/>
                <w:color w:val="auto"/>
                <w:szCs w:val="24"/>
              </w:rPr>
              <w:t xml:space="preserve">llegato 02 SEZ C </w:t>
            </w:r>
          </w:p>
        </w:tc>
      </w:tr>
    </w:tbl>
    <w:p w14:paraId="6DDB69B7" w14:textId="77777777" w:rsidR="004C4328" w:rsidRDefault="004C4328" w:rsidP="00057F4C">
      <w:pPr>
        <w:rPr>
          <w:rFonts w:asciiTheme="minorHAnsi" w:hAnsiTheme="minorHAnsi" w:cstheme="minorHAnsi"/>
          <w:i/>
          <w:iCs/>
          <w:color w:val="FF0000"/>
          <w:sz w:val="18"/>
          <w:szCs w:val="18"/>
        </w:rPr>
      </w:pPr>
    </w:p>
    <w:p w14:paraId="4CC5380E" w14:textId="04C3FD5C" w:rsidR="00057F4C" w:rsidRPr="00057F4C" w:rsidRDefault="00057F4C" w:rsidP="00057F4C">
      <w:pPr>
        <w:rPr>
          <w:rFonts w:asciiTheme="minorHAnsi" w:hAnsiTheme="minorHAnsi" w:cstheme="minorHAnsi"/>
          <w:i/>
          <w:iCs/>
          <w:color w:val="FF0000"/>
          <w:sz w:val="18"/>
          <w:szCs w:val="18"/>
        </w:rPr>
      </w:pPr>
      <w:r w:rsidRPr="00057F4C">
        <w:rPr>
          <w:rFonts w:asciiTheme="minorHAnsi" w:hAnsiTheme="minorHAnsi" w:cstheme="minorHAnsi"/>
          <w:i/>
          <w:iCs/>
          <w:color w:val="FF0000"/>
          <w:sz w:val="18"/>
          <w:szCs w:val="18"/>
        </w:rPr>
        <w:t>da compilare in caso di concorrente che si avvalga di ausiliario ai sensi dell’art 104 del D.lgs. 36/2023 per soddisfare i requisiti di qualificazione</w:t>
      </w:r>
    </w:p>
    <w:p w14:paraId="17C5BDF2" w14:textId="77777777" w:rsidR="00057F4C" w:rsidRDefault="00057F4C" w:rsidP="00057F4C">
      <w:pPr>
        <w:rPr>
          <w:rFonts w:asciiTheme="minorHAnsi" w:hAnsiTheme="minorHAnsi" w:cstheme="minorHAnsi"/>
          <w:sz w:val="18"/>
          <w:szCs w:val="18"/>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3D64D3" w:rsidRPr="009E20A3" w14:paraId="2C5BAFD7" w14:textId="77777777" w:rsidTr="006E22CD">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765CFA63" w14:textId="0E38F63F" w:rsidR="003D64D3" w:rsidRPr="009E20A3" w:rsidRDefault="003D64D3" w:rsidP="006E22CD">
            <w:pPr>
              <w:rPr>
                <w:rFonts w:asciiTheme="minorHAnsi" w:hAnsiTheme="minorHAnsi" w:cstheme="minorHAnsi"/>
                <w:sz w:val="20"/>
              </w:rPr>
            </w:pPr>
            <w:r w:rsidRPr="009E20A3">
              <w:rPr>
                <w:rFonts w:asciiTheme="minorHAnsi" w:hAnsiTheme="minorHAnsi" w:cstheme="minorHAnsi"/>
                <w:b/>
                <w:color w:val="auto"/>
                <w:sz w:val="20"/>
              </w:rPr>
              <w:t>SEZIONE C</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5351C0" w14:textId="77777777" w:rsidR="003D64D3" w:rsidRPr="009E20A3" w:rsidRDefault="003D64D3" w:rsidP="003D64D3">
            <w:pPr>
              <w:rPr>
                <w:rFonts w:asciiTheme="minorHAnsi" w:hAnsiTheme="minorHAnsi" w:cstheme="minorHAnsi"/>
                <w:b/>
                <w:color w:val="auto"/>
                <w:sz w:val="20"/>
              </w:rPr>
            </w:pPr>
            <w:r w:rsidRPr="009E20A3">
              <w:rPr>
                <w:rFonts w:asciiTheme="minorHAnsi" w:hAnsiTheme="minorHAnsi" w:cstheme="minorHAnsi"/>
                <w:b/>
                <w:color w:val="auto"/>
                <w:sz w:val="20"/>
              </w:rPr>
              <w:t>DICHIARAZIONE CUMULATIVA</w:t>
            </w:r>
          </w:p>
          <w:p w14:paraId="67FE9309" w14:textId="6673FC07" w:rsidR="003D64D3" w:rsidRPr="009E20A3" w:rsidRDefault="003D64D3" w:rsidP="003D64D3">
            <w:pPr>
              <w:rPr>
                <w:rFonts w:asciiTheme="minorHAnsi" w:hAnsiTheme="minorHAnsi" w:cstheme="minorHAnsi"/>
                <w:sz w:val="20"/>
              </w:rPr>
            </w:pPr>
            <w:r w:rsidRPr="009E20A3">
              <w:rPr>
                <w:rFonts w:asciiTheme="minorHAnsi" w:hAnsiTheme="minorHAnsi" w:cstheme="minorHAnsi"/>
                <w:b/>
                <w:color w:val="auto"/>
                <w:sz w:val="20"/>
              </w:rPr>
              <w:t>REQUISITI DI PARTECIPAZIONE – AVVALIMENTO (solo per l’ausiliaria)</w:t>
            </w:r>
          </w:p>
        </w:tc>
      </w:tr>
    </w:tbl>
    <w:p w14:paraId="1E0622E1" w14:textId="19A07571" w:rsidR="00406BF8" w:rsidRDefault="00406BF8" w:rsidP="00406BF8">
      <w:pPr>
        <w:spacing w:after="120" w:line="276" w:lineRule="auto"/>
        <w:jc w:val="both"/>
        <w:rPr>
          <w:rFonts w:asciiTheme="minorHAnsi" w:hAnsiTheme="minorHAnsi" w:cstheme="minorHAnsi"/>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57"/>
      </w:tblGrid>
      <w:tr w:rsidR="00D2201E" w:rsidRPr="00F81AA9" w14:paraId="124173DC" w14:textId="77777777" w:rsidTr="00270E75">
        <w:trPr>
          <w:trHeight w:hRule="exact" w:val="454"/>
        </w:trPr>
        <w:tc>
          <w:tcPr>
            <w:tcW w:w="3652" w:type="dxa"/>
            <w:vAlign w:val="center"/>
          </w:tcPr>
          <w:p w14:paraId="4748D59F"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CD1638">
              <w:rPr>
                <w:rFonts w:ascii="Calibri" w:eastAsia="Calibri" w:hAnsi="Calibri" w:cs="Calibri"/>
                <w:color w:val="auto"/>
                <w:kern w:val="0"/>
                <w:sz w:val="20"/>
                <w:lang w:eastAsia="en-US"/>
              </w:rPr>
              <w:t xml:space="preserve">Il/La sottoscritto/a </w:t>
            </w:r>
          </w:p>
        </w:tc>
        <w:tc>
          <w:tcPr>
            <w:tcW w:w="5557" w:type="dxa"/>
            <w:vAlign w:val="center"/>
          </w:tcPr>
          <w:p w14:paraId="50381319" w14:textId="77777777" w:rsidR="00D2201E" w:rsidRPr="001422DA" w:rsidRDefault="00D2201E" w:rsidP="00270E75">
            <w:pPr>
              <w:tabs>
                <w:tab w:val="left" w:pos="8789"/>
              </w:tabs>
              <w:ind w:right="96"/>
              <w:jc w:val="both"/>
              <w:rPr>
                <w:rFonts w:asciiTheme="minorHAnsi" w:hAnsiTheme="minorHAnsi" w:cstheme="minorHAnsi"/>
                <w:b/>
                <w:bCs/>
                <w:color w:val="auto"/>
                <w:kern w:val="0"/>
                <w:sz w:val="18"/>
                <w:szCs w:val="18"/>
              </w:rPr>
            </w:pPr>
          </w:p>
        </w:tc>
      </w:tr>
      <w:tr w:rsidR="00D2201E" w:rsidRPr="00F81AA9" w14:paraId="49EAAA90" w14:textId="77777777" w:rsidTr="00270E75">
        <w:trPr>
          <w:trHeight w:hRule="exact" w:val="454"/>
        </w:trPr>
        <w:tc>
          <w:tcPr>
            <w:tcW w:w="3652" w:type="dxa"/>
            <w:vAlign w:val="center"/>
          </w:tcPr>
          <w:p w14:paraId="7406873A"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Data e luogo di nascita</w:t>
            </w:r>
          </w:p>
        </w:tc>
        <w:tc>
          <w:tcPr>
            <w:tcW w:w="5557" w:type="dxa"/>
            <w:vAlign w:val="center"/>
          </w:tcPr>
          <w:p w14:paraId="397EA0C6"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49B76D6D" w14:textId="77777777" w:rsidTr="00270E75">
        <w:trPr>
          <w:trHeight w:hRule="exact" w:val="454"/>
        </w:trPr>
        <w:tc>
          <w:tcPr>
            <w:tcW w:w="3652" w:type="dxa"/>
            <w:vAlign w:val="center"/>
          </w:tcPr>
          <w:p w14:paraId="4A9E3FF6"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w:t>
            </w:r>
          </w:p>
        </w:tc>
        <w:tc>
          <w:tcPr>
            <w:tcW w:w="5557" w:type="dxa"/>
            <w:vAlign w:val="center"/>
          </w:tcPr>
          <w:p w14:paraId="34089E8E"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6AF6525E" w14:textId="77777777" w:rsidTr="00270E75">
        <w:trPr>
          <w:trHeight w:hRule="exact" w:val="454"/>
        </w:trPr>
        <w:tc>
          <w:tcPr>
            <w:tcW w:w="3652" w:type="dxa"/>
            <w:vAlign w:val="center"/>
          </w:tcPr>
          <w:p w14:paraId="1CEDBF26"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In qualità di (carica sociale: legale rappresentante/procuratore/</w:t>
            </w:r>
            <w:proofErr w:type="spellStart"/>
            <w:r w:rsidRPr="00F81AA9">
              <w:rPr>
                <w:rFonts w:asciiTheme="minorHAnsi" w:hAnsiTheme="minorHAnsi" w:cstheme="minorHAnsi"/>
                <w:color w:val="auto"/>
                <w:kern w:val="0"/>
                <w:sz w:val="18"/>
                <w:szCs w:val="18"/>
              </w:rPr>
              <w:t>ecc</w:t>
            </w:r>
            <w:proofErr w:type="spellEnd"/>
            <w:r w:rsidRPr="00F81AA9">
              <w:rPr>
                <w:rFonts w:asciiTheme="minorHAnsi" w:hAnsiTheme="minorHAnsi" w:cstheme="minorHAnsi"/>
                <w:color w:val="auto"/>
                <w:kern w:val="0"/>
                <w:sz w:val="18"/>
                <w:szCs w:val="18"/>
              </w:rPr>
              <w:t>)</w:t>
            </w:r>
          </w:p>
        </w:tc>
        <w:tc>
          <w:tcPr>
            <w:tcW w:w="5557" w:type="dxa"/>
            <w:vAlign w:val="center"/>
          </w:tcPr>
          <w:p w14:paraId="67CAD265"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5F485C4B" w14:textId="77777777" w:rsidTr="00270E75">
        <w:trPr>
          <w:trHeight w:hRule="exact" w:val="454"/>
        </w:trPr>
        <w:tc>
          <w:tcPr>
            <w:tcW w:w="3652" w:type="dxa"/>
            <w:vAlign w:val="center"/>
          </w:tcPr>
          <w:p w14:paraId="06C2CCA6" w14:textId="77777777" w:rsidR="00D2201E" w:rsidRPr="00F81AA9" w:rsidRDefault="00D2201E" w:rsidP="00270E75">
            <w:pPr>
              <w:ind w:right="51"/>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w:t>
            </w:r>
            <w:r w:rsidRPr="00F81AA9">
              <w:rPr>
                <w:rFonts w:asciiTheme="minorHAnsi" w:hAnsiTheme="minorHAnsi" w:cstheme="minorHAnsi"/>
                <w:color w:val="auto"/>
                <w:kern w:val="0"/>
                <w:sz w:val="18"/>
                <w:szCs w:val="18"/>
                <w:u w:val="single"/>
              </w:rPr>
              <w:t>se procuratore</w:t>
            </w:r>
            <w:r w:rsidRPr="00F81AA9">
              <w:rPr>
                <w:rFonts w:asciiTheme="minorHAnsi" w:hAnsiTheme="minorHAnsi" w:cstheme="minorHAnsi"/>
                <w:color w:val="auto"/>
                <w:kern w:val="0"/>
                <w:sz w:val="18"/>
                <w:szCs w:val="18"/>
              </w:rPr>
              <w:t>) estremi procura (notaio, repertorio, raccolta)</w:t>
            </w:r>
          </w:p>
        </w:tc>
        <w:tc>
          <w:tcPr>
            <w:tcW w:w="5557" w:type="dxa"/>
            <w:vAlign w:val="center"/>
          </w:tcPr>
          <w:p w14:paraId="7A31B060" w14:textId="77777777" w:rsidR="00D2201E" w:rsidRPr="00F81AA9" w:rsidRDefault="00D2201E" w:rsidP="00270E75">
            <w:pPr>
              <w:autoSpaceDE w:val="0"/>
              <w:autoSpaceDN w:val="0"/>
              <w:adjustRightInd w:val="0"/>
              <w:jc w:val="both"/>
              <w:rPr>
                <w:rFonts w:asciiTheme="minorHAnsi" w:hAnsiTheme="minorHAnsi" w:cstheme="minorHAnsi"/>
                <w:color w:val="auto"/>
                <w:kern w:val="0"/>
                <w:sz w:val="18"/>
                <w:szCs w:val="18"/>
              </w:rPr>
            </w:pPr>
            <w:r w:rsidRPr="00AE6A21">
              <w:rPr>
                <w:rFonts w:asciiTheme="minorHAnsi" w:eastAsiaTheme="minorHAnsi" w:hAnsiTheme="minorHAnsi" w:cstheme="minorHAnsi"/>
                <w:color w:val="auto"/>
                <w:kern w:val="0"/>
                <w:sz w:val="16"/>
                <w:szCs w:val="16"/>
                <w:lang w:eastAsia="en-US"/>
              </w:rPr>
              <w:t>giusta procura generale/speciale del ___/___/____ Rep. n. _____</w:t>
            </w:r>
            <w:proofErr w:type="gramStart"/>
            <w:r w:rsidRPr="00AE6A21">
              <w:rPr>
                <w:rFonts w:asciiTheme="minorHAnsi" w:eastAsiaTheme="minorHAnsi" w:hAnsiTheme="minorHAnsi" w:cstheme="minorHAnsi"/>
                <w:color w:val="auto"/>
                <w:kern w:val="0"/>
                <w:sz w:val="16"/>
                <w:szCs w:val="16"/>
                <w:lang w:eastAsia="en-US"/>
              </w:rPr>
              <w:t>_  (</w:t>
            </w:r>
            <w:proofErr w:type="gramEnd"/>
            <w:r w:rsidRPr="00AE6A21">
              <w:rPr>
                <w:rFonts w:asciiTheme="minorHAnsi" w:eastAsiaTheme="minorHAnsi" w:hAnsiTheme="minorHAnsi" w:cstheme="minorHAnsi"/>
                <w:color w:val="auto"/>
                <w:kern w:val="0"/>
                <w:sz w:val="16"/>
                <w:szCs w:val="16"/>
                <w:lang w:eastAsia="en-US"/>
              </w:rPr>
              <w:t>allegata</w:t>
            </w:r>
            <w:r w:rsidRPr="00F81AA9">
              <w:rPr>
                <w:rFonts w:asciiTheme="minorHAnsi" w:eastAsiaTheme="minorHAnsi" w:hAnsiTheme="minorHAnsi" w:cstheme="minorHAnsi"/>
                <w:color w:val="auto"/>
                <w:kern w:val="0"/>
                <w:sz w:val="18"/>
                <w:szCs w:val="18"/>
                <w:lang w:eastAsia="en-US"/>
              </w:rPr>
              <w:t>)</w:t>
            </w:r>
          </w:p>
        </w:tc>
      </w:tr>
      <w:tr w:rsidR="00D2201E" w:rsidRPr="00F81AA9" w14:paraId="0F31D7DE" w14:textId="77777777" w:rsidTr="00270E75">
        <w:trPr>
          <w:trHeight w:hRule="exact" w:val="454"/>
        </w:trPr>
        <w:tc>
          <w:tcPr>
            <w:tcW w:w="3652" w:type="dxa"/>
            <w:vAlign w:val="center"/>
          </w:tcPr>
          <w:p w14:paraId="7609882D"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Operatore econom</w:t>
            </w:r>
            <w:r>
              <w:rPr>
                <w:rFonts w:asciiTheme="minorHAnsi" w:hAnsiTheme="minorHAnsi" w:cstheme="minorHAnsi"/>
                <w:color w:val="auto"/>
                <w:kern w:val="0"/>
                <w:sz w:val="18"/>
                <w:szCs w:val="18"/>
              </w:rPr>
              <w:t xml:space="preserve">ico e forma giuridica </w:t>
            </w:r>
          </w:p>
        </w:tc>
        <w:tc>
          <w:tcPr>
            <w:tcW w:w="5557" w:type="dxa"/>
            <w:vAlign w:val="center"/>
          </w:tcPr>
          <w:p w14:paraId="66BA2BDE"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1124DE6B" w14:textId="77777777" w:rsidTr="00270E75">
        <w:trPr>
          <w:trHeight w:hRule="exact" w:val="454"/>
        </w:trPr>
        <w:tc>
          <w:tcPr>
            <w:tcW w:w="3652" w:type="dxa"/>
            <w:vAlign w:val="center"/>
          </w:tcPr>
          <w:p w14:paraId="06330890"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Sede legale (via, </w:t>
            </w:r>
            <w:proofErr w:type="spellStart"/>
            <w:r w:rsidRPr="00F81AA9">
              <w:rPr>
                <w:rFonts w:asciiTheme="minorHAnsi" w:hAnsiTheme="minorHAnsi" w:cstheme="minorHAnsi"/>
                <w:color w:val="auto"/>
                <w:kern w:val="0"/>
                <w:sz w:val="18"/>
                <w:szCs w:val="18"/>
              </w:rPr>
              <w:t>cap</w:t>
            </w:r>
            <w:proofErr w:type="spellEnd"/>
            <w:r w:rsidRPr="00F81AA9">
              <w:rPr>
                <w:rFonts w:asciiTheme="minorHAnsi" w:hAnsiTheme="minorHAnsi" w:cstheme="minorHAnsi"/>
                <w:color w:val="auto"/>
                <w:kern w:val="0"/>
                <w:sz w:val="18"/>
                <w:szCs w:val="18"/>
              </w:rPr>
              <w:t>, città, prov.)</w:t>
            </w:r>
          </w:p>
        </w:tc>
        <w:tc>
          <w:tcPr>
            <w:tcW w:w="5557" w:type="dxa"/>
            <w:vAlign w:val="center"/>
          </w:tcPr>
          <w:p w14:paraId="6EDC3687"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5C1D4FD2" w14:textId="77777777" w:rsidTr="00270E75">
        <w:trPr>
          <w:trHeight w:hRule="exact" w:val="454"/>
        </w:trPr>
        <w:tc>
          <w:tcPr>
            <w:tcW w:w="3652" w:type="dxa"/>
            <w:vAlign w:val="center"/>
          </w:tcPr>
          <w:p w14:paraId="4E756EA2"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 operatore economico</w:t>
            </w:r>
          </w:p>
        </w:tc>
        <w:tc>
          <w:tcPr>
            <w:tcW w:w="5557" w:type="dxa"/>
            <w:vAlign w:val="center"/>
          </w:tcPr>
          <w:p w14:paraId="0A222CCC"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07423A22" w14:textId="77777777" w:rsidTr="00270E75">
        <w:trPr>
          <w:trHeight w:hRule="exact" w:val="454"/>
        </w:trPr>
        <w:tc>
          <w:tcPr>
            <w:tcW w:w="3652" w:type="dxa"/>
            <w:vAlign w:val="center"/>
          </w:tcPr>
          <w:p w14:paraId="6B8C1097"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Partita IVA operatore economico</w:t>
            </w:r>
          </w:p>
        </w:tc>
        <w:tc>
          <w:tcPr>
            <w:tcW w:w="5557" w:type="dxa"/>
            <w:vAlign w:val="center"/>
          </w:tcPr>
          <w:p w14:paraId="776560DF"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55DFA755" w14:textId="77777777" w:rsidTr="00270E75">
        <w:trPr>
          <w:trHeight w:hRule="exact" w:val="454"/>
        </w:trPr>
        <w:tc>
          <w:tcPr>
            <w:tcW w:w="3652" w:type="dxa"/>
            <w:vAlign w:val="center"/>
          </w:tcPr>
          <w:p w14:paraId="12BCEC37"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Telefono</w:t>
            </w:r>
          </w:p>
        </w:tc>
        <w:tc>
          <w:tcPr>
            <w:tcW w:w="5557" w:type="dxa"/>
            <w:vAlign w:val="center"/>
          </w:tcPr>
          <w:p w14:paraId="74BEC6DB"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r w:rsidR="00D2201E" w:rsidRPr="00F81AA9" w14:paraId="3E2D9A33" w14:textId="77777777" w:rsidTr="00270E75">
        <w:trPr>
          <w:trHeight w:hRule="exact" w:val="454"/>
        </w:trPr>
        <w:tc>
          <w:tcPr>
            <w:tcW w:w="3652" w:type="dxa"/>
            <w:vAlign w:val="center"/>
          </w:tcPr>
          <w:p w14:paraId="002357C0"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r>
              <w:rPr>
                <w:rFonts w:asciiTheme="minorHAnsi" w:hAnsiTheme="minorHAnsi" w:cstheme="minorHAnsi"/>
                <w:sz w:val="18"/>
                <w:szCs w:val="18"/>
              </w:rPr>
              <w:t>Indirizzo di posta elettronica certificata (</w:t>
            </w:r>
            <w:r w:rsidRPr="00F81AA9">
              <w:rPr>
                <w:rFonts w:asciiTheme="minorHAnsi" w:hAnsiTheme="minorHAnsi" w:cstheme="minorHAnsi"/>
                <w:sz w:val="18"/>
                <w:szCs w:val="18"/>
              </w:rPr>
              <w:t>PEC</w:t>
            </w:r>
            <w:r>
              <w:rPr>
                <w:rFonts w:asciiTheme="minorHAnsi" w:hAnsiTheme="minorHAnsi" w:cstheme="minorHAnsi"/>
                <w:sz w:val="18"/>
                <w:szCs w:val="18"/>
              </w:rPr>
              <w:t>)</w:t>
            </w:r>
          </w:p>
        </w:tc>
        <w:tc>
          <w:tcPr>
            <w:tcW w:w="5557" w:type="dxa"/>
            <w:vAlign w:val="center"/>
          </w:tcPr>
          <w:p w14:paraId="66EA1B7E" w14:textId="77777777" w:rsidR="00D2201E" w:rsidRPr="00F81AA9" w:rsidRDefault="00D2201E" w:rsidP="00270E75">
            <w:pPr>
              <w:tabs>
                <w:tab w:val="left" w:pos="8789"/>
              </w:tabs>
              <w:ind w:right="96"/>
              <w:jc w:val="both"/>
              <w:rPr>
                <w:rFonts w:asciiTheme="minorHAnsi" w:hAnsiTheme="minorHAnsi" w:cstheme="minorHAnsi"/>
                <w:color w:val="auto"/>
                <w:kern w:val="0"/>
                <w:sz w:val="18"/>
                <w:szCs w:val="18"/>
              </w:rPr>
            </w:pPr>
          </w:p>
        </w:tc>
      </w:tr>
    </w:tbl>
    <w:p w14:paraId="76816E31" w14:textId="77777777" w:rsidR="00D2201E" w:rsidRDefault="00D2201E" w:rsidP="00D2201E">
      <w:pPr>
        <w:pStyle w:val="Corpodeltesto21"/>
        <w:spacing w:line="240" w:lineRule="auto"/>
        <w:ind w:right="-1"/>
        <w:rPr>
          <w:rFonts w:asciiTheme="minorHAnsi" w:hAnsiTheme="minorHAnsi" w:cstheme="minorHAnsi"/>
          <w:color w:val="auto"/>
          <w:sz w:val="18"/>
          <w:szCs w:val="18"/>
        </w:rPr>
      </w:pPr>
    </w:p>
    <w:p w14:paraId="41A879D5" w14:textId="6C55A76D" w:rsidR="00B23670" w:rsidRPr="00D2201E" w:rsidRDefault="00D2201E" w:rsidP="00D2201E">
      <w:pPr>
        <w:pStyle w:val="Corpodeltesto1"/>
        <w:tabs>
          <w:tab w:val="left" w:pos="240"/>
        </w:tabs>
        <w:spacing w:line="240" w:lineRule="auto"/>
        <w:ind w:right="96"/>
        <w:jc w:val="both"/>
        <w:rPr>
          <w:rFonts w:asciiTheme="minorHAnsi" w:hAnsiTheme="minorHAnsi"/>
          <w:color w:val="auto"/>
          <w:sz w:val="18"/>
          <w:szCs w:val="18"/>
        </w:rPr>
      </w:pPr>
      <w:r w:rsidRPr="00D2201E">
        <w:rPr>
          <w:rFonts w:asciiTheme="minorHAnsi" w:hAnsiTheme="minorHAnsi"/>
          <w:color w:val="auto"/>
          <w:sz w:val="18"/>
          <w:szCs w:val="18"/>
        </w:rPr>
        <w:t>c</w:t>
      </w:r>
      <w:r w:rsidR="00B23670" w:rsidRPr="00D2201E">
        <w:rPr>
          <w:rFonts w:asciiTheme="minorHAnsi" w:hAnsiTheme="minorHAnsi"/>
          <w:color w:val="auto"/>
          <w:sz w:val="18"/>
          <w:szCs w:val="18"/>
        </w:rPr>
        <w:t>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7756A589" w14:textId="1233DC1A" w:rsidR="00B23670" w:rsidRPr="009E20A3" w:rsidRDefault="00B23670" w:rsidP="00E64BC7">
      <w:pPr>
        <w:pStyle w:val="Titolo3"/>
        <w:spacing w:before="60" w:after="60" w:line="276" w:lineRule="auto"/>
        <w:ind w:left="0" w:firstLine="0"/>
        <w:rPr>
          <w:rFonts w:asciiTheme="minorHAnsi" w:hAnsiTheme="minorHAnsi"/>
          <w:color w:val="auto"/>
          <w:sz w:val="20"/>
        </w:rPr>
      </w:pPr>
      <w:r w:rsidRPr="009E20A3">
        <w:rPr>
          <w:rFonts w:asciiTheme="minorHAnsi" w:hAnsiTheme="minorHAnsi"/>
          <w:color w:val="auto"/>
          <w:sz w:val="20"/>
        </w:rPr>
        <w:t>I</w:t>
      </w:r>
      <w:r w:rsidR="00E64BC7" w:rsidRPr="009E20A3">
        <w:rPr>
          <w:rFonts w:asciiTheme="minorHAnsi" w:hAnsiTheme="minorHAnsi"/>
          <w:color w:val="auto"/>
          <w:sz w:val="20"/>
        </w:rPr>
        <w:t xml:space="preserve"> </w:t>
      </w:r>
      <w:r w:rsidRPr="009E20A3">
        <w:rPr>
          <w:rFonts w:asciiTheme="minorHAnsi" w:hAnsiTheme="minorHAnsi"/>
          <w:color w:val="auto"/>
          <w:sz w:val="20"/>
        </w:rPr>
        <w:t xml:space="preserve">N </w:t>
      </w:r>
      <w:r w:rsidR="00E64BC7" w:rsidRPr="009E20A3">
        <w:rPr>
          <w:rFonts w:asciiTheme="minorHAnsi" w:hAnsiTheme="minorHAnsi"/>
          <w:color w:val="auto"/>
          <w:sz w:val="20"/>
        </w:rPr>
        <w:t xml:space="preserve">    </w:t>
      </w:r>
      <w:r w:rsidRPr="009E20A3">
        <w:rPr>
          <w:rFonts w:asciiTheme="minorHAnsi" w:hAnsiTheme="minorHAnsi"/>
          <w:color w:val="auto"/>
          <w:sz w:val="20"/>
        </w:rPr>
        <w:t>Q</w:t>
      </w:r>
      <w:r w:rsidR="00E64BC7" w:rsidRPr="009E20A3">
        <w:rPr>
          <w:rFonts w:asciiTheme="minorHAnsi" w:hAnsiTheme="minorHAnsi"/>
          <w:color w:val="auto"/>
          <w:sz w:val="20"/>
        </w:rPr>
        <w:t xml:space="preserve"> </w:t>
      </w:r>
      <w:r w:rsidRPr="009E20A3">
        <w:rPr>
          <w:rFonts w:asciiTheme="minorHAnsi" w:hAnsiTheme="minorHAnsi"/>
          <w:color w:val="auto"/>
          <w:sz w:val="20"/>
        </w:rPr>
        <w:t>U</w:t>
      </w:r>
      <w:r w:rsidR="00E64BC7" w:rsidRPr="009E20A3">
        <w:rPr>
          <w:rFonts w:asciiTheme="minorHAnsi" w:hAnsiTheme="minorHAnsi"/>
          <w:color w:val="auto"/>
          <w:sz w:val="20"/>
        </w:rPr>
        <w:t xml:space="preserve"> </w:t>
      </w:r>
      <w:r w:rsidRPr="009E20A3">
        <w:rPr>
          <w:rFonts w:asciiTheme="minorHAnsi" w:hAnsiTheme="minorHAnsi"/>
          <w:color w:val="auto"/>
          <w:sz w:val="20"/>
        </w:rPr>
        <w:t>A</w:t>
      </w:r>
      <w:r w:rsidR="00E64BC7" w:rsidRPr="009E20A3">
        <w:rPr>
          <w:rFonts w:asciiTheme="minorHAnsi" w:hAnsiTheme="minorHAnsi"/>
          <w:color w:val="auto"/>
          <w:sz w:val="20"/>
        </w:rPr>
        <w:t xml:space="preserve"> </w:t>
      </w:r>
      <w:r w:rsidRPr="009E20A3">
        <w:rPr>
          <w:rFonts w:asciiTheme="minorHAnsi" w:hAnsiTheme="minorHAnsi"/>
          <w:color w:val="auto"/>
          <w:sz w:val="20"/>
        </w:rPr>
        <w:t>L</w:t>
      </w:r>
      <w:r w:rsidR="00E64BC7" w:rsidRPr="009E20A3">
        <w:rPr>
          <w:rFonts w:asciiTheme="minorHAnsi" w:hAnsiTheme="minorHAnsi"/>
          <w:color w:val="auto"/>
          <w:sz w:val="20"/>
        </w:rPr>
        <w:t xml:space="preserve"> </w:t>
      </w:r>
      <w:r w:rsidRPr="009E20A3">
        <w:rPr>
          <w:rFonts w:asciiTheme="minorHAnsi" w:hAnsiTheme="minorHAnsi"/>
          <w:color w:val="auto"/>
          <w:sz w:val="20"/>
        </w:rPr>
        <w:t>I</w:t>
      </w:r>
      <w:r w:rsidR="00E64BC7" w:rsidRPr="009E20A3">
        <w:rPr>
          <w:rFonts w:asciiTheme="minorHAnsi" w:hAnsiTheme="minorHAnsi"/>
          <w:color w:val="auto"/>
          <w:sz w:val="20"/>
        </w:rPr>
        <w:t xml:space="preserve"> </w:t>
      </w:r>
      <w:r w:rsidRPr="009E20A3">
        <w:rPr>
          <w:rFonts w:asciiTheme="minorHAnsi" w:hAnsiTheme="minorHAnsi"/>
          <w:color w:val="auto"/>
          <w:sz w:val="20"/>
        </w:rPr>
        <w:t>T</w:t>
      </w:r>
      <w:r w:rsidR="00E64BC7" w:rsidRPr="009E20A3">
        <w:rPr>
          <w:rFonts w:asciiTheme="minorHAnsi" w:hAnsiTheme="minorHAnsi"/>
          <w:color w:val="auto"/>
          <w:sz w:val="20"/>
        </w:rPr>
        <w:t xml:space="preserve"> </w:t>
      </w:r>
      <w:r w:rsidRPr="009E20A3">
        <w:rPr>
          <w:rFonts w:asciiTheme="minorHAnsi" w:hAnsiTheme="minorHAnsi"/>
          <w:color w:val="auto"/>
          <w:sz w:val="20"/>
        </w:rPr>
        <w:t xml:space="preserve">À </w:t>
      </w:r>
      <w:r w:rsidR="00E64BC7" w:rsidRPr="009E20A3">
        <w:rPr>
          <w:rFonts w:asciiTheme="minorHAnsi" w:hAnsiTheme="minorHAnsi"/>
          <w:color w:val="auto"/>
          <w:sz w:val="20"/>
        </w:rPr>
        <w:t xml:space="preserve">   </w:t>
      </w:r>
      <w:r w:rsidRPr="009E20A3">
        <w:rPr>
          <w:rFonts w:asciiTheme="minorHAnsi" w:hAnsiTheme="minorHAnsi"/>
          <w:color w:val="auto"/>
          <w:sz w:val="20"/>
        </w:rPr>
        <w:t xml:space="preserve">DI </w:t>
      </w:r>
    </w:p>
    <w:p w14:paraId="52196BB5" w14:textId="77777777" w:rsidR="00B23670" w:rsidRPr="009E20A3" w:rsidRDefault="00B23670" w:rsidP="00B23670">
      <w:pPr>
        <w:tabs>
          <w:tab w:val="left" w:pos="8789"/>
        </w:tabs>
        <w:ind w:right="96"/>
        <w:jc w:val="both"/>
        <w:rPr>
          <w:rFonts w:asciiTheme="minorHAnsi" w:hAnsiTheme="minorHAnsi"/>
          <w:color w:val="auto"/>
          <w:sz w:val="20"/>
        </w:rPr>
      </w:pPr>
      <w:bookmarkStart w:id="20" w:name="__Fieldmark__1696_2283232"/>
      <w:bookmarkStart w:id="21" w:name="__Fieldmark__1538_2058556643"/>
      <w:bookmarkStart w:id="22" w:name="__Fieldmark__1321_626140304"/>
      <w:bookmarkStart w:id="23" w:name="__Fieldmark__43711_149139293"/>
      <w:bookmarkEnd w:id="20"/>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8962"/>
      </w:tblGrid>
      <w:tr w:rsidR="00B23670" w:rsidRPr="009E20A3" w14:paraId="4D33805B" w14:textId="77777777" w:rsidTr="006E22CD">
        <w:trPr>
          <w:cantSplit/>
          <w:trHeight w:val="567"/>
        </w:trPr>
        <w:tc>
          <w:tcPr>
            <w:tcW w:w="534" w:type="dxa"/>
            <w:vAlign w:val="center"/>
          </w:tcPr>
          <w:p w14:paraId="3445F12C" w14:textId="77777777" w:rsidR="00B23670" w:rsidRPr="009E20A3" w:rsidRDefault="00B23670" w:rsidP="006E22CD">
            <w:pPr>
              <w:pStyle w:val="Corpodeltesto2"/>
              <w:spacing w:line="240" w:lineRule="auto"/>
              <w:rPr>
                <w:rFonts w:asciiTheme="minorHAnsi" w:hAnsiTheme="minorHAnsi"/>
                <w:sz w:val="20"/>
              </w:rPr>
            </w:pPr>
            <w:r w:rsidRPr="009E20A3">
              <w:rPr>
                <w:rFonts w:asciiTheme="minorHAnsi" w:hAnsiTheme="minorHAnsi"/>
                <w:b/>
                <w:sz w:val="20"/>
              </w:rPr>
              <w:fldChar w:fldCharType="begin">
                <w:ffData>
                  <w:name w:val="Controllo47"/>
                  <w:enabled/>
                  <w:calcOnExit w:val="0"/>
                  <w:checkBox>
                    <w:sizeAuto/>
                    <w:default w:val="0"/>
                  </w:checkBox>
                </w:ffData>
              </w:fldChar>
            </w:r>
            <w:r w:rsidRPr="009E20A3">
              <w:rPr>
                <w:rFonts w:asciiTheme="minorHAnsi" w:hAnsiTheme="minorHAnsi"/>
                <w:b/>
                <w:sz w:val="20"/>
              </w:rPr>
              <w:instrText xml:space="preserve"> FORMCHECKBOX </w:instrText>
            </w:r>
            <w:r w:rsidRPr="009E20A3">
              <w:rPr>
                <w:rFonts w:asciiTheme="minorHAnsi" w:hAnsiTheme="minorHAnsi"/>
                <w:b/>
                <w:sz w:val="20"/>
              </w:rPr>
            </w:r>
            <w:r w:rsidRPr="009E20A3">
              <w:rPr>
                <w:rFonts w:asciiTheme="minorHAnsi" w:hAnsiTheme="minorHAnsi"/>
                <w:b/>
                <w:sz w:val="20"/>
              </w:rPr>
              <w:fldChar w:fldCharType="separate"/>
            </w:r>
            <w:r w:rsidRPr="009E20A3">
              <w:rPr>
                <w:rFonts w:asciiTheme="minorHAnsi" w:hAnsiTheme="minorHAnsi"/>
                <w:b/>
                <w:sz w:val="20"/>
              </w:rPr>
              <w:fldChar w:fldCharType="end"/>
            </w:r>
          </w:p>
        </w:tc>
        <w:tc>
          <w:tcPr>
            <w:tcW w:w="9497" w:type="dxa"/>
            <w:vAlign w:val="center"/>
          </w:tcPr>
          <w:p w14:paraId="7A41E678" w14:textId="77777777" w:rsidR="00B23670" w:rsidRPr="009E20A3" w:rsidRDefault="00B23670" w:rsidP="006E22CD">
            <w:pPr>
              <w:pStyle w:val="Corpodeltesto2"/>
              <w:spacing w:line="240" w:lineRule="auto"/>
              <w:rPr>
                <w:rFonts w:asciiTheme="minorHAnsi" w:hAnsiTheme="minorHAnsi"/>
                <w:sz w:val="20"/>
              </w:rPr>
            </w:pPr>
            <w:r w:rsidRPr="009E20A3">
              <w:rPr>
                <w:rFonts w:asciiTheme="minorHAnsi" w:hAnsiTheme="minorHAnsi"/>
                <w:b/>
                <w:sz w:val="20"/>
              </w:rPr>
              <w:t xml:space="preserve">Ausiliario </w:t>
            </w:r>
            <w:r w:rsidRPr="009E20A3">
              <w:rPr>
                <w:rFonts w:asciiTheme="minorHAnsi" w:hAnsiTheme="minorHAnsi"/>
                <w:sz w:val="20"/>
              </w:rPr>
              <w:t>dell’operatore partecipante _________________________________________________</w:t>
            </w:r>
            <w:r w:rsidRPr="009E20A3">
              <w:rPr>
                <w:rStyle w:val="Rimandonotaapidipagina"/>
                <w:rFonts w:asciiTheme="minorHAnsi" w:hAnsiTheme="minorHAnsi"/>
                <w:sz w:val="20"/>
              </w:rPr>
              <w:footnoteReference w:id="15"/>
            </w:r>
          </w:p>
        </w:tc>
      </w:tr>
    </w:tbl>
    <w:p w14:paraId="21E7AAB7" w14:textId="77777777" w:rsidR="00115561" w:rsidRDefault="00115561" w:rsidP="00B23670">
      <w:pPr>
        <w:tabs>
          <w:tab w:val="left" w:pos="8789"/>
        </w:tabs>
        <w:ind w:right="96"/>
        <w:jc w:val="both"/>
        <w:rPr>
          <w:rFonts w:asciiTheme="minorHAnsi" w:hAnsiTheme="minorHAnsi"/>
          <w:color w:val="auto"/>
          <w:sz w:val="20"/>
        </w:rPr>
      </w:pPr>
    </w:p>
    <w:p w14:paraId="04961BB2" w14:textId="45D2AF61" w:rsidR="00B23670" w:rsidRPr="009E20A3" w:rsidRDefault="00B23670" w:rsidP="00E64BC7">
      <w:pPr>
        <w:pStyle w:val="Titolo3"/>
        <w:spacing w:before="60" w:after="60" w:line="276" w:lineRule="auto"/>
        <w:ind w:left="0" w:firstLine="0"/>
        <w:rPr>
          <w:rFonts w:asciiTheme="minorHAnsi" w:hAnsiTheme="minorHAnsi"/>
          <w:color w:val="auto"/>
          <w:sz w:val="20"/>
        </w:rPr>
      </w:pPr>
      <w:r w:rsidRPr="009E20A3">
        <w:rPr>
          <w:rFonts w:asciiTheme="minorHAnsi" w:hAnsiTheme="minorHAnsi"/>
          <w:color w:val="auto"/>
          <w:sz w:val="20"/>
        </w:rPr>
        <w:t>D I C H I A R A</w:t>
      </w:r>
    </w:p>
    <w:p w14:paraId="0DB13CEE" w14:textId="6922AD1D" w:rsidR="00B23670" w:rsidRPr="003E78BC" w:rsidRDefault="00B23670" w:rsidP="00943E9E">
      <w:pPr>
        <w:pStyle w:val="Corpodeltesto31"/>
        <w:numPr>
          <w:ilvl w:val="0"/>
          <w:numId w:val="18"/>
        </w:numPr>
        <w:spacing w:before="60" w:line="240" w:lineRule="auto"/>
        <w:ind w:hanging="357"/>
        <w:rPr>
          <w:rFonts w:asciiTheme="minorHAnsi" w:hAnsiTheme="minorHAnsi"/>
          <w:color w:val="auto"/>
          <w:sz w:val="18"/>
          <w:szCs w:val="18"/>
          <w:u w:val="none"/>
        </w:rPr>
      </w:pPr>
      <w:r w:rsidRPr="003E78BC">
        <w:rPr>
          <w:rFonts w:asciiTheme="minorHAnsi" w:hAnsiTheme="minorHAnsi"/>
          <w:color w:val="auto"/>
          <w:sz w:val="18"/>
          <w:szCs w:val="18"/>
          <w:u w:val="none"/>
        </w:rPr>
        <w:t xml:space="preserve">di possedere - ai sensi e per gli effetti dell’art. </w:t>
      </w:r>
      <w:r w:rsidR="002153B0" w:rsidRPr="003E78BC">
        <w:rPr>
          <w:rFonts w:asciiTheme="minorHAnsi" w:hAnsiTheme="minorHAnsi"/>
          <w:color w:val="auto"/>
          <w:sz w:val="18"/>
          <w:szCs w:val="18"/>
          <w:u w:val="none"/>
        </w:rPr>
        <w:t>104</w:t>
      </w:r>
      <w:r w:rsidRPr="003E78BC">
        <w:rPr>
          <w:rFonts w:asciiTheme="minorHAnsi" w:hAnsiTheme="minorHAnsi"/>
          <w:color w:val="auto"/>
          <w:sz w:val="18"/>
          <w:szCs w:val="18"/>
          <w:u w:val="none"/>
        </w:rPr>
        <w:t xml:space="preserve"> del Codice – i seguenti requisiti di carattere speciale, così come prescritti dal disciplinare di gara, di cui il concorrente si avvale per poter essere ammesso alla gara:</w:t>
      </w:r>
    </w:p>
    <w:p w14:paraId="637B31F4" w14:textId="77777777" w:rsidR="00B23670" w:rsidRPr="003E78BC" w:rsidRDefault="00B23670" w:rsidP="00441ECF">
      <w:pPr>
        <w:pStyle w:val="Corpodeltesto31"/>
        <w:numPr>
          <w:ilvl w:val="0"/>
          <w:numId w:val="16"/>
        </w:numPr>
        <w:spacing w:before="60" w:after="60" w:line="276" w:lineRule="auto"/>
        <w:rPr>
          <w:rFonts w:asciiTheme="minorHAnsi" w:hAnsiTheme="minorHAnsi"/>
          <w:color w:val="auto"/>
          <w:sz w:val="18"/>
          <w:szCs w:val="18"/>
          <w:u w:val="none"/>
        </w:rPr>
      </w:pPr>
      <w:r w:rsidRPr="003E78BC">
        <w:rPr>
          <w:rFonts w:asciiTheme="minorHAnsi" w:hAnsiTheme="minorHAnsi"/>
          <w:color w:val="auto"/>
          <w:sz w:val="18"/>
          <w:szCs w:val="18"/>
          <w:u w:val="none"/>
        </w:rPr>
        <w:t>___________________________________________________________________;</w:t>
      </w:r>
    </w:p>
    <w:p w14:paraId="320E12FC" w14:textId="43E57CA7" w:rsidR="00B23670" w:rsidRPr="003E78BC" w:rsidRDefault="00B23670" w:rsidP="00943E9E">
      <w:pPr>
        <w:pStyle w:val="Corpodeltesto31"/>
        <w:numPr>
          <w:ilvl w:val="0"/>
          <w:numId w:val="18"/>
        </w:numPr>
        <w:spacing w:before="60" w:after="60" w:line="240" w:lineRule="auto"/>
        <w:ind w:hanging="357"/>
        <w:rPr>
          <w:rFonts w:asciiTheme="minorHAnsi" w:hAnsiTheme="minorHAnsi"/>
          <w:color w:val="auto"/>
          <w:sz w:val="18"/>
          <w:szCs w:val="18"/>
          <w:u w:val="none"/>
        </w:rPr>
      </w:pPr>
      <w:r w:rsidRPr="003E78BC">
        <w:rPr>
          <w:rFonts w:asciiTheme="minorHAnsi" w:hAnsiTheme="minorHAnsi"/>
          <w:color w:val="auto"/>
          <w:sz w:val="18"/>
          <w:szCs w:val="18"/>
          <w:u w:val="none"/>
        </w:rPr>
        <w:t xml:space="preserve">di obbligarsi – </w:t>
      </w:r>
      <w:r w:rsidRPr="003E78BC">
        <w:rPr>
          <w:rFonts w:asciiTheme="minorHAnsi" w:hAnsiTheme="minorHAnsi"/>
          <w:color w:val="auto"/>
          <w:sz w:val="18"/>
          <w:szCs w:val="18"/>
        </w:rPr>
        <w:t>in maniera incondizionata e irrevocabile</w:t>
      </w:r>
      <w:r w:rsidRPr="003E78BC">
        <w:rPr>
          <w:rFonts w:asciiTheme="minorHAnsi" w:hAnsiTheme="minorHAnsi"/>
          <w:color w:val="auto"/>
          <w:sz w:val="18"/>
          <w:szCs w:val="18"/>
          <w:u w:val="none"/>
        </w:rPr>
        <w:t xml:space="preserve"> –, nei confronti del concorrente e della Stazione Appaltante, a fornire i propri requisiti di ordine speciale dei quali è carente il concorrente </w:t>
      </w:r>
      <w:proofErr w:type="spellStart"/>
      <w:r w:rsidRPr="003E78BC">
        <w:rPr>
          <w:rFonts w:asciiTheme="minorHAnsi" w:hAnsiTheme="minorHAnsi"/>
          <w:color w:val="auto"/>
          <w:sz w:val="18"/>
          <w:szCs w:val="18"/>
          <w:u w:val="none"/>
        </w:rPr>
        <w:t>ausiliato</w:t>
      </w:r>
      <w:proofErr w:type="spellEnd"/>
      <w:r w:rsidRPr="003E78BC">
        <w:rPr>
          <w:rFonts w:asciiTheme="minorHAnsi" w:hAnsiTheme="minorHAnsi"/>
          <w:color w:val="auto"/>
          <w:sz w:val="18"/>
          <w:szCs w:val="18"/>
          <w:u w:val="none"/>
        </w:rPr>
        <w:t xml:space="preserve"> e mettere a disposizione le risorse necessarie per tutta la durata del contratto, nei modi e nei limiti stabiliti dall’art. </w:t>
      </w:r>
      <w:r w:rsidR="00F324D4" w:rsidRPr="003E78BC">
        <w:rPr>
          <w:rFonts w:asciiTheme="minorHAnsi" w:hAnsiTheme="minorHAnsi"/>
          <w:color w:val="auto"/>
          <w:sz w:val="18"/>
          <w:szCs w:val="18"/>
          <w:u w:val="none"/>
        </w:rPr>
        <w:t xml:space="preserve">104 del </w:t>
      </w:r>
      <w:proofErr w:type="spellStart"/>
      <w:r w:rsidR="00F324D4" w:rsidRPr="003E78BC">
        <w:rPr>
          <w:rFonts w:asciiTheme="minorHAnsi" w:hAnsiTheme="minorHAnsi"/>
          <w:color w:val="auto"/>
          <w:sz w:val="18"/>
          <w:szCs w:val="18"/>
          <w:u w:val="none"/>
        </w:rPr>
        <w:t>D.L</w:t>
      </w:r>
      <w:r w:rsidRPr="003E78BC">
        <w:rPr>
          <w:rFonts w:asciiTheme="minorHAnsi" w:hAnsiTheme="minorHAnsi"/>
          <w:color w:val="auto"/>
          <w:sz w:val="18"/>
          <w:szCs w:val="18"/>
          <w:u w:val="none"/>
        </w:rPr>
        <w:t>gs.</w:t>
      </w:r>
      <w:proofErr w:type="spellEnd"/>
      <w:r w:rsidRPr="003E78BC">
        <w:rPr>
          <w:rFonts w:asciiTheme="minorHAnsi" w:hAnsiTheme="minorHAnsi"/>
          <w:color w:val="auto"/>
          <w:sz w:val="18"/>
          <w:szCs w:val="18"/>
          <w:u w:val="none"/>
        </w:rPr>
        <w:t xml:space="preserve"> </w:t>
      </w:r>
      <w:r w:rsidR="00F324D4" w:rsidRPr="003E78BC">
        <w:rPr>
          <w:rFonts w:asciiTheme="minorHAnsi" w:hAnsiTheme="minorHAnsi"/>
          <w:color w:val="auto"/>
          <w:sz w:val="18"/>
          <w:szCs w:val="18"/>
          <w:u w:val="none"/>
        </w:rPr>
        <w:t>36</w:t>
      </w:r>
      <w:r w:rsidRPr="003E78BC">
        <w:rPr>
          <w:rFonts w:asciiTheme="minorHAnsi" w:hAnsiTheme="minorHAnsi"/>
          <w:color w:val="auto"/>
          <w:sz w:val="18"/>
          <w:szCs w:val="18"/>
          <w:u w:val="none"/>
        </w:rPr>
        <w:t>/</w:t>
      </w:r>
      <w:r w:rsidR="00F324D4" w:rsidRPr="003E78BC">
        <w:rPr>
          <w:rFonts w:asciiTheme="minorHAnsi" w:hAnsiTheme="minorHAnsi"/>
          <w:color w:val="auto"/>
          <w:sz w:val="18"/>
          <w:szCs w:val="18"/>
          <w:u w:val="none"/>
        </w:rPr>
        <w:t>2023</w:t>
      </w:r>
      <w:r w:rsidRPr="003E78BC">
        <w:rPr>
          <w:rFonts w:asciiTheme="minorHAnsi" w:hAnsiTheme="minorHAnsi"/>
          <w:color w:val="auto"/>
          <w:sz w:val="18"/>
          <w:szCs w:val="18"/>
          <w:u w:val="none"/>
        </w:rPr>
        <w:t xml:space="preserve">, rendendosi inoltre responsabile in solido con il concorrente nei confronti della stessa stazione appaltante, in relazione alle prestazioni oggetto del contratto, nonché – qualora i requisiti oggetto di avvalimento riguardino, ai sensi </w:t>
      </w:r>
      <w:r w:rsidR="00F324D4" w:rsidRPr="003E78BC">
        <w:rPr>
          <w:rFonts w:asciiTheme="minorHAnsi" w:hAnsiTheme="minorHAnsi"/>
          <w:color w:val="auto"/>
          <w:sz w:val="18"/>
          <w:szCs w:val="18"/>
          <w:u w:val="none"/>
        </w:rPr>
        <w:t xml:space="preserve">dell’art. 104 comma 3 del </w:t>
      </w:r>
      <w:r w:rsidRPr="003E78BC">
        <w:rPr>
          <w:rFonts w:asciiTheme="minorHAnsi" w:hAnsiTheme="minorHAnsi"/>
          <w:color w:val="auto"/>
          <w:sz w:val="18"/>
          <w:szCs w:val="18"/>
          <w:u w:val="none"/>
        </w:rPr>
        <w:t xml:space="preserve">D.lgs. </w:t>
      </w:r>
      <w:r w:rsidR="00F324D4" w:rsidRPr="003E78BC">
        <w:rPr>
          <w:rFonts w:asciiTheme="minorHAnsi" w:hAnsiTheme="minorHAnsi"/>
          <w:color w:val="auto"/>
          <w:sz w:val="18"/>
          <w:szCs w:val="18"/>
          <w:u w:val="none"/>
        </w:rPr>
        <w:t>36</w:t>
      </w:r>
      <w:r w:rsidRPr="003E78BC">
        <w:rPr>
          <w:rFonts w:asciiTheme="minorHAnsi" w:hAnsiTheme="minorHAnsi"/>
          <w:color w:val="auto"/>
          <w:sz w:val="18"/>
          <w:szCs w:val="18"/>
          <w:u w:val="none"/>
        </w:rPr>
        <w:t>/</w:t>
      </w:r>
      <w:r w:rsidR="00F324D4" w:rsidRPr="003E78BC">
        <w:rPr>
          <w:rFonts w:asciiTheme="minorHAnsi" w:hAnsiTheme="minorHAnsi"/>
          <w:color w:val="auto"/>
          <w:sz w:val="18"/>
          <w:szCs w:val="18"/>
          <w:u w:val="none"/>
        </w:rPr>
        <w:t xml:space="preserve">2023, </w:t>
      </w:r>
      <w:r w:rsidRPr="003E78BC">
        <w:rPr>
          <w:rFonts w:asciiTheme="minorHAnsi" w:hAnsiTheme="minorHAnsi"/>
          <w:color w:val="auto"/>
          <w:sz w:val="18"/>
          <w:szCs w:val="18"/>
          <w:u w:val="none"/>
        </w:rPr>
        <w:t>titoli di studio e professionali e/o le esperienze professionali pertinenti – di eseguire direttamente le prestazioni per cui tali capacità sono richieste;</w:t>
      </w:r>
    </w:p>
    <w:p w14:paraId="1D0EDF0E" w14:textId="4FE6DB41" w:rsidR="00B23670" w:rsidRPr="003E78BC" w:rsidRDefault="00B23670" w:rsidP="00441ECF">
      <w:pPr>
        <w:pStyle w:val="Corpodeltesto31"/>
        <w:numPr>
          <w:ilvl w:val="0"/>
          <w:numId w:val="18"/>
        </w:numPr>
        <w:spacing w:before="60" w:after="60" w:line="276" w:lineRule="auto"/>
        <w:rPr>
          <w:rFonts w:asciiTheme="minorHAnsi" w:hAnsiTheme="minorHAnsi"/>
          <w:color w:val="auto"/>
          <w:sz w:val="18"/>
          <w:szCs w:val="18"/>
          <w:u w:val="none"/>
        </w:rPr>
      </w:pPr>
      <w:r w:rsidRPr="003E78BC">
        <w:rPr>
          <w:rFonts w:ascii="Calibri" w:hAnsi="Calibri" w:cs="Calibri"/>
          <w:sz w:val="18"/>
          <w:szCs w:val="18"/>
          <w:u w:val="none"/>
        </w:rPr>
        <w:t>di non trovarsi nelle condizioni previste ne</w:t>
      </w:r>
      <w:r w:rsidR="00E91423" w:rsidRPr="003E78BC">
        <w:rPr>
          <w:rFonts w:ascii="Calibri" w:hAnsi="Calibri" w:cs="Calibri"/>
          <w:sz w:val="18"/>
          <w:szCs w:val="18"/>
          <w:u w:val="none"/>
        </w:rPr>
        <w:t>gli artt. 94 e 95</w:t>
      </w:r>
      <w:r w:rsidRPr="003E78BC">
        <w:rPr>
          <w:rFonts w:ascii="Calibri" w:hAnsi="Calibri" w:cs="Calibri"/>
          <w:sz w:val="18"/>
          <w:szCs w:val="18"/>
          <w:u w:val="none"/>
        </w:rPr>
        <w:t xml:space="preserve"> del Codice</w:t>
      </w:r>
      <w:r w:rsidR="00D05B9D" w:rsidRPr="003E78BC">
        <w:rPr>
          <w:rFonts w:ascii="Calibri" w:hAnsi="Calibri" w:cs="Calibri"/>
          <w:sz w:val="18"/>
          <w:szCs w:val="18"/>
          <w:u w:val="none"/>
        </w:rPr>
        <w:t>;</w:t>
      </w:r>
    </w:p>
    <w:p w14:paraId="7A6F6B82" w14:textId="2159AE0E" w:rsidR="00B23670" w:rsidRPr="00943E9E" w:rsidRDefault="00B23670" w:rsidP="00441ECF">
      <w:pPr>
        <w:pStyle w:val="Corpodeltesto31"/>
        <w:numPr>
          <w:ilvl w:val="0"/>
          <w:numId w:val="18"/>
        </w:numPr>
        <w:spacing w:before="60" w:after="60" w:line="276" w:lineRule="auto"/>
        <w:ind w:hanging="357"/>
        <w:rPr>
          <w:rFonts w:asciiTheme="minorHAnsi" w:hAnsiTheme="minorHAnsi"/>
          <w:color w:val="auto"/>
          <w:sz w:val="18"/>
          <w:szCs w:val="18"/>
          <w:u w:val="none"/>
        </w:rPr>
      </w:pPr>
      <w:r w:rsidRPr="003E78BC">
        <w:rPr>
          <w:rFonts w:asciiTheme="minorHAnsi" w:hAnsiTheme="minorHAnsi" w:cstheme="minorHAnsi"/>
          <w:color w:val="auto"/>
          <w:sz w:val="18"/>
          <w:szCs w:val="18"/>
          <w:u w:val="none"/>
        </w:rPr>
        <w:t>di accettare il P</w:t>
      </w:r>
      <w:r w:rsidR="005962EA" w:rsidRPr="003E78BC">
        <w:rPr>
          <w:rFonts w:asciiTheme="minorHAnsi" w:hAnsiTheme="minorHAnsi" w:cstheme="minorHAnsi"/>
          <w:color w:val="auto"/>
          <w:sz w:val="18"/>
          <w:szCs w:val="18"/>
          <w:u w:val="none"/>
        </w:rPr>
        <w:t>atto di integrità al</w:t>
      </w:r>
      <w:r w:rsidRPr="003E78BC">
        <w:rPr>
          <w:rFonts w:asciiTheme="minorHAnsi" w:hAnsiTheme="minorHAnsi" w:cstheme="minorHAnsi"/>
          <w:color w:val="auto"/>
          <w:sz w:val="18"/>
          <w:szCs w:val="18"/>
          <w:u w:val="none"/>
        </w:rPr>
        <w:t>leg</w:t>
      </w:r>
      <w:r w:rsidR="005962EA" w:rsidRPr="003E78BC">
        <w:rPr>
          <w:rFonts w:asciiTheme="minorHAnsi" w:hAnsiTheme="minorHAnsi" w:cstheme="minorHAnsi"/>
          <w:color w:val="auto"/>
          <w:sz w:val="18"/>
          <w:szCs w:val="18"/>
          <w:u w:val="none"/>
        </w:rPr>
        <w:t>ato alla documentazione di gara;</w:t>
      </w:r>
    </w:p>
    <w:p w14:paraId="1AEDFB0F" w14:textId="77777777" w:rsidR="00057F4C" w:rsidRPr="00E270F9" w:rsidRDefault="00057F4C" w:rsidP="00057F4C">
      <w:pPr>
        <w:pStyle w:val="Corpodeltesto31"/>
        <w:numPr>
          <w:ilvl w:val="0"/>
          <w:numId w:val="18"/>
        </w:numPr>
        <w:spacing w:before="60" w:after="60" w:line="240" w:lineRule="auto"/>
        <w:rPr>
          <w:rFonts w:asciiTheme="minorHAnsi" w:hAnsiTheme="minorHAnsi"/>
          <w:b/>
          <w:bCs/>
          <w:sz w:val="18"/>
          <w:szCs w:val="18"/>
          <w:u w:val="none"/>
        </w:rPr>
      </w:pPr>
      <w:r w:rsidRPr="003E78BC">
        <w:rPr>
          <w:rFonts w:asciiTheme="minorHAnsi" w:hAnsiTheme="minorHAnsi"/>
          <w:bCs/>
          <w:sz w:val="18"/>
          <w:szCs w:val="18"/>
          <w:u w:val="none"/>
        </w:rPr>
        <w:t xml:space="preserve">che le copie di tutti i documenti allegati all’offerta telematica in formato elettronico sono conformi all’originale in quanto sono state formate a norma dell’art. 22 co 3 del d.lgs. 82/2005 </w:t>
      </w:r>
      <w:r w:rsidRPr="003E78BC">
        <w:rPr>
          <w:rFonts w:asciiTheme="minorHAnsi" w:hAnsiTheme="minorHAnsi"/>
          <w:bCs/>
          <w:i/>
          <w:sz w:val="18"/>
          <w:szCs w:val="18"/>
          <w:u w:val="none"/>
        </w:rPr>
        <w:t>(Copie informatiche di documenti analogici)</w:t>
      </w:r>
      <w:r w:rsidRPr="003E78BC">
        <w:rPr>
          <w:rFonts w:asciiTheme="minorHAnsi" w:hAnsiTheme="minorHAnsi"/>
          <w:bCs/>
          <w:sz w:val="18"/>
          <w:szCs w:val="18"/>
          <w:u w:val="none"/>
        </w:rPr>
        <w:t xml:space="preserve"> e/o dell’art. 23-bis del </w:t>
      </w:r>
      <w:r w:rsidRPr="003E78BC">
        <w:rPr>
          <w:rFonts w:asciiTheme="minorHAnsi" w:hAnsiTheme="minorHAnsi"/>
          <w:bCs/>
          <w:sz w:val="18"/>
          <w:szCs w:val="18"/>
          <w:u w:val="none"/>
        </w:rPr>
        <w:lastRenderedPageBreak/>
        <w:t xml:space="preserve">d.lgs. 82/2005 </w:t>
      </w:r>
      <w:r w:rsidRPr="003E78BC">
        <w:rPr>
          <w:rFonts w:asciiTheme="minorHAnsi" w:hAnsiTheme="minorHAnsi"/>
          <w:bCs/>
          <w:i/>
          <w:sz w:val="18"/>
          <w:szCs w:val="18"/>
          <w:u w:val="none"/>
        </w:rPr>
        <w:t>(Duplicati e copie informatiche di documenti informatici</w:t>
      </w:r>
      <w:r w:rsidRPr="003E78BC">
        <w:rPr>
          <w:rFonts w:asciiTheme="minorHAnsi" w:hAnsiTheme="minorHAnsi"/>
          <w:bCs/>
          <w:sz w:val="18"/>
          <w:szCs w:val="18"/>
          <w:u w:val="none"/>
        </w:rPr>
        <w:t>) e ne</w:t>
      </w:r>
      <w:r w:rsidRPr="003E78BC">
        <w:rPr>
          <w:rFonts w:asciiTheme="minorHAnsi" w:hAnsiTheme="minorHAnsi"/>
          <w:sz w:val="18"/>
          <w:szCs w:val="18"/>
          <w:u w:val="none"/>
        </w:rPr>
        <w:t>l rispetto delle regole tecniche di cui all’art. 71 del medesimo d.lgs. 82/2005</w:t>
      </w:r>
      <w:r w:rsidRPr="003E78BC">
        <w:rPr>
          <w:rFonts w:asciiTheme="minorHAnsi" w:hAnsiTheme="minorHAnsi"/>
          <w:bCs/>
          <w:sz w:val="18"/>
          <w:szCs w:val="18"/>
          <w:u w:val="none"/>
        </w:rPr>
        <w:t>.</w:t>
      </w:r>
    </w:p>
    <w:p w14:paraId="7F21F117" w14:textId="77777777" w:rsidR="00B23670" w:rsidRPr="003E78BC" w:rsidRDefault="00B23670" w:rsidP="00943E9E">
      <w:pPr>
        <w:pStyle w:val="Corpodeltesto31"/>
        <w:numPr>
          <w:ilvl w:val="0"/>
          <w:numId w:val="18"/>
        </w:numPr>
        <w:spacing w:before="60" w:after="60" w:line="240" w:lineRule="auto"/>
        <w:rPr>
          <w:rFonts w:asciiTheme="minorHAnsi" w:hAnsiTheme="minorHAnsi"/>
          <w:b/>
          <w:bCs/>
          <w:iCs/>
          <w:color w:val="auto"/>
          <w:sz w:val="18"/>
          <w:szCs w:val="18"/>
          <w:u w:val="none"/>
        </w:rPr>
      </w:pPr>
      <w:r w:rsidRPr="003E78BC">
        <w:rPr>
          <w:rFonts w:asciiTheme="minorHAnsi" w:hAnsiTheme="minorHAnsi"/>
          <w:bCs/>
          <w:iCs/>
          <w:color w:val="auto"/>
          <w:sz w:val="18"/>
          <w:szCs w:val="18"/>
          <w:u w:val="none"/>
        </w:rPr>
        <w:t xml:space="preserve">di </w:t>
      </w:r>
      <w:r w:rsidRPr="003E78BC">
        <w:rPr>
          <w:rFonts w:asciiTheme="minorHAnsi" w:hAnsiTheme="minorHAnsi"/>
          <w:b/>
          <w:color w:val="auto"/>
          <w:sz w:val="18"/>
          <w:szCs w:val="18"/>
        </w:rPr>
        <w:t>[Per gli operatori economici non residenti e privi di stabile organizzazione in Italia]</w:t>
      </w:r>
    </w:p>
    <w:p w14:paraId="542AEC00" w14:textId="104CEBF4" w:rsidR="00B23670" w:rsidRPr="004C4328" w:rsidRDefault="00B23670" w:rsidP="00943E9E">
      <w:pPr>
        <w:pStyle w:val="Corpodeltesto31"/>
        <w:spacing w:before="60" w:after="60" w:line="240" w:lineRule="auto"/>
        <w:ind w:left="363"/>
        <w:rPr>
          <w:rFonts w:asciiTheme="minorHAnsi" w:hAnsiTheme="minorHAnsi"/>
          <w:bCs/>
          <w:iCs/>
          <w:color w:val="auto"/>
          <w:sz w:val="18"/>
          <w:szCs w:val="18"/>
          <w:u w:val="none"/>
        </w:rPr>
      </w:pPr>
      <w:r w:rsidRPr="003E78BC">
        <w:rPr>
          <w:rFonts w:asciiTheme="minorHAnsi" w:hAnsiTheme="minorHAnsi"/>
          <w:bCs/>
          <w:iCs/>
          <w:color w:val="auto"/>
          <w:sz w:val="18"/>
          <w:szCs w:val="18"/>
          <w:u w:val="none"/>
        </w:rPr>
        <w:t xml:space="preserve">di impegnarsi ad uniformarsi, </w:t>
      </w:r>
      <w:r w:rsidRPr="004C4328">
        <w:rPr>
          <w:rFonts w:asciiTheme="minorHAnsi" w:hAnsiTheme="minorHAnsi"/>
          <w:bCs/>
          <w:iCs/>
          <w:color w:val="auto"/>
          <w:sz w:val="18"/>
          <w:szCs w:val="18"/>
          <w:u w:val="none"/>
        </w:rPr>
        <w:t>alla disciplina di cui agli articoli 17, comma 2, e 53, comma 3 del d.p.r. 633/1972 e a comunicare alla stazione appaltante la nomina del proprio rappresentante fiscale, nelle forme di legge</w:t>
      </w:r>
    </w:p>
    <w:p w14:paraId="69480040" w14:textId="77777777" w:rsidR="00B23670" w:rsidRPr="004C4328" w:rsidRDefault="00B23670" w:rsidP="00943E9E">
      <w:pPr>
        <w:pStyle w:val="Corpodeltesto31"/>
        <w:numPr>
          <w:ilvl w:val="0"/>
          <w:numId w:val="18"/>
        </w:numPr>
        <w:spacing w:before="60" w:after="60" w:line="240" w:lineRule="auto"/>
        <w:rPr>
          <w:rFonts w:asciiTheme="minorHAnsi" w:hAnsiTheme="minorHAnsi"/>
          <w:color w:val="auto"/>
          <w:sz w:val="18"/>
          <w:szCs w:val="18"/>
          <w:u w:val="none"/>
        </w:rPr>
      </w:pPr>
      <w:r w:rsidRPr="004C4328">
        <w:rPr>
          <w:rFonts w:asciiTheme="minorHAnsi" w:hAnsiTheme="minorHAnsi"/>
          <w:bCs/>
          <w:iCs/>
          <w:color w:val="auto"/>
          <w:sz w:val="18"/>
          <w:szCs w:val="18"/>
          <w:u w:val="none"/>
        </w:rPr>
        <w:t xml:space="preserve">di </w:t>
      </w:r>
      <w:r w:rsidRPr="004C4328">
        <w:rPr>
          <w:rFonts w:asciiTheme="minorHAnsi" w:hAnsiTheme="minorHAnsi"/>
          <w:color w:val="auto"/>
          <w:sz w:val="18"/>
          <w:szCs w:val="18"/>
          <w:u w:val="none"/>
        </w:rPr>
        <w:t>attestare di essere informato che i dati raccolti saranno trattati, anche con strumenti informatici, ai sensi del d.lgs. 30 giugno 2003 n. 196, del D.lgs. 10 agosto 2018, n. 101 e del Regolamento (CE) 27 aprile 2016, n. 2016/679/UE, esclusivamente nell’ambito della gara regolata del presente disciplinare di gara; L’attestazione di cui sopra consiste nell’espresso consenso dell’operatore economico al trattamento dei propri dati, resi con la produzione documentale, anche ai fini di eventuali accesi agli atti. Pertanto, nel caso di richieste di accessi agli atti relativamente alla gara di cui trattasi, l’operatore economico, consentendo il trattamento dei propri dati, rilascia liberatoria in favore dell’Amministrazione a trasmettere la documentazione in formato integrale agli eventuali richiedenti. Nel caso in cui l’operatore economico non intenda rilasciare all’Amministrazione la liberatoria al trattamento dei propri dati ai fini dell’accesso agli atti, dovrà produrre, al momento della presentazione dell’offerta, una copia della documentazione già oscurata dei dati di cui non consente il trattamento;</w:t>
      </w:r>
    </w:p>
    <w:p w14:paraId="621AC0A3" w14:textId="41A2D856" w:rsidR="00115561" w:rsidRPr="003E78BC" w:rsidRDefault="00115561" w:rsidP="00441ECF">
      <w:pPr>
        <w:pStyle w:val="Corpodeltesto31"/>
        <w:numPr>
          <w:ilvl w:val="0"/>
          <w:numId w:val="18"/>
        </w:numPr>
        <w:spacing w:before="60" w:after="60" w:line="360" w:lineRule="auto"/>
        <w:rPr>
          <w:rFonts w:asciiTheme="minorHAnsi" w:hAnsiTheme="minorHAnsi" w:cstheme="minorHAnsi"/>
          <w:b/>
          <w:sz w:val="18"/>
          <w:szCs w:val="18"/>
        </w:rPr>
      </w:pPr>
      <w:r w:rsidRPr="003E78BC">
        <w:rPr>
          <w:rFonts w:asciiTheme="minorHAnsi" w:hAnsiTheme="minorHAnsi" w:cstheme="minorHAnsi"/>
          <w:b/>
          <w:sz w:val="18"/>
          <w:szCs w:val="18"/>
        </w:rPr>
        <w:t xml:space="preserve">Elenco soggetti di cui all’art. </w:t>
      </w:r>
      <w:r w:rsidR="00AE2800" w:rsidRPr="003E78BC">
        <w:rPr>
          <w:rFonts w:asciiTheme="minorHAnsi" w:hAnsiTheme="minorHAnsi" w:cstheme="minorHAnsi"/>
          <w:b/>
          <w:sz w:val="18"/>
          <w:szCs w:val="18"/>
        </w:rPr>
        <w:t>94</w:t>
      </w:r>
      <w:r w:rsidRPr="003E78BC">
        <w:rPr>
          <w:rFonts w:asciiTheme="minorHAnsi" w:hAnsiTheme="minorHAnsi" w:cstheme="minorHAnsi"/>
          <w:b/>
          <w:sz w:val="18"/>
          <w:szCs w:val="18"/>
        </w:rPr>
        <w:t>, comma 3 del Codice.</w:t>
      </w:r>
    </w:p>
    <w:p w14:paraId="08CA3FE8" w14:textId="153C6C94" w:rsidR="00115561" w:rsidRPr="00D2201E" w:rsidRDefault="00115561" w:rsidP="002F74E7">
      <w:pPr>
        <w:pStyle w:val="Paragrafoelenco1"/>
        <w:numPr>
          <w:ilvl w:val="0"/>
          <w:numId w:val="5"/>
        </w:numPr>
        <w:ind w:left="0"/>
        <w:jc w:val="both"/>
        <w:rPr>
          <w:rFonts w:asciiTheme="minorHAnsi" w:hAnsiTheme="minorHAnsi" w:cstheme="minorHAnsi"/>
          <w:color w:val="auto"/>
          <w:sz w:val="18"/>
          <w:szCs w:val="18"/>
        </w:rPr>
      </w:pPr>
      <w:r w:rsidRPr="00D2201E">
        <w:rPr>
          <w:rFonts w:asciiTheme="minorHAnsi" w:hAnsiTheme="minorHAnsi" w:cstheme="minorHAnsi"/>
          <w:color w:val="auto"/>
          <w:sz w:val="18"/>
          <w:szCs w:val="18"/>
        </w:rPr>
        <w:t xml:space="preserve">che i dati identificativi dei soggetti di cui all’art. </w:t>
      </w:r>
      <w:r w:rsidR="00AE2800" w:rsidRPr="00D2201E">
        <w:rPr>
          <w:rFonts w:asciiTheme="minorHAnsi" w:hAnsiTheme="minorHAnsi" w:cstheme="minorHAnsi"/>
          <w:color w:val="auto"/>
          <w:sz w:val="18"/>
          <w:szCs w:val="18"/>
        </w:rPr>
        <w:t>94</w:t>
      </w:r>
      <w:r w:rsidRPr="00D2201E">
        <w:rPr>
          <w:rFonts w:asciiTheme="minorHAnsi" w:hAnsiTheme="minorHAnsi" w:cstheme="minorHAnsi"/>
          <w:color w:val="auto"/>
          <w:sz w:val="18"/>
          <w:szCs w:val="18"/>
        </w:rPr>
        <w:t xml:space="preserve">, comma 3 del Codice sono </w:t>
      </w:r>
    </w:p>
    <w:tbl>
      <w:tblPr>
        <w:tblStyle w:val="Grigliatabella"/>
        <w:tblW w:w="9531" w:type="dxa"/>
        <w:tblInd w:w="-5" w:type="dxa"/>
        <w:tblLayout w:type="fixed"/>
        <w:tblCellMar>
          <w:left w:w="28" w:type="dxa"/>
          <w:right w:w="28" w:type="dxa"/>
        </w:tblCellMar>
        <w:tblLook w:val="04A0" w:firstRow="1" w:lastRow="0" w:firstColumn="1" w:lastColumn="0" w:noHBand="0" w:noVBand="1"/>
      </w:tblPr>
      <w:tblGrid>
        <w:gridCol w:w="1831"/>
        <w:gridCol w:w="3274"/>
        <w:gridCol w:w="6"/>
        <w:gridCol w:w="1726"/>
        <w:gridCol w:w="2694"/>
      </w:tblGrid>
      <w:tr w:rsidR="00115561" w:rsidRPr="003E78BC" w14:paraId="5A0BE07D" w14:textId="77777777" w:rsidTr="00662105">
        <w:trPr>
          <w:trHeight w:val="397"/>
        </w:trPr>
        <w:tc>
          <w:tcPr>
            <w:tcW w:w="9531" w:type="dxa"/>
            <w:gridSpan w:val="5"/>
            <w:shd w:val="clear" w:color="auto" w:fill="F2F2F2" w:themeFill="background1" w:themeFillShade="F2"/>
            <w:vAlign w:val="center"/>
          </w:tcPr>
          <w:p w14:paraId="52025463" w14:textId="77777777" w:rsidR="00115561" w:rsidRPr="003E78BC" w:rsidRDefault="00115561" w:rsidP="006E22CD">
            <w:pPr>
              <w:rPr>
                <w:rFonts w:asciiTheme="minorHAnsi" w:hAnsiTheme="minorHAnsi" w:cs="Calibri"/>
                <w:b/>
                <w:sz w:val="18"/>
                <w:szCs w:val="18"/>
              </w:rPr>
            </w:pPr>
            <w:r w:rsidRPr="003E78BC">
              <w:rPr>
                <w:rFonts w:asciiTheme="minorHAnsi" w:hAnsiTheme="minorHAnsi" w:cs="Calibri"/>
                <w:b/>
                <w:sz w:val="18"/>
                <w:szCs w:val="18"/>
              </w:rPr>
              <w:t>Soggetti muniti di poteri di legale rappresentanza, di controllo, di vigilanza, di direzione</w:t>
            </w:r>
          </w:p>
          <w:p w14:paraId="3E6C4124" w14:textId="77777777" w:rsidR="00115561" w:rsidRPr="003E78BC" w:rsidRDefault="00115561" w:rsidP="006E22CD">
            <w:pPr>
              <w:jc w:val="both"/>
              <w:rPr>
                <w:rFonts w:asciiTheme="minorHAnsi" w:hAnsiTheme="minorHAnsi" w:cs="Calibri"/>
                <w:b/>
                <w:sz w:val="18"/>
                <w:szCs w:val="18"/>
              </w:rPr>
            </w:pPr>
            <w:r w:rsidRPr="003E78BC">
              <w:rPr>
                <w:rFonts w:asciiTheme="minorHAnsi" w:hAnsiTheme="minorHAnsi" w:cs="Calibri"/>
                <w:b/>
                <w:bCs/>
                <w:color w:val="FF0000"/>
                <w:sz w:val="18"/>
                <w:szCs w:val="18"/>
              </w:rPr>
              <w:t xml:space="preserve">(Ripetere il numero di volte necessario anche con riferimento ai cessati </w:t>
            </w:r>
            <w:r w:rsidRPr="003E78BC">
              <w:rPr>
                <w:rFonts w:asciiTheme="minorHAnsi" w:hAnsiTheme="minorHAnsi" w:cstheme="minorHAnsi"/>
                <w:b/>
                <w:color w:val="FF0000"/>
                <w:sz w:val="18"/>
                <w:szCs w:val="18"/>
              </w:rPr>
              <w:t>dalla carica nell’anno antecedente la data di pubblicazione del bando di gara</w:t>
            </w:r>
            <w:r w:rsidRPr="003E78BC">
              <w:rPr>
                <w:rFonts w:asciiTheme="minorHAnsi" w:hAnsiTheme="minorHAnsi" w:cs="Calibri"/>
                <w:b/>
                <w:bCs/>
                <w:color w:val="FF0000"/>
                <w:sz w:val="18"/>
                <w:szCs w:val="18"/>
              </w:rPr>
              <w:t>)</w:t>
            </w:r>
          </w:p>
        </w:tc>
      </w:tr>
      <w:tr w:rsidR="00EE4977" w:rsidRPr="003E78BC" w14:paraId="54EF12DB" w14:textId="77777777" w:rsidTr="002634F7">
        <w:trPr>
          <w:trHeight w:val="397"/>
        </w:trPr>
        <w:tc>
          <w:tcPr>
            <w:tcW w:w="1831" w:type="dxa"/>
            <w:shd w:val="clear" w:color="auto" w:fill="F2F2F2" w:themeFill="background1" w:themeFillShade="F2"/>
            <w:vAlign w:val="center"/>
          </w:tcPr>
          <w:p w14:paraId="14AFF028" w14:textId="77777777" w:rsidR="00EE4977" w:rsidRPr="003E78BC" w:rsidRDefault="00EE4977" w:rsidP="006E22CD">
            <w:pPr>
              <w:rPr>
                <w:rFonts w:asciiTheme="minorHAnsi" w:hAnsiTheme="minorHAnsi" w:cs="Calibri"/>
                <w:b/>
                <w:sz w:val="18"/>
                <w:szCs w:val="18"/>
              </w:rPr>
            </w:pPr>
            <w:r w:rsidRPr="003E78BC">
              <w:rPr>
                <w:rFonts w:asciiTheme="minorHAnsi" w:hAnsiTheme="minorHAnsi" w:cs="Calibri"/>
                <w:b/>
                <w:sz w:val="18"/>
                <w:szCs w:val="18"/>
              </w:rPr>
              <w:t>Nome e cognome</w:t>
            </w:r>
          </w:p>
        </w:tc>
        <w:tc>
          <w:tcPr>
            <w:tcW w:w="5006" w:type="dxa"/>
            <w:gridSpan w:val="3"/>
            <w:vAlign w:val="center"/>
          </w:tcPr>
          <w:p w14:paraId="3C9CF2B7" w14:textId="77777777" w:rsidR="00EE4977" w:rsidRPr="003E78BC" w:rsidRDefault="00EE4977" w:rsidP="006E22CD">
            <w:pPr>
              <w:rPr>
                <w:rFonts w:asciiTheme="minorHAnsi" w:hAnsiTheme="minorHAnsi" w:cs="Calibri"/>
                <w:b/>
                <w:sz w:val="18"/>
                <w:szCs w:val="18"/>
              </w:rPr>
            </w:pPr>
          </w:p>
        </w:tc>
        <w:tc>
          <w:tcPr>
            <w:tcW w:w="2694" w:type="dxa"/>
            <w:vAlign w:val="center"/>
          </w:tcPr>
          <w:p w14:paraId="78B1B80F" w14:textId="31E089B3" w:rsidR="00EE4977" w:rsidRPr="00D2201E" w:rsidRDefault="00EE4977" w:rsidP="006E22CD">
            <w:pPr>
              <w:rPr>
                <w:rFonts w:asciiTheme="minorHAnsi" w:hAnsiTheme="minorHAnsi" w:cs="Calibri"/>
                <w:b/>
                <w:sz w:val="16"/>
                <w:szCs w:val="16"/>
              </w:rPr>
            </w:pPr>
            <w:r w:rsidRPr="00D2201E">
              <w:rPr>
                <w:rFonts w:asciiTheme="minorHAnsi" w:hAnsiTheme="minorHAnsi" w:cs="Calibri"/>
                <w:b/>
                <w:sz w:val="16"/>
                <w:szCs w:val="16"/>
              </w:rPr>
              <w:fldChar w:fldCharType="begin">
                <w:ffData>
                  <w:name w:val="Controllo50"/>
                  <w:enabled/>
                  <w:calcOnExit w:val="0"/>
                  <w:checkBox>
                    <w:sizeAuto/>
                    <w:default w:val="0"/>
                  </w:checkBox>
                </w:ffData>
              </w:fldChar>
            </w:r>
            <w:r w:rsidRPr="00D2201E">
              <w:rPr>
                <w:rFonts w:asciiTheme="minorHAnsi" w:hAnsiTheme="minorHAnsi" w:cs="Calibri"/>
                <w:b/>
                <w:sz w:val="16"/>
                <w:szCs w:val="16"/>
              </w:rPr>
              <w:instrText xml:space="preserve"> FORMCHECKBOX </w:instrText>
            </w:r>
            <w:r w:rsidRPr="00D2201E">
              <w:rPr>
                <w:rFonts w:asciiTheme="minorHAnsi" w:hAnsiTheme="minorHAnsi" w:cs="Calibri"/>
                <w:b/>
                <w:sz w:val="16"/>
                <w:szCs w:val="16"/>
              </w:rPr>
            </w:r>
            <w:r w:rsidRPr="00D2201E">
              <w:rPr>
                <w:rFonts w:asciiTheme="minorHAnsi" w:hAnsiTheme="minorHAnsi" w:cs="Calibri"/>
                <w:b/>
                <w:sz w:val="16"/>
                <w:szCs w:val="16"/>
              </w:rPr>
              <w:fldChar w:fldCharType="separate"/>
            </w:r>
            <w:r w:rsidRPr="00D2201E">
              <w:rPr>
                <w:rFonts w:asciiTheme="minorHAnsi" w:hAnsiTheme="minorHAnsi" w:cs="Calibri"/>
                <w:b/>
                <w:sz w:val="16"/>
                <w:szCs w:val="16"/>
              </w:rPr>
              <w:fldChar w:fldCharType="end"/>
            </w:r>
            <w:r w:rsidRPr="00D2201E">
              <w:rPr>
                <w:rFonts w:asciiTheme="minorHAnsi" w:hAnsiTheme="minorHAnsi" w:cs="Calibri"/>
                <w:b/>
                <w:sz w:val="16"/>
                <w:szCs w:val="16"/>
              </w:rPr>
              <w:t xml:space="preserve"> in carica</w:t>
            </w:r>
          </w:p>
        </w:tc>
      </w:tr>
      <w:tr w:rsidR="00115561" w:rsidRPr="003E78BC" w14:paraId="372A86ED" w14:textId="77777777" w:rsidTr="00662105">
        <w:trPr>
          <w:trHeight w:val="397"/>
        </w:trPr>
        <w:tc>
          <w:tcPr>
            <w:tcW w:w="5111" w:type="dxa"/>
            <w:gridSpan w:val="3"/>
            <w:tcBorders>
              <w:bottom w:val="dotted" w:sz="4" w:space="0" w:color="auto"/>
            </w:tcBorders>
            <w:shd w:val="clear" w:color="auto" w:fill="F2F2F2" w:themeFill="background1" w:themeFillShade="F2"/>
            <w:vAlign w:val="center"/>
          </w:tcPr>
          <w:p w14:paraId="72B33BB0"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Codice fiscale (o, in alternativa) data e luogo di nascita</w:t>
            </w:r>
          </w:p>
        </w:tc>
        <w:tc>
          <w:tcPr>
            <w:tcW w:w="4420" w:type="dxa"/>
            <w:gridSpan w:val="2"/>
            <w:tcBorders>
              <w:bottom w:val="dotted" w:sz="4" w:space="0" w:color="auto"/>
            </w:tcBorders>
            <w:vAlign w:val="center"/>
          </w:tcPr>
          <w:p w14:paraId="6105D0DD" w14:textId="77777777" w:rsidR="00115561" w:rsidRPr="003E78BC" w:rsidRDefault="00115561" w:rsidP="006E22CD">
            <w:pPr>
              <w:rPr>
                <w:rFonts w:asciiTheme="minorHAnsi" w:hAnsiTheme="minorHAnsi" w:cs="Calibri"/>
                <w:sz w:val="18"/>
                <w:szCs w:val="18"/>
              </w:rPr>
            </w:pPr>
          </w:p>
        </w:tc>
      </w:tr>
      <w:tr w:rsidR="00115561" w:rsidRPr="003E78BC" w14:paraId="21F5E10F" w14:textId="77777777" w:rsidTr="00662105">
        <w:trPr>
          <w:trHeight w:val="397"/>
        </w:trPr>
        <w:tc>
          <w:tcPr>
            <w:tcW w:w="5111" w:type="dxa"/>
            <w:gridSpan w:val="3"/>
            <w:tcBorders>
              <w:top w:val="dotted" w:sz="4" w:space="0" w:color="auto"/>
              <w:bottom w:val="dotted" w:sz="4" w:space="0" w:color="auto"/>
            </w:tcBorders>
            <w:shd w:val="clear" w:color="auto" w:fill="F2F2F2" w:themeFill="background1" w:themeFillShade="F2"/>
            <w:vAlign w:val="center"/>
          </w:tcPr>
          <w:p w14:paraId="7587075D"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Posizione o Titolo ad agire (condizione giuridica)</w:t>
            </w:r>
          </w:p>
        </w:tc>
        <w:tc>
          <w:tcPr>
            <w:tcW w:w="4420" w:type="dxa"/>
            <w:gridSpan w:val="2"/>
            <w:tcBorders>
              <w:top w:val="dotted" w:sz="4" w:space="0" w:color="auto"/>
              <w:bottom w:val="dotted" w:sz="4" w:space="0" w:color="auto"/>
            </w:tcBorders>
            <w:vAlign w:val="center"/>
          </w:tcPr>
          <w:p w14:paraId="58326FBF" w14:textId="77777777" w:rsidR="00115561" w:rsidRPr="003E78BC" w:rsidRDefault="00115561" w:rsidP="006E22CD">
            <w:pPr>
              <w:rPr>
                <w:rFonts w:asciiTheme="minorHAnsi" w:hAnsiTheme="minorHAnsi" w:cs="Calibri"/>
                <w:sz w:val="18"/>
                <w:szCs w:val="18"/>
              </w:rPr>
            </w:pPr>
          </w:p>
        </w:tc>
      </w:tr>
      <w:tr w:rsidR="00EE4977" w:rsidRPr="003E78BC" w14:paraId="66A3B094" w14:textId="77777777" w:rsidTr="002634F7">
        <w:trPr>
          <w:trHeight w:val="397"/>
        </w:trPr>
        <w:tc>
          <w:tcPr>
            <w:tcW w:w="1831" w:type="dxa"/>
            <w:shd w:val="clear" w:color="auto" w:fill="F2F2F2" w:themeFill="background1" w:themeFillShade="F2"/>
            <w:vAlign w:val="center"/>
          </w:tcPr>
          <w:p w14:paraId="70C7BAC9" w14:textId="77777777" w:rsidR="00EE4977" w:rsidRPr="003E78BC" w:rsidRDefault="00EE4977" w:rsidP="006E22CD">
            <w:pPr>
              <w:rPr>
                <w:rFonts w:asciiTheme="minorHAnsi" w:hAnsiTheme="minorHAnsi" w:cs="Calibri"/>
                <w:b/>
                <w:sz w:val="18"/>
                <w:szCs w:val="18"/>
              </w:rPr>
            </w:pPr>
            <w:r w:rsidRPr="003E78BC">
              <w:rPr>
                <w:rFonts w:asciiTheme="minorHAnsi" w:hAnsiTheme="minorHAnsi" w:cs="Calibri"/>
                <w:b/>
                <w:sz w:val="18"/>
                <w:szCs w:val="18"/>
              </w:rPr>
              <w:t>Nome e cognome</w:t>
            </w:r>
          </w:p>
        </w:tc>
        <w:tc>
          <w:tcPr>
            <w:tcW w:w="5006" w:type="dxa"/>
            <w:gridSpan w:val="3"/>
            <w:vAlign w:val="center"/>
          </w:tcPr>
          <w:p w14:paraId="3955B605" w14:textId="77777777" w:rsidR="00EE4977" w:rsidRPr="003E78BC" w:rsidRDefault="00EE4977" w:rsidP="006E22CD">
            <w:pPr>
              <w:rPr>
                <w:rFonts w:asciiTheme="minorHAnsi" w:hAnsiTheme="minorHAnsi" w:cs="Calibri"/>
                <w:b/>
                <w:sz w:val="18"/>
                <w:szCs w:val="18"/>
              </w:rPr>
            </w:pPr>
          </w:p>
        </w:tc>
        <w:tc>
          <w:tcPr>
            <w:tcW w:w="2694" w:type="dxa"/>
            <w:vAlign w:val="center"/>
          </w:tcPr>
          <w:p w14:paraId="06182081" w14:textId="0EA40C30" w:rsidR="00EE4977" w:rsidRPr="00D2201E" w:rsidRDefault="00EE4977" w:rsidP="006E22CD">
            <w:pPr>
              <w:rPr>
                <w:rFonts w:asciiTheme="minorHAnsi" w:hAnsiTheme="minorHAnsi" w:cs="Calibri"/>
                <w:b/>
                <w:sz w:val="16"/>
                <w:szCs w:val="16"/>
              </w:rPr>
            </w:pPr>
            <w:r w:rsidRPr="00D2201E">
              <w:rPr>
                <w:rFonts w:asciiTheme="minorHAnsi" w:hAnsiTheme="minorHAnsi" w:cs="Calibri"/>
                <w:b/>
                <w:sz w:val="16"/>
                <w:szCs w:val="16"/>
              </w:rPr>
              <w:fldChar w:fldCharType="begin">
                <w:ffData>
                  <w:name w:val="Controllo50"/>
                  <w:enabled/>
                  <w:calcOnExit w:val="0"/>
                  <w:checkBox>
                    <w:sizeAuto/>
                    <w:default w:val="0"/>
                  </w:checkBox>
                </w:ffData>
              </w:fldChar>
            </w:r>
            <w:r w:rsidRPr="00D2201E">
              <w:rPr>
                <w:rFonts w:asciiTheme="minorHAnsi" w:hAnsiTheme="minorHAnsi" w:cs="Calibri"/>
                <w:b/>
                <w:sz w:val="16"/>
                <w:szCs w:val="16"/>
              </w:rPr>
              <w:instrText xml:space="preserve"> FORMCHECKBOX </w:instrText>
            </w:r>
            <w:r w:rsidRPr="00D2201E">
              <w:rPr>
                <w:rFonts w:asciiTheme="minorHAnsi" w:hAnsiTheme="minorHAnsi" w:cs="Calibri"/>
                <w:b/>
                <w:sz w:val="16"/>
                <w:szCs w:val="16"/>
              </w:rPr>
            </w:r>
            <w:r w:rsidRPr="00D2201E">
              <w:rPr>
                <w:rFonts w:asciiTheme="minorHAnsi" w:hAnsiTheme="minorHAnsi" w:cs="Calibri"/>
                <w:b/>
                <w:sz w:val="16"/>
                <w:szCs w:val="16"/>
              </w:rPr>
              <w:fldChar w:fldCharType="separate"/>
            </w:r>
            <w:r w:rsidRPr="00D2201E">
              <w:rPr>
                <w:rFonts w:asciiTheme="minorHAnsi" w:hAnsiTheme="minorHAnsi" w:cs="Calibri"/>
                <w:b/>
                <w:sz w:val="16"/>
                <w:szCs w:val="16"/>
              </w:rPr>
              <w:fldChar w:fldCharType="end"/>
            </w:r>
            <w:r w:rsidRPr="00D2201E">
              <w:rPr>
                <w:rFonts w:asciiTheme="minorHAnsi" w:hAnsiTheme="minorHAnsi" w:cs="Calibri"/>
                <w:b/>
                <w:sz w:val="16"/>
                <w:szCs w:val="16"/>
              </w:rPr>
              <w:t xml:space="preserve"> in carica</w:t>
            </w:r>
          </w:p>
        </w:tc>
      </w:tr>
      <w:tr w:rsidR="00115561" w:rsidRPr="003E78BC" w14:paraId="7162F39A" w14:textId="77777777" w:rsidTr="00662105">
        <w:trPr>
          <w:trHeight w:val="397"/>
        </w:trPr>
        <w:tc>
          <w:tcPr>
            <w:tcW w:w="5111" w:type="dxa"/>
            <w:gridSpan w:val="3"/>
            <w:tcBorders>
              <w:bottom w:val="dotted" w:sz="4" w:space="0" w:color="auto"/>
            </w:tcBorders>
            <w:shd w:val="clear" w:color="auto" w:fill="F2F2F2" w:themeFill="background1" w:themeFillShade="F2"/>
            <w:vAlign w:val="center"/>
          </w:tcPr>
          <w:p w14:paraId="30BA150D"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Codice fiscale (o, in alternativa) data e luogo di nascita</w:t>
            </w:r>
          </w:p>
        </w:tc>
        <w:tc>
          <w:tcPr>
            <w:tcW w:w="4420" w:type="dxa"/>
            <w:gridSpan w:val="2"/>
            <w:tcBorders>
              <w:bottom w:val="dotted" w:sz="4" w:space="0" w:color="auto"/>
            </w:tcBorders>
            <w:vAlign w:val="center"/>
          </w:tcPr>
          <w:p w14:paraId="6DC67427" w14:textId="77777777" w:rsidR="00115561" w:rsidRPr="003E78BC" w:rsidRDefault="00115561" w:rsidP="006E22CD">
            <w:pPr>
              <w:rPr>
                <w:rFonts w:asciiTheme="minorHAnsi" w:hAnsiTheme="minorHAnsi" w:cs="Calibri"/>
                <w:sz w:val="18"/>
                <w:szCs w:val="18"/>
              </w:rPr>
            </w:pPr>
          </w:p>
        </w:tc>
      </w:tr>
      <w:tr w:rsidR="00115561" w:rsidRPr="003E78BC" w14:paraId="33426D76" w14:textId="77777777" w:rsidTr="00662105">
        <w:trPr>
          <w:trHeight w:val="397"/>
        </w:trPr>
        <w:tc>
          <w:tcPr>
            <w:tcW w:w="5111" w:type="dxa"/>
            <w:gridSpan w:val="3"/>
            <w:tcBorders>
              <w:top w:val="dotted" w:sz="4" w:space="0" w:color="auto"/>
              <w:bottom w:val="dotted" w:sz="4" w:space="0" w:color="auto"/>
            </w:tcBorders>
            <w:shd w:val="clear" w:color="auto" w:fill="F2F2F2" w:themeFill="background1" w:themeFillShade="F2"/>
            <w:vAlign w:val="center"/>
          </w:tcPr>
          <w:p w14:paraId="7C284976"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Posizione o Titolo ad agire (condizione giuridica)</w:t>
            </w:r>
          </w:p>
        </w:tc>
        <w:tc>
          <w:tcPr>
            <w:tcW w:w="4420" w:type="dxa"/>
            <w:gridSpan w:val="2"/>
            <w:tcBorders>
              <w:top w:val="dotted" w:sz="4" w:space="0" w:color="auto"/>
              <w:bottom w:val="dotted" w:sz="4" w:space="0" w:color="auto"/>
            </w:tcBorders>
            <w:vAlign w:val="center"/>
          </w:tcPr>
          <w:p w14:paraId="30973113" w14:textId="77777777" w:rsidR="00115561" w:rsidRPr="003E78BC" w:rsidRDefault="00115561" w:rsidP="006E22CD">
            <w:pPr>
              <w:rPr>
                <w:rFonts w:asciiTheme="minorHAnsi" w:hAnsiTheme="minorHAnsi" w:cs="Calibri"/>
                <w:sz w:val="18"/>
                <w:szCs w:val="18"/>
              </w:rPr>
            </w:pPr>
          </w:p>
        </w:tc>
      </w:tr>
      <w:tr w:rsidR="00EE4977" w:rsidRPr="003E78BC" w14:paraId="1DE7A63C" w14:textId="77777777" w:rsidTr="002634F7">
        <w:trPr>
          <w:trHeight w:val="397"/>
        </w:trPr>
        <w:tc>
          <w:tcPr>
            <w:tcW w:w="1831" w:type="dxa"/>
            <w:shd w:val="clear" w:color="auto" w:fill="F2F2F2" w:themeFill="background1" w:themeFillShade="F2"/>
            <w:vAlign w:val="center"/>
          </w:tcPr>
          <w:p w14:paraId="78C241AA" w14:textId="77777777" w:rsidR="00EE4977" w:rsidRPr="003E78BC" w:rsidRDefault="00EE4977" w:rsidP="006E22CD">
            <w:pPr>
              <w:rPr>
                <w:rFonts w:asciiTheme="minorHAnsi" w:hAnsiTheme="minorHAnsi" w:cs="Calibri"/>
                <w:b/>
                <w:sz w:val="18"/>
                <w:szCs w:val="18"/>
              </w:rPr>
            </w:pPr>
            <w:r w:rsidRPr="003E78BC">
              <w:rPr>
                <w:rFonts w:asciiTheme="minorHAnsi" w:hAnsiTheme="minorHAnsi" w:cs="Calibri"/>
                <w:b/>
                <w:sz w:val="18"/>
                <w:szCs w:val="18"/>
              </w:rPr>
              <w:t>Nome e cognome</w:t>
            </w:r>
          </w:p>
        </w:tc>
        <w:tc>
          <w:tcPr>
            <w:tcW w:w="5006" w:type="dxa"/>
            <w:gridSpan w:val="3"/>
            <w:vAlign w:val="center"/>
          </w:tcPr>
          <w:p w14:paraId="4F5E0A5F" w14:textId="77777777" w:rsidR="00EE4977" w:rsidRPr="003E78BC" w:rsidRDefault="00EE4977" w:rsidP="006E22CD">
            <w:pPr>
              <w:rPr>
                <w:rFonts w:asciiTheme="minorHAnsi" w:hAnsiTheme="minorHAnsi" w:cs="Calibri"/>
                <w:b/>
                <w:sz w:val="18"/>
                <w:szCs w:val="18"/>
              </w:rPr>
            </w:pPr>
          </w:p>
        </w:tc>
        <w:tc>
          <w:tcPr>
            <w:tcW w:w="2694" w:type="dxa"/>
            <w:vAlign w:val="center"/>
          </w:tcPr>
          <w:p w14:paraId="2EFF9443" w14:textId="32BD5226" w:rsidR="00EE4977" w:rsidRPr="00D2201E" w:rsidRDefault="00EE4977" w:rsidP="006E22CD">
            <w:pPr>
              <w:rPr>
                <w:rFonts w:asciiTheme="minorHAnsi" w:hAnsiTheme="minorHAnsi" w:cs="Calibri"/>
                <w:b/>
                <w:sz w:val="16"/>
                <w:szCs w:val="16"/>
              </w:rPr>
            </w:pPr>
            <w:r w:rsidRPr="00D2201E">
              <w:rPr>
                <w:rFonts w:asciiTheme="minorHAnsi" w:hAnsiTheme="minorHAnsi" w:cs="Calibri"/>
                <w:b/>
                <w:sz w:val="16"/>
                <w:szCs w:val="16"/>
              </w:rPr>
              <w:fldChar w:fldCharType="begin">
                <w:ffData>
                  <w:name w:val="Controllo50"/>
                  <w:enabled/>
                  <w:calcOnExit w:val="0"/>
                  <w:checkBox>
                    <w:sizeAuto/>
                    <w:default w:val="0"/>
                  </w:checkBox>
                </w:ffData>
              </w:fldChar>
            </w:r>
            <w:r w:rsidRPr="00D2201E">
              <w:rPr>
                <w:rFonts w:asciiTheme="minorHAnsi" w:hAnsiTheme="minorHAnsi" w:cs="Calibri"/>
                <w:b/>
                <w:sz w:val="16"/>
                <w:szCs w:val="16"/>
              </w:rPr>
              <w:instrText xml:space="preserve"> FORMCHECKBOX </w:instrText>
            </w:r>
            <w:r w:rsidRPr="00D2201E">
              <w:rPr>
                <w:rFonts w:asciiTheme="minorHAnsi" w:hAnsiTheme="minorHAnsi" w:cs="Calibri"/>
                <w:b/>
                <w:sz w:val="16"/>
                <w:szCs w:val="16"/>
              </w:rPr>
            </w:r>
            <w:r w:rsidRPr="00D2201E">
              <w:rPr>
                <w:rFonts w:asciiTheme="minorHAnsi" w:hAnsiTheme="minorHAnsi" w:cs="Calibri"/>
                <w:b/>
                <w:sz w:val="16"/>
                <w:szCs w:val="16"/>
              </w:rPr>
              <w:fldChar w:fldCharType="separate"/>
            </w:r>
            <w:r w:rsidRPr="00D2201E">
              <w:rPr>
                <w:rFonts w:asciiTheme="minorHAnsi" w:hAnsiTheme="minorHAnsi" w:cs="Calibri"/>
                <w:b/>
                <w:sz w:val="16"/>
                <w:szCs w:val="16"/>
              </w:rPr>
              <w:fldChar w:fldCharType="end"/>
            </w:r>
            <w:r w:rsidRPr="00D2201E">
              <w:rPr>
                <w:rFonts w:asciiTheme="minorHAnsi" w:hAnsiTheme="minorHAnsi" w:cs="Calibri"/>
                <w:b/>
                <w:sz w:val="16"/>
                <w:szCs w:val="16"/>
              </w:rPr>
              <w:t xml:space="preserve"> in carica</w:t>
            </w:r>
          </w:p>
        </w:tc>
      </w:tr>
      <w:tr w:rsidR="00115561" w:rsidRPr="003E78BC" w14:paraId="57414F3A" w14:textId="77777777" w:rsidTr="00662105">
        <w:trPr>
          <w:trHeight w:val="397"/>
        </w:trPr>
        <w:tc>
          <w:tcPr>
            <w:tcW w:w="5111" w:type="dxa"/>
            <w:gridSpan w:val="3"/>
            <w:tcBorders>
              <w:bottom w:val="dotted" w:sz="4" w:space="0" w:color="auto"/>
            </w:tcBorders>
            <w:shd w:val="clear" w:color="auto" w:fill="F2F2F2" w:themeFill="background1" w:themeFillShade="F2"/>
            <w:vAlign w:val="center"/>
          </w:tcPr>
          <w:p w14:paraId="5AE101BE"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Codice fiscale (o, in alternativa) data e luogo di nascita</w:t>
            </w:r>
          </w:p>
        </w:tc>
        <w:tc>
          <w:tcPr>
            <w:tcW w:w="4420" w:type="dxa"/>
            <w:gridSpan w:val="2"/>
            <w:tcBorders>
              <w:bottom w:val="dotted" w:sz="4" w:space="0" w:color="auto"/>
            </w:tcBorders>
            <w:vAlign w:val="center"/>
          </w:tcPr>
          <w:p w14:paraId="050CCDD6" w14:textId="77777777" w:rsidR="00115561" w:rsidRPr="003E78BC" w:rsidRDefault="00115561" w:rsidP="006E22CD">
            <w:pPr>
              <w:rPr>
                <w:rFonts w:asciiTheme="minorHAnsi" w:hAnsiTheme="minorHAnsi" w:cs="Calibri"/>
                <w:sz w:val="18"/>
                <w:szCs w:val="18"/>
              </w:rPr>
            </w:pPr>
          </w:p>
        </w:tc>
      </w:tr>
      <w:tr w:rsidR="00115561" w:rsidRPr="003E78BC" w14:paraId="57E250B9" w14:textId="77777777" w:rsidTr="00662105">
        <w:trPr>
          <w:trHeight w:val="397"/>
        </w:trPr>
        <w:tc>
          <w:tcPr>
            <w:tcW w:w="5111" w:type="dxa"/>
            <w:gridSpan w:val="3"/>
            <w:tcBorders>
              <w:top w:val="dotted" w:sz="4" w:space="0" w:color="auto"/>
              <w:bottom w:val="single" w:sz="4" w:space="0" w:color="auto"/>
            </w:tcBorders>
            <w:shd w:val="clear" w:color="auto" w:fill="F2F2F2" w:themeFill="background1" w:themeFillShade="F2"/>
            <w:vAlign w:val="center"/>
          </w:tcPr>
          <w:p w14:paraId="7F893EA8" w14:textId="77777777" w:rsidR="00115561" w:rsidRPr="003E78BC" w:rsidRDefault="00115561" w:rsidP="006E22CD">
            <w:pPr>
              <w:rPr>
                <w:rFonts w:asciiTheme="minorHAnsi" w:hAnsiTheme="minorHAnsi" w:cs="Calibri"/>
                <w:sz w:val="18"/>
                <w:szCs w:val="18"/>
              </w:rPr>
            </w:pPr>
            <w:r w:rsidRPr="003E78BC">
              <w:rPr>
                <w:rFonts w:asciiTheme="minorHAnsi" w:hAnsiTheme="minorHAnsi" w:cs="Calibri"/>
                <w:sz w:val="18"/>
                <w:szCs w:val="18"/>
              </w:rPr>
              <w:t>Posizione o Titolo ad agire (condizione giuridica)</w:t>
            </w:r>
          </w:p>
        </w:tc>
        <w:tc>
          <w:tcPr>
            <w:tcW w:w="4420" w:type="dxa"/>
            <w:gridSpan w:val="2"/>
            <w:tcBorders>
              <w:top w:val="dotted" w:sz="4" w:space="0" w:color="auto"/>
              <w:bottom w:val="single" w:sz="4" w:space="0" w:color="auto"/>
            </w:tcBorders>
            <w:vAlign w:val="center"/>
          </w:tcPr>
          <w:p w14:paraId="4F35A406" w14:textId="77777777" w:rsidR="00115561" w:rsidRPr="003E78BC" w:rsidRDefault="00115561" w:rsidP="006E22CD">
            <w:pPr>
              <w:rPr>
                <w:rFonts w:asciiTheme="minorHAnsi" w:hAnsiTheme="minorHAnsi" w:cs="Calibri"/>
                <w:sz w:val="18"/>
                <w:szCs w:val="18"/>
              </w:rPr>
            </w:pPr>
          </w:p>
        </w:tc>
      </w:tr>
      <w:tr w:rsidR="00115561" w:rsidRPr="003E78BC" w14:paraId="4A3DFEC7" w14:textId="77777777" w:rsidTr="00662105">
        <w:trPr>
          <w:trHeight w:val="397"/>
        </w:trPr>
        <w:tc>
          <w:tcPr>
            <w:tcW w:w="9531" w:type="dxa"/>
            <w:gridSpan w:val="5"/>
            <w:tcBorders>
              <w:bottom w:val="nil"/>
            </w:tcBorders>
            <w:shd w:val="clear" w:color="auto" w:fill="F2F2F2" w:themeFill="background1" w:themeFillShade="F2"/>
            <w:vAlign w:val="center"/>
          </w:tcPr>
          <w:p w14:paraId="4331029C" w14:textId="1C9200C8" w:rsidR="00115561" w:rsidRPr="00D2201E" w:rsidRDefault="00115561" w:rsidP="006E22CD">
            <w:pPr>
              <w:rPr>
                <w:rFonts w:asciiTheme="minorHAnsi" w:hAnsiTheme="minorHAnsi" w:cs="Calibri"/>
                <w:bCs/>
                <w:i/>
                <w:color w:val="auto"/>
                <w:sz w:val="14"/>
                <w:szCs w:val="14"/>
              </w:rPr>
            </w:pPr>
            <w:r w:rsidRPr="00D2201E">
              <w:rPr>
                <w:rFonts w:asciiTheme="minorHAnsi" w:hAnsiTheme="minorHAnsi" w:cs="Calibri"/>
                <w:bCs/>
                <w:i/>
                <w:color w:val="auto"/>
                <w:sz w:val="14"/>
                <w:szCs w:val="14"/>
              </w:rPr>
              <w:t>Individuazione delle persone fisiche oggetto della dichiarazione (possibili abbreviazioni della posizione o titolo ad agire):</w:t>
            </w:r>
          </w:p>
        </w:tc>
      </w:tr>
      <w:tr w:rsidR="00115561" w:rsidRPr="003E78BC" w14:paraId="7A0BE2E3" w14:textId="77777777" w:rsidTr="00662105">
        <w:trPr>
          <w:trHeight w:val="397"/>
        </w:trPr>
        <w:tc>
          <w:tcPr>
            <w:tcW w:w="5105" w:type="dxa"/>
            <w:gridSpan w:val="2"/>
            <w:tcBorders>
              <w:top w:val="nil"/>
              <w:left w:val="single" w:sz="4" w:space="0" w:color="auto"/>
              <w:bottom w:val="single" w:sz="4" w:space="0" w:color="auto"/>
              <w:right w:val="nil"/>
            </w:tcBorders>
            <w:shd w:val="clear" w:color="auto" w:fill="F2F2F2" w:themeFill="background1" w:themeFillShade="F2"/>
            <w:vAlign w:val="center"/>
          </w:tcPr>
          <w:p w14:paraId="203945F1"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SA</w:t>
            </w:r>
            <w:r w:rsidRPr="00D2201E">
              <w:rPr>
                <w:rFonts w:asciiTheme="minorHAnsi" w:hAnsiTheme="minorHAnsi" w:cs="Calibri"/>
                <w:bCs/>
                <w:i/>
                <w:color w:val="auto"/>
                <w:spacing w:val="-4"/>
                <w:sz w:val="14"/>
                <w:szCs w:val="14"/>
              </w:rPr>
              <w:tab/>
              <w:t>= Socio accomandatario di s</w:t>
            </w:r>
            <w:r w:rsidRPr="00D2201E">
              <w:rPr>
                <w:rFonts w:asciiTheme="minorHAnsi" w:hAnsiTheme="minorHAnsi" w:cs="Calibri"/>
                <w:bCs/>
                <w:i/>
                <w:color w:val="auto"/>
                <w:spacing w:val="-8"/>
                <w:sz w:val="14"/>
                <w:szCs w:val="14"/>
              </w:rPr>
              <w:t>ocietà in accomandita semplice</w:t>
            </w:r>
          </w:p>
          <w:p w14:paraId="503CE433"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AA</w:t>
            </w:r>
            <w:r w:rsidRPr="00D2201E">
              <w:rPr>
                <w:rFonts w:asciiTheme="minorHAnsi" w:hAnsiTheme="minorHAnsi" w:cs="Calibri"/>
                <w:bCs/>
                <w:i/>
                <w:color w:val="auto"/>
                <w:spacing w:val="-4"/>
                <w:sz w:val="14"/>
                <w:szCs w:val="14"/>
              </w:rPr>
              <w:tab/>
              <w:t>= Amministratore unico / Amministratore delegato</w:t>
            </w:r>
          </w:p>
          <w:p w14:paraId="4B0B5477"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PC</w:t>
            </w:r>
            <w:r w:rsidRPr="00D2201E">
              <w:rPr>
                <w:rFonts w:asciiTheme="minorHAnsi" w:hAnsiTheme="minorHAnsi" w:cs="Calibri"/>
                <w:bCs/>
                <w:i/>
                <w:color w:val="auto"/>
                <w:spacing w:val="-4"/>
                <w:sz w:val="14"/>
                <w:szCs w:val="14"/>
              </w:rPr>
              <w:tab/>
              <w:t>= Presidente del C.d.A.</w:t>
            </w:r>
          </w:p>
          <w:p w14:paraId="0CB42E34"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MC</w:t>
            </w:r>
            <w:r w:rsidRPr="00D2201E">
              <w:rPr>
                <w:rFonts w:asciiTheme="minorHAnsi" w:hAnsiTheme="minorHAnsi" w:cs="Calibri"/>
                <w:bCs/>
                <w:i/>
                <w:color w:val="auto"/>
                <w:spacing w:val="-4"/>
                <w:sz w:val="14"/>
                <w:szCs w:val="14"/>
              </w:rPr>
              <w:tab/>
              <w:t>=membri del C.d.A. cui sia stata conferita la legale rappresentanza</w:t>
            </w:r>
          </w:p>
          <w:p w14:paraId="775D339D"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CD</w:t>
            </w:r>
            <w:r w:rsidRPr="00D2201E">
              <w:rPr>
                <w:rFonts w:asciiTheme="minorHAnsi" w:hAnsiTheme="minorHAnsi" w:cs="Calibri"/>
                <w:bCs/>
                <w:i/>
                <w:color w:val="auto"/>
                <w:spacing w:val="-4"/>
                <w:sz w:val="14"/>
                <w:szCs w:val="14"/>
              </w:rPr>
              <w:tab/>
              <w:t>= Consigliere delegato</w:t>
            </w:r>
          </w:p>
          <w:p w14:paraId="4D920D1D"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CG</w:t>
            </w:r>
            <w:r w:rsidRPr="00D2201E">
              <w:rPr>
                <w:rFonts w:asciiTheme="minorHAnsi" w:hAnsiTheme="minorHAnsi" w:cs="Calibri"/>
                <w:bCs/>
                <w:i/>
                <w:color w:val="auto"/>
                <w:spacing w:val="-4"/>
                <w:sz w:val="14"/>
                <w:szCs w:val="14"/>
              </w:rPr>
              <w:tab/>
              <w:t>= Membro del Consiglio di Gestione</w:t>
            </w:r>
          </w:p>
          <w:p w14:paraId="770DEDC5"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CC</w:t>
            </w:r>
            <w:r w:rsidRPr="00D2201E">
              <w:rPr>
                <w:rFonts w:asciiTheme="minorHAnsi" w:hAnsiTheme="minorHAnsi" w:cs="Calibri"/>
                <w:bCs/>
                <w:i/>
                <w:color w:val="auto"/>
                <w:spacing w:val="-4"/>
                <w:sz w:val="14"/>
                <w:szCs w:val="14"/>
              </w:rPr>
              <w:tab/>
              <w:t>= Membro del Comitato di controllo sulla Gestione</w:t>
            </w:r>
          </w:p>
          <w:p w14:paraId="6C678F68" w14:textId="77777777" w:rsidR="00115561" w:rsidRPr="00D2201E" w:rsidRDefault="00115561" w:rsidP="006E22CD">
            <w:pPr>
              <w:ind w:left="398" w:hanging="398"/>
              <w:rPr>
                <w:rFonts w:asciiTheme="minorHAnsi" w:hAnsiTheme="minorHAnsi" w:cs="Calibri"/>
                <w:bCs/>
                <w:i/>
                <w:color w:val="auto"/>
                <w:spacing w:val="-4"/>
                <w:sz w:val="14"/>
                <w:szCs w:val="14"/>
              </w:rPr>
            </w:pPr>
            <w:r w:rsidRPr="00D2201E">
              <w:rPr>
                <w:rFonts w:asciiTheme="minorHAnsi" w:hAnsiTheme="minorHAnsi" w:cs="Calibri"/>
                <w:bCs/>
                <w:i/>
                <w:color w:val="auto"/>
                <w:spacing w:val="-4"/>
                <w:sz w:val="14"/>
                <w:szCs w:val="14"/>
              </w:rPr>
              <w:t>SU</w:t>
            </w:r>
            <w:r w:rsidRPr="00D2201E">
              <w:rPr>
                <w:rFonts w:asciiTheme="minorHAnsi" w:hAnsiTheme="minorHAnsi" w:cs="Calibri"/>
                <w:bCs/>
                <w:i/>
                <w:color w:val="auto"/>
                <w:spacing w:val="-4"/>
                <w:sz w:val="14"/>
                <w:szCs w:val="14"/>
              </w:rPr>
              <w:tab/>
              <w:t xml:space="preserve">= Socio unico </w:t>
            </w:r>
          </w:p>
          <w:p w14:paraId="3A1A433B" w14:textId="77777777" w:rsidR="00943E9E" w:rsidRPr="00D2201E" w:rsidRDefault="00943E9E" w:rsidP="00943E9E">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 xml:space="preserve">PR </w:t>
            </w:r>
            <w:r w:rsidRPr="00D2201E">
              <w:rPr>
                <w:rFonts w:asciiTheme="minorHAnsi" w:hAnsiTheme="minorHAnsi" w:cs="Calibri"/>
                <w:bCs/>
                <w:i/>
                <w:color w:val="auto"/>
                <w:sz w:val="14"/>
                <w:szCs w:val="14"/>
              </w:rPr>
              <w:tab/>
              <w:t>= Procuratore con poteri adeguati al contratto</w:t>
            </w:r>
          </w:p>
          <w:p w14:paraId="5BF577E6" w14:textId="7BFE293F" w:rsidR="00115561" w:rsidRPr="00D2201E" w:rsidRDefault="00115561" w:rsidP="00EE4977">
            <w:pPr>
              <w:ind w:left="398" w:hanging="398"/>
              <w:rPr>
                <w:rFonts w:asciiTheme="minorHAnsi" w:hAnsiTheme="minorHAnsi" w:cs="Calibri"/>
                <w:bCs/>
                <w:i/>
                <w:color w:val="auto"/>
                <w:spacing w:val="-4"/>
                <w:sz w:val="14"/>
                <w:szCs w:val="14"/>
              </w:rPr>
            </w:pPr>
          </w:p>
        </w:tc>
        <w:tc>
          <w:tcPr>
            <w:tcW w:w="4426" w:type="dxa"/>
            <w:gridSpan w:val="3"/>
            <w:tcBorders>
              <w:top w:val="nil"/>
              <w:left w:val="nil"/>
              <w:bottom w:val="single" w:sz="4" w:space="0" w:color="auto"/>
            </w:tcBorders>
            <w:shd w:val="clear" w:color="auto" w:fill="F2F2F2" w:themeFill="background1" w:themeFillShade="F2"/>
            <w:vAlign w:val="center"/>
          </w:tcPr>
          <w:p w14:paraId="390FB789" w14:textId="77777777" w:rsidR="00115561" w:rsidRPr="00D2201E" w:rsidRDefault="00115561" w:rsidP="006E22CD">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 xml:space="preserve">IN </w:t>
            </w:r>
            <w:r w:rsidRPr="00D2201E">
              <w:rPr>
                <w:rFonts w:asciiTheme="minorHAnsi" w:hAnsiTheme="minorHAnsi" w:cs="Calibri"/>
                <w:bCs/>
                <w:i/>
                <w:color w:val="auto"/>
                <w:sz w:val="14"/>
                <w:szCs w:val="14"/>
              </w:rPr>
              <w:tab/>
              <w:t>= Institore con poteri adeguati al contratto</w:t>
            </w:r>
          </w:p>
          <w:p w14:paraId="2B00C455" w14:textId="77777777" w:rsidR="00115561" w:rsidRPr="00D2201E" w:rsidRDefault="00115561" w:rsidP="006E22CD">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SN</w:t>
            </w:r>
            <w:r w:rsidRPr="00D2201E">
              <w:rPr>
                <w:rFonts w:asciiTheme="minorHAnsi" w:hAnsiTheme="minorHAnsi" w:cs="Calibri"/>
                <w:bCs/>
                <w:i/>
                <w:color w:val="auto"/>
                <w:sz w:val="14"/>
                <w:szCs w:val="14"/>
              </w:rPr>
              <w:tab/>
              <w:t>= Sindaco / membro del Collegio sindacale</w:t>
            </w:r>
          </w:p>
          <w:p w14:paraId="5778C83F" w14:textId="77777777" w:rsidR="00115561" w:rsidRPr="00D2201E" w:rsidRDefault="00115561" w:rsidP="006E22CD">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CV</w:t>
            </w:r>
            <w:r w:rsidRPr="00D2201E">
              <w:rPr>
                <w:rFonts w:asciiTheme="minorHAnsi" w:hAnsiTheme="minorHAnsi" w:cs="Calibri"/>
                <w:bCs/>
                <w:i/>
                <w:color w:val="auto"/>
                <w:sz w:val="14"/>
                <w:szCs w:val="14"/>
              </w:rPr>
              <w:tab/>
              <w:t>= Membro del Consiglio di Vigilanza</w:t>
            </w:r>
          </w:p>
          <w:p w14:paraId="4FA6EAC8" w14:textId="77777777" w:rsidR="00115561" w:rsidRPr="00D2201E" w:rsidRDefault="00115561" w:rsidP="006E22CD">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OV</w:t>
            </w:r>
            <w:r w:rsidRPr="00D2201E">
              <w:rPr>
                <w:rFonts w:asciiTheme="minorHAnsi" w:hAnsiTheme="minorHAnsi" w:cs="Calibri"/>
                <w:bCs/>
                <w:i/>
                <w:color w:val="auto"/>
                <w:sz w:val="14"/>
                <w:szCs w:val="14"/>
              </w:rPr>
              <w:tab/>
              <w:t xml:space="preserve">= </w:t>
            </w:r>
            <w:r w:rsidRPr="00D2201E">
              <w:rPr>
                <w:rFonts w:asciiTheme="minorHAnsi" w:hAnsiTheme="minorHAnsi" w:cs="Calibri"/>
                <w:bCs/>
                <w:i/>
                <w:color w:val="auto"/>
                <w:spacing w:val="-6"/>
                <w:sz w:val="14"/>
                <w:szCs w:val="14"/>
              </w:rPr>
              <w:t>Membro dell’Organismo di Vigilanza (d.lgs. n. 231/2001)</w:t>
            </w:r>
          </w:p>
          <w:p w14:paraId="5189E8F3" w14:textId="1EC68D84" w:rsidR="00115561" w:rsidRPr="00D2201E" w:rsidRDefault="00E270F9" w:rsidP="006E22CD">
            <w:pPr>
              <w:ind w:left="405" w:hanging="405"/>
              <w:rPr>
                <w:rFonts w:asciiTheme="minorHAnsi" w:hAnsiTheme="minorHAnsi" w:cs="Calibri"/>
                <w:bCs/>
                <w:i/>
                <w:color w:val="auto"/>
                <w:sz w:val="14"/>
                <w:szCs w:val="14"/>
              </w:rPr>
            </w:pPr>
            <w:r w:rsidRPr="00D2201E">
              <w:rPr>
                <w:rFonts w:asciiTheme="minorHAnsi" w:hAnsiTheme="minorHAnsi" w:cs="Calibri"/>
                <w:bCs/>
                <w:i/>
                <w:color w:val="auto"/>
                <w:sz w:val="14"/>
                <w:szCs w:val="14"/>
              </w:rPr>
              <w:t>D.T.</w:t>
            </w:r>
            <w:r w:rsidRPr="00D2201E">
              <w:rPr>
                <w:rFonts w:asciiTheme="minorHAnsi" w:hAnsiTheme="minorHAnsi" w:cs="Calibri"/>
                <w:bCs/>
                <w:i/>
                <w:color w:val="auto"/>
                <w:sz w:val="14"/>
                <w:szCs w:val="14"/>
              </w:rPr>
              <w:tab/>
              <w:t>= Direttore tecnico</w:t>
            </w:r>
          </w:p>
          <w:p w14:paraId="32BA9A81" w14:textId="77777777" w:rsidR="00115561" w:rsidRPr="00D2201E" w:rsidRDefault="00115561" w:rsidP="006E22CD">
            <w:pPr>
              <w:ind w:left="3" w:hanging="3"/>
              <w:jc w:val="both"/>
              <w:rPr>
                <w:rFonts w:asciiTheme="minorHAnsi" w:hAnsiTheme="minorHAnsi" w:cs="Calibri"/>
                <w:bCs/>
                <w:i/>
                <w:color w:val="auto"/>
                <w:sz w:val="14"/>
                <w:szCs w:val="14"/>
              </w:rPr>
            </w:pPr>
            <w:r w:rsidRPr="00D2201E">
              <w:rPr>
                <w:rFonts w:asciiTheme="minorHAnsi" w:hAnsiTheme="minorHAnsi" w:cs="Calibri"/>
                <w:bCs/>
                <w:i/>
                <w:color w:val="auto"/>
                <w:sz w:val="14"/>
                <w:szCs w:val="14"/>
              </w:rPr>
              <w:t>DG = Direttore generale con poteri adeguati al contratto)</w:t>
            </w:r>
          </w:p>
          <w:p w14:paraId="3BC613BE" w14:textId="77777777" w:rsidR="00115561" w:rsidRPr="00D2201E" w:rsidRDefault="00115561" w:rsidP="006E22CD">
            <w:pPr>
              <w:ind w:left="3" w:hanging="3"/>
              <w:jc w:val="both"/>
              <w:rPr>
                <w:rFonts w:asciiTheme="minorHAnsi" w:hAnsiTheme="minorHAnsi" w:cs="Calibri"/>
                <w:bCs/>
                <w:i/>
                <w:sz w:val="14"/>
                <w:szCs w:val="14"/>
              </w:rPr>
            </w:pPr>
            <w:r w:rsidRPr="00D2201E">
              <w:rPr>
                <w:rFonts w:asciiTheme="minorHAnsi" w:hAnsiTheme="minorHAnsi" w:cs="Calibri"/>
                <w:bCs/>
                <w:i/>
                <w:sz w:val="14"/>
                <w:szCs w:val="14"/>
              </w:rPr>
              <w:t>LQ = Liquidatore</w:t>
            </w:r>
          </w:p>
          <w:p w14:paraId="38F02170" w14:textId="77777777" w:rsidR="00115561" w:rsidRPr="00D2201E" w:rsidRDefault="00115561" w:rsidP="006E22CD">
            <w:pPr>
              <w:ind w:left="3" w:hanging="3"/>
              <w:jc w:val="both"/>
              <w:rPr>
                <w:rFonts w:asciiTheme="minorHAnsi" w:hAnsiTheme="minorHAnsi" w:cs="Calibri"/>
                <w:bCs/>
                <w:i/>
                <w:sz w:val="14"/>
                <w:szCs w:val="14"/>
              </w:rPr>
            </w:pPr>
            <w:r w:rsidRPr="00D2201E">
              <w:rPr>
                <w:rFonts w:asciiTheme="minorHAnsi" w:hAnsiTheme="minorHAnsi" w:cs="Calibri"/>
                <w:bCs/>
                <w:i/>
                <w:sz w:val="14"/>
                <w:szCs w:val="14"/>
              </w:rPr>
              <w:t>CG = Custode Giudiziario</w:t>
            </w:r>
          </w:p>
          <w:p w14:paraId="18DB72D9" w14:textId="6AB392E3" w:rsidR="000F5985" w:rsidRPr="00D2201E" w:rsidRDefault="000F5985" w:rsidP="006E22CD">
            <w:pPr>
              <w:ind w:left="3" w:hanging="3"/>
              <w:jc w:val="both"/>
              <w:rPr>
                <w:rFonts w:asciiTheme="minorHAnsi" w:hAnsiTheme="minorHAnsi" w:cs="Calibri"/>
                <w:bCs/>
                <w:i/>
                <w:color w:val="auto"/>
                <w:sz w:val="14"/>
                <w:szCs w:val="14"/>
              </w:rPr>
            </w:pPr>
            <w:r w:rsidRPr="00D2201E">
              <w:rPr>
                <w:rFonts w:asciiTheme="minorHAnsi" w:hAnsiTheme="minorHAnsi" w:cs="Calibri"/>
                <w:bCs/>
                <w:i/>
                <w:color w:val="auto"/>
                <w:sz w:val="14"/>
                <w:szCs w:val="14"/>
              </w:rPr>
              <w:t>AF = Amministratore di fatto</w:t>
            </w:r>
          </w:p>
          <w:p w14:paraId="74624C09" w14:textId="77777777" w:rsidR="00115561" w:rsidRPr="00D2201E" w:rsidRDefault="00115561" w:rsidP="006E22CD">
            <w:pPr>
              <w:ind w:left="3" w:hanging="3"/>
              <w:jc w:val="both"/>
              <w:rPr>
                <w:rFonts w:asciiTheme="minorHAnsi" w:hAnsiTheme="minorHAnsi" w:cs="Calibri"/>
                <w:bCs/>
                <w:i/>
                <w:color w:val="auto"/>
                <w:sz w:val="14"/>
                <w:szCs w:val="14"/>
              </w:rPr>
            </w:pPr>
            <w:r w:rsidRPr="00D2201E">
              <w:rPr>
                <w:rFonts w:asciiTheme="minorHAnsi" w:hAnsiTheme="minorHAnsi" w:cs="Calibri"/>
                <w:bCs/>
                <w:i/>
                <w:sz w:val="14"/>
                <w:szCs w:val="14"/>
              </w:rPr>
              <w:t>(altro: indicare cariche o poteri non previsti in elenco)</w:t>
            </w:r>
          </w:p>
        </w:tc>
      </w:tr>
    </w:tbl>
    <w:p w14:paraId="1183F377" w14:textId="77777777" w:rsidR="00BD2D3B" w:rsidRPr="003E78BC" w:rsidRDefault="00BD2D3B" w:rsidP="00115561">
      <w:pPr>
        <w:autoSpaceDE w:val="0"/>
        <w:autoSpaceDN w:val="0"/>
        <w:adjustRightInd w:val="0"/>
        <w:ind w:left="539" w:hanging="539"/>
        <w:jc w:val="both"/>
        <w:rPr>
          <w:rFonts w:ascii="Calibri" w:hAnsi="Calibri" w:cs="Calibri"/>
          <w:b/>
          <w:color w:val="auto"/>
          <w:kern w:val="0"/>
          <w:sz w:val="18"/>
          <w:szCs w:val="18"/>
          <w:highlight w:val="green"/>
        </w:rPr>
      </w:pPr>
    </w:p>
    <w:p w14:paraId="553A4508" w14:textId="1BB93628" w:rsidR="00115561" w:rsidRPr="003E78BC" w:rsidRDefault="00115561" w:rsidP="00115561">
      <w:pPr>
        <w:autoSpaceDE w:val="0"/>
        <w:autoSpaceDN w:val="0"/>
        <w:adjustRightInd w:val="0"/>
        <w:ind w:left="539" w:hanging="539"/>
        <w:jc w:val="both"/>
        <w:rPr>
          <w:rFonts w:ascii="Calibri" w:hAnsi="Calibri" w:cs="Calibri"/>
          <w:b/>
          <w:color w:val="auto"/>
          <w:kern w:val="0"/>
          <w:sz w:val="18"/>
          <w:szCs w:val="18"/>
        </w:rPr>
      </w:pPr>
      <w:r w:rsidRPr="003E78BC">
        <w:rPr>
          <w:rFonts w:ascii="Calibri" w:hAnsi="Calibri" w:cs="Calibri"/>
          <w:b/>
          <w:color w:val="auto"/>
          <w:kern w:val="0"/>
          <w:sz w:val="18"/>
          <w:szCs w:val="18"/>
        </w:rPr>
        <w:t xml:space="preserve">N.B.   i requisiti di cui </w:t>
      </w:r>
      <w:r w:rsidR="000F5AC8">
        <w:rPr>
          <w:rFonts w:ascii="Calibri" w:hAnsi="Calibri" w:cs="Calibri"/>
          <w:b/>
          <w:color w:val="auto"/>
          <w:kern w:val="0"/>
          <w:sz w:val="18"/>
          <w:szCs w:val="18"/>
        </w:rPr>
        <w:t xml:space="preserve">all’art </w:t>
      </w:r>
      <w:proofErr w:type="gramStart"/>
      <w:r w:rsidR="000F5AC8">
        <w:rPr>
          <w:rFonts w:ascii="Calibri" w:hAnsi="Calibri" w:cs="Calibri"/>
          <w:b/>
          <w:color w:val="auto"/>
          <w:kern w:val="0"/>
          <w:sz w:val="18"/>
          <w:szCs w:val="18"/>
        </w:rPr>
        <w:t xml:space="preserve">94 </w:t>
      </w:r>
      <w:r w:rsidRPr="003E78BC">
        <w:rPr>
          <w:rFonts w:ascii="Calibri" w:hAnsi="Calibri" w:cs="Calibri"/>
          <w:b/>
          <w:color w:val="auto"/>
          <w:kern w:val="0"/>
          <w:sz w:val="18"/>
          <w:szCs w:val="18"/>
        </w:rPr>
        <w:t xml:space="preserve"> comma</w:t>
      </w:r>
      <w:proofErr w:type="gramEnd"/>
      <w:r w:rsidRPr="003E78BC">
        <w:rPr>
          <w:rFonts w:ascii="Calibri" w:hAnsi="Calibri" w:cs="Calibri"/>
          <w:b/>
          <w:color w:val="auto"/>
          <w:kern w:val="0"/>
          <w:sz w:val="18"/>
          <w:szCs w:val="18"/>
        </w:rPr>
        <w:t xml:space="preserve"> 1 e 2 dell’art.</w:t>
      </w:r>
      <w:r w:rsidR="00CF389A" w:rsidRPr="003E78BC">
        <w:rPr>
          <w:rFonts w:ascii="Calibri" w:hAnsi="Calibri" w:cs="Calibri"/>
          <w:b/>
          <w:color w:val="auto"/>
          <w:kern w:val="0"/>
          <w:sz w:val="18"/>
          <w:szCs w:val="18"/>
        </w:rPr>
        <w:t xml:space="preserve"> 94</w:t>
      </w:r>
      <w:r w:rsidRPr="003E78BC">
        <w:rPr>
          <w:rFonts w:ascii="Calibri" w:hAnsi="Calibri" w:cs="Calibri"/>
          <w:b/>
          <w:color w:val="auto"/>
          <w:kern w:val="0"/>
          <w:sz w:val="18"/>
          <w:szCs w:val="18"/>
        </w:rPr>
        <w:t xml:space="preserve"> del Codice devono essere posseduti e dichiarati da tutti i soggetti indicati nel medesimo articolo al comma 3.</w:t>
      </w:r>
    </w:p>
    <w:p w14:paraId="70E50CBC" w14:textId="27051B08" w:rsidR="00115561" w:rsidRPr="00DF0787" w:rsidRDefault="00115561" w:rsidP="00441ECF">
      <w:pPr>
        <w:pStyle w:val="Corpodeltesto31"/>
        <w:numPr>
          <w:ilvl w:val="0"/>
          <w:numId w:val="18"/>
        </w:numPr>
        <w:spacing w:before="60" w:after="60" w:line="240" w:lineRule="auto"/>
        <w:ind w:left="426" w:hanging="420"/>
        <w:rPr>
          <w:rFonts w:asciiTheme="minorHAnsi" w:hAnsiTheme="minorHAnsi"/>
          <w:bCs/>
          <w:sz w:val="18"/>
          <w:szCs w:val="18"/>
          <w:u w:val="none"/>
        </w:rPr>
      </w:pPr>
      <w:r w:rsidRPr="00DF0787">
        <w:rPr>
          <w:rFonts w:asciiTheme="minorHAnsi" w:hAnsiTheme="minorHAnsi"/>
          <w:bCs/>
          <w:sz w:val="18"/>
          <w:szCs w:val="18"/>
          <w:u w:val="none"/>
        </w:rPr>
        <w:t>che è in regola con gli adempimenti in materia di contributi sociali, previdenziali e in materia assicurativa, nonché di essere intestataria delle seguenti posizioni previdenziali ed assicurative:</w:t>
      </w:r>
    </w:p>
    <w:p w14:paraId="1E268594" w14:textId="77777777" w:rsidR="00115561" w:rsidRPr="00DF0787" w:rsidRDefault="00115561" w:rsidP="00115561">
      <w:pPr>
        <w:pStyle w:val="Corpodeltesto31"/>
        <w:spacing w:before="60" w:after="60" w:line="240" w:lineRule="auto"/>
        <w:ind w:left="426"/>
        <w:rPr>
          <w:rFonts w:asciiTheme="minorHAnsi" w:hAnsiTheme="minorHAnsi"/>
          <w:bCs/>
          <w:sz w:val="18"/>
          <w:szCs w:val="18"/>
          <w:u w:val="none"/>
        </w:rPr>
      </w:pPr>
      <w:r w:rsidRPr="00DF0787">
        <w:rPr>
          <w:rFonts w:asciiTheme="minorHAnsi" w:hAnsiTheme="minorHAnsi"/>
          <w:bCs/>
          <w:sz w:val="18"/>
          <w:szCs w:val="18"/>
          <w:u w:val="none"/>
        </w:rPr>
        <w:t>(Registro professionale equivalente per le imprese straniere)</w:t>
      </w:r>
    </w:p>
    <w:p w14:paraId="7FA217A2" w14:textId="25F0942F" w:rsidR="00115561" w:rsidRPr="00DF0787" w:rsidRDefault="00115561" w:rsidP="00115561">
      <w:pPr>
        <w:pStyle w:val="Corpodeltesto31"/>
        <w:spacing w:before="60" w:after="60" w:line="240" w:lineRule="auto"/>
        <w:ind w:left="426"/>
        <w:rPr>
          <w:rFonts w:asciiTheme="minorHAnsi" w:hAnsiTheme="minorHAnsi"/>
          <w:bCs/>
          <w:sz w:val="18"/>
          <w:szCs w:val="18"/>
          <w:u w:val="none"/>
        </w:rPr>
      </w:pPr>
      <w:r w:rsidRPr="00DF0787">
        <w:rPr>
          <w:rFonts w:asciiTheme="minorHAnsi" w:hAnsiTheme="minorHAnsi"/>
          <w:bCs/>
          <w:sz w:val="18"/>
          <w:szCs w:val="18"/>
          <w:u w:val="none"/>
        </w:rPr>
        <w:t>INAIL di ____________ Codice Ditta __________________INPS di _______________ Matricola ___________________</w:t>
      </w:r>
    </w:p>
    <w:p w14:paraId="0C346FE3" w14:textId="2F16A5DB" w:rsidR="00115561" w:rsidRPr="00DF0787" w:rsidRDefault="00DF0787" w:rsidP="00650FBA">
      <w:pPr>
        <w:pStyle w:val="Corpodeltesto31"/>
        <w:spacing w:line="240" w:lineRule="auto"/>
        <w:ind w:left="426"/>
        <w:rPr>
          <w:rFonts w:asciiTheme="minorHAnsi" w:hAnsiTheme="minorHAnsi"/>
          <w:bCs/>
          <w:sz w:val="18"/>
          <w:szCs w:val="18"/>
          <w:u w:val="none"/>
        </w:rPr>
      </w:pPr>
      <w:r w:rsidRPr="00DF0787">
        <w:rPr>
          <w:rFonts w:asciiTheme="minorHAnsi" w:hAnsiTheme="minorHAnsi"/>
          <w:bCs/>
          <w:sz w:val="18"/>
          <w:szCs w:val="18"/>
          <w:u w:val="none"/>
        </w:rPr>
        <w:t>INAR</w:t>
      </w:r>
      <w:r w:rsidR="00115561" w:rsidRPr="00DF0787">
        <w:rPr>
          <w:rFonts w:asciiTheme="minorHAnsi" w:hAnsiTheme="minorHAnsi"/>
          <w:bCs/>
          <w:sz w:val="18"/>
          <w:szCs w:val="18"/>
          <w:u w:val="none"/>
        </w:rPr>
        <w:t xml:space="preserve">CASSA __________ di ___________ Codice </w:t>
      </w:r>
      <w:proofErr w:type="spellStart"/>
      <w:r w:rsidR="00115561" w:rsidRPr="00DF0787">
        <w:rPr>
          <w:rFonts w:asciiTheme="minorHAnsi" w:hAnsiTheme="minorHAnsi"/>
          <w:bCs/>
          <w:sz w:val="18"/>
          <w:szCs w:val="18"/>
          <w:u w:val="none"/>
        </w:rPr>
        <w:t>Ditta_______</w:t>
      </w:r>
      <w:r w:rsidRPr="00DF0787">
        <w:rPr>
          <w:rFonts w:asciiTheme="minorHAnsi" w:hAnsiTheme="minorHAnsi"/>
          <w:bCs/>
          <w:sz w:val="18"/>
          <w:szCs w:val="18"/>
          <w:u w:val="none"/>
        </w:rPr>
        <w:t>P.A.T</w:t>
      </w:r>
      <w:proofErr w:type="spellEnd"/>
      <w:r w:rsidRPr="00DF0787">
        <w:rPr>
          <w:rFonts w:asciiTheme="minorHAnsi" w:hAnsiTheme="minorHAnsi"/>
          <w:bCs/>
          <w:sz w:val="18"/>
          <w:szCs w:val="18"/>
          <w:u w:val="none"/>
        </w:rPr>
        <w:t>. (Posizione Assicurativa Territoriale) _______</w:t>
      </w:r>
    </w:p>
    <w:p w14:paraId="2C6C722E" w14:textId="36EC2E7F" w:rsidR="00115561" w:rsidRPr="003E78BC" w:rsidRDefault="00115561" w:rsidP="00650FBA">
      <w:pPr>
        <w:pStyle w:val="Corpodeltesto31"/>
        <w:spacing w:line="240" w:lineRule="auto"/>
        <w:ind w:left="426"/>
        <w:rPr>
          <w:rFonts w:asciiTheme="minorHAnsi" w:hAnsiTheme="minorHAnsi"/>
          <w:bCs/>
          <w:sz w:val="18"/>
          <w:szCs w:val="18"/>
          <w:u w:val="none"/>
        </w:rPr>
      </w:pPr>
    </w:p>
    <w:p w14:paraId="5C288A70" w14:textId="77777777" w:rsidR="00057F4C" w:rsidRDefault="0028052D" w:rsidP="00650FBA">
      <w:pPr>
        <w:autoSpaceDE w:val="0"/>
        <w:autoSpaceDN w:val="0"/>
        <w:adjustRightInd w:val="0"/>
        <w:jc w:val="both"/>
        <w:rPr>
          <w:rFonts w:asciiTheme="minorHAnsi" w:hAnsiTheme="minorHAnsi" w:cstheme="minorHAnsi"/>
          <w:sz w:val="18"/>
          <w:szCs w:val="18"/>
        </w:rPr>
      </w:pPr>
      <w:r w:rsidRPr="003E78BC">
        <w:rPr>
          <w:rFonts w:asciiTheme="minorHAnsi" w:hAnsiTheme="minorHAnsi" w:cstheme="minorHAnsi"/>
          <w:sz w:val="18"/>
          <w:szCs w:val="18"/>
        </w:rPr>
        <w:t>Luogo e data</w:t>
      </w:r>
      <w:r w:rsidRPr="003E78BC">
        <w:rPr>
          <w:rFonts w:asciiTheme="minorHAnsi" w:hAnsiTheme="minorHAnsi" w:cstheme="minorHAnsi"/>
          <w:sz w:val="18"/>
          <w:szCs w:val="18"/>
        </w:rPr>
        <w:tab/>
      </w:r>
    </w:p>
    <w:p w14:paraId="3C18FD6A" w14:textId="1B92F61D" w:rsidR="000A74C4" w:rsidRPr="003E78BC" w:rsidRDefault="00057F4C" w:rsidP="00650FBA">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115561" w:rsidRPr="003E78BC">
        <w:rPr>
          <w:rFonts w:ascii="Calibri" w:hAnsi="Calibri" w:cs="Calibri"/>
          <w:i/>
          <w:iCs/>
          <w:color w:val="auto"/>
          <w:kern w:val="0"/>
          <w:sz w:val="18"/>
          <w:szCs w:val="18"/>
        </w:rPr>
        <w:tab/>
      </w:r>
      <w:r w:rsidR="00115561" w:rsidRPr="003E78BC">
        <w:rPr>
          <w:rFonts w:ascii="Calibri" w:hAnsi="Calibri" w:cs="Calibri"/>
          <w:i/>
          <w:iCs/>
          <w:color w:val="auto"/>
          <w:kern w:val="0"/>
          <w:sz w:val="18"/>
          <w:szCs w:val="18"/>
        </w:rPr>
        <w:tab/>
      </w:r>
      <w:r w:rsidR="00115561" w:rsidRPr="003E78BC">
        <w:rPr>
          <w:rFonts w:ascii="Calibri" w:hAnsi="Calibri" w:cs="Calibri"/>
          <w:i/>
          <w:iCs/>
          <w:color w:val="auto"/>
          <w:kern w:val="0"/>
          <w:sz w:val="18"/>
          <w:szCs w:val="18"/>
        </w:rPr>
        <w:tab/>
      </w:r>
      <w:r w:rsidR="00115561" w:rsidRPr="003E78BC">
        <w:rPr>
          <w:rFonts w:ascii="Calibri" w:hAnsi="Calibri" w:cs="Calibri"/>
          <w:i/>
          <w:iCs/>
          <w:color w:val="auto"/>
          <w:kern w:val="0"/>
          <w:sz w:val="18"/>
          <w:szCs w:val="18"/>
        </w:rPr>
        <w:tab/>
      </w:r>
      <w:r w:rsidR="00115561" w:rsidRPr="003E78BC">
        <w:rPr>
          <w:rFonts w:ascii="Calibri" w:hAnsi="Calibri" w:cs="Calibri"/>
          <w:i/>
          <w:iCs/>
          <w:color w:val="auto"/>
          <w:kern w:val="0"/>
          <w:sz w:val="18"/>
          <w:szCs w:val="18"/>
        </w:rPr>
        <w:tab/>
      </w:r>
      <w:r w:rsidR="000A74C4" w:rsidRPr="003E78BC">
        <w:rPr>
          <w:rFonts w:ascii="Calibri" w:hAnsi="Calibri" w:cs="Calibri"/>
          <w:i/>
          <w:iCs/>
          <w:color w:val="auto"/>
          <w:kern w:val="0"/>
          <w:sz w:val="18"/>
          <w:szCs w:val="18"/>
        </w:rPr>
        <w:t xml:space="preserve">  </w:t>
      </w:r>
      <w:r w:rsidR="000A74C4" w:rsidRPr="003E78BC">
        <w:rPr>
          <w:rFonts w:asciiTheme="minorHAnsi" w:hAnsiTheme="minorHAnsi" w:cstheme="minorHAnsi"/>
          <w:sz w:val="18"/>
          <w:szCs w:val="18"/>
        </w:rPr>
        <w:t>firm</w:t>
      </w:r>
      <w:r w:rsidR="00943E9E">
        <w:rPr>
          <w:rFonts w:asciiTheme="minorHAnsi" w:hAnsiTheme="minorHAnsi" w:cstheme="minorHAnsi"/>
          <w:sz w:val="18"/>
          <w:szCs w:val="18"/>
        </w:rPr>
        <w:t xml:space="preserve">ata digitalmente da </w:t>
      </w:r>
      <w:r w:rsidR="000A74C4" w:rsidRPr="003E78BC">
        <w:rPr>
          <w:rFonts w:asciiTheme="minorHAnsi" w:hAnsiTheme="minorHAnsi" w:cstheme="minorHAnsi"/>
          <w:sz w:val="18"/>
          <w:szCs w:val="18"/>
        </w:rPr>
        <w:t>impresa ausiliaria</w:t>
      </w:r>
    </w:p>
    <w:p w14:paraId="61969232" w14:textId="340CD761" w:rsidR="000A74C4" w:rsidRPr="003E78BC" w:rsidRDefault="000A74C4" w:rsidP="00943E9E">
      <w:pPr>
        <w:rPr>
          <w:rFonts w:asciiTheme="minorHAnsi" w:hAnsiTheme="minorHAnsi" w:cstheme="minorHAnsi"/>
          <w:sz w:val="18"/>
          <w:szCs w:val="18"/>
        </w:rPr>
      </w:pPr>
      <w:r w:rsidRPr="003E78BC">
        <w:rPr>
          <w:rFonts w:asciiTheme="minorHAnsi" w:hAnsiTheme="minorHAnsi" w:cstheme="minorHAnsi"/>
          <w:sz w:val="18"/>
          <w:szCs w:val="18"/>
        </w:rPr>
        <w:tab/>
      </w:r>
      <w:r w:rsidRPr="003E78BC">
        <w:rPr>
          <w:rFonts w:asciiTheme="minorHAnsi" w:hAnsiTheme="minorHAnsi" w:cstheme="minorHAnsi"/>
          <w:sz w:val="18"/>
          <w:szCs w:val="18"/>
        </w:rPr>
        <w:tab/>
      </w:r>
      <w:r w:rsidRPr="003E78BC">
        <w:rPr>
          <w:rFonts w:asciiTheme="minorHAnsi" w:hAnsiTheme="minorHAnsi" w:cstheme="minorHAnsi"/>
          <w:sz w:val="18"/>
          <w:szCs w:val="18"/>
        </w:rPr>
        <w:tab/>
      </w:r>
      <w:r w:rsidRPr="003E78BC">
        <w:rPr>
          <w:rFonts w:asciiTheme="minorHAnsi" w:hAnsiTheme="minorHAnsi" w:cstheme="minorHAnsi"/>
          <w:sz w:val="18"/>
          <w:szCs w:val="18"/>
        </w:rPr>
        <w:tab/>
      </w:r>
      <w:r w:rsidR="00943E9E">
        <w:rPr>
          <w:rFonts w:asciiTheme="minorHAnsi" w:hAnsiTheme="minorHAnsi" w:cstheme="minorHAnsi"/>
          <w:sz w:val="18"/>
          <w:szCs w:val="18"/>
        </w:rPr>
        <w:tab/>
      </w:r>
      <w:r w:rsidR="00943E9E">
        <w:rPr>
          <w:rFonts w:asciiTheme="minorHAnsi" w:hAnsiTheme="minorHAnsi" w:cstheme="minorHAnsi"/>
          <w:sz w:val="18"/>
          <w:szCs w:val="18"/>
        </w:rPr>
        <w:tab/>
      </w:r>
      <w:r w:rsidR="00943E9E">
        <w:rPr>
          <w:rFonts w:asciiTheme="minorHAnsi" w:hAnsiTheme="minorHAnsi" w:cstheme="minorHAnsi"/>
          <w:sz w:val="18"/>
          <w:szCs w:val="18"/>
        </w:rPr>
        <w:tab/>
      </w:r>
      <w:r w:rsidRPr="003E78BC">
        <w:rPr>
          <w:rFonts w:asciiTheme="minorHAnsi" w:hAnsiTheme="minorHAnsi" w:cstheme="minorHAnsi"/>
          <w:sz w:val="18"/>
          <w:szCs w:val="18"/>
        </w:rPr>
        <w:t>____________________________________</w:t>
      </w:r>
    </w:p>
    <w:p w14:paraId="7F23340B" w14:textId="77777777" w:rsidR="00D2201E" w:rsidRDefault="00D2201E" w:rsidP="00D2201E">
      <w:pPr>
        <w:pStyle w:val="Corpodeltesto31"/>
        <w:spacing w:line="240" w:lineRule="auto"/>
        <w:ind w:left="3"/>
        <w:rPr>
          <w:rFonts w:asciiTheme="minorHAnsi" w:hAnsiTheme="minorHAnsi"/>
          <w:color w:val="auto"/>
          <w:sz w:val="18"/>
          <w:szCs w:val="18"/>
          <w:u w:val="none"/>
        </w:rPr>
      </w:pPr>
    </w:p>
    <w:p w14:paraId="3107C272" w14:textId="5451BFE7" w:rsidR="00115561" w:rsidRPr="003E78BC" w:rsidRDefault="00115561" w:rsidP="00D2201E">
      <w:pPr>
        <w:pStyle w:val="Corpodeltesto31"/>
        <w:spacing w:line="240" w:lineRule="auto"/>
        <w:ind w:left="3"/>
        <w:rPr>
          <w:rFonts w:asciiTheme="minorHAnsi" w:hAnsiTheme="minorHAnsi"/>
          <w:color w:val="auto"/>
          <w:sz w:val="18"/>
          <w:szCs w:val="18"/>
          <w:u w:val="none"/>
        </w:rPr>
      </w:pPr>
      <w:r w:rsidRPr="003E78BC">
        <w:rPr>
          <w:rFonts w:asciiTheme="minorHAnsi" w:hAnsiTheme="minorHAnsi"/>
          <w:color w:val="auto"/>
          <w:sz w:val="18"/>
          <w:szCs w:val="18"/>
          <w:u w:val="none"/>
        </w:rPr>
        <w:t>di allegare la seguente documentazione:</w:t>
      </w:r>
    </w:p>
    <w:p w14:paraId="4A2C5918" w14:textId="473E553C" w:rsidR="00115561" w:rsidRPr="00E879FB" w:rsidRDefault="00115561" w:rsidP="00E879FB">
      <w:pPr>
        <w:pStyle w:val="Corpodeltesto31"/>
        <w:numPr>
          <w:ilvl w:val="0"/>
          <w:numId w:val="19"/>
        </w:numPr>
        <w:tabs>
          <w:tab w:val="left" w:pos="426"/>
        </w:tabs>
        <w:spacing w:line="240" w:lineRule="auto"/>
        <w:ind w:left="142" w:hanging="142"/>
        <w:rPr>
          <w:rFonts w:asciiTheme="minorHAnsi" w:hAnsiTheme="minorHAnsi"/>
          <w:color w:val="auto"/>
          <w:sz w:val="18"/>
          <w:szCs w:val="18"/>
        </w:rPr>
      </w:pPr>
      <w:r w:rsidRPr="00E879FB">
        <w:rPr>
          <w:rFonts w:asciiTheme="minorHAnsi" w:hAnsiTheme="minorHAnsi"/>
          <w:color w:val="auto"/>
          <w:sz w:val="18"/>
          <w:szCs w:val="18"/>
          <w:u w:val="none"/>
        </w:rPr>
        <w:t>il proprio DGUE firmato digitalmente</w:t>
      </w:r>
      <w:r w:rsidR="00E879FB" w:rsidRPr="00E879FB">
        <w:rPr>
          <w:rFonts w:asciiTheme="minorHAnsi" w:hAnsiTheme="minorHAnsi"/>
          <w:color w:val="auto"/>
          <w:sz w:val="18"/>
          <w:szCs w:val="18"/>
          <w:u w:val="none"/>
        </w:rPr>
        <w:t xml:space="preserve"> (ausiliaria) - </w:t>
      </w:r>
      <w:r w:rsidRPr="00E879FB">
        <w:rPr>
          <w:rFonts w:asciiTheme="minorHAnsi" w:hAnsiTheme="minorHAnsi"/>
          <w:iCs/>
          <w:color w:val="auto"/>
          <w:sz w:val="18"/>
          <w:szCs w:val="18"/>
          <w:u w:val="none"/>
        </w:rPr>
        <w:t xml:space="preserve">Copia della procura </w:t>
      </w:r>
      <w:r w:rsidR="00E879FB" w:rsidRPr="00E879FB">
        <w:rPr>
          <w:rFonts w:asciiTheme="minorHAnsi" w:hAnsiTheme="minorHAnsi"/>
          <w:iCs/>
          <w:color w:val="auto"/>
          <w:sz w:val="18"/>
          <w:szCs w:val="18"/>
          <w:u w:val="none"/>
        </w:rPr>
        <w:t xml:space="preserve">se del </w:t>
      </w:r>
      <w:proofErr w:type="gramStart"/>
      <w:r w:rsidR="00E879FB" w:rsidRPr="00E879FB">
        <w:rPr>
          <w:rFonts w:asciiTheme="minorHAnsi" w:hAnsiTheme="minorHAnsi"/>
          <w:iCs/>
          <w:color w:val="auto"/>
          <w:sz w:val="18"/>
          <w:szCs w:val="18"/>
          <w:u w:val="none"/>
        </w:rPr>
        <w:t>caso</w:t>
      </w:r>
      <w:r w:rsidRPr="00E879FB">
        <w:rPr>
          <w:rFonts w:asciiTheme="minorHAnsi" w:hAnsiTheme="minorHAnsi"/>
          <w:iCs/>
          <w:color w:val="auto"/>
          <w:sz w:val="18"/>
          <w:szCs w:val="18"/>
          <w:u w:val="none"/>
        </w:rPr>
        <w:t>;</w:t>
      </w:r>
      <w:proofErr w:type="gramEnd"/>
      <w:r w:rsidR="00E879FB" w:rsidRPr="00E879FB">
        <w:rPr>
          <w:rFonts w:asciiTheme="minorHAnsi" w:hAnsiTheme="minorHAnsi"/>
          <w:iCs/>
          <w:color w:val="auto"/>
          <w:sz w:val="18"/>
          <w:szCs w:val="18"/>
          <w:u w:val="none"/>
        </w:rPr>
        <w:t xml:space="preserve"> </w:t>
      </w:r>
      <w:r w:rsidRPr="00E879FB">
        <w:rPr>
          <w:rFonts w:asciiTheme="minorHAnsi" w:hAnsiTheme="minorHAnsi"/>
          <w:iCs/>
          <w:color w:val="auto"/>
          <w:sz w:val="18"/>
          <w:szCs w:val="18"/>
          <w:u w:val="none"/>
        </w:rPr>
        <w:t>(altra documentazione, da specificare</w:t>
      </w:r>
      <w:r w:rsidRPr="00E879FB">
        <w:rPr>
          <w:rFonts w:asciiTheme="minorHAnsi" w:hAnsiTheme="minorHAnsi"/>
          <w:iCs/>
          <w:color w:val="auto"/>
          <w:sz w:val="18"/>
          <w:szCs w:val="18"/>
        </w:rPr>
        <w:t xml:space="preserve"> </w:t>
      </w:r>
    </w:p>
    <w:tbl>
      <w:tblPr>
        <w:tblW w:w="2288" w:type="dxa"/>
        <w:tblInd w:w="6658" w:type="dxa"/>
        <w:tblLayout w:type="fixed"/>
        <w:tblCellMar>
          <w:left w:w="93" w:type="dxa"/>
        </w:tblCellMar>
        <w:tblLook w:val="0000" w:firstRow="0" w:lastRow="0" w:firstColumn="0" w:lastColumn="0" w:noHBand="0" w:noVBand="0"/>
      </w:tblPr>
      <w:tblGrid>
        <w:gridCol w:w="2288"/>
      </w:tblGrid>
      <w:tr w:rsidR="00BD2D3B" w:rsidRPr="003E78BC" w14:paraId="08A31B03" w14:textId="77777777" w:rsidTr="000F5AC8">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31042F9B" w14:textId="27472C3C" w:rsidR="00BD2D3B" w:rsidRPr="000F5AC8" w:rsidRDefault="00BD2D3B" w:rsidP="00F10DE3">
            <w:pPr>
              <w:pageBreakBefore/>
              <w:rPr>
                <w:rFonts w:asciiTheme="minorHAnsi" w:hAnsiTheme="minorHAnsi" w:cstheme="minorHAnsi"/>
                <w:b/>
                <w:i/>
                <w:color w:val="auto"/>
                <w:sz w:val="20"/>
              </w:rPr>
            </w:pPr>
            <w:r w:rsidRPr="000F5AC8">
              <w:rPr>
                <w:rFonts w:asciiTheme="minorHAnsi" w:hAnsiTheme="minorHAnsi" w:cstheme="minorHAnsi"/>
                <w:b/>
                <w:i/>
                <w:color w:val="auto"/>
                <w:sz w:val="20"/>
              </w:rPr>
              <w:lastRenderedPageBreak/>
              <w:t xml:space="preserve">Allegato 02 SEZ </w:t>
            </w:r>
            <w:r w:rsidR="00F10DE3" w:rsidRPr="000F5AC8">
              <w:rPr>
                <w:rFonts w:asciiTheme="minorHAnsi" w:hAnsiTheme="minorHAnsi" w:cstheme="minorHAnsi"/>
                <w:b/>
                <w:i/>
                <w:color w:val="auto"/>
                <w:sz w:val="20"/>
              </w:rPr>
              <w:t>D</w:t>
            </w:r>
            <w:r w:rsidRPr="000F5AC8">
              <w:rPr>
                <w:rFonts w:asciiTheme="minorHAnsi" w:hAnsiTheme="minorHAnsi" w:cstheme="minorHAnsi"/>
                <w:b/>
                <w:i/>
                <w:color w:val="auto"/>
                <w:sz w:val="20"/>
              </w:rPr>
              <w:t xml:space="preserve"> </w:t>
            </w:r>
          </w:p>
        </w:tc>
      </w:tr>
    </w:tbl>
    <w:p w14:paraId="7450036D" w14:textId="77777777" w:rsidR="00BD2D3B" w:rsidRDefault="00BD2D3B" w:rsidP="00BD2D3B">
      <w:pPr>
        <w:rPr>
          <w:rFonts w:asciiTheme="minorHAnsi" w:hAnsiTheme="minorHAnsi" w:cstheme="minorHAnsi"/>
          <w:sz w:val="18"/>
          <w:szCs w:val="18"/>
        </w:rPr>
      </w:pPr>
    </w:p>
    <w:p w14:paraId="12A80386" w14:textId="25075601" w:rsidR="00E879FB" w:rsidRDefault="00057F4C" w:rsidP="00BD2D3B">
      <w:pPr>
        <w:rPr>
          <w:rFonts w:asciiTheme="minorHAnsi" w:hAnsiTheme="minorHAnsi" w:cstheme="minorHAnsi"/>
          <w:color w:val="FF0000"/>
          <w:sz w:val="18"/>
          <w:szCs w:val="18"/>
        </w:rPr>
      </w:pPr>
      <w:r w:rsidRPr="00057F4C">
        <w:rPr>
          <w:rFonts w:asciiTheme="minorHAnsi" w:hAnsiTheme="minorHAnsi" w:cstheme="minorHAnsi"/>
          <w:color w:val="FF0000"/>
          <w:sz w:val="18"/>
          <w:szCs w:val="18"/>
        </w:rPr>
        <w:t xml:space="preserve">da compilare in caso di concorrente che si </w:t>
      </w:r>
      <w:r w:rsidR="008D0190">
        <w:rPr>
          <w:rFonts w:asciiTheme="minorHAnsi" w:hAnsiTheme="minorHAnsi" w:cstheme="minorHAnsi"/>
          <w:color w:val="FF0000"/>
          <w:sz w:val="18"/>
          <w:szCs w:val="18"/>
        </w:rPr>
        <w:t>presenta in raggruppamento temporaneo di professionisti</w:t>
      </w:r>
    </w:p>
    <w:p w14:paraId="02D7B089" w14:textId="77777777" w:rsidR="008D0190" w:rsidRPr="003E78BC" w:rsidRDefault="008D0190" w:rsidP="00BD2D3B">
      <w:pPr>
        <w:rPr>
          <w:rFonts w:asciiTheme="minorHAnsi" w:hAnsiTheme="minorHAnsi" w:cstheme="minorHAnsi"/>
          <w:sz w:val="18"/>
          <w:szCs w:val="18"/>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BD2D3B" w:rsidRPr="003E78BC" w14:paraId="284224D1" w14:textId="77777777" w:rsidTr="00E1179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3CA0556C" w14:textId="76A713AF" w:rsidR="00BD2D3B" w:rsidRPr="000F5AC8" w:rsidRDefault="00F10DE3" w:rsidP="00E11794">
            <w:pPr>
              <w:rPr>
                <w:rFonts w:asciiTheme="minorHAnsi" w:hAnsiTheme="minorHAnsi" w:cstheme="minorHAnsi"/>
                <w:sz w:val="20"/>
              </w:rPr>
            </w:pPr>
            <w:bookmarkStart w:id="24" w:name="_Hlk200721502"/>
            <w:r w:rsidRPr="000F5AC8">
              <w:rPr>
                <w:rFonts w:asciiTheme="minorHAnsi" w:hAnsiTheme="minorHAnsi" w:cstheme="minorHAnsi"/>
                <w:b/>
                <w:color w:val="auto"/>
                <w:sz w:val="20"/>
              </w:rPr>
              <w:t>SEZIONE D</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9EE91" w14:textId="279C1B83" w:rsidR="00BD2D3B" w:rsidRPr="000F5AC8" w:rsidRDefault="00BD2D3B" w:rsidP="00E11794">
            <w:pPr>
              <w:rPr>
                <w:rFonts w:asciiTheme="minorHAnsi" w:hAnsiTheme="minorHAnsi" w:cstheme="minorHAnsi"/>
                <w:sz w:val="20"/>
              </w:rPr>
            </w:pPr>
            <w:r w:rsidRPr="000F5AC8">
              <w:rPr>
                <w:rFonts w:asciiTheme="minorHAnsi" w:hAnsiTheme="minorHAnsi" w:cstheme="minorHAnsi"/>
                <w:b/>
                <w:color w:val="auto"/>
                <w:sz w:val="20"/>
              </w:rPr>
              <w:t xml:space="preserve">MODULO DICHIARAZIONE DI IMPEGNO ALLA COSTITUZIONE DEL RAGGRUPPAMENTO </w:t>
            </w:r>
            <w:r w:rsidR="00E879FB">
              <w:rPr>
                <w:rFonts w:asciiTheme="minorHAnsi" w:hAnsiTheme="minorHAnsi" w:cstheme="minorHAnsi"/>
                <w:b/>
                <w:color w:val="auto"/>
                <w:sz w:val="20"/>
              </w:rPr>
              <w:t>(per raggruppamenti temporanei non ancora costituit</w:t>
            </w:r>
            <w:r w:rsidR="008D0190">
              <w:rPr>
                <w:rFonts w:asciiTheme="minorHAnsi" w:hAnsiTheme="minorHAnsi" w:cstheme="minorHAnsi"/>
                <w:b/>
                <w:color w:val="auto"/>
                <w:sz w:val="20"/>
              </w:rPr>
              <w:t>i</w:t>
            </w:r>
            <w:r w:rsidRPr="000F5AC8">
              <w:rPr>
                <w:rFonts w:asciiTheme="minorHAnsi" w:hAnsiTheme="minorHAnsi" w:cstheme="minorHAnsi"/>
                <w:b/>
                <w:color w:val="auto"/>
                <w:sz w:val="20"/>
              </w:rPr>
              <w:t>)</w:t>
            </w:r>
          </w:p>
        </w:tc>
      </w:tr>
      <w:bookmarkEnd w:id="24"/>
    </w:tbl>
    <w:p w14:paraId="0C8B2E63" w14:textId="77777777" w:rsidR="00BD2D3B" w:rsidRPr="000F5AC8" w:rsidRDefault="00BD2D3B" w:rsidP="00BD2D3B">
      <w:pPr>
        <w:rPr>
          <w:rFonts w:asciiTheme="minorHAnsi" w:hAnsiTheme="minorHAnsi" w:cstheme="minorHAnsi"/>
          <w:sz w:val="20"/>
        </w:rPr>
      </w:pPr>
    </w:p>
    <w:p w14:paraId="527F31E1"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I sottoscritti, consapevoli che le false dichiarazioni, la falsità degli atti e l’uso di atti falsi sono puniti ai sensi del </w:t>
      </w:r>
      <w:proofErr w:type="gramStart"/>
      <w:r w:rsidRPr="00571C56">
        <w:rPr>
          <w:rFonts w:asciiTheme="minorHAnsi" w:hAnsiTheme="minorHAnsi" w:cstheme="minorHAnsi"/>
          <w:sz w:val="18"/>
          <w:szCs w:val="18"/>
        </w:rPr>
        <w:t>codice penale</w:t>
      </w:r>
      <w:proofErr w:type="gramEnd"/>
      <w:r w:rsidRPr="00571C56">
        <w:rPr>
          <w:rFonts w:asciiTheme="minorHAnsi" w:hAnsiTheme="minorHAnsi" w:cstheme="minorHAnsi"/>
          <w:sz w:val="18"/>
          <w:szCs w:val="18"/>
        </w:rPr>
        <w:t xml:space="preserve"> (Art. 75 e 76 DPR 28.12.2000 n. 445)</w:t>
      </w:r>
      <w:r w:rsidRPr="00571C56">
        <w:rPr>
          <w:rFonts w:asciiTheme="minorHAnsi" w:hAnsiTheme="minorHAnsi" w:cstheme="minorHAnsi"/>
          <w:b/>
          <w:sz w:val="18"/>
          <w:szCs w:val="18"/>
        </w:rPr>
        <w:t xml:space="preserve"> trasmettono la presente dichiarazione, attestando ai sensi degli artt. 46 e 47 del DPR 28.12.2000 n. 445 quanto segue</w:t>
      </w:r>
      <w:r w:rsidRPr="00571C56">
        <w:rPr>
          <w:rFonts w:asciiTheme="minorHAnsi" w:hAnsiTheme="minorHAnsi" w:cstheme="minorHAnsi"/>
          <w:sz w:val="18"/>
          <w:szCs w:val="18"/>
        </w:rPr>
        <w:t>:</w:t>
      </w:r>
    </w:p>
    <w:p w14:paraId="74A95B21" w14:textId="77777777" w:rsidR="00BD2D3B" w:rsidRPr="00571C56" w:rsidRDefault="00BD2D3B" w:rsidP="00BD2D3B">
      <w:pPr>
        <w:jc w:val="both"/>
        <w:rPr>
          <w:rFonts w:asciiTheme="minorHAnsi" w:hAnsiTheme="minorHAnsi" w:cstheme="minorHAnsi"/>
          <w:sz w:val="18"/>
          <w:szCs w:val="18"/>
        </w:rPr>
      </w:pPr>
    </w:p>
    <w:p w14:paraId="28D66688" w14:textId="77777777" w:rsidR="00E11794"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Il sottoscritto .................................................................................. nato a ............................................ (.....) </w:t>
      </w:r>
    </w:p>
    <w:p w14:paraId="56DF9AF5" w14:textId="77777777" w:rsidR="00E11794"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il ......................... residente a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 xml:space="preserve">.) Stato ............................................. </w:t>
      </w:r>
    </w:p>
    <w:p w14:paraId="2019EB64" w14:textId="5B4886BD"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Via/Piazza ......................................................................................................................................... n. .........</w:t>
      </w:r>
    </w:p>
    <w:p w14:paraId="1D680C1C"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Codice Fiscale: .................................................................. Partita I.V.A.: .......................................................</w:t>
      </w:r>
    </w:p>
    <w:p w14:paraId="3BA54B2A" w14:textId="0865E36B"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In qualità di (indicare se titolare, legale rappresentante, procuratore, altro): .............................................. </w:t>
      </w:r>
    </w:p>
    <w:p w14:paraId="4F415E8D"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della (indicare se società, studio, consorzio, altro): ..................................................................................... </w:t>
      </w:r>
    </w:p>
    <w:p w14:paraId="4EE35C55" w14:textId="77777777" w:rsidR="00E11794"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con sede in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 Via/Piazza .................................................... n.</w:t>
      </w:r>
      <w:proofErr w:type="gramStart"/>
      <w:r w:rsidRPr="00571C56">
        <w:rPr>
          <w:rFonts w:asciiTheme="minorHAnsi" w:hAnsiTheme="minorHAnsi" w:cstheme="minorHAnsi"/>
          <w:sz w:val="18"/>
          <w:szCs w:val="18"/>
        </w:rPr>
        <w:t xml:space="preserve"> ....</w:t>
      </w:r>
      <w:proofErr w:type="gramEnd"/>
      <w:r w:rsidRPr="00571C56">
        <w:rPr>
          <w:rFonts w:asciiTheme="minorHAnsi" w:hAnsiTheme="minorHAnsi" w:cstheme="minorHAnsi"/>
          <w:sz w:val="18"/>
          <w:szCs w:val="18"/>
        </w:rPr>
        <w:t xml:space="preserve">. </w:t>
      </w:r>
    </w:p>
    <w:p w14:paraId="225EFD99" w14:textId="224673D0"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Telefono: ..................................................indirizzo e-mail PEC: ...................................................................</w:t>
      </w:r>
    </w:p>
    <w:p w14:paraId="31338916"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Capogruppo mandataria – Quota di partecipazione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…………………………per cento)</w:t>
      </w:r>
    </w:p>
    <w:p w14:paraId="211ED4CE"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Prestazioni erogate……………………………………………………………………………………………………………………………………</w:t>
      </w:r>
    </w:p>
    <w:p w14:paraId="36D6A513" w14:textId="77777777" w:rsidR="00BD2D3B" w:rsidRPr="00571C56" w:rsidRDefault="00BD2D3B" w:rsidP="00BD2D3B">
      <w:pPr>
        <w:jc w:val="both"/>
        <w:rPr>
          <w:rFonts w:asciiTheme="minorHAnsi" w:hAnsiTheme="minorHAnsi" w:cstheme="minorHAnsi"/>
          <w:sz w:val="18"/>
          <w:szCs w:val="18"/>
        </w:rPr>
      </w:pPr>
    </w:p>
    <w:p w14:paraId="63879341" w14:textId="77777777" w:rsidR="00BD2D3B" w:rsidRPr="00571C56" w:rsidRDefault="00BD2D3B" w:rsidP="00E11794">
      <w:pPr>
        <w:jc w:val="center"/>
        <w:rPr>
          <w:rFonts w:asciiTheme="minorHAnsi" w:hAnsiTheme="minorHAnsi" w:cstheme="minorHAnsi"/>
          <w:sz w:val="18"/>
          <w:szCs w:val="18"/>
        </w:rPr>
      </w:pPr>
      <w:r w:rsidRPr="00571C56">
        <w:rPr>
          <w:rFonts w:asciiTheme="minorHAnsi" w:hAnsiTheme="minorHAnsi" w:cstheme="minorHAnsi"/>
          <w:sz w:val="18"/>
          <w:szCs w:val="18"/>
        </w:rPr>
        <w:t>E</w:t>
      </w:r>
    </w:p>
    <w:p w14:paraId="63291E25" w14:textId="77777777" w:rsidR="00BD2D3B" w:rsidRPr="00571C56" w:rsidRDefault="00BD2D3B" w:rsidP="00BD2D3B">
      <w:pPr>
        <w:jc w:val="both"/>
        <w:rPr>
          <w:rFonts w:asciiTheme="minorHAnsi" w:hAnsiTheme="minorHAnsi" w:cstheme="minorHAnsi"/>
          <w:sz w:val="18"/>
          <w:szCs w:val="18"/>
        </w:rPr>
      </w:pPr>
    </w:p>
    <w:p w14:paraId="692416F8"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 xml:space="preserve">Il sottoscritto .................................................................................. nato a ............................................ (.....) </w:t>
      </w:r>
    </w:p>
    <w:p w14:paraId="28922381"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 xml:space="preserve">il ......................... residente a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 xml:space="preserve">.) Stato ............................................. </w:t>
      </w:r>
    </w:p>
    <w:p w14:paraId="0968C590"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Via/Piazza ......................................................................................................................................... n. .........</w:t>
      </w:r>
    </w:p>
    <w:p w14:paraId="136FD38C"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Codice Fiscale: .................................................................. Partita I.V.A.: .......................................................</w:t>
      </w:r>
    </w:p>
    <w:p w14:paraId="4413581C"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 xml:space="preserve">In qualità di (indicare se titolare, legale rappresentante, procuratore, altro): .............................................. </w:t>
      </w:r>
    </w:p>
    <w:p w14:paraId="3527F121"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 xml:space="preserve">della (indicare se società, studio, consorzio, altro): ..................................................................................... </w:t>
      </w:r>
    </w:p>
    <w:p w14:paraId="585A595A"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 xml:space="preserve">con sede in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 Via/Piazza .................................................... n.</w:t>
      </w:r>
      <w:proofErr w:type="gramStart"/>
      <w:r w:rsidRPr="00571C56">
        <w:rPr>
          <w:rFonts w:asciiTheme="minorHAnsi" w:hAnsiTheme="minorHAnsi" w:cstheme="minorHAnsi"/>
          <w:sz w:val="18"/>
          <w:szCs w:val="18"/>
        </w:rPr>
        <w:t xml:space="preserve"> ....</w:t>
      </w:r>
      <w:proofErr w:type="gramEnd"/>
      <w:r w:rsidRPr="00571C56">
        <w:rPr>
          <w:rFonts w:asciiTheme="minorHAnsi" w:hAnsiTheme="minorHAnsi" w:cstheme="minorHAnsi"/>
          <w:sz w:val="18"/>
          <w:szCs w:val="18"/>
        </w:rPr>
        <w:t xml:space="preserve">. </w:t>
      </w:r>
    </w:p>
    <w:p w14:paraId="5671B490" w14:textId="77777777" w:rsidR="00E11794" w:rsidRPr="00571C56" w:rsidRDefault="00E11794" w:rsidP="00E11794">
      <w:pPr>
        <w:jc w:val="both"/>
        <w:rPr>
          <w:rFonts w:asciiTheme="minorHAnsi" w:hAnsiTheme="minorHAnsi" w:cstheme="minorHAnsi"/>
          <w:sz w:val="18"/>
          <w:szCs w:val="18"/>
        </w:rPr>
      </w:pPr>
      <w:r w:rsidRPr="00571C56">
        <w:rPr>
          <w:rFonts w:asciiTheme="minorHAnsi" w:hAnsiTheme="minorHAnsi" w:cstheme="minorHAnsi"/>
          <w:sz w:val="18"/>
          <w:szCs w:val="18"/>
        </w:rPr>
        <w:t>Telefono: ..................................................indirizzo e-mail PEC: ...................................................................</w:t>
      </w:r>
    </w:p>
    <w:p w14:paraId="77BC7343" w14:textId="6328C929" w:rsidR="00BD2D3B" w:rsidRPr="00571C56" w:rsidRDefault="00BD2D3B" w:rsidP="00E11794">
      <w:pPr>
        <w:jc w:val="both"/>
        <w:rPr>
          <w:rFonts w:asciiTheme="minorHAnsi" w:hAnsiTheme="minorHAnsi" w:cstheme="minorHAnsi"/>
          <w:sz w:val="18"/>
          <w:szCs w:val="18"/>
        </w:rPr>
      </w:pPr>
      <w:r w:rsidRPr="00571C56">
        <w:rPr>
          <w:rFonts w:asciiTheme="minorHAnsi" w:hAnsiTheme="minorHAnsi" w:cstheme="minorHAnsi"/>
          <w:sz w:val="18"/>
          <w:szCs w:val="18"/>
        </w:rPr>
        <w:t>Mandante – Quota di partecipazione …………………% (…………</w:t>
      </w:r>
      <w:proofErr w:type="gramStart"/>
      <w:r w:rsidRPr="00571C56">
        <w:rPr>
          <w:rFonts w:asciiTheme="minorHAnsi" w:hAnsiTheme="minorHAnsi" w:cstheme="minorHAnsi"/>
          <w:sz w:val="18"/>
          <w:szCs w:val="18"/>
        </w:rPr>
        <w:t>…….</w:t>
      </w:r>
      <w:proofErr w:type="gramEnd"/>
      <w:r w:rsidRPr="00571C56">
        <w:rPr>
          <w:rFonts w:asciiTheme="minorHAnsi" w:hAnsiTheme="minorHAnsi" w:cstheme="minorHAnsi"/>
          <w:sz w:val="18"/>
          <w:szCs w:val="18"/>
        </w:rPr>
        <w:t>…………………………per cento)</w:t>
      </w:r>
    </w:p>
    <w:p w14:paraId="139EC9C1"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Prestazioni erogate……………………………………………………………………………………………………………………………………</w:t>
      </w:r>
    </w:p>
    <w:p w14:paraId="4DAEA0B1" w14:textId="77777777" w:rsidR="00BD2D3B" w:rsidRPr="000F5AC8" w:rsidRDefault="00BD2D3B" w:rsidP="00BD2D3B">
      <w:pPr>
        <w:jc w:val="both"/>
        <w:rPr>
          <w:rFonts w:asciiTheme="minorHAnsi" w:hAnsiTheme="minorHAnsi" w:cstheme="minorHAnsi"/>
          <w:sz w:val="20"/>
        </w:rPr>
      </w:pPr>
    </w:p>
    <w:p w14:paraId="1E409BA8" w14:textId="77777777" w:rsidR="00BD2D3B" w:rsidRPr="000F5AC8" w:rsidRDefault="00BD2D3B" w:rsidP="00BD2D3B">
      <w:pPr>
        <w:jc w:val="center"/>
        <w:rPr>
          <w:rFonts w:asciiTheme="minorHAnsi" w:hAnsiTheme="minorHAnsi" w:cstheme="minorHAnsi"/>
          <w:b/>
          <w:sz w:val="20"/>
        </w:rPr>
      </w:pPr>
      <w:r w:rsidRPr="000F5AC8">
        <w:rPr>
          <w:rFonts w:asciiTheme="minorHAnsi" w:hAnsiTheme="minorHAnsi" w:cstheme="minorHAnsi"/>
          <w:b/>
          <w:sz w:val="20"/>
        </w:rPr>
        <w:t xml:space="preserve">d i c h </w:t>
      </w:r>
      <w:proofErr w:type="gramStart"/>
      <w:r w:rsidRPr="000F5AC8">
        <w:rPr>
          <w:rFonts w:asciiTheme="minorHAnsi" w:hAnsiTheme="minorHAnsi" w:cstheme="minorHAnsi"/>
          <w:b/>
          <w:sz w:val="20"/>
        </w:rPr>
        <w:t>i a</w:t>
      </w:r>
      <w:proofErr w:type="gramEnd"/>
      <w:r w:rsidRPr="000F5AC8">
        <w:rPr>
          <w:rFonts w:asciiTheme="minorHAnsi" w:hAnsiTheme="minorHAnsi" w:cstheme="minorHAnsi"/>
          <w:b/>
          <w:sz w:val="20"/>
        </w:rPr>
        <w:t xml:space="preserve"> r a n o</w:t>
      </w:r>
    </w:p>
    <w:p w14:paraId="26ED9500" w14:textId="54A87E29" w:rsidR="00E17AF7" w:rsidRPr="00571C56" w:rsidRDefault="00E17AF7" w:rsidP="00441ECF">
      <w:pPr>
        <w:pStyle w:val="Paragrafoelenco"/>
        <w:numPr>
          <w:ilvl w:val="0"/>
          <w:numId w:val="19"/>
        </w:numPr>
        <w:jc w:val="both"/>
        <w:rPr>
          <w:rFonts w:asciiTheme="minorHAnsi" w:hAnsiTheme="minorHAnsi" w:cstheme="minorHAnsi"/>
          <w:sz w:val="18"/>
          <w:szCs w:val="18"/>
        </w:rPr>
      </w:pPr>
      <w:r w:rsidRPr="00571C56">
        <w:rPr>
          <w:rFonts w:asciiTheme="minorHAnsi" w:hAnsiTheme="minorHAnsi" w:cstheme="minorHAnsi"/>
          <w:sz w:val="18"/>
          <w:szCs w:val="18"/>
        </w:rPr>
        <w:t>di impegnarsi irrevocabilmente, in caso di aggiudicazione a conferire mandato speciale con rappresentanza a</w:t>
      </w:r>
      <w:r w:rsidR="00E879FB">
        <w:rPr>
          <w:rFonts w:asciiTheme="minorHAnsi" w:hAnsiTheme="minorHAnsi" w:cstheme="minorHAnsi"/>
          <w:sz w:val="18"/>
          <w:szCs w:val="18"/>
        </w:rPr>
        <w:t>l</w:t>
      </w:r>
      <w:r w:rsidRPr="00571C56">
        <w:rPr>
          <w:rFonts w:asciiTheme="minorHAnsi" w:hAnsiTheme="minorHAnsi" w:cstheme="minorHAnsi"/>
          <w:sz w:val="18"/>
          <w:szCs w:val="18"/>
        </w:rPr>
        <w:t>l’</w:t>
      </w:r>
      <w:r w:rsidR="00E879FB">
        <w:rPr>
          <w:rFonts w:asciiTheme="minorHAnsi" w:hAnsiTheme="minorHAnsi" w:cstheme="minorHAnsi"/>
          <w:sz w:val="18"/>
          <w:szCs w:val="18"/>
        </w:rPr>
        <w:t>operatore economico</w:t>
      </w:r>
      <w:r w:rsidRPr="00571C56">
        <w:rPr>
          <w:rFonts w:asciiTheme="minorHAnsi" w:hAnsiTheme="minorHAnsi" w:cstheme="minorHAnsi"/>
          <w:sz w:val="18"/>
          <w:szCs w:val="18"/>
        </w:rPr>
        <w:t xml:space="preserve"> sopraindicata, qualificat</w:t>
      </w:r>
      <w:r w:rsidR="00E879FB">
        <w:rPr>
          <w:rFonts w:asciiTheme="minorHAnsi" w:hAnsiTheme="minorHAnsi" w:cstheme="minorHAnsi"/>
          <w:sz w:val="18"/>
          <w:szCs w:val="18"/>
        </w:rPr>
        <w:t>o</w:t>
      </w:r>
      <w:r w:rsidRPr="00571C56">
        <w:rPr>
          <w:rFonts w:asciiTheme="minorHAnsi" w:hAnsiTheme="minorHAnsi" w:cstheme="minorHAnsi"/>
          <w:sz w:val="18"/>
          <w:szCs w:val="18"/>
        </w:rPr>
        <w:t xml:space="preserve"> come capogruppo/mandataria, la quale stipulerà il contratto in nome e per conto proprio e della/e mandante/i. </w:t>
      </w:r>
    </w:p>
    <w:p w14:paraId="631E730F" w14:textId="77777777" w:rsidR="000F5AC8" w:rsidRPr="00571C56" w:rsidRDefault="000F5AC8" w:rsidP="00E11794">
      <w:pPr>
        <w:pStyle w:val="Paragrafoelenco"/>
        <w:ind w:left="284" w:hanging="284"/>
        <w:jc w:val="both"/>
        <w:rPr>
          <w:rFonts w:asciiTheme="minorHAnsi" w:hAnsiTheme="minorHAnsi" w:cstheme="minorHAnsi"/>
          <w:sz w:val="18"/>
          <w:szCs w:val="18"/>
        </w:rPr>
      </w:pPr>
    </w:p>
    <w:p w14:paraId="4A344056" w14:textId="6A742598" w:rsidR="00E17AF7" w:rsidRPr="000F5AC8" w:rsidRDefault="00E17AF7" w:rsidP="00441ECF">
      <w:pPr>
        <w:pStyle w:val="Paragrafoelenco"/>
        <w:numPr>
          <w:ilvl w:val="0"/>
          <w:numId w:val="19"/>
        </w:numPr>
        <w:jc w:val="both"/>
        <w:rPr>
          <w:rFonts w:asciiTheme="minorHAnsi" w:hAnsiTheme="minorHAnsi" w:cstheme="minorHAnsi"/>
          <w:sz w:val="20"/>
        </w:rPr>
      </w:pPr>
      <w:r w:rsidRPr="00571C56">
        <w:rPr>
          <w:rFonts w:asciiTheme="minorHAnsi" w:hAnsiTheme="minorHAnsi" w:cstheme="minorHAnsi"/>
          <w:sz w:val="18"/>
          <w:szCs w:val="18"/>
        </w:rPr>
        <w:t>Si impegnano altresì a non modificare la composizione del raggruppamento temporaneo di imprese da costituirsi sulla base del presente impegno</w:t>
      </w:r>
      <w:r w:rsidR="00725D5B" w:rsidRPr="00571C56">
        <w:rPr>
          <w:rFonts w:asciiTheme="minorHAnsi" w:hAnsiTheme="minorHAnsi" w:cstheme="minorHAnsi"/>
          <w:sz w:val="18"/>
          <w:szCs w:val="18"/>
        </w:rPr>
        <w:t xml:space="preserve">, ad eccezione dei casi indicati agli artt. 97 e 68 comma 17 del </w:t>
      </w:r>
      <w:proofErr w:type="spellStart"/>
      <w:r w:rsidR="00725D5B" w:rsidRPr="00571C56">
        <w:rPr>
          <w:rFonts w:asciiTheme="minorHAnsi" w:hAnsiTheme="minorHAnsi" w:cstheme="minorHAnsi"/>
          <w:sz w:val="18"/>
          <w:szCs w:val="18"/>
        </w:rPr>
        <w:t>D.Lgs.</w:t>
      </w:r>
      <w:proofErr w:type="spellEnd"/>
      <w:r w:rsidR="00725D5B" w:rsidRPr="00571C56">
        <w:rPr>
          <w:rFonts w:asciiTheme="minorHAnsi" w:hAnsiTheme="minorHAnsi" w:cstheme="minorHAnsi"/>
          <w:sz w:val="18"/>
          <w:szCs w:val="18"/>
        </w:rPr>
        <w:t xml:space="preserve"> 36/2023,</w:t>
      </w:r>
      <w:r w:rsidRPr="00571C56">
        <w:rPr>
          <w:rFonts w:asciiTheme="minorHAnsi" w:hAnsiTheme="minorHAnsi" w:cstheme="minorHAnsi"/>
          <w:sz w:val="18"/>
          <w:szCs w:val="18"/>
        </w:rPr>
        <w:t xml:space="preserve"> e a perfezionare in tempo utile il relativo mandato, ai sensi delle vigenti disposizioni di pubblici appalti di servizi, così come prevista dell’art. </w:t>
      </w:r>
      <w:r w:rsidR="00725D5B" w:rsidRPr="00571C56">
        <w:rPr>
          <w:rFonts w:asciiTheme="minorHAnsi" w:hAnsiTheme="minorHAnsi" w:cstheme="minorHAnsi"/>
          <w:sz w:val="18"/>
          <w:szCs w:val="18"/>
        </w:rPr>
        <w:t>6</w:t>
      </w:r>
      <w:r w:rsidRPr="00571C56">
        <w:rPr>
          <w:rFonts w:asciiTheme="minorHAnsi" w:hAnsiTheme="minorHAnsi" w:cstheme="minorHAnsi"/>
          <w:sz w:val="18"/>
          <w:szCs w:val="18"/>
        </w:rPr>
        <w:t>8 del</w:t>
      </w:r>
      <w:r w:rsidR="00725D5B" w:rsidRPr="00571C56">
        <w:rPr>
          <w:rFonts w:asciiTheme="minorHAnsi" w:hAnsiTheme="minorHAnsi" w:cstheme="minorHAnsi"/>
          <w:sz w:val="18"/>
          <w:szCs w:val="18"/>
        </w:rPr>
        <w:t xml:space="preserve"> </w:t>
      </w:r>
      <w:proofErr w:type="spellStart"/>
      <w:r w:rsidR="00725D5B" w:rsidRPr="00571C56">
        <w:rPr>
          <w:rFonts w:asciiTheme="minorHAnsi" w:hAnsiTheme="minorHAnsi" w:cstheme="minorHAnsi"/>
          <w:sz w:val="18"/>
          <w:szCs w:val="18"/>
        </w:rPr>
        <w:t>D.Lgs.</w:t>
      </w:r>
      <w:proofErr w:type="spellEnd"/>
      <w:r w:rsidR="00725D5B" w:rsidRPr="00571C56">
        <w:rPr>
          <w:rFonts w:asciiTheme="minorHAnsi" w:hAnsiTheme="minorHAnsi" w:cstheme="minorHAnsi"/>
          <w:sz w:val="18"/>
          <w:szCs w:val="18"/>
        </w:rPr>
        <w:t xml:space="preserve"> 36/2023</w:t>
      </w:r>
      <w:r w:rsidR="00725D5B" w:rsidRPr="000F5AC8">
        <w:rPr>
          <w:rFonts w:asciiTheme="minorHAnsi" w:hAnsiTheme="minorHAnsi" w:cstheme="minorHAnsi"/>
          <w:sz w:val="20"/>
        </w:rPr>
        <w:t>.</w:t>
      </w:r>
      <w:r w:rsidRPr="000F5AC8">
        <w:rPr>
          <w:rFonts w:asciiTheme="minorHAnsi" w:hAnsiTheme="minorHAnsi" w:cstheme="minorHAnsi"/>
          <w:sz w:val="20"/>
        </w:rPr>
        <w:t xml:space="preserve"> </w:t>
      </w:r>
    </w:p>
    <w:p w14:paraId="5251BD7F" w14:textId="77777777" w:rsidR="005A7731" w:rsidRPr="000F5AC8" w:rsidRDefault="005A7731" w:rsidP="00E11794">
      <w:pPr>
        <w:pStyle w:val="Paragrafoelenco"/>
        <w:ind w:left="284" w:hanging="284"/>
        <w:jc w:val="both"/>
        <w:rPr>
          <w:rFonts w:asciiTheme="minorHAnsi" w:hAnsiTheme="minorHAnsi" w:cstheme="minorHAnsi"/>
          <w:sz w:val="20"/>
        </w:rPr>
      </w:pPr>
    </w:p>
    <w:p w14:paraId="519D8AA7" w14:textId="77777777"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Luogo e Data .......................................................</w:t>
      </w:r>
    </w:p>
    <w:p w14:paraId="23DD0FFF" w14:textId="77777777" w:rsidR="00BD2D3B" w:rsidRPr="00571C56" w:rsidRDefault="00BD2D3B" w:rsidP="00BD2D3B">
      <w:pPr>
        <w:jc w:val="both"/>
        <w:rPr>
          <w:rFonts w:asciiTheme="minorHAnsi" w:hAnsiTheme="minorHAnsi" w:cstheme="minorHAnsi"/>
          <w:sz w:val="18"/>
          <w:szCs w:val="18"/>
        </w:rPr>
      </w:pPr>
    </w:p>
    <w:p w14:paraId="2E423CB7" w14:textId="40A1B1D6"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 xml:space="preserve">FIRMA DEL CAPOGRUPPO/MANDATARIO </w:t>
      </w:r>
      <w:r w:rsidRPr="00571C56">
        <w:rPr>
          <w:rFonts w:asciiTheme="minorHAnsi" w:hAnsiTheme="minorHAnsi" w:cstheme="minorHAnsi"/>
          <w:sz w:val="18"/>
          <w:szCs w:val="18"/>
        </w:rPr>
        <w:tab/>
      </w:r>
      <w:r w:rsidRPr="00571C56">
        <w:rPr>
          <w:rFonts w:asciiTheme="minorHAnsi" w:hAnsiTheme="minorHAnsi" w:cstheme="minorHAnsi"/>
          <w:sz w:val="18"/>
          <w:szCs w:val="18"/>
        </w:rPr>
        <w:tab/>
      </w:r>
      <w:r w:rsidRPr="00571C56">
        <w:rPr>
          <w:rFonts w:asciiTheme="minorHAnsi" w:hAnsiTheme="minorHAnsi" w:cstheme="minorHAnsi"/>
          <w:sz w:val="18"/>
          <w:szCs w:val="18"/>
        </w:rPr>
        <w:tab/>
      </w:r>
      <w:r w:rsidR="000F5AC8" w:rsidRPr="00571C56">
        <w:rPr>
          <w:rFonts w:asciiTheme="minorHAnsi" w:hAnsiTheme="minorHAnsi" w:cstheme="minorHAnsi"/>
          <w:sz w:val="18"/>
          <w:szCs w:val="18"/>
        </w:rPr>
        <w:tab/>
      </w:r>
      <w:r w:rsidR="000F5AC8" w:rsidRPr="00571C56">
        <w:rPr>
          <w:rFonts w:asciiTheme="minorHAnsi" w:hAnsiTheme="minorHAnsi" w:cstheme="minorHAnsi"/>
          <w:sz w:val="18"/>
          <w:szCs w:val="18"/>
        </w:rPr>
        <w:tab/>
      </w:r>
      <w:r w:rsidRPr="00571C56">
        <w:rPr>
          <w:rFonts w:asciiTheme="minorHAnsi" w:hAnsiTheme="minorHAnsi" w:cstheme="minorHAnsi"/>
          <w:sz w:val="18"/>
          <w:szCs w:val="18"/>
        </w:rPr>
        <w:t>FIRMA DEI MANDANTI</w:t>
      </w:r>
    </w:p>
    <w:p w14:paraId="3E1FF71F" w14:textId="77777777" w:rsidR="00BD2D3B" w:rsidRPr="00571C56" w:rsidRDefault="00BD2D3B" w:rsidP="00BD2D3B">
      <w:pPr>
        <w:jc w:val="both"/>
        <w:rPr>
          <w:rFonts w:asciiTheme="minorHAnsi" w:hAnsiTheme="minorHAnsi" w:cstheme="minorHAnsi"/>
          <w:sz w:val="18"/>
          <w:szCs w:val="18"/>
        </w:rPr>
      </w:pPr>
    </w:p>
    <w:p w14:paraId="6B583467" w14:textId="6E7604C3" w:rsidR="00BD2D3B" w:rsidRPr="00571C56" w:rsidRDefault="00BD2D3B" w:rsidP="00BD2D3B">
      <w:pPr>
        <w:jc w:val="both"/>
        <w:rPr>
          <w:rFonts w:asciiTheme="minorHAnsi" w:hAnsiTheme="minorHAnsi" w:cstheme="minorHAnsi"/>
          <w:sz w:val="18"/>
          <w:szCs w:val="18"/>
        </w:rPr>
      </w:pPr>
      <w:r w:rsidRPr="00571C56">
        <w:rPr>
          <w:rFonts w:asciiTheme="minorHAnsi" w:hAnsiTheme="minorHAnsi" w:cstheme="minorHAnsi"/>
          <w:sz w:val="18"/>
          <w:szCs w:val="18"/>
        </w:rPr>
        <w:t>.......................................................</w:t>
      </w:r>
      <w:r w:rsidRPr="00571C56">
        <w:rPr>
          <w:rFonts w:asciiTheme="minorHAnsi" w:hAnsiTheme="minorHAnsi" w:cstheme="minorHAnsi"/>
          <w:sz w:val="18"/>
          <w:szCs w:val="18"/>
        </w:rPr>
        <w:tab/>
      </w:r>
      <w:r w:rsidRPr="00571C56">
        <w:rPr>
          <w:rFonts w:asciiTheme="minorHAnsi" w:hAnsiTheme="minorHAnsi" w:cstheme="minorHAnsi"/>
          <w:sz w:val="18"/>
          <w:szCs w:val="18"/>
        </w:rPr>
        <w:tab/>
      </w:r>
      <w:r w:rsidRPr="00571C56">
        <w:rPr>
          <w:rFonts w:asciiTheme="minorHAnsi" w:hAnsiTheme="minorHAnsi" w:cstheme="minorHAnsi"/>
          <w:sz w:val="18"/>
          <w:szCs w:val="18"/>
        </w:rPr>
        <w:tab/>
      </w:r>
      <w:r w:rsidRPr="00571C56">
        <w:rPr>
          <w:rFonts w:asciiTheme="minorHAnsi" w:hAnsiTheme="minorHAnsi" w:cstheme="minorHAnsi"/>
          <w:sz w:val="18"/>
          <w:szCs w:val="18"/>
        </w:rPr>
        <w:tab/>
      </w:r>
      <w:r w:rsidR="000F5AC8" w:rsidRPr="00571C56">
        <w:rPr>
          <w:rFonts w:asciiTheme="minorHAnsi" w:hAnsiTheme="minorHAnsi" w:cstheme="minorHAnsi"/>
          <w:sz w:val="18"/>
          <w:szCs w:val="18"/>
        </w:rPr>
        <w:tab/>
      </w:r>
      <w:r w:rsidRPr="00571C56">
        <w:rPr>
          <w:rFonts w:asciiTheme="minorHAnsi" w:hAnsiTheme="minorHAnsi" w:cstheme="minorHAnsi"/>
          <w:sz w:val="18"/>
          <w:szCs w:val="18"/>
        </w:rPr>
        <w:t>.....................................................</w:t>
      </w:r>
    </w:p>
    <w:p w14:paraId="032B8B78" w14:textId="77777777" w:rsidR="000F5AC8" w:rsidRPr="00571C56" w:rsidRDefault="000F5AC8" w:rsidP="005A7731">
      <w:pPr>
        <w:spacing w:after="120" w:line="276" w:lineRule="auto"/>
        <w:jc w:val="both"/>
        <w:rPr>
          <w:rFonts w:asciiTheme="minorHAnsi" w:hAnsiTheme="minorHAnsi" w:cstheme="minorHAnsi"/>
          <w:sz w:val="18"/>
          <w:szCs w:val="18"/>
        </w:rPr>
      </w:pPr>
    </w:p>
    <w:p w14:paraId="5B40573D" w14:textId="77777777" w:rsidR="000F5AC8" w:rsidRPr="00571C56" w:rsidRDefault="000F5AC8" w:rsidP="005A7731">
      <w:pPr>
        <w:spacing w:after="120" w:line="276" w:lineRule="auto"/>
        <w:jc w:val="both"/>
        <w:rPr>
          <w:rFonts w:asciiTheme="minorHAnsi" w:hAnsiTheme="minorHAnsi" w:cstheme="minorHAnsi"/>
          <w:sz w:val="18"/>
          <w:szCs w:val="18"/>
        </w:rPr>
      </w:pPr>
    </w:p>
    <w:p w14:paraId="4529DEEA" w14:textId="77777777" w:rsidR="000F5AC8" w:rsidRPr="000F5AC8" w:rsidRDefault="000F5AC8" w:rsidP="005A7731">
      <w:pPr>
        <w:spacing w:after="120" w:line="276" w:lineRule="auto"/>
        <w:jc w:val="both"/>
        <w:rPr>
          <w:rFonts w:asciiTheme="minorHAnsi" w:hAnsiTheme="minorHAnsi" w:cstheme="minorHAnsi"/>
          <w:sz w:val="16"/>
          <w:szCs w:val="16"/>
        </w:rPr>
      </w:pPr>
    </w:p>
    <w:p w14:paraId="33CA55F3" w14:textId="4E5F9D7F" w:rsidR="005A7731" w:rsidRPr="000F5AC8" w:rsidRDefault="005A7731" w:rsidP="005A7731">
      <w:pPr>
        <w:spacing w:after="120" w:line="276" w:lineRule="auto"/>
        <w:jc w:val="both"/>
        <w:rPr>
          <w:rFonts w:asciiTheme="minorHAnsi" w:hAnsiTheme="minorHAnsi" w:cstheme="minorHAnsi"/>
          <w:sz w:val="20"/>
        </w:rPr>
      </w:pPr>
      <w:r w:rsidRPr="000F5AC8">
        <w:rPr>
          <w:rFonts w:asciiTheme="minorHAnsi" w:hAnsiTheme="minorHAnsi" w:cstheme="minorHAnsi"/>
          <w:sz w:val="16"/>
          <w:szCs w:val="16"/>
        </w:rPr>
        <w:t>. Si allega copia fotostatica, non autenticata, del documento d’identità dei sottoscrittori. In caso di sottoscrizione da parte di un procuratore si allega originale o copia conforme all’originale della procura</w:t>
      </w:r>
      <w:r w:rsidRPr="000F5AC8">
        <w:rPr>
          <w:rFonts w:asciiTheme="minorHAnsi" w:hAnsiTheme="minorHAnsi" w:cstheme="minorHAnsi"/>
          <w:sz w:val="20"/>
        </w:rPr>
        <w:t>.</w:t>
      </w:r>
    </w:p>
    <w:p w14:paraId="3BC62D31" w14:textId="77777777" w:rsidR="003D64D3" w:rsidRDefault="003D64D3" w:rsidP="00406BF8">
      <w:pPr>
        <w:spacing w:after="120" w:line="276" w:lineRule="auto"/>
        <w:jc w:val="both"/>
        <w:rPr>
          <w:rFonts w:asciiTheme="minorHAnsi" w:hAnsiTheme="minorHAnsi" w:cstheme="minorHAnsi"/>
          <w:sz w:val="20"/>
        </w:rPr>
      </w:pPr>
    </w:p>
    <w:p w14:paraId="515B8A6E" w14:textId="77777777" w:rsidR="00571C56" w:rsidRDefault="00571C56" w:rsidP="00406BF8">
      <w:pPr>
        <w:spacing w:after="120" w:line="276" w:lineRule="auto"/>
        <w:jc w:val="both"/>
        <w:rPr>
          <w:rFonts w:asciiTheme="minorHAnsi" w:hAnsiTheme="minorHAnsi" w:cstheme="minorHAnsi"/>
          <w:sz w:val="20"/>
        </w:rPr>
      </w:pPr>
    </w:p>
    <w:p w14:paraId="39D9D4AA" w14:textId="77777777" w:rsidR="00571C56" w:rsidRDefault="00571C56" w:rsidP="00406BF8">
      <w:pPr>
        <w:spacing w:after="120" w:line="276" w:lineRule="auto"/>
        <w:jc w:val="both"/>
        <w:rPr>
          <w:rFonts w:asciiTheme="minorHAnsi" w:hAnsiTheme="minorHAnsi" w:cstheme="minorHAnsi"/>
          <w:sz w:val="20"/>
        </w:rPr>
      </w:pPr>
    </w:p>
    <w:p w14:paraId="113B2246" w14:textId="77777777" w:rsidR="00571C56" w:rsidRPr="000F5AC8" w:rsidRDefault="00571C56" w:rsidP="00406BF8">
      <w:pPr>
        <w:spacing w:after="120" w:line="276" w:lineRule="auto"/>
        <w:jc w:val="both"/>
        <w:rPr>
          <w:rFonts w:asciiTheme="minorHAnsi" w:hAnsiTheme="minorHAnsi" w:cstheme="minorHAnsi"/>
          <w:sz w:val="20"/>
        </w:rPr>
      </w:pPr>
    </w:p>
    <w:p w14:paraId="018A7B5A" w14:textId="4A787A75" w:rsidR="002D243F" w:rsidRPr="000F5AC8" w:rsidRDefault="002D243F" w:rsidP="00406BF8">
      <w:pPr>
        <w:pStyle w:val="Textbody"/>
        <w:widowControl w:val="0"/>
        <w:spacing w:after="120" w:line="360" w:lineRule="auto"/>
        <w:jc w:val="right"/>
        <w:rPr>
          <w:rFonts w:asciiTheme="minorHAnsi" w:hAnsiTheme="minorHAnsi" w:cs="Arial"/>
          <w:sz w:val="20"/>
          <w:szCs w:val="20"/>
        </w:rPr>
      </w:pPr>
    </w:p>
    <w:tbl>
      <w:tblPr>
        <w:tblW w:w="3402" w:type="dxa"/>
        <w:tblInd w:w="5949" w:type="dxa"/>
        <w:tblLayout w:type="fixed"/>
        <w:tblCellMar>
          <w:left w:w="93" w:type="dxa"/>
        </w:tblCellMar>
        <w:tblLook w:val="0000" w:firstRow="0" w:lastRow="0" w:firstColumn="0" w:lastColumn="0" w:noHBand="0" w:noVBand="0"/>
      </w:tblPr>
      <w:tblGrid>
        <w:gridCol w:w="3402"/>
      </w:tblGrid>
      <w:tr w:rsidR="0025266D" w:rsidRPr="00933637" w14:paraId="6DFD1D8E" w14:textId="77777777" w:rsidTr="000F5AC8">
        <w:tc>
          <w:tcPr>
            <w:tcW w:w="3402" w:type="dxa"/>
            <w:tcBorders>
              <w:top w:val="single" w:sz="4" w:space="0" w:color="00000A"/>
              <w:left w:val="single" w:sz="4" w:space="0" w:color="00000A"/>
              <w:bottom w:val="single" w:sz="4" w:space="0" w:color="00000A"/>
              <w:right w:val="single" w:sz="4" w:space="0" w:color="00000A"/>
            </w:tcBorders>
            <w:shd w:val="clear" w:color="auto" w:fill="A6A6A6"/>
          </w:tcPr>
          <w:p w14:paraId="406E9955" w14:textId="41D61EAB" w:rsidR="0025266D" w:rsidRPr="000F5AC8" w:rsidRDefault="0025266D" w:rsidP="00DD37F0">
            <w:pPr>
              <w:pStyle w:val="Textbody"/>
              <w:widowControl w:val="0"/>
              <w:spacing w:after="120" w:line="360" w:lineRule="auto"/>
              <w:rPr>
                <w:rFonts w:asciiTheme="minorHAnsi" w:hAnsiTheme="minorHAnsi" w:cs="Arial"/>
                <w:sz w:val="22"/>
                <w:szCs w:val="22"/>
              </w:rPr>
            </w:pPr>
            <w:r w:rsidRPr="000F5AC8">
              <w:rPr>
                <w:rFonts w:asciiTheme="minorHAnsi" w:hAnsiTheme="minorHAnsi" w:cs="Arial"/>
                <w:b/>
                <w:i/>
                <w:sz w:val="22"/>
                <w:szCs w:val="22"/>
              </w:rPr>
              <w:t>Allegato 02 SEZ E</w:t>
            </w:r>
            <w:r w:rsidR="000F5AC8">
              <w:rPr>
                <w:rFonts w:asciiTheme="minorHAnsi" w:hAnsiTheme="minorHAnsi" w:cs="Arial"/>
                <w:b/>
                <w:i/>
                <w:sz w:val="22"/>
                <w:szCs w:val="22"/>
              </w:rPr>
              <w:t xml:space="preserve"> </w:t>
            </w:r>
          </w:p>
        </w:tc>
      </w:tr>
    </w:tbl>
    <w:p w14:paraId="0DF374F6" w14:textId="77777777" w:rsidR="004C4328" w:rsidRPr="004C4328" w:rsidRDefault="004C4328" w:rsidP="008D0190">
      <w:pPr>
        <w:pStyle w:val="Textbody"/>
        <w:widowControl w:val="0"/>
        <w:spacing w:line="240" w:lineRule="auto"/>
        <w:ind w:right="-261"/>
        <w:rPr>
          <w:rFonts w:asciiTheme="minorHAnsi" w:hAnsiTheme="minorHAnsi" w:cs="Arial"/>
          <w:bCs/>
          <w:color w:val="FF0000"/>
          <w:sz w:val="20"/>
          <w:szCs w:val="20"/>
        </w:rPr>
      </w:pPr>
    </w:p>
    <w:p w14:paraId="2263BBF6" w14:textId="157393A2" w:rsidR="0025266D" w:rsidRDefault="008D0190" w:rsidP="008D0190">
      <w:pPr>
        <w:pStyle w:val="Textbody"/>
        <w:widowControl w:val="0"/>
        <w:spacing w:line="240" w:lineRule="auto"/>
        <w:ind w:right="-261"/>
        <w:rPr>
          <w:rFonts w:asciiTheme="minorHAnsi" w:hAnsiTheme="minorHAnsi" w:cs="Arial"/>
          <w:bCs/>
          <w:i/>
          <w:iCs/>
          <w:color w:val="FF0000"/>
          <w:sz w:val="20"/>
          <w:szCs w:val="20"/>
        </w:rPr>
      </w:pPr>
      <w:r w:rsidRPr="008D0190">
        <w:rPr>
          <w:rFonts w:asciiTheme="minorHAnsi" w:hAnsiTheme="minorHAnsi" w:cs="Arial"/>
          <w:bCs/>
          <w:i/>
          <w:iCs/>
          <w:color w:val="FF0000"/>
          <w:sz w:val="20"/>
          <w:szCs w:val="20"/>
        </w:rPr>
        <w:t>da</w:t>
      </w:r>
      <w:r w:rsidRPr="008D0190">
        <w:rPr>
          <w:rFonts w:asciiTheme="minorHAnsi" w:hAnsiTheme="minorHAnsi" w:cs="Arial"/>
          <w:b/>
          <w:i/>
          <w:iCs/>
          <w:color w:val="FF0000"/>
          <w:sz w:val="20"/>
          <w:szCs w:val="20"/>
        </w:rPr>
        <w:t xml:space="preserve"> </w:t>
      </w:r>
      <w:r w:rsidRPr="008D0190">
        <w:rPr>
          <w:rFonts w:asciiTheme="minorHAnsi" w:hAnsiTheme="minorHAnsi" w:cs="Arial"/>
          <w:bCs/>
          <w:i/>
          <w:iCs/>
          <w:color w:val="FF0000"/>
          <w:sz w:val="20"/>
          <w:szCs w:val="20"/>
        </w:rPr>
        <w:t xml:space="preserve">compilare in caso di concorrente che si avvalga di </w:t>
      </w:r>
      <w:r>
        <w:rPr>
          <w:rFonts w:asciiTheme="minorHAnsi" w:hAnsiTheme="minorHAnsi" w:cs="Arial"/>
          <w:bCs/>
          <w:i/>
          <w:iCs/>
          <w:color w:val="FF0000"/>
          <w:sz w:val="20"/>
          <w:szCs w:val="20"/>
        </w:rPr>
        <w:t>subappalto</w:t>
      </w:r>
    </w:p>
    <w:p w14:paraId="16835B2F" w14:textId="77777777" w:rsidR="004C4328" w:rsidRPr="004C4328" w:rsidRDefault="004C4328" w:rsidP="008D0190">
      <w:pPr>
        <w:pStyle w:val="Textbody"/>
        <w:widowControl w:val="0"/>
        <w:spacing w:line="240" w:lineRule="auto"/>
        <w:ind w:right="-261"/>
        <w:rPr>
          <w:rFonts w:asciiTheme="minorHAnsi" w:hAnsiTheme="minorHAnsi" w:cs="Arial"/>
          <w:b/>
          <w:sz w:val="20"/>
          <w:szCs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1E72FB" w:rsidRPr="003E78BC" w14:paraId="23017F81" w14:textId="77777777" w:rsidTr="008B0D4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60532DBA" w14:textId="695C44B7" w:rsidR="001E72FB" w:rsidRPr="000F5AC8" w:rsidRDefault="001E72FB" w:rsidP="008B0D44">
            <w:pPr>
              <w:rPr>
                <w:rFonts w:asciiTheme="minorHAnsi" w:hAnsiTheme="minorHAnsi" w:cstheme="minorHAnsi"/>
                <w:sz w:val="20"/>
              </w:rPr>
            </w:pPr>
            <w:r w:rsidRPr="000F5AC8">
              <w:rPr>
                <w:rFonts w:asciiTheme="minorHAnsi" w:hAnsiTheme="minorHAnsi" w:cstheme="minorHAnsi"/>
                <w:b/>
                <w:color w:val="auto"/>
                <w:sz w:val="20"/>
              </w:rPr>
              <w:t xml:space="preserve">SEZIONE </w:t>
            </w:r>
            <w:r>
              <w:rPr>
                <w:rFonts w:asciiTheme="minorHAnsi" w:hAnsiTheme="minorHAnsi" w:cstheme="minorHAnsi"/>
                <w:b/>
                <w:color w:val="auto"/>
                <w:sz w:val="20"/>
              </w:rPr>
              <w:t>E</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367F6F" w14:textId="4C75A631" w:rsidR="001E72FB" w:rsidRPr="001E72FB" w:rsidRDefault="001E72FB" w:rsidP="001E72FB">
            <w:pPr>
              <w:rPr>
                <w:rFonts w:asciiTheme="minorHAnsi" w:hAnsiTheme="minorHAnsi" w:cstheme="minorHAnsi"/>
                <w:b/>
                <w:sz w:val="20"/>
              </w:rPr>
            </w:pPr>
            <w:r w:rsidRPr="001E72FB">
              <w:rPr>
                <w:rFonts w:asciiTheme="minorHAnsi" w:hAnsiTheme="minorHAnsi" w:cstheme="minorHAnsi"/>
                <w:b/>
                <w:sz w:val="20"/>
              </w:rPr>
              <w:t>DICHIARAZIONE IN CASO DI SUBAPPALTO</w:t>
            </w:r>
          </w:p>
          <w:p w14:paraId="720E207E" w14:textId="49C3B6EA" w:rsidR="001E72FB" w:rsidRPr="000F5AC8" w:rsidRDefault="001E72FB" w:rsidP="008B0D44">
            <w:pPr>
              <w:rPr>
                <w:rFonts w:asciiTheme="minorHAnsi" w:hAnsiTheme="minorHAnsi" w:cstheme="minorHAnsi"/>
                <w:sz w:val="20"/>
              </w:rPr>
            </w:pPr>
          </w:p>
        </w:tc>
      </w:tr>
    </w:tbl>
    <w:p w14:paraId="672E8B15" w14:textId="13C50137" w:rsidR="0025266D" w:rsidRPr="008D0190" w:rsidRDefault="0025266D" w:rsidP="0025266D">
      <w:pPr>
        <w:pStyle w:val="Textbody"/>
        <w:widowControl w:val="0"/>
        <w:spacing w:after="120" w:line="360" w:lineRule="auto"/>
        <w:jc w:val="center"/>
        <w:rPr>
          <w:rFonts w:asciiTheme="minorHAnsi" w:hAnsiTheme="minorHAnsi" w:cs="Arial"/>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57"/>
      </w:tblGrid>
      <w:tr w:rsidR="00571C56" w:rsidRPr="00F81AA9" w14:paraId="72EC5342" w14:textId="77777777" w:rsidTr="00270E75">
        <w:trPr>
          <w:trHeight w:hRule="exact" w:val="454"/>
        </w:trPr>
        <w:tc>
          <w:tcPr>
            <w:tcW w:w="3652" w:type="dxa"/>
            <w:vAlign w:val="center"/>
          </w:tcPr>
          <w:p w14:paraId="169128C4"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CD1638">
              <w:rPr>
                <w:rFonts w:ascii="Calibri" w:eastAsia="Calibri" w:hAnsi="Calibri" w:cs="Calibri"/>
                <w:color w:val="auto"/>
                <w:kern w:val="0"/>
                <w:sz w:val="20"/>
                <w:lang w:eastAsia="en-US"/>
              </w:rPr>
              <w:t xml:space="preserve">Il/La sottoscritto/a </w:t>
            </w:r>
          </w:p>
        </w:tc>
        <w:tc>
          <w:tcPr>
            <w:tcW w:w="5557" w:type="dxa"/>
            <w:vAlign w:val="center"/>
          </w:tcPr>
          <w:p w14:paraId="59D59CC7" w14:textId="77777777" w:rsidR="00571C56" w:rsidRPr="001422DA" w:rsidRDefault="00571C56" w:rsidP="00270E75">
            <w:pPr>
              <w:tabs>
                <w:tab w:val="left" w:pos="8789"/>
              </w:tabs>
              <w:ind w:right="96"/>
              <w:jc w:val="both"/>
              <w:rPr>
                <w:rFonts w:asciiTheme="minorHAnsi" w:hAnsiTheme="minorHAnsi" w:cstheme="minorHAnsi"/>
                <w:b/>
                <w:bCs/>
                <w:color w:val="auto"/>
                <w:kern w:val="0"/>
                <w:sz w:val="18"/>
                <w:szCs w:val="18"/>
              </w:rPr>
            </w:pPr>
          </w:p>
        </w:tc>
      </w:tr>
      <w:tr w:rsidR="00571C56" w:rsidRPr="00F81AA9" w14:paraId="1F4E0708" w14:textId="77777777" w:rsidTr="00270E75">
        <w:trPr>
          <w:trHeight w:hRule="exact" w:val="454"/>
        </w:trPr>
        <w:tc>
          <w:tcPr>
            <w:tcW w:w="3652" w:type="dxa"/>
            <w:vAlign w:val="center"/>
          </w:tcPr>
          <w:p w14:paraId="6F430A6D"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Data e luogo di nascita</w:t>
            </w:r>
          </w:p>
        </w:tc>
        <w:tc>
          <w:tcPr>
            <w:tcW w:w="5557" w:type="dxa"/>
            <w:vAlign w:val="center"/>
          </w:tcPr>
          <w:p w14:paraId="79F3F6BF"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061C0AFE" w14:textId="77777777" w:rsidTr="00270E75">
        <w:trPr>
          <w:trHeight w:hRule="exact" w:val="454"/>
        </w:trPr>
        <w:tc>
          <w:tcPr>
            <w:tcW w:w="3652" w:type="dxa"/>
            <w:vAlign w:val="center"/>
          </w:tcPr>
          <w:p w14:paraId="0F708B4F"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w:t>
            </w:r>
          </w:p>
        </w:tc>
        <w:tc>
          <w:tcPr>
            <w:tcW w:w="5557" w:type="dxa"/>
            <w:vAlign w:val="center"/>
          </w:tcPr>
          <w:p w14:paraId="6B9D2186"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76D1BC66" w14:textId="77777777" w:rsidTr="00270E75">
        <w:trPr>
          <w:trHeight w:hRule="exact" w:val="454"/>
        </w:trPr>
        <w:tc>
          <w:tcPr>
            <w:tcW w:w="3652" w:type="dxa"/>
            <w:vAlign w:val="center"/>
          </w:tcPr>
          <w:p w14:paraId="7CDE68BE"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In qualità di (carica sociale: legale rappresentante/procuratore/</w:t>
            </w:r>
            <w:proofErr w:type="spellStart"/>
            <w:r w:rsidRPr="00F81AA9">
              <w:rPr>
                <w:rFonts w:asciiTheme="minorHAnsi" w:hAnsiTheme="minorHAnsi" w:cstheme="minorHAnsi"/>
                <w:color w:val="auto"/>
                <w:kern w:val="0"/>
                <w:sz w:val="18"/>
                <w:szCs w:val="18"/>
              </w:rPr>
              <w:t>ecc</w:t>
            </w:r>
            <w:proofErr w:type="spellEnd"/>
            <w:r w:rsidRPr="00F81AA9">
              <w:rPr>
                <w:rFonts w:asciiTheme="minorHAnsi" w:hAnsiTheme="minorHAnsi" w:cstheme="minorHAnsi"/>
                <w:color w:val="auto"/>
                <w:kern w:val="0"/>
                <w:sz w:val="18"/>
                <w:szCs w:val="18"/>
              </w:rPr>
              <w:t>)</w:t>
            </w:r>
          </w:p>
        </w:tc>
        <w:tc>
          <w:tcPr>
            <w:tcW w:w="5557" w:type="dxa"/>
            <w:vAlign w:val="center"/>
          </w:tcPr>
          <w:p w14:paraId="7B65433F"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7755862D" w14:textId="77777777" w:rsidTr="00270E75">
        <w:trPr>
          <w:trHeight w:hRule="exact" w:val="454"/>
        </w:trPr>
        <w:tc>
          <w:tcPr>
            <w:tcW w:w="3652" w:type="dxa"/>
            <w:vAlign w:val="center"/>
          </w:tcPr>
          <w:p w14:paraId="67358046" w14:textId="77777777" w:rsidR="00571C56" w:rsidRPr="00F81AA9" w:rsidRDefault="00571C56" w:rsidP="00270E75">
            <w:pPr>
              <w:ind w:right="51"/>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w:t>
            </w:r>
            <w:r w:rsidRPr="00F81AA9">
              <w:rPr>
                <w:rFonts w:asciiTheme="minorHAnsi" w:hAnsiTheme="minorHAnsi" w:cstheme="minorHAnsi"/>
                <w:color w:val="auto"/>
                <w:kern w:val="0"/>
                <w:sz w:val="18"/>
                <w:szCs w:val="18"/>
                <w:u w:val="single"/>
              </w:rPr>
              <w:t>se procuratore</w:t>
            </w:r>
            <w:r w:rsidRPr="00F81AA9">
              <w:rPr>
                <w:rFonts w:asciiTheme="minorHAnsi" w:hAnsiTheme="minorHAnsi" w:cstheme="minorHAnsi"/>
                <w:color w:val="auto"/>
                <w:kern w:val="0"/>
                <w:sz w:val="18"/>
                <w:szCs w:val="18"/>
              </w:rPr>
              <w:t>) estremi procura (notaio, repertorio, raccolta)</w:t>
            </w:r>
          </w:p>
        </w:tc>
        <w:tc>
          <w:tcPr>
            <w:tcW w:w="5557" w:type="dxa"/>
            <w:vAlign w:val="center"/>
          </w:tcPr>
          <w:p w14:paraId="0A86FAF0" w14:textId="77777777" w:rsidR="00571C56" w:rsidRPr="00F81AA9" w:rsidRDefault="00571C56" w:rsidP="00270E75">
            <w:pPr>
              <w:autoSpaceDE w:val="0"/>
              <w:autoSpaceDN w:val="0"/>
              <w:adjustRightInd w:val="0"/>
              <w:jc w:val="both"/>
              <w:rPr>
                <w:rFonts w:asciiTheme="minorHAnsi" w:hAnsiTheme="minorHAnsi" w:cstheme="minorHAnsi"/>
                <w:color w:val="auto"/>
                <w:kern w:val="0"/>
                <w:sz w:val="18"/>
                <w:szCs w:val="18"/>
              </w:rPr>
            </w:pPr>
            <w:r w:rsidRPr="00AE6A21">
              <w:rPr>
                <w:rFonts w:asciiTheme="minorHAnsi" w:eastAsiaTheme="minorHAnsi" w:hAnsiTheme="minorHAnsi" w:cstheme="minorHAnsi"/>
                <w:color w:val="auto"/>
                <w:kern w:val="0"/>
                <w:sz w:val="16"/>
                <w:szCs w:val="16"/>
                <w:lang w:eastAsia="en-US"/>
              </w:rPr>
              <w:t>giusta procura generale/speciale del ___/___/____ Rep. n. _____</w:t>
            </w:r>
            <w:proofErr w:type="gramStart"/>
            <w:r w:rsidRPr="00AE6A21">
              <w:rPr>
                <w:rFonts w:asciiTheme="minorHAnsi" w:eastAsiaTheme="minorHAnsi" w:hAnsiTheme="minorHAnsi" w:cstheme="minorHAnsi"/>
                <w:color w:val="auto"/>
                <w:kern w:val="0"/>
                <w:sz w:val="16"/>
                <w:szCs w:val="16"/>
                <w:lang w:eastAsia="en-US"/>
              </w:rPr>
              <w:t>_  (</w:t>
            </w:r>
            <w:proofErr w:type="gramEnd"/>
            <w:r w:rsidRPr="00AE6A21">
              <w:rPr>
                <w:rFonts w:asciiTheme="minorHAnsi" w:eastAsiaTheme="minorHAnsi" w:hAnsiTheme="minorHAnsi" w:cstheme="minorHAnsi"/>
                <w:color w:val="auto"/>
                <w:kern w:val="0"/>
                <w:sz w:val="16"/>
                <w:szCs w:val="16"/>
                <w:lang w:eastAsia="en-US"/>
              </w:rPr>
              <w:t>allegata</w:t>
            </w:r>
            <w:r w:rsidRPr="00F81AA9">
              <w:rPr>
                <w:rFonts w:asciiTheme="minorHAnsi" w:eastAsiaTheme="minorHAnsi" w:hAnsiTheme="minorHAnsi" w:cstheme="minorHAnsi"/>
                <w:color w:val="auto"/>
                <w:kern w:val="0"/>
                <w:sz w:val="18"/>
                <w:szCs w:val="18"/>
                <w:lang w:eastAsia="en-US"/>
              </w:rPr>
              <w:t>)</w:t>
            </w:r>
          </w:p>
        </w:tc>
      </w:tr>
      <w:tr w:rsidR="00571C56" w:rsidRPr="00F81AA9" w14:paraId="4F3A248B" w14:textId="77777777" w:rsidTr="00270E75">
        <w:trPr>
          <w:trHeight w:hRule="exact" w:val="454"/>
        </w:trPr>
        <w:tc>
          <w:tcPr>
            <w:tcW w:w="3652" w:type="dxa"/>
            <w:vAlign w:val="center"/>
          </w:tcPr>
          <w:p w14:paraId="27096702"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Operatore econom</w:t>
            </w:r>
            <w:r>
              <w:rPr>
                <w:rFonts w:asciiTheme="minorHAnsi" w:hAnsiTheme="minorHAnsi" w:cstheme="minorHAnsi"/>
                <w:color w:val="auto"/>
                <w:kern w:val="0"/>
                <w:sz w:val="18"/>
                <w:szCs w:val="18"/>
              </w:rPr>
              <w:t xml:space="preserve">ico e forma giuridica </w:t>
            </w:r>
          </w:p>
        </w:tc>
        <w:tc>
          <w:tcPr>
            <w:tcW w:w="5557" w:type="dxa"/>
            <w:vAlign w:val="center"/>
          </w:tcPr>
          <w:p w14:paraId="2EC1788A"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1AB47FD6" w14:textId="77777777" w:rsidTr="00270E75">
        <w:trPr>
          <w:trHeight w:hRule="exact" w:val="454"/>
        </w:trPr>
        <w:tc>
          <w:tcPr>
            <w:tcW w:w="3652" w:type="dxa"/>
            <w:vAlign w:val="center"/>
          </w:tcPr>
          <w:p w14:paraId="0498BD3E"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Sede legale (via, </w:t>
            </w:r>
            <w:proofErr w:type="spellStart"/>
            <w:r w:rsidRPr="00F81AA9">
              <w:rPr>
                <w:rFonts w:asciiTheme="minorHAnsi" w:hAnsiTheme="minorHAnsi" w:cstheme="minorHAnsi"/>
                <w:color w:val="auto"/>
                <w:kern w:val="0"/>
                <w:sz w:val="18"/>
                <w:szCs w:val="18"/>
              </w:rPr>
              <w:t>cap</w:t>
            </w:r>
            <w:proofErr w:type="spellEnd"/>
            <w:r w:rsidRPr="00F81AA9">
              <w:rPr>
                <w:rFonts w:asciiTheme="minorHAnsi" w:hAnsiTheme="minorHAnsi" w:cstheme="minorHAnsi"/>
                <w:color w:val="auto"/>
                <w:kern w:val="0"/>
                <w:sz w:val="18"/>
                <w:szCs w:val="18"/>
              </w:rPr>
              <w:t>, città, prov.)</w:t>
            </w:r>
          </w:p>
        </w:tc>
        <w:tc>
          <w:tcPr>
            <w:tcW w:w="5557" w:type="dxa"/>
            <w:vAlign w:val="center"/>
          </w:tcPr>
          <w:p w14:paraId="72A0B7B5"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6D0FAADF" w14:textId="77777777" w:rsidTr="00270E75">
        <w:trPr>
          <w:trHeight w:hRule="exact" w:val="454"/>
        </w:trPr>
        <w:tc>
          <w:tcPr>
            <w:tcW w:w="3652" w:type="dxa"/>
            <w:vAlign w:val="center"/>
          </w:tcPr>
          <w:p w14:paraId="1998E992"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 operatore economico</w:t>
            </w:r>
          </w:p>
        </w:tc>
        <w:tc>
          <w:tcPr>
            <w:tcW w:w="5557" w:type="dxa"/>
            <w:vAlign w:val="center"/>
          </w:tcPr>
          <w:p w14:paraId="1A453BB1"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7FBA84E7" w14:textId="77777777" w:rsidTr="00270E75">
        <w:trPr>
          <w:trHeight w:hRule="exact" w:val="454"/>
        </w:trPr>
        <w:tc>
          <w:tcPr>
            <w:tcW w:w="3652" w:type="dxa"/>
            <w:vAlign w:val="center"/>
          </w:tcPr>
          <w:p w14:paraId="0D1B2859"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Partita IVA operatore economico</w:t>
            </w:r>
          </w:p>
        </w:tc>
        <w:tc>
          <w:tcPr>
            <w:tcW w:w="5557" w:type="dxa"/>
            <w:vAlign w:val="center"/>
          </w:tcPr>
          <w:p w14:paraId="65E79135"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5268C69D" w14:textId="77777777" w:rsidTr="00270E75">
        <w:trPr>
          <w:trHeight w:hRule="exact" w:val="454"/>
        </w:trPr>
        <w:tc>
          <w:tcPr>
            <w:tcW w:w="3652" w:type="dxa"/>
            <w:vAlign w:val="center"/>
          </w:tcPr>
          <w:p w14:paraId="31898C47"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Telefono</w:t>
            </w:r>
          </w:p>
        </w:tc>
        <w:tc>
          <w:tcPr>
            <w:tcW w:w="5557" w:type="dxa"/>
            <w:vAlign w:val="center"/>
          </w:tcPr>
          <w:p w14:paraId="04D74B1A"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r w:rsidR="00571C56" w:rsidRPr="00F81AA9" w14:paraId="6891745E" w14:textId="77777777" w:rsidTr="00270E75">
        <w:trPr>
          <w:trHeight w:hRule="exact" w:val="454"/>
        </w:trPr>
        <w:tc>
          <w:tcPr>
            <w:tcW w:w="3652" w:type="dxa"/>
            <w:vAlign w:val="center"/>
          </w:tcPr>
          <w:p w14:paraId="18984849"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r>
              <w:rPr>
                <w:rFonts w:asciiTheme="minorHAnsi" w:hAnsiTheme="minorHAnsi" w:cstheme="minorHAnsi"/>
                <w:sz w:val="18"/>
                <w:szCs w:val="18"/>
              </w:rPr>
              <w:t>Indirizzo di posta elettronica certificata (</w:t>
            </w:r>
            <w:r w:rsidRPr="00F81AA9">
              <w:rPr>
                <w:rFonts w:asciiTheme="minorHAnsi" w:hAnsiTheme="minorHAnsi" w:cstheme="minorHAnsi"/>
                <w:sz w:val="18"/>
                <w:szCs w:val="18"/>
              </w:rPr>
              <w:t>PEC</w:t>
            </w:r>
            <w:r>
              <w:rPr>
                <w:rFonts w:asciiTheme="minorHAnsi" w:hAnsiTheme="minorHAnsi" w:cstheme="minorHAnsi"/>
                <w:sz w:val="18"/>
                <w:szCs w:val="18"/>
              </w:rPr>
              <w:t>)</w:t>
            </w:r>
          </w:p>
        </w:tc>
        <w:tc>
          <w:tcPr>
            <w:tcW w:w="5557" w:type="dxa"/>
            <w:vAlign w:val="center"/>
          </w:tcPr>
          <w:p w14:paraId="2519C46E" w14:textId="77777777" w:rsidR="00571C56" w:rsidRPr="00F81AA9" w:rsidRDefault="00571C56" w:rsidP="00270E75">
            <w:pPr>
              <w:tabs>
                <w:tab w:val="left" w:pos="8789"/>
              </w:tabs>
              <w:ind w:right="96"/>
              <w:jc w:val="both"/>
              <w:rPr>
                <w:rFonts w:asciiTheme="minorHAnsi" w:hAnsiTheme="minorHAnsi" w:cstheme="minorHAnsi"/>
                <w:color w:val="auto"/>
                <w:kern w:val="0"/>
                <w:sz w:val="18"/>
                <w:szCs w:val="18"/>
              </w:rPr>
            </w:pPr>
          </w:p>
        </w:tc>
      </w:tr>
    </w:tbl>
    <w:p w14:paraId="2F2A3422" w14:textId="77777777" w:rsidR="00571C56" w:rsidRDefault="00571C56" w:rsidP="00571C56">
      <w:pPr>
        <w:pStyle w:val="Corpodeltesto21"/>
        <w:spacing w:line="240" w:lineRule="auto"/>
        <w:ind w:right="-1"/>
        <w:rPr>
          <w:rFonts w:asciiTheme="minorHAnsi" w:hAnsiTheme="minorHAnsi" w:cstheme="minorHAnsi"/>
          <w:color w:val="auto"/>
          <w:sz w:val="18"/>
          <w:szCs w:val="18"/>
        </w:rPr>
      </w:pPr>
    </w:p>
    <w:p w14:paraId="30047BF6" w14:textId="0DFB3587" w:rsidR="0025266D" w:rsidRPr="00571C56" w:rsidRDefault="0025266D" w:rsidP="00E879FB">
      <w:pPr>
        <w:pStyle w:val="Textbody"/>
        <w:widowControl w:val="0"/>
        <w:spacing w:line="240" w:lineRule="auto"/>
        <w:ind w:right="283"/>
        <w:rPr>
          <w:rFonts w:asciiTheme="minorHAnsi" w:hAnsiTheme="minorHAnsi" w:cs="Arial"/>
          <w:sz w:val="18"/>
          <w:szCs w:val="18"/>
        </w:rPr>
      </w:pPr>
      <w:r w:rsidRPr="00571C56">
        <w:rPr>
          <w:rFonts w:asciiTheme="minorHAnsi" w:hAnsiTheme="minorHAnsi" w:cs="Arial"/>
          <w:sz w:val="18"/>
          <w:szCs w:val="18"/>
        </w:rPr>
        <w:t xml:space="preserve">ai sensi dell’art. </w:t>
      </w:r>
      <w:r w:rsidR="00735A0C" w:rsidRPr="00571C56">
        <w:rPr>
          <w:rFonts w:asciiTheme="minorHAnsi" w:hAnsiTheme="minorHAnsi" w:cs="Arial"/>
          <w:sz w:val="18"/>
          <w:szCs w:val="18"/>
        </w:rPr>
        <w:t>1</w:t>
      </w:r>
      <w:r w:rsidR="00571C56" w:rsidRPr="00571C56">
        <w:rPr>
          <w:rFonts w:asciiTheme="minorHAnsi" w:hAnsiTheme="minorHAnsi" w:cs="Arial"/>
          <w:sz w:val="18"/>
          <w:szCs w:val="18"/>
        </w:rPr>
        <w:t>19</w:t>
      </w:r>
      <w:r w:rsidRPr="00571C56">
        <w:rPr>
          <w:rFonts w:asciiTheme="minorHAnsi" w:hAnsiTheme="minorHAnsi" w:cs="Arial"/>
          <w:sz w:val="18"/>
          <w:szCs w:val="18"/>
        </w:rPr>
        <w:t xml:space="preserve"> del D.L.gs. </w:t>
      </w:r>
      <w:r w:rsidR="00735A0C" w:rsidRPr="00571C56">
        <w:rPr>
          <w:rFonts w:asciiTheme="minorHAnsi" w:hAnsiTheme="minorHAnsi" w:cs="Arial"/>
          <w:sz w:val="18"/>
          <w:szCs w:val="18"/>
        </w:rPr>
        <w:t>36</w:t>
      </w:r>
      <w:r w:rsidRPr="00571C56">
        <w:rPr>
          <w:rFonts w:asciiTheme="minorHAnsi" w:hAnsiTheme="minorHAnsi" w:cs="Arial"/>
          <w:sz w:val="18"/>
          <w:szCs w:val="18"/>
        </w:rPr>
        <w:t>/20</w:t>
      </w:r>
      <w:r w:rsidR="00735A0C" w:rsidRPr="00571C56">
        <w:rPr>
          <w:rFonts w:asciiTheme="minorHAnsi" w:hAnsiTheme="minorHAnsi" w:cs="Arial"/>
          <w:sz w:val="18"/>
          <w:szCs w:val="18"/>
        </w:rPr>
        <w:t>23</w:t>
      </w:r>
      <w:r w:rsidRPr="00571C56">
        <w:rPr>
          <w:rFonts w:asciiTheme="minorHAnsi" w:hAnsiTheme="minorHAnsi" w:cs="Arial"/>
          <w:sz w:val="18"/>
          <w:szCs w:val="18"/>
        </w:rPr>
        <w:t xml:space="preserve">, in merito alla procedura selettiva </w:t>
      </w:r>
      <w:r w:rsidR="00735A0C" w:rsidRPr="00571C56">
        <w:rPr>
          <w:rFonts w:asciiTheme="minorHAnsi" w:hAnsiTheme="minorHAnsi" w:cs="Arial"/>
          <w:sz w:val="18"/>
          <w:szCs w:val="18"/>
        </w:rPr>
        <w:t>in oggetto, f</w:t>
      </w:r>
      <w:r w:rsidRPr="00571C56">
        <w:rPr>
          <w:rFonts w:asciiTheme="minorHAnsi" w:hAnsiTheme="minorHAnsi" w:cs="Arial"/>
          <w:sz w:val="18"/>
          <w:szCs w:val="18"/>
        </w:rPr>
        <w:t xml:space="preserve">a presente che intende subappaltare o concedere in cottimo le seguenti </w:t>
      </w:r>
      <w:r w:rsidR="00D31E5C" w:rsidRPr="00571C56">
        <w:rPr>
          <w:rFonts w:asciiTheme="minorHAnsi" w:hAnsiTheme="minorHAnsi" w:cs="Arial"/>
          <w:sz w:val="18"/>
          <w:szCs w:val="18"/>
        </w:rPr>
        <w:t>prestazioni</w:t>
      </w:r>
      <w:r w:rsidRPr="00571C56">
        <w:rPr>
          <w:rFonts w:asciiTheme="minorHAnsi" w:hAnsiTheme="minorHAnsi" w:cs="Arial"/>
          <w:sz w:val="18"/>
          <w:szCs w:val="18"/>
        </w:rPr>
        <w:t>:</w:t>
      </w:r>
    </w:p>
    <w:p w14:paraId="6AAABDFC" w14:textId="77777777" w:rsidR="00735A0C" w:rsidRPr="00571C56" w:rsidRDefault="00735A0C" w:rsidP="00735A0C">
      <w:pPr>
        <w:pStyle w:val="Textbody"/>
        <w:widowControl w:val="0"/>
        <w:spacing w:line="240" w:lineRule="auto"/>
        <w:ind w:right="-261"/>
        <w:rPr>
          <w:rFonts w:asciiTheme="minorHAnsi" w:hAnsiTheme="minorHAnsi" w:cs="Arial"/>
          <w:sz w:val="18"/>
          <w:szCs w:val="18"/>
        </w:rPr>
      </w:pPr>
    </w:p>
    <w:tbl>
      <w:tblPr>
        <w:tblW w:w="9214" w:type="dxa"/>
        <w:tblInd w:w="113" w:type="dxa"/>
        <w:tblLayout w:type="fixed"/>
        <w:tblCellMar>
          <w:left w:w="10" w:type="dxa"/>
          <w:right w:w="10" w:type="dxa"/>
        </w:tblCellMar>
        <w:tblLook w:val="0000" w:firstRow="0" w:lastRow="0" w:firstColumn="0" w:lastColumn="0" w:noHBand="0" w:noVBand="0"/>
      </w:tblPr>
      <w:tblGrid>
        <w:gridCol w:w="6545"/>
        <w:gridCol w:w="2669"/>
      </w:tblGrid>
      <w:tr w:rsidR="0025266D" w:rsidRPr="00571C56" w14:paraId="65759646" w14:textId="77777777" w:rsidTr="00D26516">
        <w:trPr>
          <w:trHeight w:val="441"/>
        </w:trPr>
        <w:tc>
          <w:tcPr>
            <w:tcW w:w="65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1453DA" w14:textId="25A45050" w:rsidR="0025266D" w:rsidRPr="00571C56" w:rsidRDefault="0025266D" w:rsidP="00DD37F0">
            <w:pPr>
              <w:pStyle w:val="Textbody"/>
              <w:widowControl w:val="0"/>
              <w:spacing w:after="120" w:line="360" w:lineRule="auto"/>
              <w:rPr>
                <w:rFonts w:asciiTheme="minorHAnsi" w:hAnsiTheme="minorHAnsi" w:cs="Arial"/>
                <w:sz w:val="18"/>
                <w:szCs w:val="18"/>
              </w:rPr>
            </w:pPr>
            <w:r w:rsidRPr="00571C56">
              <w:rPr>
                <w:rFonts w:asciiTheme="minorHAnsi" w:hAnsiTheme="minorHAnsi" w:cs="Arial"/>
                <w:sz w:val="18"/>
                <w:szCs w:val="18"/>
              </w:rPr>
              <w:t>descri</w:t>
            </w:r>
            <w:r w:rsidR="00571C56" w:rsidRPr="00571C56">
              <w:rPr>
                <w:rFonts w:asciiTheme="minorHAnsi" w:hAnsiTheme="minorHAnsi" w:cs="Arial"/>
                <w:sz w:val="18"/>
                <w:szCs w:val="18"/>
              </w:rPr>
              <w:t>zione del servizio in</w:t>
            </w:r>
            <w:r w:rsidRPr="00571C56">
              <w:rPr>
                <w:rFonts w:asciiTheme="minorHAnsi" w:hAnsiTheme="minorHAnsi" w:cs="Arial"/>
                <w:sz w:val="18"/>
                <w:szCs w:val="18"/>
              </w:rPr>
              <w:t xml:space="preserve"> subappalto</w:t>
            </w:r>
          </w:p>
        </w:tc>
        <w:tc>
          <w:tcPr>
            <w:tcW w:w="26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E1909D" w14:textId="77777777" w:rsidR="0025266D" w:rsidRPr="00571C56" w:rsidRDefault="0025266D" w:rsidP="00DD37F0">
            <w:pPr>
              <w:pStyle w:val="Textbody"/>
              <w:widowControl w:val="0"/>
              <w:spacing w:after="120" w:line="360" w:lineRule="auto"/>
              <w:rPr>
                <w:rFonts w:asciiTheme="minorHAnsi" w:hAnsiTheme="minorHAnsi" w:cs="Arial"/>
                <w:sz w:val="18"/>
                <w:szCs w:val="18"/>
              </w:rPr>
            </w:pPr>
            <w:r w:rsidRPr="00571C56">
              <w:rPr>
                <w:rFonts w:asciiTheme="minorHAnsi" w:hAnsiTheme="minorHAnsi" w:cs="Arial"/>
                <w:sz w:val="18"/>
                <w:szCs w:val="18"/>
              </w:rPr>
              <w:t>percentuale da subappaltare</w:t>
            </w:r>
          </w:p>
        </w:tc>
      </w:tr>
      <w:tr w:rsidR="0025266D" w:rsidRPr="00571C56" w14:paraId="2A8EED53" w14:textId="77777777" w:rsidTr="00D26516">
        <w:tc>
          <w:tcPr>
            <w:tcW w:w="65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12E0F5" w14:textId="77777777" w:rsidR="0025266D" w:rsidRPr="00571C56" w:rsidRDefault="0025266D" w:rsidP="00DD37F0">
            <w:pPr>
              <w:pStyle w:val="Textbody"/>
              <w:widowControl w:val="0"/>
              <w:spacing w:after="120" w:line="360" w:lineRule="auto"/>
              <w:rPr>
                <w:rFonts w:asciiTheme="minorHAnsi" w:hAnsiTheme="minorHAnsi" w:cs="Arial"/>
                <w:b/>
                <w:bCs/>
                <w:sz w:val="18"/>
                <w:szCs w:val="18"/>
              </w:rPr>
            </w:pPr>
          </w:p>
          <w:p w14:paraId="4E4CF590" w14:textId="77777777" w:rsidR="0025266D" w:rsidRPr="00571C56" w:rsidRDefault="0025266D" w:rsidP="00DD37F0">
            <w:pPr>
              <w:pStyle w:val="Textbody"/>
              <w:widowControl w:val="0"/>
              <w:spacing w:after="120" w:line="360" w:lineRule="auto"/>
              <w:rPr>
                <w:rFonts w:asciiTheme="minorHAnsi" w:hAnsiTheme="minorHAnsi" w:cs="Arial"/>
                <w:b/>
                <w:bCs/>
                <w:sz w:val="18"/>
                <w:szCs w:val="18"/>
              </w:rPr>
            </w:pPr>
          </w:p>
        </w:tc>
        <w:tc>
          <w:tcPr>
            <w:tcW w:w="266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9757824" w14:textId="77777777" w:rsidR="0025266D" w:rsidRPr="00571C56" w:rsidRDefault="0025266D" w:rsidP="00DD37F0">
            <w:pPr>
              <w:pStyle w:val="Textbody"/>
              <w:widowControl w:val="0"/>
              <w:spacing w:after="120" w:line="360" w:lineRule="auto"/>
              <w:rPr>
                <w:rFonts w:asciiTheme="minorHAnsi" w:hAnsiTheme="minorHAnsi" w:cs="Arial"/>
                <w:b/>
                <w:bCs/>
                <w:sz w:val="18"/>
                <w:szCs w:val="18"/>
              </w:rPr>
            </w:pPr>
          </w:p>
        </w:tc>
      </w:tr>
    </w:tbl>
    <w:p w14:paraId="48334086" w14:textId="77777777" w:rsidR="0025266D" w:rsidRPr="00571C56" w:rsidRDefault="0025266D" w:rsidP="0025266D">
      <w:pPr>
        <w:pStyle w:val="Textbody"/>
        <w:widowControl w:val="0"/>
        <w:spacing w:after="120" w:line="360" w:lineRule="auto"/>
        <w:rPr>
          <w:rFonts w:asciiTheme="minorHAnsi" w:hAnsiTheme="minorHAnsi" w:cs="Arial"/>
          <w:b/>
          <w:bCs/>
          <w:sz w:val="18"/>
          <w:szCs w:val="18"/>
        </w:rPr>
      </w:pPr>
    </w:p>
    <w:p w14:paraId="713F376F" w14:textId="77777777" w:rsidR="0025266D" w:rsidRPr="00571C56" w:rsidRDefault="0025266D" w:rsidP="003F2311">
      <w:pPr>
        <w:pStyle w:val="Textbody"/>
        <w:widowControl w:val="0"/>
        <w:spacing w:after="120" w:line="240" w:lineRule="auto"/>
        <w:ind w:right="-261"/>
        <w:rPr>
          <w:rFonts w:asciiTheme="minorHAnsi" w:hAnsiTheme="minorHAnsi" w:cs="Arial"/>
          <w:b/>
          <w:bCs/>
          <w:sz w:val="18"/>
          <w:szCs w:val="18"/>
        </w:rPr>
      </w:pPr>
      <w:r w:rsidRPr="00571C56">
        <w:rPr>
          <w:rFonts w:asciiTheme="minorHAnsi" w:hAnsiTheme="minorHAnsi" w:cs="Arial"/>
          <w:b/>
          <w:bCs/>
          <w:sz w:val="18"/>
          <w:szCs w:val="18"/>
        </w:rPr>
        <w:t>N.B.</w:t>
      </w:r>
    </w:p>
    <w:p w14:paraId="213E869A" w14:textId="77777777" w:rsidR="0025266D" w:rsidRPr="00571C56" w:rsidRDefault="0025266D" w:rsidP="003F2311">
      <w:pPr>
        <w:pStyle w:val="Textbody"/>
        <w:widowControl w:val="0"/>
        <w:spacing w:after="120" w:line="240" w:lineRule="auto"/>
        <w:ind w:right="-261"/>
        <w:rPr>
          <w:rFonts w:asciiTheme="minorHAnsi" w:hAnsiTheme="minorHAnsi" w:cs="Arial"/>
          <w:sz w:val="18"/>
          <w:szCs w:val="18"/>
        </w:rPr>
      </w:pPr>
      <w:r w:rsidRPr="00571C56">
        <w:rPr>
          <w:rFonts w:asciiTheme="minorHAnsi" w:hAnsiTheme="minorHAnsi" w:cs="Arial"/>
          <w:sz w:val="18"/>
          <w:szCs w:val="18"/>
        </w:rPr>
        <w:t xml:space="preserve">La mancata presentazione della "dichiarazione inerente </w:t>
      </w:r>
      <w:proofErr w:type="gramStart"/>
      <w:r w:rsidRPr="00571C56">
        <w:rPr>
          <w:rFonts w:asciiTheme="minorHAnsi" w:hAnsiTheme="minorHAnsi" w:cs="Arial"/>
          <w:sz w:val="18"/>
          <w:szCs w:val="18"/>
        </w:rPr>
        <w:t>il</w:t>
      </w:r>
      <w:proofErr w:type="gramEnd"/>
      <w:r w:rsidRPr="00571C56">
        <w:rPr>
          <w:rFonts w:asciiTheme="minorHAnsi" w:hAnsiTheme="minorHAnsi" w:cs="Arial"/>
          <w:sz w:val="18"/>
          <w:szCs w:val="18"/>
        </w:rPr>
        <w:t xml:space="preserve"> subappalto" conforme a tutto quanto sopra ovvero la presentazione di dichiarazione comportante il superamento dei limiti previsti dalla vigente normativa </w:t>
      </w:r>
      <w:r w:rsidRPr="00571C56">
        <w:rPr>
          <w:rFonts w:asciiTheme="minorHAnsi" w:hAnsiTheme="minorHAnsi" w:cs="Arial"/>
          <w:sz w:val="18"/>
          <w:szCs w:val="18"/>
          <w:u w:val="single"/>
        </w:rPr>
        <w:t>non costituisce motivo di esclusione</w:t>
      </w:r>
      <w:r w:rsidRPr="00571C56">
        <w:rPr>
          <w:rFonts w:asciiTheme="minorHAnsi" w:hAnsiTheme="minorHAnsi" w:cs="Arial"/>
          <w:sz w:val="18"/>
          <w:szCs w:val="18"/>
        </w:rPr>
        <w:t>, fermo restando che, in caso di aggiudicazione, il subappalto non potrà essere autorizzato.</w:t>
      </w:r>
    </w:p>
    <w:p w14:paraId="6A68D87F" w14:textId="77777777" w:rsidR="00571C56" w:rsidRDefault="00571C56" w:rsidP="00571C56">
      <w:pPr>
        <w:ind w:left="426" w:hanging="426"/>
        <w:jc w:val="both"/>
        <w:rPr>
          <w:rFonts w:asciiTheme="minorHAnsi" w:hAnsiTheme="minorHAnsi" w:cstheme="minorHAnsi"/>
          <w:sz w:val="18"/>
          <w:szCs w:val="18"/>
        </w:rPr>
      </w:pPr>
    </w:p>
    <w:p w14:paraId="53467B51" w14:textId="77777777" w:rsidR="00571C56" w:rsidRPr="00B179F5" w:rsidRDefault="00571C56" w:rsidP="00571C56">
      <w:pPr>
        <w:ind w:left="426" w:hanging="426"/>
        <w:jc w:val="both"/>
        <w:rPr>
          <w:rFonts w:asciiTheme="minorHAnsi" w:hAnsiTheme="minorHAnsi" w:cstheme="minorHAnsi"/>
          <w:sz w:val="18"/>
          <w:szCs w:val="18"/>
        </w:rPr>
      </w:pPr>
    </w:p>
    <w:p w14:paraId="51F5C3F1" w14:textId="1099BEB0" w:rsidR="00571C56" w:rsidRDefault="00571C56" w:rsidP="00571C56">
      <w:pPr>
        <w:pStyle w:val="Paragrafoelenco1"/>
        <w:tabs>
          <w:tab w:val="num" w:pos="1701"/>
        </w:tabs>
        <w:ind w:left="0"/>
        <w:jc w:val="both"/>
        <w:rPr>
          <w:rFonts w:asciiTheme="minorHAnsi" w:hAnsiTheme="minorHAnsi" w:cstheme="minorHAnsi"/>
          <w:b/>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B179F5">
        <w:rPr>
          <w:rFonts w:asciiTheme="minorHAnsi" w:hAnsiTheme="minorHAnsi" w:cstheme="minorHAnsi"/>
          <w:sz w:val="18"/>
          <w:szCs w:val="18"/>
        </w:rPr>
        <w:t xml:space="preserve">.                                                        </w:t>
      </w:r>
      <w:r w:rsidRPr="00B179F5">
        <w:rPr>
          <w:rFonts w:asciiTheme="minorHAnsi" w:hAnsiTheme="minorHAnsi" w:cstheme="minorHAnsi"/>
          <w:sz w:val="18"/>
          <w:szCs w:val="18"/>
        </w:rPr>
        <w:tab/>
      </w:r>
      <w:r w:rsidRPr="00B179F5">
        <w:rPr>
          <w:rFonts w:asciiTheme="minorHAnsi" w:hAnsiTheme="minorHAnsi" w:cstheme="minorHAnsi"/>
          <w:sz w:val="18"/>
          <w:szCs w:val="18"/>
        </w:rPr>
        <w:tab/>
        <w:t xml:space="preserve"> Firmato digitalmente</w:t>
      </w:r>
    </w:p>
    <w:p w14:paraId="5C6AD582" w14:textId="77777777" w:rsidR="00571C56" w:rsidRDefault="00571C56" w:rsidP="00571C56">
      <w:pPr>
        <w:pStyle w:val="Paragrafoelenco1"/>
        <w:tabs>
          <w:tab w:val="num" w:pos="1701"/>
        </w:tabs>
        <w:ind w:left="0"/>
        <w:jc w:val="both"/>
        <w:rPr>
          <w:rFonts w:asciiTheme="minorHAnsi" w:hAnsiTheme="minorHAnsi" w:cstheme="minorHAnsi"/>
          <w:b/>
          <w:sz w:val="18"/>
          <w:szCs w:val="18"/>
        </w:rPr>
      </w:pPr>
    </w:p>
    <w:p w14:paraId="098DB7B8" w14:textId="77777777" w:rsidR="00571C56" w:rsidRDefault="00571C56" w:rsidP="00571C56">
      <w:pPr>
        <w:pStyle w:val="Paragrafoelenco1"/>
        <w:tabs>
          <w:tab w:val="num" w:pos="1701"/>
        </w:tabs>
        <w:ind w:left="0" w:firstLine="4962"/>
        <w:jc w:val="both"/>
        <w:rPr>
          <w:rFonts w:asciiTheme="minorHAnsi" w:hAnsiTheme="minorHAnsi" w:cstheme="minorHAnsi"/>
          <w:b/>
          <w:sz w:val="18"/>
          <w:szCs w:val="18"/>
        </w:rPr>
      </w:pPr>
      <w:r>
        <w:rPr>
          <w:rFonts w:asciiTheme="minorHAnsi" w:hAnsiTheme="minorHAnsi" w:cstheme="minorHAnsi"/>
          <w:b/>
          <w:sz w:val="18"/>
          <w:szCs w:val="18"/>
        </w:rPr>
        <w:t>___________________________________</w:t>
      </w:r>
    </w:p>
    <w:p w14:paraId="1CCDB901" w14:textId="77777777" w:rsidR="00571C56" w:rsidRPr="00D2201E" w:rsidRDefault="00571C56" w:rsidP="00571C56">
      <w:pPr>
        <w:pStyle w:val="Paragrafoelenco1"/>
        <w:tabs>
          <w:tab w:val="num" w:pos="1701"/>
        </w:tabs>
        <w:ind w:left="4962"/>
        <w:jc w:val="both"/>
        <w:rPr>
          <w:rFonts w:asciiTheme="minorHAnsi" w:hAnsiTheme="minorHAnsi" w:cstheme="minorHAnsi"/>
          <w:b/>
          <w:sz w:val="12"/>
          <w:szCs w:val="12"/>
        </w:rPr>
      </w:pPr>
      <w:r w:rsidRPr="00D2201E">
        <w:rPr>
          <w:rFonts w:asciiTheme="minorHAnsi" w:hAnsiTheme="minorHAnsi" w:cstheme="minorHAnsi"/>
          <w:b/>
          <w:sz w:val="12"/>
          <w:szCs w:val="12"/>
        </w:rPr>
        <w:t>Documento informatico firmato digitalmente ai sensi del D.lgs. n. 82/2005, modificato ed integrato dal D.lgs. n. 235/2010 e dal D.P.R. n. 445/2000 e norme collegate, il quale sostituisce il documento cartaceo e la firma autografa</w:t>
      </w:r>
    </w:p>
    <w:p w14:paraId="7449BD1C" w14:textId="77777777" w:rsidR="0025266D" w:rsidRDefault="0025266D" w:rsidP="0025266D">
      <w:pPr>
        <w:pStyle w:val="Textbody"/>
        <w:widowControl w:val="0"/>
        <w:spacing w:after="120" w:line="360" w:lineRule="auto"/>
        <w:jc w:val="right"/>
        <w:rPr>
          <w:rFonts w:asciiTheme="minorHAnsi" w:hAnsiTheme="minorHAnsi" w:cs="Arial"/>
          <w:sz w:val="22"/>
          <w:szCs w:val="22"/>
        </w:rPr>
      </w:pPr>
    </w:p>
    <w:p w14:paraId="7ECCF5BE" w14:textId="77777777" w:rsidR="008C09CB" w:rsidRDefault="008C09CB" w:rsidP="00406BF8">
      <w:pPr>
        <w:pStyle w:val="Textbody"/>
        <w:widowControl w:val="0"/>
        <w:spacing w:after="120" w:line="360" w:lineRule="auto"/>
        <w:jc w:val="right"/>
        <w:rPr>
          <w:rFonts w:asciiTheme="minorHAnsi" w:hAnsiTheme="minorHAnsi" w:cs="Arial"/>
          <w:sz w:val="18"/>
          <w:szCs w:val="18"/>
        </w:rPr>
      </w:pPr>
    </w:p>
    <w:p w14:paraId="34B186E0" w14:textId="77777777" w:rsidR="00EC7594" w:rsidRDefault="00EC7594" w:rsidP="00EC7594"/>
    <w:tbl>
      <w:tblPr>
        <w:tblW w:w="2693" w:type="dxa"/>
        <w:tblInd w:w="6374" w:type="dxa"/>
        <w:tblLayout w:type="fixed"/>
        <w:tblCellMar>
          <w:left w:w="93" w:type="dxa"/>
        </w:tblCellMar>
        <w:tblLook w:val="0000" w:firstRow="0" w:lastRow="0" w:firstColumn="0" w:lastColumn="0" w:noHBand="0" w:noVBand="0"/>
      </w:tblPr>
      <w:tblGrid>
        <w:gridCol w:w="2693"/>
      </w:tblGrid>
      <w:tr w:rsidR="00D663A6" w:rsidRPr="00187222" w14:paraId="27D5A5F5" w14:textId="77777777" w:rsidTr="008B0D44">
        <w:trPr>
          <w:trHeight w:val="420"/>
        </w:trPr>
        <w:tc>
          <w:tcPr>
            <w:tcW w:w="2693" w:type="dxa"/>
            <w:tcBorders>
              <w:top w:val="single" w:sz="4" w:space="0" w:color="00000A"/>
              <w:left w:val="single" w:sz="4" w:space="0" w:color="00000A"/>
              <w:bottom w:val="single" w:sz="4" w:space="0" w:color="00000A"/>
              <w:right w:val="single" w:sz="4" w:space="0" w:color="00000A"/>
            </w:tcBorders>
            <w:shd w:val="clear" w:color="auto" w:fill="A6A6A6"/>
          </w:tcPr>
          <w:p w14:paraId="45A6B760" w14:textId="77777777" w:rsidR="00D663A6" w:rsidRPr="00201B56" w:rsidRDefault="00D663A6" w:rsidP="008B0D44">
            <w:pPr>
              <w:pStyle w:val="Textbody"/>
              <w:widowControl w:val="0"/>
              <w:spacing w:after="120" w:line="360" w:lineRule="auto"/>
              <w:rPr>
                <w:rFonts w:asciiTheme="minorHAnsi" w:hAnsiTheme="minorHAnsi" w:cstheme="minorHAnsi"/>
                <w:iCs/>
                <w:sz w:val="22"/>
                <w:szCs w:val="22"/>
              </w:rPr>
            </w:pPr>
            <w:r w:rsidRPr="00201B56">
              <w:rPr>
                <w:rFonts w:asciiTheme="minorHAnsi" w:hAnsiTheme="minorHAnsi" w:cstheme="minorHAnsi"/>
                <w:b/>
                <w:iCs/>
                <w:sz w:val="22"/>
                <w:szCs w:val="22"/>
              </w:rPr>
              <w:lastRenderedPageBreak/>
              <w:t xml:space="preserve">ALLEGATO 02 </w:t>
            </w:r>
            <w:proofErr w:type="gramStart"/>
            <w:r w:rsidRPr="00201B56">
              <w:rPr>
                <w:rFonts w:asciiTheme="minorHAnsi" w:hAnsiTheme="minorHAnsi" w:cstheme="minorHAnsi"/>
                <w:b/>
                <w:iCs/>
                <w:sz w:val="22"/>
                <w:szCs w:val="22"/>
              </w:rPr>
              <w:t>SEZIONE  F</w:t>
            </w:r>
            <w:proofErr w:type="gramEnd"/>
          </w:p>
        </w:tc>
      </w:tr>
    </w:tbl>
    <w:p w14:paraId="4A4C77CD" w14:textId="77777777" w:rsidR="00D663A6" w:rsidRPr="00187222" w:rsidRDefault="00D663A6" w:rsidP="00D663A6">
      <w:pPr>
        <w:autoSpaceDE w:val="0"/>
        <w:jc w:val="center"/>
        <w:rPr>
          <w:rFonts w:asciiTheme="minorHAnsi" w:hAnsiTheme="minorHAnsi" w:cstheme="minorHAnsi"/>
          <w:b/>
          <w:color w:val="000000"/>
          <w:kern w:val="0"/>
          <w:sz w:val="20"/>
        </w:rPr>
      </w:pPr>
    </w:p>
    <w:p w14:paraId="7FDA5C77" w14:textId="77777777" w:rsidR="00D663A6" w:rsidRDefault="00D663A6" w:rsidP="00D663A6">
      <w:pPr>
        <w:autoSpaceDE w:val="0"/>
        <w:jc w:val="center"/>
        <w:rPr>
          <w:rFonts w:asciiTheme="minorHAnsi" w:hAnsiTheme="minorHAnsi" w:cstheme="minorHAnsi"/>
          <w:b/>
          <w:color w:val="000000"/>
          <w:kern w:val="0"/>
          <w:sz w:val="20"/>
          <w:szCs w:val="22"/>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7A4A2B" w:rsidRPr="003E78BC" w14:paraId="205A3E41" w14:textId="77777777" w:rsidTr="008B0D4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201EA1C2" w14:textId="391963AC" w:rsidR="007A4A2B" w:rsidRPr="000F5AC8" w:rsidRDefault="007A4A2B" w:rsidP="008B0D44">
            <w:pPr>
              <w:rPr>
                <w:rFonts w:asciiTheme="minorHAnsi" w:hAnsiTheme="minorHAnsi" w:cstheme="minorHAnsi"/>
                <w:sz w:val="20"/>
              </w:rPr>
            </w:pPr>
            <w:r w:rsidRPr="000F5AC8">
              <w:rPr>
                <w:rFonts w:asciiTheme="minorHAnsi" w:hAnsiTheme="minorHAnsi" w:cstheme="minorHAnsi"/>
                <w:b/>
                <w:color w:val="auto"/>
                <w:sz w:val="20"/>
              </w:rPr>
              <w:t xml:space="preserve">SEZIONE </w:t>
            </w:r>
            <w:r>
              <w:rPr>
                <w:rFonts w:asciiTheme="minorHAnsi" w:hAnsiTheme="minorHAnsi" w:cstheme="minorHAnsi"/>
                <w:b/>
                <w:color w:val="auto"/>
                <w:sz w:val="20"/>
              </w:rPr>
              <w:t>F</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041D4" w14:textId="090CCCB9" w:rsidR="007A4A2B" w:rsidRPr="000F5AC8" w:rsidRDefault="007A4A2B" w:rsidP="008B0D44">
            <w:pPr>
              <w:rPr>
                <w:rFonts w:asciiTheme="minorHAnsi" w:hAnsiTheme="minorHAnsi" w:cstheme="minorHAnsi"/>
                <w:sz w:val="20"/>
              </w:rPr>
            </w:pPr>
            <w:r w:rsidRPr="007A4A2B">
              <w:rPr>
                <w:rFonts w:asciiTheme="minorHAnsi" w:hAnsiTheme="minorHAnsi" w:cstheme="minorHAnsi"/>
                <w:b/>
                <w:color w:val="auto"/>
                <w:sz w:val="20"/>
              </w:rPr>
              <w:t>MODULO PER L’ATTESTAZIONE DI PAGAMENTO DELL’IMPOSTA DI BOLLO PER LA PRESENTAZIONE DELL’ISTANZA DI PARTECIPAZIONE</w:t>
            </w:r>
          </w:p>
        </w:tc>
      </w:tr>
    </w:tbl>
    <w:p w14:paraId="0ED8AC2E" w14:textId="77777777" w:rsidR="007A4A2B" w:rsidRDefault="007A4A2B" w:rsidP="00D663A6">
      <w:pPr>
        <w:autoSpaceDE w:val="0"/>
        <w:jc w:val="center"/>
        <w:rPr>
          <w:rFonts w:asciiTheme="minorHAnsi" w:hAnsiTheme="minorHAnsi" w:cstheme="minorHAnsi"/>
          <w:b/>
          <w:color w:val="000000"/>
          <w:kern w:val="0"/>
          <w:sz w:val="20"/>
          <w:szCs w:val="22"/>
        </w:rPr>
      </w:pPr>
    </w:p>
    <w:p w14:paraId="771A2E8C" w14:textId="67BD1DCC" w:rsidR="00D663A6" w:rsidRPr="00201B56" w:rsidRDefault="00D663A6" w:rsidP="00D663A6">
      <w:pPr>
        <w:jc w:val="both"/>
        <w:rPr>
          <w:rFonts w:asciiTheme="minorHAnsi" w:hAnsiTheme="minorHAnsi" w:cstheme="minorHAnsi"/>
          <w:b/>
          <w:bCs/>
          <w:color w:val="auto"/>
          <w:sz w:val="18"/>
          <w:szCs w:val="18"/>
        </w:rPr>
      </w:pPr>
      <w:r w:rsidRPr="00772E26">
        <w:rPr>
          <w:rFonts w:asciiTheme="minorHAnsi" w:hAnsiTheme="minorHAnsi" w:cstheme="minorHAnsi"/>
          <w:b/>
          <w:bCs/>
          <w:color w:val="auto"/>
          <w:sz w:val="18"/>
          <w:szCs w:val="18"/>
        </w:rPr>
        <w:t>CODICE GARA AULSS7_2025_00</w:t>
      </w:r>
      <w:r w:rsidR="002A6D78" w:rsidRPr="00772E26">
        <w:rPr>
          <w:rFonts w:asciiTheme="minorHAnsi" w:hAnsiTheme="minorHAnsi" w:cstheme="minorHAnsi"/>
          <w:b/>
          <w:bCs/>
          <w:color w:val="auto"/>
          <w:sz w:val="18"/>
          <w:szCs w:val="18"/>
        </w:rPr>
        <w:t>241</w:t>
      </w:r>
      <w:r w:rsidRPr="00772E26">
        <w:rPr>
          <w:rFonts w:asciiTheme="minorHAnsi" w:hAnsiTheme="minorHAnsi" w:cstheme="minorHAnsi"/>
          <w:b/>
          <w:bCs/>
          <w:color w:val="auto"/>
          <w:sz w:val="18"/>
          <w:szCs w:val="18"/>
        </w:rPr>
        <w:t xml:space="preserve"> – SINTEL ID n. </w:t>
      </w:r>
      <w:r w:rsidR="00ED5016" w:rsidRPr="00772E26">
        <w:rPr>
          <w:rFonts w:asciiTheme="minorHAnsi" w:hAnsiTheme="minorHAnsi" w:cstheme="minorHAnsi"/>
          <w:b/>
          <w:bCs/>
          <w:color w:val="auto"/>
          <w:sz w:val="18"/>
          <w:szCs w:val="18"/>
        </w:rPr>
        <w:t>203123565</w:t>
      </w:r>
      <w:r w:rsidRPr="00772E26">
        <w:rPr>
          <w:rFonts w:asciiTheme="minorHAnsi" w:hAnsiTheme="minorHAnsi" w:cstheme="minorHAnsi"/>
          <w:b/>
          <w:bCs/>
          <w:color w:val="auto"/>
          <w:sz w:val="18"/>
          <w:szCs w:val="18"/>
        </w:rPr>
        <w:t xml:space="preserve"> – CUP </w:t>
      </w:r>
      <w:r w:rsidR="00E95A00" w:rsidRPr="00772E26">
        <w:rPr>
          <w:rFonts w:asciiTheme="minorHAnsi" w:hAnsiTheme="minorHAnsi" w:cstheme="minorHAnsi"/>
          <w:b/>
          <w:bCs/>
          <w:iCs/>
          <w:color w:val="auto"/>
          <w:sz w:val="18"/>
          <w:szCs w:val="18"/>
        </w:rPr>
        <w:t xml:space="preserve">H71B24000510002 </w:t>
      </w:r>
      <w:r w:rsidRPr="00772E26">
        <w:rPr>
          <w:rFonts w:asciiTheme="minorHAnsi" w:hAnsiTheme="minorHAnsi" w:cstheme="minorHAnsi"/>
          <w:b/>
          <w:bCs/>
          <w:color w:val="auto"/>
          <w:sz w:val="18"/>
          <w:szCs w:val="18"/>
        </w:rPr>
        <w:t xml:space="preserve">– CIG </w:t>
      </w:r>
      <w:r w:rsidR="00772E26" w:rsidRPr="00772E26">
        <w:rPr>
          <w:rFonts w:asciiTheme="minorHAnsi" w:hAnsiTheme="minorHAnsi" w:cstheme="minorHAnsi"/>
          <w:b/>
          <w:bCs/>
          <w:color w:val="auto"/>
          <w:sz w:val="18"/>
          <w:szCs w:val="18"/>
        </w:rPr>
        <w:t>B752667E8C</w:t>
      </w:r>
    </w:p>
    <w:p w14:paraId="4278B1A9" w14:textId="7C33CBB2" w:rsidR="00D663A6" w:rsidRPr="00201B56" w:rsidRDefault="00366F06" w:rsidP="00D663A6">
      <w:pPr>
        <w:jc w:val="both"/>
        <w:rPr>
          <w:rFonts w:asciiTheme="minorHAnsi" w:hAnsiTheme="minorHAnsi" w:cstheme="minorHAnsi"/>
          <w:b/>
          <w:bCs/>
          <w:color w:val="auto"/>
          <w:sz w:val="18"/>
          <w:szCs w:val="18"/>
        </w:rPr>
      </w:pPr>
      <w:r w:rsidRPr="00366F06">
        <w:rPr>
          <w:rFonts w:asciiTheme="minorHAnsi" w:hAnsiTheme="minorHAnsi" w:cstheme="minorHAnsi"/>
          <w:b/>
          <w:bCs/>
          <w:color w:val="auto"/>
          <w:sz w:val="18"/>
          <w:szCs w:val="18"/>
        </w:rPr>
        <w:t>Procedura aperta telematica ai sensi dell’art. 71 del Dlgs 36/2023 con inversione procedimentale ai sensi dell’art. 107 comma 3 del Dlgs 36/2023 per l’affidamento dei servizi attinenti all’architettura ed ingegneria di Progettazione di Fattibilità Tecnica ed Economica (PFTE) e coordinamento della sicurezza in progettazione con opzione di affidamento dei servizi di Direzione Lavori (DL) e di Coordinamento della Sicurezza in Esecuzione (CSE) per l’intervento di adeguamento alla normativa sismica e antincendio dell’Ospedale di Bassano del Grappa con riqualificazione funzionale del gruppo operatorio</w:t>
      </w:r>
      <w:r w:rsidR="00D663A6" w:rsidRPr="00201B56">
        <w:rPr>
          <w:rFonts w:asciiTheme="minorHAnsi" w:hAnsiTheme="minorHAnsi" w:cstheme="minorHAnsi"/>
          <w:b/>
          <w:bCs/>
          <w:color w:val="auto"/>
          <w:sz w:val="18"/>
          <w:szCs w:val="18"/>
        </w:rPr>
        <w:t>.</w:t>
      </w:r>
    </w:p>
    <w:p w14:paraId="2B448387" w14:textId="77777777" w:rsidR="00D663A6" w:rsidRPr="00826B10" w:rsidRDefault="00D663A6" w:rsidP="00D663A6">
      <w:pPr>
        <w:autoSpaceDE w:val="0"/>
        <w:autoSpaceDN w:val="0"/>
        <w:adjustRightInd w:val="0"/>
        <w:jc w:val="center"/>
        <w:rPr>
          <w:rFonts w:asciiTheme="minorHAnsi" w:hAnsiTheme="minorHAnsi" w:cstheme="minorHAnsi"/>
          <w:bCs/>
          <w:iCs/>
          <w:caps/>
          <w:noProof/>
          <w:color w:val="000000"/>
          <w:kern w:val="0"/>
          <w:sz w:val="16"/>
          <w:szCs w:val="16"/>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D663A6" w14:paraId="566D57FD" w14:textId="77777777" w:rsidTr="008B0D44">
        <w:trPr>
          <w:trHeight w:val="113"/>
        </w:trPr>
        <w:tc>
          <w:tcPr>
            <w:tcW w:w="2977" w:type="dxa"/>
            <w:tcBorders>
              <w:bottom w:val="nil"/>
              <w:right w:val="nil"/>
            </w:tcBorders>
            <w:vAlign w:val="center"/>
          </w:tcPr>
          <w:p w14:paraId="7E76916E" w14:textId="77777777" w:rsidR="00D663A6" w:rsidRPr="00AE78A3" w:rsidRDefault="00D663A6" w:rsidP="008B0D44">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25B61C6D" w14:textId="77777777" w:rsidR="00D663A6" w:rsidRPr="00AE78A3" w:rsidRDefault="00D663A6" w:rsidP="008B0D44">
            <w:pPr>
              <w:rPr>
                <w:rFonts w:asciiTheme="minorHAnsi" w:hAnsiTheme="minorHAnsi" w:cstheme="minorHAnsi"/>
                <w:kern w:val="18"/>
                <w:sz w:val="18"/>
                <w:szCs w:val="18"/>
              </w:rPr>
            </w:pPr>
          </w:p>
        </w:tc>
      </w:tr>
      <w:tr w:rsidR="00D663A6" w14:paraId="7B591B75" w14:textId="77777777" w:rsidTr="008B0D44">
        <w:trPr>
          <w:trHeight w:val="113"/>
        </w:trPr>
        <w:tc>
          <w:tcPr>
            <w:tcW w:w="2977" w:type="dxa"/>
            <w:tcBorders>
              <w:top w:val="nil"/>
              <w:bottom w:val="nil"/>
              <w:right w:val="nil"/>
            </w:tcBorders>
            <w:vAlign w:val="center"/>
          </w:tcPr>
          <w:p w14:paraId="3BD56F4F" w14:textId="77777777" w:rsidR="00D663A6" w:rsidRPr="00AE78A3" w:rsidRDefault="00D663A6" w:rsidP="008B0D44">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061C00D8" w14:textId="77777777" w:rsidR="00D663A6" w:rsidRPr="00575EC2" w:rsidRDefault="00D663A6" w:rsidP="008B0D44">
            <w:pPr>
              <w:rPr>
                <w:rFonts w:asciiTheme="minorHAnsi" w:hAnsiTheme="minorHAnsi" w:cstheme="minorHAnsi"/>
                <w:kern w:val="18"/>
                <w:sz w:val="18"/>
                <w:szCs w:val="18"/>
              </w:rPr>
            </w:pPr>
          </w:p>
        </w:tc>
      </w:tr>
      <w:tr w:rsidR="00D663A6" w14:paraId="1A444EF4" w14:textId="77777777" w:rsidTr="008B0D44">
        <w:trPr>
          <w:trHeight w:val="113"/>
        </w:trPr>
        <w:tc>
          <w:tcPr>
            <w:tcW w:w="2977" w:type="dxa"/>
            <w:tcBorders>
              <w:top w:val="nil"/>
              <w:bottom w:val="nil"/>
              <w:right w:val="nil"/>
            </w:tcBorders>
            <w:vAlign w:val="center"/>
          </w:tcPr>
          <w:p w14:paraId="247F522A" w14:textId="77777777" w:rsidR="00D663A6" w:rsidRPr="00AE78A3" w:rsidRDefault="00D663A6" w:rsidP="008B0D44">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437FD612" w14:textId="77777777" w:rsidR="00D663A6" w:rsidRPr="00445E5D" w:rsidRDefault="00D663A6" w:rsidP="008B0D44">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w:t>
            </w:r>
            <w:proofErr w:type="spellStart"/>
            <w:r w:rsidRPr="00445E5D">
              <w:rPr>
                <w:rFonts w:asciiTheme="minorHAnsi" w:hAnsiTheme="minorHAnsi" w:cstheme="minorHAnsi"/>
                <w:i/>
                <w:iCs/>
                <w:kern w:val="18"/>
                <w:sz w:val="14"/>
                <w:szCs w:val="14"/>
              </w:rPr>
              <w:t>ecc</w:t>
            </w:r>
            <w:proofErr w:type="spellEnd"/>
            <w:r w:rsidRPr="00445E5D">
              <w:rPr>
                <w:rFonts w:asciiTheme="minorHAnsi" w:hAnsiTheme="minorHAnsi" w:cstheme="minorHAnsi"/>
                <w:i/>
                <w:iCs/>
                <w:kern w:val="18"/>
                <w:sz w:val="14"/>
                <w:szCs w:val="14"/>
              </w:rPr>
              <w:t xml:space="preserve">)  </w:t>
            </w:r>
          </w:p>
        </w:tc>
      </w:tr>
      <w:tr w:rsidR="00D663A6" w14:paraId="56C093DD" w14:textId="77777777" w:rsidTr="008B0D44">
        <w:trPr>
          <w:trHeight w:val="113"/>
        </w:trPr>
        <w:tc>
          <w:tcPr>
            <w:tcW w:w="2977" w:type="dxa"/>
            <w:tcBorders>
              <w:top w:val="nil"/>
              <w:bottom w:val="nil"/>
              <w:right w:val="nil"/>
            </w:tcBorders>
            <w:vAlign w:val="center"/>
          </w:tcPr>
          <w:p w14:paraId="49959505" w14:textId="77777777" w:rsidR="00D663A6" w:rsidRPr="00AE78A3" w:rsidRDefault="00D663A6" w:rsidP="008B0D44">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0A82CB5E" w14:textId="77777777" w:rsidR="00D663A6" w:rsidRPr="00AE78A3" w:rsidRDefault="00D663A6" w:rsidP="008B0D44">
            <w:pPr>
              <w:rPr>
                <w:rFonts w:asciiTheme="minorHAnsi" w:hAnsiTheme="minorHAnsi" w:cstheme="minorHAnsi"/>
                <w:b/>
                <w:bCs/>
                <w:kern w:val="18"/>
                <w:sz w:val="18"/>
                <w:szCs w:val="18"/>
              </w:rPr>
            </w:pPr>
          </w:p>
        </w:tc>
      </w:tr>
      <w:tr w:rsidR="00D663A6" w14:paraId="7D43E523" w14:textId="77777777" w:rsidTr="008B0D44">
        <w:trPr>
          <w:trHeight w:val="113"/>
        </w:trPr>
        <w:tc>
          <w:tcPr>
            <w:tcW w:w="2977" w:type="dxa"/>
            <w:tcBorders>
              <w:top w:val="nil"/>
              <w:bottom w:val="nil"/>
              <w:right w:val="nil"/>
            </w:tcBorders>
            <w:vAlign w:val="center"/>
          </w:tcPr>
          <w:p w14:paraId="34F56066" w14:textId="77777777" w:rsidR="00D663A6" w:rsidRPr="00AE78A3" w:rsidRDefault="00D663A6" w:rsidP="008B0D44">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447FFE19" w14:textId="77777777" w:rsidR="00D663A6" w:rsidRPr="00575EC2" w:rsidRDefault="00D663A6" w:rsidP="008B0D44">
            <w:pPr>
              <w:rPr>
                <w:rFonts w:asciiTheme="minorHAnsi" w:hAnsiTheme="minorHAnsi" w:cstheme="minorHAnsi"/>
                <w:kern w:val="18"/>
                <w:sz w:val="18"/>
                <w:szCs w:val="18"/>
              </w:rPr>
            </w:pPr>
          </w:p>
        </w:tc>
      </w:tr>
      <w:tr w:rsidR="00D663A6" w14:paraId="2CEDD6E9" w14:textId="77777777" w:rsidTr="008B0D44">
        <w:trPr>
          <w:trHeight w:val="113"/>
        </w:trPr>
        <w:tc>
          <w:tcPr>
            <w:tcW w:w="2977" w:type="dxa"/>
            <w:tcBorders>
              <w:top w:val="nil"/>
              <w:bottom w:val="nil"/>
              <w:right w:val="nil"/>
            </w:tcBorders>
            <w:vAlign w:val="center"/>
          </w:tcPr>
          <w:p w14:paraId="30BA6AAC" w14:textId="77777777" w:rsidR="00D663A6" w:rsidRPr="00AE78A3" w:rsidRDefault="00D663A6" w:rsidP="008B0D44">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7A9B252B" w14:textId="77777777" w:rsidR="00D663A6" w:rsidRPr="00575EC2" w:rsidRDefault="00D663A6" w:rsidP="008B0D44">
            <w:pPr>
              <w:rPr>
                <w:rFonts w:asciiTheme="minorHAnsi" w:hAnsiTheme="minorHAnsi" w:cstheme="minorHAnsi"/>
                <w:kern w:val="18"/>
                <w:sz w:val="18"/>
                <w:szCs w:val="18"/>
              </w:rPr>
            </w:pPr>
          </w:p>
        </w:tc>
      </w:tr>
      <w:tr w:rsidR="00D663A6" w14:paraId="5B8AB17B" w14:textId="77777777" w:rsidTr="008B0D44">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3B5A7EE3" w14:textId="77777777" w:rsidR="00D663A6" w:rsidRPr="00A16177" w:rsidRDefault="00D663A6" w:rsidP="008B0D44">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19C2A6EE" w14:textId="77777777" w:rsidR="00D663A6" w:rsidRDefault="00D663A6" w:rsidP="008B0D44">
            <w:pPr>
              <w:rPr>
                <w:rFonts w:asciiTheme="minorHAnsi" w:hAnsiTheme="minorHAnsi" w:cstheme="minorHAnsi"/>
                <w:kern w:val="18"/>
                <w:sz w:val="16"/>
                <w:szCs w:val="16"/>
              </w:rPr>
            </w:pPr>
          </w:p>
        </w:tc>
      </w:tr>
    </w:tbl>
    <w:p w14:paraId="72C79E49" w14:textId="77777777" w:rsidR="00D663A6" w:rsidRDefault="00D663A6" w:rsidP="00D663A6">
      <w:pPr>
        <w:rPr>
          <w:rFonts w:asciiTheme="minorHAnsi" w:hAnsiTheme="minorHAnsi" w:cstheme="minorHAnsi"/>
          <w:color w:val="auto"/>
          <w:kern w:val="0"/>
          <w:sz w:val="18"/>
          <w:szCs w:val="18"/>
        </w:rPr>
      </w:pPr>
    </w:p>
    <w:p w14:paraId="6F105838" w14:textId="77777777" w:rsidR="00D663A6" w:rsidRDefault="00D663A6" w:rsidP="00D663A6">
      <w:pPr>
        <w:rPr>
          <w:rFonts w:asciiTheme="minorHAnsi" w:hAnsiTheme="minorHAnsi" w:cstheme="minorHAnsi"/>
          <w:color w:val="auto"/>
          <w:kern w:val="0"/>
          <w:sz w:val="18"/>
          <w:szCs w:val="18"/>
        </w:rPr>
      </w:pPr>
      <w:r>
        <w:rPr>
          <w:rFonts w:asciiTheme="minorHAnsi" w:hAnsiTheme="minorHAnsi" w:cstheme="minorHAnsi"/>
          <w:color w:val="auto"/>
          <w:kern w:val="0"/>
          <w:sz w:val="18"/>
          <w:szCs w:val="18"/>
        </w:rPr>
        <w:t xml:space="preserve">Che partecipa alla gara in qualità di </w:t>
      </w:r>
      <w:proofErr w:type="gramStart"/>
      <w:r w:rsidRPr="00187222">
        <w:rPr>
          <w:rFonts w:asciiTheme="minorHAnsi" w:hAnsiTheme="minorHAnsi" w:cstheme="minorHAnsi"/>
          <w:color w:val="auto"/>
          <w:kern w:val="0"/>
          <w:sz w:val="18"/>
          <w:szCs w:val="18"/>
        </w:rPr>
        <w:t xml:space="preserve">  :</w:t>
      </w:r>
      <w:proofErr w:type="gramEnd"/>
      <w:r w:rsidRPr="00187222">
        <w:rPr>
          <w:rFonts w:asciiTheme="minorHAnsi" w:hAnsiTheme="minorHAnsi" w:cstheme="minorHAnsi"/>
          <w:color w:val="auto"/>
          <w:kern w:val="0"/>
          <w:sz w:val="18"/>
          <w:szCs w:val="18"/>
        </w:rPr>
        <w:t xml:space="preserve"> </w:t>
      </w:r>
    </w:p>
    <w:p w14:paraId="6115465E"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86192729"/>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D67CC9">
        <w:rPr>
          <w:rFonts w:asciiTheme="minorHAnsi" w:hAnsiTheme="minorHAnsi" w:cstheme="minorHAnsi"/>
          <w:sz w:val="18"/>
          <w:szCs w:val="18"/>
        </w:rPr>
        <w:t xml:space="preserve">Operatore singolo </w:t>
      </w:r>
      <w:r w:rsidR="00D663A6" w:rsidRPr="00D67CC9">
        <w:rPr>
          <w:rFonts w:asciiTheme="minorHAnsi" w:hAnsiTheme="minorHAnsi" w:cstheme="minorHAnsi"/>
          <w:sz w:val="18"/>
          <w:szCs w:val="18"/>
          <w:lang w:val="it" w:bidi="it-IT"/>
        </w:rPr>
        <w:t>(art. 65, comma 2, lettera a), D. Lgs. 36/2023</w:t>
      </w:r>
      <w:r w:rsidR="00D663A6" w:rsidRPr="00D67CC9">
        <w:rPr>
          <w:rFonts w:asciiTheme="minorHAnsi" w:hAnsiTheme="minorHAnsi" w:cstheme="minorHAnsi"/>
          <w:sz w:val="18"/>
          <w:szCs w:val="18"/>
          <w:lang w:val="it"/>
        </w:rPr>
        <w:t>)</w:t>
      </w:r>
    </w:p>
    <w:p w14:paraId="08395EE4"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2137245440"/>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hAnsi="Calibri" w:cs="Calibri"/>
          <w:sz w:val="18"/>
          <w:szCs w:val="18"/>
        </w:rPr>
        <w:t xml:space="preserve"> </w:t>
      </w:r>
      <w:r w:rsidR="00D663A6" w:rsidRPr="00D67CC9">
        <w:rPr>
          <w:rFonts w:asciiTheme="minorHAnsi" w:hAnsiTheme="minorHAnsi" w:cstheme="minorHAnsi"/>
          <w:sz w:val="18"/>
          <w:szCs w:val="18"/>
        </w:rPr>
        <w:t xml:space="preserve">Consorzio fra società cooperativa di produzione e lavoro </w:t>
      </w:r>
      <w:r w:rsidR="00D663A6" w:rsidRPr="00D67CC9">
        <w:rPr>
          <w:rFonts w:asciiTheme="minorHAnsi" w:hAnsiTheme="minorHAnsi" w:cstheme="minorHAnsi"/>
          <w:sz w:val="18"/>
          <w:szCs w:val="18"/>
          <w:lang w:val="it" w:bidi="it-IT"/>
        </w:rPr>
        <w:t>(art. 65, comma 2, lettera b), D. Lgs. 36/2023</w:t>
      </w:r>
      <w:r w:rsidR="00D663A6" w:rsidRPr="00D67CC9">
        <w:rPr>
          <w:rFonts w:asciiTheme="minorHAnsi" w:hAnsiTheme="minorHAnsi" w:cstheme="minorHAnsi"/>
          <w:sz w:val="18"/>
          <w:szCs w:val="18"/>
          <w:lang w:val="it"/>
        </w:rPr>
        <w:t>)</w:t>
      </w:r>
    </w:p>
    <w:p w14:paraId="1BFA0308" w14:textId="77777777" w:rsidR="00D663A6" w:rsidRPr="00D67CC9" w:rsidRDefault="003D1CD8" w:rsidP="00D663A6">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90863939"/>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hAnsi="Calibri" w:cs="Calibri"/>
          <w:sz w:val="18"/>
          <w:szCs w:val="18"/>
        </w:rPr>
        <w:t xml:space="preserve"> </w:t>
      </w:r>
      <w:r w:rsidR="00D663A6" w:rsidRPr="00D67CC9">
        <w:rPr>
          <w:rFonts w:ascii="Calibri" w:eastAsia="Calibri" w:hAnsi="Calibri" w:cs="Calibri"/>
          <w:bCs/>
          <w:sz w:val="18"/>
          <w:szCs w:val="18"/>
          <w:lang w:eastAsia="en-US"/>
        </w:rPr>
        <w:t xml:space="preserve">Consorzio tra imprese artigiane </w:t>
      </w:r>
      <w:r w:rsidR="00D663A6" w:rsidRPr="00D67CC9">
        <w:rPr>
          <w:rFonts w:ascii="Calibri" w:eastAsia="Calibri" w:hAnsi="Calibri" w:cs="Calibri"/>
          <w:bCs/>
          <w:sz w:val="18"/>
          <w:szCs w:val="18"/>
          <w:lang w:eastAsia="en-US" w:bidi="it-IT"/>
        </w:rPr>
        <w:t>(art. 65, comma 2, lettera c), D. Lgs. 36/2023</w:t>
      </w:r>
      <w:r w:rsidR="00D663A6" w:rsidRPr="00D67CC9">
        <w:rPr>
          <w:rFonts w:asciiTheme="minorHAnsi" w:hAnsiTheme="minorHAnsi" w:cstheme="minorHAnsi"/>
          <w:bCs/>
          <w:sz w:val="18"/>
          <w:szCs w:val="18"/>
          <w:lang w:val="it"/>
        </w:rPr>
        <w:t>)</w:t>
      </w:r>
    </w:p>
    <w:p w14:paraId="61531834"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687017187"/>
          <w14:checkbox>
            <w14:checked w14:val="0"/>
            <w14:checkedState w14:val="2612" w14:font="MS Gothic"/>
            <w14:uncheckedState w14:val="2610" w14:font="MS Gothic"/>
          </w14:checkbox>
        </w:sdtPr>
        <w:sdtEndPr/>
        <w:sdtContent>
          <w:r w:rsidR="00D663A6">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0C7AA6">
        <w:rPr>
          <w:rFonts w:asciiTheme="minorHAnsi" w:hAnsiTheme="minorHAnsi" w:cstheme="minorHAnsi"/>
          <w:sz w:val="18"/>
          <w:szCs w:val="18"/>
        </w:rPr>
        <w:t xml:space="preserve">Consorzio stabile </w:t>
      </w:r>
      <w:r w:rsidR="00D663A6" w:rsidRPr="000C7AA6">
        <w:rPr>
          <w:rFonts w:asciiTheme="minorHAnsi" w:hAnsiTheme="minorHAnsi" w:cstheme="minorHAnsi"/>
          <w:sz w:val="18"/>
          <w:szCs w:val="18"/>
          <w:lang w:val="it" w:bidi="it-IT"/>
        </w:rPr>
        <w:t>(art. 65, comma 2, lettera d), D. Lgs. 36/2023</w:t>
      </w:r>
      <w:r w:rsidR="00D663A6" w:rsidRPr="00D67CC9">
        <w:rPr>
          <w:rFonts w:asciiTheme="minorHAnsi" w:hAnsiTheme="minorHAnsi" w:cstheme="minorHAnsi"/>
          <w:sz w:val="18"/>
          <w:szCs w:val="18"/>
          <w:lang w:val="it"/>
        </w:rPr>
        <w:t>)</w:t>
      </w:r>
    </w:p>
    <w:p w14:paraId="4BD47BF9"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614560259"/>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D67CC9">
        <w:rPr>
          <w:rFonts w:asciiTheme="minorHAnsi" w:hAnsiTheme="minorHAnsi" w:cstheme="minorHAnsi"/>
          <w:sz w:val="18"/>
          <w:szCs w:val="18"/>
          <w:lang w:val="it"/>
        </w:rPr>
        <w:t>Raggruppamento Temporaneo d'Imprese (articolo 65 comma 2 lettera e) Dlgs 36/2023)</w:t>
      </w:r>
    </w:p>
    <w:p w14:paraId="31A4EDAE"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071852028"/>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D67CC9">
        <w:rPr>
          <w:rFonts w:asciiTheme="minorHAnsi" w:hAnsiTheme="minorHAnsi" w:cstheme="minorHAnsi"/>
          <w:sz w:val="18"/>
          <w:szCs w:val="18"/>
          <w:lang w:val="it"/>
        </w:rPr>
        <w:t>Consorzio ordinario di concorrenti (articolo 65 comma 2 lettera f) Dlgs 36/2023))</w:t>
      </w:r>
    </w:p>
    <w:p w14:paraId="1F3EE71B"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87219042"/>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D67CC9">
        <w:rPr>
          <w:rFonts w:asciiTheme="minorHAnsi" w:hAnsiTheme="minorHAnsi" w:cstheme="minorHAnsi"/>
          <w:sz w:val="18"/>
          <w:szCs w:val="18"/>
          <w:lang w:val="it"/>
        </w:rPr>
        <w:t>Aggregazione tra le imprese aderenti al contratto di rete (articolo 65 comma 2 lettera g) Dlgs 36/2023)</w:t>
      </w:r>
    </w:p>
    <w:p w14:paraId="4B34C7CE" w14:textId="77777777" w:rsidR="00D663A6"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543480858"/>
          <w14:checkbox>
            <w14:checked w14:val="0"/>
            <w14:checkedState w14:val="2612" w14:font="MS Gothic"/>
            <w14:uncheckedState w14:val="2610" w14:font="MS Gothic"/>
          </w14:checkbox>
        </w:sdtPr>
        <w:sdtEndPr/>
        <w:sdtContent>
          <w:r w:rsidR="00D663A6">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D67CC9">
        <w:rPr>
          <w:rFonts w:asciiTheme="minorHAnsi" w:hAnsiTheme="minorHAnsi" w:cstheme="minorHAnsi"/>
          <w:sz w:val="18"/>
          <w:szCs w:val="18"/>
          <w:lang w:val="it"/>
        </w:rPr>
        <w:t>GEIE (Gruppo Europeo di Interesse Economico) (articolo 65 comma 2 lettera h) Dlgs 36/2023)</w:t>
      </w:r>
    </w:p>
    <w:p w14:paraId="42E2113D" w14:textId="77777777" w:rsidR="00D663A6" w:rsidRPr="000C7AA6" w:rsidRDefault="003D1CD8" w:rsidP="00D663A6">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1616896430"/>
          <w14:checkbox>
            <w14:checked w14:val="0"/>
            <w14:checkedState w14:val="2612" w14:font="MS Gothic"/>
            <w14:uncheckedState w14:val="2610" w14:font="MS Gothic"/>
          </w14:checkbox>
        </w:sdtPr>
        <w:sdtEndPr/>
        <w:sdtContent>
          <w:r w:rsidR="00D663A6">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proofErr w:type="gramStart"/>
      <w:r w:rsidR="00D663A6" w:rsidRPr="000C7AA6">
        <w:rPr>
          <w:rFonts w:ascii="Calibri" w:eastAsia="Calibri" w:hAnsi="Calibri" w:cs="Calibri"/>
          <w:bCs/>
          <w:sz w:val="20"/>
          <w:lang w:eastAsia="en-US"/>
        </w:rPr>
        <w:t>altro  specificare</w:t>
      </w:r>
      <w:proofErr w:type="gramEnd"/>
      <w:r w:rsidR="00D663A6" w:rsidRPr="000C7AA6">
        <w:rPr>
          <w:rFonts w:ascii="Calibri" w:eastAsia="Calibri" w:hAnsi="Calibri" w:cs="Calibri"/>
          <w:bCs/>
          <w:sz w:val="20"/>
          <w:lang w:eastAsia="en-US"/>
        </w:rPr>
        <w:t xml:space="preserve"> …………</w:t>
      </w:r>
    </w:p>
    <w:p w14:paraId="75BC1E1C" w14:textId="77777777" w:rsidR="00D663A6" w:rsidRDefault="00D663A6" w:rsidP="00D663A6">
      <w:pPr>
        <w:rPr>
          <w:rFonts w:asciiTheme="minorHAnsi" w:hAnsiTheme="minorHAnsi" w:cstheme="minorHAnsi"/>
          <w:color w:val="auto"/>
          <w:kern w:val="0"/>
          <w:sz w:val="18"/>
          <w:szCs w:val="18"/>
        </w:rPr>
      </w:pPr>
    </w:p>
    <w:p w14:paraId="4CDC06EA" w14:textId="77777777" w:rsidR="00D663A6" w:rsidRPr="00E45407" w:rsidRDefault="00D663A6" w:rsidP="00D663A6">
      <w:pPr>
        <w:suppressAutoHyphens/>
        <w:autoSpaceDE w:val="0"/>
        <w:autoSpaceDN w:val="0"/>
        <w:jc w:val="center"/>
        <w:textAlignment w:val="baseline"/>
        <w:rPr>
          <w:rFonts w:asciiTheme="minorHAnsi" w:hAnsiTheme="minorHAnsi" w:cstheme="minorHAnsi"/>
          <w:color w:val="auto"/>
          <w:kern w:val="3"/>
          <w:sz w:val="16"/>
          <w:szCs w:val="16"/>
          <w:lang w:eastAsia="zh-CN"/>
        </w:rPr>
      </w:pPr>
      <w:r w:rsidRPr="00E45407">
        <w:rPr>
          <w:rFonts w:asciiTheme="minorHAnsi" w:hAnsiTheme="minorHAnsi" w:cstheme="minorHAnsi"/>
          <w:color w:val="auto"/>
          <w:kern w:val="3"/>
          <w:sz w:val="16"/>
          <w:szCs w:val="16"/>
          <w:lang w:eastAsia="zh-CN"/>
        </w:rPr>
        <w:t xml:space="preserve">ai fini della partecipazione alla gara ed ai sensi degli artt. 46 e 47 del DPR 445/2000 e </w:t>
      </w:r>
      <w:proofErr w:type="spellStart"/>
      <w:r w:rsidRPr="00E45407">
        <w:rPr>
          <w:rFonts w:asciiTheme="minorHAnsi" w:hAnsiTheme="minorHAnsi" w:cstheme="minorHAnsi"/>
          <w:color w:val="auto"/>
          <w:kern w:val="3"/>
          <w:sz w:val="16"/>
          <w:szCs w:val="16"/>
          <w:lang w:eastAsia="zh-CN"/>
        </w:rPr>
        <w:t>s.m.i.</w:t>
      </w:r>
      <w:proofErr w:type="spellEnd"/>
    </w:p>
    <w:p w14:paraId="30022AD5" w14:textId="77777777" w:rsidR="00D663A6" w:rsidRPr="00135B19" w:rsidRDefault="00D663A6" w:rsidP="00D663A6">
      <w:pPr>
        <w:widowControl w:val="0"/>
        <w:autoSpaceDE w:val="0"/>
        <w:autoSpaceDN w:val="0"/>
        <w:spacing w:line="270" w:lineRule="exact"/>
        <w:ind w:left="426" w:firstLine="24"/>
        <w:jc w:val="center"/>
        <w:rPr>
          <w:rFonts w:asciiTheme="minorHAnsi" w:hAnsiTheme="minorHAnsi" w:cstheme="minorHAnsi"/>
          <w:b/>
          <w:color w:val="auto"/>
          <w:kern w:val="0"/>
          <w:sz w:val="20"/>
          <w:lang w:eastAsia="en-US"/>
        </w:rPr>
      </w:pPr>
      <w:r w:rsidRPr="00135B19">
        <w:rPr>
          <w:rFonts w:asciiTheme="minorHAnsi" w:hAnsiTheme="minorHAnsi" w:cstheme="minorHAnsi"/>
          <w:b/>
          <w:color w:val="auto"/>
          <w:kern w:val="0"/>
          <w:sz w:val="20"/>
          <w:lang w:eastAsia="en-US"/>
        </w:rPr>
        <w:t>DICHIARA:</w:t>
      </w:r>
    </w:p>
    <w:p w14:paraId="5E31EF77" w14:textId="77777777" w:rsidR="00D663A6" w:rsidRDefault="00D663A6" w:rsidP="00D663A6">
      <w:pPr>
        <w:widowControl w:val="0"/>
        <w:autoSpaceDE w:val="0"/>
        <w:autoSpaceDN w:val="0"/>
        <w:spacing w:line="270" w:lineRule="exact"/>
        <w:ind w:left="426" w:firstLine="24"/>
        <w:jc w:val="center"/>
        <w:rPr>
          <w:rFonts w:asciiTheme="minorHAnsi" w:hAnsiTheme="minorHAnsi" w:cstheme="minorHAnsi"/>
          <w:b/>
          <w:color w:val="auto"/>
          <w:kern w:val="0"/>
          <w:sz w:val="18"/>
          <w:szCs w:val="18"/>
          <w:lang w:eastAsia="en-US"/>
        </w:rPr>
      </w:pPr>
    </w:p>
    <w:p w14:paraId="3CBC8A03" w14:textId="77777777" w:rsidR="00D663A6" w:rsidRDefault="00D663A6" w:rsidP="00D663A6">
      <w:pPr>
        <w:suppressAutoHyphens/>
        <w:spacing w:before="60" w:after="60"/>
        <w:jc w:val="both"/>
        <w:rPr>
          <w:rFonts w:asciiTheme="minorHAnsi" w:eastAsia="Arial Unicode MS" w:hAnsiTheme="minorHAnsi" w:cstheme="minorHAnsi"/>
          <w:color w:val="auto"/>
          <w:kern w:val="2"/>
          <w:sz w:val="18"/>
          <w:szCs w:val="18"/>
          <w:lang w:eastAsia="en-US"/>
          <w14:ligatures w14:val="standardContextual"/>
        </w:rPr>
      </w:pPr>
      <w:bookmarkStart w:id="25" w:name="_Hlk129001637"/>
      <w:r w:rsidRPr="00AC0310">
        <w:rPr>
          <w:rFonts w:asciiTheme="minorHAnsi" w:eastAsia="Arial Unicode MS" w:hAnsiTheme="minorHAnsi" w:cstheme="minorHAnsi"/>
          <w:b/>
          <w:bCs/>
          <w:color w:val="auto"/>
          <w:kern w:val="2"/>
          <w:sz w:val="18"/>
          <w:szCs w:val="18"/>
          <w:lang w:eastAsia="en-US"/>
          <w14:ligatures w14:val="standardContextual"/>
        </w:rPr>
        <w:t>di aver provveduto al pagamento dell’imposta di bollo</w:t>
      </w:r>
      <w:r w:rsidRPr="00AC0310">
        <w:rPr>
          <w:rFonts w:asciiTheme="minorHAnsi" w:eastAsia="Arial Unicode MS" w:hAnsiTheme="minorHAnsi" w:cstheme="minorHAnsi"/>
          <w:color w:val="auto"/>
          <w:kern w:val="2"/>
          <w:sz w:val="18"/>
          <w:szCs w:val="18"/>
          <w:lang w:eastAsia="en-US"/>
          <w14:ligatures w14:val="standardContextual"/>
        </w:rPr>
        <w:t>, tramite:</w:t>
      </w:r>
    </w:p>
    <w:p w14:paraId="28077081"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734990461"/>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E45407">
        <w:rPr>
          <w:rFonts w:asciiTheme="minorHAnsi" w:eastAsia="Arial Unicode MS" w:hAnsiTheme="minorHAnsi" w:cstheme="minorHAnsi"/>
          <w:kern w:val="2"/>
          <w:sz w:val="18"/>
          <w:szCs w:val="18"/>
          <w:lang w:eastAsia="en-US"/>
          <w14:ligatures w14:val="standardContextual"/>
        </w:rPr>
        <w:t xml:space="preserve"> </w:t>
      </w:r>
      <w:r w:rsidR="00D663A6" w:rsidRPr="00E45407">
        <w:rPr>
          <w:rFonts w:ascii="Calibri" w:eastAsia="Calibri" w:hAnsi="Calibri" w:cs="Calibri"/>
          <w:bCs/>
          <w:sz w:val="20"/>
          <w:lang w:eastAsia="en-US"/>
        </w:rPr>
        <w:t>F24, di cui allega copia quietanzata</w:t>
      </w:r>
    </w:p>
    <w:p w14:paraId="4073CF6B" w14:textId="77777777" w:rsidR="00D663A6" w:rsidRPr="00D67CC9" w:rsidRDefault="003D1CD8" w:rsidP="00D663A6">
      <w:pPr>
        <w:pStyle w:val="Standard"/>
        <w:autoSpaceDE w:val="0"/>
        <w:ind w:left="360" w:hanging="218"/>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1762638852"/>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hAnsi="Calibri" w:cs="Calibri"/>
          <w:sz w:val="18"/>
          <w:szCs w:val="18"/>
        </w:rPr>
        <w:t xml:space="preserve"> </w:t>
      </w:r>
      <w:r w:rsidR="00D663A6" w:rsidRPr="00E45407">
        <w:rPr>
          <w:rFonts w:asciiTheme="minorHAnsi" w:hAnsiTheme="minorHAnsi" w:cstheme="minorHAnsi"/>
          <w:sz w:val="18"/>
          <w:szCs w:val="18"/>
        </w:rPr>
        <w:t>bollo virtuale previa autorizzazione rilasciata dall’Agenzia delle Entrate di cui allega comprova avvenuto pagamento</w:t>
      </w:r>
    </w:p>
    <w:p w14:paraId="35E90B72" w14:textId="77777777" w:rsidR="00D663A6" w:rsidRPr="00D67CC9" w:rsidRDefault="003D1CD8" w:rsidP="00D663A6">
      <w:pPr>
        <w:pStyle w:val="Standard"/>
        <w:autoSpaceDE w:val="0"/>
        <w:ind w:left="360" w:hanging="218"/>
        <w:jc w:val="both"/>
        <w:textAlignment w:val="auto"/>
        <w:rPr>
          <w:rFonts w:asciiTheme="minorHAnsi" w:hAnsiTheme="minorHAnsi" w:cstheme="minorHAnsi"/>
          <w:bCs/>
          <w:sz w:val="18"/>
          <w:szCs w:val="18"/>
          <w:lang w:val="it"/>
        </w:rPr>
      </w:pPr>
      <w:sdt>
        <w:sdtPr>
          <w:rPr>
            <w:rFonts w:ascii="Calibri" w:eastAsia="Calibri" w:hAnsi="Calibri" w:cs="Calibri"/>
            <w:b/>
            <w:sz w:val="20"/>
            <w:lang w:eastAsia="en-US"/>
          </w:rPr>
          <w:id w:val="1345822982"/>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hAnsi="Calibri" w:cs="Calibri"/>
          <w:sz w:val="18"/>
          <w:szCs w:val="18"/>
        </w:rPr>
        <w:t xml:space="preserve"> </w:t>
      </w:r>
      <w:r w:rsidR="00D663A6" w:rsidRPr="00E45407">
        <w:rPr>
          <w:rFonts w:ascii="Calibri" w:eastAsia="Calibri" w:hAnsi="Calibri" w:cs="Calibri"/>
          <w:bCs/>
          <w:sz w:val="18"/>
          <w:szCs w:val="18"/>
          <w:lang w:eastAsia="en-US"/>
        </w:rPr>
        <w:t>il servizio @</w:t>
      </w:r>
      <w:proofErr w:type="gramStart"/>
      <w:r w:rsidR="00D663A6" w:rsidRPr="00E45407">
        <w:rPr>
          <w:rFonts w:ascii="Calibri" w:eastAsia="Calibri" w:hAnsi="Calibri" w:cs="Calibri"/>
          <w:bCs/>
          <w:sz w:val="18"/>
          <w:szCs w:val="18"/>
          <w:lang w:eastAsia="en-US"/>
        </w:rPr>
        <w:t>e.bollo</w:t>
      </w:r>
      <w:proofErr w:type="gramEnd"/>
      <w:r w:rsidR="00D663A6" w:rsidRPr="00E45407">
        <w:rPr>
          <w:rFonts w:ascii="Calibri" w:eastAsia="Calibri" w:hAnsi="Calibri" w:cs="Calibri"/>
          <w:bCs/>
          <w:sz w:val="18"/>
          <w:szCs w:val="18"/>
          <w:lang w:eastAsia="en-US"/>
        </w:rPr>
        <w:t xml:space="preserve"> dell'Agenzia delle Entrate, allegando comprova avvenuto pagamento</w:t>
      </w:r>
    </w:p>
    <w:p w14:paraId="4868EA82" w14:textId="77777777" w:rsidR="00D663A6" w:rsidRPr="00D67CC9" w:rsidRDefault="003D1CD8" w:rsidP="00D663A6">
      <w:pPr>
        <w:pStyle w:val="Standard"/>
        <w:autoSpaceDE w:val="0"/>
        <w:ind w:left="426" w:hanging="284"/>
        <w:jc w:val="both"/>
        <w:textAlignment w:val="auto"/>
        <w:rPr>
          <w:rFonts w:asciiTheme="minorHAnsi" w:hAnsiTheme="minorHAnsi" w:cstheme="minorHAnsi"/>
          <w:sz w:val="18"/>
          <w:szCs w:val="18"/>
          <w:lang w:val="it"/>
        </w:rPr>
      </w:pPr>
      <w:sdt>
        <w:sdtPr>
          <w:rPr>
            <w:rFonts w:ascii="Calibri" w:eastAsia="Calibri" w:hAnsi="Calibri" w:cs="Calibri"/>
            <w:b/>
            <w:sz w:val="20"/>
            <w:lang w:eastAsia="en-US"/>
          </w:rPr>
          <w:id w:val="-738316799"/>
          <w14:checkbox>
            <w14:checked w14:val="0"/>
            <w14:checkedState w14:val="2612" w14:font="MS Gothic"/>
            <w14:uncheckedState w14:val="2610" w14:font="MS Gothic"/>
          </w14:checkbox>
        </w:sdtPr>
        <w:sdtEndPr/>
        <w:sdtContent>
          <w:r w:rsidR="00D663A6">
            <w:rPr>
              <w:rFonts w:ascii="MS Gothic" w:eastAsia="MS Gothic" w:hAnsi="MS Gothic" w:cs="Calibri" w:hint="eastAsia"/>
              <w:b/>
              <w:sz w:val="20"/>
              <w:lang w:eastAsia="en-US"/>
            </w:rPr>
            <w:t>☐</w:t>
          </w:r>
        </w:sdtContent>
      </w:sdt>
      <w:r w:rsidR="00D663A6">
        <w:rPr>
          <w:rFonts w:asciiTheme="minorHAnsi" w:hAnsiTheme="minorHAnsi" w:cstheme="minorHAnsi"/>
          <w:sz w:val="18"/>
          <w:szCs w:val="18"/>
        </w:rPr>
        <w:t xml:space="preserve"> a</w:t>
      </w:r>
      <w:r w:rsidR="00D663A6" w:rsidRPr="00E45407">
        <w:rPr>
          <w:rFonts w:asciiTheme="minorHAnsi" w:hAnsiTheme="minorHAnsi" w:cstheme="minorHAnsi"/>
          <w:sz w:val="18"/>
          <w:szCs w:val="18"/>
        </w:rPr>
        <w:t>cquisto di marca da bollo da € 16,00 avente il seguente numero seriale _____________, di cui allega obbligatoriamente copia del contrassegno in formato.pdf (marca da bollo) assumendo ogni responsabilità in caso di utilizzo plurimo dei contrassegni</w:t>
      </w:r>
    </w:p>
    <w:p w14:paraId="7BF94BC0" w14:textId="77777777" w:rsidR="00D663A6" w:rsidRPr="00E45407" w:rsidRDefault="003D1CD8" w:rsidP="00D663A6">
      <w:pPr>
        <w:pStyle w:val="Standard"/>
        <w:autoSpaceDE w:val="0"/>
        <w:ind w:left="360" w:hanging="218"/>
        <w:rPr>
          <w:rFonts w:asciiTheme="minorHAnsi" w:hAnsiTheme="minorHAnsi" w:cstheme="minorHAnsi"/>
          <w:b/>
          <w:i/>
          <w:sz w:val="18"/>
          <w:szCs w:val="18"/>
        </w:rPr>
      </w:pPr>
      <w:sdt>
        <w:sdtPr>
          <w:rPr>
            <w:rFonts w:ascii="Calibri" w:eastAsia="Calibri" w:hAnsi="Calibri" w:cs="Calibri"/>
            <w:b/>
            <w:sz w:val="20"/>
            <w:lang w:eastAsia="en-US"/>
          </w:rPr>
          <w:id w:val="862245486"/>
          <w14:checkbox>
            <w14:checked w14:val="0"/>
            <w14:checkedState w14:val="2612" w14:font="MS Gothic"/>
            <w14:uncheckedState w14:val="2610" w14:font="MS Gothic"/>
          </w14:checkbox>
        </w:sdtPr>
        <w:sdtEndPr/>
        <w:sdtContent>
          <w:r w:rsidR="00D663A6" w:rsidRPr="00D67CC9">
            <w:rPr>
              <w:rFonts w:ascii="MS Gothic" w:eastAsia="MS Gothic" w:hAnsi="MS Gothic" w:cs="Calibri" w:hint="eastAsia"/>
              <w:b/>
              <w:sz w:val="20"/>
              <w:lang w:eastAsia="en-US"/>
            </w:rPr>
            <w:t>☐</w:t>
          </w:r>
        </w:sdtContent>
      </w:sdt>
      <w:r w:rsidR="00D663A6" w:rsidRPr="00D67CC9">
        <w:rPr>
          <w:rFonts w:ascii="Calibri" w:eastAsia="Calibri" w:hAnsi="Calibri" w:cs="Calibri"/>
          <w:b/>
          <w:sz w:val="20"/>
          <w:lang w:eastAsia="en-US"/>
        </w:rPr>
        <w:t xml:space="preserve">  </w:t>
      </w:r>
      <w:r w:rsidR="00D663A6" w:rsidRPr="00E45407">
        <w:rPr>
          <w:rFonts w:asciiTheme="minorHAnsi" w:hAnsiTheme="minorHAnsi" w:cstheme="minorHAnsi"/>
          <w:b/>
          <w:bCs/>
          <w:i/>
          <w:sz w:val="18"/>
          <w:szCs w:val="18"/>
        </w:rPr>
        <w:t>(per i soli operatori economici esteri)</w:t>
      </w:r>
      <w:r w:rsidR="00D663A6" w:rsidRPr="00E45407">
        <w:rPr>
          <w:rFonts w:asciiTheme="minorHAnsi" w:hAnsiTheme="minorHAnsi" w:cstheme="minorHAnsi"/>
          <w:iCs/>
          <w:sz w:val="18"/>
          <w:szCs w:val="18"/>
        </w:rPr>
        <w:t xml:space="preserve"> bonifico utilizzando il codice Iban IT07Y0100003245348008120501 e specificando nella causale la propria denominazione, codice fiscale (se presente) e gli estremi dell'atto a cui si riferisce il pagamento, ed allega copia del bonifico quietanzato</w:t>
      </w:r>
    </w:p>
    <w:bookmarkEnd w:id="25"/>
    <w:p w14:paraId="25DBEC61" w14:textId="77777777" w:rsidR="00D663A6" w:rsidRDefault="00D663A6" w:rsidP="00D663A6">
      <w:pPr>
        <w:pStyle w:val="Textbody"/>
        <w:widowControl w:val="0"/>
        <w:spacing w:line="360" w:lineRule="auto"/>
        <w:ind w:left="4678" w:hanging="4678"/>
        <w:rPr>
          <w:rFonts w:asciiTheme="minorHAnsi" w:hAnsiTheme="minorHAnsi" w:cstheme="minorHAnsi"/>
          <w:color w:val="000000"/>
          <w:sz w:val="18"/>
          <w:szCs w:val="18"/>
        </w:rPr>
      </w:pP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p>
    <w:p w14:paraId="010800CF" w14:textId="77777777" w:rsidR="00D663A6" w:rsidRPr="003F3586" w:rsidRDefault="00D663A6" w:rsidP="00D663A6">
      <w:pPr>
        <w:ind w:right="567" w:firstLine="5670"/>
        <w:rPr>
          <w:rFonts w:asciiTheme="minorHAnsi" w:hAnsiTheme="minorHAnsi" w:cstheme="minorHAnsi"/>
          <w:color w:val="auto"/>
          <w:sz w:val="20"/>
        </w:rPr>
      </w:pPr>
      <w:r w:rsidRPr="003F3586">
        <w:rPr>
          <w:rFonts w:asciiTheme="minorHAnsi" w:hAnsiTheme="minorHAnsi" w:cstheme="minorHAnsi"/>
          <w:color w:val="auto"/>
          <w:sz w:val="20"/>
        </w:rPr>
        <w:t xml:space="preserve">da firmare digitalmente </w:t>
      </w:r>
    </w:p>
    <w:p w14:paraId="30F39BC0" w14:textId="6E6A770A" w:rsidR="00D663A6" w:rsidRPr="003F3586" w:rsidRDefault="00D663A6" w:rsidP="00D267DE">
      <w:pPr>
        <w:ind w:left="284" w:firstLine="4819"/>
        <w:rPr>
          <w:rFonts w:asciiTheme="minorHAnsi" w:eastAsia="Calibri" w:hAnsiTheme="minorHAnsi" w:cstheme="minorHAnsi"/>
          <w:b/>
          <w:color w:val="auto"/>
          <w:kern w:val="0"/>
          <w:sz w:val="18"/>
          <w:szCs w:val="18"/>
          <w:lang w:eastAsia="en-US"/>
        </w:rPr>
      </w:pPr>
      <w:r w:rsidRPr="003F3586">
        <w:rPr>
          <w:rFonts w:asciiTheme="minorHAnsi" w:hAnsiTheme="minorHAnsi" w:cstheme="minorHAnsi"/>
          <w:b/>
          <w:color w:val="auto"/>
          <w:sz w:val="18"/>
          <w:szCs w:val="18"/>
        </w:rPr>
        <w:t>__________________________________</w:t>
      </w:r>
    </w:p>
    <w:p w14:paraId="0CAAF094" w14:textId="77777777" w:rsidR="00D663A6" w:rsidRPr="003F3586" w:rsidRDefault="00D663A6" w:rsidP="00D663A6">
      <w:pPr>
        <w:rPr>
          <w:rFonts w:asciiTheme="minorHAnsi" w:hAnsiTheme="minorHAnsi" w:cstheme="minorHAnsi"/>
          <w:color w:val="auto"/>
          <w:sz w:val="14"/>
          <w:szCs w:val="14"/>
        </w:rPr>
      </w:pPr>
      <w:r w:rsidRPr="003F3586">
        <w:rPr>
          <w:rFonts w:asciiTheme="minorHAnsi" w:hAnsiTheme="minorHAnsi" w:cstheme="minorHAnsi"/>
          <w:color w:val="auto"/>
          <w:sz w:val="14"/>
          <w:szCs w:val="14"/>
        </w:rPr>
        <w:t xml:space="preserve">La presente sezione F dichiarazione imposta di bollo </w:t>
      </w:r>
      <w:proofErr w:type="gramStart"/>
      <w:r w:rsidRPr="003F3586">
        <w:rPr>
          <w:rFonts w:asciiTheme="minorHAnsi" w:hAnsiTheme="minorHAnsi" w:cstheme="minorHAnsi"/>
          <w:color w:val="auto"/>
          <w:sz w:val="14"/>
          <w:szCs w:val="14"/>
        </w:rPr>
        <w:t>deve  essere</w:t>
      </w:r>
      <w:proofErr w:type="gramEnd"/>
      <w:r w:rsidRPr="003F3586">
        <w:rPr>
          <w:rFonts w:asciiTheme="minorHAnsi" w:hAnsiTheme="minorHAnsi" w:cstheme="minorHAnsi"/>
          <w:color w:val="auto"/>
          <w:sz w:val="14"/>
          <w:szCs w:val="14"/>
        </w:rPr>
        <w:t xml:space="preserve"> presentate e sottoscritta:  </w:t>
      </w:r>
    </w:p>
    <w:p w14:paraId="14DC151A" w14:textId="77777777" w:rsidR="00D663A6" w:rsidRPr="00CA7ACA" w:rsidRDefault="00D663A6" w:rsidP="00D663A6">
      <w:pPr>
        <w:pStyle w:val="Testonotaapidipagina"/>
        <w:numPr>
          <w:ilvl w:val="0"/>
          <w:numId w:val="27"/>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dal concorrente che partecipa in forma singola;</w:t>
      </w:r>
    </w:p>
    <w:p w14:paraId="5A225289" w14:textId="77777777" w:rsidR="00D663A6" w:rsidRPr="00CA7ACA" w:rsidRDefault="00D663A6" w:rsidP="00D663A6">
      <w:pPr>
        <w:pStyle w:val="Testonotaapidipagina"/>
        <w:numPr>
          <w:ilvl w:val="0"/>
          <w:numId w:val="27"/>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consorzio di cui all’articolo 65, comma 2 lettere b), c)</w:t>
      </w:r>
      <w:r>
        <w:rPr>
          <w:rFonts w:asciiTheme="minorHAnsi" w:hAnsiTheme="minorHAnsi" w:cstheme="minorHAnsi"/>
          <w:sz w:val="14"/>
          <w:szCs w:val="14"/>
        </w:rPr>
        <w:t>, d</w:t>
      </w:r>
      <w:proofErr w:type="gramStart"/>
      <w:r>
        <w:rPr>
          <w:rFonts w:asciiTheme="minorHAnsi" w:hAnsiTheme="minorHAnsi" w:cstheme="minorHAnsi"/>
          <w:sz w:val="14"/>
          <w:szCs w:val="14"/>
        </w:rPr>
        <w:t xml:space="preserve">) </w:t>
      </w:r>
      <w:r w:rsidRPr="00CA7ACA">
        <w:rPr>
          <w:rFonts w:asciiTheme="minorHAnsi" w:hAnsiTheme="minorHAnsi" w:cstheme="minorHAnsi"/>
          <w:sz w:val="14"/>
          <w:szCs w:val="14"/>
        </w:rPr>
        <w:t xml:space="preserve"> del</w:t>
      </w:r>
      <w:proofErr w:type="gramEnd"/>
      <w:r w:rsidRPr="00CA7ACA">
        <w:rPr>
          <w:rFonts w:asciiTheme="minorHAnsi" w:hAnsiTheme="minorHAnsi" w:cstheme="minorHAnsi"/>
          <w:sz w:val="14"/>
          <w:szCs w:val="14"/>
        </w:rPr>
        <w:t xml:space="preserve"> Codice, dal consorzio medesimo</w:t>
      </w:r>
    </w:p>
    <w:p w14:paraId="71C529EC" w14:textId="77777777" w:rsidR="00D663A6" w:rsidRPr="00CA7ACA" w:rsidRDefault="00D663A6" w:rsidP="00D663A6">
      <w:pPr>
        <w:pStyle w:val="Testonotaapidipagina"/>
        <w:numPr>
          <w:ilvl w:val="0"/>
          <w:numId w:val="27"/>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raggruppamento temporaneo o consorzio ordinario o GEIE costituiti, dalla mandataria/capofila;</w:t>
      </w:r>
    </w:p>
    <w:p w14:paraId="33E6244B" w14:textId="77777777" w:rsidR="00D663A6" w:rsidRPr="00CA7ACA" w:rsidRDefault="00D663A6" w:rsidP="00D663A6">
      <w:pPr>
        <w:pStyle w:val="Testonotaapidipagina"/>
        <w:numPr>
          <w:ilvl w:val="0"/>
          <w:numId w:val="27"/>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nel caso di raggruppamento temporaneo o consorzio ordinario o GEIE non ancora costituiti </w:t>
      </w:r>
      <w:r>
        <w:rPr>
          <w:rFonts w:asciiTheme="minorHAnsi" w:hAnsiTheme="minorHAnsi" w:cstheme="minorHAnsi"/>
          <w:sz w:val="14"/>
          <w:szCs w:val="14"/>
        </w:rPr>
        <w:t>da tutti i componenti del RTI/consorzio ordinario/GEIE non costituito</w:t>
      </w:r>
      <w:r w:rsidRPr="00CA7ACA">
        <w:rPr>
          <w:rFonts w:asciiTheme="minorHAnsi" w:hAnsiTheme="minorHAnsi" w:cstheme="minorHAnsi"/>
          <w:sz w:val="14"/>
          <w:szCs w:val="14"/>
        </w:rPr>
        <w:t xml:space="preserve"> </w:t>
      </w:r>
    </w:p>
    <w:p w14:paraId="1F0B17E8" w14:textId="77777777" w:rsidR="00D663A6" w:rsidRPr="00CA7ACA" w:rsidRDefault="00D663A6" w:rsidP="00D663A6">
      <w:pPr>
        <w:pStyle w:val="Testonotaapidipagina"/>
        <w:numPr>
          <w:ilvl w:val="0"/>
          <w:numId w:val="27"/>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aggregazioni di retisti:</w:t>
      </w:r>
    </w:p>
    <w:p w14:paraId="07A0DDC6" w14:textId="77777777" w:rsidR="00D663A6" w:rsidRPr="00CA7ACA" w:rsidRDefault="00D663A6" w:rsidP="00D663A6">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a. se la rete è dotata di un organo comune con potere di rappresentanza e con soggettività giuridica (rete soggetto), dall’organo comune;</w:t>
      </w:r>
    </w:p>
    <w:p w14:paraId="4168BB23" w14:textId="77777777" w:rsidR="00D663A6" w:rsidRPr="00CA7ACA" w:rsidRDefault="00D663A6" w:rsidP="00D663A6">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b. se la rete è dotata di un organo comune con potere di rappresentanza ma è priva di soggettività giuridica, (rete contratto), dall’organo comune;</w:t>
      </w:r>
    </w:p>
    <w:p w14:paraId="69E00F1F" w14:textId="77777777" w:rsidR="00D663A6" w:rsidRDefault="00D663A6" w:rsidP="00D663A6">
      <w:pPr>
        <w:pStyle w:val="Testonotaapidipagina"/>
        <w:ind w:left="284" w:hanging="142"/>
        <w:jc w:val="both"/>
        <w:rPr>
          <w:rFonts w:asciiTheme="minorHAnsi" w:hAnsiTheme="minorHAnsi" w:cstheme="minorHAnsi"/>
          <w:sz w:val="16"/>
          <w:szCs w:val="16"/>
        </w:rPr>
      </w:pPr>
      <w:r w:rsidRPr="00CA7ACA">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w:t>
      </w:r>
      <w:r>
        <w:rPr>
          <w:rFonts w:asciiTheme="minorHAnsi" w:hAnsiTheme="minorHAnsi" w:cstheme="minorHAnsi"/>
          <w:sz w:val="14"/>
          <w:szCs w:val="14"/>
        </w:rPr>
        <w:t>a</w:t>
      </w:r>
    </w:p>
    <w:p w14:paraId="4C385688" w14:textId="77777777" w:rsidR="00EC7594" w:rsidRPr="00EC7594" w:rsidRDefault="00EC7594" w:rsidP="00EC7594"/>
    <w:sectPr w:rsidR="00EC7594" w:rsidRPr="00EC7594" w:rsidSect="00255166">
      <w:footerReference w:type="default" r:id="rId10"/>
      <w:pgSz w:w="11906" w:h="16838" w:code="9"/>
      <w:pgMar w:top="803" w:right="1133" w:bottom="85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429B" w14:textId="77777777" w:rsidR="003025F2" w:rsidRDefault="003025F2" w:rsidP="00C173A0">
      <w:r>
        <w:separator/>
      </w:r>
    </w:p>
  </w:endnote>
  <w:endnote w:type="continuationSeparator" w:id="0">
    <w:p w14:paraId="0B521E58" w14:textId="77777777" w:rsidR="003025F2" w:rsidRDefault="003025F2"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01" w:usb1="00000000" w:usb2="00000000" w:usb3="00000000" w:csb0="0000001B" w:csb1="00000000"/>
  </w:font>
  <w:font w:name="CIDFont+F2">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82AE" w14:textId="28B48214" w:rsidR="00057F4C" w:rsidRPr="003D704C" w:rsidRDefault="00057F4C" w:rsidP="00057F4C">
    <w:pPr>
      <w:tabs>
        <w:tab w:val="center" w:pos="4819"/>
        <w:tab w:val="left" w:pos="6323"/>
        <w:tab w:val="right" w:pos="9638"/>
      </w:tabs>
      <w:spacing w:before="60" w:after="60"/>
      <w:jc w:val="both"/>
      <w:rPr>
        <w:rFonts w:ascii="Tahoma" w:hAnsi="Tahoma"/>
        <w:noProof/>
        <w:color w:val="auto"/>
        <w:kern w:val="0"/>
        <w:sz w:val="14"/>
        <w:szCs w:val="14"/>
      </w:rPr>
    </w:pPr>
    <w:r w:rsidRPr="003D704C">
      <w:rPr>
        <w:rFonts w:ascii="Tahoma" w:hAnsi="Tahoma"/>
        <w:noProof/>
        <w:color w:val="auto"/>
        <w:kern w:val="0"/>
        <w:sz w:val="14"/>
        <w:szCs w:val="14"/>
      </w:rPr>
      <w:t>PO</w:t>
    </w:r>
    <w:r w:rsidR="003D704C" w:rsidRPr="003D704C">
      <w:rPr>
        <w:rFonts w:ascii="Tahoma" w:hAnsi="Tahoma"/>
        <w:noProof/>
        <w:color w:val="auto"/>
        <w:kern w:val="0"/>
        <w:sz w:val="14"/>
        <w:szCs w:val="14"/>
      </w:rPr>
      <w:t>B</w:t>
    </w:r>
    <w:r w:rsidR="003D704C">
      <w:rPr>
        <w:rFonts w:ascii="Tahoma" w:hAnsi="Tahoma"/>
        <w:noProof/>
        <w:color w:val="auto"/>
        <w:kern w:val="0"/>
        <w:sz w:val="14"/>
        <w:szCs w:val="14"/>
      </w:rPr>
      <w:t>_</w:t>
    </w:r>
    <w:r w:rsidR="00B254DE" w:rsidRPr="00B254DE">
      <w:rPr>
        <w:rFonts w:ascii="Tahoma" w:hAnsi="Tahoma"/>
        <w:noProof/>
        <w:color w:val="auto"/>
        <w:kern w:val="0"/>
        <w:sz w:val="14"/>
        <w:szCs w:val="14"/>
      </w:rPr>
      <w:t>adeguamento alla normativa sismica e antincendio dell’Ospedale di Bassano del Grappa con riqualificazione funzionale del gruppo operatorio</w:t>
    </w:r>
    <w:r w:rsidRPr="003D704C">
      <w:rPr>
        <w:rFonts w:ascii="Tahoma" w:hAnsi="Tahoma"/>
        <w:noProof/>
        <w:color w:val="auto"/>
        <w:kern w:val="0"/>
        <w:sz w:val="14"/>
        <w:szCs w:val="14"/>
      </w:rPr>
      <w:t>_servizi P</w:t>
    </w:r>
    <w:r w:rsidR="003D704C">
      <w:rPr>
        <w:rFonts w:ascii="Tahoma" w:hAnsi="Tahoma"/>
        <w:noProof/>
        <w:color w:val="auto"/>
        <w:kern w:val="0"/>
        <w:sz w:val="14"/>
        <w:szCs w:val="14"/>
      </w:rPr>
      <w:t>FT</w:t>
    </w:r>
    <w:r w:rsidRPr="003D704C">
      <w:rPr>
        <w:rFonts w:ascii="Tahoma" w:hAnsi="Tahoma"/>
        <w:noProof/>
        <w:color w:val="auto"/>
        <w:kern w:val="0"/>
        <w:sz w:val="14"/>
        <w:szCs w:val="14"/>
      </w:rPr>
      <w:t>E</w:t>
    </w:r>
    <w:r w:rsidR="00B254DE">
      <w:rPr>
        <w:rFonts w:ascii="Tahoma" w:hAnsi="Tahoma"/>
        <w:noProof/>
        <w:color w:val="auto"/>
        <w:kern w:val="0"/>
        <w:sz w:val="14"/>
        <w:szCs w:val="14"/>
      </w:rPr>
      <w:t xml:space="preserve"> E CSP</w:t>
    </w:r>
    <w:r w:rsidRPr="003D704C">
      <w:rPr>
        <w:rFonts w:ascii="Tahoma" w:hAnsi="Tahoma"/>
        <w:noProof/>
        <w:color w:val="auto"/>
        <w:kern w:val="0"/>
        <w:sz w:val="14"/>
        <w:szCs w:val="14"/>
      </w:rPr>
      <w:t>+Opzioni DL e CSE</w:t>
    </w:r>
  </w:p>
  <w:p w14:paraId="6532BBEF" w14:textId="1A9B439F" w:rsidR="003025F2" w:rsidRPr="00C469C2" w:rsidRDefault="003025F2" w:rsidP="00B251FF">
    <w:pPr>
      <w:tabs>
        <w:tab w:val="center" w:pos="4819"/>
        <w:tab w:val="left" w:pos="6323"/>
        <w:tab w:val="right" w:pos="9356"/>
      </w:tabs>
      <w:spacing w:before="60" w:after="60"/>
      <w:jc w:val="both"/>
      <w:rPr>
        <w:rFonts w:ascii="Tahoma" w:hAnsi="Tahoma"/>
        <w:b/>
        <w:color w:val="7F7F7F"/>
        <w:kern w:val="0"/>
        <w:sz w:val="16"/>
        <w:szCs w:val="24"/>
      </w:rPr>
    </w:pPr>
    <w:r w:rsidRPr="00450307">
      <w:rPr>
        <w:rFonts w:ascii="Tahoma" w:hAnsi="Tahoma"/>
        <w:b/>
        <w:color w:val="auto"/>
        <w:kern w:val="0"/>
        <w:sz w:val="16"/>
        <w:szCs w:val="16"/>
        <w:lang w:val="en-GB"/>
      </w:rPr>
      <w:fldChar w:fldCharType="begin"/>
    </w:r>
    <w:r w:rsidRPr="00450307">
      <w:rPr>
        <w:rFonts w:ascii="Tahoma" w:hAnsi="Tahoma"/>
        <w:b/>
        <w:color w:val="auto"/>
        <w:kern w:val="0"/>
        <w:sz w:val="16"/>
        <w:szCs w:val="16"/>
      </w:rPr>
      <w:instrText xml:space="preserve"> FILENAME   \* MERGEFORMAT </w:instrText>
    </w:r>
    <w:r w:rsidRPr="00450307">
      <w:rPr>
        <w:rFonts w:ascii="Tahoma" w:hAnsi="Tahoma"/>
        <w:b/>
        <w:color w:val="auto"/>
        <w:kern w:val="0"/>
        <w:sz w:val="16"/>
        <w:szCs w:val="16"/>
        <w:lang w:val="en-GB"/>
      </w:rPr>
      <w:fldChar w:fldCharType="separate"/>
    </w:r>
    <w:r w:rsidR="003D1CD8">
      <w:rPr>
        <w:rFonts w:ascii="Tahoma" w:hAnsi="Tahoma"/>
        <w:b/>
        <w:noProof/>
        <w:color w:val="auto"/>
        <w:kern w:val="0"/>
        <w:sz w:val="16"/>
        <w:szCs w:val="16"/>
      </w:rPr>
      <w:t>ALL_02_POB_GO_PFTE_CSP-opzione DL_CSE-istanza+dich integ</w:t>
    </w:r>
    <w:r w:rsidRPr="00450307">
      <w:rPr>
        <w:rFonts w:ascii="Tahoma" w:hAnsi="Tahoma"/>
        <w:b/>
        <w:color w:val="auto"/>
        <w:kern w:val="0"/>
        <w:sz w:val="16"/>
        <w:szCs w:val="16"/>
        <w:lang w:val="en-GB"/>
      </w:rPr>
      <w:fldChar w:fldCharType="end"/>
    </w:r>
    <w:r w:rsidRPr="00F2479D">
      <w:rPr>
        <w:rFonts w:ascii="Tahoma" w:hAnsi="Tahoma"/>
        <w:color w:val="auto"/>
        <w:kern w:val="0"/>
        <w:sz w:val="14"/>
        <w:szCs w:val="14"/>
      </w:rPr>
      <w:tab/>
    </w:r>
    <w:r w:rsidRPr="00C469C2">
      <w:rPr>
        <w:rFonts w:ascii="Tahoma" w:hAnsi="Tahoma"/>
        <w:b/>
        <w:color w:val="auto"/>
        <w:kern w:val="0"/>
        <w:sz w:val="16"/>
        <w:szCs w:val="24"/>
      </w:rPr>
      <w:tab/>
      <w:t xml:space="preserve">            </w:t>
    </w:r>
    <w:proofErr w:type="spellStart"/>
    <w:r w:rsidRPr="00C469C2">
      <w:rPr>
        <w:rFonts w:ascii="Tahoma" w:hAnsi="Tahoma"/>
        <w:b/>
        <w:color w:val="7F7F7F"/>
        <w:kern w:val="0"/>
        <w:sz w:val="16"/>
        <w:szCs w:val="24"/>
      </w:rPr>
      <w:t>Pag</w:t>
    </w:r>
    <w:proofErr w:type="spellEnd"/>
    <w:r w:rsidRPr="00C469C2">
      <w:rPr>
        <w:rFonts w:ascii="Tahoma" w:hAnsi="Tahoma"/>
        <w:b/>
        <w:color w:val="7F7F7F"/>
        <w:kern w:val="0"/>
        <w:sz w:val="16"/>
        <w:szCs w:val="24"/>
      </w:rPr>
      <w:t xml:space="preserve"> </w:t>
    </w:r>
    <w:r w:rsidRPr="00C469C2">
      <w:rPr>
        <w:rFonts w:ascii="Tahoma" w:hAnsi="Tahoma"/>
        <w:b/>
        <w:color w:val="7F7F7F"/>
        <w:kern w:val="0"/>
        <w:sz w:val="16"/>
        <w:szCs w:val="16"/>
      </w:rPr>
      <w:fldChar w:fldCharType="begin"/>
    </w:r>
    <w:r w:rsidRPr="00C469C2">
      <w:rPr>
        <w:rFonts w:ascii="Tahoma" w:hAnsi="Tahoma"/>
        <w:b/>
        <w:color w:val="7F7F7F"/>
        <w:kern w:val="0"/>
        <w:sz w:val="16"/>
        <w:szCs w:val="16"/>
      </w:rPr>
      <w:instrText xml:space="preserve"> PAGE </w:instrText>
    </w:r>
    <w:r w:rsidRPr="00C469C2">
      <w:rPr>
        <w:rFonts w:ascii="Tahoma" w:hAnsi="Tahoma"/>
        <w:b/>
        <w:color w:val="7F7F7F"/>
        <w:kern w:val="0"/>
        <w:sz w:val="16"/>
        <w:szCs w:val="16"/>
      </w:rPr>
      <w:fldChar w:fldCharType="separate"/>
    </w:r>
    <w:r w:rsidR="003F22AF">
      <w:rPr>
        <w:rFonts w:ascii="Tahoma" w:hAnsi="Tahoma"/>
        <w:b/>
        <w:noProof/>
        <w:color w:val="7F7F7F"/>
        <w:kern w:val="0"/>
        <w:sz w:val="16"/>
        <w:szCs w:val="16"/>
      </w:rPr>
      <w:t>21</w:t>
    </w:r>
    <w:r w:rsidRPr="00C469C2">
      <w:rPr>
        <w:rFonts w:ascii="Tahoma" w:hAnsi="Tahoma"/>
        <w:b/>
        <w:color w:val="7F7F7F"/>
        <w:kern w:val="0"/>
        <w:sz w:val="16"/>
        <w:szCs w:val="16"/>
      </w:rPr>
      <w:fldChar w:fldCharType="end"/>
    </w:r>
    <w:r w:rsidRPr="00C469C2">
      <w:rPr>
        <w:rFonts w:ascii="Tahoma" w:hAnsi="Tahoma"/>
        <w:b/>
        <w:color w:val="7F7F7F"/>
        <w:kern w:val="0"/>
        <w:sz w:val="16"/>
        <w:szCs w:val="16"/>
      </w:rPr>
      <w:t xml:space="preserve"> di </w:t>
    </w:r>
    <w:r w:rsidR="00624E56">
      <w:rPr>
        <w:rFonts w:ascii="Tahoma" w:hAnsi="Tahoma"/>
        <w:b/>
        <w:color w:val="7F7F7F"/>
        <w:kern w:val="0"/>
        <w:sz w:val="16"/>
        <w:szCs w:val="16"/>
      </w:rPr>
      <w:t>2</w:t>
    </w:r>
    <w:r w:rsidR="00944C0A">
      <w:rPr>
        <w:rFonts w:ascii="Tahoma" w:hAnsi="Tahoma"/>
        <w:b/>
        <w:color w:val="7F7F7F"/>
        <w:kern w:val="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A833" w14:textId="77777777" w:rsidR="003025F2" w:rsidRDefault="003025F2" w:rsidP="00C173A0">
      <w:r>
        <w:separator/>
      </w:r>
    </w:p>
  </w:footnote>
  <w:footnote w:type="continuationSeparator" w:id="0">
    <w:p w14:paraId="0C63886E" w14:textId="77777777" w:rsidR="003025F2" w:rsidRDefault="003025F2" w:rsidP="00C173A0">
      <w:r>
        <w:continuationSeparator/>
      </w:r>
    </w:p>
  </w:footnote>
  <w:footnote w:id="1">
    <w:p w14:paraId="2059204A" w14:textId="77777777" w:rsidR="003025F2" w:rsidRPr="001001ED" w:rsidRDefault="003025F2" w:rsidP="00E83CB7">
      <w:pPr>
        <w:pStyle w:val="Testonotaapidipagina1"/>
        <w:ind w:firstLine="0"/>
        <w:rPr>
          <w:rFonts w:asciiTheme="minorHAnsi" w:hAnsiTheme="minorHAnsi"/>
          <w:sz w:val="16"/>
          <w:szCs w:val="16"/>
        </w:rPr>
      </w:pPr>
      <w:r w:rsidRPr="001001ED">
        <w:rPr>
          <w:rStyle w:val="Caratterenotaapidipagina"/>
          <w:rFonts w:asciiTheme="minorHAnsi" w:hAnsiTheme="minorHAnsi"/>
          <w:sz w:val="16"/>
          <w:szCs w:val="16"/>
          <w:vertAlign w:val="superscript"/>
        </w:rPr>
        <w:footnoteRef/>
      </w:r>
      <w:r w:rsidRPr="001001ED">
        <w:rPr>
          <w:rFonts w:asciiTheme="minorHAnsi" w:hAnsiTheme="minorHAnsi"/>
          <w:sz w:val="16"/>
          <w:szCs w:val="16"/>
          <w:vertAlign w:val="superscript"/>
        </w:rPr>
        <w:t xml:space="preserve"> </w:t>
      </w:r>
      <w:r w:rsidRPr="001001ED">
        <w:rPr>
          <w:rFonts w:asciiTheme="minorHAnsi" w:hAnsiTheme="minorHAnsi"/>
          <w:sz w:val="16"/>
          <w:szCs w:val="16"/>
        </w:rPr>
        <w:t>Nell’ipotesi di partecipazione “plurisoggettiva” (RTI, consorzio ordinario,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5EFCECE8" w14:textId="77777777" w:rsidR="00EB2B4B" w:rsidRPr="001001ED" w:rsidRDefault="00EB2B4B" w:rsidP="00EB2B4B">
      <w:pPr>
        <w:pStyle w:val="Testonotaapidipagina"/>
        <w:jc w:val="both"/>
        <w:rPr>
          <w:rFonts w:asciiTheme="minorHAnsi" w:hAnsiTheme="minorHAnsi" w:cstheme="minorHAnsi"/>
          <w:sz w:val="16"/>
          <w:szCs w:val="16"/>
        </w:rPr>
      </w:pPr>
      <w:r w:rsidRPr="00D737F4">
        <w:rPr>
          <w:rStyle w:val="Rimandonotaapidipagina"/>
          <w:rFonts w:asciiTheme="minorHAnsi" w:hAnsiTheme="minorHAnsi" w:cstheme="minorHAnsi"/>
          <w:sz w:val="18"/>
          <w:szCs w:val="18"/>
        </w:rPr>
        <w:footnoteRef/>
      </w:r>
      <w:r w:rsidRPr="00D737F4">
        <w:rPr>
          <w:rFonts w:asciiTheme="minorHAnsi" w:hAnsiTheme="minorHAnsi" w:cstheme="minorHAnsi"/>
          <w:sz w:val="18"/>
          <w:szCs w:val="18"/>
        </w:rPr>
        <w:t xml:space="preserve"> </w:t>
      </w:r>
      <w:r w:rsidRPr="00D737F4">
        <w:rPr>
          <w:rFonts w:asciiTheme="minorHAnsi" w:hAnsiTheme="minorHAnsi" w:cstheme="minorHAnsi"/>
          <w:sz w:val="16"/>
          <w:szCs w:val="16"/>
        </w:rPr>
        <w:t>I soci possono essere professionisti iscritti ad ordini, albi e collegi anche in differenti sezioni, nonché cittadini degli stati membri dell’Unione Europea purché in possesso del titolo di studio abilitante, oppure soggetti non professionisti soltanto per prestazioni tecniche o per finalità di investimento; la legge prevede che il numero dei soci professionisti e la loro partecipazione al capitale sociale deve essere tale da determinare la maggioranza di due terzi nelle deliberazioni o decisioni dei soci (art. 10 comma 4 lettera b, L. 183/2011).</w:t>
      </w:r>
    </w:p>
  </w:footnote>
  <w:footnote w:id="3">
    <w:p w14:paraId="60FB4BBB" w14:textId="77777777" w:rsidR="00B573A7" w:rsidRPr="00176788" w:rsidRDefault="00B573A7" w:rsidP="00B573A7">
      <w:pPr>
        <w:pStyle w:val="Testonotaapidipagina"/>
        <w:rPr>
          <w:rFonts w:asciiTheme="minorHAnsi" w:hAnsiTheme="minorHAnsi" w:cstheme="minorHAnsi"/>
          <w:sz w:val="14"/>
          <w:szCs w:val="14"/>
        </w:rPr>
      </w:pPr>
      <w:r w:rsidRPr="00D61ACA">
        <w:rPr>
          <w:rStyle w:val="Rimandonotaapidipagina"/>
          <w:rFonts w:asciiTheme="minorHAnsi" w:hAnsiTheme="minorHAnsi" w:cstheme="minorHAnsi"/>
          <w:sz w:val="16"/>
          <w:szCs w:val="16"/>
        </w:rPr>
        <w:footnoteRef/>
      </w:r>
      <w:r w:rsidRPr="00D61ACA">
        <w:rPr>
          <w:rFonts w:asciiTheme="minorHAnsi" w:hAnsiTheme="minorHAnsi" w:cstheme="minorHAnsi"/>
          <w:sz w:val="16"/>
          <w:szCs w:val="16"/>
        </w:rPr>
        <w:t xml:space="preserve"> </w:t>
      </w:r>
      <w:r w:rsidRPr="00176788">
        <w:rPr>
          <w:rFonts w:asciiTheme="minorHAnsi" w:hAnsiTheme="minorHAnsi" w:cstheme="minorHAnsi"/>
          <w:sz w:val="14"/>
          <w:szCs w:val="14"/>
        </w:rPr>
        <w:t>NB: Ai sensi dell’articolo 96 commi 7,8 e 9 del D.Lgs 36/2023:</w:t>
      </w:r>
    </w:p>
    <w:p w14:paraId="23951FC0" w14:textId="77777777" w:rsidR="00B573A7" w:rsidRPr="00176788" w:rsidRDefault="00B573A7" w:rsidP="00B573A7">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2AEFC1EC" w14:textId="77777777" w:rsidR="00B573A7" w:rsidRPr="00176788" w:rsidRDefault="00B573A7" w:rsidP="00B573A7">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8. Se la sentenza penale di condanna definitiva non fissa la durata della pena accessoria della incapacità di contrattare con la pubblica amministrazione, la condanna produce effetto escludente dalle procedure d’appalto:</w:t>
      </w:r>
    </w:p>
    <w:p w14:paraId="4AEF44EA" w14:textId="77777777" w:rsidR="00B573A7" w:rsidRPr="00176788" w:rsidRDefault="00B573A7" w:rsidP="00B573A7">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833981A" w14:textId="77777777" w:rsidR="00B573A7" w:rsidRPr="00176788" w:rsidRDefault="00B573A7" w:rsidP="00B573A7">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b) per un periodo pari a sette anni nei casi previsti dall'articolo 317-bis, primo comma, secondo periodo, del codice penale, salvo che sia intervenuta riabilitazione;</w:t>
      </w:r>
    </w:p>
    <w:p w14:paraId="4E5F0825" w14:textId="77777777" w:rsidR="00B573A7" w:rsidRPr="00176788" w:rsidRDefault="00B573A7" w:rsidP="00B573A7">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c) per un periodo pari a cinque anni nei casi diversi da quelli di cui alle lettere a) e b), salvo che sia intervenuta riabilitazione.</w:t>
      </w:r>
    </w:p>
    <w:p w14:paraId="2EC84018" w14:textId="77777777" w:rsidR="00B573A7" w:rsidRPr="00176788" w:rsidRDefault="00B573A7" w:rsidP="00B573A7">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4">
    <w:p w14:paraId="534FAB97" w14:textId="77777777" w:rsidR="00B573A7" w:rsidRPr="00633A04" w:rsidRDefault="00B573A7" w:rsidP="00B573A7">
      <w:pPr>
        <w:pStyle w:val="Testonotaapidipagina"/>
        <w:ind w:left="142" w:hanging="142"/>
        <w:jc w:val="both"/>
        <w:rPr>
          <w:rFonts w:ascii="Calibri" w:hAnsi="Calibri" w:cs="Calibri"/>
          <w:sz w:val="16"/>
          <w:szCs w:val="16"/>
        </w:rPr>
      </w:pPr>
      <w:r w:rsidRPr="00176788">
        <w:rPr>
          <w:rStyle w:val="Rimandonotaapidipagina"/>
          <w:rFonts w:asciiTheme="minorHAnsi" w:hAnsiTheme="minorHAnsi" w:cstheme="minorHAnsi"/>
          <w:sz w:val="14"/>
          <w:szCs w:val="14"/>
        </w:rPr>
        <w:footnoteRef/>
      </w:r>
      <w:r w:rsidRPr="00176788">
        <w:rPr>
          <w:rFonts w:asciiTheme="minorHAnsi" w:hAnsiTheme="minorHAnsi" w:cstheme="minorHAnsi"/>
          <w:sz w:val="14"/>
          <w:szCs w:val="14"/>
        </w:rPr>
        <w:t xml:space="preserve"> 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5">
    <w:p w14:paraId="327695A6" w14:textId="77777777" w:rsidR="00B573A7" w:rsidRPr="004563EF" w:rsidRDefault="00B573A7" w:rsidP="00B573A7">
      <w:pPr>
        <w:pStyle w:val="Testonotaapidipagina"/>
        <w:ind w:left="142" w:hanging="142"/>
        <w:jc w:val="both"/>
        <w:rPr>
          <w:rFonts w:ascii="Calibri" w:hAnsi="Calibri" w:cs="Calibri"/>
          <w:sz w:val="14"/>
          <w:szCs w:val="14"/>
        </w:rPr>
      </w:pPr>
      <w:r w:rsidRPr="004563EF">
        <w:rPr>
          <w:rStyle w:val="Rimandonotaapidipagina"/>
          <w:rFonts w:asciiTheme="minorHAnsi" w:hAnsiTheme="minorHAnsi" w:cstheme="minorHAnsi"/>
          <w:sz w:val="14"/>
          <w:szCs w:val="14"/>
        </w:rPr>
        <w:footnoteRef/>
      </w:r>
      <w:r w:rsidRPr="004563EF">
        <w:rPr>
          <w:rFonts w:asciiTheme="minorHAnsi" w:hAnsiTheme="minorHAnsi" w:cstheme="minorHAnsi"/>
          <w:sz w:val="14"/>
          <w:szCs w:val="14"/>
        </w:rPr>
        <w:t xml:space="preserve"> </w:t>
      </w:r>
      <w:r w:rsidRPr="004563EF">
        <w:rPr>
          <w:rFonts w:ascii="Calibri" w:hAnsi="Calibri" w:cs="Calibri"/>
          <w:sz w:val="14"/>
          <w:szCs w:val="14"/>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6">
    <w:p w14:paraId="0A57DA53" w14:textId="77777777" w:rsidR="00B573A7" w:rsidRPr="004563EF" w:rsidRDefault="00B573A7" w:rsidP="00B573A7">
      <w:pPr>
        <w:pStyle w:val="Testonotaapidipagina"/>
        <w:ind w:left="142" w:hanging="142"/>
        <w:jc w:val="both"/>
        <w:rPr>
          <w:rFonts w:ascii="Calibri" w:hAnsi="Calibri" w:cs="Calibri"/>
          <w:sz w:val="14"/>
          <w:szCs w:val="14"/>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7">
    <w:p w14:paraId="675F4D89" w14:textId="77777777" w:rsidR="00B573A7" w:rsidRPr="00633A04" w:rsidRDefault="00B573A7" w:rsidP="00B573A7">
      <w:pPr>
        <w:pStyle w:val="Testonotaapidipagina"/>
        <w:jc w:val="both"/>
        <w:rPr>
          <w:rFonts w:ascii="Calibri" w:hAnsi="Calibri" w:cs="Calibri"/>
          <w:sz w:val="16"/>
          <w:szCs w:val="16"/>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w:t>
      </w:r>
      <w:r>
        <w:rPr>
          <w:rFonts w:ascii="Calibri" w:hAnsi="Calibri" w:cs="Calibri"/>
          <w:sz w:val="14"/>
          <w:szCs w:val="14"/>
        </w:rPr>
        <w:t>6</w:t>
      </w:r>
      <w:r w:rsidRPr="004563EF">
        <w:rPr>
          <w:rFonts w:ascii="Calibri" w:hAnsi="Calibri" w:cs="Calibri"/>
          <w:sz w:val="14"/>
          <w:szCs w:val="14"/>
        </w:rPr>
        <w:t xml:space="preserve"> comma 10 la causa di esclusione rileva</w:t>
      </w:r>
      <w:r>
        <w:rPr>
          <w:rFonts w:ascii="Calibri" w:hAnsi="Calibri" w:cs="Calibri"/>
          <w:sz w:val="14"/>
          <w:szCs w:val="14"/>
        </w:rPr>
        <w:t xml:space="preserve"> : </w:t>
      </w:r>
      <w:r w:rsidRPr="004563EF">
        <w:rPr>
          <w:rFonts w:ascii="Calibri" w:hAnsi="Calibri" w:cs="Calibri"/>
          <w:sz w:val="14"/>
          <w:szCs w:val="14"/>
        </w:rPr>
        <w:t>a) per tre anni decorrenti dalla commissione del fatto, nel caso di cui all’articolo 95, c</w:t>
      </w:r>
      <w:r>
        <w:rPr>
          <w:rFonts w:ascii="Calibri" w:hAnsi="Calibri" w:cs="Calibri"/>
          <w:sz w:val="14"/>
          <w:szCs w:val="14"/>
        </w:rPr>
        <w:t>.</w:t>
      </w:r>
      <w:r w:rsidRPr="004563EF">
        <w:rPr>
          <w:rFonts w:ascii="Calibri" w:hAnsi="Calibri" w:cs="Calibri"/>
          <w:sz w:val="14"/>
          <w:szCs w:val="14"/>
        </w:rPr>
        <w:t xml:space="preserve"> 1, lett a);</w:t>
      </w:r>
    </w:p>
  </w:footnote>
  <w:footnote w:id="8">
    <w:p w14:paraId="4E2E6120" w14:textId="77777777" w:rsidR="00B573A7" w:rsidRPr="00FB06CE" w:rsidRDefault="00B573A7" w:rsidP="00B573A7">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9">
    <w:p w14:paraId="6450F917" w14:textId="77777777" w:rsidR="00B573A7" w:rsidRPr="00FB06CE" w:rsidRDefault="00B573A7" w:rsidP="00B573A7">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10">
    <w:p w14:paraId="1170D9D9" w14:textId="77777777" w:rsidR="00B573A7" w:rsidRPr="008F25FE" w:rsidRDefault="00B573A7" w:rsidP="00B573A7">
      <w:pPr>
        <w:pStyle w:val="Testonotaapidipagina"/>
        <w:rPr>
          <w:rFonts w:ascii="Calibri" w:hAnsi="Calibri" w:cs="Calibri"/>
          <w:sz w:val="14"/>
          <w:szCs w:val="14"/>
        </w:rPr>
      </w:pPr>
      <w:r w:rsidRPr="008F25FE">
        <w:rPr>
          <w:rStyle w:val="Rimandonotaapidipagina"/>
          <w:rFonts w:ascii="Calibri" w:hAnsi="Calibri" w:cs="Calibri"/>
          <w:sz w:val="14"/>
          <w:szCs w:val="14"/>
        </w:rPr>
        <w:footnoteRef/>
      </w:r>
      <w:r w:rsidRPr="008F25FE">
        <w:rPr>
          <w:rFonts w:ascii="Calibri" w:hAnsi="Calibri" w:cs="Calibri"/>
          <w:sz w:val="14"/>
          <w:szCs w:val="14"/>
        </w:rPr>
        <w:t xml:space="preserve"> Ai sensi dell’articolo 9</w:t>
      </w:r>
      <w:r>
        <w:rPr>
          <w:rFonts w:ascii="Calibri" w:hAnsi="Calibri" w:cs="Calibri"/>
          <w:sz w:val="14"/>
          <w:szCs w:val="14"/>
        </w:rPr>
        <w:t>6</w:t>
      </w:r>
      <w:r w:rsidRPr="008F25FE">
        <w:rPr>
          <w:rFonts w:ascii="Calibri" w:hAnsi="Calibri" w:cs="Calibri"/>
          <w:sz w:val="14"/>
          <w:szCs w:val="14"/>
        </w:rPr>
        <w:t xml:space="preserve"> comma 10 la causa di esclusione rileva per la sola gara cui la condotta si riferisce</w:t>
      </w:r>
    </w:p>
  </w:footnote>
  <w:footnote w:id="11">
    <w:p w14:paraId="3162224A" w14:textId="77777777" w:rsidR="00B573A7" w:rsidRPr="008F25FE" w:rsidRDefault="00B573A7" w:rsidP="00B573A7">
      <w:pPr>
        <w:pStyle w:val="Testonotaapidipagina"/>
        <w:jc w:val="both"/>
        <w:rPr>
          <w:rFonts w:ascii="Calibri" w:hAnsi="Calibri" w:cs="Calibri"/>
          <w:sz w:val="14"/>
          <w:szCs w:val="14"/>
        </w:rPr>
      </w:pPr>
      <w:r w:rsidRPr="008F25FE">
        <w:rPr>
          <w:rStyle w:val="Rimandonotaapidipagina"/>
          <w:rFonts w:asciiTheme="minorHAnsi" w:hAnsiTheme="minorHAnsi" w:cstheme="minorHAnsi"/>
          <w:sz w:val="14"/>
          <w:szCs w:val="14"/>
        </w:rPr>
        <w:footnoteRef/>
      </w:r>
      <w:r w:rsidRPr="008F25FE">
        <w:rPr>
          <w:rFonts w:asciiTheme="minorHAnsi" w:hAnsiTheme="minorHAnsi" w:cstheme="minorHAnsi"/>
          <w:sz w:val="14"/>
          <w:szCs w:val="14"/>
        </w:rPr>
        <w:t xml:space="preserve"> </w:t>
      </w:r>
      <w:r w:rsidRPr="008F25FE">
        <w:rPr>
          <w:rFonts w:ascii="Calibri" w:hAnsi="Calibri" w:cs="Calibri"/>
          <w:sz w:val="14"/>
          <w:szCs w:val="14"/>
        </w:rPr>
        <w:t>All’articolo 98 sono indicati, in modo tassativo, i gravi illeciti professionali, nonché i mezzi adeguati a dimostrare i medesimi. Si riporta l’articolo 98.</w:t>
      </w:r>
    </w:p>
    <w:p w14:paraId="1CCA3D2A" w14:textId="77777777" w:rsidR="00B573A7" w:rsidRPr="008F25FE" w:rsidRDefault="00B573A7" w:rsidP="00B573A7">
      <w:pPr>
        <w:pStyle w:val="Testonotaapidipagina"/>
        <w:ind w:left="142"/>
        <w:jc w:val="both"/>
        <w:rPr>
          <w:rFonts w:ascii="Calibri" w:hAnsi="Calibri" w:cs="Calibri"/>
          <w:sz w:val="14"/>
          <w:szCs w:val="14"/>
        </w:rPr>
      </w:pPr>
      <w:r w:rsidRPr="008F25FE">
        <w:rPr>
          <w:rFonts w:ascii="Calibri" w:hAnsi="Calibri" w:cs="Calibri"/>
          <w:sz w:val="14"/>
          <w:szCs w:val="14"/>
        </w:rPr>
        <w:t>1. L’illecito professionale grave rileva solo se compiuto dall’operatore economico offerente, salvo quanto previsto dal comma 3, lettere g) ed h).</w:t>
      </w:r>
    </w:p>
    <w:p w14:paraId="1599244A"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2F11EEEB" w14:textId="77777777" w:rsidR="00B573A7" w:rsidRPr="008F25FE" w:rsidRDefault="00B573A7" w:rsidP="00B573A7">
      <w:pPr>
        <w:pStyle w:val="Testonotaapidipagina"/>
        <w:ind w:firstLine="284"/>
        <w:jc w:val="both"/>
        <w:rPr>
          <w:rFonts w:ascii="Calibri" w:hAnsi="Calibri" w:cs="Calibri"/>
          <w:sz w:val="14"/>
          <w:szCs w:val="14"/>
        </w:rPr>
      </w:pPr>
      <w:r w:rsidRPr="008F25FE">
        <w:rPr>
          <w:rFonts w:ascii="Calibri" w:hAnsi="Calibri" w:cs="Calibri"/>
          <w:sz w:val="14"/>
          <w:szCs w:val="14"/>
        </w:rPr>
        <w:t>a) elementi sufficienti ad integrare il grave illecito professionale;</w:t>
      </w:r>
    </w:p>
    <w:p w14:paraId="5E078483" w14:textId="77777777" w:rsidR="00B573A7" w:rsidRPr="008F25FE" w:rsidRDefault="00B573A7" w:rsidP="00B573A7">
      <w:pPr>
        <w:pStyle w:val="Testonotaapidipagina"/>
        <w:ind w:firstLine="284"/>
        <w:jc w:val="both"/>
        <w:rPr>
          <w:rFonts w:ascii="Calibri" w:hAnsi="Calibri" w:cs="Calibri"/>
          <w:sz w:val="14"/>
          <w:szCs w:val="14"/>
        </w:rPr>
      </w:pPr>
      <w:r w:rsidRPr="008F25FE">
        <w:rPr>
          <w:rFonts w:ascii="Calibri" w:hAnsi="Calibri" w:cs="Calibri"/>
          <w:sz w:val="14"/>
          <w:szCs w:val="14"/>
        </w:rPr>
        <w:t>b) idoneità del grave illecito professionale ad incidere sull’affidabilità e integrità dell’operatore;</w:t>
      </w:r>
    </w:p>
    <w:p w14:paraId="617378F1" w14:textId="77777777" w:rsidR="00B573A7" w:rsidRPr="008F25FE" w:rsidRDefault="00B573A7" w:rsidP="00B573A7">
      <w:pPr>
        <w:pStyle w:val="Testonotaapidipagina"/>
        <w:ind w:firstLine="284"/>
        <w:jc w:val="both"/>
        <w:rPr>
          <w:rFonts w:ascii="Calibri" w:hAnsi="Calibri" w:cs="Calibri"/>
          <w:sz w:val="14"/>
          <w:szCs w:val="14"/>
        </w:rPr>
      </w:pPr>
      <w:r w:rsidRPr="008F25FE">
        <w:rPr>
          <w:rFonts w:ascii="Calibri" w:hAnsi="Calibri" w:cs="Calibri"/>
          <w:sz w:val="14"/>
          <w:szCs w:val="14"/>
        </w:rPr>
        <w:t>c) adeguati mezzi di prova di cui al comma 6.</w:t>
      </w:r>
    </w:p>
    <w:p w14:paraId="25F3B036" w14:textId="77777777" w:rsidR="00B573A7" w:rsidRPr="008F25FE" w:rsidRDefault="00B573A7" w:rsidP="00B573A7">
      <w:pPr>
        <w:pStyle w:val="Testonotaapidipagina"/>
        <w:ind w:firstLine="142"/>
        <w:jc w:val="both"/>
        <w:rPr>
          <w:rFonts w:ascii="Calibri" w:hAnsi="Calibri" w:cs="Calibri"/>
          <w:sz w:val="14"/>
          <w:szCs w:val="14"/>
        </w:rPr>
      </w:pPr>
      <w:r w:rsidRPr="008F25FE">
        <w:rPr>
          <w:rFonts w:ascii="Calibri" w:hAnsi="Calibri" w:cs="Calibri"/>
          <w:sz w:val="14"/>
          <w:szCs w:val="14"/>
        </w:rPr>
        <w:t>3. L’illecito professionale si può desumere al verificarsi di almeno uno dei seguenti elementi:</w:t>
      </w:r>
    </w:p>
    <w:p w14:paraId="10BBC85C" w14:textId="77777777" w:rsidR="00B573A7" w:rsidRPr="008F25FE" w:rsidRDefault="00B573A7" w:rsidP="00B573A7">
      <w:pPr>
        <w:pStyle w:val="Testonotaapidipagina"/>
        <w:ind w:left="284"/>
        <w:jc w:val="both"/>
        <w:rPr>
          <w:rFonts w:ascii="Calibri" w:hAnsi="Calibri" w:cs="Calibri"/>
          <w:sz w:val="14"/>
          <w:szCs w:val="14"/>
        </w:rPr>
      </w:pPr>
      <w:r w:rsidRPr="008F25FE">
        <w:rPr>
          <w:rFonts w:ascii="Calibri" w:hAnsi="Calibri" w:cs="Calibri"/>
          <w:sz w:val="14"/>
          <w:szCs w:val="14"/>
        </w:rPr>
        <w:t>a) sanzione esecutiva irrogata dall’Autorità garante della concorrenza e del mercato o da altra autorità di settore, rilevante in relazione all’oggetto specifico dell’appalto;</w:t>
      </w:r>
    </w:p>
    <w:p w14:paraId="0F022281"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FF2615D"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08E16F5"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d) condotta dell'operatore economico che abbia commesso grave inadempimento nei confronti di uno o più subappaltatori;</w:t>
      </w:r>
    </w:p>
    <w:p w14:paraId="16139D9B"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09920CAB"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42FCA8EE"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1E97DC3"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h) contestata o accertata commissione, da parte dell’operatore economico oppure dei soggetti di cui al comma 3 dell’art 94, di taluno dei seguenti reati consumati:</w:t>
      </w:r>
    </w:p>
    <w:p w14:paraId="258A90BC" w14:textId="77777777" w:rsidR="00B573A7" w:rsidRPr="008F25FE" w:rsidRDefault="00B573A7" w:rsidP="00B573A7">
      <w:pPr>
        <w:pStyle w:val="Testonotaapidipagina"/>
        <w:ind w:left="567" w:hanging="141"/>
        <w:jc w:val="both"/>
        <w:rPr>
          <w:rFonts w:ascii="Calibri" w:hAnsi="Calibri" w:cs="Calibri"/>
          <w:sz w:val="14"/>
          <w:szCs w:val="14"/>
        </w:rPr>
      </w:pPr>
      <w:r w:rsidRPr="008F25FE">
        <w:rPr>
          <w:rFonts w:ascii="Calibri" w:hAnsi="Calibri" w:cs="Calibri"/>
          <w:sz w:val="14"/>
          <w:szCs w:val="14"/>
        </w:rPr>
        <w:t>1) abusivo esercizio di una professione, ai sensi dell’articolo 348 del codice penale;</w:t>
      </w:r>
    </w:p>
    <w:p w14:paraId="4FDF4F8B" w14:textId="77777777" w:rsidR="00B573A7" w:rsidRPr="008F25FE" w:rsidRDefault="00B573A7" w:rsidP="00B573A7">
      <w:pPr>
        <w:pStyle w:val="Testonotaapidipagina"/>
        <w:ind w:left="567" w:hanging="141"/>
        <w:jc w:val="both"/>
        <w:rPr>
          <w:rFonts w:ascii="Calibri" w:hAnsi="Calibri" w:cs="Calibri"/>
          <w:sz w:val="14"/>
          <w:szCs w:val="14"/>
        </w:rPr>
      </w:pPr>
      <w:r w:rsidRPr="008F25FE">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44FB59C4" w14:textId="77777777" w:rsidR="00B573A7" w:rsidRPr="008F25FE" w:rsidRDefault="00B573A7" w:rsidP="00B573A7">
      <w:pPr>
        <w:pStyle w:val="Testonotaapidipagina"/>
        <w:ind w:left="567" w:hanging="141"/>
        <w:jc w:val="both"/>
        <w:rPr>
          <w:rFonts w:ascii="Calibri" w:hAnsi="Calibri" w:cs="Calibri"/>
          <w:sz w:val="14"/>
          <w:szCs w:val="14"/>
        </w:rPr>
      </w:pPr>
      <w:r w:rsidRPr="008F25FE">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79AF9EF9" w14:textId="77777777" w:rsidR="00B573A7" w:rsidRPr="008F25FE" w:rsidRDefault="00B573A7" w:rsidP="00B573A7">
      <w:pPr>
        <w:pStyle w:val="Testonotaapidipagina"/>
        <w:ind w:left="567" w:hanging="141"/>
        <w:jc w:val="both"/>
        <w:rPr>
          <w:rFonts w:ascii="Calibri" w:hAnsi="Calibri" w:cs="Calibri"/>
          <w:sz w:val="14"/>
          <w:szCs w:val="14"/>
        </w:rPr>
      </w:pPr>
      <w:r w:rsidRPr="008F25FE">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172B070" w14:textId="77777777" w:rsidR="00B573A7" w:rsidRPr="008F25FE" w:rsidRDefault="00B573A7" w:rsidP="00B573A7">
      <w:pPr>
        <w:pStyle w:val="Testonotaapidipagina"/>
        <w:ind w:left="567" w:hanging="141"/>
        <w:jc w:val="both"/>
        <w:rPr>
          <w:rFonts w:ascii="Calibri" w:hAnsi="Calibri" w:cs="Calibri"/>
          <w:sz w:val="14"/>
          <w:szCs w:val="14"/>
        </w:rPr>
      </w:pPr>
      <w:r w:rsidRPr="008F25FE">
        <w:rPr>
          <w:rFonts w:ascii="Calibri" w:hAnsi="Calibri" w:cs="Calibri"/>
          <w:sz w:val="14"/>
          <w:szCs w:val="14"/>
        </w:rPr>
        <w:t>5) i reati previsti dal decreto legislativo 8 giugno 2001, n. 231.</w:t>
      </w:r>
    </w:p>
    <w:p w14:paraId="07E7ADCE"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5E0367A4"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43ABD412"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6. Costituiscono mezzi di prova adeguati, in relazione al comma 3:</w:t>
      </w:r>
    </w:p>
    <w:p w14:paraId="31F39A0C"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a) quanto alla lettera a), i provvedimenti sanzionatori esecutivi resi dall’Autorità garante della concorrenza e del mercato o da altra autorità di settore;</w:t>
      </w:r>
    </w:p>
    <w:p w14:paraId="69697A3A"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b) quanto alla lettera b), la presenza di indizi gravi, precisi e concordanti che rendano evidente il ricorrere della situazione escludente;</w:t>
      </w:r>
    </w:p>
    <w:p w14:paraId="0E82E1EF"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c) quanto alla lettera c), l’intervenuta risoluzione per inadempimento o la condanna al risarcimento del danno o ad altre conseguenze comparabili;</w:t>
      </w:r>
    </w:p>
    <w:p w14:paraId="4E223FA7"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d) quanto alla lettera d), la emissione di provvedimenti giurisdizionali anche non definitivi;</w:t>
      </w:r>
    </w:p>
    <w:p w14:paraId="12F0BB7E"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e) quanto alla lettera e), l'accertamento definitivo della violazione;</w:t>
      </w:r>
    </w:p>
    <w:p w14:paraId="385591BD"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f) quanto alla lettera f), gli elementi ivi indicati;</w:t>
      </w:r>
    </w:p>
    <w:p w14:paraId="45C4C5A5"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g) quanto alla lettera g), gli atti di cui all’arto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8DF1772" w14:textId="77777777" w:rsidR="00B573A7" w:rsidRPr="008F25FE" w:rsidRDefault="00B573A7" w:rsidP="00B573A7">
      <w:pPr>
        <w:pStyle w:val="Testonotaapidipagina"/>
        <w:ind w:left="426" w:hanging="142"/>
        <w:jc w:val="both"/>
        <w:rPr>
          <w:rFonts w:ascii="Calibri" w:hAnsi="Calibri" w:cs="Calibri"/>
          <w:sz w:val="14"/>
          <w:szCs w:val="14"/>
        </w:rPr>
      </w:pPr>
      <w:r w:rsidRPr="008F25FE">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93355A"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772755E" w14:textId="77777777" w:rsidR="00B573A7" w:rsidRPr="008F25FE" w:rsidRDefault="00B573A7" w:rsidP="00B573A7">
      <w:pPr>
        <w:pStyle w:val="Testonotaapidipagina"/>
        <w:ind w:left="284" w:hanging="142"/>
        <w:jc w:val="both"/>
        <w:rPr>
          <w:rFonts w:ascii="Calibri" w:hAnsi="Calibri" w:cs="Calibri"/>
          <w:sz w:val="14"/>
          <w:szCs w:val="14"/>
        </w:rPr>
      </w:pPr>
      <w:r w:rsidRPr="008F25FE">
        <w:rPr>
          <w:rFonts w:ascii="Calibri" w:hAnsi="Calibri" w:cs="Calibri"/>
          <w:sz w:val="14"/>
          <w:szCs w:val="14"/>
        </w:rPr>
        <w:t>8. Il provvedimento di esclusione deve essere motivato in relazione a tutte e tre le condizioni di cui al comma 2.</w:t>
      </w:r>
    </w:p>
    <w:p w14:paraId="5D0D6F6A" w14:textId="77777777" w:rsidR="00B573A7" w:rsidRPr="00E2334A" w:rsidRDefault="00B573A7" w:rsidP="00B573A7">
      <w:pPr>
        <w:pStyle w:val="Testonotaapidipagina"/>
        <w:rPr>
          <w:rFonts w:asciiTheme="minorHAnsi" w:hAnsiTheme="minorHAnsi" w:cstheme="minorHAnsi"/>
          <w:sz w:val="14"/>
          <w:szCs w:val="14"/>
        </w:rPr>
      </w:pPr>
    </w:p>
  </w:footnote>
  <w:footnote w:id="12">
    <w:p w14:paraId="67780E4C" w14:textId="77777777" w:rsidR="00B573A7" w:rsidRPr="006F44EE" w:rsidRDefault="00B573A7" w:rsidP="00B573A7">
      <w:pPr>
        <w:pStyle w:val="Testonotaapidipagina"/>
        <w:ind w:left="142" w:hanging="142"/>
        <w:jc w:val="both"/>
        <w:rPr>
          <w:rFonts w:ascii="Calibri" w:hAnsi="Calibri" w:cs="Calibr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3">
    <w:p w14:paraId="03C95CD2" w14:textId="77777777" w:rsidR="00B573A7" w:rsidRPr="006F44EE" w:rsidRDefault="00B573A7" w:rsidP="00B573A7">
      <w:pPr>
        <w:pStyle w:val="Testonotaapidipagina"/>
        <w:ind w:left="142" w:hanging="142"/>
        <w:jc w:val="both"/>
        <w:rPr>
          <w:rFonts w:ascii="Calibri" w:hAnsi="Calibri" w:cs="Calibr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Ai sensi dell’articolo 95 comma 3, “Con riferimento alle fattispecie di cui al comma 3, lettera h), dell’articolo 98, l’esclusione non è disposta e il divieto di </w:t>
      </w:r>
      <w:r>
        <w:rPr>
          <w:rFonts w:ascii="Calibri" w:hAnsi="Calibri" w:cs="Calibri"/>
          <w:sz w:val="14"/>
          <w:szCs w:val="14"/>
        </w:rPr>
        <w:t>a</w:t>
      </w:r>
      <w:r w:rsidRPr="006F44EE">
        <w:rPr>
          <w:rFonts w:ascii="Calibri" w:hAnsi="Calibri" w:cs="Calibri"/>
          <w:sz w:val="14"/>
          <w:szCs w:val="14"/>
        </w:rPr>
        <w:t>ggiudicare non si applica quando: a) il reato è stato depenalizzato; - b) è intervenuta la riabilitazione; - c) nei casi di condanna a una pena accessoria perpetua, questa è stata dichiarata estinta ai sensi dell’articolo 179, settimo comma, del codice penale; - d) il reato è stato dichiarato estinto dopo la condanna; - e) la condanna è stata revocata.”</w:t>
      </w:r>
    </w:p>
  </w:footnote>
  <w:footnote w:id="14">
    <w:p w14:paraId="5EFA8448" w14:textId="77777777" w:rsidR="00B573A7" w:rsidRPr="00633A04" w:rsidRDefault="00B573A7" w:rsidP="00B573A7">
      <w:pPr>
        <w:pStyle w:val="Testonotaapidipagina"/>
        <w:ind w:left="142" w:hanging="142"/>
        <w:jc w:val="both"/>
        <w:rPr>
          <w:rFonts w:ascii="Calibri" w:hAnsi="Calibri" w:cs="Calibri"/>
          <w:sz w:val="16"/>
          <w:szCs w:val="16"/>
        </w:rPr>
      </w:pPr>
      <w:r w:rsidRPr="006F44EE">
        <w:rPr>
          <w:rStyle w:val="Rimandonotaapidipagina"/>
          <w:sz w:val="14"/>
          <w:szCs w:val="14"/>
        </w:rPr>
        <w:footnoteRef/>
      </w:r>
      <w:r w:rsidRPr="006F44EE">
        <w:rPr>
          <w:rFonts w:ascii="Calibri" w:hAnsi="Calibri" w:cs="Calibri"/>
          <w:sz w:val="14"/>
          <w:szCs w:val="14"/>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5">
    <w:p w14:paraId="7255026C" w14:textId="77777777" w:rsidR="003025F2" w:rsidRPr="00F132DA" w:rsidRDefault="003025F2" w:rsidP="00B23670">
      <w:pPr>
        <w:pStyle w:val="Testonotaapidipagina"/>
        <w:jc w:val="both"/>
        <w:rPr>
          <w:rFonts w:asciiTheme="minorHAnsi" w:hAnsiTheme="minorHAnsi"/>
          <w:sz w:val="16"/>
          <w:szCs w:val="16"/>
        </w:rPr>
      </w:pPr>
      <w:r w:rsidRPr="000751B9">
        <w:rPr>
          <w:rStyle w:val="Rimandonotaapidipagina"/>
          <w:rFonts w:asciiTheme="minorHAnsi" w:hAnsiTheme="minorHAnsi"/>
          <w:sz w:val="20"/>
        </w:rPr>
        <w:footnoteRef/>
      </w:r>
      <w:r w:rsidRPr="000751B9">
        <w:rPr>
          <w:rFonts w:asciiTheme="minorHAnsi" w:hAnsiTheme="minorHAnsi"/>
          <w:sz w:val="20"/>
        </w:rPr>
        <w:t xml:space="preserve"> </w:t>
      </w:r>
      <w:r w:rsidRPr="00F132DA">
        <w:rPr>
          <w:rFonts w:asciiTheme="minorHAnsi" w:hAnsiTheme="minorHAnsi"/>
          <w:sz w:val="16"/>
          <w:szCs w:val="16"/>
        </w:rPr>
        <w:t>Riportare la denominazione dell’operatore concorrente ausiliato.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340"/>
        </w:tabs>
        <w:ind w:left="340" w:hanging="340"/>
      </w:pPr>
      <w:rPr>
        <w:rFonts w:ascii="Times New Roman" w:hAnsi="Times New Roman"/>
        <w:b/>
        <w:i w:val="0"/>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multilevel"/>
    <w:tmpl w:val="1A046F54"/>
    <w:lvl w:ilvl="0">
      <w:start w:val="1"/>
      <w:numFmt w:val="decimal"/>
      <w:lvlText w:val="%1)"/>
      <w:lvlJc w:val="left"/>
      <w:pPr>
        <w:tabs>
          <w:tab w:val="num" w:pos="-142"/>
        </w:tabs>
        <w:ind w:left="502" w:hanging="360"/>
      </w:pPr>
      <w:rPr>
        <w:rFonts w:hint="default"/>
        <w:b/>
        <w:i w:val="0"/>
        <w:strike w:val="0"/>
        <w:dstrike w:val="0"/>
        <w:color w:val="00000A"/>
        <w:sz w:val="24"/>
        <w:szCs w:val="24"/>
        <w:lang w:eastAsia="zh-CN" w:bidi="hi-IN"/>
      </w:rPr>
    </w:lvl>
    <w:lvl w:ilvl="1">
      <w:start w:val="1"/>
      <w:numFmt w:val="bullet"/>
      <w:lvlText w:val=""/>
      <w:lvlJc w:val="left"/>
      <w:pPr>
        <w:ind w:left="1326" w:hanging="360"/>
      </w:pPr>
      <w:rPr>
        <w:rFonts w:ascii="Symbol" w:hAnsi="Symbol" w:hint="default"/>
      </w:r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4" w15:restartNumberingAfterBreak="0">
    <w:nsid w:val="00000006"/>
    <w:multiLevelType w:val="multilevel"/>
    <w:tmpl w:val="0000000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7"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283"/>
        </w:tabs>
        <w:ind w:left="927" w:hanging="360"/>
      </w:pPr>
      <w:rPr>
        <w:b/>
        <w:szCs w:val="24"/>
      </w:rPr>
    </w:lvl>
    <w:lvl w:ilvl="1">
      <w:start w:val="1"/>
      <w:numFmt w:val="lowerLetter"/>
      <w:lvlText w:val="%2)"/>
      <w:lvlJc w:val="left"/>
      <w:pPr>
        <w:tabs>
          <w:tab w:val="num" w:pos="283"/>
        </w:tabs>
        <w:ind w:left="1647" w:hanging="360"/>
      </w:pPr>
    </w:lvl>
    <w:lvl w:ilvl="2">
      <w:start w:val="1"/>
      <w:numFmt w:val="lowerRoman"/>
      <w:lvlText w:val="%3."/>
      <w:lvlJc w:val="right"/>
      <w:pPr>
        <w:tabs>
          <w:tab w:val="num" w:pos="283"/>
        </w:tabs>
        <w:ind w:left="2367" w:hanging="180"/>
      </w:pPr>
    </w:lvl>
    <w:lvl w:ilvl="3">
      <w:start w:val="1"/>
      <w:numFmt w:val="decimal"/>
      <w:lvlText w:val="%4."/>
      <w:lvlJc w:val="left"/>
      <w:pPr>
        <w:tabs>
          <w:tab w:val="num" w:pos="283"/>
        </w:tabs>
        <w:ind w:left="3087" w:hanging="360"/>
      </w:pPr>
    </w:lvl>
    <w:lvl w:ilvl="4">
      <w:start w:val="1"/>
      <w:numFmt w:val="lowerLetter"/>
      <w:lvlText w:val="%5."/>
      <w:lvlJc w:val="left"/>
      <w:pPr>
        <w:tabs>
          <w:tab w:val="num" w:pos="283"/>
        </w:tabs>
        <w:ind w:left="3807" w:hanging="360"/>
      </w:pPr>
    </w:lvl>
    <w:lvl w:ilvl="5">
      <w:start w:val="1"/>
      <w:numFmt w:val="lowerRoman"/>
      <w:lvlText w:val="%6."/>
      <w:lvlJc w:val="right"/>
      <w:pPr>
        <w:tabs>
          <w:tab w:val="num" w:pos="283"/>
        </w:tabs>
        <w:ind w:left="4527" w:hanging="180"/>
      </w:pPr>
    </w:lvl>
    <w:lvl w:ilvl="6">
      <w:start w:val="1"/>
      <w:numFmt w:val="decimal"/>
      <w:lvlText w:val="%7."/>
      <w:lvlJc w:val="left"/>
      <w:pPr>
        <w:tabs>
          <w:tab w:val="num" w:pos="283"/>
        </w:tabs>
        <w:ind w:left="5247" w:hanging="360"/>
      </w:pPr>
    </w:lvl>
    <w:lvl w:ilvl="7">
      <w:start w:val="1"/>
      <w:numFmt w:val="lowerLetter"/>
      <w:lvlText w:val="%8."/>
      <w:lvlJc w:val="left"/>
      <w:pPr>
        <w:tabs>
          <w:tab w:val="num" w:pos="283"/>
        </w:tabs>
        <w:ind w:left="5967" w:hanging="360"/>
      </w:pPr>
    </w:lvl>
    <w:lvl w:ilvl="8">
      <w:start w:val="1"/>
      <w:numFmt w:val="lowerRoman"/>
      <w:lvlText w:val="%9."/>
      <w:lvlJc w:val="right"/>
      <w:pPr>
        <w:tabs>
          <w:tab w:val="num" w:pos="283"/>
        </w:tabs>
        <w:ind w:left="6687" w:hanging="180"/>
      </w:pPr>
    </w:lvl>
  </w:abstractNum>
  <w:abstractNum w:abstractNumId="11" w15:restartNumberingAfterBreak="0">
    <w:nsid w:val="009B6E94"/>
    <w:multiLevelType w:val="multilevel"/>
    <w:tmpl w:val="CC267C68"/>
    <w:styleLink w:val="WWNum26"/>
    <w:lvl w:ilvl="0">
      <w:start w:val="1"/>
      <w:numFmt w:val="lowerLetter"/>
      <w:lvlText w:val="%1)"/>
      <w:lvlJc w:val="left"/>
      <w:pPr>
        <w:ind w:left="720" w:hanging="360"/>
      </w:pPr>
      <w:rPr>
        <w:rFonts w:ascii="Calibri" w:hAnsi="Calibri" w:cs="Times New Roman"/>
        <w:b/>
        <w:i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1320C0D"/>
    <w:multiLevelType w:val="hybridMultilevel"/>
    <w:tmpl w:val="03C049A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0377288B"/>
    <w:multiLevelType w:val="hybridMultilevel"/>
    <w:tmpl w:val="22FA5AF8"/>
    <w:lvl w:ilvl="0" w:tplc="ECD2D9B4">
      <w:numFmt w:val="bullet"/>
      <w:lvlText w:val="-"/>
      <w:lvlJc w:val="left"/>
      <w:pPr>
        <w:ind w:left="1004" w:hanging="360"/>
      </w:pPr>
      <w:rPr>
        <w:rFonts w:ascii="Tahoma" w:eastAsia="Times New Roman" w:hAnsi="Tahoma"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075E4B7A"/>
    <w:multiLevelType w:val="hybridMultilevel"/>
    <w:tmpl w:val="B0C05484"/>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5F20BF"/>
    <w:multiLevelType w:val="hybridMultilevel"/>
    <w:tmpl w:val="EFE0F9F2"/>
    <w:lvl w:ilvl="0" w:tplc="04100005">
      <w:start w:val="1"/>
      <w:numFmt w:val="bullet"/>
      <w:lvlText w:val=""/>
      <w:lvlJc w:val="left"/>
      <w:pPr>
        <w:ind w:left="1222" w:hanging="360"/>
      </w:pPr>
      <w:rPr>
        <w:rFonts w:ascii="Wingdings" w:hAnsi="Wingdings"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8" w15:restartNumberingAfterBreak="0">
    <w:nsid w:val="0B68580F"/>
    <w:multiLevelType w:val="multilevel"/>
    <w:tmpl w:val="F4DAF9A6"/>
    <w:lvl w:ilvl="0">
      <w:numFmt w:val="bullet"/>
      <w:lvlText w:val="-"/>
      <w:lvlJc w:val="left"/>
      <w:pPr>
        <w:tabs>
          <w:tab w:val="num" w:pos="0"/>
        </w:tabs>
        <w:ind w:left="720" w:hanging="360"/>
      </w:pPr>
      <w:rPr>
        <w:rFonts w:ascii="Tahoma" w:eastAsia="Times New Roman" w:hAnsi="Tahoma" w:cs="Tahoma" w:hint="default"/>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9" w15:restartNumberingAfterBreak="0">
    <w:nsid w:val="184C46D9"/>
    <w:multiLevelType w:val="hybridMultilevel"/>
    <w:tmpl w:val="E5CA0FF4"/>
    <w:lvl w:ilvl="0" w:tplc="3F122B08">
      <w:start w:val="1"/>
      <w:numFmt w:val="bullet"/>
      <w:pStyle w:val="Normalepuntato"/>
      <w:lvlText w:val="▪"/>
      <w:lvlJc w:val="left"/>
      <w:pPr>
        <w:ind w:left="1004" w:hanging="360"/>
      </w:pPr>
      <w:rPr>
        <w:rFonts w:ascii="Calibri" w:hAnsi="Calibri" w:hint="default"/>
      </w:rPr>
    </w:lvl>
    <w:lvl w:ilvl="1" w:tplc="04100017">
      <w:start w:val="1"/>
      <w:numFmt w:val="lowerLetter"/>
      <w:lvlText w:val="%2)"/>
      <w:lvlJc w:val="left"/>
      <w:pPr>
        <w:ind w:left="1724" w:hanging="360"/>
      </w:pPr>
      <w:rPr>
        <w:rFonts w:hint="default"/>
      </w:rPr>
    </w:lvl>
    <w:lvl w:ilvl="2" w:tplc="04100005">
      <w:start w:val="1"/>
      <w:numFmt w:val="bullet"/>
      <w:lvlText w:val=""/>
      <w:lvlJc w:val="left"/>
      <w:pPr>
        <w:ind w:left="2444" w:hanging="360"/>
      </w:pPr>
      <w:rPr>
        <w:rFonts w:ascii="Wingdings" w:hAnsi="Wingdings" w:hint="default"/>
      </w:rPr>
    </w:lvl>
    <w:lvl w:ilvl="3" w:tplc="ECD2D9B4">
      <w:numFmt w:val="bullet"/>
      <w:lvlText w:val="-"/>
      <w:lvlJc w:val="left"/>
      <w:pPr>
        <w:ind w:left="2864" w:hanging="60"/>
      </w:pPr>
      <w:rPr>
        <w:rFonts w:ascii="Tahoma" w:eastAsia="Times New Roman" w:hAnsi="Tahoma" w:cs="Times New Roman"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18CA42C9"/>
    <w:multiLevelType w:val="hybridMultilevel"/>
    <w:tmpl w:val="A0FC80A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193116CF"/>
    <w:multiLevelType w:val="hybridMultilevel"/>
    <w:tmpl w:val="D60C3F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09C3FA8"/>
    <w:multiLevelType w:val="multilevel"/>
    <w:tmpl w:val="9C38C1A4"/>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rPr>
    </w:lvl>
    <w:lvl w:ilvl="2">
      <w:start w:val="1"/>
      <w:numFmt w:val="decimal"/>
      <w:lvlText w:val="%1.%2.%3."/>
      <w:lvlJc w:val="left"/>
      <w:pPr>
        <w:ind w:left="3551" w:hanging="432"/>
      </w:pPr>
      <w:rPr>
        <w:rFonts w:cs="Times New Roman"/>
      </w:rPr>
    </w:lvl>
    <w:lvl w:ilvl="3">
      <w:start w:val="1"/>
      <w:numFmt w:val="decimal"/>
      <w:lvlText w:val="%1.%2.%3.%4."/>
      <w:lvlJc w:val="left"/>
      <w:pPr>
        <w:ind w:left="3551" w:hanging="432"/>
      </w:pPr>
      <w:rPr>
        <w:rFonts w:cs="Times New Roman"/>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3" w15:restartNumberingAfterBreak="0">
    <w:nsid w:val="21CB2F16"/>
    <w:multiLevelType w:val="hybridMultilevel"/>
    <w:tmpl w:val="D69A512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257521EB"/>
    <w:multiLevelType w:val="hybridMultilevel"/>
    <w:tmpl w:val="708C4C70"/>
    <w:lvl w:ilvl="0" w:tplc="B060C7D2">
      <w:start w:val="3"/>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4032003"/>
    <w:multiLevelType w:val="hybridMultilevel"/>
    <w:tmpl w:val="8C4E08FA"/>
    <w:lvl w:ilvl="0" w:tplc="D0480C1A">
      <w:start w:val="3"/>
      <w:numFmt w:val="bullet"/>
      <w:lvlText w:val="-"/>
      <w:lvlJc w:val="left"/>
      <w:pPr>
        <w:ind w:left="720" w:hanging="360"/>
      </w:pPr>
      <w:rPr>
        <w:rFonts w:ascii="Times New Roman" w:eastAsia="Times New Roman" w:hAnsi="Times New Roman" w:hint="default"/>
        <w:b/>
        <w:i w:val="0"/>
        <w:color w:val="auto"/>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6517292"/>
    <w:multiLevelType w:val="hybridMultilevel"/>
    <w:tmpl w:val="262EF722"/>
    <w:lvl w:ilvl="0" w:tplc="999A164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8264194"/>
    <w:multiLevelType w:val="hybridMultilevel"/>
    <w:tmpl w:val="162E549E"/>
    <w:lvl w:ilvl="0" w:tplc="FFFFFFFF">
      <w:start w:val="1"/>
      <w:numFmt w:val="lowerLetter"/>
      <w:lvlText w:val="%1)"/>
      <w:lvlJc w:val="left"/>
      <w:pPr>
        <w:ind w:left="1571" w:hanging="360"/>
      </w:pPr>
    </w:lvl>
    <w:lvl w:ilvl="1" w:tplc="0410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F974F6"/>
    <w:multiLevelType w:val="hybridMultilevel"/>
    <w:tmpl w:val="A5649B3E"/>
    <w:lvl w:ilvl="0" w:tplc="6FE28DE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FA1860"/>
    <w:multiLevelType w:val="hybridMultilevel"/>
    <w:tmpl w:val="2C343934"/>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1" w15:restartNumberingAfterBreak="0">
    <w:nsid w:val="55420C22"/>
    <w:multiLevelType w:val="multilevel"/>
    <w:tmpl w:val="7CA2F85A"/>
    <w:styleLink w:val="WWNum37"/>
    <w:lvl w:ilvl="0">
      <w:start w:val="1"/>
      <w:numFmt w:val="decimal"/>
      <w:lvlText w:val="%1)"/>
      <w:lvlJc w:val="left"/>
      <w:pPr>
        <w:ind w:left="720" w:hanging="360"/>
      </w:pPr>
      <w:rPr>
        <w:sz w:val="3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58352A65"/>
    <w:multiLevelType w:val="hybridMultilevel"/>
    <w:tmpl w:val="26E21F48"/>
    <w:lvl w:ilvl="0" w:tplc="D638D0FC">
      <w:start w:val="4"/>
      <w:numFmt w:val="bullet"/>
      <w:lvlText w:val="■"/>
      <w:lvlJc w:val="left"/>
      <w:pPr>
        <w:ind w:left="2160" w:hanging="360"/>
      </w:pPr>
      <w:rPr>
        <w:rFonts w:ascii="Garamond" w:eastAsia="Times New Roman" w:hAnsi="Garamond"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3" w15:restartNumberingAfterBreak="0">
    <w:nsid w:val="5CFB52BC"/>
    <w:multiLevelType w:val="hybridMultilevel"/>
    <w:tmpl w:val="112409B4"/>
    <w:lvl w:ilvl="0" w:tplc="5E2E68AA">
      <w:start w:val="1"/>
      <w:numFmt w:val="upperLetter"/>
      <w:lvlText w:val="%1."/>
      <w:lvlJc w:val="left"/>
      <w:pPr>
        <w:ind w:left="720" w:hanging="360"/>
      </w:pPr>
      <w:rPr>
        <w:rFonts w:asciiTheme="minorHAnsi" w:hAnsiTheme="minorHAnsi" w:cs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33D4C"/>
    <w:multiLevelType w:val="multilevel"/>
    <w:tmpl w:val="76B2228A"/>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sz w:val="22"/>
      </w:rPr>
    </w:lvl>
    <w:lvl w:ilvl="2">
      <w:start w:val="1"/>
      <w:numFmt w:val="decimal"/>
      <w:lvlText w:val="%1.%2.%3."/>
      <w:lvlJc w:val="left"/>
      <w:pPr>
        <w:ind w:left="3551" w:hanging="432"/>
      </w:pPr>
      <w:rPr>
        <w:rFonts w:cs="Times New Roman"/>
        <w:sz w:val="22"/>
      </w:rPr>
    </w:lvl>
    <w:lvl w:ilvl="3">
      <w:start w:val="1"/>
      <w:numFmt w:val="decimal"/>
      <w:lvlText w:val="%1.%2.%3.%4."/>
      <w:lvlJc w:val="left"/>
      <w:pPr>
        <w:ind w:left="3551" w:hanging="432"/>
      </w:pPr>
      <w:rPr>
        <w:rFonts w:cs="Times New Roman"/>
        <w:sz w:val="22"/>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A609E5"/>
    <w:multiLevelType w:val="hybridMultilevel"/>
    <w:tmpl w:val="6A2EE2E4"/>
    <w:lvl w:ilvl="0" w:tplc="ECD2D9B4">
      <w:numFmt w:val="bullet"/>
      <w:lvlText w:val="-"/>
      <w:lvlJc w:val="left"/>
      <w:pPr>
        <w:ind w:left="720" w:hanging="360"/>
      </w:pPr>
      <w:rPr>
        <w:rFonts w:ascii="Tahoma" w:eastAsia="Times New Roman" w:hAnsi="Tahoma" w:cs="Times New Roman" w:hint="default"/>
      </w:rPr>
    </w:lvl>
    <w:lvl w:ilvl="1" w:tplc="04100017">
      <w:start w:val="1"/>
      <w:numFmt w:val="lowerLetter"/>
      <w:lvlText w:val="%2)"/>
      <w:lvlJc w:val="left"/>
      <w:pPr>
        <w:ind w:left="928" w:hanging="360"/>
      </w:pPr>
    </w:lvl>
    <w:lvl w:ilvl="2" w:tplc="29D8AF5E">
      <w:start w:val="3"/>
      <w:numFmt w:val="bullet"/>
      <w:lvlText w:val="•"/>
      <w:lvlJc w:val="left"/>
      <w:pPr>
        <w:ind w:left="2160" w:hanging="360"/>
      </w:pPr>
      <w:rPr>
        <w:rFonts w:ascii="Tahoma" w:eastAsia="Times New Roman" w:hAnsi="Tahoma" w:cs="Tahoma" w:hint="default"/>
      </w:rPr>
    </w:lvl>
    <w:lvl w:ilvl="3" w:tplc="CBCE271E">
      <w:start w:val="1"/>
      <w:numFmt w:val="lowerLetter"/>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F321A13"/>
    <w:multiLevelType w:val="hybridMultilevel"/>
    <w:tmpl w:val="46C09F64"/>
    <w:lvl w:ilvl="0" w:tplc="F75C26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8" w15:restartNumberingAfterBreak="0">
    <w:nsid w:val="7F1F1557"/>
    <w:multiLevelType w:val="multilevel"/>
    <w:tmpl w:val="CC904BEE"/>
    <w:styleLink w:val="WWNum32"/>
    <w:lvl w:ilvl="0">
      <w:numFmt w:val="bullet"/>
      <w:lvlText w:val="-"/>
      <w:lvlJc w:val="left"/>
      <w:pPr>
        <w:ind w:left="357" w:hanging="357"/>
      </w:pPr>
      <w:rPr>
        <w:rFonts w:ascii="Verdana" w:eastAsia="Times New Roman" w:hAnsi="Verdana"/>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70886304">
    <w:abstractNumId w:val="0"/>
  </w:num>
  <w:num w:numId="2" w16cid:durableId="129830055">
    <w:abstractNumId w:val="3"/>
  </w:num>
  <w:num w:numId="3" w16cid:durableId="1592856211">
    <w:abstractNumId w:val="4"/>
  </w:num>
  <w:num w:numId="4" w16cid:durableId="156506164">
    <w:abstractNumId w:val="13"/>
  </w:num>
  <w:num w:numId="5" w16cid:durableId="1647276170">
    <w:abstractNumId w:val="14"/>
  </w:num>
  <w:num w:numId="6" w16cid:durableId="1809467145">
    <w:abstractNumId w:val="28"/>
  </w:num>
  <w:num w:numId="7" w16cid:durableId="1238131421">
    <w:abstractNumId w:val="20"/>
  </w:num>
  <w:num w:numId="8" w16cid:durableId="48503015">
    <w:abstractNumId w:val="26"/>
  </w:num>
  <w:num w:numId="9" w16cid:durableId="544754136">
    <w:abstractNumId w:val="24"/>
  </w:num>
  <w:num w:numId="10" w16cid:durableId="568030746">
    <w:abstractNumId w:val="18"/>
  </w:num>
  <w:num w:numId="11" w16cid:durableId="330917176">
    <w:abstractNumId w:val="34"/>
  </w:num>
  <w:num w:numId="12" w16cid:durableId="1969504058">
    <w:abstractNumId w:val="31"/>
  </w:num>
  <w:num w:numId="13" w16cid:durableId="2088068919">
    <w:abstractNumId w:val="11"/>
  </w:num>
  <w:num w:numId="14" w16cid:durableId="1777675173">
    <w:abstractNumId w:val="38"/>
  </w:num>
  <w:num w:numId="15" w16cid:durableId="367266629">
    <w:abstractNumId w:val="22"/>
  </w:num>
  <w:num w:numId="16" w16cid:durableId="363407714">
    <w:abstractNumId w:val="2"/>
  </w:num>
  <w:num w:numId="17" w16cid:durableId="1454440767">
    <w:abstractNumId w:val="37"/>
  </w:num>
  <w:num w:numId="18" w16cid:durableId="638995733">
    <w:abstractNumId w:val="30"/>
  </w:num>
  <w:num w:numId="19" w16cid:durableId="451483087">
    <w:abstractNumId w:val="9"/>
  </w:num>
  <w:num w:numId="20" w16cid:durableId="848759079">
    <w:abstractNumId w:val="19"/>
  </w:num>
  <w:num w:numId="21" w16cid:durableId="2127767327">
    <w:abstractNumId w:val="36"/>
  </w:num>
  <w:num w:numId="22" w16cid:durableId="993340076">
    <w:abstractNumId w:val="27"/>
  </w:num>
  <w:num w:numId="23" w16cid:durableId="1064721049">
    <w:abstractNumId w:val="32"/>
  </w:num>
  <w:num w:numId="24" w16cid:durableId="1658993236">
    <w:abstractNumId w:val="33"/>
  </w:num>
  <w:num w:numId="25" w16cid:durableId="137691486">
    <w:abstractNumId w:val="21"/>
  </w:num>
  <w:num w:numId="26" w16cid:durableId="657080961">
    <w:abstractNumId w:val="23"/>
  </w:num>
  <w:num w:numId="27" w16cid:durableId="541096849">
    <w:abstractNumId w:val="25"/>
  </w:num>
  <w:num w:numId="28" w16cid:durableId="2030524609">
    <w:abstractNumId w:val="29"/>
  </w:num>
  <w:num w:numId="29" w16cid:durableId="1215509707">
    <w:abstractNumId w:val="16"/>
  </w:num>
  <w:num w:numId="30" w16cid:durableId="865753143">
    <w:abstractNumId w:val="17"/>
  </w:num>
  <w:num w:numId="31" w16cid:durableId="808086652">
    <w:abstractNumId w:val="35"/>
  </w:num>
  <w:num w:numId="32" w16cid:durableId="732508493">
    <w:abstractNumId w:val="15"/>
  </w:num>
  <w:num w:numId="33" w16cid:durableId="86652672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283"/>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0"/>
    <w:rsid w:val="00000F22"/>
    <w:rsid w:val="00003CEE"/>
    <w:rsid w:val="00005A64"/>
    <w:rsid w:val="00006C96"/>
    <w:rsid w:val="00007464"/>
    <w:rsid w:val="00007585"/>
    <w:rsid w:val="000102AF"/>
    <w:rsid w:val="000126B9"/>
    <w:rsid w:val="00012B32"/>
    <w:rsid w:val="00013B00"/>
    <w:rsid w:val="0001485E"/>
    <w:rsid w:val="00017718"/>
    <w:rsid w:val="00020A42"/>
    <w:rsid w:val="000212AE"/>
    <w:rsid w:val="0002197A"/>
    <w:rsid w:val="00021D1D"/>
    <w:rsid w:val="0002210B"/>
    <w:rsid w:val="0002302D"/>
    <w:rsid w:val="00023066"/>
    <w:rsid w:val="00023903"/>
    <w:rsid w:val="000252AE"/>
    <w:rsid w:val="000258D8"/>
    <w:rsid w:val="00026083"/>
    <w:rsid w:val="000278FE"/>
    <w:rsid w:val="000279F0"/>
    <w:rsid w:val="0003077F"/>
    <w:rsid w:val="00030D6D"/>
    <w:rsid w:val="0003122D"/>
    <w:rsid w:val="00032F8C"/>
    <w:rsid w:val="000343C1"/>
    <w:rsid w:val="000371DF"/>
    <w:rsid w:val="00037A7A"/>
    <w:rsid w:val="00037EE7"/>
    <w:rsid w:val="00040662"/>
    <w:rsid w:val="00040B35"/>
    <w:rsid w:val="00041860"/>
    <w:rsid w:val="0004195B"/>
    <w:rsid w:val="00043088"/>
    <w:rsid w:val="00046CE0"/>
    <w:rsid w:val="00046E20"/>
    <w:rsid w:val="00052872"/>
    <w:rsid w:val="00052F09"/>
    <w:rsid w:val="00053F73"/>
    <w:rsid w:val="00054920"/>
    <w:rsid w:val="00055440"/>
    <w:rsid w:val="000568E8"/>
    <w:rsid w:val="00057F4C"/>
    <w:rsid w:val="000618C4"/>
    <w:rsid w:val="00061F61"/>
    <w:rsid w:val="0006288B"/>
    <w:rsid w:val="00063367"/>
    <w:rsid w:val="00063617"/>
    <w:rsid w:val="000644BC"/>
    <w:rsid w:val="00064639"/>
    <w:rsid w:val="0006529F"/>
    <w:rsid w:val="00065CA6"/>
    <w:rsid w:val="00066D83"/>
    <w:rsid w:val="00067425"/>
    <w:rsid w:val="0007077C"/>
    <w:rsid w:val="00073783"/>
    <w:rsid w:val="00073C99"/>
    <w:rsid w:val="000745A2"/>
    <w:rsid w:val="0007582D"/>
    <w:rsid w:val="00077E64"/>
    <w:rsid w:val="000805ED"/>
    <w:rsid w:val="00082D7A"/>
    <w:rsid w:val="00082F8C"/>
    <w:rsid w:val="00083CB2"/>
    <w:rsid w:val="00086D7F"/>
    <w:rsid w:val="00087A9C"/>
    <w:rsid w:val="00092696"/>
    <w:rsid w:val="0009465E"/>
    <w:rsid w:val="00095B16"/>
    <w:rsid w:val="000A10A0"/>
    <w:rsid w:val="000A11C6"/>
    <w:rsid w:val="000A11E6"/>
    <w:rsid w:val="000A13D6"/>
    <w:rsid w:val="000A30E5"/>
    <w:rsid w:val="000A4228"/>
    <w:rsid w:val="000A4ECF"/>
    <w:rsid w:val="000A6368"/>
    <w:rsid w:val="000A74C4"/>
    <w:rsid w:val="000B0890"/>
    <w:rsid w:val="000B1836"/>
    <w:rsid w:val="000B2659"/>
    <w:rsid w:val="000B45CA"/>
    <w:rsid w:val="000B5C14"/>
    <w:rsid w:val="000B66CA"/>
    <w:rsid w:val="000B7621"/>
    <w:rsid w:val="000B76E1"/>
    <w:rsid w:val="000B7F48"/>
    <w:rsid w:val="000C0109"/>
    <w:rsid w:val="000C0390"/>
    <w:rsid w:val="000C1101"/>
    <w:rsid w:val="000C19FE"/>
    <w:rsid w:val="000C4057"/>
    <w:rsid w:val="000C4CB6"/>
    <w:rsid w:val="000C517B"/>
    <w:rsid w:val="000C54CC"/>
    <w:rsid w:val="000C699F"/>
    <w:rsid w:val="000C69B7"/>
    <w:rsid w:val="000C70FA"/>
    <w:rsid w:val="000C75C6"/>
    <w:rsid w:val="000C75F4"/>
    <w:rsid w:val="000D00E4"/>
    <w:rsid w:val="000D068E"/>
    <w:rsid w:val="000D1B31"/>
    <w:rsid w:val="000D2095"/>
    <w:rsid w:val="000D3007"/>
    <w:rsid w:val="000D4528"/>
    <w:rsid w:val="000D5406"/>
    <w:rsid w:val="000D69DA"/>
    <w:rsid w:val="000D7608"/>
    <w:rsid w:val="000E1E06"/>
    <w:rsid w:val="000E1E9E"/>
    <w:rsid w:val="000E39C9"/>
    <w:rsid w:val="000E3A0D"/>
    <w:rsid w:val="000E773F"/>
    <w:rsid w:val="000E7DDB"/>
    <w:rsid w:val="000E7E63"/>
    <w:rsid w:val="000F0EA9"/>
    <w:rsid w:val="000F134D"/>
    <w:rsid w:val="000F3966"/>
    <w:rsid w:val="000F45DD"/>
    <w:rsid w:val="000F53A6"/>
    <w:rsid w:val="000F5985"/>
    <w:rsid w:val="000F5AC8"/>
    <w:rsid w:val="000F5BE4"/>
    <w:rsid w:val="000F5C03"/>
    <w:rsid w:val="000F7CA9"/>
    <w:rsid w:val="001001ED"/>
    <w:rsid w:val="00100269"/>
    <w:rsid w:val="001004D7"/>
    <w:rsid w:val="001008CB"/>
    <w:rsid w:val="001022A9"/>
    <w:rsid w:val="0010234C"/>
    <w:rsid w:val="00104824"/>
    <w:rsid w:val="00105EE1"/>
    <w:rsid w:val="00106303"/>
    <w:rsid w:val="00110FF5"/>
    <w:rsid w:val="001114C8"/>
    <w:rsid w:val="00111793"/>
    <w:rsid w:val="00112A60"/>
    <w:rsid w:val="00112F9E"/>
    <w:rsid w:val="00115338"/>
    <w:rsid w:val="00115561"/>
    <w:rsid w:val="00115AB6"/>
    <w:rsid w:val="00116518"/>
    <w:rsid w:val="0011698A"/>
    <w:rsid w:val="00117325"/>
    <w:rsid w:val="0012062B"/>
    <w:rsid w:val="00121071"/>
    <w:rsid w:val="00121CF9"/>
    <w:rsid w:val="00121FFF"/>
    <w:rsid w:val="00122A02"/>
    <w:rsid w:val="00123684"/>
    <w:rsid w:val="001245B3"/>
    <w:rsid w:val="00124CED"/>
    <w:rsid w:val="001254A6"/>
    <w:rsid w:val="001257BC"/>
    <w:rsid w:val="001257CA"/>
    <w:rsid w:val="001268F1"/>
    <w:rsid w:val="0012782A"/>
    <w:rsid w:val="00131F11"/>
    <w:rsid w:val="00132915"/>
    <w:rsid w:val="001353A3"/>
    <w:rsid w:val="00135BD2"/>
    <w:rsid w:val="00136898"/>
    <w:rsid w:val="001375A5"/>
    <w:rsid w:val="00141DF4"/>
    <w:rsid w:val="00142277"/>
    <w:rsid w:val="0014524C"/>
    <w:rsid w:val="00145CAF"/>
    <w:rsid w:val="001465D8"/>
    <w:rsid w:val="00146E4A"/>
    <w:rsid w:val="0015274F"/>
    <w:rsid w:val="001528D7"/>
    <w:rsid w:val="001531B9"/>
    <w:rsid w:val="001536E5"/>
    <w:rsid w:val="00154CE3"/>
    <w:rsid w:val="001551A4"/>
    <w:rsid w:val="0015610D"/>
    <w:rsid w:val="00160A73"/>
    <w:rsid w:val="00160E23"/>
    <w:rsid w:val="00161D58"/>
    <w:rsid w:val="0016209E"/>
    <w:rsid w:val="00163BF7"/>
    <w:rsid w:val="00163D77"/>
    <w:rsid w:val="00164D68"/>
    <w:rsid w:val="00165944"/>
    <w:rsid w:val="00165EF7"/>
    <w:rsid w:val="00170346"/>
    <w:rsid w:val="00171DDE"/>
    <w:rsid w:val="00172079"/>
    <w:rsid w:val="001742AD"/>
    <w:rsid w:val="00177847"/>
    <w:rsid w:val="00177BC9"/>
    <w:rsid w:val="00180A04"/>
    <w:rsid w:val="00180E13"/>
    <w:rsid w:val="001812A0"/>
    <w:rsid w:val="0018169D"/>
    <w:rsid w:val="00182921"/>
    <w:rsid w:val="00184338"/>
    <w:rsid w:val="00184871"/>
    <w:rsid w:val="00184E8A"/>
    <w:rsid w:val="00185624"/>
    <w:rsid w:val="00185EF2"/>
    <w:rsid w:val="00186642"/>
    <w:rsid w:val="001869C9"/>
    <w:rsid w:val="001870CC"/>
    <w:rsid w:val="00187A89"/>
    <w:rsid w:val="0019325B"/>
    <w:rsid w:val="00193780"/>
    <w:rsid w:val="00193911"/>
    <w:rsid w:val="0019407D"/>
    <w:rsid w:val="00195DF2"/>
    <w:rsid w:val="001964BB"/>
    <w:rsid w:val="001A1428"/>
    <w:rsid w:val="001A1D47"/>
    <w:rsid w:val="001A28B6"/>
    <w:rsid w:val="001A2FB2"/>
    <w:rsid w:val="001A2FDC"/>
    <w:rsid w:val="001A3099"/>
    <w:rsid w:val="001A32CB"/>
    <w:rsid w:val="001A4674"/>
    <w:rsid w:val="001A5B97"/>
    <w:rsid w:val="001A653A"/>
    <w:rsid w:val="001B0442"/>
    <w:rsid w:val="001B0B4D"/>
    <w:rsid w:val="001B2C89"/>
    <w:rsid w:val="001B4D41"/>
    <w:rsid w:val="001B5C8B"/>
    <w:rsid w:val="001B632C"/>
    <w:rsid w:val="001B7C63"/>
    <w:rsid w:val="001C119A"/>
    <w:rsid w:val="001C2D04"/>
    <w:rsid w:val="001C2EE7"/>
    <w:rsid w:val="001C2F4B"/>
    <w:rsid w:val="001C4E3B"/>
    <w:rsid w:val="001C5763"/>
    <w:rsid w:val="001C5E88"/>
    <w:rsid w:val="001C6656"/>
    <w:rsid w:val="001C6C2F"/>
    <w:rsid w:val="001D00D4"/>
    <w:rsid w:val="001D0FD9"/>
    <w:rsid w:val="001D255F"/>
    <w:rsid w:val="001D38A7"/>
    <w:rsid w:val="001D42C8"/>
    <w:rsid w:val="001D5852"/>
    <w:rsid w:val="001D626E"/>
    <w:rsid w:val="001D708F"/>
    <w:rsid w:val="001E0D25"/>
    <w:rsid w:val="001E0E58"/>
    <w:rsid w:val="001E10CE"/>
    <w:rsid w:val="001E1D22"/>
    <w:rsid w:val="001E27DE"/>
    <w:rsid w:val="001E27E4"/>
    <w:rsid w:val="001E3079"/>
    <w:rsid w:val="001E3843"/>
    <w:rsid w:val="001E5951"/>
    <w:rsid w:val="001E6EDC"/>
    <w:rsid w:val="001E72FB"/>
    <w:rsid w:val="001E78B6"/>
    <w:rsid w:val="001E79B5"/>
    <w:rsid w:val="001E7D03"/>
    <w:rsid w:val="001F0402"/>
    <w:rsid w:val="001F150E"/>
    <w:rsid w:val="001F1849"/>
    <w:rsid w:val="001F1A42"/>
    <w:rsid w:val="001F3E84"/>
    <w:rsid w:val="001F483B"/>
    <w:rsid w:val="001F4969"/>
    <w:rsid w:val="001F6927"/>
    <w:rsid w:val="002000F5"/>
    <w:rsid w:val="002005F2"/>
    <w:rsid w:val="00200CE6"/>
    <w:rsid w:val="002027EF"/>
    <w:rsid w:val="002032C0"/>
    <w:rsid w:val="002042C8"/>
    <w:rsid w:val="00205B26"/>
    <w:rsid w:val="00205BC2"/>
    <w:rsid w:val="00205EC5"/>
    <w:rsid w:val="00206EA2"/>
    <w:rsid w:val="00207753"/>
    <w:rsid w:val="00207E21"/>
    <w:rsid w:val="00210933"/>
    <w:rsid w:val="00213364"/>
    <w:rsid w:val="0021344F"/>
    <w:rsid w:val="002153B0"/>
    <w:rsid w:val="002173E2"/>
    <w:rsid w:val="002215AA"/>
    <w:rsid w:val="002226A2"/>
    <w:rsid w:val="002233B8"/>
    <w:rsid w:val="0022568F"/>
    <w:rsid w:val="00225D13"/>
    <w:rsid w:val="00227056"/>
    <w:rsid w:val="00227B7C"/>
    <w:rsid w:val="00227D9C"/>
    <w:rsid w:val="00230F26"/>
    <w:rsid w:val="00231695"/>
    <w:rsid w:val="0023279D"/>
    <w:rsid w:val="00233114"/>
    <w:rsid w:val="00233249"/>
    <w:rsid w:val="00234B77"/>
    <w:rsid w:val="00236702"/>
    <w:rsid w:val="00237A97"/>
    <w:rsid w:val="0024285E"/>
    <w:rsid w:val="002428B5"/>
    <w:rsid w:val="002429DF"/>
    <w:rsid w:val="00242B40"/>
    <w:rsid w:val="00243F40"/>
    <w:rsid w:val="002441A0"/>
    <w:rsid w:val="0024467D"/>
    <w:rsid w:val="00244FAA"/>
    <w:rsid w:val="00245491"/>
    <w:rsid w:val="00246218"/>
    <w:rsid w:val="00246B7F"/>
    <w:rsid w:val="00246C11"/>
    <w:rsid w:val="0025043A"/>
    <w:rsid w:val="002504CC"/>
    <w:rsid w:val="0025266D"/>
    <w:rsid w:val="00255166"/>
    <w:rsid w:val="002557F7"/>
    <w:rsid w:val="002614BE"/>
    <w:rsid w:val="002634F7"/>
    <w:rsid w:val="00264B36"/>
    <w:rsid w:val="00266254"/>
    <w:rsid w:val="00267500"/>
    <w:rsid w:val="00272B32"/>
    <w:rsid w:val="00273622"/>
    <w:rsid w:val="00273816"/>
    <w:rsid w:val="002749FB"/>
    <w:rsid w:val="00276097"/>
    <w:rsid w:val="00277A04"/>
    <w:rsid w:val="0028052D"/>
    <w:rsid w:val="00280FBE"/>
    <w:rsid w:val="002817F5"/>
    <w:rsid w:val="0028195A"/>
    <w:rsid w:val="002821BA"/>
    <w:rsid w:val="00283D0D"/>
    <w:rsid w:val="0028477F"/>
    <w:rsid w:val="00284937"/>
    <w:rsid w:val="00284A1B"/>
    <w:rsid w:val="00285EE4"/>
    <w:rsid w:val="00286336"/>
    <w:rsid w:val="00290980"/>
    <w:rsid w:val="0029312D"/>
    <w:rsid w:val="00294363"/>
    <w:rsid w:val="00294385"/>
    <w:rsid w:val="002951AD"/>
    <w:rsid w:val="002A00CA"/>
    <w:rsid w:val="002A0553"/>
    <w:rsid w:val="002A0C1B"/>
    <w:rsid w:val="002A1E85"/>
    <w:rsid w:val="002A2203"/>
    <w:rsid w:val="002A284C"/>
    <w:rsid w:val="002A2877"/>
    <w:rsid w:val="002A3D99"/>
    <w:rsid w:val="002A45E3"/>
    <w:rsid w:val="002A501C"/>
    <w:rsid w:val="002A53A5"/>
    <w:rsid w:val="002A571A"/>
    <w:rsid w:val="002A6D78"/>
    <w:rsid w:val="002B015F"/>
    <w:rsid w:val="002B0F35"/>
    <w:rsid w:val="002B24DC"/>
    <w:rsid w:val="002B300F"/>
    <w:rsid w:val="002B3AD2"/>
    <w:rsid w:val="002B6F48"/>
    <w:rsid w:val="002C0266"/>
    <w:rsid w:val="002C063F"/>
    <w:rsid w:val="002C08BA"/>
    <w:rsid w:val="002C1052"/>
    <w:rsid w:val="002C232F"/>
    <w:rsid w:val="002C3EF5"/>
    <w:rsid w:val="002C40D9"/>
    <w:rsid w:val="002C476A"/>
    <w:rsid w:val="002C5D91"/>
    <w:rsid w:val="002C63F1"/>
    <w:rsid w:val="002C76AB"/>
    <w:rsid w:val="002C7FF9"/>
    <w:rsid w:val="002D0257"/>
    <w:rsid w:val="002D0B9A"/>
    <w:rsid w:val="002D1BB7"/>
    <w:rsid w:val="002D243F"/>
    <w:rsid w:val="002D3978"/>
    <w:rsid w:val="002D3E90"/>
    <w:rsid w:val="002D53BE"/>
    <w:rsid w:val="002D6368"/>
    <w:rsid w:val="002D70DB"/>
    <w:rsid w:val="002E046E"/>
    <w:rsid w:val="002E28C4"/>
    <w:rsid w:val="002E3AF0"/>
    <w:rsid w:val="002E4779"/>
    <w:rsid w:val="002E5574"/>
    <w:rsid w:val="002E5658"/>
    <w:rsid w:val="002E783F"/>
    <w:rsid w:val="002F0D54"/>
    <w:rsid w:val="002F16E9"/>
    <w:rsid w:val="002F1D54"/>
    <w:rsid w:val="002F63CF"/>
    <w:rsid w:val="002F64EC"/>
    <w:rsid w:val="002F74D4"/>
    <w:rsid w:val="003016E0"/>
    <w:rsid w:val="003022F3"/>
    <w:rsid w:val="003025F2"/>
    <w:rsid w:val="00302B36"/>
    <w:rsid w:val="00302DBA"/>
    <w:rsid w:val="003037DA"/>
    <w:rsid w:val="00307738"/>
    <w:rsid w:val="00307D1B"/>
    <w:rsid w:val="00310195"/>
    <w:rsid w:val="00311564"/>
    <w:rsid w:val="00312EA5"/>
    <w:rsid w:val="0031307F"/>
    <w:rsid w:val="00313331"/>
    <w:rsid w:val="00313782"/>
    <w:rsid w:val="00314A04"/>
    <w:rsid w:val="00315B9D"/>
    <w:rsid w:val="00315EA6"/>
    <w:rsid w:val="00316C33"/>
    <w:rsid w:val="00316C96"/>
    <w:rsid w:val="00317595"/>
    <w:rsid w:val="003203FA"/>
    <w:rsid w:val="00322C05"/>
    <w:rsid w:val="00323B63"/>
    <w:rsid w:val="003246B2"/>
    <w:rsid w:val="00327CCA"/>
    <w:rsid w:val="00331637"/>
    <w:rsid w:val="00331B24"/>
    <w:rsid w:val="00332804"/>
    <w:rsid w:val="003337E4"/>
    <w:rsid w:val="00333DDC"/>
    <w:rsid w:val="00335769"/>
    <w:rsid w:val="003368ED"/>
    <w:rsid w:val="00336954"/>
    <w:rsid w:val="003402DF"/>
    <w:rsid w:val="0034066B"/>
    <w:rsid w:val="00342321"/>
    <w:rsid w:val="003440D1"/>
    <w:rsid w:val="003465AB"/>
    <w:rsid w:val="00346AD0"/>
    <w:rsid w:val="00346C83"/>
    <w:rsid w:val="00347F64"/>
    <w:rsid w:val="0035241A"/>
    <w:rsid w:val="00353040"/>
    <w:rsid w:val="003536DA"/>
    <w:rsid w:val="00356BDF"/>
    <w:rsid w:val="00363649"/>
    <w:rsid w:val="00363DFE"/>
    <w:rsid w:val="00365A00"/>
    <w:rsid w:val="00366C55"/>
    <w:rsid w:val="00366F06"/>
    <w:rsid w:val="003672E5"/>
    <w:rsid w:val="003702B3"/>
    <w:rsid w:val="003724F9"/>
    <w:rsid w:val="003737C5"/>
    <w:rsid w:val="00373EDF"/>
    <w:rsid w:val="003747F8"/>
    <w:rsid w:val="00374CDF"/>
    <w:rsid w:val="00374F64"/>
    <w:rsid w:val="003767BF"/>
    <w:rsid w:val="00376A6F"/>
    <w:rsid w:val="00377012"/>
    <w:rsid w:val="00380BDF"/>
    <w:rsid w:val="00380D4D"/>
    <w:rsid w:val="0038105C"/>
    <w:rsid w:val="00381071"/>
    <w:rsid w:val="00381F11"/>
    <w:rsid w:val="0038470E"/>
    <w:rsid w:val="003849D7"/>
    <w:rsid w:val="003850AF"/>
    <w:rsid w:val="00386257"/>
    <w:rsid w:val="00386D72"/>
    <w:rsid w:val="00386F8D"/>
    <w:rsid w:val="00392C74"/>
    <w:rsid w:val="00393E78"/>
    <w:rsid w:val="00393EE9"/>
    <w:rsid w:val="0039476C"/>
    <w:rsid w:val="00395562"/>
    <w:rsid w:val="00396D50"/>
    <w:rsid w:val="00397BA7"/>
    <w:rsid w:val="003A09D6"/>
    <w:rsid w:val="003A17C3"/>
    <w:rsid w:val="003A27A7"/>
    <w:rsid w:val="003A4AB3"/>
    <w:rsid w:val="003B1E9E"/>
    <w:rsid w:val="003B271B"/>
    <w:rsid w:val="003B28DC"/>
    <w:rsid w:val="003B294A"/>
    <w:rsid w:val="003B2CB9"/>
    <w:rsid w:val="003B34F1"/>
    <w:rsid w:val="003B453F"/>
    <w:rsid w:val="003B47AC"/>
    <w:rsid w:val="003B50C2"/>
    <w:rsid w:val="003B549C"/>
    <w:rsid w:val="003B569D"/>
    <w:rsid w:val="003B572A"/>
    <w:rsid w:val="003B5AEA"/>
    <w:rsid w:val="003B72D5"/>
    <w:rsid w:val="003B7A7E"/>
    <w:rsid w:val="003C0A35"/>
    <w:rsid w:val="003C0B71"/>
    <w:rsid w:val="003C0DF7"/>
    <w:rsid w:val="003C10DE"/>
    <w:rsid w:val="003C1D90"/>
    <w:rsid w:val="003C1DDD"/>
    <w:rsid w:val="003C37DF"/>
    <w:rsid w:val="003C5262"/>
    <w:rsid w:val="003C55FA"/>
    <w:rsid w:val="003C6291"/>
    <w:rsid w:val="003C62FA"/>
    <w:rsid w:val="003C786E"/>
    <w:rsid w:val="003D0A88"/>
    <w:rsid w:val="003D1BC2"/>
    <w:rsid w:val="003D1CD8"/>
    <w:rsid w:val="003D271C"/>
    <w:rsid w:val="003D4F78"/>
    <w:rsid w:val="003D5EFE"/>
    <w:rsid w:val="003D64D3"/>
    <w:rsid w:val="003D6C4F"/>
    <w:rsid w:val="003D704C"/>
    <w:rsid w:val="003D7338"/>
    <w:rsid w:val="003E0FA3"/>
    <w:rsid w:val="003E327E"/>
    <w:rsid w:val="003E338E"/>
    <w:rsid w:val="003E38C9"/>
    <w:rsid w:val="003E3C52"/>
    <w:rsid w:val="003E4521"/>
    <w:rsid w:val="003E4A2D"/>
    <w:rsid w:val="003E61A0"/>
    <w:rsid w:val="003E6BC9"/>
    <w:rsid w:val="003E6D8D"/>
    <w:rsid w:val="003E78BC"/>
    <w:rsid w:val="003F03E9"/>
    <w:rsid w:val="003F0A3D"/>
    <w:rsid w:val="003F22AF"/>
    <w:rsid w:val="003F2311"/>
    <w:rsid w:val="003F234C"/>
    <w:rsid w:val="003F2E59"/>
    <w:rsid w:val="003F3586"/>
    <w:rsid w:val="003F4305"/>
    <w:rsid w:val="003F4951"/>
    <w:rsid w:val="003F52B7"/>
    <w:rsid w:val="003F5586"/>
    <w:rsid w:val="003F5B32"/>
    <w:rsid w:val="003F7595"/>
    <w:rsid w:val="00400072"/>
    <w:rsid w:val="00400089"/>
    <w:rsid w:val="004004E0"/>
    <w:rsid w:val="004006BC"/>
    <w:rsid w:val="004008C9"/>
    <w:rsid w:val="004010C2"/>
    <w:rsid w:val="004034E3"/>
    <w:rsid w:val="0040460F"/>
    <w:rsid w:val="0040523D"/>
    <w:rsid w:val="0040649D"/>
    <w:rsid w:val="00406BF8"/>
    <w:rsid w:val="004109D5"/>
    <w:rsid w:val="00411424"/>
    <w:rsid w:val="00411B2B"/>
    <w:rsid w:val="00411BFE"/>
    <w:rsid w:val="00412D74"/>
    <w:rsid w:val="00413C35"/>
    <w:rsid w:val="004140BD"/>
    <w:rsid w:val="00416013"/>
    <w:rsid w:val="004178C8"/>
    <w:rsid w:val="004200A5"/>
    <w:rsid w:val="004203A4"/>
    <w:rsid w:val="00420CD3"/>
    <w:rsid w:val="00422A97"/>
    <w:rsid w:val="00423C9C"/>
    <w:rsid w:val="00423DC8"/>
    <w:rsid w:val="00425C6A"/>
    <w:rsid w:val="00426124"/>
    <w:rsid w:val="00426A9E"/>
    <w:rsid w:val="00426F11"/>
    <w:rsid w:val="0043114D"/>
    <w:rsid w:val="0043193B"/>
    <w:rsid w:val="00431BFE"/>
    <w:rsid w:val="00431D30"/>
    <w:rsid w:val="004331AE"/>
    <w:rsid w:val="00433BDF"/>
    <w:rsid w:val="00433BF2"/>
    <w:rsid w:val="00433F9B"/>
    <w:rsid w:val="00434488"/>
    <w:rsid w:val="00434F04"/>
    <w:rsid w:val="00436F16"/>
    <w:rsid w:val="00437912"/>
    <w:rsid w:val="00440189"/>
    <w:rsid w:val="00440CA3"/>
    <w:rsid w:val="0044171F"/>
    <w:rsid w:val="00441ECF"/>
    <w:rsid w:val="00441F9D"/>
    <w:rsid w:val="0044345C"/>
    <w:rsid w:val="0044395A"/>
    <w:rsid w:val="0044604F"/>
    <w:rsid w:val="00450307"/>
    <w:rsid w:val="004508EF"/>
    <w:rsid w:val="0045280B"/>
    <w:rsid w:val="004529F3"/>
    <w:rsid w:val="0045404F"/>
    <w:rsid w:val="004558AC"/>
    <w:rsid w:val="00456B9A"/>
    <w:rsid w:val="00456BF2"/>
    <w:rsid w:val="0046018C"/>
    <w:rsid w:val="0046079A"/>
    <w:rsid w:val="0046079F"/>
    <w:rsid w:val="0046088E"/>
    <w:rsid w:val="0046117B"/>
    <w:rsid w:val="00461871"/>
    <w:rsid w:val="00463681"/>
    <w:rsid w:val="0046633A"/>
    <w:rsid w:val="004703F8"/>
    <w:rsid w:val="00470757"/>
    <w:rsid w:val="00470A25"/>
    <w:rsid w:val="00470D69"/>
    <w:rsid w:val="00471B6D"/>
    <w:rsid w:val="00472938"/>
    <w:rsid w:val="0047302D"/>
    <w:rsid w:val="004731B3"/>
    <w:rsid w:val="004734B9"/>
    <w:rsid w:val="00473A71"/>
    <w:rsid w:val="00475526"/>
    <w:rsid w:val="004765FD"/>
    <w:rsid w:val="004767B9"/>
    <w:rsid w:val="0047702C"/>
    <w:rsid w:val="0048091D"/>
    <w:rsid w:val="00480E7B"/>
    <w:rsid w:val="004819E2"/>
    <w:rsid w:val="00481C9F"/>
    <w:rsid w:val="0048212E"/>
    <w:rsid w:val="0048385C"/>
    <w:rsid w:val="00483FFA"/>
    <w:rsid w:val="0048526A"/>
    <w:rsid w:val="00487A59"/>
    <w:rsid w:val="004904E6"/>
    <w:rsid w:val="00490D40"/>
    <w:rsid w:val="00491E97"/>
    <w:rsid w:val="00493DA7"/>
    <w:rsid w:val="00493F17"/>
    <w:rsid w:val="00494823"/>
    <w:rsid w:val="0049559D"/>
    <w:rsid w:val="0049566C"/>
    <w:rsid w:val="00495DC9"/>
    <w:rsid w:val="00497149"/>
    <w:rsid w:val="004A0878"/>
    <w:rsid w:val="004A2C90"/>
    <w:rsid w:val="004A6EB1"/>
    <w:rsid w:val="004B00F8"/>
    <w:rsid w:val="004B16A1"/>
    <w:rsid w:val="004B241A"/>
    <w:rsid w:val="004B333B"/>
    <w:rsid w:val="004B4EA3"/>
    <w:rsid w:val="004B678B"/>
    <w:rsid w:val="004B6CD0"/>
    <w:rsid w:val="004B6D85"/>
    <w:rsid w:val="004B70D2"/>
    <w:rsid w:val="004B77A6"/>
    <w:rsid w:val="004B7B69"/>
    <w:rsid w:val="004C0D30"/>
    <w:rsid w:val="004C0F79"/>
    <w:rsid w:val="004C139D"/>
    <w:rsid w:val="004C1567"/>
    <w:rsid w:val="004C1F07"/>
    <w:rsid w:val="004C4328"/>
    <w:rsid w:val="004C4C4B"/>
    <w:rsid w:val="004C4FBF"/>
    <w:rsid w:val="004C5502"/>
    <w:rsid w:val="004C6000"/>
    <w:rsid w:val="004C6ADD"/>
    <w:rsid w:val="004C743E"/>
    <w:rsid w:val="004D0F45"/>
    <w:rsid w:val="004D36A5"/>
    <w:rsid w:val="004D42C6"/>
    <w:rsid w:val="004D594A"/>
    <w:rsid w:val="004D6AFA"/>
    <w:rsid w:val="004D7758"/>
    <w:rsid w:val="004E188E"/>
    <w:rsid w:val="004E1B1B"/>
    <w:rsid w:val="004E27FE"/>
    <w:rsid w:val="004E2CAE"/>
    <w:rsid w:val="004E350B"/>
    <w:rsid w:val="004E4EDF"/>
    <w:rsid w:val="004E6144"/>
    <w:rsid w:val="004F03EE"/>
    <w:rsid w:val="004F0677"/>
    <w:rsid w:val="004F2259"/>
    <w:rsid w:val="004F2356"/>
    <w:rsid w:val="004F253B"/>
    <w:rsid w:val="004F3424"/>
    <w:rsid w:val="004F4627"/>
    <w:rsid w:val="004F4FC7"/>
    <w:rsid w:val="00500082"/>
    <w:rsid w:val="00500BD6"/>
    <w:rsid w:val="00503B37"/>
    <w:rsid w:val="00505948"/>
    <w:rsid w:val="005063D8"/>
    <w:rsid w:val="005106EE"/>
    <w:rsid w:val="005115D6"/>
    <w:rsid w:val="005154B0"/>
    <w:rsid w:val="005155AB"/>
    <w:rsid w:val="005171A7"/>
    <w:rsid w:val="00517221"/>
    <w:rsid w:val="00517612"/>
    <w:rsid w:val="00520211"/>
    <w:rsid w:val="00521A67"/>
    <w:rsid w:val="005235F3"/>
    <w:rsid w:val="00524930"/>
    <w:rsid w:val="0052713B"/>
    <w:rsid w:val="005279C8"/>
    <w:rsid w:val="00527B25"/>
    <w:rsid w:val="005349AB"/>
    <w:rsid w:val="00535715"/>
    <w:rsid w:val="0053592A"/>
    <w:rsid w:val="00535C88"/>
    <w:rsid w:val="00536C7C"/>
    <w:rsid w:val="00537740"/>
    <w:rsid w:val="00537B4F"/>
    <w:rsid w:val="00537B90"/>
    <w:rsid w:val="0054085B"/>
    <w:rsid w:val="00540B7F"/>
    <w:rsid w:val="00541212"/>
    <w:rsid w:val="00542E02"/>
    <w:rsid w:val="005434A1"/>
    <w:rsid w:val="0054464B"/>
    <w:rsid w:val="00544B78"/>
    <w:rsid w:val="00544E9C"/>
    <w:rsid w:val="00545DA9"/>
    <w:rsid w:val="0054788B"/>
    <w:rsid w:val="005505C9"/>
    <w:rsid w:val="00550E32"/>
    <w:rsid w:val="00553A09"/>
    <w:rsid w:val="005541C0"/>
    <w:rsid w:val="00555A84"/>
    <w:rsid w:val="00562329"/>
    <w:rsid w:val="0056293C"/>
    <w:rsid w:val="0056296C"/>
    <w:rsid w:val="00562F12"/>
    <w:rsid w:val="00564652"/>
    <w:rsid w:val="005647E5"/>
    <w:rsid w:val="00564D85"/>
    <w:rsid w:val="005651FD"/>
    <w:rsid w:val="005653E0"/>
    <w:rsid w:val="00567482"/>
    <w:rsid w:val="00567D13"/>
    <w:rsid w:val="00567FB1"/>
    <w:rsid w:val="00571C56"/>
    <w:rsid w:val="00572370"/>
    <w:rsid w:val="00573414"/>
    <w:rsid w:val="005737AE"/>
    <w:rsid w:val="00573D89"/>
    <w:rsid w:val="0057450B"/>
    <w:rsid w:val="005751DA"/>
    <w:rsid w:val="005772E6"/>
    <w:rsid w:val="00577C3C"/>
    <w:rsid w:val="00580E7F"/>
    <w:rsid w:val="00581828"/>
    <w:rsid w:val="00581E10"/>
    <w:rsid w:val="00581EAF"/>
    <w:rsid w:val="00582EEE"/>
    <w:rsid w:val="00584457"/>
    <w:rsid w:val="005861E4"/>
    <w:rsid w:val="00586CC8"/>
    <w:rsid w:val="00586F0E"/>
    <w:rsid w:val="0059047B"/>
    <w:rsid w:val="005908A7"/>
    <w:rsid w:val="005909CD"/>
    <w:rsid w:val="005914F8"/>
    <w:rsid w:val="00591866"/>
    <w:rsid w:val="00591BE5"/>
    <w:rsid w:val="00592B81"/>
    <w:rsid w:val="00593003"/>
    <w:rsid w:val="005956E4"/>
    <w:rsid w:val="0059586F"/>
    <w:rsid w:val="005962EA"/>
    <w:rsid w:val="005965D6"/>
    <w:rsid w:val="00596BC8"/>
    <w:rsid w:val="00596BDE"/>
    <w:rsid w:val="00596E6D"/>
    <w:rsid w:val="0059780B"/>
    <w:rsid w:val="00597D83"/>
    <w:rsid w:val="005A0607"/>
    <w:rsid w:val="005A15FB"/>
    <w:rsid w:val="005A2470"/>
    <w:rsid w:val="005A396F"/>
    <w:rsid w:val="005A3CF2"/>
    <w:rsid w:val="005A5431"/>
    <w:rsid w:val="005A68CC"/>
    <w:rsid w:val="005A7731"/>
    <w:rsid w:val="005A7C13"/>
    <w:rsid w:val="005B1BD5"/>
    <w:rsid w:val="005B2D6B"/>
    <w:rsid w:val="005B2E30"/>
    <w:rsid w:val="005B562D"/>
    <w:rsid w:val="005C083C"/>
    <w:rsid w:val="005C50A5"/>
    <w:rsid w:val="005C5CD4"/>
    <w:rsid w:val="005C60DD"/>
    <w:rsid w:val="005C618E"/>
    <w:rsid w:val="005C6672"/>
    <w:rsid w:val="005C66CD"/>
    <w:rsid w:val="005C6AEE"/>
    <w:rsid w:val="005C72FC"/>
    <w:rsid w:val="005D3955"/>
    <w:rsid w:val="005D51CC"/>
    <w:rsid w:val="005D55B8"/>
    <w:rsid w:val="005D6197"/>
    <w:rsid w:val="005D715B"/>
    <w:rsid w:val="005D72F9"/>
    <w:rsid w:val="005D7640"/>
    <w:rsid w:val="005E0C1C"/>
    <w:rsid w:val="005E1093"/>
    <w:rsid w:val="005E1617"/>
    <w:rsid w:val="005E2132"/>
    <w:rsid w:val="005E33BB"/>
    <w:rsid w:val="005E669E"/>
    <w:rsid w:val="005E69CC"/>
    <w:rsid w:val="005E6A6A"/>
    <w:rsid w:val="005E6FC3"/>
    <w:rsid w:val="005F0413"/>
    <w:rsid w:val="005F1834"/>
    <w:rsid w:val="005F23B7"/>
    <w:rsid w:val="005F4706"/>
    <w:rsid w:val="005F4C79"/>
    <w:rsid w:val="005F5273"/>
    <w:rsid w:val="005F6E2B"/>
    <w:rsid w:val="005F778C"/>
    <w:rsid w:val="00600871"/>
    <w:rsid w:val="006017EF"/>
    <w:rsid w:val="00601CC0"/>
    <w:rsid w:val="00606F69"/>
    <w:rsid w:val="00607BA0"/>
    <w:rsid w:val="00610288"/>
    <w:rsid w:val="006114C1"/>
    <w:rsid w:val="00611A96"/>
    <w:rsid w:val="006128B4"/>
    <w:rsid w:val="006135F6"/>
    <w:rsid w:val="00617026"/>
    <w:rsid w:val="0061770F"/>
    <w:rsid w:val="006202C3"/>
    <w:rsid w:val="00622727"/>
    <w:rsid w:val="006229BD"/>
    <w:rsid w:val="0062374C"/>
    <w:rsid w:val="00624BCD"/>
    <w:rsid w:val="00624E56"/>
    <w:rsid w:val="006255D3"/>
    <w:rsid w:val="006255F5"/>
    <w:rsid w:val="006259C4"/>
    <w:rsid w:val="006265D6"/>
    <w:rsid w:val="0063075F"/>
    <w:rsid w:val="00632754"/>
    <w:rsid w:val="00633A1A"/>
    <w:rsid w:val="006345A5"/>
    <w:rsid w:val="006353BA"/>
    <w:rsid w:val="00636849"/>
    <w:rsid w:val="0063685A"/>
    <w:rsid w:val="00637F3E"/>
    <w:rsid w:val="00640914"/>
    <w:rsid w:val="00641201"/>
    <w:rsid w:val="00642F28"/>
    <w:rsid w:val="0064327C"/>
    <w:rsid w:val="006436F5"/>
    <w:rsid w:val="00644642"/>
    <w:rsid w:val="00644C65"/>
    <w:rsid w:val="0064518C"/>
    <w:rsid w:val="00645F15"/>
    <w:rsid w:val="006463AC"/>
    <w:rsid w:val="00650FBA"/>
    <w:rsid w:val="00651B50"/>
    <w:rsid w:val="006539A6"/>
    <w:rsid w:val="00654699"/>
    <w:rsid w:val="006555E7"/>
    <w:rsid w:val="00655E91"/>
    <w:rsid w:val="00661721"/>
    <w:rsid w:val="006618FE"/>
    <w:rsid w:val="00662105"/>
    <w:rsid w:val="00666ACC"/>
    <w:rsid w:val="00666E14"/>
    <w:rsid w:val="00672736"/>
    <w:rsid w:val="00673A34"/>
    <w:rsid w:val="00673D9F"/>
    <w:rsid w:val="00675D30"/>
    <w:rsid w:val="00677A2E"/>
    <w:rsid w:val="00680E4B"/>
    <w:rsid w:val="006818DF"/>
    <w:rsid w:val="00682EAB"/>
    <w:rsid w:val="00684BE8"/>
    <w:rsid w:val="006868FB"/>
    <w:rsid w:val="0068720C"/>
    <w:rsid w:val="00687587"/>
    <w:rsid w:val="006912A4"/>
    <w:rsid w:val="0069131F"/>
    <w:rsid w:val="00692BBD"/>
    <w:rsid w:val="00693016"/>
    <w:rsid w:val="0069402F"/>
    <w:rsid w:val="006950D1"/>
    <w:rsid w:val="00695636"/>
    <w:rsid w:val="00695D12"/>
    <w:rsid w:val="00696019"/>
    <w:rsid w:val="00697AAC"/>
    <w:rsid w:val="006A0A82"/>
    <w:rsid w:val="006A1C3B"/>
    <w:rsid w:val="006A3195"/>
    <w:rsid w:val="006A3367"/>
    <w:rsid w:val="006A38FA"/>
    <w:rsid w:val="006A5316"/>
    <w:rsid w:val="006A610E"/>
    <w:rsid w:val="006A69CC"/>
    <w:rsid w:val="006A7ED8"/>
    <w:rsid w:val="006B0463"/>
    <w:rsid w:val="006B10AC"/>
    <w:rsid w:val="006B22EF"/>
    <w:rsid w:val="006B2E7E"/>
    <w:rsid w:val="006B36C4"/>
    <w:rsid w:val="006B602D"/>
    <w:rsid w:val="006B6C84"/>
    <w:rsid w:val="006B6FD4"/>
    <w:rsid w:val="006B7D8B"/>
    <w:rsid w:val="006C08BF"/>
    <w:rsid w:val="006C17B2"/>
    <w:rsid w:val="006C19AF"/>
    <w:rsid w:val="006C1C56"/>
    <w:rsid w:val="006C2766"/>
    <w:rsid w:val="006C2840"/>
    <w:rsid w:val="006C4C66"/>
    <w:rsid w:val="006C5136"/>
    <w:rsid w:val="006C74F9"/>
    <w:rsid w:val="006D3104"/>
    <w:rsid w:val="006D3E06"/>
    <w:rsid w:val="006D4DA0"/>
    <w:rsid w:val="006D4DC1"/>
    <w:rsid w:val="006D5301"/>
    <w:rsid w:val="006D54A9"/>
    <w:rsid w:val="006D6FBB"/>
    <w:rsid w:val="006D759F"/>
    <w:rsid w:val="006E22CD"/>
    <w:rsid w:val="006E25AD"/>
    <w:rsid w:val="006E3147"/>
    <w:rsid w:val="006E355F"/>
    <w:rsid w:val="006E3CB2"/>
    <w:rsid w:val="006E46C1"/>
    <w:rsid w:val="006E6244"/>
    <w:rsid w:val="006F3E46"/>
    <w:rsid w:val="006F7A36"/>
    <w:rsid w:val="00700C82"/>
    <w:rsid w:val="00701891"/>
    <w:rsid w:val="007027C1"/>
    <w:rsid w:val="00703C49"/>
    <w:rsid w:val="00706636"/>
    <w:rsid w:val="00706911"/>
    <w:rsid w:val="007102F4"/>
    <w:rsid w:val="007118A9"/>
    <w:rsid w:val="0071307E"/>
    <w:rsid w:val="00714E66"/>
    <w:rsid w:val="00715157"/>
    <w:rsid w:val="0071580C"/>
    <w:rsid w:val="00715AB1"/>
    <w:rsid w:val="00715DFA"/>
    <w:rsid w:val="007161EA"/>
    <w:rsid w:val="007179E3"/>
    <w:rsid w:val="00717A77"/>
    <w:rsid w:val="00717FC0"/>
    <w:rsid w:val="00721054"/>
    <w:rsid w:val="007224CB"/>
    <w:rsid w:val="007228B2"/>
    <w:rsid w:val="00722D91"/>
    <w:rsid w:val="007246E9"/>
    <w:rsid w:val="00725D5B"/>
    <w:rsid w:val="00726905"/>
    <w:rsid w:val="00730D09"/>
    <w:rsid w:val="00730E8C"/>
    <w:rsid w:val="00732888"/>
    <w:rsid w:val="0073357B"/>
    <w:rsid w:val="007335C4"/>
    <w:rsid w:val="00735A0C"/>
    <w:rsid w:val="00735B07"/>
    <w:rsid w:val="00736EA2"/>
    <w:rsid w:val="0074130B"/>
    <w:rsid w:val="0074162A"/>
    <w:rsid w:val="00744816"/>
    <w:rsid w:val="00744F19"/>
    <w:rsid w:val="00746AAE"/>
    <w:rsid w:val="00750D7A"/>
    <w:rsid w:val="00751866"/>
    <w:rsid w:val="00753178"/>
    <w:rsid w:val="007545B2"/>
    <w:rsid w:val="007568E6"/>
    <w:rsid w:val="00764079"/>
    <w:rsid w:val="00767D82"/>
    <w:rsid w:val="007705DF"/>
    <w:rsid w:val="00770712"/>
    <w:rsid w:val="007710A2"/>
    <w:rsid w:val="00772E26"/>
    <w:rsid w:val="007741E6"/>
    <w:rsid w:val="00774220"/>
    <w:rsid w:val="0077447A"/>
    <w:rsid w:val="00776318"/>
    <w:rsid w:val="0077642D"/>
    <w:rsid w:val="007773FD"/>
    <w:rsid w:val="00777851"/>
    <w:rsid w:val="00780DE2"/>
    <w:rsid w:val="00781274"/>
    <w:rsid w:val="00781FFF"/>
    <w:rsid w:val="0078309F"/>
    <w:rsid w:val="007834F9"/>
    <w:rsid w:val="00783782"/>
    <w:rsid w:val="00783EB8"/>
    <w:rsid w:val="007864C7"/>
    <w:rsid w:val="00786635"/>
    <w:rsid w:val="00786D59"/>
    <w:rsid w:val="007872EF"/>
    <w:rsid w:val="0079641A"/>
    <w:rsid w:val="00796479"/>
    <w:rsid w:val="007964D8"/>
    <w:rsid w:val="00797879"/>
    <w:rsid w:val="00797FAB"/>
    <w:rsid w:val="007A04B3"/>
    <w:rsid w:val="007A4A2B"/>
    <w:rsid w:val="007A4A6B"/>
    <w:rsid w:val="007A4C11"/>
    <w:rsid w:val="007A5630"/>
    <w:rsid w:val="007A5904"/>
    <w:rsid w:val="007A6F78"/>
    <w:rsid w:val="007B00A3"/>
    <w:rsid w:val="007B020C"/>
    <w:rsid w:val="007B15DC"/>
    <w:rsid w:val="007B20ED"/>
    <w:rsid w:val="007B2982"/>
    <w:rsid w:val="007B35AE"/>
    <w:rsid w:val="007B3787"/>
    <w:rsid w:val="007B4CF6"/>
    <w:rsid w:val="007B5D32"/>
    <w:rsid w:val="007B67FB"/>
    <w:rsid w:val="007B67FE"/>
    <w:rsid w:val="007B7A5E"/>
    <w:rsid w:val="007B7C49"/>
    <w:rsid w:val="007C0BBC"/>
    <w:rsid w:val="007C1FFF"/>
    <w:rsid w:val="007C2580"/>
    <w:rsid w:val="007C2E79"/>
    <w:rsid w:val="007C53FB"/>
    <w:rsid w:val="007C549F"/>
    <w:rsid w:val="007D0C01"/>
    <w:rsid w:val="007D0F3D"/>
    <w:rsid w:val="007D1A3A"/>
    <w:rsid w:val="007D4B4D"/>
    <w:rsid w:val="007D5152"/>
    <w:rsid w:val="007D5D08"/>
    <w:rsid w:val="007D5D79"/>
    <w:rsid w:val="007D7F2A"/>
    <w:rsid w:val="007E0FF4"/>
    <w:rsid w:val="007E1C17"/>
    <w:rsid w:val="007E1CE3"/>
    <w:rsid w:val="007E2A26"/>
    <w:rsid w:val="007E38B2"/>
    <w:rsid w:val="007E3D52"/>
    <w:rsid w:val="007E460F"/>
    <w:rsid w:val="007E51A7"/>
    <w:rsid w:val="007E7684"/>
    <w:rsid w:val="007E76B3"/>
    <w:rsid w:val="007F115D"/>
    <w:rsid w:val="007F1C2A"/>
    <w:rsid w:val="007F1DFB"/>
    <w:rsid w:val="007F2362"/>
    <w:rsid w:val="007F2671"/>
    <w:rsid w:val="007F4272"/>
    <w:rsid w:val="007F47D9"/>
    <w:rsid w:val="007F541F"/>
    <w:rsid w:val="007F592D"/>
    <w:rsid w:val="007F740F"/>
    <w:rsid w:val="0080012E"/>
    <w:rsid w:val="008053BC"/>
    <w:rsid w:val="00805AB9"/>
    <w:rsid w:val="008061F1"/>
    <w:rsid w:val="008104EA"/>
    <w:rsid w:val="00812C57"/>
    <w:rsid w:val="00812FDB"/>
    <w:rsid w:val="008130F8"/>
    <w:rsid w:val="00813B55"/>
    <w:rsid w:val="0081503D"/>
    <w:rsid w:val="00816272"/>
    <w:rsid w:val="008162A6"/>
    <w:rsid w:val="00816424"/>
    <w:rsid w:val="00817E4F"/>
    <w:rsid w:val="00821118"/>
    <w:rsid w:val="008237CB"/>
    <w:rsid w:val="0082467A"/>
    <w:rsid w:val="008261CA"/>
    <w:rsid w:val="00830338"/>
    <w:rsid w:val="0083155E"/>
    <w:rsid w:val="00832CB0"/>
    <w:rsid w:val="00836211"/>
    <w:rsid w:val="0083623F"/>
    <w:rsid w:val="00837812"/>
    <w:rsid w:val="0084009A"/>
    <w:rsid w:val="0084073D"/>
    <w:rsid w:val="00841D81"/>
    <w:rsid w:val="00842F46"/>
    <w:rsid w:val="00843847"/>
    <w:rsid w:val="00843DC0"/>
    <w:rsid w:val="008440FA"/>
    <w:rsid w:val="00844171"/>
    <w:rsid w:val="00844274"/>
    <w:rsid w:val="008468AA"/>
    <w:rsid w:val="0084699A"/>
    <w:rsid w:val="00850CEC"/>
    <w:rsid w:val="008517CD"/>
    <w:rsid w:val="00851D95"/>
    <w:rsid w:val="00852490"/>
    <w:rsid w:val="00854CDA"/>
    <w:rsid w:val="0085597B"/>
    <w:rsid w:val="0085779F"/>
    <w:rsid w:val="00857B82"/>
    <w:rsid w:val="00863E52"/>
    <w:rsid w:val="00865CAD"/>
    <w:rsid w:val="0086644F"/>
    <w:rsid w:val="00866942"/>
    <w:rsid w:val="008674B6"/>
    <w:rsid w:val="0086757D"/>
    <w:rsid w:val="00867F72"/>
    <w:rsid w:val="00867FFD"/>
    <w:rsid w:val="00870324"/>
    <w:rsid w:val="00870DD2"/>
    <w:rsid w:val="00871FEC"/>
    <w:rsid w:val="008721CF"/>
    <w:rsid w:val="00873197"/>
    <w:rsid w:val="00873D92"/>
    <w:rsid w:val="008742BA"/>
    <w:rsid w:val="0087459B"/>
    <w:rsid w:val="0087477C"/>
    <w:rsid w:val="0087640E"/>
    <w:rsid w:val="0088028A"/>
    <w:rsid w:val="0088178B"/>
    <w:rsid w:val="008823A8"/>
    <w:rsid w:val="00883502"/>
    <w:rsid w:val="00883990"/>
    <w:rsid w:val="00883B3F"/>
    <w:rsid w:val="00885C7A"/>
    <w:rsid w:val="00886876"/>
    <w:rsid w:val="00887F98"/>
    <w:rsid w:val="008902ED"/>
    <w:rsid w:val="00890D36"/>
    <w:rsid w:val="0089118E"/>
    <w:rsid w:val="00892104"/>
    <w:rsid w:val="008931AE"/>
    <w:rsid w:val="00893877"/>
    <w:rsid w:val="00893B89"/>
    <w:rsid w:val="0089554C"/>
    <w:rsid w:val="00895E74"/>
    <w:rsid w:val="00895FA3"/>
    <w:rsid w:val="008A0D5B"/>
    <w:rsid w:val="008A1A76"/>
    <w:rsid w:val="008A1BA2"/>
    <w:rsid w:val="008A3C73"/>
    <w:rsid w:val="008A3FF6"/>
    <w:rsid w:val="008A4ECC"/>
    <w:rsid w:val="008A56EF"/>
    <w:rsid w:val="008A57DB"/>
    <w:rsid w:val="008A63B8"/>
    <w:rsid w:val="008A6E04"/>
    <w:rsid w:val="008A71B8"/>
    <w:rsid w:val="008A753B"/>
    <w:rsid w:val="008B17A3"/>
    <w:rsid w:val="008B444D"/>
    <w:rsid w:val="008B545B"/>
    <w:rsid w:val="008B6EFB"/>
    <w:rsid w:val="008B712F"/>
    <w:rsid w:val="008B7B85"/>
    <w:rsid w:val="008C09CB"/>
    <w:rsid w:val="008C0F43"/>
    <w:rsid w:val="008C2397"/>
    <w:rsid w:val="008C2D53"/>
    <w:rsid w:val="008C3B69"/>
    <w:rsid w:val="008C4F70"/>
    <w:rsid w:val="008C5900"/>
    <w:rsid w:val="008C77FA"/>
    <w:rsid w:val="008C7832"/>
    <w:rsid w:val="008C7932"/>
    <w:rsid w:val="008D0190"/>
    <w:rsid w:val="008D15E0"/>
    <w:rsid w:val="008D339B"/>
    <w:rsid w:val="008D4E6B"/>
    <w:rsid w:val="008D7118"/>
    <w:rsid w:val="008E09C6"/>
    <w:rsid w:val="008E1512"/>
    <w:rsid w:val="008E2077"/>
    <w:rsid w:val="008E3B96"/>
    <w:rsid w:val="008E5585"/>
    <w:rsid w:val="008E7085"/>
    <w:rsid w:val="008F044C"/>
    <w:rsid w:val="008F1061"/>
    <w:rsid w:val="008F15B5"/>
    <w:rsid w:val="008F2FD4"/>
    <w:rsid w:val="008F5A14"/>
    <w:rsid w:val="008F5FD7"/>
    <w:rsid w:val="008F7967"/>
    <w:rsid w:val="00900986"/>
    <w:rsid w:val="009010C7"/>
    <w:rsid w:val="009017BE"/>
    <w:rsid w:val="00902134"/>
    <w:rsid w:val="00902825"/>
    <w:rsid w:val="009043AF"/>
    <w:rsid w:val="00906D7F"/>
    <w:rsid w:val="0090789A"/>
    <w:rsid w:val="0091106C"/>
    <w:rsid w:val="00911985"/>
    <w:rsid w:val="00915E81"/>
    <w:rsid w:val="00916046"/>
    <w:rsid w:val="009162D0"/>
    <w:rsid w:val="00916E30"/>
    <w:rsid w:val="009207CB"/>
    <w:rsid w:val="00921EB1"/>
    <w:rsid w:val="009225B3"/>
    <w:rsid w:val="0092275B"/>
    <w:rsid w:val="00923746"/>
    <w:rsid w:val="009245C4"/>
    <w:rsid w:val="00927D19"/>
    <w:rsid w:val="00930936"/>
    <w:rsid w:val="00931283"/>
    <w:rsid w:val="00933181"/>
    <w:rsid w:val="0093526C"/>
    <w:rsid w:val="00935700"/>
    <w:rsid w:val="00936794"/>
    <w:rsid w:val="00936E1C"/>
    <w:rsid w:val="009409F6"/>
    <w:rsid w:val="00941D28"/>
    <w:rsid w:val="00942C58"/>
    <w:rsid w:val="00943E9E"/>
    <w:rsid w:val="00944C0A"/>
    <w:rsid w:val="0094548A"/>
    <w:rsid w:val="00945C24"/>
    <w:rsid w:val="00947A66"/>
    <w:rsid w:val="00947AB0"/>
    <w:rsid w:val="00950241"/>
    <w:rsid w:val="00950493"/>
    <w:rsid w:val="00950FCF"/>
    <w:rsid w:val="009523A6"/>
    <w:rsid w:val="0095248B"/>
    <w:rsid w:val="009536FF"/>
    <w:rsid w:val="009538AD"/>
    <w:rsid w:val="00954119"/>
    <w:rsid w:val="009555AF"/>
    <w:rsid w:val="00955E29"/>
    <w:rsid w:val="00956030"/>
    <w:rsid w:val="009575FC"/>
    <w:rsid w:val="009616AF"/>
    <w:rsid w:val="00961A1C"/>
    <w:rsid w:val="00961AAC"/>
    <w:rsid w:val="0096466D"/>
    <w:rsid w:val="00964D19"/>
    <w:rsid w:val="00965642"/>
    <w:rsid w:val="0096628F"/>
    <w:rsid w:val="00966DA9"/>
    <w:rsid w:val="009678CA"/>
    <w:rsid w:val="00973B0D"/>
    <w:rsid w:val="009740E6"/>
    <w:rsid w:val="00976111"/>
    <w:rsid w:val="009761C2"/>
    <w:rsid w:val="00976E15"/>
    <w:rsid w:val="0097714A"/>
    <w:rsid w:val="00981479"/>
    <w:rsid w:val="0098244C"/>
    <w:rsid w:val="009827F9"/>
    <w:rsid w:val="00982CA6"/>
    <w:rsid w:val="009830B5"/>
    <w:rsid w:val="00984F0A"/>
    <w:rsid w:val="00985C23"/>
    <w:rsid w:val="009871D8"/>
    <w:rsid w:val="00987CAB"/>
    <w:rsid w:val="00991B41"/>
    <w:rsid w:val="009929B2"/>
    <w:rsid w:val="0099365A"/>
    <w:rsid w:val="0099426F"/>
    <w:rsid w:val="0099557A"/>
    <w:rsid w:val="00997435"/>
    <w:rsid w:val="00997E32"/>
    <w:rsid w:val="009A0347"/>
    <w:rsid w:val="009A0B72"/>
    <w:rsid w:val="009A1F40"/>
    <w:rsid w:val="009A25E6"/>
    <w:rsid w:val="009A3E58"/>
    <w:rsid w:val="009A44E6"/>
    <w:rsid w:val="009A5D0B"/>
    <w:rsid w:val="009A6349"/>
    <w:rsid w:val="009A6D46"/>
    <w:rsid w:val="009B2872"/>
    <w:rsid w:val="009B28C4"/>
    <w:rsid w:val="009B2B54"/>
    <w:rsid w:val="009B439A"/>
    <w:rsid w:val="009B550A"/>
    <w:rsid w:val="009B6872"/>
    <w:rsid w:val="009B709F"/>
    <w:rsid w:val="009B7DB2"/>
    <w:rsid w:val="009C0242"/>
    <w:rsid w:val="009C0B13"/>
    <w:rsid w:val="009C0B90"/>
    <w:rsid w:val="009C12E6"/>
    <w:rsid w:val="009C1CE7"/>
    <w:rsid w:val="009C35CC"/>
    <w:rsid w:val="009D0C38"/>
    <w:rsid w:val="009D285D"/>
    <w:rsid w:val="009D2B90"/>
    <w:rsid w:val="009D4577"/>
    <w:rsid w:val="009D56C5"/>
    <w:rsid w:val="009D6AD2"/>
    <w:rsid w:val="009D6CAD"/>
    <w:rsid w:val="009D75B2"/>
    <w:rsid w:val="009D75CC"/>
    <w:rsid w:val="009E02C8"/>
    <w:rsid w:val="009E14FA"/>
    <w:rsid w:val="009E1DAD"/>
    <w:rsid w:val="009E20A3"/>
    <w:rsid w:val="009E2313"/>
    <w:rsid w:val="009E4BBB"/>
    <w:rsid w:val="009E70EA"/>
    <w:rsid w:val="009E75D0"/>
    <w:rsid w:val="009E7A2C"/>
    <w:rsid w:val="009F00AF"/>
    <w:rsid w:val="009F11AA"/>
    <w:rsid w:val="009F2D8E"/>
    <w:rsid w:val="009F3483"/>
    <w:rsid w:val="009F5E98"/>
    <w:rsid w:val="009F6D72"/>
    <w:rsid w:val="009F7448"/>
    <w:rsid w:val="009F79B4"/>
    <w:rsid w:val="00A03166"/>
    <w:rsid w:val="00A04FBB"/>
    <w:rsid w:val="00A07F11"/>
    <w:rsid w:val="00A10074"/>
    <w:rsid w:val="00A10BE9"/>
    <w:rsid w:val="00A10EFD"/>
    <w:rsid w:val="00A127E7"/>
    <w:rsid w:val="00A14008"/>
    <w:rsid w:val="00A142AD"/>
    <w:rsid w:val="00A15DF6"/>
    <w:rsid w:val="00A17E89"/>
    <w:rsid w:val="00A17EEE"/>
    <w:rsid w:val="00A211F4"/>
    <w:rsid w:val="00A21C89"/>
    <w:rsid w:val="00A220D7"/>
    <w:rsid w:val="00A25372"/>
    <w:rsid w:val="00A27A91"/>
    <w:rsid w:val="00A32576"/>
    <w:rsid w:val="00A3265C"/>
    <w:rsid w:val="00A32BD7"/>
    <w:rsid w:val="00A3315F"/>
    <w:rsid w:val="00A33C04"/>
    <w:rsid w:val="00A35A90"/>
    <w:rsid w:val="00A35BFC"/>
    <w:rsid w:val="00A36703"/>
    <w:rsid w:val="00A37F97"/>
    <w:rsid w:val="00A41B4A"/>
    <w:rsid w:val="00A42389"/>
    <w:rsid w:val="00A43AA7"/>
    <w:rsid w:val="00A45AB7"/>
    <w:rsid w:val="00A469DF"/>
    <w:rsid w:val="00A46A62"/>
    <w:rsid w:val="00A51C64"/>
    <w:rsid w:val="00A5433A"/>
    <w:rsid w:val="00A54B53"/>
    <w:rsid w:val="00A55A4E"/>
    <w:rsid w:val="00A55FD0"/>
    <w:rsid w:val="00A56B9A"/>
    <w:rsid w:val="00A571A2"/>
    <w:rsid w:val="00A64602"/>
    <w:rsid w:val="00A65605"/>
    <w:rsid w:val="00A71D53"/>
    <w:rsid w:val="00A71EF0"/>
    <w:rsid w:val="00A722C5"/>
    <w:rsid w:val="00A726AA"/>
    <w:rsid w:val="00A72A1C"/>
    <w:rsid w:val="00A72F0A"/>
    <w:rsid w:val="00A750BF"/>
    <w:rsid w:val="00A7789F"/>
    <w:rsid w:val="00A825A0"/>
    <w:rsid w:val="00A82F87"/>
    <w:rsid w:val="00A8327A"/>
    <w:rsid w:val="00A83AFF"/>
    <w:rsid w:val="00A83D4B"/>
    <w:rsid w:val="00A840FC"/>
    <w:rsid w:val="00A849DC"/>
    <w:rsid w:val="00A85643"/>
    <w:rsid w:val="00A86704"/>
    <w:rsid w:val="00A86D5C"/>
    <w:rsid w:val="00A924AB"/>
    <w:rsid w:val="00A95176"/>
    <w:rsid w:val="00A9696C"/>
    <w:rsid w:val="00A96D0A"/>
    <w:rsid w:val="00A97931"/>
    <w:rsid w:val="00A97BD5"/>
    <w:rsid w:val="00A97F72"/>
    <w:rsid w:val="00AA03A1"/>
    <w:rsid w:val="00AA2A20"/>
    <w:rsid w:val="00AA2F5F"/>
    <w:rsid w:val="00AA4CBA"/>
    <w:rsid w:val="00AA658A"/>
    <w:rsid w:val="00AA73DF"/>
    <w:rsid w:val="00AA7CAB"/>
    <w:rsid w:val="00AB0A4D"/>
    <w:rsid w:val="00AB0EFC"/>
    <w:rsid w:val="00AB4C4C"/>
    <w:rsid w:val="00AC356C"/>
    <w:rsid w:val="00AC5030"/>
    <w:rsid w:val="00AD27C0"/>
    <w:rsid w:val="00AD41EB"/>
    <w:rsid w:val="00AD4A45"/>
    <w:rsid w:val="00AD64D7"/>
    <w:rsid w:val="00AD6652"/>
    <w:rsid w:val="00AD773B"/>
    <w:rsid w:val="00AD7B89"/>
    <w:rsid w:val="00AE0B4A"/>
    <w:rsid w:val="00AE0C91"/>
    <w:rsid w:val="00AE20A0"/>
    <w:rsid w:val="00AE22F4"/>
    <w:rsid w:val="00AE2800"/>
    <w:rsid w:val="00AE3040"/>
    <w:rsid w:val="00AE354B"/>
    <w:rsid w:val="00AE360E"/>
    <w:rsid w:val="00AE3ABF"/>
    <w:rsid w:val="00AE3D0E"/>
    <w:rsid w:val="00AE4B52"/>
    <w:rsid w:val="00AE57A4"/>
    <w:rsid w:val="00AE60A0"/>
    <w:rsid w:val="00AE615B"/>
    <w:rsid w:val="00AE64C7"/>
    <w:rsid w:val="00AE7288"/>
    <w:rsid w:val="00AE775D"/>
    <w:rsid w:val="00AF1BA6"/>
    <w:rsid w:val="00AF2A60"/>
    <w:rsid w:val="00AF4AED"/>
    <w:rsid w:val="00AF528D"/>
    <w:rsid w:val="00AF567C"/>
    <w:rsid w:val="00AF57DC"/>
    <w:rsid w:val="00B01D6B"/>
    <w:rsid w:val="00B03A00"/>
    <w:rsid w:val="00B03B35"/>
    <w:rsid w:val="00B044ED"/>
    <w:rsid w:val="00B04BA7"/>
    <w:rsid w:val="00B04FA7"/>
    <w:rsid w:val="00B05E8E"/>
    <w:rsid w:val="00B05F83"/>
    <w:rsid w:val="00B06063"/>
    <w:rsid w:val="00B0626D"/>
    <w:rsid w:val="00B06756"/>
    <w:rsid w:val="00B06B72"/>
    <w:rsid w:val="00B07D2F"/>
    <w:rsid w:val="00B1042A"/>
    <w:rsid w:val="00B140E8"/>
    <w:rsid w:val="00B14774"/>
    <w:rsid w:val="00B16FB4"/>
    <w:rsid w:val="00B179F5"/>
    <w:rsid w:val="00B22570"/>
    <w:rsid w:val="00B2307D"/>
    <w:rsid w:val="00B233DE"/>
    <w:rsid w:val="00B23670"/>
    <w:rsid w:val="00B23CDA"/>
    <w:rsid w:val="00B251FF"/>
    <w:rsid w:val="00B254DE"/>
    <w:rsid w:val="00B25A80"/>
    <w:rsid w:val="00B2621B"/>
    <w:rsid w:val="00B263E8"/>
    <w:rsid w:val="00B2759C"/>
    <w:rsid w:val="00B307BD"/>
    <w:rsid w:val="00B32F33"/>
    <w:rsid w:val="00B33695"/>
    <w:rsid w:val="00B34004"/>
    <w:rsid w:val="00B36063"/>
    <w:rsid w:val="00B37953"/>
    <w:rsid w:val="00B37DCC"/>
    <w:rsid w:val="00B43DE9"/>
    <w:rsid w:val="00B46A34"/>
    <w:rsid w:val="00B47D27"/>
    <w:rsid w:val="00B50AF0"/>
    <w:rsid w:val="00B50F7B"/>
    <w:rsid w:val="00B5147C"/>
    <w:rsid w:val="00B52167"/>
    <w:rsid w:val="00B526AB"/>
    <w:rsid w:val="00B52C05"/>
    <w:rsid w:val="00B53449"/>
    <w:rsid w:val="00B573A7"/>
    <w:rsid w:val="00B5777F"/>
    <w:rsid w:val="00B60143"/>
    <w:rsid w:val="00B60AC7"/>
    <w:rsid w:val="00B61BB3"/>
    <w:rsid w:val="00B620F0"/>
    <w:rsid w:val="00B6241C"/>
    <w:rsid w:val="00B63847"/>
    <w:rsid w:val="00B643F5"/>
    <w:rsid w:val="00B655F4"/>
    <w:rsid w:val="00B65A94"/>
    <w:rsid w:val="00B664CB"/>
    <w:rsid w:val="00B75072"/>
    <w:rsid w:val="00B752FD"/>
    <w:rsid w:val="00B7683C"/>
    <w:rsid w:val="00B77B29"/>
    <w:rsid w:val="00B77C13"/>
    <w:rsid w:val="00B80D09"/>
    <w:rsid w:val="00B8376C"/>
    <w:rsid w:val="00B84848"/>
    <w:rsid w:val="00B864AC"/>
    <w:rsid w:val="00B86BEF"/>
    <w:rsid w:val="00B92185"/>
    <w:rsid w:val="00B92586"/>
    <w:rsid w:val="00B93ED8"/>
    <w:rsid w:val="00B94A70"/>
    <w:rsid w:val="00B950F9"/>
    <w:rsid w:val="00B95837"/>
    <w:rsid w:val="00B96D5A"/>
    <w:rsid w:val="00B971F6"/>
    <w:rsid w:val="00B97927"/>
    <w:rsid w:val="00BA037E"/>
    <w:rsid w:val="00BA2071"/>
    <w:rsid w:val="00BA3030"/>
    <w:rsid w:val="00BA3D1A"/>
    <w:rsid w:val="00BA5705"/>
    <w:rsid w:val="00BA5783"/>
    <w:rsid w:val="00BA5E94"/>
    <w:rsid w:val="00BA6239"/>
    <w:rsid w:val="00BB058C"/>
    <w:rsid w:val="00BB0608"/>
    <w:rsid w:val="00BB18D1"/>
    <w:rsid w:val="00BB23AC"/>
    <w:rsid w:val="00BB275A"/>
    <w:rsid w:val="00BB3208"/>
    <w:rsid w:val="00BB32C4"/>
    <w:rsid w:val="00BB53FC"/>
    <w:rsid w:val="00BB6101"/>
    <w:rsid w:val="00BB662A"/>
    <w:rsid w:val="00BB6D7B"/>
    <w:rsid w:val="00BC4611"/>
    <w:rsid w:val="00BC662F"/>
    <w:rsid w:val="00BC6CBC"/>
    <w:rsid w:val="00BC73C7"/>
    <w:rsid w:val="00BC7EA5"/>
    <w:rsid w:val="00BD04CF"/>
    <w:rsid w:val="00BD10D0"/>
    <w:rsid w:val="00BD2D3B"/>
    <w:rsid w:val="00BD3CFB"/>
    <w:rsid w:val="00BD3E4F"/>
    <w:rsid w:val="00BD40A6"/>
    <w:rsid w:val="00BD4A14"/>
    <w:rsid w:val="00BD66AD"/>
    <w:rsid w:val="00BD70A7"/>
    <w:rsid w:val="00BD71D6"/>
    <w:rsid w:val="00BE04CF"/>
    <w:rsid w:val="00BE0C7B"/>
    <w:rsid w:val="00BE2480"/>
    <w:rsid w:val="00BE2D19"/>
    <w:rsid w:val="00BE3966"/>
    <w:rsid w:val="00BE4856"/>
    <w:rsid w:val="00BE5904"/>
    <w:rsid w:val="00BE755A"/>
    <w:rsid w:val="00BE76E9"/>
    <w:rsid w:val="00BF2B54"/>
    <w:rsid w:val="00BF4F5B"/>
    <w:rsid w:val="00BF5911"/>
    <w:rsid w:val="00BF5AA0"/>
    <w:rsid w:val="00BF6486"/>
    <w:rsid w:val="00C00BA5"/>
    <w:rsid w:val="00C0205F"/>
    <w:rsid w:val="00C0278E"/>
    <w:rsid w:val="00C0363E"/>
    <w:rsid w:val="00C03AD1"/>
    <w:rsid w:val="00C03B35"/>
    <w:rsid w:val="00C07059"/>
    <w:rsid w:val="00C10AA3"/>
    <w:rsid w:val="00C13553"/>
    <w:rsid w:val="00C14DBC"/>
    <w:rsid w:val="00C153B1"/>
    <w:rsid w:val="00C15C46"/>
    <w:rsid w:val="00C164C6"/>
    <w:rsid w:val="00C16902"/>
    <w:rsid w:val="00C173A0"/>
    <w:rsid w:val="00C175EB"/>
    <w:rsid w:val="00C215C6"/>
    <w:rsid w:val="00C248A0"/>
    <w:rsid w:val="00C26350"/>
    <w:rsid w:val="00C26762"/>
    <w:rsid w:val="00C26DE0"/>
    <w:rsid w:val="00C3076F"/>
    <w:rsid w:val="00C30F81"/>
    <w:rsid w:val="00C311E0"/>
    <w:rsid w:val="00C31237"/>
    <w:rsid w:val="00C316D5"/>
    <w:rsid w:val="00C32086"/>
    <w:rsid w:val="00C32321"/>
    <w:rsid w:val="00C32D3B"/>
    <w:rsid w:val="00C339F1"/>
    <w:rsid w:val="00C35ACC"/>
    <w:rsid w:val="00C35DAA"/>
    <w:rsid w:val="00C36E71"/>
    <w:rsid w:val="00C37FAF"/>
    <w:rsid w:val="00C42517"/>
    <w:rsid w:val="00C443F9"/>
    <w:rsid w:val="00C46597"/>
    <w:rsid w:val="00C469C2"/>
    <w:rsid w:val="00C472C6"/>
    <w:rsid w:val="00C505EA"/>
    <w:rsid w:val="00C53120"/>
    <w:rsid w:val="00C53AB1"/>
    <w:rsid w:val="00C541E5"/>
    <w:rsid w:val="00C5486A"/>
    <w:rsid w:val="00C55628"/>
    <w:rsid w:val="00C55915"/>
    <w:rsid w:val="00C57AD4"/>
    <w:rsid w:val="00C61691"/>
    <w:rsid w:val="00C62518"/>
    <w:rsid w:val="00C625BC"/>
    <w:rsid w:val="00C6536E"/>
    <w:rsid w:val="00C6554D"/>
    <w:rsid w:val="00C6589F"/>
    <w:rsid w:val="00C65FC6"/>
    <w:rsid w:val="00C67300"/>
    <w:rsid w:val="00C67919"/>
    <w:rsid w:val="00C679B4"/>
    <w:rsid w:val="00C72EEC"/>
    <w:rsid w:val="00C730E4"/>
    <w:rsid w:val="00C733D3"/>
    <w:rsid w:val="00C744BE"/>
    <w:rsid w:val="00C80A18"/>
    <w:rsid w:val="00C80AED"/>
    <w:rsid w:val="00C8377F"/>
    <w:rsid w:val="00C85E04"/>
    <w:rsid w:val="00C865A1"/>
    <w:rsid w:val="00C8791E"/>
    <w:rsid w:val="00C87FAF"/>
    <w:rsid w:val="00C90E30"/>
    <w:rsid w:val="00C94619"/>
    <w:rsid w:val="00C95C9B"/>
    <w:rsid w:val="00C961FA"/>
    <w:rsid w:val="00C978DB"/>
    <w:rsid w:val="00C979A9"/>
    <w:rsid w:val="00C97F78"/>
    <w:rsid w:val="00CA08A2"/>
    <w:rsid w:val="00CA1426"/>
    <w:rsid w:val="00CA19FD"/>
    <w:rsid w:val="00CA3922"/>
    <w:rsid w:val="00CA3F1B"/>
    <w:rsid w:val="00CA6247"/>
    <w:rsid w:val="00CB0923"/>
    <w:rsid w:val="00CB0D91"/>
    <w:rsid w:val="00CB31CB"/>
    <w:rsid w:val="00CB3219"/>
    <w:rsid w:val="00CB3D91"/>
    <w:rsid w:val="00CB629B"/>
    <w:rsid w:val="00CB7700"/>
    <w:rsid w:val="00CB7D9E"/>
    <w:rsid w:val="00CC0947"/>
    <w:rsid w:val="00CC0AD4"/>
    <w:rsid w:val="00CC1858"/>
    <w:rsid w:val="00CC1BF0"/>
    <w:rsid w:val="00CC1D7C"/>
    <w:rsid w:val="00CC325C"/>
    <w:rsid w:val="00CC3650"/>
    <w:rsid w:val="00CC402C"/>
    <w:rsid w:val="00CC4553"/>
    <w:rsid w:val="00CC5FDC"/>
    <w:rsid w:val="00CC654B"/>
    <w:rsid w:val="00CC7EC6"/>
    <w:rsid w:val="00CC7F28"/>
    <w:rsid w:val="00CD071C"/>
    <w:rsid w:val="00CD1446"/>
    <w:rsid w:val="00CD3F7B"/>
    <w:rsid w:val="00CD77AF"/>
    <w:rsid w:val="00CE0116"/>
    <w:rsid w:val="00CE11FF"/>
    <w:rsid w:val="00CE2807"/>
    <w:rsid w:val="00CE2D2A"/>
    <w:rsid w:val="00CE2EB5"/>
    <w:rsid w:val="00CE455F"/>
    <w:rsid w:val="00CE468B"/>
    <w:rsid w:val="00CE5672"/>
    <w:rsid w:val="00CE5F41"/>
    <w:rsid w:val="00CE781A"/>
    <w:rsid w:val="00CE7AD2"/>
    <w:rsid w:val="00CF198F"/>
    <w:rsid w:val="00CF389A"/>
    <w:rsid w:val="00CF69FB"/>
    <w:rsid w:val="00CF7861"/>
    <w:rsid w:val="00CF78E1"/>
    <w:rsid w:val="00D002C6"/>
    <w:rsid w:val="00D02B64"/>
    <w:rsid w:val="00D040D3"/>
    <w:rsid w:val="00D05B9D"/>
    <w:rsid w:val="00D06188"/>
    <w:rsid w:val="00D067A6"/>
    <w:rsid w:val="00D06F69"/>
    <w:rsid w:val="00D07353"/>
    <w:rsid w:val="00D07E1E"/>
    <w:rsid w:val="00D10131"/>
    <w:rsid w:val="00D115A0"/>
    <w:rsid w:val="00D14625"/>
    <w:rsid w:val="00D159C7"/>
    <w:rsid w:val="00D15F3C"/>
    <w:rsid w:val="00D1611E"/>
    <w:rsid w:val="00D17292"/>
    <w:rsid w:val="00D17FAC"/>
    <w:rsid w:val="00D21D80"/>
    <w:rsid w:val="00D2201E"/>
    <w:rsid w:val="00D239B1"/>
    <w:rsid w:val="00D23D90"/>
    <w:rsid w:val="00D2487B"/>
    <w:rsid w:val="00D25868"/>
    <w:rsid w:val="00D26516"/>
    <w:rsid w:val="00D26620"/>
    <w:rsid w:val="00D267DE"/>
    <w:rsid w:val="00D2680B"/>
    <w:rsid w:val="00D26DB7"/>
    <w:rsid w:val="00D279B4"/>
    <w:rsid w:val="00D30275"/>
    <w:rsid w:val="00D30696"/>
    <w:rsid w:val="00D31329"/>
    <w:rsid w:val="00D31718"/>
    <w:rsid w:val="00D31E5C"/>
    <w:rsid w:val="00D33A4A"/>
    <w:rsid w:val="00D3452F"/>
    <w:rsid w:val="00D34C2E"/>
    <w:rsid w:val="00D354ED"/>
    <w:rsid w:val="00D35535"/>
    <w:rsid w:val="00D36144"/>
    <w:rsid w:val="00D36784"/>
    <w:rsid w:val="00D40990"/>
    <w:rsid w:val="00D41084"/>
    <w:rsid w:val="00D42CB9"/>
    <w:rsid w:val="00D432CA"/>
    <w:rsid w:val="00D44AE7"/>
    <w:rsid w:val="00D46988"/>
    <w:rsid w:val="00D47DEA"/>
    <w:rsid w:val="00D50AD4"/>
    <w:rsid w:val="00D50E71"/>
    <w:rsid w:val="00D521E9"/>
    <w:rsid w:val="00D56FCF"/>
    <w:rsid w:val="00D60C0F"/>
    <w:rsid w:val="00D61745"/>
    <w:rsid w:val="00D63647"/>
    <w:rsid w:val="00D63993"/>
    <w:rsid w:val="00D63C3B"/>
    <w:rsid w:val="00D6437A"/>
    <w:rsid w:val="00D663A6"/>
    <w:rsid w:val="00D677DA"/>
    <w:rsid w:val="00D701D3"/>
    <w:rsid w:val="00D7053A"/>
    <w:rsid w:val="00D70540"/>
    <w:rsid w:val="00D7085C"/>
    <w:rsid w:val="00D731E0"/>
    <w:rsid w:val="00D737F4"/>
    <w:rsid w:val="00D75D38"/>
    <w:rsid w:val="00D7703F"/>
    <w:rsid w:val="00D77BCA"/>
    <w:rsid w:val="00D81195"/>
    <w:rsid w:val="00D83293"/>
    <w:rsid w:val="00D83347"/>
    <w:rsid w:val="00D8549B"/>
    <w:rsid w:val="00D85D04"/>
    <w:rsid w:val="00D86D29"/>
    <w:rsid w:val="00D9277C"/>
    <w:rsid w:val="00D94298"/>
    <w:rsid w:val="00D95853"/>
    <w:rsid w:val="00D96F65"/>
    <w:rsid w:val="00DA3701"/>
    <w:rsid w:val="00DA4BE2"/>
    <w:rsid w:val="00DA749D"/>
    <w:rsid w:val="00DB0579"/>
    <w:rsid w:val="00DB6D18"/>
    <w:rsid w:val="00DB7A41"/>
    <w:rsid w:val="00DB7CA1"/>
    <w:rsid w:val="00DC0B36"/>
    <w:rsid w:val="00DC1AFF"/>
    <w:rsid w:val="00DC23F6"/>
    <w:rsid w:val="00DC27F8"/>
    <w:rsid w:val="00DC4048"/>
    <w:rsid w:val="00DC6050"/>
    <w:rsid w:val="00DC7895"/>
    <w:rsid w:val="00DC7CDB"/>
    <w:rsid w:val="00DD056C"/>
    <w:rsid w:val="00DD0854"/>
    <w:rsid w:val="00DD33BC"/>
    <w:rsid w:val="00DD37F0"/>
    <w:rsid w:val="00DD3B2E"/>
    <w:rsid w:val="00DD43A1"/>
    <w:rsid w:val="00DD46EC"/>
    <w:rsid w:val="00DD5C1F"/>
    <w:rsid w:val="00DD6536"/>
    <w:rsid w:val="00DD7998"/>
    <w:rsid w:val="00DD79D9"/>
    <w:rsid w:val="00DE21D7"/>
    <w:rsid w:val="00DE32D5"/>
    <w:rsid w:val="00DE4926"/>
    <w:rsid w:val="00DE4ABE"/>
    <w:rsid w:val="00DE560C"/>
    <w:rsid w:val="00DE575A"/>
    <w:rsid w:val="00DE5E9D"/>
    <w:rsid w:val="00DE66CF"/>
    <w:rsid w:val="00DF002C"/>
    <w:rsid w:val="00DF0787"/>
    <w:rsid w:val="00DF2090"/>
    <w:rsid w:val="00DF6868"/>
    <w:rsid w:val="00DF6D11"/>
    <w:rsid w:val="00DF728F"/>
    <w:rsid w:val="00DF74B9"/>
    <w:rsid w:val="00DF78E1"/>
    <w:rsid w:val="00E03854"/>
    <w:rsid w:val="00E10C54"/>
    <w:rsid w:val="00E11794"/>
    <w:rsid w:val="00E129D4"/>
    <w:rsid w:val="00E12F7F"/>
    <w:rsid w:val="00E163F3"/>
    <w:rsid w:val="00E17AF7"/>
    <w:rsid w:val="00E2004A"/>
    <w:rsid w:val="00E2129A"/>
    <w:rsid w:val="00E212AC"/>
    <w:rsid w:val="00E219F1"/>
    <w:rsid w:val="00E22126"/>
    <w:rsid w:val="00E22B1D"/>
    <w:rsid w:val="00E22CF7"/>
    <w:rsid w:val="00E2448E"/>
    <w:rsid w:val="00E24615"/>
    <w:rsid w:val="00E25291"/>
    <w:rsid w:val="00E25685"/>
    <w:rsid w:val="00E25ECC"/>
    <w:rsid w:val="00E264D3"/>
    <w:rsid w:val="00E270F9"/>
    <w:rsid w:val="00E30714"/>
    <w:rsid w:val="00E30829"/>
    <w:rsid w:val="00E32448"/>
    <w:rsid w:val="00E32E79"/>
    <w:rsid w:val="00E34420"/>
    <w:rsid w:val="00E34E32"/>
    <w:rsid w:val="00E35C99"/>
    <w:rsid w:val="00E371CF"/>
    <w:rsid w:val="00E405F7"/>
    <w:rsid w:val="00E40A6F"/>
    <w:rsid w:val="00E415ED"/>
    <w:rsid w:val="00E42028"/>
    <w:rsid w:val="00E42550"/>
    <w:rsid w:val="00E43F06"/>
    <w:rsid w:val="00E45377"/>
    <w:rsid w:val="00E4548C"/>
    <w:rsid w:val="00E45848"/>
    <w:rsid w:val="00E45EE5"/>
    <w:rsid w:val="00E46A21"/>
    <w:rsid w:val="00E46DAE"/>
    <w:rsid w:val="00E4713D"/>
    <w:rsid w:val="00E507CF"/>
    <w:rsid w:val="00E529E4"/>
    <w:rsid w:val="00E549AA"/>
    <w:rsid w:val="00E54C56"/>
    <w:rsid w:val="00E55705"/>
    <w:rsid w:val="00E57D5E"/>
    <w:rsid w:val="00E60919"/>
    <w:rsid w:val="00E64B2F"/>
    <w:rsid w:val="00E64BC7"/>
    <w:rsid w:val="00E66773"/>
    <w:rsid w:val="00E67678"/>
    <w:rsid w:val="00E678C3"/>
    <w:rsid w:val="00E70780"/>
    <w:rsid w:val="00E70A14"/>
    <w:rsid w:val="00E71108"/>
    <w:rsid w:val="00E7154F"/>
    <w:rsid w:val="00E71CEF"/>
    <w:rsid w:val="00E75676"/>
    <w:rsid w:val="00E774FA"/>
    <w:rsid w:val="00E7761C"/>
    <w:rsid w:val="00E80235"/>
    <w:rsid w:val="00E8094D"/>
    <w:rsid w:val="00E83096"/>
    <w:rsid w:val="00E839A4"/>
    <w:rsid w:val="00E83CB7"/>
    <w:rsid w:val="00E847E9"/>
    <w:rsid w:val="00E86C5E"/>
    <w:rsid w:val="00E87356"/>
    <w:rsid w:val="00E879FB"/>
    <w:rsid w:val="00E91423"/>
    <w:rsid w:val="00E93D58"/>
    <w:rsid w:val="00E958BE"/>
    <w:rsid w:val="00E95A00"/>
    <w:rsid w:val="00E95C46"/>
    <w:rsid w:val="00E96ED4"/>
    <w:rsid w:val="00E97394"/>
    <w:rsid w:val="00E97399"/>
    <w:rsid w:val="00EA0892"/>
    <w:rsid w:val="00EA1723"/>
    <w:rsid w:val="00EA344B"/>
    <w:rsid w:val="00EA4A18"/>
    <w:rsid w:val="00EA708D"/>
    <w:rsid w:val="00EA78DC"/>
    <w:rsid w:val="00EB0587"/>
    <w:rsid w:val="00EB182A"/>
    <w:rsid w:val="00EB2B4B"/>
    <w:rsid w:val="00EB5870"/>
    <w:rsid w:val="00EB65F0"/>
    <w:rsid w:val="00EB6BD1"/>
    <w:rsid w:val="00EB6C0D"/>
    <w:rsid w:val="00EB745D"/>
    <w:rsid w:val="00EB7500"/>
    <w:rsid w:val="00EC1B9B"/>
    <w:rsid w:val="00EC3C67"/>
    <w:rsid w:val="00EC4233"/>
    <w:rsid w:val="00EC4486"/>
    <w:rsid w:val="00EC44D0"/>
    <w:rsid w:val="00EC4A07"/>
    <w:rsid w:val="00EC4AD2"/>
    <w:rsid w:val="00EC4C9E"/>
    <w:rsid w:val="00EC4FB4"/>
    <w:rsid w:val="00EC66D8"/>
    <w:rsid w:val="00EC6DFD"/>
    <w:rsid w:val="00EC7432"/>
    <w:rsid w:val="00EC7594"/>
    <w:rsid w:val="00EC7BFD"/>
    <w:rsid w:val="00ED0DD4"/>
    <w:rsid w:val="00ED2028"/>
    <w:rsid w:val="00ED25AA"/>
    <w:rsid w:val="00ED3C91"/>
    <w:rsid w:val="00ED3F9A"/>
    <w:rsid w:val="00ED4FA6"/>
    <w:rsid w:val="00ED5016"/>
    <w:rsid w:val="00ED5393"/>
    <w:rsid w:val="00ED689B"/>
    <w:rsid w:val="00ED68A1"/>
    <w:rsid w:val="00ED74EC"/>
    <w:rsid w:val="00ED785A"/>
    <w:rsid w:val="00EE0433"/>
    <w:rsid w:val="00EE0AD9"/>
    <w:rsid w:val="00EE1D3D"/>
    <w:rsid w:val="00EE3E51"/>
    <w:rsid w:val="00EE4977"/>
    <w:rsid w:val="00EE619C"/>
    <w:rsid w:val="00EF0253"/>
    <w:rsid w:val="00EF02AB"/>
    <w:rsid w:val="00EF08CD"/>
    <w:rsid w:val="00EF2AF0"/>
    <w:rsid w:val="00EF3AEE"/>
    <w:rsid w:val="00EF5177"/>
    <w:rsid w:val="00EF6207"/>
    <w:rsid w:val="00EF701A"/>
    <w:rsid w:val="00EF7246"/>
    <w:rsid w:val="00EF75BD"/>
    <w:rsid w:val="00F01038"/>
    <w:rsid w:val="00F0105C"/>
    <w:rsid w:val="00F01421"/>
    <w:rsid w:val="00F02C05"/>
    <w:rsid w:val="00F0462F"/>
    <w:rsid w:val="00F0517F"/>
    <w:rsid w:val="00F0650E"/>
    <w:rsid w:val="00F07375"/>
    <w:rsid w:val="00F07C8C"/>
    <w:rsid w:val="00F10DAA"/>
    <w:rsid w:val="00F10DE3"/>
    <w:rsid w:val="00F11025"/>
    <w:rsid w:val="00F11C46"/>
    <w:rsid w:val="00F11DEE"/>
    <w:rsid w:val="00F122F1"/>
    <w:rsid w:val="00F12A2D"/>
    <w:rsid w:val="00F133DD"/>
    <w:rsid w:val="00F13BD4"/>
    <w:rsid w:val="00F15D3C"/>
    <w:rsid w:val="00F1651A"/>
    <w:rsid w:val="00F16C98"/>
    <w:rsid w:val="00F16CC7"/>
    <w:rsid w:val="00F20E43"/>
    <w:rsid w:val="00F21973"/>
    <w:rsid w:val="00F2435B"/>
    <w:rsid w:val="00F2479D"/>
    <w:rsid w:val="00F2686A"/>
    <w:rsid w:val="00F27E2F"/>
    <w:rsid w:val="00F27E87"/>
    <w:rsid w:val="00F30579"/>
    <w:rsid w:val="00F30BBC"/>
    <w:rsid w:val="00F30ED5"/>
    <w:rsid w:val="00F314BC"/>
    <w:rsid w:val="00F324D4"/>
    <w:rsid w:val="00F32C63"/>
    <w:rsid w:val="00F35A93"/>
    <w:rsid w:val="00F3609F"/>
    <w:rsid w:val="00F3738B"/>
    <w:rsid w:val="00F37B1C"/>
    <w:rsid w:val="00F4046B"/>
    <w:rsid w:val="00F4165C"/>
    <w:rsid w:val="00F43ACF"/>
    <w:rsid w:val="00F43DF2"/>
    <w:rsid w:val="00F47525"/>
    <w:rsid w:val="00F51724"/>
    <w:rsid w:val="00F52119"/>
    <w:rsid w:val="00F52610"/>
    <w:rsid w:val="00F53EE0"/>
    <w:rsid w:val="00F57558"/>
    <w:rsid w:val="00F60B40"/>
    <w:rsid w:val="00F63037"/>
    <w:rsid w:val="00F6487F"/>
    <w:rsid w:val="00F659FE"/>
    <w:rsid w:val="00F66776"/>
    <w:rsid w:val="00F673D0"/>
    <w:rsid w:val="00F734DA"/>
    <w:rsid w:val="00F74478"/>
    <w:rsid w:val="00F7511B"/>
    <w:rsid w:val="00F75F0C"/>
    <w:rsid w:val="00F7635A"/>
    <w:rsid w:val="00F7642D"/>
    <w:rsid w:val="00F80970"/>
    <w:rsid w:val="00F80ED6"/>
    <w:rsid w:val="00F83B0C"/>
    <w:rsid w:val="00F86B29"/>
    <w:rsid w:val="00F879D1"/>
    <w:rsid w:val="00F9035D"/>
    <w:rsid w:val="00F907D9"/>
    <w:rsid w:val="00F93247"/>
    <w:rsid w:val="00F9367B"/>
    <w:rsid w:val="00F94609"/>
    <w:rsid w:val="00F96928"/>
    <w:rsid w:val="00F97135"/>
    <w:rsid w:val="00F978D7"/>
    <w:rsid w:val="00FA19A2"/>
    <w:rsid w:val="00FA2067"/>
    <w:rsid w:val="00FA2B86"/>
    <w:rsid w:val="00FA3737"/>
    <w:rsid w:val="00FA3781"/>
    <w:rsid w:val="00FA37C9"/>
    <w:rsid w:val="00FA4186"/>
    <w:rsid w:val="00FA49A7"/>
    <w:rsid w:val="00FB2054"/>
    <w:rsid w:val="00FB20F6"/>
    <w:rsid w:val="00FB23F2"/>
    <w:rsid w:val="00FB37E9"/>
    <w:rsid w:val="00FB3A63"/>
    <w:rsid w:val="00FB6D5F"/>
    <w:rsid w:val="00FC1943"/>
    <w:rsid w:val="00FC2BFE"/>
    <w:rsid w:val="00FC3777"/>
    <w:rsid w:val="00FC3B29"/>
    <w:rsid w:val="00FC723F"/>
    <w:rsid w:val="00FD0D14"/>
    <w:rsid w:val="00FD14BF"/>
    <w:rsid w:val="00FD1A54"/>
    <w:rsid w:val="00FD22E6"/>
    <w:rsid w:val="00FD36DA"/>
    <w:rsid w:val="00FD3CE0"/>
    <w:rsid w:val="00FD5E00"/>
    <w:rsid w:val="00FD64E3"/>
    <w:rsid w:val="00FE0541"/>
    <w:rsid w:val="00FE18A4"/>
    <w:rsid w:val="00FE4CFD"/>
    <w:rsid w:val="00FE52B9"/>
    <w:rsid w:val="00FE5AF5"/>
    <w:rsid w:val="00FE74F7"/>
    <w:rsid w:val="00FE7BCA"/>
    <w:rsid w:val="00FE7DBC"/>
    <w:rsid w:val="00FF12FE"/>
    <w:rsid w:val="00FF133E"/>
    <w:rsid w:val="00FF2697"/>
    <w:rsid w:val="00FF4AE0"/>
    <w:rsid w:val="00FF4B87"/>
    <w:rsid w:val="00FF5F0D"/>
    <w:rsid w:val="00FF6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6DB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49AA"/>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right="51"/>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rsid w:val="00C173A0"/>
  </w:style>
  <w:style w:type="character" w:customStyle="1" w:styleId="TestonotaapidipaginaCarattere">
    <w:name w:val="Testo nota a piè di pagina Carattere"/>
    <w:basedOn w:val="Carpredefinitoparagrafo"/>
    <w:link w:val="Testonotaapidipagina"/>
    <w:rsid w:val="00C173A0"/>
    <w:rPr>
      <w:rFonts w:ascii="Times New Roman" w:eastAsia="Times New Roman" w:hAnsi="Times New Roman" w:cs="Times New Roman"/>
      <w:color w:val="00000A"/>
      <w:kern w:val="1"/>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C173A0"/>
    <w:pPr>
      <w:ind w:left="720"/>
      <w:contextualSpacing/>
    </w:pPr>
  </w:style>
  <w:style w:type="paragraph" w:styleId="Intestazione">
    <w:name w:val="header"/>
    <w:basedOn w:val="Normale"/>
    <w:link w:val="IntestazioneCarattere"/>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4"/>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59"/>
    <w:rsid w:val="00FE7BC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E7BCA"/>
    <w:rPr>
      <w:sz w:val="16"/>
      <w:szCs w:val="16"/>
    </w:rPr>
  </w:style>
  <w:style w:type="paragraph" w:styleId="Testocommento">
    <w:name w:val="annotation text"/>
    <w:basedOn w:val="Normale"/>
    <w:link w:val="TestocommentoCarattere"/>
    <w:uiPriority w:val="99"/>
    <w:semiHidden/>
    <w:unhideWhenUsed/>
    <w:rsid w:val="00FE7BCA"/>
    <w:rPr>
      <w:sz w:val="20"/>
    </w:rPr>
  </w:style>
  <w:style w:type="character" w:customStyle="1" w:styleId="TestocommentoCarattere">
    <w:name w:val="Testo commento Carattere"/>
    <w:basedOn w:val="Carpredefinitoparagrafo"/>
    <w:link w:val="Testocommento"/>
    <w:uiPriority w:val="99"/>
    <w:semiHidden/>
    <w:rsid w:val="00FE7BCA"/>
    <w:rPr>
      <w:rFonts w:ascii="Times New Roman" w:eastAsia="Times New Roman" w:hAnsi="Times New Roman" w:cs="Times New Roman"/>
      <w:color w:val="00000A"/>
      <w:kern w:val="1"/>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E7BCA"/>
    <w:rPr>
      <w:b/>
      <w:bCs/>
    </w:rPr>
  </w:style>
  <w:style w:type="character" w:customStyle="1" w:styleId="SoggettocommentoCarattere">
    <w:name w:val="Soggetto commento Carattere"/>
    <w:basedOn w:val="TestocommentoCarattere"/>
    <w:link w:val="Soggettocommento"/>
    <w:uiPriority w:val="99"/>
    <w:semiHidden/>
    <w:rsid w:val="00FE7BCA"/>
    <w:rPr>
      <w:rFonts w:ascii="Times New Roman" w:eastAsia="Times New Roman" w:hAnsi="Times New Roman" w:cs="Times New Roman"/>
      <w:b/>
      <w:bCs/>
      <w:color w:val="00000A"/>
      <w:kern w:val="1"/>
      <w:sz w:val="20"/>
      <w:szCs w:val="20"/>
      <w:lang w:eastAsia="it-IT"/>
    </w:rPr>
  </w:style>
  <w:style w:type="paragraph" w:styleId="Testofumetto">
    <w:name w:val="Balloon Text"/>
    <w:basedOn w:val="Normale"/>
    <w:link w:val="TestofumettoCarattere"/>
    <w:uiPriority w:val="99"/>
    <w:semiHidden/>
    <w:unhideWhenUsed/>
    <w:rsid w:val="00FE7B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7BCA"/>
    <w:rPr>
      <w:rFonts w:ascii="Segoe UI" w:eastAsia="Times New Roman" w:hAnsi="Segoe UI" w:cs="Segoe UI"/>
      <w:color w:val="00000A"/>
      <w:kern w:val="1"/>
      <w:sz w:val="18"/>
      <w:szCs w:val="18"/>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E22126"/>
    <w:rPr>
      <w:rFonts w:ascii="Times New Roman" w:eastAsia="Times New Roman" w:hAnsi="Times New Roman" w:cs="Times New Roman"/>
      <w:color w:val="00000A"/>
      <w:kern w:val="1"/>
      <w:sz w:val="24"/>
      <w:szCs w:val="20"/>
      <w:lang w:eastAsia="it-IT"/>
    </w:rPr>
  </w:style>
  <w:style w:type="paragraph" w:styleId="Rientrocorpodeltesto2">
    <w:name w:val="Body Text Indent 2"/>
    <w:basedOn w:val="Normale"/>
    <w:link w:val="Rientrocorpodeltesto2Carattere"/>
    <w:uiPriority w:val="99"/>
    <w:semiHidden/>
    <w:unhideWhenUsed/>
    <w:rsid w:val="00537B4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37B4F"/>
    <w:rPr>
      <w:rFonts w:ascii="Times New Roman" w:eastAsia="Times New Roman" w:hAnsi="Times New Roman" w:cs="Times New Roman"/>
      <w:color w:val="00000A"/>
      <w:kern w:val="1"/>
      <w:sz w:val="24"/>
      <w:szCs w:val="20"/>
      <w:lang w:eastAsia="it-IT"/>
    </w:rPr>
  </w:style>
  <w:style w:type="paragraph" w:customStyle="1" w:styleId="Default">
    <w:name w:val="Default"/>
    <w:rsid w:val="00473A71"/>
    <w:pPr>
      <w:autoSpaceDE w:val="0"/>
      <w:autoSpaceDN w:val="0"/>
      <w:adjustRightInd w:val="0"/>
      <w:spacing w:after="0" w:line="240" w:lineRule="auto"/>
    </w:pPr>
    <w:rPr>
      <w:rFonts w:ascii="Garamond" w:hAnsi="Garamond" w:cs="Garamond"/>
      <w:color w:val="000000"/>
      <w:sz w:val="24"/>
      <w:szCs w:val="24"/>
    </w:rPr>
  </w:style>
  <w:style w:type="character" w:customStyle="1" w:styleId="Corpodeltesto20">
    <w:name w:val="Corpo del testo (2)_"/>
    <w:basedOn w:val="Carpredefinitoparagrafo"/>
    <w:link w:val="Corpodeltesto22"/>
    <w:rsid w:val="00CB3D91"/>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CB3D91"/>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customStyle="1" w:styleId="sche22">
    <w:name w:val="sche2_2"/>
    <w:uiPriority w:val="99"/>
    <w:rsid w:val="00735B07"/>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character" w:styleId="Numeropagina">
    <w:name w:val="page number"/>
    <w:basedOn w:val="Carpredefinitoparagrafo"/>
    <w:rsid w:val="003A09D6"/>
    <w:rPr>
      <w:rFonts w:cs="Times New Roman"/>
    </w:rPr>
  </w:style>
  <w:style w:type="paragraph" w:styleId="Rientrocorpodeltesto">
    <w:name w:val="Body Text Indent"/>
    <w:basedOn w:val="Normale"/>
    <w:link w:val="RientrocorpodeltestoCarattere"/>
    <w:uiPriority w:val="99"/>
    <w:semiHidden/>
    <w:unhideWhenUsed/>
    <w:rsid w:val="00893B8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93B89"/>
    <w:rPr>
      <w:rFonts w:ascii="Times New Roman" w:eastAsia="Times New Roman" w:hAnsi="Times New Roman" w:cs="Times New Roman"/>
      <w:color w:val="00000A"/>
      <w:kern w:val="1"/>
      <w:sz w:val="24"/>
      <w:szCs w:val="20"/>
      <w:lang w:eastAsia="it-IT"/>
    </w:rPr>
  </w:style>
  <w:style w:type="character" w:styleId="Testosegnaposto">
    <w:name w:val="Placeholder Text"/>
    <w:basedOn w:val="Carpredefinitoparagrafo"/>
    <w:uiPriority w:val="99"/>
    <w:semiHidden/>
    <w:rsid w:val="00365A00"/>
    <w:rPr>
      <w:color w:val="808080"/>
    </w:rPr>
  </w:style>
  <w:style w:type="paragraph" w:styleId="NormaleWeb">
    <w:name w:val="Normal (Web)"/>
    <w:basedOn w:val="Normale"/>
    <w:uiPriority w:val="99"/>
    <w:unhideWhenUsed/>
    <w:rsid w:val="00043088"/>
    <w:pPr>
      <w:spacing w:before="100" w:beforeAutospacing="1" w:after="100" w:afterAutospacing="1"/>
    </w:pPr>
    <w:rPr>
      <w:color w:val="auto"/>
      <w:kern w:val="0"/>
      <w:szCs w:val="24"/>
    </w:rPr>
  </w:style>
  <w:style w:type="numbering" w:customStyle="1" w:styleId="WWOutlineListStyle5">
    <w:name w:val="WW_OutlineListStyle_5"/>
    <w:basedOn w:val="Nessunelenco"/>
    <w:rsid w:val="009555AF"/>
    <w:pPr>
      <w:numPr>
        <w:numId w:val="11"/>
      </w:numPr>
    </w:pPr>
  </w:style>
  <w:style w:type="paragraph" w:customStyle="1" w:styleId="Standard">
    <w:name w:val="Standard"/>
    <w:rsid w:val="009555AF"/>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numbering" w:customStyle="1" w:styleId="WWNum37">
    <w:name w:val="WWNum37"/>
    <w:basedOn w:val="Nessunelenco"/>
    <w:rsid w:val="009555AF"/>
    <w:pPr>
      <w:numPr>
        <w:numId w:val="12"/>
      </w:numPr>
    </w:pPr>
  </w:style>
  <w:style w:type="numbering" w:customStyle="1" w:styleId="WWNum26">
    <w:name w:val="WWNum26"/>
    <w:basedOn w:val="Nessunelenco"/>
    <w:rsid w:val="000568E8"/>
    <w:pPr>
      <w:numPr>
        <w:numId w:val="13"/>
      </w:numPr>
    </w:pPr>
  </w:style>
  <w:style w:type="numbering" w:customStyle="1" w:styleId="WWNum32">
    <w:name w:val="WWNum32"/>
    <w:basedOn w:val="Nessunelenco"/>
    <w:rsid w:val="000568E8"/>
    <w:pPr>
      <w:numPr>
        <w:numId w:val="14"/>
      </w:numPr>
    </w:pPr>
  </w:style>
  <w:style w:type="numbering" w:customStyle="1" w:styleId="WWNum371">
    <w:name w:val="WWNum371"/>
    <w:basedOn w:val="Nessunelenco"/>
    <w:rsid w:val="000568E8"/>
  </w:style>
  <w:style w:type="numbering" w:customStyle="1" w:styleId="WWOutlineListStyle3">
    <w:name w:val="WW_OutlineListStyle_3"/>
    <w:basedOn w:val="Nessunelenco"/>
    <w:rsid w:val="00406BF8"/>
    <w:pPr>
      <w:numPr>
        <w:numId w:val="15"/>
      </w:numPr>
    </w:pPr>
  </w:style>
  <w:style w:type="paragraph" w:customStyle="1" w:styleId="Titolo41">
    <w:name w:val="Titolo 41"/>
    <w:basedOn w:val="Standard"/>
    <w:next w:val="Standard"/>
    <w:rsid w:val="00406BF8"/>
    <w:pPr>
      <w:keepNext/>
      <w:autoSpaceDE w:val="0"/>
      <w:jc w:val="center"/>
      <w:outlineLvl w:val="3"/>
    </w:pPr>
    <w:rPr>
      <w:rFonts w:ascii="Arial" w:hAnsi="Arial" w:cs="Arial"/>
      <w:b/>
      <w:bCs/>
      <w:color w:val="000000"/>
      <w:kern w:val="3"/>
      <w:szCs w:val="21"/>
      <w:lang w:eastAsia="zh-CN"/>
    </w:rPr>
  </w:style>
  <w:style w:type="paragraph" w:customStyle="1" w:styleId="Footnote">
    <w:name w:val="Footnote"/>
    <w:basedOn w:val="Standard"/>
    <w:rsid w:val="00406BF8"/>
    <w:rPr>
      <w:kern w:val="3"/>
      <w:sz w:val="20"/>
      <w:szCs w:val="20"/>
      <w:lang w:eastAsia="zh-CN"/>
    </w:rPr>
  </w:style>
  <w:style w:type="paragraph" w:customStyle="1" w:styleId="Textbody">
    <w:name w:val="Text body"/>
    <w:basedOn w:val="Standard"/>
    <w:rsid w:val="00406BF8"/>
    <w:pPr>
      <w:spacing w:line="288" w:lineRule="auto"/>
      <w:ind w:right="-262"/>
      <w:jc w:val="both"/>
    </w:pPr>
    <w:rPr>
      <w:rFonts w:ascii="Verdana" w:eastAsia="Verdana" w:hAnsi="Verdana" w:cs="Verdana"/>
    </w:rPr>
  </w:style>
  <w:style w:type="character" w:customStyle="1" w:styleId="FootnoteSymbol">
    <w:name w:val="Footnote Symbol"/>
    <w:rsid w:val="00406BF8"/>
    <w:rPr>
      <w:position w:val="0"/>
      <w:vertAlign w:val="superscript"/>
    </w:rPr>
  </w:style>
  <w:style w:type="paragraph" w:customStyle="1" w:styleId="Corpodeltesto31">
    <w:name w:val="Corpo del testo 31"/>
    <w:basedOn w:val="Normale"/>
    <w:rsid w:val="00B23670"/>
    <w:pPr>
      <w:spacing w:line="480" w:lineRule="atLeast"/>
      <w:ind w:right="51"/>
      <w:jc w:val="both"/>
    </w:pPr>
    <w:rPr>
      <w:u w:val="single"/>
    </w:rPr>
  </w:style>
  <w:style w:type="table" w:customStyle="1" w:styleId="Grigliatabella1">
    <w:name w:val="Griglia tabella1"/>
    <w:basedOn w:val="Tabellanormale"/>
    <w:next w:val="Grigliatabella"/>
    <w:uiPriority w:val="39"/>
    <w:rsid w:val="00B2367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4B77A6"/>
  </w:style>
  <w:style w:type="table" w:customStyle="1" w:styleId="Grigliatabella2">
    <w:name w:val="Griglia tabella2"/>
    <w:basedOn w:val="Tabellanormale"/>
    <w:next w:val="Grigliatabella"/>
    <w:uiPriority w:val="39"/>
    <w:rsid w:val="004B77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711">
    <w:name w:val="WWNum3711"/>
    <w:basedOn w:val="Nessunelenco"/>
    <w:rsid w:val="004B77A6"/>
  </w:style>
  <w:style w:type="table" w:customStyle="1" w:styleId="Grigliatabella11">
    <w:name w:val="Griglia tabella11"/>
    <w:basedOn w:val="Tabellanormale"/>
    <w:next w:val="Grigliatabella"/>
    <w:uiPriority w:val="39"/>
    <w:rsid w:val="004B77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grande">
    <w:name w:val="Intestazione grande"/>
    <w:basedOn w:val="Normale"/>
    <w:qFormat/>
    <w:rsid w:val="004B77A6"/>
    <w:pPr>
      <w:tabs>
        <w:tab w:val="center" w:pos="4819"/>
        <w:tab w:val="right" w:pos="9638"/>
      </w:tabs>
      <w:jc w:val="right"/>
    </w:pPr>
    <w:rPr>
      <w:rFonts w:ascii="Tahoma" w:hAnsi="Tahoma"/>
      <w:bCs/>
      <w:iCs/>
      <w:color w:val="auto"/>
      <w:kern w:val="0"/>
      <w:sz w:val="32"/>
    </w:rPr>
  </w:style>
  <w:style w:type="paragraph" w:customStyle="1" w:styleId="TITOLOCOPERTINA">
    <w:name w:val="TITOLO COPERTINA"/>
    <w:basedOn w:val="Intestazione"/>
    <w:link w:val="TITOLOCOPERTINACarattere"/>
    <w:qFormat/>
    <w:rsid w:val="004B77A6"/>
    <w:pPr>
      <w:jc w:val="center"/>
    </w:pPr>
    <w:rPr>
      <w:rFonts w:ascii="Swis721 BT" w:hAnsi="Swis721 BT"/>
      <w:b/>
      <w:bCs/>
      <w:color w:val="auto"/>
      <w:kern w:val="0"/>
      <w:szCs w:val="24"/>
    </w:rPr>
  </w:style>
  <w:style w:type="character" w:customStyle="1" w:styleId="TITOLOCOPERTINACarattere">
    <w:name w:val="TITOLO COPERTINA Carattere"/>
    <w:link w:val="TITOLOCOPERTINA"/>
    <w:rsid w:val="004B77A6"/>
    <w:rPr>
      <w:rFonts w:ascii="Swis721 BT" w:eastAsia="Times New Roman" w:hAnsi="Swis721 BT" w:cs="Times New Roman"/>
      <w:b/>
      <w:bCs/>
      <w:sz w:val="24"/>
      <w:szCs w:val="24"/>
      <w:lang w:eastAsia="it-IT"/>
    </w:rPr>
  </w:style>
  <w:style w:type="paragraph" w:customStyle="1" w:styleId="Tabella">
    <w:name w:val="Tabella"/>
    <w:basedOn w:val="Normale"/>
    <w:link w:val="TabellaCarattere"/>
    <w:qFormat/>
    <w:rsid w:val="004B77A6"/>
    <w:pPr>
      <w:jc w:val="both"/>
    </w:pPr>
    <w:rPr>
      <w:rFonts w:ascii="Tahoma" w:hAnsi="Tahoma"/>
      <w:color w:val="auto"/>
      <w:kern w:val="0"/>
      <w:sz w:val="18"/>
      <w:szCs w:val="24"/>
    </w:rPr>
  </w:style>
  <w:style w:type="character" w:customStyle="1" w:styleId="TabellaCarattere">
    <w:name w:val="Tabella Carattere"/>
    <w:link w:val="Tabella"/>
    <w:rsid w:val="004B77A6"/>
    <w:rPr>
      <w:rFonts w:ascii="Tahoma" w:eastAsia="Times New Roman" w:hAnsi="Tahoma" w:cs="Times New Roman"/>
      <w:sz w:val="18"/>
      <w:szCs w:val="24"/>
      <w:lang w:eastAsia="it-IT"/>
    </w:rPr>
  </w:style>
  <w:style w:type="paragraph" w:customStyle="1" w:styleId="Normalepuntato">
    <w:name w:val="Normale puntato"/>
    <w:basedOn w:val="Normale"/>
    <w:link w:val="NormalepuntatoCarattere"/>
    <w:qFormat/>
    <w:rsid w:val="004B77A6"/>
    <w:pPr>
      <w:numPr>
        <w:numId w:val="20"/>
      </w:numPr>
      <w:spacing w:after="120"/>
      <w:jc w:val="both"/>
    </w:pPr>
    <w:rPr>
      <w:rFonts w:ascii="Tahoma" w:hAnsi="Tahoma"/>
      <w:color w:val="auto"/>
      <w:kern w:val="0"/>
      <w:sz w:val="20"/>
      <w:szCs w:val="24"/>
    </w:rPr>
  </w:style>
  <w:style w:type="character" w:customStyle="1" w:styleId="NormalepuntatoCarattere">
    <w:name w:val="Normale puntato Carattere"/>
    <w:link w:val="Normalepuntato"/>
    <w:rsid w:val="004B77A6"/>
    <w:rPr>
      <w:rFonts w:ascii="Tahoma" w:eastAsia="Times New Roman" w:hAnsi="Tahoma" w:cs="Times New Roman"/>
      <w:sz w:val="20"/>
      <w:szCs w:val="24"/>
      <w:lang w:eastAsia="it-IT"/>
    </w:rPr>
  </w:style>
  <w:style w:type="table" w:customStyle="1" w:styleId="Grigliatabella3">
    <w:name w:val="Griglia tabella3"/>
    <w:basedOn w:val="Tabellanormale"/>
    <w:next w:val="Grigliatabella"/>
    <w:uiPriority w:val="39"/>
    <w:rsid w:val="000F13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214851304">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355427465">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792601507">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 w:id="1851989334">
      <w:bodyDiv w:val="1"/>
      <w:marLeft w:val="0"/>
      <w:marRight w:val="0"/>
      <w:marTop w:val="0"/>
      <w:marBottom w:val="0"/>
      <w:divBdr>
        <w:top w:val="none" w:sz="0" w:space="0" w:color="auto"/>
        <w:left w:val="none" w:sz="0" w:space="0" w:color="auto"/>
        <w:bottom w:val="none" w:sz="0" w:space="0" w:color="auto"/>
        <w:right w:val="none" w:sz="0" w:space="0" w:color="auto"/>
      </w:divBdr>
    </w:div>
    <w:div w:id="19311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lss7.veneto.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7A3225250C4D6EA0072E4BF6B89904"/>
        <w:category>
          <w:name w:val="Generale"/>
          <w:gallery w:val="placeholder"/>
        </w:category>
        <w:types>
          <w:type w:val="bbPlcHdr"/>
        </w:types>
        <w:behaviors>
          <w:behavior w:val="content"/>
        </w:behaviors>
        <w:guid w:val="{CD0CBB3B-BB56-463C-B064-C9EB3C5E673F}"/>
      </w:docPartPr>
      <w:docPartBody>
        <w:p w:rsidR="00D11A0C" w:rsidRDefault="00D11A0C" w:rsidP="00D11A0C">
          <w:pPr>
            <w:pStyle w:val="6B7A3225250C4D6EA0072E4BF6B89904"/>
          </w:pPr>
          <w:r w:rsidRPr="00DD514B">
            <w:rPr>
              <w:rStyle w:val="Testosegnaposto"/>
            </w:rPr>
            <w:t>Fare clic qui per immettere testo.</w:t>
          </w:r>
        </w:p>
      </w:docPartBody>
    </w:docPart>
    <w:docPart>
      <w:docPartPr>
        <w:name w:val="F9DDC33F8218405EAA0434F9F5432189"/>
        <w:category>
          <w:name w:val="Generale"/>
          <w:gallery w:val="placeholder"/>
        </w:category>
        <w:types>
          <w:type w:val="bbPlcHdr"/>
        </w:types>
        <w:behaviors>
          <w:behavior w:val="content"/>
        </w:behaviors>
        <w:guid w:val="{6BDB3D57-C6BD-48C8-A2D8-7C098A51EB2A}"/>
      </w:docPartPr>
      <w:docPartBody>
        <w:p w:rsidR="00D11A0C" w:rsidRDefault="00D11A0C" w:rsidP="00D11A0C">
          <w:pPr>
            <w:pStyle w:val="F9DDC33F8218405EAA0434F9F5432189"/>
          </w:pPr>
          <w:r w:rsidRPr="00DD514B">
            <w:rPr>
              <w:rStyle w:val="Testosegnaposto"/>
            </w:rPr>
            <w:t>Fare clic qui per immettere testo.</w:t>
          </w:r>
        </w:p>
      </w:docPartBody>
    </w:docPart>
    <w:docPart>
      <w:docPartPr>
        <w:name w:val="53C6611900CB4472B9587C0F8FA605FE"/>
        <w:category>
          <w:name w:val="Generale"/>
          <w:gallery w:val="placeholder"/>
        </w:category>
        <w:types>
          <w:type w:val="bbPlcHdr"/>
        </w:types>
        <w:behaviors>
          <w:behavior w:val="content"/>
        </w:behaviors>
        <w:guid w:val="{BB54CA7D-E75F-4C97-9064-AB160DB87AEF}"/>
      </w:docPartPr>
      <w:docPartBody>
        <w:p w:rsidR="00D11A0C" w:rsidRDefault="00D11A0C" w:rsidP="00D11A0C">
          <w:pPr>
            <w:pStyle w:val="53C6611900CB4472B9587C0F8FA605FE"/>
          </w:pPr>
          <w:r w:rsidRPr="00DD514B">
            <w:rPr>
              <w:rStyle w:val="Testosegnaposto"/>
            </w:rPr>
            <w:t>Fare clic qui per immettere testo.</w:t>
          </w:r>
        </w:p>
      </w:docPartBody>
    </w:docPart>
    <w:docPart>
      <w:docPartPr>
        <w:name w:val="F1D81E2C6B9149159BCEB8EE37C2083F"/>
        <w:category>
          <w:name w:val="Generale"/>
          <w:gallery w:val="placeholder"/>
        </w:category>
        <w:types>
          <w:type w:val="bbPlcHdr"/>
        </w:types>
        <w:behaviors>
          <w:behavior w:val="content"/>
        </w:behaviors>
        <w:guid w:val="{44D0A89F-6BB8-42C4-8111-67646C3752D0}"/>
      </w:docPartPr>
      <w:docPartBody>
        <w:p w:rsidR="00D11A0C" w:rsidRDefault="00D11A0C" w:rsidP="00D11A0C">
          <w:pPr>
            <w:pStyle w:val="F1D81E2C6B9149159BCEB8EE37C2083F"/>
          </w:pPr>
          <w:r w:rsidRPr="00DD514B">
            <w:rPr>
              <w:rStyle w:val="Testosegnaposto"/>
            </w:rPr>
            <w:t>Fare clic qui per immettere testo.</w:t>
          </w:r>
        </w:p>
      </w:docPartBody>
    </w:docPart>
    <w:docPart>
      <w:docPartPr>
        <w:name w:val="115421B785B942DD8CDCCFA5C74837DA"/>
        <w:category>
          <w:name w:val="Generale"/>
          <w:gallery w:val="placeholder"/>
        </w:category>
        <w:types>
          <w:type w:val="bbPlcHdr"/>
        </w:types>
        <w:behaviors>
          <w:behavior w:val="content"/>
        </w:behaviors>
        <w:guid w:val="{1F47BE91-6501-4572-BD5C-059379D57503}"/>
      </w:docPartPr>
      <w:docPartBody>
        <w:p w:rsidR="00D11A0C" w:rsidRDefault="00D11A0C" w:rsidP="00D11A0C">
          <w:pPr>
            <w:pStyle w:val="115421B785B942DD8CDCCFA5C74837DA"/>
          </w:pPr>
          <w:r w:rsidRPr="00DD514B">
            <w:rPr>
              <w:rStyle w:val="Testosegnaposto"/>
            </w:rPr>
            <w:t>Fare clic qui per immettere testo.</w:t>
          </w:r>
        </w:p>
      </w:docPartBody>
    </w:docPart>
    <w:docPart>
      <w:docPartPr>
        <w:name w:val="720B75564B7548358398790CFFC6808F"/>
        <w:category>
          <w:name w:val="Generale"/>
          <w:gallery w:val="placeholder"/>
        </w:category>
        <w:types>
          <w:type w:val="bbPlcHdr"/>
        </w:types>
        <w:behaviors>
          <w:behavior w:val="content"/>
        </w:behaviors>
        <w:guid w:val="{94098F24-BAED-41B4-A63C-BB8A7E9790D7}"/>
      </w:docPartPr>
      <w:docPartBody>
        <w:p w:rsidR="00D11A0C" w:rsidRDefault="00D11A0C" w:rsidP="00D11A0C">
          <w:pPr>
            <w:pStyle w:val="720B75564B7548358398790CFFC6808F"/>
          </w:pPr>
          <w:r w:rsidRPr="00DD514B">
            <w:rPr>
              <w:rStyle w:val="Testosegnaposto"/>
            </w:rPr>
            <w:t>Fare clic qui per immettere testo.</w:t>
          </w:r>
        </w:p>
      </w:docPartBody>
    </w:docPart>
    <w:docPart>
      <w:docPartPr>
        <w:name w:val="0AF46CAABCF549849973095CE966DF5C"/>
        <w:category>
          <w:name w:val="Generale"/>
          <w:gallery w:val="placeholder"/>
        </w:category>
        <w:types>
          <w:type w:val="bbPlcHdr"/>
        </w:types>
        <w:behaviors>
          <w:behavior w:val="content"/>
        </w:behaviors>
        <w:guid w:val="{7896E692-FBBE-49B4-80CF-10E522CEF5B3}"/>
      </w:docPartPr>
      <w:docPartBody>
        <w:p w:rsidR="00D11A0C" w:rsidRDefault="00D11A0C" w:rsidP="00D11A0C">
          <w:pPr>
            <w:pStyle w:val="0AF46CAABCF549849973095CE966DF5C"/>
          </w:pPr>
          <w:r w:rsidRPr="00DD514B">
            <w:rPr>
              <w:rStyle w:val="Testosegnaposto"/>
            </w:rPr>
            <w:t>Fare clic qui per immettere testo.</w:t>
          </w:r>
        </w:p>
      </w:docPartBody>
    </w:docPart>
    <w:docPart>
      <w:docPartPr>
        <w:name w:val="39B428212BD94F8F8ACBA19E0702306A"/>
        <w:category>
          <w:name w:val="Generale"/>
          <w:gallery w:val="placeholder"/>
        </w:category>
        <w:types>
          <w:type w:val="bbPlcHdr"/>
        </w:types>
        <w:behaviors>
          <w:behavior w:val="content"/>
        </w:behaviors>
        <w:guid w:val="{E13AF7C5-2B86-4543-BAFC-BFDAB5B546DE}"/>
      </w:docPartPr>
      <w:docPartBody>
        <w:p w:rsidR="00D11A0C" w:rsidRDefault="00D11A0C" w:rsidP="00D11A0C">
          <w:pPr>
            <w:pStyle w:val="39B428212BD94F8F8ACBA19E0702306A"/>
          </w:pPr>
          <w:r w:rsidRPr="00DD514B">
            <w:rPr>
              <w:rStyle w:val="Testosegnaposto"/>
            </w:rPr>
            <w:t>Fare clic qui per immettere testo.</w:t>
          </w:r>
        </w:p>
      </w:docPartBody>
    </w:docPart>
    <w:docPart>
      <w:docPartPr>
        <w:name w:val="D1C051B512FB4288B57768CAB0EF465E"/>
        <w:category>
          <w:name w:val="Generale"/>
          <w:gallery w:val="placeholder"/>
        </w:category>
        <w:types>
          <w:type w:val="bbPlcHdr"/>
        </w:types>
        <w:behaviors>
          <w:behavior w:val="content"/>
        </w:behaviors>
        <w:guid w:val="{11676E48-DC22-433B-9D94-C8466AD2B12D}"/>
      </w:docPartPr>
      <w:docPartBody>
        <w:p w:rsidR="00D11A0C" w:rsidRDefault="00D11A0C" w:rsidP="00D11A0C">
          <w:pPr>
            <w:pStyle w:val="D1C051B512FB4288B57768CAB0EF465E"/>
          </w:pPr>
          <w:r w:rsidRPr="00DD514B">
            <w:rPr>
              <w:rStyle w:val="Testosegnaposto"/>
            </w:rPr>
            <w:t>Fare clic qui per immettere testo.</w:t>
          </w:r>
        </w:p>
      </w:docPartBody>
    </w:docPart>
    <w:docPart>
      <w:docPartPr>
        <w:name w:val="781D17EB69104F0096E7EAE26371A2A9"/>
        <w:category>
          <w:name w:val="Generale"/>
          <w:gallery w:val="placeholder"/>
        </w:category>
        <w:types>
          <w:type w:val="bbPlcHdr"/>
        </w:types>
        <w:behaviors>
          <w:behavior w:val="content"/>
        </w:behaviors>
        <w:guid w:val="{F8A55712-3772-484C-918D-67EF0FE118ED}"/>
      </w:docPartPr>
      <w:docPartBody>
        <w:p w:rsidR="00D11A0C" w:rsidRDefault="00D11A0C" w:rsidP="00D11A0C">
          <w:pPr>
            <w:pStyle w:val="781D17EB69104F0096E7EAE26371A2A9"/>
          </w:pPr>
          <w:r w:rsidRPr="00DD514B">
            <w:rPr>
              <w:rStyle w:val="Testosegnaposto"/>
            </w:rPr>
            <w:t>Fare clic qui per immettere testo.</w:t>
          </w:r>
        </w:p>
      </w:docPartBody>
    </w:docPart>
    <w:docPart>
      <w:docPartPr>
        <w:name w:val="1C6438C8642A465D84FB433427164F1B"/>
        <w:category>
          <w:name w:val="Generale"/>
          <w:gallery w:val="placeholder"/>
        </w:category>
        <w:types>
          <w:type w:val="bbPlcHdr"/>
        </w:types>
        <w:behaviors>
          <w:behavior w:val="content"/>
        </w:behaviors>
        <w:guid w:val="{F88EC0B6-F226-4B24-A785-DC9BE15F9938}"/>
      </w:docPartPr>
      <w:docPartBody>
        <w:p w:rsidR="00D11A0C" w:rsidRDefault="00D11A0C" w:rsidP="00D11A0C">
          <w:pPr>
            <w:pStyle w:val="1C6438C8642A465D84FB433427164F1B"/>
          </w:pPr>
          <w:r w:rsidRPr="00DD514B">
            <w:rPr>
              <w:rStyle w:val="Testosegnaposto"/>
            </w:rPr>
            <w:t>Fare clic qui per immettere testo.</w:t>
          </w:r>
        </w:p>
      </w:docPartBody>
    </w:docPart>
    <w:docPart>
      <w:docPartPr>
        <w:name w:val="C8B1F930D5F347B194D239BC17AC65EC"/>
        <w:category>
          <w:name w:val="Generale"/>
          <w:gallery w:val="placeholder"/>
        </w:category>
        <w:types>
          <w:type w:val="bbPlcHdr"/>
        </w:types>
        <w:behaviors>
          <w:behavior w:val="content"/>
        </w:behaviors>
        <w:guid w:val="{B008CEB2-4932-4041-868D-8CE4421054D6}"/>
      </w:docPartPr>
      <w:docPartBody>
        <w:p w:rsidR="00D11A0C" w:rsidRDefault="00D11A0C" w:rsidP="00D11A0C">
          <w:pPr>
            <w:pStyle w:val="C8B1F930D5F347B194D239BC17AC65EC"/>
          </w:pPr>
          <w:r w:rsidRPr="00DD514B">
            <w:rPr>
              <w:rStyle w:val="Testosegnaposto"/>
            </w:rPr>
            <w:t>Fare clic qui per immettere testo.</w:t>
          </w:r>
        </w:p>
      </w:docPartBody>
    </w:docPart>
    <w:docPart>
      <w:docPartPr>
        <w:name w:val="F991ED07A5D74A4690D7004516F436D2"/>
        <w:category>
          <w:name w:val="Generale"/>
          <w:gallery w:val="placeholder"/>
        </w:category>
        <w:types>
          <w:type w:val="bbPlcHdr"/>
        </w:types>
        <w:behaviors>
          <w:behavior w:val="content"/>
        </w:behaviors>
        <w:guid w:val="{FD6C012D-A830-44E9-BC38-FED7A9276553}"/>
      </w:docPartPr>
      <w:docPartBody>
        <w:p w:rsidR="00D11A0C" w:rsidRDefault="00D11A0C" w:rsidP="00D11A0C">
          <w:pPr>
            <w:pStyle w:val="F991ED07A5D74A4690D7004516F436D2"/>
          </w:pPr>
          <w:r w:rsidRPr="00DD514B">
            <w:rPr>
              <w:rStyle w:val="Testosegnaposto"/>
            </w:rPr>
            <w:t>Fare clic qui per immettere testo.</w:t>
          </w:r>
        </w:p>
      </w:docPartBody>
    </w:docPart>
    <w:docPart>
      <w:docPartPr>
        <w:name w:val="3EA9B0CB9A8041DBB3FCCA2746112587"/>
        <w:category>
          <w:name w:val="Generale"/>
          <w:gallery w:val="placeholder"/>
        </w:category>
        <w:types>
          <w:type w:val="bbPlcHdr"/>
        </w:types>
        <w:behaviors>
          <w:behavior w:val="content"/>
        </w:behaviors>
        <w:guid w:val="{6F3B93C3-F954-4BDC-9A01-63EBB6A50A26}"/>
      </w:docPartPr>
      <w:docPartBody>
        <w:p w:rsidR="00D11A0C" w:rsidRDefault="00D11A0C" w:rsidP="00D11A0C">
          <w:pPr>
            <w:pStyle w:val="3EA9B0CB9A8041DBB3FCCA2746112587"/>
          </w:pPr>
          <w:r w:rsidRPr="00DD514B">
            <w:rPr>
              <w:rStyle w:val="Testosegnaposto"/>
            </w:rPr>
            <w:t>Fare clic qui per immettere testo.</w:t>
          </w:r>
        </w:p>
      </w:docPartBody>
    </w:docPart>
    <w:docPart>
      <w:docPartPr>
        <w:name w:val="A36410AFE69D4AC59168DE2C258106B7"/>
        <w:category>
          <w:name w:val="Generale"/>
          <w:gallery w:val="placeholder"/>
        </w:category>
        <w:types>
          <w:type w:val="bbPlcHdr"/>
        </w:types>
        <w:behaviors>
          <w:behavior w:val="content"/>
        </w:behaviors>
        <w:guid w:val="{A263FE9E-825B-47A4-9BB4-9313732EE2E7}"/>
      </w:docPartPr>
      <w:docPartBody>
        <w:p w:rsidR="00D11A0C" w:rsidRDefault="00D11A0C" w:rsidP="00D11A0C">
          <w:pPr>
            <w:pStyle w:val="A36410AFE69D4AC59168DE2C258106B7"/>
          </w:pPr>
          <w:r w:rsidRPr="00DD514B">
            <w:rPr>
              <w:rStyle w:val="Testosegnaposto"/>
            </w:rPr>
            <w:t>Fare clic qui per immettere testo.</w:t>
          </w:r>
        </w:p>
      </w:docPartBody>
    </w:docPart>
    <w:docPart>
      <w:docPartPr>
        <w:name w:val="4C4EF215FE9A4DD1BF4852DC13D523FF"/>
        <w:category>
          <w:name w:val="Generale"/>
          <w:gallery w:val="placeholder"/>
        </w:category>
        <w:types>
          <w:type w:val="bbPlcHdr"/>
        </w:types>
        <w:behaviors>
          <w:behavior w:val="content"/>
        </w:behaviors>
        <w:guid w:val="{D6AF2165-9D9B-4986-9463-EFD18BB4ABBE}"/>
      </w:docPartPr>
      <w:docPartBody>
        <w:p w:rsidR="00D11A0C" w:rsidRDefault="00D11A0C" w:rsidP="00D11A0C">
          <w:pPr>
            <w:pStyle w:val="4C4EF215FE9A4DD1BF4852DC13D523FF"/>
          </w:pPr>
          <w:r w:rsidRPr="00DD514B">
            <w:rPr>
              <w:rStyle w:val="Testosegnaposto"/>
            </w:rPr>
            <w:t>Fare clic qui per immettere testo.</w:t>
          </w:r>
        </w:p>
      </w:docPartBody>
    </w:docPart>
    <w:docPart>
      <w:docPartPr>
        <w:name w:val="EA9FE4A43F1F4CA7A4AC801FA6D1AE44"/>
        <w:category>
          <w:name w:val="Generale"/>
          <w:gallery w:val="placeholder"/>
        </w:category>
        <w:types>
          <w:type w:val="bbPlcHdr"/>
        </w:types>
        <w:behaviors>
          <w:behavior w:val="content"/>
        </w:behaviors>
        <w:guid w:val="{8636BF63-F8BA-4652-97BE-122BFECFD503}"/>
      </w:docPartPr>
      <w:docPartBody>
        <w:p w:rsidR="00D11A0C" w:rsidRDefault="00D11A0C" w:rsidP="00D11A0C">
          <w:pPr>
            <w:pStyle w:val="EA9FE4A43F1F4CA7A4AC801FA6D1AE44"/>
          </w:pPr>
          <w:r w:rsidRPr="00DD514B">
            <w:rPr>
              <w:rStyle w:val="Testosegnaposto"/>
            </w:rPr>
            <w:t>Fare clic qui per immettere testo.</w:t>
          </w:r>
        </w:p>
      </w:docPartBody>
    </w:docPart>
    <w:docPart>
      <w:docPartPr>
        <w:name w:val="E981E8E8C46C47A5BAA8BF9160F6E972"/>
        <w:category>
          <w:name w:val="Generale"/>
          <w:gallery w:val="placeholder"/>
        </w:category>
        <w:types>
          <w:type w:val="bbPlcHdr"/>
        </w:types>
        <w:behaviors>
          <w:behavior w:val="content"/>
        </w:behaviors>
        <w:guid w:val="{5EF27076-0E71-4AC8-B384-C1542A412CD2}"/>
      </w:docPartPr>
      <w:docPartBody>
        <w:p w:rsidR="00D11A0C" w:rsidRDefault="00D11A0C" w:rsidP="00D11A0C">
          <w:pPr>
            <w:pStyle w:val="E981E8E8C46C47A5BAA8BF9160F6E972"/>
          </w:pPr>
          <w:r w:rsidRPr="00DD51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01" w:usb1="00000000" w:usb2="00000000" w:usb3="00000000" w:csb0="0000001B" w:csb1="00000000"/>
  </w:font>
  <w:font w:name="CIDFont+F2">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B3"/>
    <w:rsid w:val="00052F09"/>
    <w:rsid w:val="002C5529"/>
    <w:rsid w:val="00310195"/>
    <w:rsid w:val="00346AD0"/>
    <w:rsid w:val="003E2024"/>
    <w:rsid w:val="003F5DB3"/>
    <w:rsid w:val="00437E18"/>
    <w:rsid w:val="00480EA2"/>
    <w:rsid w:val="005017A3"/>
    <w:rsid w:val="00542E02"/>
    <w:rsid w:val="00567FB1"/>
    <w:rsid w:val="00597A1D"/>
    <w:rsid w:val="005F778C"/>
    <w:rsid w:val="00651B50"/>
    <w:rsid w:val="00684E54"/>
    <w:rsid w:val="00747930"/>
    <w:rsid w:val="00780DE2"/>
    <w:rsid w:val="007872EF"/>
    <w:rsid w:val="00846DC1"/>
    <w:rsid w:val="009E75D0"/>
    <w:rsid w:val="00A45F9A"/>
    <w:rsid w:val="00A7124F"/>
    <w:rsid w:val="00AC3BE3"/>
    <w:rsid w:val="00B25692"/>
    <w:rsid w:val="00B95837"/>
    <w:rsid w:val="00C215C6"/>
    <w:rsid w:val="00CB31CB"/>
    <w:rsid w:val="00CC1D7C"/>
    <w:rsid w:val="00CC402C"/>
    <w:rsid w:val="00D11A0C"/>
    <w:rsid w:val="00D701D3"/>
    <w:rsid w:val="00D86D29"/>
    <w:rsid w:val="00DE560C"/>
    <w:rsid w:val="00E349A0"/>
    <w:rsid w:val="00E96ED4"/>
    <w:rsid w:val="00E97399"/>
    <w:rsid w:val="00EC4A07"/>
    <w:rsid w:val="00F37B1C"/>
    <w:rsid w:val="00FF05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11A0C"/>
    <w:rPr>
      <w:color w:val="808080"/>
    </w:rPr>
  </w:style>
  <w:style w:type="paragraph" w:customStyle="1" w:styleId="6B7A3225250C4D6EA0072E4BF6B89904">
    <w:name w:val="6B7A3225250C4D6EA0072E4BF6B89904"/>
    <w:rsid w:val="00D11A0C"/>
    <w:pPr>
      <w:spacing w:line="278" w:lineRule="auto"/>
    </w:pPr>
    <w:rPr>
      <w:kern w:val="2"/>
      <w:sz w:val="24"/>
      <w:szCs w:val="24"/>
      <w14:ligatures w14:val="standardContextual"/>
    </w:rPr>
  </w:style>
  <w:style w:type="paragraph" w:customStyle="1" w:styleId="F9DDC33F8218405EAA0434F9F5432189">
    <w:name w:val="F9DDC33F8218405EAA0434F9F5432189"/>
    <w:rsid w:val="00D11A0C"/>
    <w:pPr>
      <w:spacing w:line="278" w:lineRule="auto"/>
    </w:pPr>
    <w:rPr>
      <w:kern w:val="2"/>
      <w:sz w:val="24"/>
      <w:szCs w:val="24"/>
      <w14:ligatures w14:val="standardContextual"/>
    </w:rPr>
  </w:style>
  <w:style w:type="paragraph" w:customStyle="1" w:styleId="53C6611900CB4472B9587C0F8FA605FE">
    <w:name w:val="53C6611900CB4472B9587C0F8FA605FE"/>
    <w:rsid w:val="00D11A0C"/>
    <w:pPr>
      <w:spacing w:line="278" w:lineRule="auto"/>
    </w:pPr>
    <w:rPr>
      <w:kern w:val="2"/>
      <w:sz w:val="24"/>
      <w:szCs w:val="24"/>
      <w14:ligatures w14:val="standardContextual"/>
    </w:rPr>
  </w:style>
  <w:style w:type="paragraph" w:customStyle="1" w:styleId="F1D81E2C6B9149159BCEB8EE37C2083F">
    <w:name w:val="F1D81E2C6B9149159BCEB8EE37C2083F"/>
    <w:rsid w:val="00D11A0C"/>
    <w:pPr>
      <w:spacing w:line="278" w:lineRule="auto"/>
    </w:pPr>
    <w:rPr>
      <w:kern w:val="2"/>
      <w:sz w:val="24"/>
      <w:szCs w:val="24"/>
      <w14:ligatures w14:val="standardContextual"/>
    </w:rPr>
  </w:style>
  <w:style w:type="paragraph" w:customStyle="1" w:styleId="115421B785B942DD8CDCCFA5C74837DA">
    <w:name w:val="115421B785B942DD8CDCCFA5C74837DA"/>
    <w:rsid w:val="00D11A0C"/>
    <w:pPr>
      <w:spacing w:line="278" w:lineRule="auto"/>
    </w:pPr>
    <w:rPr>
      <w:kern w:val="2"/>
      <w:sz w:val="24"/>
      <w:szCs w:val="24"/>
      <w14:ligatures w14:val="standardContextual"/>
    </w:rPr>
  </w:style>
  <w:style w:type="paragraph" w:customStyle="1" w:styleId="720B75564B7548358398790CFFC6808F">
    <w:name w:val="720B75564B7548358398790CFFC6808F"/>
    <w:rsid w:val="00D11A0C"/>
    <w:pPr>
      <w:spacing w:line="278" w:lineRule="auto"/>
    </w:pPr>
    <w:rPr>
      <w:kern w:val="2"/>
      <w:sz w:val="24"/>
      <w:szCs w:val="24"/>
      <w14:ligatures w14:val="standardContextual"/>
    </w:rPr>
  </w:style>
  <w:style w:type="paragraph" w:customStyle="1" w:styleId="0AF46CAABCF549849973095CE966DF5C">
    <w:name w:val="0AF46CAABCF549849973095CE966DF5C"/>
    <w:rsid w:val="00D11A0C"/>
    <w:pPr>
      <w:spacing w:line="278" w:lineRule="auto"/>
    </w:pPr>
    <w:rPr>
      <w:kern w:val="2"/>
      <w:sz w:val="24"/>
      <w:szCs w:val="24"/>
      <w14:ligatures w14:val="standardContextual"/>
    </w:rPr>
  </w:style>
  <w:style w:type="paragraph" w:customStyle="1" w:styleId="39B428212BD94F8F8ACBA19E0702306A">
    <w:name w:val="39B428212BD94F8F8ACBA19E0702306A"/>
    <w:rsid w:val="00D11A0C"/>
    <w:pPr>
      <w:spacing w:line="278" w:lineRule="auto"/>
    </w:pPr>
    <w:rPr>
      <w:kern w:val="2"/>
      <w:sz w:val="24"/>
      <w:szCs w:val="24"/>
      <w14:ligatures w14:val="standardContextual"/>
    </w:rPr>
  </w:style>
  <w:style w:type="paragraph" w:customStyle="1" w:styleId="D1C051B512FB4288B57768CAB0EF465E">
    <w:name w:val="D1C051B512FB4288B57768CAB0EF465E"/>
    <w:rsid w:val="00D11A0C"/>
    <w:pPr>
      <w:spacing w:line="278" w:lineRule="auto"/>
    </w:pPr>
    <w:rPr>
      <w:kern w:val="2"/>
      <w:sz w:val="24"/>
      <w:szCs w:val="24"/>
      <w14:ligatures w14:val="standardContextual"/>
    </w:rPr>
  </w:style>
  <w:style w:type="paragraph" w:customStyle="1" w:styleId="781D17EB69104F0096E7EAE26371A2A9">
    <w:name w:val="781D17EB69104F0096E7EAE26371A2A9"/>
    <w:rsid w:val="00D11A0C"/>
    <w:pPr>
      <w:spacing w:line="278" w:lineRule="auto"/>
    </w:pPr>
    <w:rPr>
      <w:kern w:val="2"/>
      <w:sz w:val="24"/>
      <w:szCs w:val="24"/>
      <w14:ligatures w14:val="standardContextual"/>
    </w:rPr>
  </w:style>
  <w:style w:type="paragraph" w:customStyle="1" w:styleId="1C6438C8642A465D84FB433427164F1B">
    <w:name w:val="1C6438C8642A465D84FB433427164F1B"/>
    <w:rsid w:val="00D11A0C"/>
    <w:pPr>
      <w:spacing w:line="278" w:lineRule="auto"/>
    </w:pPr>
    <w:rPr>
      <w:kern w:val="2"/>
      <w:sz w:val="24"/>
      <w:szCs w:val="24"/>
      <w14:ligatures w14:val="standardContextual"/>
    </w:rPr>
  </w:style>
  <w:style w:type="paragraph" w:customStyle="1" w:styleId="C8B1F930D5F347B194D239BC17AC65EC">
    <w:name w:val="C8B1F930D5F347B194D239BC17AC65EC"/>
    <w:rsid w:val="00D11A0C"/>
    <w:pPr>
      <w:spacing w:line="278" w:lineRule="auto"/>
    </w:pPr>
    <w:rPr>
      <w:kern w:val="2"/>
      <w:sz w:val="24"/>
      <w:szCs w:val="24"/>
      <w14:ligatures w14:val="standardContextual"/>
    </w:rPr>
  </w:style>
  <w:style w:type="paragraph" w:customStyle="1" w:styleId="F991ED07A5D74A4690D7004516F436D2">
    <w:name w:val="F991ED07A5D74A4690D7004516F436D2"/>
    <w:rsid w:val="00D11A0C"/>
    <w:pPr>
      <w:spacing w:line="278" w:lineRule="auto"/>
    </w:pPr>
    <w:rPr>
      <w:kern w:val="2"/>
      <w:sz w:val="24"/>
      <w:szCs w:val="24"/>
      <w14:ligatures w14:val="standardContextual"/>
    </w:rPr>
  </w:style>
  <w:style w:type="paragraph" w:customStyle="1" w:styleId="3EA9B0CB9A8041DBB3FCCA2746112587">
    <w:name w:val="3EA9B0CB9A8041DBB3FCCA2746112587"/>
    <w:rsid w:val="00D11A0C"/>
    <w:pPr>
      <w:spacing w:line="278" w:lineRule="auto"/>
    </w:pPr>
    <w:rPr>
      <w:kern w:val="2"/>
      <w:sz w:val="24"/>
      <w:szCs w:val="24"/>
      <w14:ligatures w14:val="standardContextual"/>
    </w:rPr>
  </w:style>
  <w:style w:type="paragraph" w:customStyle="1" w:styleId="A36410AFE69D4AC59168DE2C258106B7">
    <w:name w:val="A36410AFE69D4AC59168DE2C258106B7"/>
    <w:rsid w:val="00D11A0C"/>
    <w:pPr>
      <w:spacing w:line="278" w:lineRule="auto"/>
    </w:pPr>
    <w:rPr>
      <w:kern w:val="2"/>
      <w:sz w:val="24"/>
      <w:szCs w:val="24"/>
      <w14:ligatures w14:val="standardContextual"/>
    </w:rPr>
  </w:style>
  <w:style w:type="paragraph" w:customStyle="1" w:styleId="4C4EF215FE9A4DD1BF4852DC13D523FF">
    <w:name w:val="4C4EF215FE9A4DD1BF4852DC13D523FF"/>
    <w:rsid w:val="00D11A0C"/>
    <w:pPr>
      <w:spacing w:line="278" w:lineRule="auto"/>
    </w:pPr>
    <w:rPr>
      <w:kern w:val="2"/>
      <w:sz w:val="24"/>
      <w:szCs w:val="24"/>
      <w14:ligatures w14:val="standardContextual"/>
    </w:rPr>
  </w:style>
  <w:style w:type="paragraph" w:customStyle="1" w:styleId="EA9FE4A43F1F4CA7A4AC801FA6D1AE44">
    <w:name w:val="EA9FE4A43F1F4CA7A4AC801FA6D1AE44"/>
    <w:rsid w:val="00D11A0C"/>
    <w:pPr>
      <w:spacing w:line="278" w:lineRule="auto"/>
    </w:pPr>
    <w:rPr>
      <w:kern w:val="2"/>
      <w:sz w:val="24"/>
      <w:szCs w:val="24"/>
      <w14:ligatures w14:val="standardContextual"/>
    </w:rPr>
  </w:style>
  <w:style w:type="paragraph" w:customStyle="1" w:styleId="E981E8E8C46C47A5BAA8BF9160F6E972">
    <w:name w:val="E981E8E8C46C47A5BAA8BF9160F6E972"/>
    <w:rsid w:val="00D11A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76819-CE8B-4385-A916-C5D40CB0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12761</Words>
  <Characters>72739</Characters>
  <Application>Microsoft Office Word</Application>
  <DocSecurity>0</DocSecurity>
  <Lines>606</Lines>
  <Paragraphs>170</Paragraphs>
  <ScaleCrop>false</ScaleCrop>
  <Company/>
  <LinksUpToDate>false</LinksUpToDate>
  <CharactersWithSpaces>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2025-06-18T12:45:00Z</dcterms:created>
  <dcterms:modified xsi:type="dcterms:W3CDTF">2025-06-18T12:46:00Z</dcterms:modified>
</cp:coreProperties>
</file>