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B924B7" w:rsidRDefault="00B924B7" w:rsidP="00B924B7">
      <w:pPr>
        <w:spacing w:after="120"/>
        <w:jc w:val="both"/>
        <w:rPr>
          <w:rFonts w:asciiTheme="minorHAnsi" w:hAnsiTheme="minorHAnsi" w:cstheme="minorHAnsi"/>
          <w:b/>
        </w:rPr>
      </w:pPr>
      <w:r w:rsidRPr="00B924B7">
        <w:rPr>
          <w:rFonts w:asciiTheme="minorHAnsi" w:hAnsiTheme="minorHAnsi" w:cstheme="minorHAnsi"/>
          <w:b/>
        </w:rPr>
        <w:t>GARA 2022-</w:t>
      </w:r>
      <w:r w:rsidR="004C1C5F">
        <w:rPr>
          <w:rFonts w:asciiTheme="minorHAnsi" w:hAnsiTheme="minorHAnsi" w:cstheme="minorHAnsi"/>
          <w:b/>
        </w:rPr>
        <w:t>27</w:t>
      </w:r>
      <w:r w:rsidR="005243BB">
        <w:rPr>
          <w:rFonts w:asciiTheme="minorHAnsi" w:hAnsiTheme="minorHAnsi" w:cstheme="minorHAnsi"/>
          <w:b/>
        </w:rPr>
        <w:t>3</w:t>
      </w:r>
      <w:bookmarkStart w:id="1" w:name="_GoBack"/>
      <w:bookmarkEnd w:id="1"/>
      <w:r w:rsidRPr="00B924B7">
        <w:rPr>
          <w:rFonts w:asciiTheme="minorHAnsi" w:hAnsiTheme="minorHAnsi" w:cstheme="minorHAnsi"/>
          <w:b/>
        </w:rPr>
        <w:t xml:space="preserve">-TH – Indagine di mercato finalizzata ad un affidamento diretto </w:t>
      </w:r>
      <w:r w:rsidR="004C1C5F" w:rsidRPr="004C1C5F">
        <w:rPr>
          <w:rFonts w:asciiTheme="minorHAnsi" w:hAnsiTheme="minorHAnsi" w:cstheme="minorHAnsi"/>
          <w:b/>
        </w:rPr>
        <w:t xml:space="preserve">per l’acquisto di </w:t>
      </w:r>
      <w:r w:rsidR="00E63CDD" w:rsidRPr="00D958E2">
        <w:rPr>
          <w:rFonts w:asciiTheme="minorHAnsi" w:hAnsiTheme="minorHAnsi" w:cstheme="minorHAnsi"/>
          <w:b/>
          <w:sz w:val="22"/>
          <w:szCs w:val="22"/>
        </w:rPr>
        <w:t>etichettatrici Zebra</w:t>
      </w:r>
      <w:r w:rsidRPr="00B924B7">
        <w:rPr>
          <w:rFonts w:asciiTheme="minorHAnsi" w:hAnsiTheme="minorHAnsi" w:cstheme="minorHAnsi"/>
          <w:b/>
        </w:rPr>
        <w:t>.</w:t>
      </w: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634" w:type="dxa"/>
        <w:tblLook w:val="04A0" w:firstRow="1" w:lastRow="0" w:firstColumn="1" w:lastColumn="0" w:noHBand="0" w:noVBand="1"/>
      </w:tblPr>
      <w:tblGrid>
        <w:gridCol w:w="2928"/>
        <w:gridCol w:w="5147"/>
        <w:gridCol w:w="1559"/>
      </w:tblGrid>
      <w:tr w:rsidR="00E63CDD" w:rsidRPr="00D958E2" w:rsidTr="00CC53C3">
        <w:tc>
          <w:tcPr>
            <w:tcW w:w="2928" w:type="dxa"/>
          </w:tcPr>
          <w:p w:rsidR="00E63CDD" w:rsidRPr="00D958E2" w:rsidRDefault="00E63CDD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Prodotto (o equivalente)</w:t>
            </w:r>
          </w:p>
        </w:tc>
        <w:tc>
          <w:tcPr>
            <w:tcW w:w="5147" w:type="dxa"/>
            <w:vAlign w:val="center"/>
          </w:tcPr>
          <w:p w:rsidR="00E63CDD" w:rsidRPr="00D958E2" w:rsidRDefault="00E63CDD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559" w:type="dxa"/>
            <w:vAlign w:val="center"/>
          </w:tcPr>
          <w:p w:rsidR="00E63CDD" w:rsidRPr="00D958E2" w:rsidRDefault="00E63CDD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</w:tr>
      <w:tr w:rsidR="00E63CDD" w:rsidRPr="00D958E2" w:rsidTr="00CC53C3">
        <w:tc>
          <w:tcPr>
            <w:tcW w:w="2928" w:type="dxa"/>
          </w:tcPr>
          <w:p w:rsidR="00E63CDD" w:rsidRPr="00D958E2" w:rsidRDefault="00E63CDD" w:rsidP="00CC53C3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sz w:val="22"/>
                <w:szCs w:val="22"/>
              </w:rPr>
              <w:t>ZD23042-30EC00EZ</w:t>
            </w:r>
          </w:p>
        </w:tc>
        <w:tc>
          <w:tcPr>
            <w:tcW w:w="5147" w:type="dxa"/>
            <w:vAlign w:val="center"/>
          </w:tcPr>
          <w:p w:rsidR="00E63CDD" w:rsidRPr="00D958E2" w:rsidRDefault="00E63CDD" w:rsidP="00CC53C3">
            <w:pPr>
              <w:tabs>
                <w:tab w:val="left" w:pos="4962"/>
              </w:tabs>
              <w:suppressAutoHyphens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Stampante di etichette Zebra ZD230T USB/LAN</w:t>
            </w:r>
          </w:p>
        </w:tc>
        <w:tc>
          <w:tcPr>
            <w:tcW w:w="1559" w:type="dxa"/>
          </w:tcPr>
          <w:p w:rsidR="00E63CDD" w:rsidRPr="00D958E2" w:rsidRDefault="00E63CDD" w:rsidP="00CC53C3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5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58E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63CDD" w:rsidRPr="00D958E2" w:rsidTr="00CC53C3">
        <w:tc>
          <w:tcPr>
            <w:tcW w:w="2928" w:type="dxa"/>
          </w:tcPr>
          <w:p w:rsidR="00E63CDD" w:rsidRPr="00D958E2" w:rsidRDefault="00E63CDD" w:rsidP="00CC53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58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ZD22042-D0EG00EZ</w:t>
            </w:r>
          </w:p>
        </w:tc>
        <w:tc>
          <w:tcPr>
            <w:tcW w:w="5147" w:type="dxa"/>
          </w:tcPr>
          <w:p w:rsidR="00E63CDD" w:rsidRPr="00D958E2" w:rsidRDefault="00E63CDD" w:rsidP="00CC53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Stampanti di etichette Zebra ZD220 USB</w:t>
            </w:r>
          </w:p>
        </w:tc>
        <w:tc>
          <w:tcPr>
            <w:tcW w:w="1559" w:type="dxa"/>
          </w:tcPr>
          <w:p w:rsidR="00E63CDD" w:rsidRPr="00D958E2" w:rsidRDefault="00E63CDD" w:rsidP="00CC53C3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52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D958E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:rsidR="00127421" w:rsidRPr="007B08F9" w:rsidRDefault="00127421" w:rsidP="00127421">
      <w:pPr>
        <w:spacing w:after="120"/>
        <w:jc w:val="both"/>
        <w:rPr>
          <w:rFonts w:asciiTheme="minorHAnsi" w:hAnsiTheme="minorHAnsi" w:cstheme="minorHAnsi"/>
          <w:b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CB5DCC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C624C0">
          <w:rPr>
            <w:rStyle w:val="Numeropagina"/>
            <w:b/>
            <w:noProof/>
            <w:sz w:val="16"/>
            <w:szCs w:val="16"/>
          </w:rPr>
          <w:t>1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77CC4-B05B-438C-9CB7-A34DFBE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471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38</cp:revision>
  <cp:lastPrinted>2020-10-23T08:04:00Z</cp:lastPrinted>
  <dcterms:created xsi:type="dcterms:W3CDTF">2020-10-23T08:02:00Z</dcterms:created>
  <dcterms:modified xsi:type="dcterms:W3CDTF">2022-10-19T13:27:00Z</dcterms:modified>
</cp:coreProperties>
</file>