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2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837"/>
        <w:gridCol w:w="511"/>
      </w:tblGrid>
      <w:tr w:rsidR="00255166" w:rsidRPr="00A27A91" w14:paraId="5EA9A2E2" w14:textId="77777777" w:rsidTr="00DD37F0">
        <w:trPr>
          <w:trHeight w:val="2259"/>
        </w:trPr>
        <w:tc>
          <w:tcPr>
            <w:tcW w:w="3061" w:type="dxa"/>
            <w:vAlign w:val="center"/>
          </w:tcPr>
          <w:tbl>
            <w:tblPr>
              <w:tblW w:w="9617" w:type="dxa"/>
              <w:tblInd w:w="70" w:type="dxa"/>
              <w:tblBorders>
                <w:top w:val="single" w:sz="4" w:space="0" w:color="FFFFFF"/>
                <w:left w:val="single" w:sz="4" w:space="0" w:color="FFFFFF"/>
                <w:bottom w:val="single" w:sz="4" w:space="0" w:color="auto"/>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2360"/>
              <w:gridCol w:w="5169"/>
              <w:gridCol w:w="2088"/>
            </w:tblGrid>
            <w:tr w:rsidR="00F21973" w:rsidRPr="00D74955" w14:paraId="2C355C01" w14:textId="77777777" w:rsidTr="00930936">
              <w:trPr>
                <w:trHeight w:val="259"/>
              </w:trPr>
              <w:tc>
                <w:tcPr>
                  <w:tcW w:w="2237" w:type="dxa"/>
                </w:tcPr>
                <w:p w14:paraId="4024CFDF" w14:textId="77777777" w:rsidR="00F21973" w:rsidRPr="00D74955" w:rsidRDefault="00F21973" w:rsidP="00F21973">
                  <w:pPr>
                    <w:tabs>
                      <w:tab w:val="center" w:pos="4819"/>
                      <w:tab w:val="right" w:pos="9638"/>
                    </w:tabs>
                    <w:spacing w:after="120"/>
                    <w:jc w:val="center"/>
                    <w:rPr>
                      <w:rFonts w:ascii="Tahoma" w:hAnsi="Tahoma"/>
                      <w:sz w:val="20"/>
                      <w:szCs w:val="24"/>
                    </w:rPr>
                  </w:pPr>
                  <w:r w:rsidRPr="00D74955">
                    <w:rPr>
                      <w:rFonts w:ascii="Tahoma" w:hAnsi="Tahoma"/>
                      <w:noProof/>
                      <w:sz w:val="20"/>
                      <w:szCs w:val="24"/>
                    </w:rPr>
                    <w:drawing>
                      <wp:inline distT="0" distB="0" distL="0" distR="0" wp14:anchorId="16174BD6" wp14:editId="16C5106F">
                        <wp:extent cx="1404620" cy="680085"/>
                        <wp:effectExtent l="0" t="0" r="5080" b="5715"/>
                        <wp:docPr id="9" name="Immagine 9" descr="Logo ULSS7 color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 ULSS7 colori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4620" cy="680085"/>
                                </a:xfrm>
                                <a:prstGeom prst="rect">
                                  <a:avLst/>
                                </a:prstGeom>
                                <a:noFill/>
                                <a:ln>
                                  <a:noFill/>
                                </a:ln>
                              </pic:spPr>
                            </pic:pic>
                          </a:graphicData>
                        </a:graphic>
                      </wp:inline>
                    </w:drawing>
                  </w:r>
                </w:p>
              </w:tc>
              <w:tc>
                <w:tcPr>
                  <w:tcW w:w="5243" w:type="dxa"/>
                </w:tcPr>
                <w:p w14:paraId="5F476AD0" w14:textId="77777777" w:rsidR="00F21973" w:rsidRPr="00D74955" w:rsidRDefault="00F21973" w:rsidP="00F21973">
                  <w:pPr>
                    <w:tabs>
                      <w:tab w:val="center" w:pos="4819"/>
                      <w:tab w:val="right" w:pos="9638"/>
                    </w:tabs>
                    <w:jc w:val="center"/>
                    <w:rPr>
                      <w:rFonts w:ascii="Calibri" w:hAnsi="Calibri"/>
                      <w:b/>
                      <w:bCs/>
                      <w:szCs w:val="24"/>
                    </w:rPr>
                  </w:pPr>
                  <w:r w:rsidRPr="00D74955">
                    <w:rPr>
                      <w:rFonts w:ascii="Calibri" w:hAnsi="Calibri"/>
                      <w:b/>
                      <w:bCs/>
                      <w:szCs w:val="24"/>
                    </w:rPr>
                    <w:t>Regione del Veneto</w:t>
                  </w:r>
                </w:p>
                <w:p w14:paraId="51D98E5E" w14:textId="77777777" w:rsidR="00F21973" w:rsidRPr="00D74955" w:rsidRDefault="00F21973" w:rsidP="00F21973">
                  <w:pPr>
                    <w:tabs>
                      <w:tab w:val="center" w:pos="4819"/>
                      <w:tab w:val="right" w:pos="9638"/>
                    </w:tabs>
                    <w:jc w:val="center"/>
                    <w:rPr>
                      <w:rFonts w:ascii="Calibri" w:hAnsi="Calibri"/>
                      <w:b/>
                      <w:bCs/>
                      <w:szCs w:val="24"/>
                    </w:rPr>
                  </w:pPr>
                </w:p>
                <w:p w14:paraId="2237A011" w14:textId="77777777" w:rsidR="00F21973" w:rsidRPr="00D74955" w:rsidRDefault="00F21973" w:rsidP="00F21973">
                  <w:pPr>
                    <w:tabs>
                      <w:tab w:val="center" w:pos="4819"/>
                      <w:tab w:val="right" w:pos="9638"/>
                    </w:tabs>
                    <w:jc w:val="center"/>
                    <w:rPr>
                      <w:rFonts w:ascii="Calibri" w:hAnsi="Calibri"/>
                      <w:b/>
                      <w:bCs/>
                      <w:szCs w:val="24"/>
                    </w:rPr>
                  </w:pPr>
                  <w:r w:rsidRPr="00D74955">
                    <w:rPr>
                      <w:rFonts w:ascii="Calibri" w:hAnsi="Calibri"/>
                      <w:b/>
                      <w:bCs/>
                      <w:szCs w:val="24"/>
                    </w:rPr>
                    <w:t>AZIENDA SANITARIA U.L.S.S. N. 7 PEDEMONTANA</w:t>
                  </w:r>
                </w:p>
                <w:p w14:paraId="4B045F94" w14:textId="77777777" w:rsidR="00F21973" w:rsidRPr="00D74955" w:rsidRDefault="00F21973" w:rsidP="00F21973">
                  <w:pPr>
                    <w:tabs>
                      <w:tab w:val="center" w:pos="4819"/>
                      <w:tab w:val="right" w:pos="9638"/>
                    </w:tabs>
                    <w:jc w:val="center"/>
                    <w:rPr>
                      <w:rFonts w:ascii="Calibri" w:hAnsi="Calibri"/>
                      <w:b/>
                      <w:bCs/>
                      <w:szCs w:val="24"/>
                    </w:rPr>
                  </w:pPr>
                </w:p>
                <w:p w14:paraId="01D37B79" w14:textId="77777777" w:rsidR="00F21973" w:rsidRPr="00D74955" w:rsidRDefault="00F21973" w:rsidP="00F21973">
                  <w:pPr>
                    <w:tabs>
                      <w:tab w:val="center" w:pos="4819"/>
                      <w:tab w:val="right" w:pos="9638"/>
                    </w:tabs>
                    <w:jc w:val="center"/>
                    <w:rPr>
                      <w:rFonts w:ascii="Calibri" w:hAnsi="Calibri"/>
                      <w:bCs/>
                      <w:i/>
                      <w:sz w:val="16"/>
                      <w:szCs w:val="16"/>
                    </w:rPr>
                  </w:pPr>
                  <w:r w:rsidRPr="00D74955">
                    <w:rPr>
                      <w:rFonts w:ascii="Calibri" w:hAnsi="Calibri"/>
                      <w:bCs/>
                      <w:i/>
                      <w:sz w:val="16"/>
                      <w:szCs w:val="16"/>
                    </w:rPr>
                    <w:t>Via dei Lotti, 40 - 36061 Bassano del Grappa (VI) - Tel. 0424 888111</w:t>
                  </w:r>
                </w:p>
                <w:p w14:paraId="2934881B" w14:textId="77777777" w:rsidR="00F21973" w:rsidRPr="00D74955" w:rsidRDefault="00F21973" w:rsidP="00F21973">
                  <w:pPr>
                    <w:tabs>
                      <w:tab w:val="center" w:pos="4819"/>
                      <w:tab w:val="right" w:pos="9638"/>
                    </w:tabs>
                    <w:jc w:val="center"/>
                    <w:rPr>
                      <w:rFonts w:ascii="Swis721 BT" w:hAnsi="Swis721 BT"/>
                      <w:b/>
                      <w:bCs/>
                      <w:sz w:val="16"/>
                      <w:szCs w:val="16"/>
                    </w:rPr>
                  </w:pPr>
                  <w:r w:rsidRPr="00D74955">
                    <w:rPr>
                      <w:rFonts w:ascii="Calibri" w:hAnsi="Calibri"/>
                      <w:bCs/>
                      <w:sz w:val="16"/>
                      <w:szCs w:val="16"/>
                    </w:rPr>
                    <w:t xml:space="preserve">Cod. Fisc./P.IVA 00913430245 - </w:t>
                  </w:r>
                  <w:hyperlink r:id="rId9" w:history="1">
                    <w:r w:rsidRPr="00D74955">
                      <w:rPr>
                        <w:rFonts w:ascii="Calibri" w:hAnsi="Calibri"/>
                        <w:bCs/>
                        <w:sz w:val="16"/>
                        <w:szCs w:val="16"/>
                      </w:rPr>
                      <w:t>www.aulss7.veneto.it</w:t>
                    </w:r>
                  </w:hyperlink>
                  <w:r w:rsidRPr="00D74955">
                    <w:rPr>
                      <w:rFonts w:ascii="Calibri" w:hAnsi="Calibri"/>
                      <w:bCs/>
                      <w:sz w:val="16"/>
                      <w:szCs w:val="16"/>
                    </w:rPr>
                    <w:t xml:space="preserve">                                                             Pec: protocollo.aulss7@pecveneto.it</w:t>
                  </w:r>
                </w:p>
              </w:tc>
              <w:tc>
                <w:tcPr>
                  <w:tcW w:w="2137" w:type="dxa"/>
                </w:tcPr>
                <w:p w14:paraId="5F5641A9" w14:textId="289EF8A8" w:rsidR="00F21973" w:rsidRPr="00D74955" w:rsidRDefault="00F21973" w:rsidP="00F21973">
                  <w:pPr>
                    <w:tabs>
                      <w:tab w:val="center" w:pos="4819"/>
                      <w:tab w:val="right" w:pos="9638"/>
                    </w:tabs>
                    <w:rPr>
                      <w:rFonts w:ascii="Swis721 BT" w:hAnsi="Swis721 BT"/>
                      <w:b/>
                      <w:bCs/>
                      <w:noProof/>
                      <w:szCs w:val="24"/>
                    </w:rPr>
                  </w:pPr>
                </w:p>
                <w:p w14:paraId="0B21D6AD" w14:textId="75B61653" w:rsidR="00F21973" w:rsidRPr="00D74955" w:rsidRDefault="00F21973" w:rsidP="00F21973">
                  <w:pPr>
                    <w:tabs>
                      <w:tab w:val="center" w:pos="4819"/>
                      <w:tab w:val="right" w:pos="9638"/>
                    </w:tabs>
                    <w:rPr>
                      <w:rFonts w:ascii="Swis721 BT" w:hAnsi="Swis721 BT"/>
                      <w:b/>
                      <w:bCs/>
                      <w:szCs w:val="24"/>
                    </w:rPr>
                  </w:pPr>
                  <w:r w:rsidRPr="00D74955">
                    <w:rPr>
                      <w:rFonts w:ascii="Swis721 BT" w:hAnsi="Swis721 BT"/>
                      <w:b/>
                      <w:bCs/>
                      <w:noProof/>
                      <w:szCs w:val="24"/>
                    </w:rPr>
                    <w:t xml:space="preserve"> </w:t>
                  </w:r>
                </w:p>
              </w:tc>
            </w:tr>
            <w:tr w:rsidR="00930936" w:rsidRPr="00D74955" w14:paraId="758525F1" w14:textId="77777777" w:rsidTr="00930936">
              <w:trPr>
                <w:trHeight w:val="259"/>
              </w:trPr>
              <w:tc>
                <w:tcPr>
                  <w:tcW w:w="2237" w:type="dxa"/>
                </w:tcPr>
                <w:p w14:paraId="402F53D7" w14:textId="77777777" w:rsidR="00930936" w:rsidRPr="00D74955" w:rsidRDefault="00930936" w:rsidP="00F21973">
                  <w:pPr>
                    <w:tabs>
                      <w:tab w:val="center" w:pos="4819"/>
                      <w:tab w:val="right" w:pos="9638"/>
                    </w:tabs>
                    <w:spacing w:after="120"/>
                    <w:jc w:val="center"/>
                    <w:rPr>
                      <w:rFonts w:ascii="Tahoma" w:hAnsi="Tahoma"/>
                      <w:noProof/>
                      <w:sz w:val="20"/>
                      <w:szCs w:val="24"/>
                    </w:rPr>
                  </w:pPr>
                </w:p>
              </w:tc>
              <w:tc>
                <w:tcPr>
                  <w:tcW w:w="5243" w:type="dxa"/>
                </w:tcPr>
                <w:p w14:paraId="72B041DC" w14:textId="77777777" w:rsidR="00930936" w:rsidRPr="00D74955" w:rsidRDefault="00930936" w:rsidP="00F21973">
                  <w:pPr>
                    <w:tabs>
                      <w:tab w:val="center" w:pos="4819"/>
                      <w:tab w:val="right" w:pos="9638"/>
                    </w:tabs>
                    <w:jc w:val="center"/>
                    <w:rPr>
                      <w:rFonts w:ascii="Calibri" w:hAnsi="Calibri"/>
                      <w:b/>
                      <w:bCs/>
                      <w:szCs w:val="24"/>
                    </w:rPr>
                  </w:pPr>
                </w:p>
              </w:tc>
              <w:tc>
                <w:tcPr>
                  <w:tcW w:w="2137" w:type="dxa"/>
                </w:tcPr>
                <w:p w14:paraId="6EDB7E32" w14:textId="77777777" w:rsidR="00930936" w:rsidRPr="00D74955" w:rsidRDefault="00930936" w:rsidP="00F21973">
                  <w:pPr>
                    <w:tabs>
                      <w:tab w:val="center" w:pos="4819"/>
                      <w:tab w:val="right" w:pos="9638"/>
                    </w:tabs>
                    <w:rPr>
                      <w:rFonts w:ascii="Swis721 BT" w:hAnsi="Swis721 BT"/>
                      <w:b/>
                      <w:bCs/>
                      <w:noProof/>
                      <w:szCs w:val="24"/>
                    </w:rPr>
                  </w:pPr>
                </w:p>
              </w:tc>
            </w:tr>
          </w:tbl>
          <w:p w14:paraId="12A6A392" w14:textId="029C11C9" w:rsidR="00255166" w:rsidRPr="00A27A91" w:rsidRDefault="00255166" w:rsidP="00DD37F0">
            <w:pPr>
              <w:tabs>
                <w:tab w:val="center" w:pos="4819"/>
                <w:tab w:val="right" w:pos="9638"/>
              </w:tabs>
              <w:ind w:left="-66"/>
              <w:jc w:val="center"/>
              <w:rPr>
                <w:rFonts w:asciiTheme="minorHAnsi" w:hAnsiTheme="minorHAnsi"/>
                <w:color w:val="auto"/>
                <w:kern w:val="0"/>
                <w:szCs w:val="24"/>
              </w:rPr>
            </w:pPr>
          </w:p>
        </w:tc>
        <w:tc>
          <w:tcPr>
            <w:tcW w:w="7287" w:type="dxa"/>
          </w:tcPr>
          <w:p w14:paraId="1DDDC8F8" w14:textId="77777777" w:rsidR="00255166" w:rsidRPr="00A27A91" w:rsidRDefault="00255166" w:rsidP="00DD37F0">
            <w:pPr>
              <w:tabs>
                <w:tab w:val="center" w:pos="4819"/>
                <w:tab w:val="right" w:pos="9638"/>
              </w:tabs>
              <w:jc w:val="center"/>
              <w:rPr>
                <w:rFonts w:asciiTheme="minorHAnsi" w:hAnsiTheme="minorHAnsi"/>
                <w:b/>
                <w:bCs/>
                <w:color w:val="auto"/>
                <w:kern w:val="0"/>
                <w:szCs w:val="24"/>
              </w:rPr>
            </w:pPr>
          </w:p>
          <w:p w14:paraId="1F496B64" w14:textId="267C1E1D" w:rsidR="00255166" w:rsidRPr="00A27A91" w:rsidRDefault="00255166" w:rsidP="00DD37F0">
            <w:pPr>
              <w:tabs>
                <w:tab w:val="center" w:pos="4819"/>
                <w:tab w:val="right" w:pos="9638"/>
              </w:tabs>
              <w:ind w:left="418"/>
              <w:jc w:val="center"/>
              <w:rPr>
                <w:rFonts w:asciiTheme="minorHAnsi" w:hAnsiTheme="minorHAnsi"/>
                <w:b/>
                <w:bCs/>
                <w:color w:val="auto"/>
                <w:kern w:val="0"/>
                <w:szCs w:val="24"/>
              </w:rPr>
            </w:pPr>
          </w:p>
        </w:tc>
      </w:tr>
    </w:tbl>
    <w:p w14:paraId="5ACC9D50" w14:textId="090A33BC" w:rsidR="00255166" w:rsidRPr="00A27A91" w:rsidRDefault="00255166" w:rsidP="00255166">
      <w:pPr>
        <w:tabs>
          <w:tab w:val="center" w:pos="4819"/>
          <w:tab w:val="right" w:pos="9638"/>
        </w:tabs>
        <w:jc w:val="center"/>
        <w:rPr>
          <w:rFonts w:asciiTheme="minorHAnsi" w:hAnsiTheme="minorHAnsi"/>
          <w:b/>
          <w:color w:val="auto"/>
          <w:kern w:val="0"/>
          <w:szCs w:val="24"/>
        </w:rPr>
      </w:pPr>
      <w:r w:rsidRPr="00A27A91">
        <w:rPr>
          <w:rFonts w:asciiTheme="minorHAnsi" w:hAnsiTheme="minorHAnsi"/>
          <w:b/>
          <w:color w:val="auto"/>
          <w:kern w:val="0"/>
          <w:szCs w:val="24"/>
        </w:rPr>
        <w:t>UOC Servizi tecnici e Patrimoniali</w:t>
      </w:r>
    </w:p>
    <w:p w14:paraId="153F1150" w14:textId="77777777" w:rsidR="00255166" w:rsidRDefault="00255166" w:rsidP="00121CF9">
      <w:pPr>
        <w:autoSpaceDE w:val="0"/>
        <w:autoSpaceDN w:val="0"/>
        <w:adjustRightInd w:val="0"/>
        <w:spacing w:after="120"/>
        <w:jc w:val="center"/>
        <w:rPr>
          <w:rFonts w:asciiTheme="minorHAnsi" w:hAnsiTheme="minorHAnsi"/>
          <w:b/>
          <w:bCs/>
          <w:color w:val="000000"/>
          <w:kern w:val="0"/>
          <w:szCs w:val="24"/>
        </w:rPr>
      </w:pPr>
    </w:p>
    <w:p w14:paraId="4F676FAC" w14:textId="77777777" w:rsidR="00EF6DC3" w:rsidRDefault="00EF6DC3" w:rsidP="007133D9">
      <w:pPr>
        <w:jc w:val="center"/>
        <w:rPr>
          <w:rFonts w:ascii="Tahoma" w:hAnsi="Tahoma" w:cs="Tahoma"/>
          <w:b/>
          <w:bCs/>
          <w:color w:val="000000"/>
          <w:kern w:val="0"/>
          <w:sz w:val="22"/>
          <w:szCs w:val="22"/>
        </w:rPr>
      </w:pPr>
    </w:p>
    <w:p w14:paraId="53B6D560" w14:textId="2ECAE6D2" w:rsidR="007133D9" w:rsidRPr="007133D9" w:rsidRDefault="007133D9" w:rsidP="007133D9">
      <w:pPr>
        <w:jc w:val="center"/>
        <w:rPr>
          <w:rFonts w:ascii="Tahoma" w:hAnsi="Tahoma" w:cs="Tahoma"/>
          <w:b/>
          <w:bCs/>
          <w:color w:val="000000"/>
          <w:kern w:val="0"/>
          <w:sz w:val="22"/>
          <w:szCs w:val="22"/>
        </w:rPr>
      </w:pPr>
      <w:r w:rsidRPr="007133D9">
        <w:rPr>
          <w:rFonts w:ascii="Tahoma" w:hAnsi="Tahoma" w:cs="Tahoma"/>
          <w:b/>
          <w:bCs/>
          <w:color w:val="000000"/>
          <w:kern w:val="0"/>
          <w:sz w:val="22"/>
          <w:szCs w:val="22"/>
        </w:rPr>
        <w:t>ALLEGATO 0</w:t>
      </w:r>
      <w:r>
        <w:rPr>
          <w:rFonts w:ascii="Tahoma" w:hAnsi="Tahoma" w:cs="Tahoma"/>
          <w:b/>
          <w:bCs/>
          <w:color w:val="000000"/>
          <w:kern w:val="0"/>
          <w:sz w:val="22"/>
          <w:szCs w:val="22"/>
        </w:rPr>
        <w:t>2</w:t>
      </w:r>
    </w:p>
    <w:p w14:paraId="22CDFEDB" w14:textId="77777777" w:rsidR="007133D9" w:rsidRDefault="007133D9" w:rsidP="007133D9">
      <w:pPr>
        <w:jc w:val="center"/>
        <w:rPr>
          <w:rFonts w:ascii="Tahoma" w:hAnsi="Tahoma" w:cs="Tahoma"/>
          <w:b/>
          <w:bCs/>
          <w:color w:val="000000"/>
          <w:kern w:val="0"/>
          <w:sz w:val="22"/>
          <w:szCs w:val="22"/>
        </w:rPr>
      </w:pPr>
    </w:p>
    <w:p w14:paraId="2B7EF91B" w14:textId="47CE57BA" w:rsidR="007133D9" w:rsidRPr="007133D9" w:rsidRDefault="007133D9" w:rsidP="007133D9">
      <w:pPr>
        <w:jc w:val="center"/>
        <w:rPr>
          <w:rFonts w:ascii="Tahoma" w:hAnsi="Tahoma" w:cs="Tahoma"/>
          <w:b/>
          <w:bCs/>
          <w:color w:val="000000"/>
          <w:kern w:val="0"/>
          <w:sz w:val="22"/>
          <w:szCs w:val="22"/>
        </w:rPr>
      </w:pPr>
      <w:r>
        <w:rPr>
          <w:rFonts w:ascii="Tahoma" w:hAnsi="Tahoma" w:cs="Tahoma"/>
          <w:b/>
          <w:bCs/>
          <w:color w:val="000000"/>
          <w:kern w:val="0"/>
          <w:sz w:val="22"/>
          <w:szCs w:val="22"/>
        </w:rPr>
        <w:t xml:space="preserve">DOMANDA DI PARTECIPAZIONE </w:t>
      </w:r>
      <w:r w:rsidR="00EF6DC3">
        <w:rPr>
          <w:rFonts w:ascii="Tahoma" w:hAnsi="Tahoma" w:cs="Tahoma"/>
          <w:b/>
          <w:bCs/>
          <w:color w:val="000000"/>
          <w:kern w:val="0"/>
          <w:sz w:val="22"/>
          <w:szCs w:val="22"/>
        </w:rPr>
        <w:t>E DICHIARAZIONI INTEGRATIVE</w:t>
      </w:r>
    </w:p>
    <w:p w14:paraId="7D95118D" w14:textId="77777777" w:rsidR="0083270A" w:rsidRDefault="0083270A" w:rsidP="0083270A">
      <w:pPr>
        <w:jc w:val="center"/>
        <w:rPr>
          <w:rFonts w:ascii="Tahoma" w:hAnsi="Tahoma" w:cs="Tahoma"/>
          <w:b/>
          <w:bCs/>
          <w:color w:val="000000"/>
          <w:kern w:val="0"/>
          <w:sz w:val="20"/>
        </w:rPr>
      </w:pPr>
      <w:bookmarkStart w:id="0" w:name="_Hlk200960002"/>
      <w:bookmarkStart w:id="1" w:name="_Hlk211585250"/>
    </w:p>
    <w:p w14:paraId="75F36A9F" w14:textId="192A0F2E" w:rsidR="0083270A" w:rsidRPr="0083270A" w:rsidRDefault="0083270A" w:rsidP="0083270A">
      <w:pPr>
        <w:jc w:val="center"/>
        <w:rPr>
          <w:rFonts w:ascii="Tahoma" w:hAnsi="Tahoma" w:cs="Tahoma"/>
          <w:b/>
          <w:bCs/>
          <w:color w:val="000000"/>
          <w:kern w:val="0"/>
          <w:sz w:val="20"/>
        </w:rPr>
      </w:pPr>
      <w:r w:rsidRPr="0083270A">
        <w:rPr>
          <w:rFonts w:ascii="Tahoma" w:hAnsi="Tahoma" w:cs="Tahoma"/>
          <w:b/>
          <w:bCs/>
          <w:color w:val="000000"/>
          <w:kern w:val="0"/>
          <w:sz w:val="20"/>
        </w:rPr>
        <w:t>AULSS7_2025_00</w:t>
      </w:r>
      <w:bookmarkEnd w:id="0"/>
      <w:r w:rsidRPr="0083270A">
        <w:rPr>
          <w:rFonts w:ascii="Tahoma" w:hAnsi="Tahoma" w:cs="Tahoma"/>
          <w:b/>
          <w:bCs/>
          <w:color w:val="000000"/>
          <w:kern w:val="0"/>
          <w:sz w:val="20"/>
        </w:rPr>
        <w:t>346</w:t>
      </w:r>
      <w:bookmarkEnd w:id="1"/>
    </w:p>
    <w:p w14:paraId="55813F45" w14:textId="77777777" w:rsidR="0083270A" w:rsidRPr="0083270A" w:rsidRDefault="0083270A" w:rsidP="0083270A">
      <w:pPr>
        <w:jc w:val="center"/>
        <w:rPr>
          <w:rFonts w:ascii="Tahoma" w:hAnsi="Tahoma" w:cs="Tahoma"/>
          <w:color w:val="000000"/>
          <w:kern w:val="0"/>
          <w:sz w:val="20"/>
        </w:rPr>
      </w:pPr>
    </w:p>
    <w:p w14:paraId="5A65261D" w14:textId="77777777" w:rsidR="0083270A" w:rsidRPr="0083270A" w:rsidRDefault="0083270A" w:rsidP="0083270A">
      <w:pPr>
        <w:jc w:val="center"/>
        <w:rPr>
          <w:rFonts w:ascii="Tahoma" w:hAnsi="Tahoma" w:cs="Tahoma"/>
          <w:b/>
          <w:bCs/>
          <w:color w:val="000000"/>
          <w:kern w:val="0"/>
          <w:sz w:val="20"/>
        </w:rPr>
      </w:pPr>
      <w:r w:rsidRPr="0083270A">
        <w:rPr>
          <w:rFonts w:ascii="Tahoma" w:hAnsi="Tahoma" w:cs="Tahoma"/>
          <w:b/>
          <w:bCs/>
          <w:color w:val="000000"/>
          <w:kern w:val="0"/>
          <w:sz w:val="20"/>
        </w:rPr>
        <w:t xml:space="preserve">Procedura aperta telematica </w:t>
      </w:r>
    </w:p>
    <w:p w14:paraId="7573FD86" w14:textId="77777777" w:rsidR="0083270A" w:rsidRPr="0083270A" w:rsidRDefault="0083270A" w:rsidP="0083270A">
      <w:pPr>
        <w:jc w:val="center"/>
        <w:rPr>
          <w:rFonts w:ascii="Tahoma" w:hAnsi="Tahoma" w:cs="Tahoma"/>
          <w:b/>
          <w:bCs/>
          <w:color w:val="000000"/>
          <w:kern w:val="0"/>
          <w:sz w:val="20"/>
        </w:rPr>
      </w:pPr>
      <w:r w:rsidRPr="0083270A">
        <w:rPr>
          <w:rFonts w:ascii="Tahoma" w:hAnsi="Tahoma" w:cs="Tahoma"/>
          <w:b/>
          <w:bCs/>
          <w:color w:val="000000"/>
          <w:kern w:val="0"/>
          <w:sz w:val="20"/>
        </w:rPr>
        <w:t xml:space="preserve">ai sensi dell’art. 71 D.lgs. n. 36/2023 e s.m.i. </w:t>
      </w:r>
    </w:p>
    <w:p w14:paraId="2EFD3170" w14:textId="77777777" w:rsidR="0083270A" w:rsidRDefault="0083270A" w:rsidP="007133D9">
      <w:pPr>
        <w:jc w:val="center"/>
        <w:rPr>
          <w:rFonts w:ascii="Tahoma" w:hAnsi="Tahoma" w:cs="Tahoma"/>
          <w:color w:val="000000"/>
          <w:kern w:val="0"/>
          <w:sz w:val="20"/>
        </w:rPr>
      </w:pPr>
    </w:p>
    <w:p w14:paraId="453D7CF9" w14:textId="77777777" w:rsidR="00EF6DC3" w:rsidRPr="0083270A" w:rsidRDefault="00EF6DC3" w:rsidP="00EF6DC3">
      <w:pPr>
        <w:jc w:val="center"/>
        <w:rPr>
          <w:rFonts w:ascii="Tahoma" w:hAnsi="Tahoma" w:cs="Tahoma"/>
          <w:b/>
          <w:bCs/>
          <w:color w:val="auto"/>
          <w:kern w:val="0"/>
          <w:sz w:val="22"/>
          <w:szCs w:val="22"/>
          <w:lang w:eastAsia="tr-TR"/>
        </w:rPr>
      </w:pPr>
      <w:r w:rsidRPr="0083270A">
        <w:rPr>
          <w:rFonts w:ascii="Tahoma" w:hAnsi="Tahoma" w:cs="Tahoma"/>
          <w:b/>
          <w:bCs/>
          <w:color w:val="auto"/>
          <w:kern w:val="0"/>
          <w:sz w:val="22"/>
          <w:szCs w:val="22"/>
          <w:lang w:eastAsia="tr-TR"/>
        </w:rPr>
        <w:t>AFFIDAMENTO DEL SERVIZIO DI VERIFICA DELLA PROGETTAZIONE</w:t>
      </w:r>
    </w:p>
    <w:p w14:paraId="62F03A44" w14:textId="77777777" w:rsidR="00EF6DC3" w:rsidRPr="0083270A" w:rsidRDefault="00EF6DC3" w:rsidP="00EF6DC3">
      <w:pPr>
        <w:jc w:val="center"/>
        <w:rPr>
          <w:rFonts w:ascii="Tahoma" w:hAnsi="Tahoma" w:cs="Tahoma"/>
          <w:b/>
          <w:bCs/>
          <w:color w:val="auto"/>
          <w:kern w:val="0"/>
          <w:sz w:val="22"/>
          <w:szCs w:val="22"/>
          <w:lang w:eastAsia="tr-TR"/>
        </w:rPr>
      </w:pPr>
      <w:r w:rsidRPr="0083270A">
        <w:rPr>
          <w:rFonts w:ascii="Tahoma" w:hAnsi="Tahoma" w:cs="Tahoma"/>
          <w:b/>
          <w:bCs/>
          <w:color w:val="auto"/>
          <w:kern w:val="0"/>
          <w:sz w:val="22"/>
          <w:szCs w:val="22"/>
          <w:lang w:eastAsia="tr-TR"/>
        </w:rPr>
        <w:t>AI SENSI ART. 42 DEL D. LGS. 36/2023</w:t>
      </w:r>
    </w:p>
    <w:p w14:paraId="34F82C6E" w14:textId="77777777" w:rsidR="00EF6DC3" w:rsidRPr="0083270A" w:rsidRDefault="00EF6DC3" w:rsidP="00EF6DC3">
      <w:pPr>
        <w:jc w:val="center"/>
        <w:rPr>
          <w:rFonts w:ascii="Tahoma" w:hAnsi="Tahoma" w:cs="Tahoma"/>
          <w:b/>
          <w:bCs/>
          <w:color w:val="auto"/>
          <w:kern w:val="0"/>
          <w:sz w:val="22"/>
          <w:szCs w:val="22"/>
          <w:lang w:eastAsia="tr-TR"/>
        </w:rPr>
      </w:pPr>
      <w:r w:rsidRPr="0083270A">
        <w:rPr>
          <w:rFonts w:ascii="Tahoma" w:hAnsi="Tahoma" w:cs="Tahoma"/>
          <w:b/>
          <w:bCs/>
          <w:color w:val="auto"/>
          <w:kern w:val="0"/>
          <w:sz w:val="22"/>
          <w:szCs w:val="22"/>
          <w:lang w:eastAsia="tr-TR"/>
        </w:rPr>
        <w:t>DEL PROGETTO FATTIBILITA’ TECNICO ECONOMICA (PFTE),</w:t>
      </w:r>
    </w:p>
    <w:p w14:paraId="2FCD36C1" w14:textId="77777777" w:rsidR="00EF6DC3" w:rsidRPr="0083270A" w:rsidRDefault="00EF6DC3" w:rsidP="0083270A">
      <w:pPr>
        <w:ind w:right="-425"/>
        <w:jc w:val="center"/>
        <w:rPr>
          <w:rFonts w:ascii="Tahoma" w:hAnsi="Tahoma" w:cs="Tahoma"/>
          <w:b/>
          <w:bCs/>
          <w:color w:val="auto"/>
          <w:kern w:val="0"/>
          <w:sz w:val="22"/>
          <w:szCs w:val="22"/>
          <w:lang w:eastAsia="tr-TR"/>
        </w:rPr>
      </w:pPr>
      <w:r w:rsidRPr="0083270A">
        <w:rPr>
          <w:rFonts w:ascii="Tahoma" w:hAnsi="Tahoma" w:cs="Tahoma"/>
          <w:b/>
          <w:bCs/>
          <w:color w:val="auto"/>
          <w:kern w:val="0"/>
          <w:sz w:val="22"/>
          <w:szCs w:val="22"/>
          <w:lang w:eastAsia="tr-TR"/>
        </w:rPr>
        <w:t>DEL PROGETTO ESECUTIVO (PE) E DEL COORDINAMENTO PER LA SICUREZZA IN FASE</w:t>
      </w:r>
    </w:p>
    <w:p w14:paraId="6EBA45D4" w14:textId="77777777" w:rsidR="00EF6DC3" w:rsidRPr="0083270A" w:rsidRDefault="00EF6DC3" w:rsidP="00EF6DC3">
      <w:pPr>
        <w:jc w:val="center"/>
        <w:rPr>
          <w:rFonts w:ascii="Tahoma" w:hAnsi="Tahoma" w:cs="Tahoma"/>
          <w:b/>
          <w:bCs/>
          <w:color w:val="auto"/>
          <w:kern w:val="0"/>
          <w:sz w:val="22"/>
          <w:szCs w:val="22"/>
          <w:lang w:eastAsia="tr-TR"/>
        </w:rPr>
      </w:pPr>
      <w:r w:rsidRPr="0083270A">
        <w:rPr>
          <w:rFonts w:ascii="Tahoma" w:hAnsi="Tahoma" w:cs="Tahoma"/>
          <w:b/>
          <w:bCs/>
          <w:color w:val="auto"/>
          <w:kern w:val="0"/>
          <w:sz w:val="22"/>
          <w:szCs w:val="22"/>
          <w:lang w:eastAsia="tr-TR"/>
        </w:rPr>
        <w:t>DI PROGETTAZIONE (CSP) REDATTI IN BIM</w:t>
      </w:r>
    </w:p>
    <w:p w14:paraId="13AFFE74" w14:textId="77777777" w:rsidR="00EF6DC3" w:rsidRDefault="00EF6DC3" w:rsidP="00EF6DC3">
      <w:pPr>
        <w:jc w:val="center"/>
        <w:rPr>
          <w:rFonts w:ascii="Tahoma" w:hAnsi="Tahoma" w:cs="Tahoma"/>
          <w:b/>
          <w:bCs/>
          <w:color w:val="auto"/>
          <w:kern w:val="0"/>
          <w:lang w:eastAsia="tr-TR"/>
        </w:rPr>
      </w:pPr>
    </w:p>
    <w:p w14:paraId="7B15CD4C" w14:textId="4AD976D1" w:rsidR="00EF6DC3" w:rsidRPr="0083270A" w:rsidRDefault="00EF6DC3" w:rsidP="00EF6DC3">
      <w:pPr>
        <w:jc w:val="center"/>
        <w:rPr>
          <w:rFonts w:ascii="Tahoma" w:hAnsi="Tahoma" w:cs="Tahoma"/>
          <w:b/>
          <w:bCs/>
          <w:color w:val="auto"/>
          <w:kern w:val="0"/>
          <w:sz w:val="22"/>
          <w:szCs w:val="22"/>
          <w:lang w:eastAsia="tr-TR"/>
        </w:rPr>
      </w:pPr>
      <w:r w:rsidRPr="0083270A">
        <w:rPr>
          <w:rFonts w:ascii="Tahoma" w:hAnsi="Tahoma" w:cs="Tahoma"/>
          <w:b/>
          <w:bCs/>
          <w:color w:val="auto"/>
          <w:kern w:val="0"/>
          <w:sz w:val="22"/>
          <w:szCs w:val="22"/>
          <w:lang w:eastAsia="tr-TR"/>
        </w:rPr>
        <w:t>PER L’INTERVENTO DI</w:t>
      </w:r>
    </w:p>
    <w:p w14:paraId="0E71E369" w14:textId="77777777" w:rsidR="00EF6DC3" w:rsidRPr="0083270A" w:rsidRDefault="00EF6DC3" w:rsidP="00EF6DC3">
      <w:pPr>
        <w:jc w:val="center"/>
        <w:rPr>
          <w:rFonts w:ascii="Tahoma" w:hAnsi="Tahoma" w:cs="Tahoma"/>
          <w:b/>
          <w:bCs/>
          <w:color w:val="auto"/>
          <w:kern w:val="0"/>
          <w:sz w:val="22"/>
          <w:szCs w:val="22"/>
          <w:lang w:eastAsia="tr-TR"/>
        </w:rPr>
      </w:pPr>
      <w:r w:rsidRPr="0083270A">
        <w:rPr>
          <w:rFonts w:ascii="Tahoma" w:hAnsi="Tahoma" w:cs="Tahoma"/>
          <w:b/>
          <w:bCs/>
          <w:color w:val="auto"/>
          <w:kern w:val="0"/>
          <w:sz w:val="22"/>
          <w:szCs w:val="22"/>
          <w:lang w:eastAsia="tr-TR"/>
        </w:rPr>
        <w:t>ADEGUAMENTO ALLA NORMATIVA SISMICA E ANTINCENDIO DELL’OSPEDALE DI</w:t>
      </w:r>
    </w:p>
    <w:p w14:paraId="422DDDEE" w14:textId="77777777" w:rsidR="00EF6DC3" w:rsidRPr="0083270A" w:rsidRDefault="00EF6DC3" w:rsidP="00EF6DC3">
      <w:pPr>
        <w:jc w:val="center"/>
        <w:rPr>
          <w:rFonts w:ascii="Tahoma" w:hAnsi="Tahoma" w:cs="Tahoma"/>
          <w:b/>
          <w:bCs/>
          <w:color w:val="auto"/>
          <w:kern w:val="0"/>
          <w:sz w:val="22"/>
          <w:szCs w:val="22"/>
          <w:lang w:eastAsia="tr-TR"/>
        </w:rPr>
      </w:pPr>
      <w:r w:rsidRPr="0083270A">
        <w:rPr>
          <w:rFonts w:ascii="Tahoma" w:hAnsi="Tahoma" w:cs="Tahoma"/>
          <w:b/>
          <w:bCs/>
          <w:color w:val="auto"/>
          <w:kern w:val="0"/>
          <w:sz w:val="22"/>
          <w:szCs w:val="22"/>
          <w:lang w:eastAsia="tr-TR"/>
        </w:rPr>
        <w:t>BASSANO DEL GRAPPA CON RIQUALIFICAZIONE FUNZIONALE DEL GRUPPO</w:t>
      </w:r>
    </w:p>
    <w:p w14:paraId="5C1B8B60" w14:textId="0AC73DD0" w:rsidR="002A2984" w:rsidRPr="0083270A" w:rsidRDefault="00EF6DC3" w:rsidP="00EF6DC3">
      <w:pPr>
        <w:jc w:val="center"/>
        <w:rPr>
          <w:rFonts w:ascii="Tahoma" w:hAnsi="Tahoma" w:cs="Tahoma"/>
          <w:b/>
          <w:bCs/>
          <w:caps/>
          <w:color w:val="000000"/>
          <w:kern w:val="0"/>
          <w:sz w:val="22"/>
          <w:szCs w:val="22"/>
          <w:lang w:eastAsia="tr-TR"/>
        </w:rPr>
      </w:pPr>
      <w:r w:rsidRPr="0083270A">
        <w:rPr>
          <w:rFonts w:ascii="Tahoma" w:hAnsi="Tahoma" w:cs="Tahoma"/>
          <w:b/>
          <w:bCs/>
          <w:color w:val="auto"/>
          <w:kern w:val="0"/>
          <w:sz w:val="22"/>
          <w:szCs w:val="22"/>
          <w:lang w:eastAsia="tr-TR"/>
        </w:rPr>
        <w:t>OPERATORIO</w:t>
      </w:r>
    </w:p>
    <w:p w14:paraId="7B8F31EF" w14:textId="317EC9E5" w:rsidR="00555A84" w:rsidRDefault="00555A84" w:rsidP="00555A84">
      <w:pPr>
        <w:rPr>
          <w:rFonts w:asciiTheme="minorHAnsi" w:hAnsiTheme="minorHAnsi"/>
          <w:sz w:val="20"/>
        </w:rPr>
      </w:pPr>
    </w:p>
    <w:p w14:paraId="5683809F" w14:textId="77777777" w:rsidR="0083270A" w:rsidRDefault="0083270A" w:rsidP="00555A84">
      <w:pPr>
        <w:rPr>
          <w:rFonts w:asciiTheme="minorHAnsi" w:hAnsiTheme="minorHAnsi"/>
          <w:sz w:val="20"/>
        </w:rPr>
      </w:pPr>
    </w:p>
    <w:p w14:paraId="6FB87284" w14:textId="77777777" w:rsidR="0083270A" w:rsidRDefault="0083270A" w:rsidP="00555A84">
      <w:pPr>
        <w:rPr>
          <w:rFonts w:asciiTheme="minorHAnsi" w:hAnsiTheme="minorHAnsi"/>
          <w:sz w:val="20"/>
        </w:rPr>
      </w:pPr>
    </w:p>
    <w:p w14:paraId="41F544E7" w14:textId="77777777" w:rsidR="0083270A" w:rsidRPr="00ED689B" w:rsidRDefault="0083270A" w:rsidP="00555A84">
      <w:pPr>
        <w:rPr>
          <w:rFonts w:asciiTheme="minorHAnsi" w:hAnsiTheme="minorHAnsi"/>
          <w:sz w:val="20"/>
        </w:rPr>
      </w:pPr>
    </w:p>
    <w:p w14:paraId="196D0C9A" w14:textId="77777777" w:rsidR="00E4713D" w:rsidRPr="00A27A91" w:rsidRDefault="00E4713D" w:rsidP="00E4713D">
      <w:pPr>
        <w:autoSpaceDE w:val="0"/>
        <w:autoSpaceDN w:val="0"/>
        <w:adjustRightInd w:val="0"/>
        <w:spacing w:after="120"/>
        <w:jc w:val="center"/>
        <w:rPr>
          <w:rFonts w:asciiTheme="minorHAnsi" w:hAnsiTheme="minorHAnsi" w:cs="Tahoma"/>
          <w:color w:val="000000"/>
          <w:kern w:val="0"/>
          <w:szCs w:val="24"/>
        </w:rPr>
      </w:pPr>
      <w:r w:rsidRPr="00A27A91">
        <w:rPr>
          <w:rFonts w:asciiTheme="minorHAnsi" w:hAnsiTheme="minorHAnsi" w:cs="Tahoma"/>
          <w:color w:val="000000"/>
          <w:kern w:val="0"/>
          <w:szCs w:val="24"/>
        </w:rPr>
        <w:t>Modulistica predisposta dalla Stazione Appaltante</w:t>
      </w:r>
    </w:p>
    <w:p w14:paraId="4A49E2A0" w14:textId="77777777" w:rsidR="00E4713D" w:rsidRPr="00A27A91" w:rsidRDefault="00E4713D" w:rsidP="00E4713D">
      <w:pPr>
        <w:autoSpaceDE w:val="0"/>
        <w:autoSpaceDN w:val="0"/>
        <w:adjustRightInd w:val="0"/>
        <w:spacing w:after="120"/>
        <w:jc w:val="center"/>
        <w:rPr>
          <w:rFonts w:asciiTheme="minorHAnsi" w:hAnsiTheme="minorHAnsi" w:cs="Tahoma"/>
          <w:color w:val="000000"/>
          <w:kern w:val="0"/>
          <w:szCs w:val="24"/>
        </w:rPr>
      </w:pPr>
    </w:p>
    <w:p w14:paraId="09064C79" w14:textId="108701E8" w:rsidR="005D72F9" w:rsidRPr="00A27A91" w:rsidRDefault="006255F5" w:rsidP="00E4713D">
      <w:pPr>
        <w:autoSpaceDE w:val="0"/>
        <w:autoSpaceDN w:val="0"/>
        <w:adjustRightInd w:val="0"/>
        <w:spacing w:after="120"/>
        <w:jc w:val="center"/>
        <w:rPr>
          <w:rFonts w:asciiTheme="minorHAnsi" w:hAnsiTheme="minorHAnsi" w:cs="Tahoma"/>
          <w:bCs/>
          <w:color w:val="000000"/>
          <w:szCs w:val="40"/>
        </w:rPr>
      </w:pPr>
      <w:bookmarkStart w:id="2" w:name="_Hlk513633188"/>
      <w:r w:rsidRPr="00A27A91">
        <w:rPr>
          <w:rFonts w:asciiTheme="minorHAnsi" w:hAnsiTheme="minorHAnsi" w:cs="Tahoma"/>
          <w:bCs/>
          <w:color w:val="000000"/>
          <w:szCs w:val="40"/>
        </w:rPr>
        <w:t xml:space="preserve">ISTANZA DI PARTECIPAZIONE (SEZIONE A) </w:t>
      </w:r>
    </w:p>
    <w:p w14:paraId="0F87FFE0" w14:textId="7A3D6B50" w:rsidR="00E4713D" w:rsidRPr="00A27A91" w:rsidRDefault="006255F5" w:rsidP="00E4713D">
      <w:pPr>
        <w:autoSpaceDE w:val="0"/>
        <w:autoSpaceDN w:val="0"/>
        <w:adjustRightInd w:val="0"/>
        <w:spacing w:after="120"/>
        <w:jc w:val="center"/>
        <w:rPr>
          <w:rFonts w:asciiTheme="minorHAnsi" w:hAnsiTheme="minorHAnsi" w:cs="Tahoma"/>
          <w:bCs/>
          <w:color w:val="000000"/>
          <w:szCs w:val="40"/>
        </w:rPr>
      </w:pPr>
      <w:r w:rsidRPr="00A27A91">
        <w:rPr>
          <w:rFonts w:asciiTheme="minorHAnsi" w:hAnsiTheme="minorHAnsi" w:cs="Tahoma"/>
          <w:bCs/>
          <w:color w:val="000000"/>
          <w:szCs w:val="40"/>
        </w:rPr>
        <w:t xml:space="preserve">DICHIARAZIONI INTEGRATIVE CONNESSE </w:t>
      </w:r>
      <w:bookmarkEnd w:id="2"/>
      <w:r w:rsidRPr="00A27A91">
        <w:rPr>
          <w:rFonts w:asciiTheme="minorHAnsi" w:hAnsiTheme="minorHAnsi" w:cs="Tahoma"/>
          <w:bCs/>
          <w:color w:val="000000"/>
          <w:szCs w:val="40"/>
        </w:rPr>
        <w:t>(SEZIONE B)</w:t>
      </w:r>
    </w:p>
    <w:p w14:paraId="4FFD56D2" w14:textId="1B4660E9" w:rsidR="00644642" w:rsidRPr="00A27A91" w:rsidRDefault="00644642" w:rsidP="00E4713D">
      <w:pPr>
        <w:autoSpaceDE w:val="0"/>
        <w:autoSpaceDN w:val="0"/>
        <w:adjustRightInd w:val="0"/>
        <w:spacing w:after="120"/>
        <w:jc w:val="center"/>
        <w:rPr>
          <w:rFonts w:asciiTheme="minorHAnsi" w:hAnsiTheme="minorHAnsi" w:cs="Tahoma"/>
          <w:bCs/>
          <w:color w:val="000000"/>
          <w:szCs w:val="40"/>
        </w:rPr>
      </w:pPr>
      <w:r w:rsidRPr="00A27A91">
        <w:rPr>
          <w:rFonts w:asciiTheme="minorHAnsi" w:hAnsiTheme="minorHAnsi" w:cs="Tahoma"/>
          <w:bCs/>
          <w:color w:val="000000"/>
          <w:szCs w:val="40"/>
        </w:rPr>
        <w:t>DICHIARAZIONE AVVALIMENTO (SEZIONE C)</w:t>
      </w:r>
    </w:p>
    <w:p w14:paraId="0AA4F330" w14:textId="31FB5D03" w:rsidR="008468AA" w:rsidRDefault="008468AA" w:rsidP="00E4713D">
      <w:pPr>
        <w:autoSpaceDE w:val="0"/>
        <w:autoSpaceDN w:val="0"/>
        <w:adjustRightInd w:val="0"/>
        <w:spacing w:after="120"/>
        <w:jc w:val="center"/>
        <w:rPr>
          <w:rFonts w:asciiTheme="minorHAnsi" w:hAnsiTheme="minorHAnsi" w:cs="Tahoma"/>
          <w:bCs/>
          <w:color w:val="000000"/>
          <w:szCs w:val="40"/>
        </w:rPr>
      </w:pPr>
      <w:r w:rsidRPr="008468AA">
        <w:rPr>
          <w:rFonts w:asciiTheme="minorHAnsi" w:hAnsiTheme="minorHAnsi" w:cstheme="minorHAnsi"/>
          <w:bCs/>
          <w:color w:val="auto"/>
          <w:szCs w:val="24"/>
        </w:rPr>
        <w:t>MODULO PER DICHIARAZIONE DI IMPEGNO ALLA COSTITUZIONE DEL RAGGRUPPAMENTO (solo per ATP/Consorzi/GEIE da costituire</w:t>
      </w:r>
      <w:r>
        <w:rPr>
          <w:rFonts w:asciiTheme="minorHAnsi" w:hAnsiTheme="minorHAnsi" w:cstheme="minorHAnsi"/>
          <w:bCs/>
          <w:color w:val="auto"/>
          <w:szCs w:val="24"/>
        </w:rPr>
        <w:t xml:space="preserve"> </w:t>
      </w:r>
      <w:r w:rsidRPr="00A27A91">
        <w:rPr>
          <w:rFonts w:asciiTheme="minorHAnsi" w:hAnsiTheme="minorHAnsi" w:cs="Tahoma"/>
          <w:bCs/>
          <w:color w:val="000000"/>
          <w:szCs w:val="40"/>
        </w:rPr>
        <w:t xml:space="preserve">(SEZIONE </w:t>
      </w:r>
      <w:r w:rsidR="00AC5030">
        <w:rPr>
          <w:rFonts w:asciiTheme="minorHAnsi" w:hAnsiTheme="minorHAnsi" w:cs="Tahoma"/>
          <w:bCs/>
          <w:color w:val="000000"/>
          <w:szCs w:val="40"/>
        </w:rPr>
        <w:t>D</w:t>
      </w:r>
      <w:r>
        <w:rPr>
          <w:rFonts w:asciiTheme="minorHAnsi" w:hAnsiTheme="minorHAnsi" w:cs="Tahoma"/>
          <w:bCs/>
          <w:color w:val="000000"/>
          <w:szCs w:val="40"/>
        </w:rPr>
        <w:t>)</w:t>
      </w:r>
    </w:p>
    <w:p w14:paraId="526222C6" w14:textId="5DEC802A" w:rsidR="0087277D" w:rsidRPr="00A27A91" w:rsidRDefault="0087277D" w:rsidP="0087277D">
      <w:pPr>
        <w:autoSpaceDE w:val="0"/>
        <w:autoSpaceDN w:val="0"/>
        <w:adjustRightInd w:val="0"/>
        <w:spacing w:after="120"/>
        <w:jc w:val="center"/>
        <w:rPr>
          <w:rFonts w:asciiTheme="minorHAnsi" w:hAnsiTheme="minorHAnsi" w:cs="Tahoma"/>
          <w:bCs/>
          <w:color w:val="000000"/>
          <w:szCs w:val="40"/>
        </w:rPr>
      </w:pPr>
      <w:r w:rsidRPr="00A27A91">
        <w:rPr>
          <w:rFonts w:asciiTheme="minorHAnsi" w:hAnsiTheme="minorHAnsi" w:cs="Tahoma"/>
          <w:bCs/>
          <w:color w:val="000000"/>
          <w:szCs w:val="40"/>
        </w:rPr>
        <w:t xml:space="preserve">DICHIARAZIONE </w:t>
      </w:r>
      <w:r>
        <w:rPr>
          <w:rFonts w:asciiTheme="minorHAnsi" w:hAnsiTheme="minorHAnsi" w:cs="Tahoma"/>
          <w:bCs/>
          <w:color w:val="000000"/>
          <w:szCs w:val="40"/>
        </w:rPr>
        <w:t xml:space="preserve">SUBAPPALTI </w:t>
      </w:r>
      <w:r w:rsidRPr="00A27A91">
        <w:rPr>
          <w:rFonts w:asciiTheme="minorHAnsi" w:hAnsiTheme="minorHAnsi" w:cs="Tahoma"/>
          <w:bCs/>
          <w:color w:val="000000"/>
          <w:szCs w:val="40"/>
        </w:rPr>
        <w:t xml:space="preserve">(SEZIONE </w:t>
      </w:r>
      <w:r>
        <w:rPr>
          <w:rFonts w:asciiTheme="minorHAnsi" w:hAnsiTheme="minorHAnsi" w:cs="Tahoma"/>
          <w:bCs/>
          <w:color w:val="000000"/>
          <w:szCs w:val="40"/>
        </w:rPr>
        <w:t>E</w:t>
      </w:r>
      <w:r w:rsidRPr="00A27A91">
        <w:rPr>
          <w:rFonts w:asciiTheme="minorHAnsi" w:hAnsiTheme="minorHAnsi" w:cs="Tahoma"/>
          <w:bCs/>
          <w:color w:val="000000"/>
          <w:szCs w:val="40"/>
        </w:rPr>
        <w:t>)</w:t>
      </w:r>
    </w:p>
    <w:p w14:paraId="1B3E3D06" w14:textId="77777777" w:rsidR="0087277D" w:rsidRDefault="0087277D" w:rsidP="00E4713D">
      <w:pPr>
        <w:autoSpaceDE w:val="0"/>
        <w:autoSpaceDN w:val="0"/>
        <w:adjustRightInd w:val="0"/>
        <w:spacing w:after="120"/>
        <w:jc w:val="center"/>
        <w:rPr>
          <w:rFonts w:asciiTheme="minorHAnsi" w:hAnsiTheme="minorHAnsi" w:cs="Tahoma"/>
          <w:bCs/>
          <w:color w:val="000000"/>
          <w:szCs w:val="40"/>
        </w:rPr>
      </w:pPr>
    </w:p>
    <w:p w14:paraId="549903FA" w14:textId="77777777" w:rsidR="008468AA" w:rsidRPr="00A27A91" w:rsidRDefault="008468AA" w:rsidP="00E4713D">
      <w:pPr>
        <w:autoSpaceDE w:val="0"/>
        <w:autoSpaceDN w:val="0"/>
        <w:adjustRightInd w:val="0"/>
        <w:spacing w:after="120"/>
        <w:jc w:val="center"/>
        <w:rPr>
          <w:rFonts w:asciiTheme="minorHAnsi" w:hAnsiTheme="minorHAnsi" w:cs="Tahoma"/>
          <w:bCs/>
          <w:color w:val="000000"/>
          <w:szCs w:val="40"/>
        </w:rPr>
      </w:pPr>
    </w:p>
    <w:p w14:paraId="7038902E" w14:textId="77777777" w:rsidR="009A6AFC" w:rsidRDefault="009A6AFC" w:rsidP="00F83B0C">
      <w:pPr>
        <w:jc w:val="right"/>
        <w:rPr>
          <w:rFonts w:asciiTheme="minorHAnsi" w:hAnsiTheme="minorHAnsi"/>
          <w:b/>
          <w:color w:val="auto"/>
          <w:szCs w:val="22"/>
        </w:rPr>
      </w:pPr>
    </w:p>
    <w:p w14:paraId="34486357" w14:textId="77777777" w:rsidR="009A6AFC" w:rsidRDefault="009A6AFC" w:rsidP="00F83B0C">
      <w:pPr>
        <w:jc w:val="right"/>
        <w:rPr>
          <w:rFonts w:asciiTheme="minorHAnsi" w:hAnsiTheme="minorHAnsi"/>
          <w:b/>
          <w:color w:val="auto"/>
          <w:szCs w:val="22"/>
        </w:rPr>
      </w:pPr>
    </w:p>
    <w:p w14:paraId="22FC5D6E" w14:textId="77777777" w:rsidR="009A6AFC" w:rsidRDefault="009A6AFC" w:rsidP="00F83B0C">
      <w:pPr>
        <w:jc w:val="right"/>
        <w:rPr>
          <w:rFonts w:asciiTheme="minorHAnsi" w:hAnsiTheme="minorHAnsi"/>
          <w:b/>
          <w:color w:val="auto"/>
          <w:szCs w:val="22"/>
        </w:rPr>
      </w:pPr>
    </w:p>
    <w:p w14:paraId="767F86D9" w14:textId="77777777" w:rsidR="009A6AFC" w:rsidRDefault="009A6AFC" w:rsidP="00F83B0C">
      <w:pPr>
        <w:jc w:val="right"/>
        <w:rPr>
          <w:rFonts w:asciiTheme="minorHAnsi" w:hAnsiTheme="minorHAnsi"/>
          <w:b/>
          <w:color w:val="auto"/>
          <w:szCs w:val="22"/>
        </w:rPr>
      </w:pPr>
    </w:p>
    <w:p w14:paraId="631977FB" w14:textId="77777777" w:rsidR="009A6AFC" w:rsidRDefault="009A6AFC" w:rsidP="00F83B0C">
      <w:pPr>
        <w:jc w:val="right"/>
        <w:rPr>
          <w:rFonts w:asciiTheme="minorHAnsi" w:hAnsiTheme="minorHAnsi"/>
          <w:b/>
          <w:color w:val="auto"/>
          <w:szCs w:val="22"/>
        </w:rPr>
      </w:pPr>
    </w:p>
    <w:tbl>
      <w:tblPr>
        <w:tblW w:w="9479" w:type="dxa"/>
        <w:tblInd w:w="-30" w:type="dxa"/>
        <w:tblLayout w:type="fixed"/>
        <w:tblCellMar>
          <w:left w:w="93" w:type="dxa"/>
        </w:tblCellMar>
        <w:tblLook w:val="0000" w:firstRow="0" w:lastRow="0" w:firstColumn="0" w:lastColumn="0" w:noHBand="0" w:noVBand="0"/>
      </w:tblPr>
      <w:tblGrid>
        <w:gridCol w:w="2435"/>
        <w:gridCol w:w="7044"/>
      </w:tblGrid>
      <w:tr w:rsidR="009A6AFC" w:rsidRPr="009A6AFC" w14:paraId="7C5821DB" w14:textId="77777777" w:rsidTr="00B866D1">
        <w:trPr>
          <w:trHeight w:val="563"/>
        </w:trPr>
        <w:tc>
          <w:tcPr>
            <w:tcW w:w="2435" w:type="dxa"/>
            <w:tcBorders>
              <w:top w:val="single" w:sz="4" w:space="0" w:color="00000A"/>
              <w:left w:val="single" w:sz="4" w:space="0" w:color="00000A"/>
              <w:bottom w:val="single" w:sz="4" w:space="0" w:color="00000A"/>
            </w:tcBorders>
            <w:shd w:val="clear" w:color="auto" w:fill="FFFF00"/>
            <w:vAlign w:val="center"/>
          </w:tcPr>
          <w:p w14:paraId="2568EA90" w14:textId="77777777" w:rsidR="009A6AFC" w:rsidRPr="009A6AFC" w:rsidRDefault="009A6AFC" w:rsidP="009A6AFC">
            <w:pPr>
              <w:rPr>
                <w:rFonts w:ascii="Calibri" w:hAnsi="Calibri" w:cs="Calibri"/>
                <w:sz w:val="28"/>
                <w:szCs w:val="28"/>
              </w:rPr>
            </w:pPr>
            <w:r w:rsidRPr="009A6AFC">
              <w:rPr>
                <w:rFonts w:ascii="Calibri" w:hAnsi="Calibri" w:cs="Calibri"/>
                <w:b/>
                <w:color w:val="auto"/>
                <w:sz w:val="28"/>
                <w:szCs w:val="28"/>
              </w:rPr>
              <w:t>ALLEGATO 02_A</w:t>
            </w:r>
            <w:r w:rsidRPr="009A6AFC">
              <w:rPr>
                <w:rFonts w:ascii="Calibri" w:hAnsi="Calibri" w:cs="Calibri"/>
                <w:sz w:val="28"/>
                <w:szCs w:val="28"/>
              </w:rPr>
              <w:t xml:space="preserve"> </w:t>
            </w:r>
          </w:p>
        </w:tc>
        <w:tc>
          <w:tcPr>
            <w:tcW w:w="70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FB6B82" w14:textId="77777777" w:rsidR="009A6AFC" w:rsidRPr="009A6AFC" w:rsidRDefault="009A6AFC" w:rsidP="009A6AFC">
            <w:pPr>
              <w:rPr>
                <w:rFonts w:ascii="Calibri" w:hAnsi="Calibri" w:cs="Calibri"/>
                <w:szCs w:val="24"/>
              </w:rPr>
            </w:pPr>
            <w:r w:rsidRPr="009A6AFC">
              <w:rPr>
                <w:rFonts w:ascii="Calibri" w:hAnsi="Calibri" w:cs="Calibri"/>
                <w:b/>
                <w:color w:val="auto"/>
                <w:szCs w:val="24"/>
              </w:rPr>
              <w:t xml:space="preserve">DOMANDA DI PARTECIPAZIONE </w:t>
            </w:r>
          </w:p>
        </w:tc>
      </w:tr>
    </w:tbl>
    <w:p w14:paraId="5C17C146" w14:textId="77777777" w:rsidR="009A6AFC" w:rsidRPr="009A6AFC" w:rsidRDefault="009A6AFC" w:rsidP="009A6AFC">
      <w:pPr>
        <w:jc w:val="center"/>
        <w:rPr>
          <w:rFonts w:ascii="Calibri" w:hAnsi="Calibri" w:cs="Calibri"/>
          <w:bCs/>
          <w:color w:val="auto"/>
          <w:sz w:val="18"/>
          <w:szCs w:val="18"/>
        </w:rPr>
      </w:pPr>
    </w:p>
    <w:p w14:paraId="165E77DE" w14:textId="77777777" w:rsidR="009A6AFC" w:rsidRPr="009A6AFC" w:rsidRDefault="009A6AFC" w:rsidP="009A6AFC">
      <w:pPr>
        <w:ind w:left="6372" w:right="96"/>
        <w:jc w:val="both"/>
        <w:rPr>
          <w:rFonts w:ascii="Calibri" w:hAnsi="Calibri" w:cs="Calibri"/>
          <w:b/>
          <w:color w:val="auto"/>
          <w:sz w:val="20"/>
        </w:rPr>
      </w:pPr>
      <w:r w:rsidRPr="009A6AFC">
        <w:rPr>
          <w:rFonts w:ascii="Calibri" w:hAnsi="Calibri" w:cs="Calibri"/>
          <w:b/>
          <w:color w:val="auto"/>
          <w:sz w:val="20"/>
        </w:rPr>
        <w:t>Alla Stazione Appaltante</w:t>
      </w:r>
    </w:p>
    <w:p w14:paraId="41294688" w14:textId="77777777" w:rsidR="009A6AFC" w:rsidRPr="009A6AFC" w:rsidRDefault="009A6AFC" w:rsidP="009A6AFC">
      <w:pPr>
        <w:jc w:val="center"/>
        <w:rPr>
          <w:rFonts w:ascii="Calibri" w:hAnsi="Calibri" w:cs="Calibri"/>
          <w:bCs/>
          <w:color w:val="auto"/>
          <w:sz w:val="20"/>
        </w:rPr>
      </w:pPr>
    </w:p>
    <w:p w14:paraId="6783A2CD" w14:textId="77777777" w:rsidR="009A6AFC" w:rsidRPr="009A6AFC" w:rsidRDefault="009A6AFC" w:rsidP="009A6AFC">
      <w:pPr>
        <w:shd w:val="clear" w:color="auto" w:fill="4472C4"/>
        <w:suppressAutoHyphens/>
        <w:spacing w:after="160" w:line="259" w:lineRule="auto"/>
        <w:ind w:right="282"/>
        <w:jc w:val="center"/>
        <w:rPr>
          <w:rFonts w:ascii="Calibri" w:eastAsia="Calibri" w:hAnsi="Calibri" w:cs="Calibri"/>
          <w:iCs/>
          <w:color w:val="FFFFFF"/>
          <w:kern w:val="0"/>
          <w:sz w:val="18"/>
          <w:szCs w:val="18"/>
          <w:lang w:eastAsia="en-US"/>
        </w:rPr>
      </w:pPr>
      <w:r w:rsidRPr="009A6AFC">
        <w:rPr>
          <w:rFonts w:ascii="Calibri" w:eastAsia="Calibri" w:hAnsi="Calibri" w:cs="Calibri"/>
          <w:b/>
          <w:bCs/>
          <w:iCs/>
          <w:color w:val="FFFFFF"/>
          <w:kern w:val="0"/>
          <w:sz w:val="18"/>
          <w:szCs w:val="18"/>
          <w:lang w:eastAsia="en-US"/>
        </w:rPr>
        <w:t>(da presentare in bollo nel rispetto di quanto stabilito dal Decreto del Presidente della Repubblica n. 642/1972)</w:t>
      </w:r>
      <w:r w:rsidRPr="009A6AFC">
        <w:rPr>
          <w:rFonts w:ascii="Calibri" w:eastAsia="Calibri" w:hAnsi="Calibri" w:cs="Calibri"/>
          <w:b/>
          <w:bCs/>
          <w:iCs/>
          <w:color w:val="FFFFFF"/>
          <w:kern w:val="0"/>
          <w:sz w:val="18"/>
          <w:szCs w:val="18"/>
          <w:vertAlign w:val="superscript"/>
          <w:lang w:eastAsia="en-US"/>
        </w:rPr>
        <w:footnoteReference w:id="1"/>
      </w:r>
    </w:p>
    <w:p w14:paraId="400972AE" w14:textId="77777777" w:rsidR="009A6AFC" w:rsidRPr="009A6AFC" w:rsidRDefault="009A6AFC" w:rsidP="009A6AFC">
      <w:pPr>
        <w:jc w:val="both"/>
        <w:rPr>
          <w:rFonts w:ascii="Calibri" w:hAnsi="Calibri" w:cs="Calibri"/>
          <w:color w:val="auto"/>
          <w:sz w:val="12"/>
          <w:szCs w:val="12"/>
        </w:rPr>
      </w:pPr>
    </w:p>
    <w:tbl>
      <w:tblPr>
        <w:tblW w:w="9479" w:type="dxa"/>
        <w:tblInd w:w="-30" w:type="dxa"/>
        <w:tblLayout w:type="fixed"/>
        <w:tblCellMar>
          <w:left w:w="93" w:type="dxa"/>
        </w:tblCellMar>
        <w:tblLook w:val="0000" w:firstRow="0" w:lastRow="0" w:firstColumn="0" w:lastColumn="0" w:noHBand="0" w:noVBand="0"/>
      </w:tblPr>
      <w:tblGrid>
        <w:gridCol w:w="9479"/>
      </w:tblGrid>
      <w:tr w:rsidR="009A6AFC" w:rsidRPr="009A6AFC" w14:paraId="11417A67" w14:textId="77777777" w:rsidTr="009A6AFC">
        <w:tc>
          <w:tcPr>
            <w:tcW w:w="9479" w:type="dxa"/>
            <w:tcBorders>
              <w:top w:val="single" w:sz="4" w:space="0" w:color="00000A"/>
              <w:left w:val="single" w:sz="4" w:space="0" w:color="00000A"/>
              <w:bottom w:val="single" w:sz="4" w:space="0" w:color="00000A"/>
              <w:right w:val="single" w:sz="4" w:space="0" w:color="00000A"/>
            </w:tcBorders>
            <w:shd w:val="clear" w:color="auto" w:fill="F2F2F2"/>
          </w:tcPr>
          <w:p w14:paraId="0F42D065" w14:textId="5A4898E2" w:rsidR="009A6AFC" w:rsidRPr="009A6AFC" w:rsidRDefault="009A6AFC" w:rsidP="000A596B">
            <w:pPr>
              <w:autoSpaceDE w:val="0"/>
              <w:autoSpaceDN w:val="0"/>
              <w:adjustRightInd w:val="0"/>
              <w:jc w:val="both"/>
              <w:rPr>
                <w:rFonts w:ascii="Calibri" w:hAnsi="Calibri" w:cs="Calibri"/>
                <w:b/>
                <w:bCs/>
                <w:color w:val="000000"/>
                <w:kern w:val="0"/>
                <w:sz w:val="20"/>
              </w:rPr>
            </w:pPr>
            <w:r w:rsidRPr="00756A30">
              <w:rPr>
                <w:rFonts w:ascii="Calibri" w:hAnsi="Calibri" w:cs="Calibri"/>
                <w:b/>
                <w:bCs/>
                <w:color w:val="auto"/>
                <w:sz w:val="20"/>
              </w:rPr>
              <w:t>OGGETTO: CODICE GARA AULSS7_202</w:t>
            </w:r>
            <w:r w:rsidR="00A90E3D">
              <w:rPr>
                <w:rFonts w:ascii="Calibri" w:hAnsi="Calibri" w:cs="Calibri"/>
                <w:b/>
                <w:bCs/>
                <w:color w:val="auto"/>
                <w:sz w:val="20"/>
              </w:rPr>
              <w:t>5</w:t>
            </w:r>
            <w:r w:rsidRPr="00756A30">
              <w:rPr>
                <w:rFonts w:ascii="Calibri" w:hAnsi="Calibri" w:cs="Calibri"/>
                <w:b/>
                <w:bCs/>
                <w:color w:val="auto"/>
                <w:sz w:val="20"/>
              </w:rPr>
              <w:t>_00</w:t>
            </w:r>
            <w:r w:rsidR="00CB6D18" w:rsidRPr="00756A30">
              <w:rPr>
                <w:rFonts w:ascii="Calibri" w:hAnsi="Calibri" w:cs="Calibri"/>
                <w:b/>
                <w:bCs/>
                <w:color w:val="auto"/>
                <w:sz w:val="20"/>
              </w:rPr>
              <w:t>346</w:t>
            </w:r>
            <w:r w:rsidRPr="00756A30">
              <w:rPr>
                <w:rFonts w:ascii="Calibri" w:hAnsi="Calibri" w:cs="Calibri"/>
                <w:b/>
                <w:bCs/>
                <w:color w:val="auto"/>
                <w:sz w:val="20"/>
              </w:rPr>
              <w:t xml:space="preserve"> – SINTEL ID 20</w:t>
            </w:r>
            <w:r w:rsidR="00CB6D18" w:rsidRPr="00756A30">
              <w:rPr>
                <w:rFonts w:ascii="Calibri" w:hAnsi="Calibri" w:cs="Calibri"/>
                <w:b/>
                <w:bCs/>
                <w:color w:val="auto"/>
                <w:sz w:val="20"/>
              </w:rPr>
              <w:t>8860588</w:t>
            </w:r>
            <w:r w:rsidRPr="00756A30">
              <w:rPr>
                <w:rFonts w:ascii="Calibri" w:hAnsi="Calibri" w:cs="Calibri"/>
                <w:b/>
                <w:bCs/>
                <w:color w:val="auto"/>
                <w:sz w:val="20"/>
              </w:rPr>
              <w:t xml:space="preserve"> – CUP </w:t>
            </w:r>
            <w:r w:rsidR="00C3737E" w:rsidRPr="00756A30">
              <w:rPr>
                <w:rFonts w:ascii="Calibri" w:hAnsi="Calibri" w:cs="Calibri"/>
                <w:b/>
                <w:bCs/>
                <w:color w:val="auto"/>
                <w:sz w:val="20"/>
              </w:rPr>
              <w:t>H71B24000510002</w:t>
            </w:r>
            <w:r w:rsidR="00D96AE2" w:rsidRPr="00756A30">
              <w:rPr>
                <w:rFonts w:ascii="Calibri" w:hAnsi="Calibri" w:cs="Calibri"/>
                <w:b/>
                <w:bCs/>
                <w:color w:val="EE0000"/>
                <w:sz w:val="20"/>
              </w:rPr>
              <w:t xml:space="preserve"> </w:t>
            </w:r>
            <w:r w:rsidRPr="000A596B">
              <w:rPr>
                <w:rFonts w:ascii="Calibri" w:hAnsi="Calibri" w:cs="Calibri"/>
                <w:b/>
                <w:bCs/>
                <w:color w:val="auto"/>
                <w:sz w:val="20"/>
              </w:rPr>
              <w:t xml:space="preserve">– CIG </w:t>
            </w:r>
            <w:r w:rsidR="000A596B" w:rsidRPr="000A596B">
              <w:rPr>
                <w:rFonts w:ascii="Calibri" w:hAnsi="Calibri" w:cs="Calibri"/>
                <w:b/>
                <w:bCs/>
                <w:color w:val="auto"/>
                <w:sz w:val="20"/>
              </w:rPr>
              <w:t xml:space="preserve">B8C01F8C15 - </w:t>
            </w:r>
            <w:r w:rsidRPr="00756A30">
              <w:rPr>
                <w:rFonts w:ascii="Calibri" w:hAnsi="Calibri" w:cs="Calibri"/>
                <w:b/>
                <w:bCs/>
                <w:color w:val="auto"/>
                <w:sz w:val="20"/>
              </w:rPr>
              <w:t xml:space="preserve">Procedura aperta, ai sensi dell’art 71 D.lgs. 36/2023, per l’affidamento </w:t>
            </w:r>
            <w:r w:rsidR="00EF6DC3" w:rsidRPr="00756A30">
              <w:rPr>
                <w:rFonts w:ascii="Calibri" w:hAnsi="Calibri" w:cs="Calibri"/>
                <w:b/>
                <w:bCs/>
                <w:color w:val="auto"/>
                <w:sz w:val="20"/>
              </w:rPr>
              <w:t>Servizio di verifica del progetto di fattibilit</w:t>
            </w:r>
            <w:r w:rsidR="00EF6DC3" w:rsidRPr="00756A30">
              <w:rPr>
                <w:rFonts w:ascii="Calibri" w:hAnsi="Calibri" w:cs="Calibri" w:hint="eastAsia"/>
                <w:b/>
                <w:bCs/>
                <w:color w:val="auto"/>
                <w:sz w:val="20"/>
              </w:rPr>
              <w:t>à</w:t>
            </w:r>
            <w:r w:rsidR="00EF6DC3" w:rsidRPr="00756A30">
              <w:rPr>
                <w:rFonts w:ascii="Calibri" w:hAnsi="Calibri" w:cs="Calibri"/>
                <w:b/>
                <w:bCs/>
                <w:color w:val="auto"/>
                <w:sz w:val="20"/>
              </w:rPr>
              <w:t xml:space="preserve"> tecnico economica (PFTE), del progetto esecutivo (PE) e del coordinamento per la sicurezza (CSP), redatti in modalit</w:t>
            </w:r>
            <w:r w:rsidR="00EF6DC3" w:rsidRPr="00756A30">
              <w:rPr>
                <w:rFonts w:ascii="Calibri" w:hAnsi="Calibri" w:cs="Calibri" w:hint="eastAsia"/>
                <w:b/>
                <w:bCs/>
                <w:color w:val="auto"/>
                <w:sz w:val="20"/>
              </w:rPr>
              <w:t>à</w:t>
            </w:r>
            <w:r w:rsidR="00EF6DC3" w:rsidRPr="00756A30">
              <w:rPr>
                <w:rFonts w:ascii="Calibri" w:hAnsi="Calibri" w:cs="Calibri"/>
                <w:b/>
                <w:bCs/>
                <w:color w:val="auto"/>
                <w:sz w:val="20"/>
              </w:rPr>
              <w:t xml:space="preserve"> BIM, relativo all</w:t>
            </w:r>
            <w:r w:rsidR="00EF6DC3" w:rsidRPr="00756A30">
              <w:rPr>
                <w:rFonts w:ascii="Calibri" w:hAnsi="Calibri" w:cs="Calibri" w:hint="eastAsia"/>
                <w:b/>
                <w:bCs/>
                <w:color w:val="auto"/>
                <w:sz w:val="20"/>
              </w:rPr>
              <w:t>’</w:t>
            </w:r>
            <w:r w:rsidR="00EF6DC3" w:rsidRPr="00756A30">
              <w:rPr>
                <w:rFonts w:ascii="Calibri" w:hAnsi="Calibri" w:cs="Calibri"/>
                <w:b/>
                <w:bCs/>
                <w:color w:val="auto"/>
                <w:sz w:val="20"/>
              </w:rPr>
              <w:t>intervento di adeguamento alla normativa sismica e antincendio dell</w:t>
            </w:r>
            <w:r w:rsidR="00EF6DC3" w:rsidRPr="00756A30">
              <w:rPr>
                <w:rFonts w:ascii="Calibri" w:hAnsi="Calibri" w:cs="Calibri" w:hint="eastAsia"/>
                <w:b/>
                <w:bCs/>
                <w:color w:val="auto"/>
                <w:sz w:val="20"/>
              </w:rPr>
              <w:t>’</w:t>
            </w:r>
            <w:r w:rsidR="00EF6DC3" w:rsidRPr="00756A30">
              <w:rPr>
                <w:rFonts w:ascii="Calibri" w:hAnsi="Calibri" w:cs="Calibri"/>
                <w:b/>
                <w:bCs/>
                <w:color w:val="auto"/>
                <w:sz w:val="20"/>
              </w:rPr>
              <w:t>Ospedale di Bassano del Grappa con riqualificazione funzionale del gruppo operatorio</w:t>
            </w:r>
            <w:r w:rsidRPr="00756A30">
              <w:rPr>
                <w:rFonts w:ascii="Calibri" w:hAnsi="Calibri" w:cs="Calibri"/>
                <w:b/>
                <w:bCs/>
                <w:color w:val="000000"/>
                <w:kern w:val="0"/>
                <w:sz w:val="20"/>
              </w:rPr>
              <w:t>.</w:t>
            </w:r>
          </w:p>
        </w:tc>
      </w:tr>
    </w:tbl>
    <w:p w14:paraId="18016E61" w14:textId="77777777" w:rsidR="009A6AFC" w:rsidRPr="009A6AFC" w:rsidRDefault="009A6AFC" w:rsidP="009A6AFC">
      <w:pPr>
        <w:jc w:val="both"/>
        <w:rPr>
          <w:rFonts w:ascii="Calibri" w:hAnsi="Calibri" w:cs="Calibri"/>
          <w:color w:val="auto"/>
          <w:sz w:val="12"/>
          <w:szCs w:val="12"/>
        </w:rPr>
      </w:pPr>
    </w:p>
    <w:p w14:paraId="7833692F" w14:textId="77777777" w:rsidR="009A6AFC" w:rsidRPr="009A6AFC" w:rsidRDefault="009A6AFC" w:rsidP="009A6AFC">
      <w:pPr>
        <w:autoSpaceDE w:val="0"/>
        <w:autoSpaceDN w:val="0"/>
        <w:adjustRightInd w:val="0"/>
        <w:jc w:val="both"/>
        <w:rPr>
          <w:rFonts w:ascii="Calibri" w:eastAsia="Calibri" w:hAnsi="Calibri" w:cs="Calibri"/>
          <w:i/>
          <w:iCs/>
          <w:color w:val="auto"/>
          <w:kern w:val="0"/>
          <w:sz w:val="16"/>
          <w:szCs w:val="16"/>
          <w:lang w:eastAsia="en-US"/>
        </w:rPr>
      </w:pPr>
    </w:p>
    <w:tbl>
      <w:tblPr>
        <w:tblW w:w="9498" w:type="dxa"/>
        <w:tblInd w:w="-5" w:type="dxa"/>
        <w:tblLayout w:type="fixed"/>
        <w:tblLook w:val="01E0" w:firstRow="1" w:lastRow="1" w:firstColumn="1" w:lastColumn="1" w:noHBand="0" w:noVBand="0"/>
      </w:tblPr>
      <w:tblGrid>
        <w:gridCol w:w="1701"/>
        <w:gridCol w:w="400"/>
        <w:gridCol w:w="509"/>
        <w:gridCol w:w="236"/>
        <w:gridCol w:w="6652"/>
      </w:tblGrid>
      <w:tr w:rsidR="009A6AFC" w:rsidRPr="009A6AFC" w14:paraId="26757C05" w14:textId="77777777" w:rsidTr="00B866D1">
        <w:trPr>
          <w:trHeight w:val="322"/>
        </w:trPr>
        <w:tc>
          <w:tcPr>
            <w:tcW w:w="2101" w:type="dxa"/>
            <w:gridSpan w:val="2"/>
            <w:tcBorders>
              <w:top w:val="single" w:sz="4" w:space="0" w:color="auto"/>
              <w:left w:val="single" w:sz="4" w:space="0" w:color="auto"/>
            </w:tcBorders>
          </w:tcPr>
          <w:p w14:paraId="67572A6E" w14:textId="77777777" w:rsidR="009A6AFC" w:rsidRPr="009A6AFC" w:rsidRDefault="009A6AFC" w:rsidP="009A6AFC">
            <w:pPr>
              <w:tabs>
                <w:tab w:val="right" w:pos="9540"/>
              </w:tabs>
              <w:spacing w:before="80"/>
              <w:jc w:val="both"/>
              <w:rPr>
                <w:sz w:val="18"/>
                <w:szCs w:val="18"/>
                <w:lang w:val="de-DE"/>
              </w:rPr>
            </w:pPr>
            <w:r w:rsidRPr="009A6AFC">
              <w:rPr>
                <w:rFonts w:ascii="Calibri" w:eastAsia="Calibri" w:hAnsi="Calibri" w:cs="Calibri"/>
                <w:color w:val="auto"/>
                <w:kern w:val="0"/>
                <w:sz w:val="18"/>
                <w:szCs w:val="18"/>
                <w:lang w:eastAsia="en-US"/>
              </w:rPr>
              <w:t>Il/La sottoscritto/a</w:t>
            </w:r>
            <w:r w:rsidRPr="009A6AFC">
              <w:rPr>
                <w:rFonts w:eastAsia="Calibri"/>
                <w:color w:val="auto"/>
                <w:kern w:val="0"/>
                <w:sz w:val="20"/>
                <w:lang w:eastAsia="en-US"/>
              </w:rPr>
              <w:t xml:space="preserve"> </w:t>
            </w:r>
            <w:r w:rsidRPr="009A6AFC">
              <w:rPr>
                <w:rFonts w:eastAsia="Calibri"/>
                <w:color w:val="auto"/>
                <w:kern w:val="0"/>
                <w:sz w:val="20"/>
                <w:vertAlign w:val="superscript"/>
                <w:lang w:eastAsia="en-US"/>
              </w:rPr>
              <w:footnoteReference w:id="2"/>
            </w:r>
          </w:p>
        </w:tc>
        <w:tc>
          <w:tcPr>
            <w:tcW w:w="7397" w:type="dxa"/>
            <w:gridSpan w:val="3"/>
            <w:tcBorders>
              <w:top w:val="single" w:sz="4" w:space="0" w:color="auto"/>
              <w:bottom w:val="dotted" w:sz="4" w:space="0" w:color="auto"/>
              <w:right w:val="single" w:sz="4" w:space="0" w:color="auto"/>
            </w:tcBorders>
          </w:tcPr>
          <w:p w14:paraId="1603AFA1" w14:textId="77777777" w:rsidR="009A6AFC" w:rsidRPr="009A6AFC" w:rsidRDefault="009A6AFC" w:rsidP="009A6AFC">
            <w:pPr>
              <w:tabs>
                <w:tab w:val="right" w:pos="9540"/>
              </w:tabs>
              <w:spacing w:before="80"/>
              <w:jc w:val="both"/>
              <w:rPr>
                <w:rFonts w:ascii="Calibri" w:hAnsi="Calibri" w:cs="Calibri"/>
                <w:b/>
                <w:sz w:val="20"/>
                <w:lang w:val="de-DE"/>
              </w:rPr>
            </w:pPr>
          </w:p>
        </w:tc>
      </w:tr>
      <w:tr w:rsidR="009A6AFC" w:rsidRPr="009A6AFC" w14:paraId="5F423F66" w14:textId="77777777" w:rsidTr="00B866D1">
        <w:trPr>
          <w:trHeight w:val="311"/>
        </w:trPr>
        <w:tc>
          <w:tcPr>
            <w:tcW w:w="2101" w:type="dxa"/>
            <w:gridSpan w:val="2"/>
            <w:tcBorders>
              <w:left w:val="single" w:sz="4" w:space="0" w:color="auto"/>
            </w:tcBorders>
          </w:tcPr>
          <w:p w14:paraId="04239F11" w14:textId="77777777" w:rsidR="009A6AFC" w:rsidRPr="009A6AFC" w:rsidRDefault="009A6AFC" w:rsidP="009A6AFC">
            <w:pPr>
              <w:tabs>
                <w:tab w:val="right" w:pos="9540"/>
              </w:tabs>
              <w:spacing w:before="80"/>
              <w:jc w:val="both"/>
              <w:rPr>
                <w:rFonts w:ascii="Calibri" w:hAnsi="Calibri" w:cs="Calibri"/>
                <w:sz w:val="18"/>
                <w:szCs w:val="18"/>
              </w:rPr>
            </w:pPr>
            <w:r w:rsidRPr="009A6AFC">
              <w:rPr>
                <w:rFonts w:ascii="Calibri" w:hAnsi="Calibri" w:cs="Calibri"/>
                <w:color w:val="auto"/>
                <w:sz w:val="18"/>
                <w:szCs w:val="18"/>
              </w:rPr>
              <w:t>Data e luogo di nascita</w:t>
            </w:r>
            <w:r w:rsidRPr="009A6AFC">
              <w:rPr>
                <w:rFonts w:ascii="Calibri" w:hAnsi="Calibri" w:cs="Calibri"/>
                <w:sz w:val="18"/>
                <w:szCs w:val="18"/>
              </w:rPr>
              <w:t xml:space="preserve">                                         </w:t>
            </w:r>
          </w:p>
        </w:tc>
        <w:tc>
          <w:tcPr>
            <w:tcW w:w="7397" w:type="dxa"/>
            <w:gridSpan w:val="3"/>
            <w:tcBorders>
              <w:top w:val="dotted" w:sz="4" w:space="0" w:color="auto"/>
              <w:bottom w:val="dotted" w:sz="4" w:space="0" w:color="auto"/>
              <w:right w:val="single" w:sz="4" w:space="0" w:color="auto"/>
            </w:tcBorders>
          </w:tcPr>
          <w:p w14:paraId="6599FB15" w14:textId="77777777" w:rsidR="009A6AFC" w:rsidRPr="009A6AFC" w:rsidRDefault="009A6AFC" w:rsidP="009A6AFC">
            <w:pPr>
              <w:tabs>
                <w:tab w:val="right" w:pos="9540"/>
              </w:tabs>
              <w:spacing w:before="80"/>
              <w:jc w:val="both"/>
              <w:rPr>
                <w:rFonts w:ascii="Calibri" w:hAnsi="Calibri" w:cs="Calibri"/>
                <w:sz w:val="20"/>
                <w:lang w:val="de-DE"/>
              </w:rPr>
            </w:pPr>
          </w:p>
        </w:tc>
      </w:tr>
      <w:tr w:rsidR="009A6AFC" w:rsidRPr="009A6AFC" w14:paraId="3D0CB1C5" w14:textId="77777777" w:rsidTr="00B866D1">
        <w:trPr>
          <w:trHeight w:val="322"/>
        </w:trPr>
        <w:tc>
          <w:tcPr>
            <w:tcW w:w="2101" w:type="dxa"/>
            <w:gridSpan w:val="2"/>
            <w:tcBorders>
              <w:left w:val="single" w:sz="4" w:space="0" w:color="auto"/>
            </w:tcBorders>
          </w:tcPr>
          <w:p w14:paraId="0B87260B" w14:textId="77777777" w:rsidR="009A6AFC" w:rsidRPr="009A6AFC" w:rsidRDefault="009A6AFC" w:rsidP="009A6AFC">
            <w:pPr>
              <w:tabs>
                <w:tab w:val="right" w:pos="9540"/>
              </w:tabs>
              <w:spacing w:before="80"/>
              <w:jc w:val="both"/>
              <w:rPr>
                <w:rFonts w:ascii="Calibri" w:hAnsi="Calibri" w:cs="Calibri"/>
                <w:sz w:val="18"/>
                <w:szCs w:val="18"/>
              </w:rPr>
            </w:pPr>
            <w:r w:rsidRPr="009A6AFC">
              <w:rPr>
                <w:rFonts w:ascii="Calibri" w:hAnsi="Calibri" w:cs="Calibri"/>
                <w:color w:val="auto"/>
                <w:sz w:val="18"/>
                <w:szCs w:val="18"/>
              </w:rPr>
              <w:t>Codice fiscale</w:t>
            </w:r>
          </w:p>
        </w:tc>
        <w:tc>
          <w:tcPr>
            <w:tcW w:w="7397" w:type="dxa"/>
            <w:gridSpan w:val="3"/>
            <w:tcBorders>
              <w:top w:val="dotted" w:sz="4" w:space="0" w:color="auto"/>
              <w:bottom w:val="dotted" w:sz="4" w:space="0" w:color="auto"/>
              <w:right w:val="single" w:sz="4" w:space="0" w:color="auto"/>
            </w:tcBorders>
          </w:tcPr>
          <w:p w14:paraId="5ACB1C62" w14:textId="77777777" w:rsidR="009A6AFC" w:rsidRPr="009A6AFC" w:rsidRDefault="009A6AFC" w:rsidP="009A6AFC">
            <w:pPr>
              <w:tabs>
                <w:tab w:val="right" w:pos="9540"/>
              </w:tabs>
              <w:spacing w:before="80"/>
              <w:jc w:val="both"/>
              <w:rPr>
                <w:rFonts w:ascii="Calibri" w:hAnsi="Calibri" w:cs="Calibri"/>
                <w:sz w:val="20"/>
              </w:rPr>
            </w:pPr>
          </w:p>
        </w:tc>
      </w:tr>
      <w:tr w:rsidR="009A6AFC" w:rsidRPr="009A6AFC" w14:paraId="4E8BADDF" w14:textId="77777777" w:rsidTr="00B866D1">
        <w:trPr>
          <w:cantSplit/>
          <w:trHeight w:hRule="exact" w:val="151"/>
        </w:trPr>
        <w:tc>
          <w:tcPr>
            <w:tcW w:w="2610" w:type="dxa"/>
            <w:gridSpan w:val="3"/>
            <w:tcBorders>
              <w:left w:val="single" w:sz="4" w:space="0" w:color="auto"/>
              <w:bottom w:val="single" w:sz="4" w:space="0" w:color="auto"/>
            </w:tcBorders>
          </w:tcPr>
          <w:p w14:paraId="2B0CA810" w14:textId="77777777" w:rsidR="009A6AFC" w:rsidRPr="009A6AFC" w:rsidRDefault="009A6AFC" w:rsidP="009A6AFC">
            <w:pPr>
              <w:rPr>
                <w:sz w:val="18"/>
                <w:szCs w:val="18"/>
              </w:rPr>
            </w:pPr>
          </w:p>
        </w:tc>
        <w:tc>
          <w:tcPr>
            <w:tcW w:w="236" w:type="dxa"/>
            <w:tcBorders>
              <w:bottom w:val="single" w:sz="4" w:space="0" w:color="auto"/>
            </w:tcBorders>
          </w:tcPr>
          <w:p w14:paraId="1F982AF5" w14:textId="77777777" w:rsidR="009A6AFC" w:rsidRPr="009A6AFC" w:rsidRDefault="009A6AFC" w:rsidP="009A6AFC">
            <w:pPr>
              <w:rPr>
                <w:rFonts w:ascii="Calibri" w:hAnsi="Calibri" w:cs="Calibri"/>
                <w:sz w:val="18"/>
                <w:szCs w:val="18"/>
              </w:rPr>
            </w:pPr>
          </w:p>
        </w:tc>
        <w:tc>
          <w:tcPr>
            <w:tcW w:w="6652" w:type="dxa"/>
            <w:tcBorders>
              <w:bottom w:val="single" w:sz="4" w:space="0" w:color="auto"/>
              <w:right w:val="single" w:sz="4" w:space="0" w:color="auto"/>
            </w:tcBorders>
          </w:tcPr>
          <w:p w14:paraId="2BB4B4E0" w14:textId="77777777" w:rsidR="009A6AFC" w:rsidRPr="009A6AFC" w:rsidRDefault="009A6AFC" w:rsidP="009A6AFC">
            <w:pPr>
              <w:tabs>
                <w:tab w:val="right" w:pos="9540"/>
              </w:tabs>
              <w:spacing w:before="80" w:after="80" w:line="120" w:lineRule="auto"/>
              <w:jc w:val="both"/>
              <w:rPr>
                <w:rFonts w:ascii="Calibri" w:hAnsi="Calibri" w:cs="Calibri"/>
                <w:sz w:val="18"/>
                <w:szCs w:val="18"/>
              </w:rPr>
            </w:pPr>
          </w:p>
        </w:tc>
      </w:tr>
      <w:tr w:rsidR="009A6AFC" w:rsidRPr="009A6AFC" w14:paraId="3596E18F" w14:textId="77777777" w:rsidTr="00B866D1">
        <w:tblPrEx>
          <w:tblCellMar>
            <w:left w:w="93" w:type="dxa"/>
          </w:tblCellMar>
          <w:tblLook w:val="0000" w:firstRow="0" w:lastRow="0" w:firstColumn="0" w:lastColumn="0" w:noHBand="0" w:noVBand="0"/>
        </w:tblPrEx>
        <w:trPr>
          <w:trHeight w:val="381"/>
        </w:trPr>
        <w:tc>
          <w:tcPr>
            <w:tcW w:w="1701" w:type="dxa"/>
            <w:vMerge w:val="restart"/>
            <w:tcBorders>
              <w:top w:val="single" w:sz="4" w:space="0" w:color="00000A"/>
              <w:left w:val="single" w:sz="4" w:space="0" w:color="00000A"/>
            </w:tcBorders>
            <w:shd w:val="clear" w:color="auto" w:fill="FFFFFF"/>
            <w:vAlign w:val="center"/>
          </w:tcPr>
          <w:p w14:paraId="5F9A1C33" w14:textId="77777777" w:rsidR="009A6AFC" w:rsidRPr="009A6AFC" w:rsidRDefault="009A6AFC" w:rsidP="009A6AFC">
            <w:pPr>
              <w:ind w:right="51"/>
              <w:jc w:val="both"/>
              <w:rPr>
                <w:rFonts w:ascii="Calibri" w:hAnsi="Calibri" w:cs="Calibri"/>
                <w:sz w:val="18"/>
                <w:szCs w:val="18"/>
              </w:rPr>
            </w:pPr>
            <w:r w:rsidRPr="009A6AFC">
              <w:rPr>
                <w:rFonts w:ascii="Calibri" w:hAnsi="Calibri" w:cs="Calibri"/>
                <w:sz w:val="18"/>
                <w:szCs w:val="18"/>
              </w:rPr>
              <w:t>nella sua qualifica di</w:t>
            </w:r>
          </w:p>
          <w:p w14:paraId="3638C8B7" w14:textId="77777777" w:rsidR="009A6AFC" w:rsidRPr="009A6AFC" w:rsidRDefault="009A6AFC" w:rsidP="009A6AFC">
            <w:pPr>
              <w:ind w:right="51"/>
              <w:jc w:val="both"/>
              <w:rPr>
                <w:rFonts w:ascii="Calibri" w:hAnsi="Calibri" w:cs="Calibri"/>
                <w:sz w:val="18"/>
                <w:szCs w:val="18"/>
              </w:rPr>
            </w:pPr>
          </w:p>
          <w:p w14:paraId="3B78D572" w14:textId="77777777" w:rsidR="009A6AFC" w:rsidRPr="009A6AFC" w:rsidRDefault="009A6AFC" w:rsidP="009A6AFC">
            <w:pPr>
              <w:ind w:right="51"/>
              <w:jc w:val="both"/>
              <w:rPr>
                <w:rFonts w:ascii="Calibri" w:hAnsi="Calibri" w:cs="Calibri"/>
                <w:sz w:val="18"/>
                <w:szCs w:val="18"/>
              </w:rPr>
            </w:pPr>
          </w:p>
        </w:tc>
        <w:tc>
          <w:tcPr>
            <w:tcW w:w="7797"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25A13C66" w14:textId="77777777" w:rsidR="009A6AFC" w:rsidRPr="009A6AFC" w:rsidRDefault="00CE49F9" w:rsidP="009A6AFC">
            <w:pPr>
              <w:widowControl w:val="0"/>
              <w:ind w:left="284" w:hanging="284"/>
              <w:jc w:val="both"/>
              <w:rPr>
                <w:rFonts w:ascii="Calibri" w:hAnsi="Calibri" w:cs="Calibri"/>
                <w:sz w:val="18"/>
                <w:szCs w:val="18"/>
              </w:rPr>
            </w:pPr>
            <w:sdt>
              <w:sdtPr>
                <w:rPr>
                  <w:rFonts w:ascii="Calibri" w:hAnsi="Calibri" w:cs="Calibri"/>
                  <w:b/>
                  <w:bCs/>
                  <w:color w:val="auto"/>
                  <w:sz w:val="22"/>
                  <w:szCs w:val="22"/>
                </w:rPr>
                <w:id w:val="1742057984"/>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sz w:val="22"/>
                    <w:szCs w:val="22"/>
                  </w:rPr>
                  <w:t>☐</w:t>
                </w:r>
              </w:sdtContent>
            </w:sdt>
            <w:r w:rsidR="009A6AFC" w:rsidRPr="009A6AFC">
              <w:rPr>
                <w:rFonts w:ascii="Calibri" w:hAnsi="Calibri" w:cs="Calibri"/>
                <w:sz w:val="18"/>
                <w:szCs w:val="18"/>
              </w:rPr>
              <w:t xml:space="preserve">  </w:t>
            </w:r>
            <w:r w:rsidR="009A6AFC" w:rsidRPr="009A6AFC">
              <w:rPr>
                <w:rFonts w:ascii="Calibri" w:hAnsi="Calibri" w:cs="Calibri"/>
                <w:bCs/>
                <w:sz w:val="18"/>
                <w:szCs w:val="18"/>
              </w:rPr>
              <w:t>Legale rappresentante</w:t>
            </w:r>
            <w:r w:rsidR="009A6AFC" w:rsidRPr="009A6AFC">
              <w:rPr>
                <w:rFonts w:ascii="Calibri" w:hAnsi="Calibri" w:cs="Calibri"/>
                <w:b/>
                <w:sz w:val="18"/>
                <w:szCs w:val="18"/>
              </w:rPr>
              <w:t xml:space="preserve"> </w:t>
            </w:r>
          </w:p>
        </w:tc>
      </w:tr>
      <w:tr w:rsidR="009A6AFC" w:rsidRPr="009A6AFC" w14:paraId="24720A0F" w14:textId="77777777" w:rsidTr="00B866D1">
        <w:tblPrEx>
          <w:tblCellMar>
            <w:left w:w="93" w:type="dxa"/>
          </w:tblCellMar>
          <w:tblLook w:val="0000" w:firstRow="0" w:lastRow="0" w:firstColumn="0" w:lastColumn="0" w:noHBand="0" w:noVBand="0"/>
        </w:tblPrEx>
        <w:trPr>
          <w:trHeight w:val="415"/>
        </w:trPr>
        <w:tc>
          <w:tcPr>
            <w:tcW w:w="1701" w:type="dxa"/>
            <w:vMerge/>
            <w:tcBorders>
              <w:left w:val="single" w:sz="4" w:space="0" w:color="00000A"/>
            </w:tcBorders>
            <w:shd w:val="clear" w:color="auto" w:fill="FFFFFF"/>
            <w:vAlign w:val="center"/>
          </w:tcPr>
          <w:p w14:paraId="7857EFE1" w14:textId="77777777" w:rsidR="009A6AFC" w:rsidRPr="009A6AFC" w:rsidRDefault="009A6AFC" w:rsidP="009A6AFC">
            <w:pPr>
              <w:ind w:right="51"/>
              <w:jc w:val="both"/>
              <w:rPr>
                <w:rFonts w:ascii="Calibri" w:hAnsi="Calibri" w:cs="Calibri"/>
                <w:sz w:val="18"/>
                <w:szCs w:val="18"/>
              </w:rPr>
            </w:pPr>
          </w:p>
        </w:tc>
        <w:tc>
          <w:tcPr>
            <w:tcW w:w="7797"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609A8F23" w14:textId="77777777" w:rsidR="009A6AFC" w:rsidRPr="009A6AFC" w:rsidRDefault="00CE49F9" w:rsidP="009A6AFC">
            <w:pPr>
              <w:widowControl w:val="0"/>
              <w:ind w:left="284" w:hanging="284"/>
              <w:jc w:val="both"/>
              <w:rPr>
                <w:rFonts w:ascii="Calibri" w:hAnsi="Calibri" w:cs="Calibri"/>
                <w:sz w:val="18"/>
                <w:szCs w:val="18"/>
              </w:rPr>
            </w:pPr>
            <w:sdt>
              <w:sdtPr>
                <w:rPr>
                  <w:rFonts w:ascii="Calibri" w:hAnsi="Calibri" w:cs="Calibri"/>
                  <w:b/>
                  <w:bCs/>
                  <w:color w:val="auto"/>
                  <w:sz w:val="22"/>
                  <w:szCs w:val="22"/>
                </w:rPr>
                <w:id w:val="184257726"/>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sz w:val="22"/>
                    <w:szCs w:val="22"/>
                  </w:rPr>
                  <w:t>☐</w:t>
                </w:r>
              </w:sdtContent>
            </w:sdt>
            <w:r w:rsidR="009A6AFC" w:rsidRPr="009A6AFC">
              <w:rPr>
                <w:rFonts w:ascii="Calibri" w:hAnsi="Calibri" w:cs="Calibri"/>
                <w:color w:val="auto"/>
                <w:sz w:val="18"/>
                <w:szCs w:val="18"/>
              </w:rPr>
              <w:t xml:space="preserve">  Institore  </w:t>
            </w:r>
          </w:p>
        </w:tc>
      </w:tr>
      <w:tr w:rsidR="009A6AFC" w:rsidRPr="009A6AFC" w14:paraId="6F808605" w14:textId="77777777" w:rsidTr="002C44AB">
        <w:tblPrEx>
          <w:tblCellMar>
            <w:left w:w="93" w:type="dxa"/>
          </w:tblCellMar>
          <w:tblLook w:val="0000" w:firstRow="0" w:lastRow="0" w:firstColumn="0" w:lastColumn="0" w:noHBand="0" w:noVBand="0"/>
        </w:tblPrEx>
        <w:trPr>
          <w:trHeight w:val="407"/>
        </w:trPr>
        <w:tc>
          <w:tcPr>
            <w:tcW w:w="1701" w:type="dxa"/>
            <w:vMerge/>
            <w:tcBorders>
              <w:left w:val="single" w:sz="4" w:space="0" w:color="00000A"/>
            </w:tcBorders>
            <w:shd w:val="clear" w:color="auto" w:fill="FFFFFF"/>
            <w:vAlign w:val="center"/>
          </w:tcPr>
          <w:p w14:paraId="48450C3F" w14:textId="77777777" w:rsidR="009A6AFC" w:rsidRPr="009A6AFC" w:rsidRDefault="009A6AFC" w:rsidP="009A6AFC">
            <w:pPr>
              <w:ind w:right="51"/>
              <w:jc w:val="both"/>
              <w:rPr>
                <w:rFonts w:ascii="Calibri" w:hAnsi="Calibri" w:cs="Calibri"/>
                <w:sz w:val="18"/>
                <w:szCs w:val="18"/>
              </w:rPr>
            </w:pPr>
          </w:p>
        </w:tc>
        <w:bookmarkStart w:id="3" w:name="_Hlk211172604"/>
        <w:tc>
          <w:tcPr>
            <w:tcW w:w="7797"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272BE688" w14:textId="15029AFF" w:rsidR="00560C7E" w:rsidRDefault="00CE49F9" w:rsidP="00560C7E">
            <w:pPr>
              <w:widowControl w:val="0"/>
              <w:ind w:left="284" w:hanging="284"/>
              <w:jc w:val="both"/>
              <w:rPr>
                <w:rFonts w:ascii="Calibri" w:hAnsi="Calibri" w:cs="Calibri"/>
                <w:sz w:val="18"/>
                <w:szCs w:val="18"/>
              </w:rPr>
            </w:pPr>
            <w:sdt>
              <w:sdtPr>
                <w:rPr>
                  <w:rFonts w:ascii="Calibri" w:hAnsi="Calibri" w:cs="Calibri"/>
                  <w:b/>
                  <w:bCs/>
                  <w:color w:val="auto"/>
                  <w:sz w:val="22"/>
                  <w:szCs w:val="22"/>
                </w:rPr>
                <w:id w:val="612252490"/>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sz w:val="22"/>
                    <w:szCs w:val="22"/>
                  </w:rPr>
                  <w:t>☐</w:t>
                </w:r>
              </w:sdtContent>
            </w:sdt>
            <w:r w:rsidR="009A6AFC" w:rsidRPr="009A6AFC">
              <w:rPr>
                <w:rFonts w:ascii="Calibri" w:hAnsi="Calibri" w:cs="Calibri"/>
                <w:sz w:val="18"/>
                <w:szCs w:val="18"/>
              </w:rPr>
              <w:t xml:space="preserve">  </w:t>
            </w:r>
            <w:bookmarkEnd w:id="3"/>
            <w:r w:rsidR="002C44AB" w:rsidRPr="002C44AB">
              <w:rPr>
                <w:rFonts w:ascii="Calibri" w:hAnsi="Calibri" w:cs="Calibri"/>
                <w:sz w:val="18"/>
                <w:szCs w:val="18"/>
              </w:rPr>
              <w:t xml:space="preserve">Procuratore speciale o generale con mandato di rappresentanza con firma disgiunta </w:t>
            </w:r>
          </w:p>
          <w:p w14:paraId="3C7413E7" w14:textId="77777777" w:rsidR="00560C7E" w:rsidRPr="00560C7E" w:rsidRDefault="00560C7E" w:rsidP="00560C7E">
            <w:pPr>
              <w:widowControl w:val="0"/>
              <w:ind w:left="284" w:firstLine="45"/>
              <w:jc w:val="both"/>
              <w:rPr>
                <w:rFonts w:ascii="Calibri" w:hAnsi="Calibri" w:cs="Calibri"/>
                <w:i/>
                <w:iCs/>
                <w:sz w:val="16"/>
                <w:szCs w:val="16"/>
              </w:rPr>
            </w:pPr>
            <w:r w:rsidRPr="00560C7E">
              <w:rPr>
                <w:rFonts w:ascii="Calibri" w:hAnsi="Calibri" w:cs="Calibri"/>
                <w:i/>
                <w:iCs/>
                <w:sz w:val="16"/>
                <w:szCs w:val="16"/>
              </w:rPr>
              <w:t>giusta procura generale/speciale del _____/_____/______ Rep. n. ____________</w:t>
            </w:r>
          </w:p>
          <w:p w14:paraId="1BF3B557" w14:textId="33EE0414" w:rsidR="009A6AFC" w:rsidRPr="009A6AFC" w:rsidRDefault="00560C7E" w:rsidP="00560C7E">
            <w:pPr>
              <w:widowControl w:val="0"/>
              <w:ind w:left="284" w:firstLine="45"/>
              <w:jc w:val="both"/>
              <w:rPr>
                <w:rFonts w:ascii="Calibri" w:hAnsi="Calibri" w:cs="Calibri"/>
                <w:i/>
                <w:iCs/>
                <w:sz w:val="16"/>
                <w:szCs w:val="16"/>
              </w:rPr>
            </w:pPr>
            <w:r w:rsidRPr="00560C7E">
              <w:rPr>
                <w:rFonts w:ascii="Calibri" w:hAnsi="Calibri" w:cs="Calibri"/>
                <w:i/>
                <w:iCs/>
                <w:sz w:val="16"/>
                <w:szCs w:val="16"/>
              </w:rPr>
              <w:t xml:space="preserve"> (</w:t>
            </w:r>
            <w:r w:rsidRPr="009A6AFC">
              <w:rPr>
                <w:rFonts w:ascii="Calibri" w:hAnsi="Calibri" w:cs="Calibri"/>
                <w:i/>
                <w:iCs/>
                <w:sz w:val="16"/>
                <w:szCs w:val="16"/>
              </w:rPr>
              <w:t>allegare la procura, tranne nel caso in cui l’attribuzione dell’incarico risulti dalla visura camerale</w:t>
            </w:r>
            <w:r w:rsidRPr="00560C7E">
              <w:rPr>
                <w:rFonts w:ascii="Calibri" w:hAnsi="Calibri" w:cs="Calibri"/>
                <w:i/>
                <w:iCs/>
                <w:sz w:val="16"/>
                <w:szCs w:val="16"/>
              </w:rPr>
              <w:t>)</w:t>
            </w:r>
          </w:p>
        </w:tc>
      </w:tr>
      <w:tr w:rsidR="002C44AB" w:rsidRPr="009A6AFC" w14:paraId="1D78C3F8" w14:textId="77777777" w:rsidTr="00B866D1">
        <w:tblPrEx>
          <w:tblCellMar>
            <w:left w:w="93" w:type="dxa"/>
          </w:tblCellMar>
          <w:tblLook w:val="0000" w:firstRow="0" w:lastRow="0" w:firstColumn="0" w:lastColumn="0" w:noHBand="0" w:noVBand="0"/>
        </w:tblPrEx>
        <w:trPr>
          <w:trHeight w:val="407"/>
        </w:trPr>
        <w:tc>
          <w:tcPr>
            <w:tcW w:w="1701" w:type="dxa"/>
            <w:tcBorders>
              <w:left w:val="single" w:sz="4" w:space="0" w:color="00000A"/>
              <w:bottom w:val="single" w:sz="4" w:space="0" w:color="00000A"/>
            </w:tcBorders>
            <w:shd w:val="clear" w:color="auto" w:fill="FFFFFF"/>
            <w:vAlign w:val="center"/>
          </w:tcPr>
          <w:p w14:paraId="01E7E643" w14:textId="77777777" w:rsidR="002C44AB" w:rsidRPr="009A6AFC" w:rsidRDefault="002C44AB" w:rsidP="009A6AFC">
            <w:pPr>
              <w:ind w:right="51"/>
              <w:jc w:val="both"/>
              <w:rPr>
                <w:rFonts w:ascii="Calibri" w:hAnsi="Calibri" w:cs="Calibri"/>
                <w:sz w:val="18"/>
                <w:szCs w:val="18"/>
              </w:rPr>
            </w:pPr>
          </w:p>
        </w:tc>
        <w:tc>
          <w:tcPr>
            <w:tcW w:w="7797"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4A7C49E8" w14:textId="138BE13C" w:rsidR="002C44AB" w:rsidRDefault="00CE49F9" w:rsidP="002C44AB">
            <w:pPr>
              <w:widowControl w:val="0"/>
              <w:ind w:left="284" w:hanging="284"/>
              <w:jc w:val="both"/>
              <w:rPr>
                <w:rFonts w:ascii="Calibri" w:hAnsi="Calibri" w:cs="Calibri"/>
                <w:sz w:val="18"/>
                <w:szCs w:val="18"/>
              </w:rPr>
            </w:pPr>
            <w:sdt>
              <w:sdtPr>
                <w:rPr>
                  <w:rFonts w:ascii="Calibri" w:hAnsi="Calibri" w:cs="Calibri"/>
                  <w:b/>
                  <w:bCs/>
                  <w:color w:val="auto"/>
                  <w:sz w:val="22"/>
                  <w:szCs w:val="22"/>
                </w:rPr>
                <w:id w:val="595519494"/>
                <w14:checkbox>
                  <w14:checked w14:val="0"/>
                  <w14:checkedState w14:val="2612" w14:font="MS Gothic"/>
                  <w14:uncheckedState w14:val="2610" w14:font="MS Gothic"/>
                </w14:checkbox>
              </w:sdtPr>
              <w:sdtEndPr/>
              <w:sdtContent>
                <w:r w:rsidR="002C44AB" w:rsidRPr="009A6AFC">
                  <w:rPr>
                    <w:rFonts w:ascii="Segoe UI Symbol" w:hAnsi="Segoe UI Symbol" w:cs="Segoe UI Symbol"/>
                    <w:b/>
                    <w:bCs/>
                    <w:color w:val="auto"/>
                    <w:sz w:val="22"/>
                    <w:szCs w:val="22"/>
                  </w:rPr>
                  <w:t>☐</w:t>
                </w:r>
              </w:sdtContent>
            </w:sdt>
            <w:r w:rsidR="002C44AB" w:rsidRPr="009A6AFC">
              <w:rPr>
                <w:rFonts w:ascii="Calibri" w:hAnsi="Calibri" w:cs="Calibri"/>
                <w:sz w:val="18"/>
                <w:szCs w:val="18"/>
              </w:rPr>
              <w:t xml:space="preserve">  </w:t>
            </w:r>
            <w:r w:rsidR="002C44AB" w:rsidRPr="002C44AB">
              <w:rPr>
                <w:rFonts w:ascii="Calibri" w:hAnsi="Calibri" w:cs="Calibri"/>
                <w:sz w:val="18"/>
                <w:szCs w:val="18"/>
              </w:rPr>
              <w:t>Procuratore speciale o generale con mandato di rappresentanza con firma congiunta dell</w:t>
            </w:r>
            <w:r w:rsidR="002C44AB">
              <w:rPr>
                <w:rFonts w:ascii="Calibri" w:hAnsi="Calibri" w:cs="Calibri"/>
                <w:sz w:val="18"/>
                <w:szCs w:val="18"/>
              </w:rPr>
              <w:t xml:space="preserve">’OE </w:t>
            </w:r>
            <w:r w:rsidR="002C44AB" w:rsidRPr="002C44AB">
              <w:rPr>
                <w:rFonts w:ascii="Calibri" w:hAnsi="Calibri" w:cs="Calibri"/>
                <w:sz w:val="18"/>
                <w:szCs w:val="18"/>
              </w:rPr>
              <w:t xml:space="preserve">che rappresenta </w:t>
            </w:r>
            <w:r w:rsidR="002C44AB">
              <w:rPr>
                <w:rFonts w:ascii="Calibri" w:hAnsi="Calibri" w:cs="Calibri"/>
                <w:sz w:val="18"/>
                <w:szCs w:val="18"/>
              </w:rPr>
              <w:t xml:space="preserve"> </w:t>
            </w:r>
          </w:p>
          <w:p w14:paraId="1D2C163C" w14:textId="77777777" w:rsidR="002C44AB" w:rsidRPr="00560C7E" w:rsidRDefault="002C44AB" w:rsidP="002C44AB">
            <w:pPr>
              <w:widowControl w:val="0"/>
              <w:ind w:left="284" w:firstLine="45"/>
              <w:jc w:val="both"/>
              <w:rPr>
                <w:rFonts w:ascii="Calibri" w:hAnsi="Calibri" w:cs="Calibri"/>
                <w:i/>
                <w:iCs/>
                <w:sz w:val="16"/>
                <w:szCs w:val="16"/>
              </w:rPr>
            </w:pPr>
            <w:r w:rsidRPr="00560C7E">
              <w:rPr>
                <w:rFonts w:ascii="Calibri" w:hAnsi="Calibri" w:cs="Calibri"/>
                <w:i/>
                <w:iCs/>
                <w:sz w:val="16"/>
                <w:szCs w:val="16"/>
              </w:rPr>
              <w:t>giusta procura generale/speciale del _____/_____/______ Rep. n. ____________</w:t>
            </w:r>
          </w:p>
          <w:p w14:paraId="3879387C" w14:textId="4D3943E7" w:rsidR="002C44AB" w:rsidRDefault="002C44AB" w:rsidP="002C44AB">
            <w:pPr>
              <w:widowControl w:val="0"/>
              <w:ind w:left="284" w:firstLine="44"/>
              <w:jc w:val="both"/>
              <w:rPr>
                <w:rFonts w:ascii="Calibri" w:hAnsi="Calibri" w:cs="Calibri"/>
                <w:b/>
                <w:bCs/>
                <w:color w:val="auto"/>
                <w:sz w:val="22"/>
                <w:szCs w:val="22"/>
              </w:rPr>
            </w:pPr>
            <w:r w:rsidRPr="00560C7E">
              <w:rPr>
                <w:rFonts w:ascii="Calibri" w:hAnsi="Calibri" w:cs="Calibri"/>
                <w:i/>
                <w:iCs/>
                <w:sz w:val="16"/>
                <w:szCs w:val="16"/>
              </w:rPr>
              <w:t>(</w:t>
            </w:r>
            <w:r w:rsidRPr="009A6AFC">
              <w:rPr>
                <w:rFonts w:ascii="Calibri" w:hAnsi="Calibri" w:cs="Calibri"/>
                <w:i/>
                <w:iCs/>
                <w:sz w:val="16"/>
                <w:szCs w:val="16"/>
              </w:rPr>
              <w:t>allegare la procura, tranne nel caso in cui l’attribuzione dell’incarico risulti dalla visura camerale</w:t>
            </w:r>
            <w:r w:rsidRPr="00560C7E">
              <w:rPr>
                <w:rFonts w:ascii="Calibri" w:hAnsi="Calibri" w:cs="Calibri"/>
                <w:i/>
                <w:iCs/>
                <w:sz w:val="16"/>
                <w:szCs w:val="16"/>
              </w:rPr>
              <w:t>)</w:t>
            </w:r>
          </w:p>
        </w:tc>
      </w:tr>
    </w:tbl>
    <w:p w14:paraId="30A26F98" w14:textId="77777777" w:rsidR="009A6AFC" w:rsidRPr="009A6AFC" w:rsidRDefault="009A6AFC" w:rsidP="009A6AFC">
      <w:pPr>
        <w:autoSpaceDE w:val="0"/>
        <w:autoSpaceDN w:val="0"/>
        <w:adjustRightInd w:val="0"/>
        <w:jc w:val="both"/>
        <w:rPr>
          <w:rFonts w:ascii="Calibri" w:eastAsia="Calibri" w:hAnsi="Calibri" w:cs="Calibri"/>
          <w:i/>
          <w:iCs/>
          <w:color w:val="auto"/>
          <w:kern w:val="0"/>
          <w:sz w:val="12"/>
          <w:szCs w:val="12"/>
          <w:lang w:eastAsia="en-US"/>
        </w:rPr>
      </w:pPr>
    </w:p>
    <w:p w14:paraId="629FE4C5" w14:textId="77777777" w:rsidR="009A6AFC" w:rsidRPr="009A6AFC" w:rsidRDefault="009A6AFC" w:rsidP="009A6AFC">
      <w:pPr>
        <w:autoSpaceDE w:val="0"/>
        <w:autoSpaceDN w:val="0"/>
        <w:adjustRightInd w:val="0"/>
        <w:jc w:val="both"/>
        <w:rPr>
          <w:rFonts w:ascii="Calibri" w:eastAsia="Calibri" w:hAnsi="Calibri" w:cs="Calibri"/>
          <w:i/>
          <w:iCs/>
          <w:color w:val="auto"/>
          <w:kern w:val="0"/>
          <w:sz w:val="12"/>
          <w:szCs w:val="12"/>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2101"/>
        <w:gridCol w:w="499"/>
        <w:gridCol w:w="1385"/>
        <w:gridCol w:w="5513"/>
      </w:tblGrid>
      <w:tr w:rsidR="009A6AFC" w:rsidRPr="009A6AFC" w14:paraId="5EAEDDF4" w14:textId="77777777" w:rsidTr="00B866D1">
        <w:tc>
          <w:tcPr>
            <w:tcW w:w="9498" w:type="dxa"/>
            <w:gridSpan w:val="4"/>
            <w:tcBorders>
              <w:top w:val="single" w:sz="4" w:space="0" w:color="auto"/>
              <w:left w:val="single" w:sz="4" w:space="0" w:color="auto"/>
              <w:bottom w:val="single" w:sz="4" w:space="0" w:color="auto"/>
              <w:right w:val="single" w:sz="4" w:space="0" w:color="auto"/>
            </w:tcBorders>
            <w:shd w:val="clear" w:color="auto" w:fill="F3F3F3"/>
          </w:tcPr>
          <w:p w14:paraId="2B184F81" w14:textId="77777777" w:rsidR="009A6AFC" w:rsidRPr="009A6AFC" w:rsidRDefault="009A6AFC" w:rsidP="009A6AFC">
            <w:pPr>
              <w:tabs>
                <w:tab w:val="left" w:pos="540"/>
              </w:tabs>
              <w:spacing w:before="60" w:after="60"/>
              <w:rPr>
                <w:rFonts w:ascii="Calibri" w:hAnsi="Calibri" w:cs="Calibri"/>
                <w:b/>
                <w:sz w:val="20"/>
              </w:rPr>
            </w:pPr>
            <w:bookmarkStart w:id="4" w:name="_Hlk202654476"/>
            <w:r w:rsidRPr="009A6AFC">
              <w:rPr>
                <w:rFonts w:ascii="Calibri" w:hAnsi="Calibri" w:cs="Calibri"/>
                <w:b/>
                <w:sz w:val="20"/>
              </w:rPr>
              <w:t xml:space="preserve">dell’operatore economico  </w:t>
            </w:r>
          </w:p>
        </w:tc>
      </w:tr>
      <w:tr w:rsidR="009A6AFC" w:rsidRPr="009A6AFC" w14:paraId="22609A0E" w14:textId="77777777" w:rsidTr="00B86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1"/>
        </w:trPr>
        <w:tc>
          <w:tcPr>
            <w:tcW w:w="2101" w:type="dxa"/>
            <w:tcBorders>
              <w:top w:val="dotted" w:sz="4" w:space="0" w:color="auto"/>
              <w:left w:val="single" w:sz="4" w:space="0" w:color="auto"/>
            </w:tcBorders>
          </w:tcPr>
          <w:p w14:paraId="7585CE87" w14:textId="77777777" w:rsidR="009A6AFC" w:rsidRPr="009A6AFC" w:rsidRDefault="009A6AFC" w:rsidP="009A6AFC">
            <w:pPr>
              <w:tabs>
                <w:tab w:val="right" w:pos="9540"/>
              </w:tabs>
              <w:spacing w:before="80"/>
              <w:jc w:val="both"/>
              <w:rPr>
                <w:rFonts w:ascii="Calibri" w:hAnsi="Calibri" w:cs="Calibri"/>
                <w:sz w:val="18"/>
                <w:szCs w:val="18"/>
              </w:rPr>
            </w:pPr>
            <w:r w:rsidRPr="009A6AFC">
              <w:rPr>
                <w:rFonts w:ascii="Calibri" w:hAnsi="Calibri" w:cs="Calibri"/>
                <w:sz w:val="18"/>
                <w:szCs w:val="18"/>
              </w:rPr>
              <w:t>Denominazione e forma giuridica</w:t>
            </w:r>
          </w:p>
        </w:tc>
        <w:tc>
          <w:tcPr>
            <w:tcW w:w="7397" w:type="dxa"/>
            <w:gridSpan w:val="3"/>
            <w:tcBorders>
              <w:top w:val="dotted" w:sz="4" w:space="0" w:color="auto"/>
              <w:bottom w:val="dotted" w:sz="4" w:space="0" w:color="auto"/>
              <w:right w:val="single" w:sz="4" w:space="0" w:color="auto"/>
            </w:tcBorders>
          </w:tcPr>
          <w:p w14:paraId="2950F8AC" w14:textId="77777777" w:rsidR="009A6AFC" w:rsidRPr="009A6AFC" w:rsidRDefault="009A6AFC" w:rsidP="009A6AFC">
            <w:pPr>
              <w:tabs>
                <w:tab w:val="right" w:pos="9540"/>
              </w:tabs>
              <w:spacing w:before="80"/>
              <w:jc w:val="both"/>
              <w:rPr>
                <w:rFonts w:ascii="Calibri" w:hAnsi="Calibri" w:cs="Calibri"/>
                <w:b/>
                <w:bCs/>
                <w:sz w:val="20"/>
                <w:lang w:val="de-DE"/>
              </w:rPr>
            </w:pPr>
          </w:p>
        </w:tc>
      </w:tr>
      <w:tr w:rsidR="009A6AFC" w:rsidRPr="009A6AFC" w14:paraId="2E0C1B61" w14:textId="77777777" w:rsidTr="00B86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1"/>
        </w:trPr>
        <w:tc>
          <w:tcPr>
            <w:tcW w:w="2101" w:type="dxa"/>
            <w:tcBorders>
              <w:left w:val="single" w:sz="4" w:space="0" w:color="auto"/>
            </w:tcBorders>
          </w:tcPr>
          <w:p w14:paraId="6F02CE12" w14:textId="3A9E2F65" w:rsidR="009A6AFC" w:rsidRPr="009A6AFC" w:rsidRDefault="009A6AFC" w:rsidP="009A6AFC">
            <w:pPr>
              <w:tabs>
                <w:tab w:val="right" w:pos="9540"/>
              </w:tabs>
              <w:spacing w:before="80"/>
              <w:jc w:val="both"/>
              <w:rPr>
                <w:rFonts w:ascii="Calibri" w:hAnsi="Calibri" w:cs="Calibri"/>
                <w:sz w:val="18"/>
                <w:szCs w:val="18"/>
              </w:rPr>
            </w:pPr>
            <w:r w:rsidRPr="009A6AFC">
              <w:rPr>
                <w:rFonts w:ascii="Calibri" w:hAnsi="Calibri" w:cs="Calibri"/>
                <w:bCs/>
                <w:sz w:val="18"/>
                <w:szCs w:val="18"/>
              </w:rPr>
              <w:t>con sede legale in</w:t>
            </w:r>
            <w:r w:rsidR="006C24F0">
              <w:rPr>
                <w:rFonts w:ascii="Calibri" w:hAnsi="Calibri" w:cs="Calibri"/>
                <w:bCs/>
                <w:sz w:val="18"/>
                <w:szCs w:val="18"/>
              </w:rPr>
              <w:t xml:space="preserve"> </w:t>
            </w:r>
          </w:p>
        </w:tc>
        <w:tc>
          <w:tcPr>
            <w:tcW w:w="7397" w:type="dxa"/>
            <w:gridSpan w:val="3"/>
            <w:tcBorders>
              <w:top w:val="dotted" w:sz="4" w:space="0" w:color="auto"/>
              <w:bottom w:val="dotted" w:sz="4" w:space="0" w:color="auto"/>
              <w:right w:val="single" w:sz="4" w:space="0" w:color="auto"/>
            </w:tcBorders>
          </w:tcPr>
          <w:p w14:paraId="59A87136" w14:textId="1F80DB26" w:rsidR="009A6AFC" w:rsidRPr="006C24F0" w:rsidRDefault="006C24F0" w:rsidP="009A6AFC">
            <w:pPr>
              <w:tabs>
                <w:tab w:val="right" w:pos="9540"/>
              </w:tabs>
              <w:spacing w:before="80"/>
              <w:jc w:val="both"/>
              <w:rPr>
                <w:rFonts w:ascii="Calibri" w:hAnsi="Calibri" w:cs="Calibri"/>
                <w:i/>
                <w:iCs/>
                <w:sz w:val="20"/>
                <w:lang w:val="de-DE"/>
              </w:rPr>
            </w:pPr>
            <w:r w:rsidRPr="006C24F0">
              <w:rPr>
                <w:rFonts w:ascii="Calibri" w:hAnsi="Calibri" w:cs="Calibri"/>
                <w:i/>
                <w:iCs/>
                <w:sz w:val="20"/>
                <w:lang w:val="de-DE"/>
              </w:rPr>
              <w:t xml:space="preserve">Citta – via/piazza – n° - CAP </w:t>
            </w:r>
          </w:p>
        </w:tc>
      </w:tr>
      <w:tr w:rsidR="009A6AFC" w:rsidRPr="009A6AFC" w14:paraId="6DD0AD4A" w14:textId="77777777" w:rsidTr="00B86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1"/>
        </w:trPr>
        <w:tc>
          <w:tcPr>
            <w:tcW w:w="2101" w:type="dxa"/>
            <w:tcBorders>
              <w:left w:val="single" w:sz="4" w:space="0" w:color="auto"/>
            </w:tcBorders>
          </w:tcPr>
          <w:p w14:paraId="0B24DBA7" w14:textId="116A8288" w:rsidR="009A6AFC" w:rsidRPr="009A6AFC" w:rsidRDefault="009A6AFC" w:rsidP="009A6AFC">
            <w:pPr>
              <w:tabs>
                <w:tab w:val="right" w:pos="9540"/>
              </w:tabs>
              <w:spacing w:before="80"/>
              <w:jc w:val="both"/>
              <w:rPr>
                <w:rFonts w:ascii="Calibri" w:hAnsi="Calibri" w:cs="Calibri"/>
                <w:bCs/>
                <w:sz w:val="18"/>
                <w:szCs w:val="18"/>
              </w:rPr>
            </w:pPr>
            <w:r w:rsidRPr="009A6AFC">
              <w:rPr>
                <w:rFonts w:ascii="Calibri" w:hAnsi="Calibri" w:cs="Calibri"/>
                <w:bCs/>
                <w:sz w:val="18"/>
                <w:szCs w:val="18"/>
              </w:rPr>
              <w:t xml:space="preserve">Partita IVA </w:t>
            </w:r>
            <w:r w:rsidR="00551889">
              <w:rPr>
                <w:rFonts w:ascii="Calibri" w:hAnsi="Calibri" w:cs="Calibri"/>
                <w:bCs/>
                <w:sz w:val="18"/>
                <w:szCs w:val="18"/>
              </w:rPr>
              <w:t xml:space="preserve">/ </w:t>
            </w:r>
            <w:r w:rsidR="00551889" w:rsidRPr="00551889">
              <w:rPr>
                <w:rFonts w:ascii="Calibri" w:hAnsi="Calibri" w:cs="Calibri"/>
                <w:bCs/>
                <w:iCs/>
                <w:sz w:val="18"/>
                <w:szCs w:val="18"/>
              </w:rPr>
              <w:t>Codice fiscale</w:t>
            </w:r>
          </w:p>
        </w:tc>
        <w:tc>
          <w:tcPr>
            <w:tcW w:w="7397" w:type="dxa"/>
            <w:gridSpan w:val="3"/>
            <w:tcBorders>
              <w:top w:val="dotted" w:sz="4" w:space="0" w:color="auto"/>
              <w:bottom w:val="dotted" w:sz="4" w:space="0" w:color="auto"/>
              <w:right w:val="single" w:sz="4" w:space="0" w:color="auto"/>
            </w:tcBorders>
          </w:tcPr>
          <w:p w14:paraId="200B5536" w14:textId="77777777" w:rsidR="009A6AFC" w:rsidRPr="009A6AFC" w:rsidRDefault="009A6AFC" w:rsidP="009A6AFC">
            <w:pPr>
              <w:tabs>
                <w:tab w:val="right" w:pos="9540"/>
              </w:tabs>
              <w:spacing w:before="80"/>
              <w:jc w:val="both"/>
              <w:rPr>
                <w:rFonts w:ascii="Calibri" w:hAnsi="Calibri" w:cs="Calibri"/>
                <w:sz w:val="20"/>
                <w:lang w:val="de-DE"/>
              </w:rPr>
            </w:pPr>
          </w:p>
        </w:tc>
      </w:tr>
      <w:tr w:rsidR="009A6AFC" w:rsidRPr="009A6AFC" w14:paraId="3B595801" w14:textId="77777777" w:rsidTr="00B86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1"/>
        </w:trPr>
        <w:tc>
          <w:tcPr>
            <w:tcW w:w="2101" w:type="dxa"/>
            <w:tcBorders>
              <w:left w:val="single" w:sz="4" w:space="0" w:color="auto"/>
            </w:tcBorders>
          </w:tcPr>
          <w:p w14:paraId="528B9FD9" w14:textId="77777777" w:rsidR="009A6AFC" w:rsidRPr="009A6AFC" w:rsidRDefault="009A6AFC" w:rsidP="009A6AFC">
            <w:pPr>
              <w:tabs>
                <w:tab w:val="right" w:pos="9540"/>
              </w:tabs>
              <w:spacing w:before="80"/>
              <w:jc w:val="both"/>
              <w:rPr>
                <w:rFonts w:ascii="Calibri" w:hAnsi="Calibri" w:cs="Calibri"/>
                <w:sz w:val="18"/>
                <w:szCs w:val="18"/>
              </w:rPr>
            </w:pPr>
            <w:r w:rsidRPr="009A6AFC">
              <w:rPr>
                <w:rFonts w:ascii="Calibri" w:hAnsi="Calibri" w:cs="Calibri"/>
                <w:iCs/>
                <w:sz w:val="18"/>
                <w:szCs w:val="18"/>
              </w:rPr>
              <w:t xml:space="preserve">PEC </w:t>
            </w:r>
          </w:p>
        </w:tc>
        <w:tc>
          <w:tcPr>
            <w:tcW w:w="7397" w:type="dxa"/>
            <w:gridSpan w:val="3"/>
            <w:tcBorders>
              <w:top w:val="dotted" w:sz="4" w:space="0" w:color="auto"/>
              <w:bottom w:val="dotted" w:sz="4" w:space="0" w:color="auto"/>
              <w:right w:val="single" w:sz="4" w:space="0" w:color="auto"/>
            </w:tcBorders>
          </w:tcPr>
          <w:p w14:paraId="51802006" w14:textId="77777777" w:rsidR="009A6AFC" w:rsidRPr="009A6AFC" w:rsidRDefault="009A6AFC" w:rsidP="009A6AFC">
            <w:pPr>
              <w:tabs>
                <w:tab w:val="right" w:pos="9540"/>
              </w:tabs>
              <w:spacing w:before="80"/>
              <w:jc w:val="both"/>
              <w:rPr>
                <w:rFonts w:ascii="Calibri" w:hAnsi="Calibri" w:cs="Calibri"/>
                <w:sz w:val="20"/>
              </w:rPr>
            </w:pPr>
          </w:p>
        </w:tc>
      </w:tr>
      <w:tr w:rsidR="009A6AFC" w:rsidRPr="009A6AFC" w14:paraId="51297E27" w14:textId="77777777" w:rsidTr="00B86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1"/>
        </w:trPr>
        <w:tc>
          <w:tcPr>
            <w:tcW w:w="2101" w:type="dxa"/>
            <w:tcBorders>
              <w:left w:val="single" w:sz="4" w:space="0" w:color="auto"/>
            </w:tcBorders>
          </w:tcPr>
          <w:p w14:paraId="6D91DF53" w14:textId="77777777" w:rsidR="009A6AFC" w:rsidRPr="009A6AFC" w:rsidRDefault="009A6AFC" w:rsidP="009A6AFC">
            <w:pPr>
              <w:tabs>
                <w:tab w:val="right" w:pos="9540"/>
              </w:tabs>
              <w:spacing w:before="80"/>
              <w:jc w:val="both"/>
              <w:rPr>
                <w:rFonts w:ascii="Calibri" w:hAnsi="Calibri" w:cs="Calibri"/>
                <w:iCs/>
                <w:sz w:val="18"/>
                <w:szCs w:val="18"/>
              </w:rPr>
            </w:pPr>
            <w:r w:rsidRPr="009A6AFC">
              <w:rPr>
                <w:rFonts w:ascii="Calibri" w:hAnsi="Calibri" w:cs="Calibri"/>
                <w:iCs/>
                <w:sz w:val="18"/>
                <w:szCs w:val="18"/>
              </w:rPr>
              <w:t>Telefono</w:t>
            </w:r>
          </w:p>
        </w:tc>
        <w:tc>
          <w:tcPr>
            <w:tcW w:w="7397" w:type="dxa"/>
            <w:gridSpan w:val="3"/>
            <w:tcBorders>
              <w:top w:val="dotted" w:sz="4" w:space="0" w:color="auto"/>
              <w:bottom w:val="dotted" w:sz="4" w:space="0" w:color="auto"/>
              <w:right w:val="single" w:sz="4" w:space="0" w:color="auto"/>
            </w:tcBorders>
          </w:tcPr>
          <w:p w14:paraId="10315F80" w14:textId="77777777" w:rsidR="009A6AFC" w:rsidRPr="009A6AFC" w:rsidRDefault="009A6AFC" w:rsidP="009A6AFC">
            <w:pPr>
              <w:tabs>
                <w:tab w:val="right" w:pos="9540"/>
              </w:tabs>
              <w:spacing w:before="80"/>
              <w:jc w:val="both"/>
              <w:rPr>
                <w:rFonts w:ascii="Calibri" w:hAnsi="Calibri" w:cs="Calibri"/>
                <w:sz w:val="20"/>
              </w:rPr>
            </w:pPr>
          </w:p>
        </w:tc>
      </w:tr>
      <w:tr w:rsidR="009A6AFC" w:rsidRPr="009A6AFC" w14:paraId="411DD1B9" w14:textId="77777777" w:rsidTr="00B86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hRule="exact" w:val="151"/>
        </w:trPr>
        <w:tc>
          <w:tcPr>
            <w:tcW w:w="2600" w:type="dxa"/>
            <w:gridSpan w:val="2"/>
            <w:tcBorders>
              <w:left w:val="single" w:sz="4" w:space="0" w:color="auto"/>
              <w:bottom w:val="single" w:sz="4" w:space="0" w:color="auto"/>
            </w:tcBorders>
          </w:tcPr>
          <w:p w14:paraId="3FD9710A" w14:textId="77777777" w:rsidR="009A6AFC" w:rsidRPr="009A6AFC" w:rsidRDefault="009A6AFC" w:rsidP="009A6AFC">
            <w:pPr>
              <w:rPr>
                <w:rFonts w:ascii="Calibri" w:hAnsi="Calibri" w:cs="Calibri"/>
                <w:sz w:val="18"/>
                <w:szCs w:val="18"/>
              </w:rPr>
            </w:pPr>
          </w:p>
          <w:p w14:paraId="13D2626E" w14:textId="77777777" w:rsidR="009A6AFC" w:rsidRPr="009A6AFC" w:rsidRDefault="009A6AFC" w:rsidP="009A6AFC">
            <w:pPr>
              <w:rPr>
                <w:rFonts w:ascii="Calibri" w:hAnsi="Calibri" w:cs="Calibri"/>
                <w:sz w:val="18"/>
                <w:szCs w:val="18"/>
              </w:rPr>
            </w:pPr>
          </w:p>
          <w:p w14:paraId="0916C89E" w14:textId="77777777" w:rsidR="009A6AFC" w:rsidRPr="009A6AFC" w:rsidRDefault="009A6AFC" w:rsidP="009A6AFC">
            <w:pPr>
              <w:rPr>
                <w:rFonts w:ascii="Calibri" w:hAnsi="Calibri" w:cs="Calibri"/>
                <w:sz w:val="18"/>
                <w:szCs w:val="18"/>
              </w:rPr>
            </w:pPr>
          </w:p>
          <w:p w14:paraId="4A1B00C8" w14:textId="77777777" w:rsidR="009A6AFC" w:rsidRPr="009A6AFC" w:rsidRDefault="009A6AFC" w:rsidP="009A6AFC">
            <w:pPr>
              <w:rPr>
                <w:rFonts w:ascii="Calibri" w:hAnsi="Calibri" w:cs="Calibri"/>
                <w:sz w:val="18"/>
                <w:szCs w:val="18"/>
              </w:rPr>
            </w:pPr>
          </w:p>
          <w:p w14:paraId="08F9D905" w14:textId="77777777" w:rsidR="009A6AFC" w:rsidRPr="009A6AFC" w:rsidRDefault="009A6AFC" w:rsidP="009A6AFC">
            <w:pPr>
              <w:rPr>
                <w:rFonts w:ascii="Calibri" w:hAnsi="Calibri" w:cs="Calibri"/>
                <w:sz w:val="18"/>
                <w:szCs w:val="18"/>
              </w:rPr>
            </w:pPr>
          </w:p>
        </w:tc>
        <w:tc>
          <w:tcPr>
            <w:tcW w:w="1385" w:type="dxa"/>
            <w:tcBorders>
              <w:bottom w:val="single" w:sz="4" w:space="0" w:color="auto"/>
            </w:tcBorders>
          </w:tcPr>
          <w:p w14:paraId="7407388E" w14:textId="77777777" w:rsidR="009A6AFC" w:rsidRPr="009A6AFC" w:rsidRDefault="009A6AFC" w:rsidP="009A6AFC">
            <w:pPr>
              <w:rPr>
                <w:rFonts w:ascii="Calibri" w:hAnsi="Calibri" w:cs="Calibri"/>
                <w:sz w:val="18"/>
                <w:szCs w:val="18"/>
              </w:rPr>
            </w:pPr>
          </w:p>
        </w:tc>
        <w:tc>
          <w:tcPr>
            <w:tcW w:w="5513" w:type="dxa"/>
            <w:tcBorders>
              <w:bottom w:val="single" w:sz="4" w:space="0" w:color="auto"/>
              <w:right w:val="single" w:sz="4" w:space="0" w:color="auto"/>
            </w:tcBorders>
          </w:tcPr>
          <w:p w14:paraId="54119213" w14:textId="77777777" w:rsidR="009A6AFC" w:rsidRPr="009A6AFC" w:rsidRDefault="009A6AFC" w:rsidP="009A6AFC">
            <w:pPr>
              <w:tabs>
                <w:tab w:val="right" w:pos="9540"/>
              </w:tabs>
              <w:spacing w:before="80" w:after="80" w:line="120" w:lineRule="auto"/>
              <w:jc w:val="both"/>
              <w:rPr>
                <w:rFonts w:ascii="Calibri" w:hAnsi="Calibri" w:cs="Calibri"/>
                <w:sz w:val="18"/>
                <w:szCs w:val="18"/>
              </w:rPr>
            </w:pPr>
          </w:p>
        </w:tc>
      </w:tr>
    </w:tbl>
    <w:bookmarkEnd w:id="4"/>
    <w:p w14:paraId="5EE1DA1E" w14:textId="3A4F4405" w:rsidR="009A6AFC" w:rsidRDefault="009A6AFC" w:rsidP="009A6AFC">
      <w:pPr>
        <w:spacing w:after="240" w:line="480" w:lineRule="atLeast"/>
        <w:ind w:left="284" w:right="119" w:hanging="284"/>
        <w:jc w:val="center"/>
        <w:rPr>
          <w:rFonts w:asciiTheme="minorHAnsi" w:hAnsiTheme="minorHAnsi" w:cstheme="minorHAnsi"/>
          <w:b/>
          <w:color w:val="auto"/>
          <w:sz w:val="20"/>
        </w:rPr>
      </w:pPr>
      <w:r w:rsidRPr="0080012E">
        <w:rPr>
          <w:rFonts w:asciiTheme="minorHAnsi" w:hAnsiTheme="minorHAnsi" w:cstheme="minorHAnsi"/>
          <w:b/>
          <w:color w:val="auto"/>
          <w:sz w:val="20"/>
        </w:rPr>
        <w:t>I N    Q U A L I T À    D I</w:t>
      </w:r>
    </w:p>
    <w:p w14:paraId="3FF5FDFD" w14:textId="77777777" w:rsidR="00551889" w:rsidRPr="00720F1D" w:rsidRDefault="00CE49F9" w:rsidP="00455B15">
      <w:pPr>
        <w:autoSpaceDE w:val="0"/>
        <w:autoSpaceDN w:val="0"/>
        <w:adjustRightInd w:val="0"/>
        <w:ind w:left="284" w:hanging="284"/>
        <w:jc w:val="both"/>
        <w:rPr>
          <w:rFonts w:asciiTheme="minorHAnsi" w:eastAsiaTheme="minorHAnsi" w:hAnsiTheme="minorHAnsi" w:cstheme="minorHAnsi"/>
          <w:b/>
          <w:iCs/>
          <w:color w:val="auto"/>
          <w:kern w:val="0"/>
          <w:sz w:val="20"/>
          <w:lang w:eastAsia="en-US"/>
        </w:rPr>
      </w:pPr>
      <w:sdt>
        <w:sdtPr>
          <w:rPr>
            <w:rFonts w:ascii="Calibri" w:hAnsi="Calibri" w:cs="Calibri"/>
            <w:b/>
            <w:bCs/>
            <w:color w:val="auto"/>
            <w:sz w:val="22"/>
            <w:szCs w:val="22"/>
          </w:rPr>
          <w:id w:val="1263425037"/>
          <w14:checkbox>
            <w14:checked w14:val="0"/>
            <w14:checkedState w14:val="2612" w14:font="MS Gothic"/>
            <w14:uncheckedState w14:val="2610" w14:font="MS Gothic"/>
          </w14:checkbox>
        </w:sdtPr>
        <w:sdtEndPr/>
        <w:sdtContent>
          <w:r w:rsidR="00551889" w:rsidRPr="009A6AFC">
            <w:rPr>
              <w:rFonts w:ascii="Segoe UI Symbol" w:hAnsi="Segoe UI Symbol" w:cs="Segoe UI Symbol"/>
              <w:b/>
              <w:bCs/>
              <w:color w:val="auto"/>
              <w:sz w:val="22"/>
              <w:szCs w:val="22"/>
            </w:rPr>
            <w:t>☐</w:t>
          </w:r>
        </w:sdtContent>
      </w:sdt>
      <w:r w:rsidR="00551889" w:rsidRPr="009A6AFC">
        <w:rPr>
          <w:rFonts w:ascii="Calibri" w:hAnsi="Calibri" w:cs="Calibri"/>
          <w:sz w:val="18"/>
          <w:szCs w:val="18"/>
        </w:rPr>
        <w:t xml:space="preserve">  </w:t>
      </w:r>
      <w:r w:rsidR="00551889" w:rsidRPr="00EF6DC3">
        <w:rPr>
          <w:rFonts w:asciiTheme="minorHAnsi" w:hAnsiTheme="minorHAnsi" w:cstheme="minorHAnsi"/>
          <w:b/>
          <w:bCs/>
          <w:color w:val="auto"/>
          <w:kern w:val="0"/>
          <w:sz w:val="18"/>
          <w:szCs w:val="18"/>
        </w:rPr>
        <w:t xml:space="preserve">Organismo di controllo accreditato di tipo A e di tipo C </w:t>
      </w:r>
      <w:r w:rsidR="00551889" w:rsidRPr="00551889">
        <w:rPr>
          <w:rFonts w:asciiTheme="minorHAnsi" w:hAnsiTheme="minorHAnsi" w:cstheme="minorHAnsi"/>
          <w:color w:val="auto"/>
          <w:kern w:val="0"/>
          <w:sz w:val="18"/>
          <w:szCs w:val="18"/>
        </w:rPr>
        <w:t>secondo la norma UNI CEI EN ISO/IEC 17020 per il settore “Costruzioni edili e delle opere di ingegneria civile in generale e relative opere impiantistiche, opere di presidio e di difesa ambientale e di ingegneria naturalistica” per la tipologia ispettiva “Ispezioni sulla progettazione delle opere”.</w:t>
      </w:r>
    </w:p>
    <w:p w14:paraId="2C5B8FA1" w14:textId="77777777" w:rsidR="003356D7" w:rsidRDefault="003356D7" w:rsidP="00EF6DC3">
      <w:pPr>
        <w:autoSpaceDE w:val="0"/>
        <w:autoSpaceDN w:val="0"/>
        <w:adjustRightInd w:val="0"/>
        <w:ind w:left="425" w:hanging="425"/>
        <w:jc w:val="center"/>
        <w:rPr>
          <w:rFonts w:ascii="Calibri" w:hAnsi="Calibri" w:cs="Calibri"/>
          <w:b/>
          <w:color w:val="0F243E"/>
          <w:sz w:val="20"/>
        </w:rPr>
      </w:pPr>
    </w:p>
    <w:p w14:paraId="2B0F1DBC" w14:textId="26873727" w:rsidR="009A6AFC" w:rsidRPr="003356D7" w:rsidRDefault="009A6AFC" w:rsidP="00EF6DC3">
      <w:pPr>
        <w:autoSpaceDE w:val="0"/>
        <w:autoSpaceDN w:val="0"/>
        <w:adjustRightInd w:val="0"/>
        <w:ind w:left="425" w:hanging="425"/>
        <w:jc w:val="center"/>
        <w:rPr>
          <w:rFonts w:ascii="Calibri" w:hAnsi="Calibri" w:cs="Calibri"/>
          <w:b/>
          <w:color w:val="0F243E"/>
          <w:sz w:val="18"/>
          <w:szCs w:val="18"/>
        </w:rPr>
      </w:pPr>
      <w:r w:rsidRPr="003356D7">
        <w:rPr>
          <w:rFonts w:ascii="Calibri" w:hAnsi="Calibri" w:cs="Calibri"/>
          <w:b/>
          <w:color w:val="0F243E"/>
          <w:sz w:val="18"/>
          <w:szCs w:val="18"/>
        </w:rPr>
        <w:t>CHIEDE DI PARTECIPARE ALLA GARA IN OGGETTO  IN  QUALITÀ DI :</w:t>
      </w:r>
    </w:p>
    <w:p w14:paraId="7DF48431" w14:textId="77777777" w:rsidR="009A6AFC" w:rsidRPr="009A6AFC" w:rsidRDefault="009A6AFC" w:rsidP="009A6AFC">
      <w:pPr>
        <w:tabs>
          <w:tab w:val="left" w:pos="0"/>
        </w:tabs>
        <w:ind w:right="51"/>
        <w:jc w:val="center"/>
        <w:rPr>
          <w:rFonts w:ascii="Calibri" w:hAnsi="Calibri" w:cs="Calibri"/>
          <w:b/>
          <w:color w:val="0F243E"/>
          <w:sz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
        <w:gridCol w:w="2963"/>
        <w:gridCol w:w="303"/>
        <w:gridCol w:w="5795"/>
      </w:tblGrid>
      <w:tr w:rsidR="009A6AFC" w:rsidRPr="009A6AFC" w14:paraId="181AA1AF" w14:textId="77777777" w:rsidTr="00B866D1">
        <w:trPr>
          <w:cantSplit/>
          <w:trHeight w:val="413"/>
        </w:trPr>
        <w:tc>
          <w:tcPr>
            <w:tcW w:w="9498" w:type="dxa"/>
            <w:gridSpan w:val="4"/>
            <w:tcBorders>
              <w:top w:val="single" w:sz="4" w:space="0" w:color="auto"/>
              <w:left w:val="single" w:sz="4" w:space="0" w:color="auto"/>
              <w:bottom w:val="single" w:sz="4" w:space="0" w:color="auto"/>
              <w:right w:val="single" w:sz="4" w:space="0" w:color="auto"/>
            </w:tcBorders>
            <w:vAlign w:val="center"/>
            <w:hideMark/>
          </w:tcPr>
          <w:p w14:paraId="5E7A6251" w14:textId="774C03C8" w:rsidR="009A6AFC" w:rsidRPr="009A6AFC" w:rsidRDefault="009A6AFC" w:rsidP="00EF6DC3">
            <w:pPr>
              <w:widowControl w:val="0"/>
              <w:spacing w:line="276" w:lineRule="auto"/>
              <w:ind w:left="284" w:firstLine="30"/>
              <w:jc w:val="both"/>
              <w:rPr>
                <w:rFonts w:ascii="Calibri" w:hAnsi="Calibri" w:cs="Calibri"/>
                <w:color w:val="auto"/>
                <w:kern w:val="2"/>
                <w:sz w:val="16"/>
                <w:szCs w:val="16"/>
                <w:lang w:eastAsia="en-US"/>
              </w:rPr>
            </w:pPr>
            <w:r w:rsidRPr="009A6AFC">
              <w:rPr>
                <w:rFonts w:ascii="Calibri" w:hAnsi="Calibri" w:cs="Calibri"/>
                <w:b/>
                <w:color w:val="auto"/>
                <w:kern w:val="2"/>
                <w:sz w:val="18"/>
                <w:szCs w:val="18"/>
                <w:lang w:eastAsia="en-US"/>
              </w:rPr>
              <w:t xml:space="preserve">Specificare la tipologia dell’operatore economico </w:t>
            </w:r>
            <w:r w:rsidRPr="009A6AFC">
              <w:rPr>
                <w:rFonts w:ascii="Calibri" w:hAnsi="Calibri" w:cs="Calibri"/>
                <w:i/>
                <w:color w:val="FF0000"/>
                <w:kern w:val="2"/>
                <w:sz w:val="16"/>
                <w:szCs w:val="16"/>
                <w:lang w:eastAsia="en-US"/>
              </w:rPr>
              <w:t>(selezionare l’opzione riconducibile all’operatore economic</w:t>
            </w:r>
            <w:r w:rsidR="00EF6DC3">
              <w:rPr>
                <w:rFonts w:ascii="Calibri" w:hAnsi="Calibri" w:cs="Calibri"/>
                <w:i/>
                <w:color w:val="FF0000"/>
                <w:kern w:val="2"/>
                <w:sz w:val="16"/>
                <w:szCs w:val="16"/>
                <w:lang w:eastAsia="en-US"/>
              </w:rPr>
              <w:t>o)</w:t>
            </w:r>
            <w:r w:rsidRPr="009A6AFC">
              <w:rPr>
                <w:rFonts w:ascii="Calibri" w:hAnsi="Calibri" w:cs="Calibri"/>
                <w:i/>
                <w:color w:val="FF0000"/>
                <w:kern w:val="2"/>
                <w:sz w:val="16"/>
                <w:szCs w:val="16"/>
                <w:lang w:eastAsia="en-US"/>
              </w:rPr>
              <w:t>)</w:t>
            </w:r>
          </w:p>
        </w:tc>
      </w:tr>
      <w:tr w:rsidR="009A6AFC" w:rsidRPr="009A6AFC" w14:paraId="3C5ADC1D" w14:textId="77777777" w:rsidTr="00B866D1">
        <w:trPr>
          <w:cantSplit/>
          <w:trHeight w:hRule="exact" w:val="381"/>
        </w:trPr>
        <w:tc>
          <w:tcPr>
            <w:tcW w:w="437" w:type="dxa"/>
            <w:tcBorders>
              <w:top w:val="single" w:sz="4" w:space="0" w:color="auto"/>
              <w:left w:val="single" w:sz="4" w:space="0" w:color="auto"/>
              <w:bottom w:val="single" w:sz="4" w:space="0" w:color="auto"/>
              <w:right w:val="single" w:sz="4" w:space="0" w:color="auto"/>
            </w:tcBorders>
            <w:vAlign w:val="center"/>
            <w:hideMark/>
          </w:tcPr>
          <w:p w14:paraId="50B96B66" w14:textId="77777777" w:rsidR="009A6AFC" w:rsidRPr="009A6AFC" w:rsidRDefault="00CE49F9" w:rsidP="009A6AFC">
            <w:pPr>
              <w:spacing w:after="120"/>
              <w:rPr>
                <w:rFonts w:ascii="Calibri" w:hAnsi="Calibri" w:cs="Calibri"/>
                <w:kern w:val="2"/>
                <w:sz w:val="16"/>
                <w:szCs w:val="16"/>
                <w:lang w:eastAsia="en-US"/>
              </w:rPr>
            </w:pPr>
            <w:sdt>
              <w:sdtPr>
                <w:rPr>
                  <w:rFonts w:ascii="Calibri" w:hAnsi="Calibri" w:cs="Calibri"/>
                  <w:b/>
                  <w:bCs/>
                  <w:color w:val="auto"/>
                  <w:kern w:val="2"/>
                  <w:sz w:val="22"/>
                  <w:szCs w:val="22"/>
                  <w:lang w:eastAsia="en-US"/>
                </w:rPr>
                <w:id w:val="1783458597"/>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745A0410" w14:textId="77777777" w:rsidR="009A6AFC" w:rsidRPr="009A6AFC" w:rsidRDefault="009A6AFC" w:rsidP="009A6AFC">
            <w:pPr>
              <w:autoSpaceDE w:val="0"/>
              <w:autoSpaceDN w:val="0"/>
              <w:adjustRightInd w:val="0"/>
              <w:spacing w:line="276" w:lineRule="auto"/>
              <w:jc w:val="both"/>
              <w:rPr>
                <w:rFonts w:ascii="Calibri" w:eastAsia="Calibri" w:hAnsi="Calibri" w:cs="CIDFont+F2"/>
                <w:color w:val="auto"/>
                <w:kern w:val="0"/>
                <w:sz w:val="18"/>
                <w:szCs w:val="18"/>
                <w:lang w:eastAsia="en-US"/>
              </w:rPr>
            </w:pPr>
            <w:r w:rsidRPr="009A6AFC">
              <w:rPr>
                <w:rFonts w:ascii="Calibri" w:hAnsi="Calibri" w:cs="Calibri"/>
                <w:b/>
                <w:bCs/>
                <w:kern w:val="2"/>
                <w:sz w:val="18"/>
                <w:szCs w:val="18"/>
                <w:lang w:eastAsia="en-US"/>
              </w:rPr>
              <w:t xml:space="preserve">Impresa individuale  - concorrente in forma singola - </w:t>
            </w:r>
            <w:r w:rsidRPr="009A6AFC">
              <w:rPr>
                <w:rFonts w:ascii="Calibri" w:hAnsi="Calibri" w:cs="Calibri"/>
                <w:kern w:val="2"/>
                <w:sz w:val="18"/>
                <w:szCs w:val="18"/>
                <w:lang w:eastAsia="en-US"/>
              </w:rPr>
              <w:t>art. 65 comma 2 - lett. a) del Dlgs. 36/2023</w:t>
            </w:r>
          </w:p>
        </w:tc>
      </w:tr>
      <w:tr w:rsidR="009A6AFC" w:rsidRPr="009A6AFC" w14:paraId="2A31CD3F" w14:textId="77777777" w:rsidTr="00B866D1">
        <w:trPr>
          <w:cantSplit/>
          <w:trHeight w:hRule="exact" w:val="417"/>
        </w:trPr>
        <w:tc>
          <w:tcPr>
            <w:tcW w:w="437" w:type="dxa"/>
            <w:tcBorders>
              <w:top w:val="single" w:sz="4" w:space="0" w:color="auto"/>
              <w:left w:val="single" w:sz="4" w:space="0" w:color="auto"/>
              <w:bottom w:val="single" w:sz="4" w:space="0" w:color="auto"/>
              <w:right w:val="single" w:sz="4" w:space="0" w:color="auto"/>
            </w:tcBorders>
            <w:vAlign w:val="center"/>
            <w:hideMark/>
          </w:tcPr>
          <w:p w14:paraId="04BB1995" w14:textId="77777777" w:rsidR="009A6AFC" w:rsidRPr="009A6AFC" w:rsidRDefault="00CE49F9" w:rsidP="009A6AFC">
            <w:pPr>
              <w:spacing w:after="120"/>
              <w:rPr>
                <w:rFonts w:ascii="Calibri" w:hAnsi="Calibri" w:cs="Calibri"/>
                <w:b/>
                <w:bCs/>
                <w:color w:val="auto"/>
                <w:kern w:val="2"/>
                <w:sz w:val="22"/>
                <w:szCs w:val="22"/>
                <w:lang w:eastAsia="en-US"/>
              </w:rPr>
            </w:pPr>
            <w:sdt>
              <w:sdtPr>
                <w:rPr>
                  <w:rFonts w:ascii="Calibri" w:hAnsi="Calibri" w:cs="Calibri"/>
                  <w:b/>
                  <w:bCs/>
                  <w:color w:val="auto"/>
                  <w:kern w:val="2"/>
                  <w:sz w:val="22"/>
                  <w:szCs w:val="22"/>
                  <w:lang w:eastAsia="en-US"/>
                </w:rPr>
                <w:id w:val="859545563"/>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18D122D4" w14:textId="77777777" w:rsidR="009A6AFC" w:rsidRPr="009A6AFC" w:rsidRDefault="009A6AFC" w:rsidP="009A6AFC">
            <w:pPr>
              <w:autoSpaceDE w:val="0"/>
              <w:autoSpaceDN w:val="0"/>
              <w:adjustRightInd w:val="0"/>
              <w:spacing w:line="276" w:lineRule="auto"/>
              <w:jc w:val="both"/>
              <w:rPr>
                <w:rFonts w:ascii="Calibri" w:hAnsi="Calibri" w:cs="Calibri"/>
                <w:kern w:val="2"/>
                <w:sz w:val="18"/>
                <w:szCs w:val="18"/>
                <w:lang w:eastAsia="en-US"/>
              </w:rPr>
            </w:pPr>
            <w:r w:rsidRPr="009A6AFC">
              <w:rPr>
                <w:rFonts w:ascii="Calibri" w:hAnsi="Calibri" w:cs="Calibri"/>
                <w:b/>
                <w:bCs/>
                <w:kern w:val="2"/>
                <w:sz w:val="18"/>
                <w:szCs w:val="18"/>
                <w:lang w:eastAsia="en-US"/>
              </w:rPr>
              <w:t>Società</w:t>
            </w:r>
            <w:r w:rsidRPr="009A6AFC">
              <w:rPr>
                <w:rFonts w:ascii="Calibri" w:hAnsi="Calibri" w:cs="Calibri"/>
                <w:kern w:val="2"/>
                <w:sz w:val="18"/>
                <w:szCs w:val="18"/>
                <w:lang w:eastAsia="en-US"/>
              </w:rPr>
              <w:t xml:space="preserve"> - </w:t>
            </w:r>
            <w:r w:rsidRPr="009A6AFC">
              <w:rPr>
                <w:rFonts w:ascii="Calibri" w:hAnsi="Calibri" w:cs="Calibri"/>
                <w:b/>
                <w:bCs/>
                <w:kern w:val="2"/>
                <w:sz w:val="18"/>
                <w:szCs w:val="18"/>
                <w:lang w:eastAsia="en-US"/>
              </w:rPr>
              <w:t xml:space="preserve">concorrente in forma singola - </w:t>
            </w:r>
            <w:r w:rsidRPr="009A6AFC">
              <w:rPr>
                <w:rFonts w:ascii="Calibri" w:hAnsi="Calibri" w:cs="Calibri"/>
                <w:kern w:val="2"/>
                <w:sz w:val="18"/>
                <w:szCs w:val="18"/>
                <w:lang w:eastAsia="en-US"/>
              </w:rPr>
              <w:t>art. 65 comma 2 - lett. a) del Dlgs. 36/2023</w:t>
            </w:r>
          </w:p>
        </w:tc>
      </w:tr>
      <w:tr w:rsidR="009A6AFC" w:rsidRPr="009A6AFC" w14:paraId="2D76F5BD" w14:textId="77777777" w:rsidTr="00B866D1">
        <w:trPr>
          <w:cantSplit/>
          <w:trHeight w:hRule="exact" w:val="705"/>
        </w:trPr>
        <w:tc>
          <w:tcPr>
            <w:tcW w:w="437" w:type="dxa"/>
            <w:tcBorders>
              <w:top w:val="single" w:sz="4" w:space="0" w:color="auto"/>
              <w:left w:val="single" w:sz="4" w:space="0" w:color="auto"/>
              <w:bottom w:val="single" w:sz="4" w:space="0" w:color="auto"/>
              <w:right w:val="single" w:sz="4" w:space="0" w:color="auto"/>
            </w:tcBorders>
            <w:vAlign w:val="center"/>
            <w:hideMark/>
          </w:tcPr>
          <w:p w14:paraId="539BC67F" w14:textId="77777777" w:rsidR="009A6AFC" w:rsidRPr="009A6AFC" w:rsidRDefault="00CE49F9" w:rsidP="009A6AFC">
            <w:pPr>
              <w:spacing w:after="120"/>
              <w:rPr>
                <w:rFonts w:ascii="Calibri" w:hAnsi="Calibri" w:cs="Calibri"/>
                <w:b/>
                <w:bCs/>
                <w:color w:val="auto"/>
                <w:kern w:val="2"/>
                <w:sz w:val="22"/>
                <w:szCs w:val="22"/>
                <w:lang w:eastAsia="en-US"/>
              </w:rPr>
            </w:pPr>
            <w:sdt>
              <w:sdtPr>
                <w:rPr>
                  <w:rFonts w:ascii="Calibri" w:hAnsi="Calibri" w:cs="Calibri"/>
                  <w:b/>
                  <w:bCs/>
                  <w:color w:val="auto"/>
                  <w:kern w:val="2"/>
                  <w:sz w:val="22"/>
                  <w:szCs w:val="22"/>
                  <w:lang w:eastAsia="en-US"/>
                </w:rPr>
                <w:id w:val="534699059"/>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1A1AE376" w14:textId="0285C8E1" w:rsidR="009A6AFC" w:rsidRPr="009A6AFC" w:rsidRDefault="009A6AFC" w:rsidP="009A6AFC">
            <w:pPr>
              <w:autoSpaceDE w:val="0"/>
              <w:autoSpaceDN w:val="0"/>
              <w:adjustRightInd w:val="0"/>
              <w:spacing w:line="276" w:lineRule="auto"/>
              <w:jc w:val="both"/>
              <w:rPr>
                <w:rFonts w:ascii="Calibri" w:hAnsi="Calibri" w:cs="Calibri"/>
                <w:kern w:val="2"/>
                <w:sz w:val="18"/>
                <w:szCs w:val="18"/>
                <w:lang w:eastAsia="en-US"/>
              </w:rPr>
            </w:pPr>
            <w:r w:rsidRPr="009A6AFC">
              <w:rPr>
                <w:rFonts w:ascii="Calibri" w:hAnsi="Calibri" w:cs="Calibri"/>
                <w:b/>
                <w:bCs/>
                <w:kern w:val="2"/>
                <w:sz w:val="18"/>
                <w:szCs w:val="18"/>
                <w:lang w:eastAsia="en-US"/>
              </w:rPr>
              <w:t>Consorzio</w:t>
            </w:r>
            <w:r w:rsidRPr="009A6AFC">
              <w:rPr>
                <w:rFonts w:ascii="Calibri" w:hAnsi="Calibri" w:cs="Calibri"/>
                <w:kern w:val="2"/>
                <w:sz w:val="18"/>
                <w:szCs w:val="18"/>
                <w:lang w:eastAsia="en-US"/>
              </w:rPr>
              <w:t xml:space="preserve"> </w:t>
            </w:r>
            <w:r w:rsidRPr="009A6AFC">
              <w:rPr>
                <w:rFonts w:ascii="Calibri" w:hAnsi="Calibri" w:cs="Calibri"/>
                <w:b/>
                <w:bCs/>
                <w:kern w:val="2"/>
                <w:sz w:val="18"/>
                <w:szCs w:val="18"/>
                <w:lang w:eastAsia="en-US"/>
              </w:rPr>
              <w:t xml:space="preserve">- </w:t>
            </w:r>
            <w:r w:rsidRPr="009A6AFC">
              <w:rPr>
                <w:rFonts w:ascii="Calibri" w:hAnsi="Calibri" w:cs="Calibri"/>
                <w:kern w:val="2"/>
                <w:sz w:val="18"/>
                <w:szCs w:val="18"/>
                <w:lang w:eastAsia="en-US"/>
              </w:rPr>
              <w:t>art. 65 comma 2 - lett. b) del Dlgs. 36/2023</w:t>
            </w:r>
          </w:p>
          <w:p w14:paraId="1494D9DF" w14:textId="431AD661" w:rsidR="009A6AFC" w:rsidRPr="009A6AFC" w:rsidRDefault="009A6AFC" w:rsidP="009A6AFC">
            <w:pPr>
              <w:autoSpaceDE w:val="0"/>
              <w:autoSpaceDN w:val="0"/>
              <w:adjustRightInd w:val="0"/>
              <w:spacing w:line="276" w:lineRule="auto"/>
              <w:jc w:val="both"/>
              <w:rPr>
                <w:rFonts w:ascii="Calibri" w:hAnsi="Calibri" w:cs="Calibri"/>
                <w:kern w:val="2"/>
                <w:sz w:val="18"/>
                <w:szCs w:val="18"/>
                <w:lang w:eastAsia="en-US"/>
              </w:rPr>
            </w:pPr>
            <w:r w:rsidRPr="009A6AFC">
              <w:rPr>
                <w:rFonts w:ascii="Calibri" w:hAnsi="Calibri" w:cs="Calibri"/>
                <w:kern w:val="2"/>
                <w:sz w:val="18"/>
                <w:szCs w:val="18"/>
                <w:lang w:eastAsia="en-US"/>
              </w:rPr>
              <w:t xml:space="preserve">che concorre      </w:t>
            </w:r>
            <w:sdt>
              <w:sdtPr>
                <w:rPr>
                  <w:rFonts w:ascii="Calibri" w:hAnsi="Calibri" w:cs="Calibri"/>
                  <w:b/>
                  <w:bCs/>
                  <w:color w:val="auto"/>
                  <w:kern w:val="2"/>
                  <w:sz w:val="22"/>
                  <w:szCs w:val="22"/>
                  <w:lang w:eastAsia="en-US"/>
                </w:rPr>
                <w:id w:val="-1832135036"/>
                <w14:checkbox>
                  <w14:checked w14:val="0"/>
                  <w14:checkedState w14:val="2612" w14:font="MS Gothic"/>
                  <w14:uncheckedState w14:val="2610" w14:font="MS Gothic"/>
                </w14:checkbox>
              </w:sdtPr>
              <w:sdtEndPr/>
              <w:sdtContent>
                <w:r w:rsidRPr="009A6AFC">
                  <w:rPr>
                    <w:rFonts w:ascii="Segoe UI Symbol" w:hAnsi="Segoe UI Symbol" w:cs="Segoe UI Symbol"/>
                    <w:b/>
                    <w:bCs/>
                    <w:color w:val="auto"/>
                    <w:kern w:val="2"/>
                    <w:sz w:val="22"/>
                    <w:szCs w:val="22"/>
                    <w:lang w:eastAsia="en-US"/>
                  </w:rPr>
                  <w:t>☐</w:t>
                </w:r>
              </w:sdtContent>
            </w:sdt>
            <w:r w:rsidRPr="009A6AFC">
              <w:rPr>
                <w:rFonts w:ascii="Calibri" w:eastAsia="Palatino Linotype" w:hAnsi="Calibri" w:cs="Calibri"/>
                <w:bCs/>
                <w:color w:val="auto"/>
                <w:kern w:val="0"/>
                <w:sz w:val="18"/>
                <w:szCs w:val="18"/>
                <w:lang w:eastAsia="en-US"/>
              </w:rPr>
              <w:t xml:space="preserve"> in proprio    </w:t>
            </w:r>
            <w:sdt>
              <w:sdtPr>
                <w:rPr>
                  <w:rFonts w:ascii="Calibri" w:hAnsi="Calibri" w:cs="Calibri"/>
                  <w:b/>
                  <w:bCs/>
                  <w:color w:val="auto"/>
                  <w:kern w:val="2"/>
                  <w:sz w:val="22"/>
                  <w:szCs w:val="22"/>
                  <w:lang w:eastAsia="en-US"/>
                </w:rPr>
                <w:id w:val="-55324814"/>
                <w14:checkbox>
                  <w14:checked w14:val="0"/>
                  <w14:checkedState w14:val="2612" w14:font="MS Gothic"/>
                  <w14:uncheckedState w14:val="2610" w14:font="MS Gothic"/>
                </w14:checkbox>
              </w:sdtPr>
              <w:sdtEndPr/>
              <w:sdtContent>
                <w:r w:rsidRPr="009A6AFC">
                  <w:rPr>
                    <w:rFonts w:ascii="Segoe UI Symbol" w:hAnsi="Segoe UI Symbol" w:cs="Segoe UI Symbol"/>
                    <w:b/>
                    <w:bCs/>
                    <w:color w:val="auto"/>
                    <w:kern w:val="2"/>
                    <w:sz w:val="22"/>
                    <w:szCs w:val="22"/>
                    <w:lang w:eastAsia="en-US"/>
                  </w:rPr>
                  <w:t>☐</w:t>
                </w:r>
              </w:sdtContent>
            </w:sdt>
            <w:r w:rsidRPr="009A6AFC">
              <w:rPr>
                <w:rFonts w:ascii="Calibri" w:eastAsia="Palatino Linotype" w:hAnsi="Calibri" w:cs="Calibri"/>
                <w:bCs/>
                <w:color w:val="auto"/>
                <w:kern w:val="0"/>
                <w:sz w:val="18"/>
                <w:szCs w:val="18"/>
                <w:lang w:eastAsia="en-US"/>
              </w:rPr>
              <w:t xml:space="preserve">  </w:t>
            </w:r>
            <w:r w:rsidR="0049657A">
              <w:rPr>
                <w:rFonts w:ascii="Calibri" w:hAnsi="Calibri" w:cs="Calibri"/>
                <w:kern w:val="2"/>
                <w:sz w:val="18"/>
                <w:szCs w:val="18"/>
                <w:lang w:eastAsia="en-US"/>
              </w:rPr>
              <w:t xml:space="preserve">per la seguente consorziata esecutrice </w:t>
            </w:r>
            <w:r w:rsidRPr="009A6AFC">
              <w:rPr>
                <w:rFonts w:ascii="Calibri" w:hAnsi="Calibri" w:cs="Calibri"/>
                <w:kern w:val="2"/>
                <w:sz w:val="18"/>
                <w:szCs w:val="18"/>
                <w:lang w:eastAsia="en-US"/>
              </w:rPr>
              <w:t xml:space="preserve"> ……………………………..</w:t>
            </w:r>
          </w:p>
        </w:tc>
      </w:tr>
      <w:tr w:rsidR="009A6AFC" w:rsidRPr="009A6AFC" w14:paraId="47619FD1" w14:textId="77777777" w:rsidTr="00B866D1">
        <w:trPr>
          <w:cantSplit/>
          <w:trHeight w:hRule="exact" w:val="705"/>
        </w:trPr>
        <w:tc>
          <w:tcPr>
            <w:tcW w:w="437" w:type="dxa"/>
            <w:tcBorders>
              <w:top w:val="single" w:sz="4" w:space="0" w:color="auto"/>
              <w:left w:val="single" w:sz="4" w:space="0" w:color="auto"/>
              <w:bottom w:val="single" w:sz="4" w:space="0" w:color="auto"/>
              <w:right w:val="single" w:sz="4" w:space="0" w:color="auto"/>
            </w:tcBorders>
            <w:vAlign w:val="center"/>
            <w:hideMark/>
          </w:tcPr>
          <w:p w14:paraId="47BE1034" w14:textId="77777777" w:rsidR="009A6AFC" w:rsidRPr="009A6AFC" w:rsidRDefault="00CE49F9" w:rsidP="009A6AFC">
            <w:pPr>
              <w:spacing w:after="120"/>
              <w:rPr>
                <w:rFonts w:ascii="Calibri" w:hAnsi="Calibri" w:cs="Calibri"/>
                <w:b/>
                <w:bCs/>
                <w:color w:val="auto"/>
                <w:kern w:val="2"/>
                <w:sz w:val="22"/>
                <w:szCs w:val="22"/>
                <w:lang w:eastAsia="en-US"/>
              </w:rPr>
            </w:pPr>
            <w:sdt>
              <w:sdtPr>
                <w:rPr>
                  <w:rFonts w:ascii="Calibri" w:hAnsi="Calibri" w:cs="Calibri"/>
                  <w:b/>
                  <w:bCs/>
                  <w:color w:val="auto"/>
                  <w:kern w:val="2"/>
                  <w:sz w:val="22"/>
                  <w:szCs w:val="22"/>
                  <w:lang w:eastAsia="en-US"/>
                </w:rPr>
                <w:id w:val="497702395"/>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61806BBD" w14:textId="617821AC" w:rsidR="009A6AFC" w:rsidRPr="009A6AFC" w:rsidRDefault="009A6AFC" w:rsidP="009A6AFC">
            <w:pPr>
              <w:autoSpaceDE w:val="0"/>
              <w:autoSpaceDN w:val="0"/>
              <w:adjustRightInd w:val="0"/>
              <w:spacing w:line="276" w:lineRule="auto"/>
              <w:jc w:val="both"/>
              <w:rPr>
                <w:rFonts w:ascii="Calibri" w:hAnsi="Calibri" w:cs="Calibri"/>
                <w:kern w:val="2"/>
                <w:sz w:val="18"/>
                <w:szCs w:val="18"/>
                <w:lang w:eastAsia="en-US"/>
              </w:rPr>
            </w:pPr>
            <w:r w:rsidRPr="009A6AFC">
              <w:rPr>
                <w:rFonts w:ascii="Calibri" w:hAnsi="Calibri" w:cs="Calibri"/>
                <w:b/>
                <w:bCs/>
                <w:kern w:val="2"/>
                <w:sz w:val="18"/>
                <w:szCs w:val="18"/>
                <w:lang w:eastAsia="en-US"/>
              </w:rPr>
              <w:t xml:space="preserve">Consorzio </w:t>
            </w:r>
            <w:r w:rsidRPr="009A6AFC">
              <w:rPr>
                <w:rFonts w:ascii="Calibri" w:hAnsi="Calibri" w:cs="Calibri"/>
                <w:kern w:val="2"/>
                <w:sz w:val="18"/>
                <w:szCs w:val="18"/>
                <w:lang w:eastAsia="en-US"/>
              </w:rPr>
              <w:t>- art. 65 comma 2 - lett. c) del Dlgs. 36/2023</w:t>
            </w:r>
          </w:p>
          <w:p w14:paraId="16B20B21" w14:textId="5D4751D9" w:rsidR="009A6AFC" w:rsidRPr="009A6AFC" w:rsidRDefault="009A6AFC" w:rsidP="009A6AFC">
            <w:pPr>
              <w:autoSpaceDE w:val="0"/>
              <w:autoSpaceDN w:val="0"/>
              <w:adjustRightInd w:val="0"/>
              <w:spacing w:line="276" w:lineRule="auto"/>
              <w:jc w:val="both"/>
              <w:rPr>
                <w:rFonts w:ascii="Calibri" w:hAnsi="Calibri" w:cs="Calibri"/>
                <w:b/>
                <w:bCs/>
                <w:kern w:val="2"/>
                <w:sz w:val="18"/>
                <w:szCs w:val="18"/>
                <w:lang w:eastAsia="en-US"/>
              </w:rPr>
            </w:pPr>
            <w:r w:rsidRPr="009A6AFC">
              <w:rPr>
                <w:rFonts w:ascii="Calibri" w:hAnsi="Calibri" w:cs="Calibri"/>
                <w:kern w:val="2"/>
                <w:sz w:val="18"/>
                <w:szCs w:val="18"/>
                <w:lang w:eastAsia="en-US"/>
              </w:rPr>
              <w:t xml:space="preserve">che concorre      </w:t>
            </w:r>
            <w:sdt>
              <w:sdtPr>
                <w:rPr>
                  <w:rFonts w:ascii="Calibri" w:hAnsi="Calibri" w:cs="Calibri"/>
                  <w:b/>
                  <w:bCs/>
                  <w:color w:val="auto"/>
                  <w:kern w:val="2"/>
                  <w:sz w:val="22"/>
                  <w:szCs w:val="22"/>
                  <w:lang w:eastAsia="en-US"/>
                </w:rPr>
                <w:id w:val="-400833524"/>
                <w14:checkbox>
                  <w14:checked w14:val="0"/>
                  <w14:checkedState w14:val="2612" w14:font="MS Gothic"/>
                  <w14:uncheckedState w14:val="2610" w14:font="MS Gothic"/>
                </w14:checkbox>
              </w:sdtPr>
              <w:sdtEndPr/>
              <w:sdtContent>
                <w:r w:rsidRPr="009A6AFC">
                  <w:rPr>
                    <w:rFonts w:ascii="Segoe UI Symbol" w:hAnsi="Segoe UI Symbol" w:cs="Segoe UI Symbol"/>
                    <w:b/>
                    <w:bCs/>
                    <w:color w:val="auto"/>
                    <w:kern w:val="2"/>
                    <w:sz w:val="22"/>
                    <w:szCs w:val="22"/>
                    <w:lang w:eastAsia="en-US"/>
                  </w:rPr>
                  <w:t>☐</w:t>
                </w:r>
              </w:sdtContent>
            </w:sdt>
            <w:r w:rsidRPr="009A6AFC">
              <w:rPr>
                <w:rFonts w:ascii="Calibri" w:eastAsia="Palatino Linotype" w:hAnsi="Calibri" w:cs="Calibri"/>
                <w:bCs/>
                <w:color w:val="auto"/>
                <w:kern w:val="0"/>
                <w:sz w:val="18"/>
                <w:szCs w:val="18"/>
                <w:lang w:eastAsia="en-US"/>
              </w:rPr>
              <w:t xml:space="preserve"> in proprio    </w:t>
            </w:r>
            <w:sdt>
              <w:sdtPr>
                <w:rPr>
                  <w:rFonts w:ascii="Calibri" w:hAnsi="Calibri" w:cs="Calibri"/>
                  <w:b/>
                  <w:bCs/>
                  <w:color w:val="auto"/>
                  <w:kern w:val="2"/>
                  <w:sz w:val="22"/>
                  <w:szCs w:val="22"/>
                  <w:lang w:eastAsia="en-US"/>
                </w:rPr>
                <w:id w:val="1878206750"/>
                <w14:checkbox>
                  <w14:checked w14:val="0"/>
                  <w14:checkedState w14:val="2612" w14:font="MS Gothic"/>
                  <w14:uncheckedState w14:val="2610" w14:font="MS Gothic"/>
                </w14:checkbox>
              </w:sdtPr>
              <w:sdtEndPr/>
              <w:sdtContent>
                <w:r w:rsidRPr="009A6AFC">
                  <w:rPr>
                    <w:rFonts w:ascii="Segoe UI Symbol" w:hAnsi="Segoe UI Symbol" w:cs="Segoe UI Symbol"/>
                    <w:b/>
                    <w:bCs/>
                    <w:color w:val="auto"/>
                    <w:kern w:val="2"/>
                    <w:sz w:val="22"/>
                    <w:szCs w:val="22"/>
                    <w:lang w:eastAsia="en-US"/>
                  </w:rPr>
                  <w:t>☐</w:t>
                </w:r>
              </w:sdtContent>
            </w:sdt>
            <w:r w:rsidRPr="009A6AFC">
              <w:rPr>
                <w:rFonts w:ascii="Calibri" w:eastAsia="Palatino Linotype" w:hAnsi="Calibri" w:cs="Calibri"/>
                <w:bCs/>
                <w:color w:val="auto"/>
                <w:kern w:val="0"/>
                <w:sz w:val="18"/>
                <w:szCs w:val="18"/>
                <w:lang w:eastAsia="en-US"/>
              </w:rPr>
              <w:t xml:space="preserve">  </w:t>
            </w:r>
            <w:r w:rsidR="0049657A" w:rsidRPr="0049657A">
              <w:rPr>
                <w:rFonts w:ascii="Calibri" w:hAnsi="Calibri" w:cs="Calibri"/>
                <w:kern w:val="2"/>
                <w:sz w:val="18"/>
                <w:szCs w:val="18"/>
                <w:lang w:eastAsia="en-US"/>
              </w:rPr>
              <w:t xml:space="preserve">per la seguente consorziata esecutrice  </w:t>
            </w:r>
            <w:r w:rsidRPr="009A6AFC">
              <w:rPr>
                <w:rFonts w:ascii="Calibri" w:hAnsi="Calibri" w:cs="Calibri"/>
                <w:kern w:val="2"/>
                <w:sz w:val="18"/>
                <w:szCs w:val="18"/>
                <w:lang w:eastAsia="en-US"/>
              </w:rPr>
              <w:t>……………………………..</w:t>
            </w:r>
          </w:p>
        </w:tc>
      </w:tr>
      <w:tr w:rsidR="009A6AFC" w:rsidRPr="009A6AFC" w14:paraId="07A34BFA" w14:textId="77777777" w:rsidTr="00B866D1">
        <w:trPr>
          <w:cantSplit/>
          <w:trHeight w:hRule="exact" w:val="754"/>
        </w:trPr>
        <w:tc>
          <w:tcPr>
            <w:tcW w:w="437" w:type="dxa"/>
            <w:tcBorders>
              <w:top w:val="single" w:sz="4" w:space="0" w:color="auto"/>
              <w:left w:val="single" w:sz="4" w:space="0" w:color="auto"/>
              <w:bottom w:val="single" w:sz="4" w:space="0" w:color="auto"/>
              <w:right w:val="single" w:sz="4" w:space="0" w:color="auto"/>
            </w:tcBorders>
            <w:vAlign w:val="center"/>
            <w:hideMark/>
          </w:tcPr>
          <w:p w14:paraId="073D02ED" w14:textId="77777777" w:rsidR="009A6AFC" w:rsidRPr="009A6AFC" w:rsidRDefault="00CE49F9" w:rsidP="009A6AFC">
            <w:pPr>
              <w:spacing w:after="120"/>
              <w:rPr>
                <w:rFonts w:ascii="Calibri" w:hAnsi="Calibri" w:cs="Calibri"/>
                <w:b/>
                <w:bCs/>
                <w:color w:val="auto"/>
                <w:kern w:val="2"/>
                <w:sz w:val="22"/>
                <w:szCs w:val="22"/>
                <w:lang w:eastAsia="en-US"/>
              </w:rPr>
            </w:pPr>
            <w:sdt>
              <w:sdtPr>
                <w:rPr>
                  <w:rFonts w:ascii="Calibri" w:hAnsi="Calibri" w:cs="Calibri"/>
                  <w:b/>
                  <w:bCs/>
                  <w:color w:val="auto"/>
                  <w:kern w:val="2"/>
                  <w:sz w:val="22"/>
                  <w:szCs w:val="22"/>
                  <w:lang w:eastAsia="en-US"/>
                </w:rPr>
                <w:id w:val="208849870"/>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4AA5E416" w14:textId="77777777" w:rsidR="009A6AFC" w:rsidRPr="009A6AFC" w:rsidRDefault="009A6AFC" w:rsidP="009A6AFC">
            <w:pPr>
              <w:autoSpaceDE w:val="0"/>
              <w:autoSpaceDN w:val="0"/>
              <w:adjustRightInd w:val="0"/>
              <w:spacing w:line="276" w:lineRule="auto"/>
              <w:jc w:val="both"/>
              <w:rPr>
                <w:rFonts w:ascii="Calibri" w:hAnsi="Calibri" w:cs="Calibri"/>
                <w:kern w:val="2"/>
                <w:sz w:val="18"/>
                <w:szCs w:val="18"/>
                <w:lang w:eastAsia="en-US"/>
              </w:rPr>
            </w:pPr>
            <w:r w:rsidRPr="009A6AFC">
              <w:rPr>
                <w:rFonts w:ascii="Calibri" w:hAnsi="Calibri" w:cs="Calibri"/>
                <w:b/>
                <w:bCs/>
                <w:kern w:val="2"/>
                <w:sz w:val="18"/>
                <w:szCs w:val="18"/>
                <w:lang w:eastAsia="en-US"/>
              </w:rPr>
              <w:t>Consorzio stabile</w:t>
            </w:r>
            <w:r w:rsidRPr="009A6AFC">
              <w:rPr>
                <w:rFonts w:ascii="Calibri" w:hAnsi="Calibri" w:cs="Calibri"/>
                <w:kern w:val="2"/>
                <w:sz w:val="18"/>
                <w:szCs w:val="18"/>
                <w:lang w:eastAsia="en-US"/>
              </w:rPr>
              <w:t xml:space="preserve"> - art. 65 comma 2 - lett. d) del D.lgs. 36/2023 :  </w:t>
            </w:r>
          </w:p>
          <w:p w14:paraId="592BFD5A" w14:textId="3B408167" w:rsidR="009A6AFC" w:rsidRPr="009A6AFC" w:rsidRDefault="009A6AFC" w:rsidP="009A6AFC">
            <w:pPr>
              <w:autoSpaceDE w:val="0"/>
              <w:autoSpaceDN w:val="0"/>
              <w:adjustRightInd w:val="0"/>
              <w:spacing w:line="276" w:lineRule="auto"/>
              <w:jc w:val="both"/>
              <w:rPr>
                <w:rFonts w:ascii="Calibri" w:hAnsi="Calibri" w:cs="Calibri"/>
                <w:kern w:val="2"/>
                <w:sz w:val="18"/>
                <w:szCs w:val="18"/>
                <w:lang w:eastAsia="en-US"/>
              </w:rPr>
            </w:pPr>
            <w:r w:rsidRPr="009A6AFC">
              <w:rPr>
                <w:rFonts w:ascii="Calibri" w:hAnsi="Calibri" w:cs="Calibri"/>
                <w:kern w:val="2"/>
                <w:sz w:val="18"/>
                <w:szCs w:val="18"/>
                <w:lang w:eastAsia="en-US"/>
              </w:rPr>
              <w:t xml:space="preserve">che concorre      </w:t>
            </w:r>
            <w:sdt>
              <w:sdtPr>
                <w:rPr>
                  <w:rFonts w:ascii="Calibri" w:hAnsi="Calibri" w:cs="Calibri"/>
                  <w:b/>
                  <w:bCs/>
                  <w:color w:val="auto"/>
                  <w:kern w:val="2"/>
                  <w:sz w:val="22"/>
                  <w:szCs w:val="22"/>
                  <w:lang w:eastAsia="en-US"/>
                </w:rPr>
                <w:id w:val="-277955290"/>
                <w14:checkbox>
                  <w14:checked w14:val="0"/>
                  <w14:checkedState w14:val="2612" w14:font="MS Gothic"/>
                  <w14:uncheckedState w14:val="2610" w14:font="MS Gothic"/>
                </w14:checkbox>
              </w:sdtPr>
              <w:sdtEndPr/>
              <w:sdtContent>
                <w:r w:rsidRPr="009A6AFC">
                  <w:rPr>
                    <w:rFonts w:ascii="Segoe UI Symbol" w:hAnsi="Segoe UI Symbol" w:cs="Segoe UI Symbol"/>
                    <w:b/>
                    <w:bCs/>
                    <w:color w:val="auto"/>
                    <w:kern w:val="2"/>
                    <w:sz w:val="22"/>
                    <w:szCs w:val="22"/>
                    <w:lang w:eastAsia="en-US"/>
                  </w:rPr>
                  <w:t>☐</w:t>
                </w:r>
              </w:sdtContent>
            </w:sdt>
            <w:r w:rsidRPr="009A6AFC">
              <w:rPr>
                <w:rFonts w:ascii="Calibri" w:eastAsia="Palatino Linotype" w:hAnsi="Calibri" w:cs="Calibri"/>
                <w:bCs/>
                <w:color w:val="auto"/>
                <w:kern w:val="0"/>
                <w:sz w:val="18"/>
                <w:szCs w:val="18"/>
                <w:lang w:eastAsia="en-US"/>
              </w:rPr>
              <w:t xml:space="preserve"> in proprio    </w:t>
            </w:r>
            <w:sdt>
              <w:sdtPr>
                <w:rPr>
                  <w:rFonts w:ascii="Calibri" w:hAnsi="Calibri" w:cs="Calibri"/>
                  <w:b/>
                  <w:bCs/>
                  <w:color w:val="auto"/>
                  <w:kern w:val="2"/>
                  <w:sz w:val="22"/>
                  <w:szCs w:val="22"/>
                  <w:lang w:eastAsia="en-US"/>
                </w:rPr>
                <w:id w:val="-1325583322"/>
                <w14:checkbox>
                  <w14:checked w14:val="0"/>
                  <w14:checkedState w14:val="2612" w14:font="MS Gothic"/>
                  <w14:uncheckedState w14:val="2610" w14:font="MS Gothic"/>
                </w14:checkbox>
              </w:sdtPr>
              <w:sdtEndPr/>
              <w:sdtContent>
                <w:r w:rsidRPr="009A6AFC">
                  <w:rPr>
                    <w:rFonts w:ascii="Segoe UI Symbol" w:hAnsi="Segoe UI Symbol" w:cs="Segoe UI Symbol"/>
                    <w:b/>
                    <w:bCs/>
                    <w:color w:val="auto"/>
                    <w:kern w:val="2"/>
                    <w:sz w:val="22"/>
                    <w:szCs w:val="22"/>
                    <w:lang w:eastAsia="en-US"/>
                  </w:rPr>
                  <w:t>☐</w:t>
                </w:r>
              </w:sdtContent>
            </w:sdt>
            <w:r w:rsidRPr="009A6AFC">
              <w:rPr>
                <w:rFonts w:ascii="Calibri" w:eastAsia="Palatino Linotype" w:hAnsi="Calibri" w:cs="Calibri"/>
                <w:bCs/>
                <w:color w:val="auto"/>
                <w:kern w:val="0"/>
                <w:sz w:val="18"/>
                <w:szCs w:val="18"/>
                <w:lang w:eastAsia="en-US"/>
              </w:rPr>
              <w:t xml:space="preserve">  </w:t>
            </w:r>
            <w:r w:rsidR="0049657A" w:rsidRPr="0049657A">
              <w:rPr>
                <w:rFonts w:ascii="Calibri" w:hAnsi="Calibri" w:cs="Calibri"/>
                <w:kern w:val="2"/>
                <w:sz w:val="18"/>
                <w:szCs w:val="18"/>
                <w:lang w:eastAsia="en-US"/>
              </w:rPr>
              <w:t xml:space="preserve">per la seguente consorziata esecutrice  </w:t>
            </w:r>
            <w:r w:rsidRPr="009A6AFC">
              <w:rPr>
                <w:rFonts w:ascii="Calibri" w:hAnsi="Calibri" w:cs="Calibri"/>
                <w:kern w:val="2"/>
                <w:sz w:val="18"/>
                <w:szCs w:val="18"/>
                <w:lang w:eastAsia="en-US"/>
              </w:rPr>
              <w:t>……………………………..</w:t>
            </w:r>
          </w:p>
        </w:tc>
      </w:tr>
      <w:tr w:rsidR="00455B15" w:rsidRPr="009A6AFC" w14:paraId="57A0C230" w14:textId="77777777" w:rsidTr="00B866D1">
        <w:trPr>
          <w:cantSplit/>
          <w:trHeight w:hRule="exact" w:val="754"/>
        </w:trPr>
        <w:tc>
          <w:tcPr>
            <w:tcW w:w="437" w:type="dxa"/>
            <w:tcBorders>
              <w:top w:val="single" w:sz="4" w:space="0" w:color="auto"/>
              <w:left w:val="single" w:sz="4" w:space="0" w:color="auto"/>
              <w:bottom w:val="single" w:sz="4" w:space="0" w:color="auto"/>
              <w:right w:val="single" w:sz="4" w:space="0" w:color="auto"/>
            </w:tcBorders>
            <w:vAlign w:val="center"/>
          </w:tcPr>
          <w:p w14:paraId="76D8831A" w14:textId="09931DA5" w:rsidR="00455B15" w:rsidRDefault="00CE49F9" w:rsidP="00455B15">
            <w:pPr>
              <w:spacing w:after="120"/>
              <w:rPr>
                <w:rFonts w:ascii="Calibri" w:hAnsi="Calibri" w:cs="Calibri"/>
                <w:b/>
                <w:bCs/>
                <w:color w:val="auto"/>
                <w:kern w:val="2"/>
                <w:sz w:val="22"/>
                <w:szCs w:val="22"/>
                <w:lang w:eastAsia="en-US"/>
              </w:rPr>
            </w:pPr>
            <w:sdt>
              <w:sdtPr>
                <w:rPr>
                  <w:rFonts w:ascii="Calibri" w:hAnsi="Calibri" w:cs="Calibri"/>
                  <w:b/>
                  <w:bCs/>
                  <w:color w:val="auto"/>
                  <w:kern w:val="2"/>
                  <w:sz w:val="22"/>
                  <w:szCs w:val="22"/>
                  <w:lang w:eastAsia="en-US"/>
                </w:rPr>
                <w:id w:val="-2076425713"/>
                <w14:checkbox>
                  <w14:checked w14:val="0"/>
                  <w14:checkedState w14:val="2612" w14:font="MS Gothic"/>
                  <w14:uncheckedState w14:val="2610" w14:font="MS Gothic"/>
                </w14:checkbox>
              </w:sdtPr>
              <w:sdtEndPr/>
              <w:sdtContent>
                <w:r w:rsidR="00455B15" w:rsidRPr="009A6AFC">
                  <w:rPr>
                    <w:rFonts w:ascii="Segoe UI Symbol" w:hAnsi="Segoe UI Symbol" w:cs="Segoe UI Symbol"/>
                    <w:b/>
                    <w:bCs/>
                    <w:color w:val="auto"/>
                    <w:kern w:val="2"/>
                    <w:sz w:val="22"/>
                    <w:szCs w:val="22"/>
                    <w:lang w:eastAsia="en-US"/>
                  </w:rPr>
                  <w:t>☐</w:t>
                </w:r>
              </w:sdtContent>
            </w:sdt>
          </w:p>
        </w:tc>
        <w:tc>
          <w:tcPr>
            <w:tcW w:w="9061" w:type="dxa"/>
            <w:gridSpan w:val="3"/>
            <w:tcBorders>
              <w:top w:val="single" w:sz="4" w:space="0" w:color="auto"/>
              <w:left w:val="single" w:sz="4" w:space="0" w:color="auto"/>
              <w:bottom w:val="single" w:sz="4" w:space="0" w:color="auto"/>
              <w:right w:val="single" w:sz="4" w:space="0" w:color="auto"/>
            </w:tcBorders>
            <w:vAlign w:val="center"/>
          </w:tcPr>
          <w:p w14:paraId="6B2A7A3F" w14:textId="4D2F6415" w:rsidR="00455B15" w:rsidRPr="009A6AFC" w:rsidRDefault="00455B15" w:rsidP="0049657A">
            <w:pPr>
              <w:autoSpaceDE w:val="0"/>
              <w:autoSpaceDN w:val="0"/>
              <w:adjustRightInd w:val="0"/>
              <w:spacing w:line="276" w:lineRule="auto"/>
              <w:jc w:val="both"/>
              <w:rPr>
                <w:rFonts w:ascii="Calibri" w:hAnsi="Calibri" w:cs="Calibri"/>
                <w:b/>
                <w:bCs/>
                <w:kern w:val="2"/>
                <w:sz w:val="18"/>
                <w:szCs w:val="18"/>
                <w:lang w:eastAsia="en-US"/>
              </w:rPr>
            </w:pPr>
            <w:r w:rsidRPr="00455B15">
              <w:rPr>
                <w:rFonts w:ascii="Calibri" w:hAnsi="Calibri" w:cs="Calibri"/>
                <w:b/>
                <w:bCs/>
                <w:kern w:val="2"/>
                <w:sz w:val="18"/>
                <w:szCs w:val="18"/>
                <w:lang w:eastAsia="en-US"/>
              </w:rPr>
              <w:t xml:space="preserve">consorzio stabile di società di professionisti e di società di ingegneria, anche in forma mista, </w:t>
            </w:r>
            <w:r w:rsidRPr="00455B15">
              <w:rPr>
                <w:rFonts w:ascii="Calibri" w:hAnsi="Calibri" w:cs="Calibri"/>
                <w:kern w:val="2"/>
                <w:sz w:val="18"/>
                <w:szCs w:val="18"/>
                <w:lang w:eastAsia="en-US"/>
              </w:rPr>
              <w:t xml:space="preserve">di cui all’art. 66, co. 1, lett. g), del </w:t>
            </w:r>
            <w:r w:rsidRPr="00455B15">
              <w:rPr>
                <w:rFonts w:ascii="Calibri" w:hAnsi="Calibri" w:cs="Calibri"/>
                <w:iCs/>
                <w:kern w:val="2"/>
                <w:sz w:val="18"/>
                <w:szCs w:val="18"/>
                <w:lang w:eastAsia="en-US"/>
              </w:rPr>
              <w:t>d.lgs. 36/2023</w:t>
            </w:r>
            <w:r w:rsidRPr="00455B15">
              <w:rPr>
                <w:rFonts w:ascii="Calibri" w:hAnsi="Calibri" w:cs="Calibri"/>
                <w:kern w:val="2"/>
                <w:sz w:val="18"/>
                <w:szCs w:val="18"/>
                <w:lang w:eastAsia="en-US"/>
              </w:rPr>
              <w:t xml:space="preserve"> :  </w:t>
            </w:r>
            <w:r w:rsidRPr="009A6AFC">
              <w:rPr>
                <w:rFonts w:ascii="Calibri" w:hAnsi="Calibri" w:cs="Calibri"/>
                <w:kern w:val="2"/>
                <w:sz w:val="18"/>
                <w:szCs w:val="18"/>
                <w:lang w:eastAsia="en-US"/>
              </w:rPr>
              <w:t xml:space="preserve">che concorre      </w:t>
            </w:r>
            <w:sdt>
              <w:sdtPr>
                <w:rPr>
                  <w:rFonts w:ascii="Calibri" w:hAnsi="Calibri" w:cs="Calibri"/>
                  <w:b/>
                  <w:bCs/>
                  <w:color w:val="auto"/>
                  <w:kern w:val="2"/>
                  <w:sz w:val="22"/>
                  <w:szCs w:val="22"/>
                  <w:lang w:eastAsia="en-US"/>
                </w:rPr>
                <w:id w:val="-1909833255"/>
                <w14:checkbox>
                  <w14:checked w14:val="0"/>
                  <w14:checkedState w14:val="2612" w14:font="MS Gothic"/>
                  <w14:uncheckedState w14:val="2610" w14:font="MS Gothic"/>
                </w14:checkbox>
              </w:sdtPr>
              <w:sdtEndPr/>
              <w:sdtContent>
                <w:r w:rsidRPr="009A6AFC">
                  <w:rPr>
                    <w:rFonts w:ascii="Segoe UI Symbol" w:hAnsi="Segoe UI Symbol" w:cs="Segoe UI Symbol"/>
                    <w:b/>
                    <w:bCs/>
                    <w:color w:val="auto"/>
                    <w:kern w:val="2"/>
                    <w:sz w:val="22"/>
                    <w:szCs w:val="22"/>
                    <w:lang w:eastAsia="en-US"/>
                  </w:rPr>
                  <w:t>☐</w:t>
                </w:r>
              </w:sdtContent>
            </w:sdt>
            <w:r w:rsidRPr="009A6AFC">
              <w:rPr>
                <w:rFonts w:ascii="Calibri" w:eastAsia="Palatino Linotype" w:hAnsi="Calibri" w:cs="Calibri"/>
                <w:bCs/>
                <w:color w:val="auto"/>
                <w:kern w:val="0"/>
                <w:sz w:val="18"/>
                <w:szCs w:val="18"/>
                <w:lang w:eastAsia="en-US"/>
              </w:rPr>
              <w:t xml:space="preserve"> in proprio    </w:t>
            </w:r>
            <w:sdt>
              <w:sdtPr>
                <w:rPr>
                  <w:rFonts w:ascii="Calibri" w:hAnsi="Calibri" w:cs="Calibri"/>
                  <w:b/>
                  <w:bCs/>
                  <w:color w:val="auto"/>
                  <w:kern w:val="2"/>
                  <w:sz w:val="22"/>
                  <w:szCs w:val="22"/>
                  <w:lang w:eastAsia="en-US"/>
                </w:rPr>
                <w:id w:val="-2054678184"/>
                <w14:checkbox>
                  <w14:checked w14:val="0"/>
                  <w14:checkedState w14:val="2612" w14:font="MS Gothic"/>
                  <w14:uncheckedState w14:val="2610" w14:font="MS Gothic"/>
                </w14:checkbox>
              </w:sdtPr>
              <w:sdtEndPr/>
              <w:sdtContent>
                <w:r w:rsidRPr="009A6AFC">
                  <w:rPr>
                    <w:rFonts w:ascii="Segoe UI Symbol" w:hAnsi="Segoe UI Symbol" w:cs="Segoe UI Symbol"/>
                    <w:b/>
                    <w:bCs/>
                    <w:color w:val="auto"/>
                    <w:kern w:val="2"/>
                    <w:sz w:val="22"/>
                    <w:szCs w:val="22"/>
                    <w:lang w:eastAsia="en-US"/>
                  </w:rPr>
                  <w:t>☐</w:t>
                </w:r>
              </w:sdtContent>
            </w:sdt>
            <w:r w:rsidRPr="009A6AFC">
              <w:rPr>
                <w:rFonts w:ascii="Calibri" w:eastAsia="Palatino Linotype" w:hAnsi="Calibri" w:cs="Calibri"/>
                <w:bCs/>
                <w:color w:val="auto"/>
                <w:kern w:val="0"/>
                <w:sz w:val="18"/>
                <w:szCs w:val="18"/>
                <w:lang w:eastAsia="en-US"/>
              </w:rPr>
              <w:t xml:space="preserve">  </w:t>
            </w:r>
            <w:r w:rsidR="0049657A" w:rsidRPr="0049657A">
              <w:rPr>
                <w:rFonts w:ascii="Calibri" w:hAnsi="Calibri" w:cs="Calibri"/>
                <w:kern w:val="2"/>
                <w:sz w:val="18"/>
                <w:szCs w:val="18"/>
                <w:lang w:eastAsia="en-US"/>
              </w:rPr>
              <w:t xml:space="preserve">per la seguente consorziata esecutrice  </w:t>
            </w:r>
            <w:r w:rsidRPr="009A6AFC">
              <w:rPr>
                <w:rFonts w:ascii="Calibri" w:hAnsi="Calibri" w:cs="Calibri"/>
                <w:kern w:val="2"/>
                <w:sz w:val="18"/>
                <w:szCs w:val="18"/>
                <w:lang w:eastAsia="en-US"/>
              </w:rPr>
              <w:t>……………………………..</w:t>
            </w:r>
          </w:p>
        </w:tc>
      </w:tr>
      <w:tr w:rsidR="009A6AFC" w:rsidRPr="009A6AFC" w14:paraId="1124A6AC" w14:textId="77777777" w:rsidTr="00EF6DC3">
        <w:trPr>
          <w:cantSplit/>
          <w:trHeight w:val="705"/>
        </w:trPr>
        <w:tc>
          <w:tcPr>
            <w:tcW w:w="437" w:type="dxa"/>
            <w:tcBorders>
              <w:top w:val="single" w:sz="4" w:space="0" w:color="000000"/>
              <w:left w:val="single" w:sz="4" w:space="0" w:color="000000"/>
              <w:bottom w:val="single" w:sz="4" w:space="0" w:color="000000"/>
              <w:right w:val="single" w:sz="4" w:space="0" w:color="000000"/>
            </w:tcBorders>
            <w:vAlign w:val="center"/>
            <w:hideMark/>
          </w:tcPr>
          <w:p w14:paraId="1EA666FA" w14:textId="77777777" w:rsidR="009A6AFC" w:rsidRPr="009A6AFC" w:rsidRDefault="00CE49F9" w:rsidP="009A6AFC">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Calibri" w:hAnsi="Calibri" w:cs="Calibri"/>
                  <w:b/>
                  <w:bCs/>
                  <w:color w:val="auto"/>
                  <w:kern w:val="2"/>
                  <w:sz w:val="22"/>
                  <w:szCs w:val="22"/>
                  <w:lang w:eastAsia="en-US"/>
                </w:rPr>
                <w:id w:val="-1255818868"/>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70C93E4A" w14:textId="77777777" w:rsidR="009A6AFC" w:rsidRPr="009A6AFC" w:rsidRDefault="009A6AFC" w:rsidP="009A6AFC">
            <w:pPr>
              <w:widowControl w:val="0"/>
              <w:autoSpaceDE w:val="0"/>
              <w:autoSpaceDN w:val="0"/>
              <w:spacing w:before="60" w:after="60" w:line="276" w:lineRule="auto"/>
              <w:ind w:left="110" w:hanging="110"/>
              <w:rPr>
                <w:rFonts w:ascii="Calibri" w:eastAsia="Palatino Linotype" w:hAnsi="Calibri" w:cs="Calibri"/>
                <w:color w:val="auto"/>
                <w:kern w:val="0"/>
                <w:sz w:val="18"/>
                <w:szCs w:val="18"/>
                <w:lang w:eastAsia="en-US"/>
              </w:rPr>
            </w:pPr>
            <w:r w:rsidRPr="009A6AFC">
              <w:rPr>
                <w:rFonts w:ascii="Calibri" w:eastAsia="Palatino Linotype" w:hAnsi="Calibri" w:cs="Calibri"/>
                <w:color w:val="auto"/>
                <w:kern w:val="0"/>
                <w:sz w:val="18"/>
                <w:szCs w:val="18"/>
                <w:lang w:eastAsia="en-US"/>
              </w:rPr>
              <w:t>Mandataria/Capogruppo di</w:t>
            </w:r>
          </w:p>
        </w:tc>
        <w:tc>
          <w:tcPr>
            <w:tcW w:w="303" w:type="dxa"/>
            <w:vMerge w:val="restart"/>
            <w:tcBorders>
              <w:top w:val="single" w:sz="4" w:space="0" w:color="000000"/>
              <w:left w:val="single" w:sz="4" w:space="0" w:color="000000"/>
              <w:bottom w:val="single" w:sz="4" w:space="0" w:color="000000"/>
              <w:right w:val="single" w:sz="4" w:space="0" w:color="000000"/>
            </w:tcBorders>
            <w:vAlign w:val="center"/>
            <w:hideMark/>
          </w:tcPr>
          <w:p w14:paraId="736782EF" w14:textId="77777777" w:rsidR="009A6AFC" w:rsidRPr="009A6AFC" w:rsidRDefault="009A6AFC" w:rsidP="009A6AFC">
            <w:pPr>
              <w:widowControl w:val="0"/>
              <w:autoSpaceDE w:val="0"/>
              <w:autoSpaceDN w:val="0"/>
              <w:spacing w:before="60" w:after="60" w:line="276" w:lineRule="auto"/>
              <w:jc w:val="center"/>
              <w:rPr>
                <w:rFonts w:eastAsia="Palatino Linotype"/>
                <w:color w:val="auto"/>
                <w:kern w:val="0"/>
                <w:sz w:val="18"/>
                <w:szCs w:val="18"/>
                <w:lang w:val="en-US" w:eastAsia="en-US"/>
              </w:rPr>
            </w:pPr>
            <w:r w:rsidRPr="009A6AFC">
              <w:rPr>
                <w:rFonts w:eastAsia="Palatino Linotype"/>
                <w:color w:val="auto"/>
                <w:kern w:val="0"/>
                <w:sz w:val="18"/>
                <w:szCs w:val="18"/>
                <w:lang w:val="en-US" w:eastAsia="en-US"/>
              </w:rPr>
              <w:t>}</w:t>
            </w:r>
          </w:p>
        </w:tc>
        <w:tc>
          <w:tcPr>
            <w:tcW w:w="5795" w:type="dxa"/>
            <w:vMerge w:val="restart"/>
            <w:tcBorders>
              <w:top w:val="single" w:sz="4" w:space="0" w:color="000000"/>
              <w:left w:val="single" w:sz="4" w:space="0" w:color="000000"/>
              <w:bottom w:val="single" w:sz="4" w:space="0" w:color="000000"/>
              <w:right w:val="single" w:sz="4" w:space="0" w:color="000000"/>
            </w:tcBorders>
            <w:vAlign w:val="center"/>
            <w:hideMark/>
          </w:tcPr>
          <w:p w14:paraId="6516F3F2" w14:textId="77777777" w:rsidR="009A6AFC" w:rsidRPr="009A6AFC" w:rsidRDefault="009A6AFC" w:rsidP="009A6AFC">
            <w:pPr>
              <w:widowControl w:val="0"/>
              <w:autoSpaceDE w:val="0"/>
              <w:autoSpaceDN w:val="0"/>
              <w:spacing w:line="276" w:lineRule="auto"/>
              <w:rPr>
                <w:rFonts w:ascii="Calibri" w:eastAsia="Palatino Linotype" w:hAnsi="Calibri" w:cs="Calibri"/>
                <w:color w:val="auto"/>
                <w:kern w:val="0"/>
                <w:sz w:val="18"/>
                <w:szCs w:val="18"/>
                <w:lang w:eastAsia="en-US"/>
              </w:rPr>
            </w:pPr>
            <w:r w:rsidRPr="009A6AFC">
              <w:rPr>
                <w:rFonts w:ascii="Calibri" w:eastAsia="Palatino Linotype" w:hAnsi="Calibri" w:cs="Calibri"/>
                <w:b/>
                <w:bCs/>
                <w:color w:val="auto"/>
                <w:kern w:val="0"/>
                <w:sz w:val="18"/>
                <w:szCs w:val="18"/>
                <w:lang w:eastAsia="en-US"/>
              </w:rPr>
              <w:t>raggruppamento temporaneo</w:t>
            </w:r>
            <w:r w:rsidRPr="009A6AFC">
              <w:rPr>
                <w:rFonts w:ascii="Calibri" w:eastAsia="Palatino Linotype" w:hAnsi="Calibri" w:cs="Calibri"/>
                <w:color w:val="auto"/>
                <w:kern w:val="0"/>
                <w:sz w:val="18"/>
                <w:szCs w:val="18"/>
                <w:lang w:eastAsia="en-US"/>
              </w:rPr>
              <w:t xml:space="preserve"> - art. 65 comma 2 - lett. e ) del Dlgs. 36/2023</w:t>
            </w:r>
          </w:p>
          <w:p w14:paraId="3C99851F" w14:textId="77777777" w:rsidR="009A6AFC" w:rsidRPr="009A6AFC" w:rsidRDefault="00CE49F9" w:rsidP="009A6AFC">
            <w:pPr>
              <w:widowControl w:val="0"/>
              <w:autoSpaceDE w:val="0"/>
              <w:autoSpaceDN w:val="0"/>
              <w:spacing w:line="276" w:lineRule="auto"/>
              <w:rPr>
                <w:rFonts w:ascii="Calibri" w:eastAsia="Palatino Linotype" w:hAnsi="Calibri" w:cs="Calibri"/>
                <w:bCs/>
                <w:color w:val="auto"/>
                <w:kern w:val="0"/>
                <w:sz w:val="18"/>
                <w:szCs w:val="18"/>
                <w:lang w:eastAsia="en-US"/>
              </w:rPr>
            </w:pPr>
            <w:sdt>
              <w:sdtPr>
                <w:rPr>
                  <w:rFonts w:ascii="Calibri" w:hAnsi="Calibri" w:cs="Calibri"/>
                  <w:b/>
                  <w:bCs/>
                  <w:color w:val="auto"/>
                  <w:kern w:val="2"/>
                  <w:sz w:val="22"/>
                  <w:szCs w:val="22"/>
                  <w:lang w:eastAsia="en-US"/>
                </w:rPr>
                <w:id w:val="-1714425105"/>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r w:rsidR="009A6AFC" w:rsidRPr="009A6AFC">
              <w:rPr>
                <w:rFonts w:ascii="Calibri" w:eastAsia="Palatino Linotype" w:hAnsi="Calibri" w:cs="Calibri"/>
                <w:bCs/>
                <w:color w:val="auto"/>
                <w:kern w:val="0"/>
                <w:sz w:val="18"/>
                <w:szCs w:val="18"/>
                <w:lang w:eastAsia="en-US"/>
              </w:rPr>
              <w:t xml:space="preserve"> costituito</w:t>
            </w:r>
          </w:p>
          <w:p w14:paraId="6894D9EA" w14:textId="77777777" w:rsidR="009A6AFC" w:rsidRPr="009A6AFC" w:rsidRDefault="00CE49F9" w:rsidP="009A6AFC">
            <w:pPr>
              <w:widowControl w:val="0"/>
              <w:autoSpaceDE w:val="0"/>
              <w:autoSpaceDN w:val="0"/>
              <w:spacing w:line="276" w:lineRule="auto"/>
              <w:rPr>
                <w:rFonts w:ascii="Calibri" w:eastAsia="Palatino Linotype" w:hAnsi="Calibri" w:cs="Calibri"/>
                <w:bCs/>
                <w:color w:val="auto"/>
                <w:kern w:val="0"/>
                <w:sz w:val="18"/>
                <w:szCs w:val="18"/>
                <w:lang w:eastAsia="en-US"/>
              </w:rPr>
            </w:pPr>
            <w:sdt>
              <w:sdtPr>
                <w:rPr>
                  <w:rFonts w:ascii="Calibri" w:hAnsi="Calibri" w:cs="Calibri"/>
                  <w:b/>
                  <w:bCs/>
                  <w:color w:val="auto"/>
                  <w:kern w:val="2"/>
                  <w:sz w:val="22"/>
                  <w:szCs w:val="22"/>
                  <w:lang w:eastAsia="en-US"/>
                </w:rPr>
                <w:id w:val="732819037"/>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r w:rsidR="009A6AFC" w:rsidRPr="009A6AFC">
              <w:rPr>
                <w:rFonts w:ascii="Calibri" w:eastAsia="Palatino Linotype" w:hAnsi="Calibri" w:cs="Calibri"/>
                <w:bCs/>
                <w:color w:val="auto"/>
                <w:kern w:val="0"/>
                <w:sz w:val="18"/>
                <w:szCs w:val="18"/>
                <w:lang w:eastAsia="en-US"/>
              </w:rPr>
              <w:t xml:space="preserve">  non costituito formato da : </w:t>
            </w:r>
          </w:p>
          <w:p w14:paraId="3178D62D" w14:textId="77777777" w:rsidR="009A6AFC" w:rsidRPr="009A6AFC" w:rsidRDefault="009A6AFC" w:rsidP="009A6AFC">
            <w:pPr>
              <w:widowControl w:val="0"/>
              <w:autoSpaceDE w:val="0"/>
              <w:autoSpaceDN w:val="0"/>
              <w:spacing w:line="276" w:lineRule="auto"/>
              <w:ind w:firstLine="300"/>
              <w:rPr>
                <w:rFonts w:ascii="Calibri" w:eastAsia="Palatino Linotype" w:hAnsi="Calibri" w:cs="Calibri"/>
                <w:color w:val="auto"/>
                <w:kern w:val="0"/>
                <w:sz w:val="18"/>
                <w:szCs w:val="18"/>
                <w:lang w:eastAsia="en-US"/>
              </w:rPr>
            </w:pPr>
            <w:r w:rsidRPr="009A6AFC">
              <w:rPr>
                <w:rFonts w:ascii="Calibri" w:eastAsia="Palatino Linotype" w:hAnsi="Calibri" w:cs="Calibri"/>
                <w:i/>
                <w:color w:val="auto"/>
                <w:kern w:val="0"/>
                <w:sz w:val="18"/>
                <w:szCs w:val="18"/>
                <w:lang w:eastAsia="en-US"/>
              </w:rPr>
              <w:t>mandatario designato</w:t>
            </w:r>
            <w:r w:rsidRPr="009A6AFC">
              <w:rPr>
                <w:rFonts w:ascii="Calibri" w:eastAsia="Palatino Linotype" w:hAnsi="Calibri" w:cs="Calibri"/>
                <w:color w:val="auto"/>
                <w:kern w:val="0"/>
                <w:sz w:val="18"/>
                <w:szCs w:val="18"/>
                <w:lang w:eastAsia="en-US"/>
              </w:rPr>
              <w:t>: ____________________</w:t>
            </w:r>
          </w:p>
          <w:p w14:paraId="03BD52F8" w14:textId="77777777" w:rsidR="009A6AFC" w:rsidRPr="009A6AFC" w:rsidRDefault="009A6AFC" w:rsidP="009A6AFC">
            <w:pPr>
              <w:widowControl w:val="0"/>
              <w:autoSpaceDE w:val="0"/>
              <w:autoSpaceDN w:val="0"/>
              <w:spacing w:line="276" w:lineRule="auto"/>
              <w:ind w:firstLine="300"/>
              <w:rPr>
                <w:rFonts w:eastAsia="Palatino Linotype"/>
                <w:color w:val="auto"/>
                <w:kern w:val="0"/>
                <w:sz w:val="18"/>
                <w:szCs w:val="18"/>
                <w:lang w:eastAsia="en-US"/>
              </w:rPr>
            </w:pPr>
            <w:r w:rsidRPr="009A6AFC">
              <w:rPr>
                <w:rFonts w:ascii="Calibri" w:eastAsia="Palatino Linotype" w:hAnsi="Calibri" w:cs="Calibri"/>
                <w:i/>
                <w:iCs/>
                <w:color w:val="auto"/>
                <w:kern w:val="0"/>
                <w:sz w:val="18"/>
                <w:szCs w:val="18"/>
                <w:lang w:eastAsia="en-US"/>
              </w:rPr>
              <w:t>mandante</w:t>
            </w:r>
            <w:r w:rsidRPr="009A6AFC">
              <w:rPr>
                <w:rFonts w:ascii="Calibri" w:eastAsia="Palatino Linotype" w:hAnsi="Calibri" w:cs="Calibri"/>
                <w:color w:val="auto"/>
                <w:kern w:val="0"/>
                <w:sz w:val="18"/>
                <w:szCs w:val="18"/>
                <w:lang w:eastAsia="en-US"/>
              </w:rPr>
              <w:t xml:space="preserve"> ______________</w:t>
            </w:r>
          </w:p>
        </w:tc>
      </w:tr>
      <w:tr w:rsidR="009A6AFC" w:rsidRPr="009A6AFC" w14:paraId="39CB2C4B" w14:textId="77777777" w:rsidTr="00EF6DC3">
        <w:trPr>
          <w:cantSplit/>
          <w:trHeight w:val="810"/>
        </w:trPr>
        <w:tc>
          <w:tcPr>
            <w:tcW w:w="437" w:type="dxa"/>
            <w:tcBorders>
              <w:top w:val="single" w:sz="4" w:space="0" w:color="000000"/>
              <w:left w:val="single" w:sz="4" w:space="0" w:color="000000"/>
              <w:bottom w:val="single" w:sz="4" w:space="0" w:color="000000"/>
              <w:right w:val="single" w:sz="4" w:space="0" w:color="000000"/>
            </w:tcBorders>
            <w:vAlign w:val="center"/>
            <w:hideMark/>
          </w:tcPr>
          <w:p w14:paraId="461ADF43" w14:textId="77777777" w:rsidR="009A6AFC" w:rsidRPr="009A6AFC" w:rsidRDefault="00CE49F9" w:rsidP="009A6AFC">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Calibri" w:hAnsi="Calibri" w:cs="Calibri"/>
                  <w:b/>
                  <w:bCs/>
                  <w:color w:val="auto"/>
                  <w:kern w:val="2"/>
                  <w:sz w:val="22"/>
                  <w:szCs w:val="22"/>
                  <w:lang w:eastAsia="en-US"/>
                </w:rPr>
                <w:id w:val="-547993736"/>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0FF3F1D2" w14:textId="77777777" w:rsidR="009A6AFC" w:rsidRPr="009A6AFC" w:rsidRDefault="009A6AFC" w:rsidP="009A6AFC">
            <w:pPr>
              <w:widowControl w:val="0"/>
              <w:autoSpaceDE w:val="0"/>
              <w:autoSpaceDN w:val="0"/>
              <w:spacing w:before="60" w:after="60" w:line="276" w:lineRule="auto"/>
              <w:ind w:left="110" w:hanging="110"/>
              <w:rPr>
                <w:rFonts w:ascii="Calibri" w:eastAsia="Palatino Linotype" w:hAnsi="Calibri" w:cs="Calibri"/>
                <w:color w:val="auto"/>
                <w:kern w:val="0"/>
                <w:sz w:val="18"/>
                <w:szCs w:val="18"/>
                <w:lang w:eastAsia="en-US"/>
              </w:rPr>
            </w:pPr>
            <w:r w:rsidRPr="009A6AFC">
              <w:rPr>
                <w:rFonts w:ascii="Calibri" w:hAnsi="Calibri" w:cs="Calibri"/>
                <w:color w:val="auto"/>
                <w:kern w:val="2"/>
                <w:sz w:val="18"/>
                <w:szCs w:val="18"/>
                <w:lang w:eastAsia="en-US"/>
              </w:rPr>
              <w:t xml:space="preserve">Mandante di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90CF05" w14:textId="77777777" w:rsidR="009A6AFC" w:rsidRPr="009A6AFC" w:rsidRDefault="009A6AFC" w:rsidP="009A6AFC">
            <w:pPr>
              <w:spacing w:line="276" w:lineRule="auto"/>
              <w:rPr>
                <w:rFonts w:eastAsia="Palatino Linotype"/>
                <w:color w:val="auto"/>
                <w:kern w:val="0"/>
                <w:sz w:val="18"/>
                <w:szCs w:val="18"/>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62C276" w14:textId="77777777" w:rsidR="009A6AFC" w:rsidRPr="009A6AFC" w:rsidRDefault="009A6AFC" w:rsidP="009A6AFC">
            <w:pPr>
              <w:spacing w:line="276" w:lineRule="auto"/>
              <w:rPr>
                <w:rFonts w:eastAsia="Palatino Linotype"/>
                <w:color w:val="auto"/>
                <w:kern w:val="0"/>
                <w:sz w:val="18"/>
                <w:szCs w:val="18"/>
                <w:lang w:eastAsia="en-US"/>
              </w:rPr>
            </w:pPr>
          </w:p>
        </w:tc>
      </w:tr>
      <w:tr w:rsidR="009A6AFC" w:rsidRPr="009A6AFC" w14:paraId="509F3681" w14:textId="77777777" w:rsidTr="00B866D1">
        <w:trPr>
          <w:cantSplit/>
          <w:trHeight w:val="699"/>
        </w:trPr>
        <w:tc>
          <w:tcPr>
            <w:tcW w:w="437" w:type="dxa"/>
            <w:tcBorders>
              <w:top w:val="single" w:sz="4" w:space="0" w:color="000000"/>
              <w:left w:val="single" w:sz="4" w:space="0" w:color="000000"/>
              <w:bottom w:val="single" w:sz="4" w:space="0" w:color="000000"/>
              <w:right w:val="single" w:sz="4" w:space="0" w:color="000000"/>
            </w:tcBorders>
            <w:vAlign w:val="center"/>
            <w:hideMark/>
          </w:tcPr>
          <w:p w14:paraId="426F03CD" w14:textId="77777777" w:rsidR="009A6AFC" w:rsidRPr="009A6AFC" w:rsidRDefault="00CE49F9" w:rsidP="009A6AFC">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Calibri" w:hAnsi="Calibri" w:cs="Calibri"/>
                  <w:b/>
                  <w:bCs/>
                  <w:color w:val="auto"/>
                  <w:kern w:val="2"/>
                  <w:sz w:val="22"/>
                  <w:szCs w:val="22"/>
                  <w:lang w:eastAsia="en-US"/>
                </w:rPr>
                <w:id w:val="764657242"/>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37F19F0C" w14:textId="77777777" w:rsidR="009A6AFC" w:rsidRPr="009A6AFC" w:rsidRDefault="009A6AFC" w:rsidP="009A6AFC">
            <w:pPr>
              <w:widowControl w:val="0"/>
              <w:autoSpaceDE w:val="0"/>
              <w:autoSpaceDN w:val="0"/>
              <w:spacing w:before="60" w:after="60" w:line="276" w:lineRule="auto"/>
              <w:ind w:left="110" w:hanging="110"/>
              <w:rPr>
                <w:rFonts w:ascii="Calibri" w:eastAsia="Palatino Linotype" w:hAnsi="Calibri" w:cs="Calibri"/>
                <w:color w:val="auto"/>
                <w:kern w:val="0"/>
                <w:sz w:val="18"/>
                <w:szCs w:val="18"/>
                <w:lang w:eastAsia="en-US"/>
              </w:rPr>
            </w:pPr>
            <w:r w:rsidRPr="009A6AFC">
              <w:rPr>
                <w:rFonts w:ascii="Calibri" w:eastAsia="Palatino Linotype" w:hAnsi="Calibri" w:cs="Calibri"/>
                <w:color w:val="auto"/>
                <w:kern w:val="0"/>
                <w:sz w:val="18"/>
                <w:szCs w:val="18"/>
                <w:lang w:eastAsia="en-US"/>
              </w:rPr>
              <w:t>Mandataria/Capofila di</w:t>
            </w:r>
          </w:p>
        </w:tc>
        <w:tc>
          <w:tcPr>
            <w:tcW w:w="303" w:type="dxa"/>
            <w:vMerge w:val="restart"/>
            <w:tcBorders>
              <w:top w:val="single" w:sz="4" w:space="0" w:color="000000"/>
              <w:left w:val="single" w:sz="4" w:space="0" w:color="000000"/>
              <w:bottom w:val="single" w:sz="4" w:space="0" w:color="000000"/>
              <w:right w:val="single" w:sz="4" w:space="0" w:color="000000"/>
            </w:tcBorders>
            <w:vAlign w:val="center"/>
            <w:hideMark/>
          </w:tcPr>
          <w:p w14:paraId="4B6F6574" w14:textId="77777777" w:rsidR="009A6AFC" w:rsidRPr="009A6AFC" w:rsidRDefault="009A6AFC" w:rsidP="009A6AFC">
            <w:pPr>
              <w:widowControl w:val="0"/>
              <w:autoSpaceDE w:val="0"/>
              <w:autoSpaceDN w:val="0"/>
              <w:spacing w:before="60" w:after="60" w:line="276" w:lineRule="auto"/>
              <w:jc w:val="center"/>
              <w:rPr>
                <w:rFonts w:eastAsia="Palatino Linotype"/>
                <w:color w:val="auto"/>
                <w:kern w:val="0"/>
                <w:sz w:val="18"/>
                <w:szCs w:val="18"/>
                <w:lang w:val="en-US" w:eastAsia="en-US"/>
              </w:rPr>
            </w:pPr>
            <w:r w:rsidRPr="009A6AFC">
              <w:rPr>
                <w:rFonts w:eastAsia="Palatino Linotype"/>
                <w:color w:val="auto"/>
                <w:kern w:val="0"/>
                <w:sz w:val="18"/>
                <w:szCs w:val="18"/>
                <w:lang w:val="en-US" w:eastAsia="en-US"/>
              </w:rPr>
              <w:t>}</w:t>
            </w:r>
          </w:p>
        </w:tc>
        <w:tc>
          <w:tcPr>
            <w:tcW w:w="5795" w:type="dxa"/>
            <w:vMerge w:val="restart"/>
            <w:tcBorders>
              <w:top w:val="single" w:sz="4" w:space="0" w:color="000000"/>
              <w:left w:val="single" w:sz="4" w:space="0" w:color="000000"/>
              <w:bottom w:val="single" w:sz="4" w:space="0" w:color="000000"/>
              <w:right w:val="single" w:sz="4" w:space="0" w:color="000000"/>
            </w:tcBorders>
            <w:vAlign w:val="center"/>
            <w:hideMark/>
          </w:tcPr>
          <w:p w14:paraId="0B93E1AB" w14:textId="77777777" w:rsidR="009A6AFC" w:rsidRPr="009A6AFC" w:rsidRDefault="009A6AFC" w:rsidP="009A6AFC">
            <w:pPr>
              <w:widowControl w:val="0"/>
              <w:autoSpaceDE w:val="0"/>
              <w:autoSpaceDN w:val="0"/>
              <w:spacing w:line="276" w:lineRule="auto"/>
              <w:rPr>
                <w:rFonts w:ascii="Calibri" w:eastAsia="Palatino Linotype" w:hAnsi="Calibri" w:cs="Calibri"/>
                <w:color w:val="auto"/>
                <w:kern w:val="0"/>
                <w:sz w:val="18"/>
                <w:szCs w:val="18"/>
                <w:lang w:eastAsia="en-US"/>
              </w:rPr>
            </w:pPr>
            <w:r w:rsidRPr="009A6AFC">
              <w:rPr>
                <w:rFonts w:ascii="Calibri" w:eastAsia="Palatino Linotype" w:hAnsi="Calibri" w:cs="Calibri"/>
                <w:b/>
                <w:bCs/>
                <w:color w:val="auto"/>
                <w:kern w:val="0"/>
                <w:sz w:val="18"/>
                <w:szCs w:val="18"/>
                <w:lang w:eastAsia="en-US"/>
              </w:rPr>
              <w:t>consorzio ordinario di concorrenti</w:t>
            </w:r>
            <w:r w:rsidRPr="009A6AFC">
              <w:rPr>
                <w:rFonts w:ascii="Calibri" w:eastAsia="Palatino Linotype" w:hAnsi="Calibri" w:cs="Calibri"/>
                <w:color w:val="auto"/>
                <w:kern w:val="0"/>
                <w:sz w:val="18"/>
                <w:szCs w:val="18"/>
                <w:lang w:eastAsia="en-US"/>
              </w:rPr>
              <w:t xml:space="preserve"> - art. 65 comma 2 - lett. f )  Dlgs. 36/2023   </w:t>
            </w:r>
          </w:p>
          <w:p w14:paraId="43451E62" w14:textId="77777777" w:rsidR="009A6AFC" w:rsidRPr="009A6AFC" w:rsidRDefault="00CE49F9" w:rsidP="009A6AFC">
            <w:pPr>
              <w:widowControl w:val="0"/>
              <w:autoSpaceDE w:val="0"/>
              <w:autoSpaceDN w:val="0"/>
              <w:spacing w:line="276" w:lineRule="auto"/>
              <w:rPr>
                <w:rFonts w:ascii="Calibri" w:eastAsia="Palatino Linotype" w:hAnsi="Calibri" w:cs="Calibri"/>
                <w:bCs/>
                <w:color w:val="auto"/>
                <w:kern w:val="0"/>
                <w:sz w:val="18"/>
                <w:szCs w:val="18"/>
                <w:lang w:eastAsia="en-US"/>
              </w:rPr>
            </w:pPr>
            <w:sdt>
              <w:sdtPr>
                <w:rPr>
                  <w:rFonts w:ascii="Calibri" w:hAnsi="Calibri" w:cs="Calibri"/>
                  <w:b/>
                  <w:bCs/>
                  <w:color w:val="auto"/>
                  <w:kern w:val="2"/>
                  <w:sz w:val="22"/>
                  <w:szCs w:val="22"/>
                  <w:lang w:eastAsia="en-US"/>
                </w:rPr>
                <w:id w:val="-516685248"/>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r w:rsidR="009A6AFC" w:rsidRPr="009A6AFC">
              <w:rPr>
                <w:rFonts w:ascii="Calibri" w:eastAsia="Palatino Linotype" w:hAnsi="Calibri" w:cs="Calibri"/>
                <w:bCs/>
                <w:color w:val="auto"/>
                <w:kern w:val="0"/>
                <w:sz w:val="18"/>
                <w:szCs w:val="18"/>
                <w:lang w:eastAsia="en-US"/>
              </w:rPr>
              <w:t xml:space="preserve"> costituito</w:t>
            </w:r>
          </w:p>
          <w:p w14:paraId="4DAB7775" w14:textId="77777777" w:rsidR="009A6AFC" w:rsidRPr="009A6AFC" w:rsidRDefault="00CE49F9" w:rsidP="009A6AFC">
            <w:pPr>
              <w:widowControl w:val="0"/>
              <w:autoSpaceDE w:val="0"/>
              <w:autoSpaceDN w:val="0"/>
              <w:spacing w:line="276" w:lineRule="auto"/>
              <w:rPr>
                <w:rFonts w:ascii="Calibri" w:eastAsia="Palatino Linotype" w:hAnsi="Calibri" w:cs="Calibri"/>
                <w:bCs/>
                <w:color w:val="auto"/>
                <w:kern w:val="0"/>
                <w:sz w:val="18"/>
                <w:szCs w:val="18"/>
                <w:lang w:eastAsia="en-US"/>
              </w:rPr>
            </w:pPr>
            <w:sdt>
              <w:sdtPr>
                <w:rPr>
                  <w:rFonts w:ascii="Calibri" w:hAnsi="Calibri" w:cs="Calibri"/>
                  <w:b/>
                  <w:bCs/>
                  <w:color w:val="auto"/>
                  <w:kern w:val="2"/>
                  <w:sz w:val="22"/>
                  <w:szCs w:val="22"/>
                  <w:lang w:eastAsia="en-US"/>
                </w:rPr>
                <w:id w:val="-1406908361"/>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r w:rsidR="009A6AFC" w:rsidRPr="009A6AFC">
              <w:rPr>
                <w:rFonts w:ascii="Calibri" w:eastAsia="Palatino Linotype" w:hAnsi="Calibri" w:cs="Calibri"/>
                <w:bCs/>
                <w:color w:val="auto"/>
                <w:kern w:val="0"/>
                <w:sz w:val="18"/>
                <w:szCs w:val="18"/>
                <w:lang w:eastAsia="en-US"/>
              </w:rPr>
              <w:t xml:space="preserve">  non costituito formato da : </w:t>
            </w:r>
          </w:p>
          <w:p w14:paraId="4612A5E2" w14:textId="77777777" w:rsidR="009A6AFC" w:rsidRPr="009A6AFC" w:rsidRDefault="009A6AFC" w:rsidP="009A6AFC">
            <w:pPr>
              <w:widowControl w:val="0"/>
              <w:autoSpaceDE w:val="0"/>
              <w:autoSpaceDN w:val="0"/>
              <w:spacing w:line="276" w:lineRule="auto"/>
              <w:ind w:firstLine="295"/>
              <w:rPr>
                <w:rFonts w:ascii="Calibri" w:eastAsia="Palatino Linotype" w:hAnsi="Calibri" w:cs="Calibri"/>
                <w:bCs/>
                <w:color w:val="auto"/>
                <w:kern w:val="0"/>
                <w:sz w:val="18"/>
                <w:szCs w:val="18"/>
                <w:lang w:eastAsia="en-US"/>
              </w:rPr>
            </w:pPr>
            <w:r w:rsidRPr="009A6AFC">
              <w:rPr>
                <w:rFonts w:ascii="Calibri" w:eastAsia="Palatino Linotype" w:hAnsi="Calibri" w:cs="Calibri"/>
                <w:bCs/>
                <w:i/>
                <w:color w:val="auto"/>
                <w:kern w:val="0"/>
                <w:sz w:val="18"/>
                <w:szCs w:val="18"/>
                <w:lang w:eastAsia="en-US"/>
              </w:rPr>
              <w:t>mandatario designato</w:t>
            </w:r>
            <w:r w:rsidRPr="009A6AFC">
              <w:rPr>
                <w:rFonts w:ascii="Calibri" w:eastAsia="Palatino Linotype" w:hAnsi="Calibri" w:cs="Calibri"/>
                <w:bCs/>
                <w:color w:val="auto"/>
                <w:kern w:val="0"/>
                <w:sz w:val="18"/>
                <w:szCs w:val="18"/>
                <w:lang w:eastAsia="en-US"/>
              </w:rPr>
              <w:t>: ____________________</w:t>
            </w:r>
          </w:p>
          <w:p w14:paraId="5472BBE6" w14:textId="77777777" w:rsidR="009A6AFC" w:rsidRPr="009A6AFC" w:rsidRDefault="009A6AFC" w:rsidP="009A6AFC">
            <w:pPr>
              <w:widowControl w:val="0"/>
              <w:autoSpaceDE w:val="0"/>
              <w:autoSpaceDN w:val="0"/>
              <w:spacing w:line="276" w:lineRule="auto"/>
              <w:ind w:firstLine="295"/>
              <w:rPr>
                <w:rFonts w:eastAsia="Palatino Linotype"/>
                <w:color w:val="auto"/>
                <w:kern w:val="0"/>
                <w:sz w:val="18"/>
                <w:szCs w:val="18"/>
                <w:lang w:eastAsia="en-US"/>
              </w:rPr>
            </w:pPr>
            <w:r w:rsidRPr="009A6AFC">
              <w:rPr>
                <w:rFonts w:ascii="Calibri" w:eastAsia="Palatino Linotype" w:hAnsi="Calibri" w:cs="Calibri"/>
                <w:bCs/>
                <w:i/>
                <w:iCs/>
                <w:color w:val="auto"/>
                <w:kern w:val="0"/>
                <w:sz w:val="18"/>
                <w:szCs w:val="18"/>
                <w:lang w:eastAsia="en-US"/>
              </w:rPr>
              <w:t>mandante</w:t>
            </w:r>
            <w:r w:rsidRPr="009A6AFC">
              <w:rPr>
                <w:rFonts w:ascii="Calibri" w:eastAsia="Palatino Linotype" w:hAnsi="Calibri" w:cs="Calibri"/>
                <w:bCs/>
                <w:color w:val="auto"/>
                <w:kern w:val="0"/>
                <w:sz w:val="18"/>
                <w:szCs w:val="18"/>
                <w:lang w:eastAsia="en-US"/>
              </w:rPr>
              <w:t xml:space="preserve"> ______________</w:t>
            </w:r>
          </w:p>
        </w:tc>
      </w:tr>
      <w:tr w:rsidR="009A6AFC" w:rsidRPr="009A6AFC" w14:paraId="09003EF0" w14:textId="77777777" w:rsidTr="00B866D1">
        <w:trPr>
          <w:cantSplit/>
          <w:trHeight w:val="879"/>
        </w:trPr>
        <w:tc>
          <w:tcPr>
            <w:tcW w:w="437" w:type="dxa"/>
            <w:tcBorders>
              <w:top w:val="single" w:sz="4" w:space="0" w:color="000000"/>
              <w:left w:val="single" w:sz="4" w:space="0" w:color="000000"/>
              <w:bottom w:val="single" w:sz="4" w:space="0" w:color="000000"/>
              <w:right w:val="single" w:sz="4" w:space="0" w:color="000000"/>
            </w:tcBorders>
            <w:vAlign w:val="center"/>
            <w:hideMark/>
          </w:tcPr>
          <w:p w14:paraId="06FAC570" w14:textId="77777777" w:rsidR="009A6AFC" w:rsidRPr="009A6AFC" w:rsidRDefault="00CE49F9" w:rsidP="009A6AFC">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Calibri" w:hAnsi="Calibri" w:cs="Calibri"/>
                  <w:b/>
                  <w:bCs/>
                  <w:color w:val="auto"/>
                  <w:kern w:val="2"/>
                  <w:sz w:val="22"/>
                  <w:szCs w:val="22"/>
                  <w:lang w:eastAsia="en-US"/>
                </w:rPr>
                <w:id w:val="-1292978829"/>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5D75139B" w14:textId="77777777" w:rsidR="009A6AFC" w:rsidRPr="009A6AFC" w:rsidRDefault="009A6AFC" w:rsidP="009A6AFC">
            <w:pPr>
              <w:widowControl w:val="0"/>
              <w:autoSpaceDE w:val="0"/>
              <w:autoSpaceDN w:val="0"/>
              <w:spacing w:before="60" w:after="60" w:line="276" w:lineRule="auto"/>
              <w:ind w:left="110" w:hanging="110"/>
              <w:rPr>
                <w:rFonts w:ascii="Calibri" w:eastAsia="Palatino Linotype" w:hAnsi="Calibri" w:cs="Calibri"/>
                <w:color w:val="auto"/>
                <w:kern w:val="0"/>
                <w:sz w:val="18"/>
                <w:szCs w:val="18"/>
                <w:lang w:eastAsia="en-US"/>
              </w:rPr>
            </w:pPr>
            <w:r w:rsidRPr="009A6AFC">
              <w:rPr>
                <w:rFonts w:ascii="Calibri" w:hAnsi="Calibri" w:cs="Calibri"/>
                <w:color w:val="auto"/>
                <w:kern w:val="0"/>
                <w:sz w:val="18"/>
                <w:szCs w:val="18"/>
                <w:lang w:eastAsia="en-US"/>
              </w:rPr>
              <w:t xml:space="preserve">Consorziato </w:t>
            </w:r>
            <w:r w:rsidRPr="009A6AFC">
              <w:rPr>
                <w:rFonts w:ascii="Calibri" w:hAnsi="Calibri" w:cs="Calibri"/>
                <w:color w:val="auto"/>
                <w:kern w:val="2"/>
                <w:sz w:val="18"/>
                <w:szCs w:val="18"/>
                <w:lang w:eastAsia="en-US"/>
              </w:rPr>
              <w:t xml:space="preserve">di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7E0ACE" w14:textId="77777777" w:rsidR="009A6AFC" w:rsidRPr="009A6AFC" w:rsidRDefault="009A6AFC" w:rsidP="009A6AFC">
            <w:pPr>
              <w:spacing w:line="276" w:lineRule="auto"/>
              <w:rPr>
                <w:rFonts w:eastAsia="Palatino Linotype"/>
                <w:color w:val="auto"/>
                <w:kern w:val="0"/>
                <w:sz w:val="18"/>
                <w:szCs w:val="18"/>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717772" w14:textId="77777777" w:rsidR="009A6AFC" w:rsidRPr="009A6AFC" w:rsidRDefault="009A6AFC" w:rsidP="009A6AFC">
            <w:pPr>
              <w:spacing w:line="276" w:lineRule="auto"/>
              <w:rPr>
                <w:rFonts w:eastAsia="Palatino Linotype"/>
                <w:color w:val="auto"/>
                <w:kern w:val="0"/>
                <w:sz w:val="18"/>
                <w:szCs w:val="18"/>
                <w:lang w:eastAsia="en-US"/>
              </w:rPr>
            </w:pPr>
          </w:p>
        </w:tc>
      </w:tr>
      <w:tr w:rsidR="009A6AFC" w:rsidRPr="009A6AFC" w14:paraId="5F5875BD" w14:textId="77777777" w:rsidTr="00B866D1">
        <w:trPr>
          <w:cantSplit/>
          <w:trHeight w:val="1795"/>
        </w:trPr>
        <w:tc>
          <w:tcPr>
            <w:tcW w:w="437" w:type="dxa"/>
            <w:tcBorders>
              <w:top w:val="single" w:sz="4" w:space="0" w:color="000000"/>
              <w:left w:val="single" w:sz="4" w:space="0" w:color="000000"/>
              <w:bottom w:val="single" w:sz="4" w:space="0" w:color="000000"/>
              <w:right w:val="single" w:sz="4" w:space="0" w:color="000000"/>
            </w:tcBorders>
            <w:vAlign w:val="center"/>
            <w:hideMark/>
          </w:tcPr>
          <w:p w14:paraId="697B2D97" w14:textId="77777777" w:rsidR="009A6AFC" w:rsidRPr="009A6AFC" w:rsidRDefault="00CE49F9" w:rsidP="009A6AFC">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Calibri" w:hAnsi="Calibri" w:cs="Calibri"/>
                  <w:b/>
                  <w:bCs/>
                  <w:color w:val="auto"/>
                  <w:kern w:val="2"/>
                  <w:sz w:val="22"/>
                  <w:szCs w:val="22"/>
                  <w:lang w:eastAsia="en-US"/>
                </w:rPr>
                <w:id w:val="1625580924"/>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2963" w:type="dxa"/>
            <w:tcBorders>
              <w:top w:val="single" w:sz="4" w:space="0" w:color="000000"/>
              <w:left w:val="single" w:sz="4" w:space="0" w:color="000000"/>
              <w:bottom w:val="single" w:sz="4" w:space="0" w:color="000000"/>
              <w:right w:val="single" w:sz="4" w:space="0" w:color="000000"/>
            </w:tcBorders>
            <w:vAlign w:val="center"/>
          </w:tcPr>
          <w:p w14:paraId="3590E0BC" w14:textId="77777777" w:rsidR="009A6AFC" w:rsidRPr="009A6AFC" w:rsidRDefault="009A6AFC" w:rsidP="009A6AFC">
            <w:pPr>
              <w:spacing w:line="276" w:lineRule="auto"/>
              <w:ind w:left="110" w:hanging="110"/>
              <w:rPr>
                <w:rFonts w:ascii="Calibri" w:hAnsi="Calibri" w:cs="Calibri"/>
                <w:kern w:val="2"/>
                <w:sz w:val="18"/>
                <w:szCs w:val="18"/>
                <w:lang w:eastAsia="en-US"/>
              </w:rPr>
            </w:pPr>
          </w:p>
          <w:p w14:paraId="120A4ED6" w14:textId="77777777" w:rsidR="009A6AFC" w:rsidRPr="009A6AFC" w:rsidRDefault="009A6AFC" w:rsidP="009A6AFC">
            <w:pPr>
              <w:spacing w:line="276" w:lineRule="auto"/>
              <w:ind w:left="110" w:hanging="110"/>
              <w:rPr>
                <w:rFonts w:ascii="Calibri" w:eastAsia="Palatino Linotype" w:hAnsi="Calibri" w:cs="Calibri"/>
                <w:color w:val="auto"/>
                <w:kern w:val="0"/>
                <w:sz w:val="18"/>
                <w:szCs w:val="18"/>
                <w:lang w:eastAsia="en-US"/>
              </w:rPr>
            </w:pPr>
            <w:r w:rsidRPr="009A6AFC">
              <w:rPr>
                <w:rFonts w:ascii="Calibri" w:hAnsi="Calibri" w:cs="Calibri"/>
                <w:kern w:val="2"/>
                <w:sz w:val="18"/>
                <w:szCs w:val="18"/>
                <w:lang w:eastAsia="en-US"/>
              </w:rPr>
              <w:t>organo comune/mandatario</w:t>
            </w:r>
            <w:r w:rsidRPr="009A6AFC">
              <w:rPr>
                <w:rFonts w:ascii="Reddit Sans" w:hAnsi="Reddit Sans"/>
                <w:kern w:val="2"/>
                <w:sz w:val="22"/>
                <w:szCs w:val="22"/>
                <w:lang w:eastAsia="en-US"/>
              </w:rPr>
              <w:t xml:space="preserve"> </w:t>
            </w:r>
            <w:r w:rsidRPr="009A6AFC">
              <w:rPr>
                <w:rFonts w:ascii="Calibri" w:eastAsia="Palatino Linotype" w:hAnsi="Calibri" w:cs="Calibri"/>
                <w:color w:val="auto"/>
                <w:kern w:val="0"/>
                <w:sz w:val="18"/>
                <w:szCs w:val="18"/>
                <w:lang w:eastAsia="en-US"/>
              </w:rPr>
              <w:t>di</w:t>
            </w:r>
          </w:p>
          <w:p w14:paraId="307F269C" w14:textId="77777777" w:rsidR="009A6AFC" w:rsidRPr="009A6AFC" w:rsidRDefault="009A6AFC" w:rsidP="009A6AFC">
            <w:pPr>
              <w:spacing w:line="276" w:lineRule="auto"/>
              <w:ind w:left="110" w:hanging="110"/>
              <w:rPr>
                <w:rFonts w:ascii="Calibri" w:eastAsia="Palatino Linotype" w:hAnsi="Calibri" w:cs="Calibri"/>
                <w:color w:val="auto"/>
                <w:kern w:val="0"/>
                <w:sz w:val="18"/>
                <w:szCs w:val="18"/>
                <w:lang w:eastAsia="en-US"/>
              </w:rPr>
            </w:pPr>
          </w:p>
        </w:tc>
        <w:tc>
          <w:tcPr>
            <w:tcW w:w="303" w:type="dxa"/>
            <w:vMerge w:val="restart"/>
            <w:tcBorders>
              <w:top w:val="single" w:sz="4" w:space="0" w:color="000000"/>
              <w:left w:val="single" w:sz="4" w:space="0" w:color="000000"/>
              <w:bottom w:val="single" w:sz="4" w:space="0" w:color="000000"/>
              <w:right w:val="single" w:sz="4" w:space="0" w:color="000000"/>
            </w:tcBorders>
            <w:vAlign w:val="center"/>
            <w:hideMark/>
          </w:tcPr>
          <w:p w14:paraId="18F8F15C" w14:textId="77777777" w:rsidR="009A6AFC" w:rsidRPr="009A6AFC" w:rsidRDefault="009A6AFC" w:rsidP="009A6AFC">
            <w:pPr>
              <w:widowControl w:val="0"/>
              <w:autoSpaceDE w:val="0"/>
              <w:autoSpaceDN w:val="0"/>
              <w:spacing w:before="60" w:after="60" w:line="276" w:lineRule="auto"/>
              <w:jc w:val="center"/>
              <w:rPr>
                <w:rFonts w:eastAsia="Palatino Linotype"/>
                <w:color w:val="auto"/>
                <w:kern w:val="0"/>
                <w:sz w:val="18"/>
                <w:szCs w:val="18"/>
                <w:lang w:val="en-US" w:eastAsia="en-US"/>
              </w:rPr>
            </w:pPr>
            <w:r w:rsidRPr="009A6AFC">
              <w:rPr>
                <w:rFonts w:eastAsia="Palatino Linotype"/>
                <w:color w:val="auto"/>
                <w:kern w:val="0"/>
                <w:sz w:val="18"/>
                <w:szCs w:val="18"/>
                <w:lang w:val="en-US" w:eastAsia="en-US"/>
              </w:rPr>
              <w:t>}</w:t>
            </w:r>
          </w:p>
        </w:tc>
        <w:tc>
          <w:tcPr>
            <w:tcW w:w="5795" w:type="dxa"/>
            <w:vMerge w:val="restart"/>
            <w:tcBorders>
              <w:top w:val="single" w:sz="4" w:space="0" w:color="000000"/>
              <w:left w:val="single" w:sz="4" w:space="0" w:color="000000"/>
              <w:bottom w:val="single" w:sz="4" w:space="0" w:color="000000"/>
              <w:right w:val="single" w:sz="4" w:space="0" w:color="000000"/>
            </w:tcBorders>
            <w:vAlign w:val="center"/>
          </w:tcPr>
          <w:p w14:paraId="2150233A" w14:textId="77777777" w:rsidR="009A6AFC" w:rsidRPr="009A6AFC" w:rsidRDefault="009A6AFC" w:rsidP="009A6AFC">
            <w:pPr>
              <w:widowControl w:val="0"/>
              <w:autoSpaceDE w:val="0"/>
              <w:autoSpaceDN w:val="0"/>
              <w:spacing w:line="276" w:lineRule="auto"/>
              <w:rPr>
                <w:rFonts w:ascii="Calibri" w:eastAsia="Palatino Linotype" w:hAnsi="Calibri" w:cs="Calibri"/>
                <w:color w:val="auto"/>
                <w:kern w:val="0"/>
                <w:sz w:val="18"/>
                <w:szCs w:val="18"/>
                <w:lang w:eastAsia="en-US"/>
              </w:rPr>
            </w:pPr>
            <w:r w:rsidRPr="009A6AFC">
              <w:rPr>
                <w:rFonts w:ascii="Calibri" w:hAnsi="Calibri" w:cs="Calibri"/>
                <w:b/>
                <w:bCs/>
                <w:kern w:val="2"/>
                <w:sz w:val="18"/>
                <w:szCs w:val="18"/>
                <w:lang w:eastAsia="en-US"/>
              </w:rPr>
              <w:t>Aggregazione rete</w:t>
            </w:r>
            <w:r w:rsidRPr="009A6AFC">
              <w:rPr>
                <w:rFonts w:ascii="Calibri" w:hAnsi="Calibri" w:cs="Calibri"/>
                <w:kern w:val="2"/>
                <w:sz w:val="18"/>
                <w:szCs w:val="18"/>
                <w:lang w:eastAsia="en-US"/>
              </w:rPr>
              <w:t xml:space="preserve"> - </w:t>
            </w:r>
            <w:r w:rsidRPr="009A6AFC">
              <w:rPr>
                <w:rFonts w:ascii="Calibri" w:eastAsia="Palatino Linotype" w:hAnsi="Calibri" w:cs="Calibri"/>
                <w:color w:val="auto"/>
                <w:kern w:val="0"/>
                <w:sz w:val="18"/>
                <w:szCs w:val="18"/>
                <w:lang w:eastAsia="en-US"/>
              </w:rPr>
              <w:t xml:space="preserve">art. 65 comma 2 - lett. g )  del Dlgs. 36/2023 </w:t>
            </w:r>
          </w:p>
          <w:p w14:paraId="1A642284" w14:textId="77777777" w:rsidR="009A6AFC" w:rsidRPr="009A6AFC" w:rsidRDefault="00CE49F9" w:rsidP="009A6AFC">
            <w:pPr>
              <w:widowControl w:val="0"/>
              <w:autoSpaceDE w:val="0"/>
              <w:autoSpaceDN w:val="0"/>
              <w:spacing w:line="276" w:lineRule="auto"/>
              <w:ind w:left="295" w:hanging="295"/>
              <w:rPr>
                <w:rFonts w:ascii="Calibri" w:eastAsia="Palatino Linotype" w:hAnsi="Calibri" w:cs="Calibri"/>
                <w:bCs/>
                <w:color w:val="auto"/>
                <w:kern w:val="0"/>
                <w:sz w:val="18"/>
                <w:szCs w:val="18"/>
                <w:lang w:eastAsia="en-US"/>
              </w:rPr>
            </w:pPr>
            <w:sdt>
              <w:sdtPr>
                <w:rPr>
                  <w:rFonts w:ascii="Calibri" w:hAnsi="Calibri" w:cs="Calibri"/>
                  <w:b/>
                  <w:bCs/>
                  <w:color w:val="auto"/>
                  <w:kern w:val="2"/>
                  <w:sz w:val="22"/>
                  <w:szCs w:val="22"/>
                  <w:lang w:eastAsia="en-US"/>
                </w:rPr>
                <w:id w:val="-1064171140"/>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r w:rsidR="009A6AFC" w:rsidRPr="009A6AFC">
              <w:rPr>
                <w:rFonts w:ascii="Calibri" w:eastAsia="Palatino Linotype" w:hAnsi="Calibri" w:cs="Calibri"/>
                <w:bCs/>
                <w:color w:val="auto"/>
                <w:kern w:val="0"/>
                <w:sz w:val="18"/>
                <w:szCs w:val="18"/>
                <w:lang w:eastAsia="en-US"/>
              </w:rPr>
              <w:t xml:space="preserve">  dotata di organo comune con potere di rappresentanza e di soggettività giuridica – cd rete soggetto</w:t>
            </w:r>
          </w:p>
          <w:p w14:paraId="0E8CEF82" w14:textId="77777777" w:rsidR="009A6AFC" w:rsidRPr="009A6AFC" w:rsidRDefault="00CE49F9" w:rsidP="009A6AFC">
            <w:pPr>
              <w:widowControl w:val="0"/>
              <w:autoSpaceDE w:val="0"/>
              <w:autoSpaceDN w:val="0"/>
              <w:spacing w:line="276" w:lineRule="auto"/>
              <w:ind w:left="295" w:hanging="295"/>
              <w:rPr>
                <w:rFonts w:ascii="Calibri" w:eastAsia="Palatino Linotype" w:hAnsi="Calibri" w:cs="Calibri"/>
                <w:bCs/>
                <w:color w:val="auto"/>
                <w:kern w:val="0"/>
                <w:sz w:val="18"/>
                <w:szCs w:val="18"/>
                <w:lang w:eastAsia="en-US"/>
              </w:rPr>
            </w:pPr>
            <w:sdt>
              <w:sdtPr>
                <w:rPr>
                  <w:rFonts w:ascii="Calibri" w:hAnsi="Calibri" w:cs="Calibri"/>
                  <w:b/>
                  <w:bCs/>
                  <w:color w:val="auto"/>
                  <w:kern w:val="2"/>
                  <w:sz w:val="22"/>
                  <w:szCs w:val="22"/>
                  <w:lang w:eastAsia="en-US"/>
                </w:rPr>
                <w:id w:val="668059514"/>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r w:rsidR="009A6AFC" w:rsidRPr="009A6AFC">
              <w:rPr>
                <w:rFonts w:ascii="Calibri" w:eastAsia="Palatino Linotype" w:hAnsi="Calibri" w:cs="Calibri"/>
                <w:bCs/>
                <w:color w:val="auto"/>
                <w:kern w:val="0"/>
                <w:sz w:val="18"/>
                <w:szCs w:val="18"/>
                <w:lang w:eastAsia="en-US"/>
              </w:rPr>
              <w:t xml:space="preserve">  </w:t>
            </w:r>
            <w:r w:rsidR="009A6AFC" w:rsidRPr="009A6AFC">
              <w:rPr>
                <w:rFonts w:ascii="Calibri" w:hAnsi="Calibri" w:cs="Calibri"/>
                <w:bCs/>
                <w:color w:val="000000"/>
                <w:kern w:val="0"/>
                <w:sz w:val="18"/>
                <w:szCs w:val="18"/>
                <w:lang w:eastAsia="ar-SA"/>
              </w:rPr>
              <w:t xml:space="preserve">dotata di organo comune </w:t>
            </w:r>
            <w:r w:rsidR="009A6AFC" w:rsidRPr="009A6AFC">
              <w:rPr>
                <w:rFonts w:ascii="Calibri" w:hAnsi="Calibri" w:cs="Calibri"/>
                <w:color w:val="000000"/>
                <w:kern w:val="0"/>
                <w:sz w:val="18"/>
                <w:szCs w:val="18"/>
                <w:lang w:eastAsia="ar-SA"/>
              </w:rPr>
              <w:t>on potere di rappresentanza ma priva di soggettività giuridica – cd rete contratto</w:t>
            </w:r>
          </w:p>
          <w:p w14:paraId="4FCD01A0" w14:textId="77777777" w:rsidR="009A6AFC" w:rsidRPr="009A6AFC" w:rsidRDefault="00CE49F9" w:rsidP="009A6AFC">
            <w:pPr>
              <w:autoSpaceDE w:val="0"/>
              <w:autoSpaceDN w:val="0"/>
              <w:adjustRightInd w:val="0"/>
              <w:spacing w:line="276" w:lineRule="auto"/>
              <w:ind w:left="295" w:hanging="295"/>
              <w:jc w:val="both"/>
              <w:rPr>
                <w:rFonts w:ascii="Calibri" w:eastAsia="Palatino Linotype" w:hAnsi="Calibri" w:cs="Calibri"/>
                <w:bCs/>
                <w:color w:val="auto"/>
                <w:kern w:val="0"/>
                <w:sz w:val="18"/>
                <w:szCs w:val="18"/>
                <w:lang w:eastAsia="en-US"/>
              </w:rPr>
            </w:pPr>
            <w:sdt>
              <w:sdtPr>
                <w:rPr>
                  <w:rFonts w:ascii="Calibri" w:hAnsi="Calibri" w:cs="Calibri"/>
                  <w:b/>
                  <w:bCs/>
                  <w:color w:val="auto"/>
                  <w:kern w:val="2"/>
                  <w:sz w:val="22"/>
                  <w:szCs w:val="22"/>
                  <w:lang w:eastAsia="en-US"/>
                </w:rPr>
                <w:id w:val="210614253"/>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r w:rsidR="009A6AFC" w:rsidRPr="009A6AFC">
              <w:rPr>
                <w:rFonts w:ascii="Calibri" w:eastAsia="Palatino Linotype" w:hAnsi="Calibri" w:cs="Calibri"/>
                <w:bCs/>
                <w:color w:val="auto"/>
                <w:kern w:val="0"/>
                <w:sz w:val="18"/>
                <w:szCs w:val="18"/>
                <w:lang w:eastAsia="en-US"/>
              </w:rPr>
              <w:t xml:space="preserve">  dotata di organo comune </w:t>
            </w:r>
            <w:r w:rsidR="009A6AFC" w:rsidRPr="009A6AFC">
              <w:rPr>
                <w:rFonts w:ascii="Calibri" w:hAnsi="Calibri"/>
                <w:color w:val="auto"/>
                <w:kern w:val="0"/>
                <w:sz w:val="18"/>
                <w:szCs w:val="18"/>
                <w:lang w:eastAsia="en-US"/>
              </w:rPr>
              <w:t xml:space="preserve">privo del potere di rappresentanza o di rete sprovvista di organo comune </w:t>
            </w:r>
            <w:r w:rsidR="009A6AFC" w:rsidRPr="009A6AFC">
              <w:rPr>
                <w:rFonts w:ascii="Calibri" w:hAnsi="Calibri"/>
                <w:kern w:val="2"/>
                <w:sz w:val="18"/>
                <w:szCs w:val="18"/>
                <w:lang w:eastAsia="en-US"/>
              </w:rPr>
              <w:t xml:space="preserve">ovvero, dotata di organo comune privo dei requisiti di qualificazione richiesti partecipa nelle forme di RTI : </w:t>
            </w:r>
            <w:r w:rsidR="009A6AFC" w:rsidRPr="009A6AFC">
              <w:rPr>
                <w:rFonts w:ascii="Calibri" w:eastAsia="Palatino Linotype" w:hAnsi="Calibri" w:cs="Calibri"/>
                <w:bCs/>
                <w:color w:val="auto"/>
                <w:kern w:val="0"/>
                <w:sz w:val="18"/>
                <w:szCs w:val="18"/>
                <w:lang w:eastAsia="en-US"/>
              </w:rPr>
              <w:t xml:space="preserve">  </w:t>
            </w:r>
          </w:p>
          <w:p w14:paraId="06C44832" w14:textId="77777777" w:rsidR="009A6AFC" w:rsidRPr="009A6AFC" w:rsidRDefault="00CE49F9" w:rsidP="009A6AFC">
            <w:pPr>
              <w:autoSpaceDE w:val="0"/>
              <w:autoSpaceDN w:val="0"/>
              <w:adjustRightInd w:val="0"/>
              <w:spacing w:line="276" w:lineRule="auto"/>
              <w:ind w:firstLine="295"/>
              <w:jc w:val="both"/>
              <w:rPr>
                <w:rFonts w:ascii="Calibri" w:eastAsia="Palatino Linotype" w:hAnsi="Calibri" w:cs="Calibri"/>
                <w:bCs/>
                <w:color w:val="auto"/>
                <w:kern w:val="0"/>
                <w:sz w:val="18"/>
                <w:szCs w:val="18"/>
                <w:lang w:eastAsia="en-US"/>
              </w:rPr>
            </w:pPr>
            <w:sdt>
              <w:sdtPr>
                <w:rPr>
                  <w:rFonts w:ascii="Calibri" w:hAnsi="Calibri" w:cs="Calibri"/>
                  <w:b/>
                  <w:bCs/>
                  <w:color w:val="auto"/>
                  <w:kern w:val="2"/>
                  <w:sz w:val="22"/>
                  <w:szCs w:val="22"/>
                  <w:lang w:eastAsia="en-US"/>
                </w:rPr>
                <w:id w:val="1882986387"/>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r w:rsidR="009A6AFC" w:rsidRPr="009A6AFC">
              <w:rPr>
                <w:rFonts w:ascii="Calibri" w:eastAsia="Palatino Linotype" w:hAnsi="Calibri" w:cs="Calibri"/>
                <w:bCs/>
                <w:color w:val="auto"/>
                <w:kern w:val="0"/>
                <w:sz w:val="18"/>
                <w:szCs w:val="18"/>
                <w:lang w:eastAsia="en-US"/>
              </w:rPr>
              <w:t xml:space="preserve"> costituito  </w:t>
            </w:r>
          </w:p>
          <w:p w14:paraId="33125D50" w14:textId="77777777" w:rsidR="009A6AFC" w:rsidRPr="009A6AFC" w:rsidRDefault="00CE49F9" w:rsidP="009A6AFC">
            <w:pPr>
              <w:autoSpaceDE w:val="0"/>
              <w:autoSpaceDN w:val="0"/>
              <w:adjustRightInd w:val="0"/>
              <w:spacing w:line="276" w:lineRule="auto"/>
              <w:ind w:firstLine="295"/>
              <w:jc w:val="both"/>
              <w:rPr>
                <w:rFonts w:ascii="Calibri" w:eastAsia="Palatino Linotype" w:hAnsi="Calibri" w:cs="Calibri"/>
                <w:bCs/>
                <w:color w:val="auto"/>
                <w:kern w:val="0"/>
                <w:sz w:val="18"/>
                <w:szCs w:val="18"/>
                <w:lang w:eastAsia="en-US"/>
              </w:rPr>
            </w:pPr>
            <w:sdt>
              <w:sdtPr>
                <w:rPr>
                  <w:rFonts w:ascii="Calibri" w:hAnsi="Calibri" w:cs="Calibri"/>
                  <w:b/>
                  <w:bCs/>
                  <w:color w:val="auto"/>
                  <w:kern w:val="2"/>
                  <w:sz w:val="22"/>
                  <w:szCs w:val="22"/>
                  <w:lang w:eastAsia="en-US"/>
                </w:rPr>
                <w:id w:val="-1618215866"/>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r w:rsidR="009A6AFC" w:rsidRPr="009A6AFC">
              <w:rPr>
                <w:rFonts w:ascii="Calibri" w:eastAsia="Palatino Linotype" w:hAnsi="Calibri" w:cs="Calibri"/>
                <w:bCs/>
                <w:color w:val="auto"/>
                <w:kern w:val="0"/>
                <w:sz w:val="18"/>
                <w:szCs w:val="18"/>
                <w:lang w:eastAsia="en-US"/>
              </w:rPr>
              <w:t xml:space="preserve">  non costituito formato da : </w:t>
            </w:r>
          </w:p>
          <w:p w14:paraId="629293E9" w14:textId="77777777" w:rsidR="009A6AFC" w:rsidRPr="009A6AFC" w:rsidRDefault="009A6AFC" w:rsidP="009A6AFC">
            <w:pPr>
              <w:autoSpaceDE w:val="0"/>
              <w:autoSpaceDN w:val="0"/>
              <w:adjustRightInd w:val="0"/>
              <w:spacing w:line="276" w:lineRule="auto"/>
              <w:ind w:firstLine="584"/>
              <w:jc w:val="both"/>
              <w:rPr>
                <w:rFonts w:ascii="Calibri" w:eastAsia="Palatino Linotype" w:hAnsi="Calibri" w:cs="Calibri"/>
                <w:bCs/>
                <w:color w:val="auto"/>
                <w:kern w:val="0"/>
                <w:sz w:val="18"/>
                <w:szCs w:val="18"/>
                <w:lang w:eastAsia="en-US"/>
              </w:rPr>
            </w:pPr>
            <w:r w:rsidRPr="009A6AFC">
              <w:rPr>
                <w:rFonts w:ascii="Calibri" w:eastAsia="Palatino Linotype" w:hAnsi="Calibri" w:cs="Calibri"/>
                <w:bCs/>
                <w:i/>
                <w:color w:val="auto"/>
                <w:kern w:val="0"/>
                <w:sz w:val="18"/>
                <w:szCs w:val="18"/>
                <w:lang w:eastAsia="en-US"/>
              </w:rPr>
              <w:t>mandatario designato</w:t>
            </w:r>
            <w:r w:rsidRPr="009A6AFC">
              <w:rPr>
                <w:rFonts w:ascii="Calibri" w:eastAsia="Palatino Linotype" w:hAnsi="Calibri" w:cs="Calibri"/>
                <w:bCs/>
                <w:color w:val="auto"/>
                <w:kern w:val="0"/>
                <w:sz w:val="18"/>
                <w:szCs w:val="18"/>
                <w:lang w:eastAsia="en-US"/>
              </w:rPr>
              <w:t>: ____________________</w:t>
            </w:r>
          </w:p>
          <w:p w14:paraId="2C414749" w14:textId="77777777" w:rsidR="009A6AFC" w:rsidRPr="009A6AFC" w:rsidRDefault="009A6AFC" w:rsidP="009A6AFC">
            <w:pPr>
              <w:autoSpaceDE w:val="0"/>
              <w:autoSpaceDN w:val="0"/>
              <w:adjustRightInd w:val="0"/>
              <w:spacing w:line="276" w:lineRule="auto"/>
              <w:ind w:firstLine="584"/>
              <w:jc w:val="both"/>
              <w:rPr>
                <w:rFonts w:ascii="Calibri" w:eastAsia="Palatino Linotype" w:hAnsi="Calibri" w:cs="Calibri"/>
                <w:bCs/>
                <w:color w:val="auto"/>
                <w:kern w:val="0"/>
                <w:sz w:val="18"/>
                <w:szCs w:val="18"/>
                <w:lang w:eastAsia="en-US"/>
              </w:rPr>
            </w:pPr>
            <w:r w:rsidRPr="009A6AFC">
              <w:rPr>
                <w:rFonts w:ascii="Calibri" w:eastAsia="Palatino Linotype" w:hAnsi="Calibri" w:cs="Calibri"/>
                <w:bCs/>
                <w:i/>
                <w:iCs/>
                <w:color w:val="auto"/>
                <w:kern w:val="0"/>
                <w:sz w:val="18"/>
                <w:szCs w:val="18"/>
                <w:lang w:eastAsia="en-US"/>
              </w:rPr>
              <w:t>mandante</w:t>
            </w:r>
            <w:r w:rsidRPr="009A6AFC">
              <w:rPr>
                <w:rFonts w:ascii="Calibri" w:eastAsia="Palatino Linotype" w:hAnsi="Calibri" w:cs="Calibri"/>
                <w:bCs/>
                <w:color w:val="auto"/>
                <w:kern w:val="0"/>
                <w:sz w:val="18"/>
                <w:szCs w:val="18"/>
                <w:lang w:eastAsia="en-US"/>
              </w:rPr>
              <w:t xml:space="preserve"> ______________</w:t>
            </w:r>
          </w:p>
        </w:tc>
      </w:tr>
      <w:tr w:rsidR="009A6AFC" w:rsidRPr="009A6AFC" w14:paraId="380380A9" w14:textId="77777777" w:rsidTr="00B866D1">
        <w:trPr>
          <w:cantSplit/>
          <w:trHeight w:val="1180"/>
        </w:trPr>
        <w:tc>
          <w:tcPr>
            <w:tcW w:w="437" w:type="dxa"/>
            <w:tcBorders>
              <w:top w:val="single" w:sz="4" w:space="0" w:color="000000"/>
              <w:left w:val="single" w:sz="4" w:space="0" w:color="000000"/>
              <w:bottom w:val="single" w:sz="4" w:space="0" w:color="000000"/>
              <w:right w:val="single" w:sz="4" w:space="0" w:color="000000"/>
            </w:tcBorders>
            <w:vAlign w:val="center"/>
            <w:hideMark/>
          </w:tcPr>
          <w:p w14:paraId="5FA9B2AB" w14:textId="77777777" w:rsidR="009A6AFC" w:rsidRPr="009A6AFC" w:rsidRDefault="00CE49F9" w:rsidP="009A6AFC">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Calibri" w:hAnsi="Calibri" w:cs="Calibri"/>
                  <w:b/>
                  <w:bCs/>
                  <w:color w:val="auto"/>
                  <w:kern w:val="2"/>
                  <w:sz w:val="22"/>
                  <w:szCs w:val="22"/>
                  <w:lang w:eastAsia="en-US"/>
                </w:rPr>
                <w:id w:val="1244765248"/>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0C383040" w14:textId="77777777" w:rsidR="009A6AFC" w:rsidRPr="009A6AFC" w:rsidRDefault="009A6AFC" w:rsidP="009A6AFC">
            <w:pPr>
              <w:widowControl w:val="0"/>
              <w:autoSpaceDE w:val="0"/>
              <w:autoSpaceDN w:val="0"/>
              <w:spacing w:before="60" w:after="60" w:line="276" w:lineRule="auto"/>
              <w:jc w:val="both"/>
              <w:rPr>
                <w:rFonts w:ascii="Calibri" w:eastAsia="Palatino Linotype" w:hAnsi="Calibri" w:cs="Calibri"/>
                <w:color w:val="auto"/>
                <w:kern w:val="0"/>
                <w:sz w:val="18"/>
                <w:szCs w:val="18"/>
                <w:lang w:eastAsia="en-US"/>
              </w:rPr>
            </w:pPr>
            <w:r w:rsidRPr="009A6AFC">
              <w:rPr>
                <w:rFonts w:ascii="Calibri" w:hAnsi="Calibri" w:cs="Calibri"/>
                <w:bCs/>
                <w:color w:val="auto"/>
                <w:kern w:val="0"/>
                <w:sz w:val="18"/>
                <w:szCs w:val="18"/>
                <w:lang w:eastAsia="en-US"/>
              </w:rPr>
              <w:t xml:space="preserve">impresa in rete/mandante </w:t>
            </w:r>
            <w:r w:rsidRPr="009A6AFC">
              <w:rPr>
                <w:rFonts w:ascii="Calibri" w:hAnsi="Calibri" w:cs="Calibri"/>
                <w:color w:val="auto"/>
                <w:kern w:val="0"/>
                <w:sz w:val="18"/>
                <w:szCs w:val="18"/>
                <w:lang w:eastAsia="en-US"/>
              </w:rPr>
              <w:t xml:space="preserve"> </w:t>
            </w:r>
            <w:r w:rsidRPr="009A6AFC">
              <w:rPr>
                <w:rFonts w:ascii="Calibri" w:hAnsi="Calibri" w:cs="Calibri"/>
                <w:color w:val="auto"/>
                <w:kern w:val="2"/>
                <w:sz w:val="18"/>
                <w:szCs w:val="18"/>
                <w:lang w:eastAsia="en-US"/>
              </w:rPr>
              <w:t>di rete che partecipa nelle forme di RTI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9FD0D4" w14:textId="77777777" w:rsidR="009A6AFC" w:rsidRPr="009A6AFC" w:rsidRDefault="009A6AFC" w:rsidP="009A6AFC">
            <w:pPr>
              <w:spacing w:line="276" w:lineRule="auto"/>
              <w:rPr>
                <w:rFonts w:eastAsia="Palatino Linotype"/>
                <w:color w:val="auto"/>
                <w:kern w:val="0"/>
                <w:sz w:val="18"/>
                <w:szCs w:val="1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1B3D18" w14:textId="77777777" w:rsidR="009A6AFC" w:rsidRPr="009A6AFC" w:rsidRDefault="009A6AFC" w:rsidP="009A6AFC">
            <w:pPr>
              <w:spacing w:line="276" w:lineRule="auto"/>
              <w:rPr>
                <w:rFonts w:eastAsia="Palatino Linotype"/>
                <w:color w:val="auto"/>
                <w:kern w:val="0"/>
                <w:sz w:val="18"/>
                <w:szCs w:val="18"/>
                <w:lang w:eastAsia="en-US"/>
              </w:rPr>
            </w:pPr>
          </w:p>
        </w:tc>
      </w:tr>
      <w:tr w:rsidR="009A6AFC" w:rsidRPr="009A6AFC" w14:paraId="0A90F324" w14:textId="77777777" w:rsidTr="00B866D1">
        <w:trPr>
          <w:cantSplit/>
          <w:trHeight w:val="684"/>
        </w:trPr>
        <w:tc>
          <w:tcPr>
            <w:tcW w:w="437" w:type="dxa"/>
            <w:tcBorders>
              <w:top w:val="single" w:sz="4" w:space="0" w:color="000000"/>
              <w:left w:val="single" w:sz="4" w:space="0" w:color="000000"/>
              <w:bottom w:val="single" w:sz="4" w:space="0" w:color="000000"/>
              <w:right w:val="single" w:sz="4" w:space="0" w:color="000000"/>
            </w:tcBorders>
            <w:vAlign w:val="center"/>
            <w:hideMark/>
          </w:tcPr>
          <w:p w14:paraId="796B9D0C" w14:textId="77777777" w:rsidR="009A6AFC" w:rsidRPr="009A6AFC" w:rsidRDefault="00CE49F9" w:rsidP="009A6AFC">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Calibri" w:hAnsi="Calibri" w:cs="Calibri"/>
                  <w:b/>
                  <w:bCs/>
                  <w:color w:val="auto"/>
                  <w:kern w:val="2"/>
                  <w:sz w:val="22"/>
                  <w:szCs w:val="22"/>
                  <w:lang w:eastAsia="en-US"/>
                </w:rPr>
                <w:id w:val="-1417470765"/>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3074C468" w14:textId="77777777" w:rsidR="009A6AFC" w:rsidRPr="009A6AFC" w:rsidRDefault="009A6AFC" w:rsidP="009A6AFC">
            <w:pPr>
              <w:widowControl w:val="0"/>
              <w:autoSpaceDE w:val="0"/>
              <w:autoSpaceDN w:val="0"/>
              <w:spacing w:before="60" w:after="60" w:line="276" w:lineRule="auto"/>
              <w:ind w:left="110" w:hanging="110"/>
              <w:rPr>
                <w:rFonts w:ascii="Calibri" w:eastAsia="Palatino Linotype" w:hAnsi="Calibri" w:cs="Calibri"/>
                <w:color w:val="auto"/>
                <w:kern w:val="0"/>
                <w:sz w:val="18"/>
                <w:szCs w:val="18"/>
                <w:lang w:eastAsia="en-US"/>
              </w:rPr>
            </w:pPr>
            <w:r w:rsidRPr="009A6AFC">
              <w:rPr>
                <w:rFonts w:ascii="Calibri" w:eastAsia="Palatino Linotype" w:hAnsi="Calibri" w:cs="Calibri"/>
                <w:color w:val="auto"/>
                <w:kern w:val="0"/>
                <w:sz w:val="18"/>
                <w:szCs w:val="18"/>
                <w:lang w:eastAsia="en-US"/>
              </w:rPr>
              <w:t xml:space="preserve">Mandataria/Capogruppo di </w:t>
            </w:r>
          </w:p>
        </w:tc>
        <w:tc>
          <w:tcPr>
            <w:tcW w:w="303" w:type="dxa"/>
            <w:vMerge w:val="restart"/>
            <w:tcBorders>
              <w:top w:val="single" w:sz="4" w:space="0" w:color="000000"/>
              <w:left w:val="single" w:sz="4" w:space="0" w:color="000000"/>
              <w:bottom w:val="single" w:sz="4" w:space="0" w:color="000000"/>
              <w:right w:val="single" w:sz="4" w:space="0" w:color="000000"/>
            </w:tcBorders>
            <w:vAlign w:val="center"/>
            <w:hideMark/>
          </w:tcPr>
          <w:p w14:paraId="0A9F84C1" w14:textId="77777777" w:rsidR="009A6AFC" w:rsidRPr="009A6AFC" w:rsidRDefault="009A6AFC" w:rsidP="009A6AFC">
            <w:pPr>
              <w:widowControl w:val="0"/>
              <w:autoSpaceDE w:val="0"/>
              <w:autoSpaceDN w:val="0"/>
              <w:spacing w:before="60" w:after="60" w:line="276" w:lineRule="auto"/>
              <w:jc w:val="center"/>
              <w:rPr>
                <w:rFonts w:eastAsia="Palatino Linotype"/>
                <w:color w:val="auto"/>
                <w:kern w:val="0"/>
                <w:sz w:val="18"/>
                <w:szCs w:val="18"/>
                <w:lang w:val="en-US" w:eastAsia="en-US"/>
              </w:rPr>
            </w:pPr>
            <w:r w:rsidRPr="009A6AFC">
              <w:rPr>
                <w:rFonts w:eastAsia="Palatino Linotype"/>
                <w:color w:val="auto"/>
                <w:kern w:val="0"/>
                <w:sz w:val="18"/>
                <w:szCs w:val="18"/>
                <w:lang w:val="en-US" w:eastAsia="en-US"/>
              </w:rPr>
              <w:t>}</w:t>
            </w:r>
          </w:p>
        </w:tc>
        <w:tc>
          <w:tcPr>
            <w:tcW w:w="5795" w:type="dxa"/>
            <w:vMerge w:val="restart"/>
            <w:tcBorders>
              <w:top w:val="single" w:sz="4" w:space="0" w:color="000000"/>
              <w:left w:val="single" w:sz="4" w:space="0" w:color="000000"/>
              <w:bottom w:val="single" w:sz="4" w:space="0" w:color="000000"/>
              <w:right w:val="single" w:sz="4" w:space="0" w:color="000000"/>
            </w:tcBorders>
            <w:vAlign w:val="center"/>
            <w:hideMark/>
          </w:tcPr>
          <w:p w14:paraId="24B491B8" w14:textId="77777777" w:rsidR="009A6AFC" w:rsidRPr="009A6AFC" w:rsidRDefault="009A6AFC" w:rsidP="009A6AFC">
            <w:pPr>
              <w:widowControl w:val="0"/>
              <w:autoSpaceDE w:val="0"/>
              <w:autoSpaceDN w:val="0"/>
              <w:spacing w:line="276" w:lineRule="auto"/>
              <w:rPr>
                <w:rFonts w:ascii="Calibri" w:eastAsia="Palatino Linotype" w:hAnsi="Calibri" w:cs="Calibri"/>
                <w:bCs/>
                <w:color w:val="auto"/>
                <w:kern w:val="0"/>
                <w:sz w:val="18"/>
                <w:szCs w:val="18"/>
                <w:lang w:eastAsia="en-US"/>
              </w:rPr>
            </w:pPr>
            <w:r w:rsidRPr="009A6AFC">
              <w:rPr>
                <w:rFonts w:ascii="Calibri" w:eastAsia="Palatino Linotype" w:hAnsi="Calibri" w:cs="Calibri"/>
                <w:b/>
                <w:bCs/>
                <w:color w:val="auto"/>
                <w:kern w:val="0"/>
                <w:sz w:val="18"/>
                <w:szCs w:val="18"/>
                <w:lang w:eastAsia="en-US"/>
              </w:rPr>
              <w:t xml:space="preserve">GEIE </w:t>
            </w:r>
            <w:r w:rsidRPr="009A6AFC">
              <w:rPr>
                <w:rFonts w:ascii="Calibri" w:eastAsia="Palatino Linotype" w:hAnsi="Calibri" w:cs="Calibri"/>
                <w:color w:val="auto"/>
                <w:kern w:val="0"/>
                <w:sz w:val="18"/>
                <w:szCs w:val="18"/>
                <w:lang w:eastAsia="en-US"/>
              </w:rPr>
              <w:t xml:space="preserve">(art. 65 comma 2 - lett. h) del DLgs. 36/2023 </w:t>
            </w:r>
          </w:p>
          <w:p w14:paraId="3E46FCC3" w14:textId="77777777" w:rsidR="009A6AFC" w:rsidRPr="009A6AFC" w:rsidRDefault="00CE49F9" w:rsidP="009A6AFC">
            <w:pPr>
              <w:widowControl w:val="0"/>
              <w:autoSpaceDE w:val="0"/>
              <w:autoSpaceDN w:val="0"/>
              <w:spacing w:line="276" w:lineRule="auto"/>
              <w:rPr>
                <w:rFonts w:ascii="Calibri" w:eastAsia="Palatino Linotype" w:hAnsi="Calibri" w:cs="Calibri"/>
                <w:bCs/>
                <w:color w:val="auto"/>
                <w:kern w:val="0"/>
                <w:sz w:val="18"/>
                <w:szCs w:val="18"/>
                <w:lang w:eastAsia="en-US"/>
              </w:rPr>
            </w:pPr>
            <w:sdt>
              <w:sdtPr>
                <w:rPr>
                  <w:rFonts w:ascii="Calibri" w:hAnsi="Calibri" w:cs="Calibri"/>
                  <w:b/>
                  <w:bCs/>
                  <w:color w:val="auto"/>
                  <w:kern w:val="2"/>
                  <w:sz w:val="22"/>
                  <w:szCs w:val="22"/>
                  <w:lang w:eastAsia="en-US"/>
                </w:rPr>
                <w:id w:val="-1238233847"/>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r w:rsidR="009A6AFC" w:rsidRPr="009A6AFC">
              <w:rPr>
                <w:rFonts w:ascii="Calibri" w:eastAsia="Palatino Linotype" w:hAnsi="Calibri" w:cs="Calibri"/>
                <w:bCs/>
                <w:color w:val="auto"/>
                <w:kern w:val="0"/>
                <w:sz w:val="18"/>
                <w:szCs w:val="18"/>
                <w:lang w:eastAsia="en-US"/>
              </w:rPr>
              <w:t xml:space="preserve"> costituito  </w:t>
            </w:r>
          </w:p>
          <w:p w14:paraId="445B922A" w14:textId="77777777" w:rsidR="009A6AFC" w:rsidRPr="009A6AFC" w:rsidRDefault="00CE49F9" w:rsidP="009A6AFC">
            <w:pPr>
              <w:widowControl w:val="0"/>
              <w:autoSpaceDE w:val="0"/>
              <w:autoSpaceDN w:val="0"/>
              <w:spacing w:line="276" w:lineRule="auto"/>
              <w:rPr>
                <w:rFonts w:ascii="Calibri" w:eastAsia="Palatino Linotype" w:hAnsi="Calibri" w:cs="Calibri"/>
                <w:bCs/>
                <w:color w:val="auto"/>
                <w:kern w:val="0"/>
                <w:sz w:val="18"/>
                <w:szCs w:val="18"/>
                <w:lang w:eastAsia="en-US"/>
              </w:rPr>
            </w:pPr>
            <w:sdt>
              <w:sdtPr>
                <w:rPr>
                  <w:rFonts w:ascii="Calibri" w:hAnsi="Calibri" w:cs="Calibri"/>
                  <w:b/>
                  <w:bCs/>
                  <w:color w:val="auto"/>
                  <w:kern w:val="2"/>
                  <w:sz w:val="22"/>
                  <w:szCs w:val="22"/>
                  <w:lang w:eastAsia="en-US"/>
                </w:rPr>
                <w:id w:val="1272046256"/>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r w:rsidR="009A6AFC" w:rsidRPr="009A6AFC">
              <w:rPr>
                <w:rFonts w:ascii="Calibri" w:eastAsia="Palatino Linotype" w:hAnsi="Calibri" w:cs="Calibri"/>
                <w:bCs/>
                <w:color w:val="auto"/>
                <w:kern w:val="0"/>
                <w:sz w:val="18"/>
                <w:szCs w:val="18"/>
                <w:lang w:eastAsia="en-US"/>
              </w:rPr>
              <w:t xml:space="preserve">  non costituito formato da : </w:t>
            </w:r>
          </w:p>
          <w:p w14:paraId="0803407C" w14:textId="77777777" w:rsidR="009A6AFC" w:rsidRPr="009A6AFC" w:rsidRDefault="009A6AFC" w:rsidP="009A6AFC">
            <w:pPr>
              <w:widowControl w:val="0"/>
              <w:autoSpaceDE w:val="0"/>
              <w:autoSpaceDN w:val="0"/>
              <w:spacing w:line="276" w:lineRule="auto"/>
              <w:ind w:firstLine="300"/>
              <w:rPr>
                <w:rFonts w:ascii="Calibri" w:eastAsia="Palatino Linotype" w:hAnsi="Calibri" w:cs="Calibri"/>
                <w:bCs/>
                <w:color w:val="auto"/>
                <w:kern w:val="0"/>
                <w:sz w:val="18"/>
                <w:szCs w:val="18"/>
                <w:lang w:eastAsia="en-US"/>
              </w:rPr>
            </w:pPr>
            <w:r w:rsidRPr="009A6AFC">
              <w:rPr>
                <w:rFonts w:ascii="Calibri" w:eastAsia="Palatino Linotype" w:hAnsi="Calibri" w:cs="Calibri"/>
                <w:bCs/>
                <w:i/>
                <w:color w:val="auto"/>
                <w:kern w:val="0"/>
                <w:sz w:val="18"/>
                <w:szCs w:val="18"/>
                <w:lang w:eastAsia="en-US"/>
              </w:rPr>
              <w:t>mandatario designato</w:t>
            </w:r>
            <w:r w:rsidRPr="009A6AFC">
              <w:rPr>
                <w:rFonts w:ascii="Calibri" w:eastAsia="Palatino Linotype" w:hAnsi="Calibri" w:cs="Calibri"/>
                <w:bCs/>
                <w:color w:val="auto"/>
                <w:kern w:val="0"/>
                <w:sz w:val="18"/>
                <w:szCs w:val="18"/>
                <w:lang w:eastAsia="en-US"/>
              </w:rPr>
              <w:t>: ____________________</w:t>
            </w:r>
          </w:p>
          <w:p w14:paraId="7FCD85BF" w14:textId="77777777" w:rsidR="009A6AFC" w:rsidRPr="009A6AFC" w:rsidRDefault="009A6AFC" w:rsidP="009A6AFC">
            <w:pPr>
              <w:widowControl w:val="0"/>
              <w:autoSpaceDE w:val="0"/>
              <w:autoSpaceDN w:val="0"/>
              <w:spacing w:line="276" w:lineRule="auto"/>
              <w:ind w:firstLine="300"/>
              <w:rPr>
                <w:rFonts w:ascii="Calibri" w:eastAsia="Palatino Linotype" w:hAnsi="Calibri" w:cs="Calibri"/>
                <w:bCs/>
                <w:color w:val="auto"/>
                <w:kern w:val="0"/>
                <w:sz w:val="18"/>
                <w:szCs w:val="18"/>
                <w:lang w:eastAsia="en-US"/>
              </w:rPr>
            </w:pPr>
            <w:r w:rsidRPr="009A6AFC">
              <w:rPr>
                <w:rFonts w:ascii="Calibri" w:eastAsia="Palatino Linotype" w:hAnsi="Calibri" w:cs="Calibri"/>
                <w:bCs/>
                <w:i/>
                <w:iCs/>
                <w:color w:val="auto"/>
                <w:kern w:val="0"/>
                <w:sz w:val="18"/>
                <w:szCs w:val="18"/>
                <w:lang w:eastAsia="en-US"/>
              </w:rPr>
              <w:t>mandante</w:t>
            </w:r>
            <w:r w:rsidRPr="009A6AFC">
              <w:rPr>
                <w:rFonts w:ascii="Calibri" w:eastAsia="Palatino Linotype" w:hAnsi="Calibri" w:cs="Calibri"/>
                <w:bCs/>
                <w:color w:val="auto"/>
                <w:kern w:val="0"/>
                <w:sz w:val="18"/>
                <w:szCs w:val="18"/>
                <w:lang w:eastAsia="en-US"/>
              </w:rPr>
              <w:t xml:space="preserve"> ______________</w:t>
            </w:r>
          </w:p>
        </w:tc>
      </w:tr>
      <w:tr w:rsidR="009A6AFC" w:rsidRPr="009A6AFC" w14:paraId="18114EFD" w14:textId="77777777" w:rsidTr="00B866D1">
        <w:trPr>
          <w:cantSplit/>
          <w:trHeight w:val="349"/>
        </w:trPr>
        <w:tc>
          <w:tcPr>
            <w:tcW w:w="437" w:type="dxa"/>
            <w:tcBorders>
              <w:top w:val="single" w:sz="4" w:space="0" w:color="000000"/>
              <w:left w:val="single" w:sz="4" w:space="0" w:color="000000"/>
              <w:bottom w:val="single" w:sz="4" w:space="0" w:color="000000"/>
              <w:right w:val="single" w:sz="4" w:space="0" w:color="000000"/>
            </w:tcBorders>
            <w:vAlign w:val="center"/>
            <w:hideMark/>
          </w:tcPr>
          <w:p w14:paraId="75CC5E34" w14:textId="77777777" w:rsidR="009A6AFC" w:rsidRPr="009A6AFC" w:rsidRDefault="00CE49F9" w:rsidP="009A6AFC">
            <w:pPr>
              <w:widowControl w:val="0"/>
              <w:autoSpaceDE w:val="0"/>
              <w:autoSpaceDN w:val="0"/>
              <w:spacing w:before="60" w:after="60" w:line="276" w:lineRule="auto"/>
              <w:jc w:val="center"/>
              <w:rPr>
                <w:rFonts w:eastAsia="Palatino Linotype"/>
                <w:color w:val="auto"/>
                <w:kern w:val="0"/>
                <w:sz w:val="22"/>
                <w:szCs w:val="22"/>
                <w:lang w:val="en-US" w:eastAsia="en-US"/>
              </w:rPr>
            </w:pPr>
            <w:sdt>
              <w:sdtPr>
                <w:rPr>
                  <w:rFonts w:ascii="Calibri" w:hAnsi="Calibri" w:cs="Calibri"/>
                  <w:b/>
                  <w:bCs/>
                  <w:color w:val="auto"/>
                  <w:kern w:val="2"/>
                  <w:sz w:val="22"/>
                  <w:szCs w:val="22"/>
                  <w:lang w:eastAsia="en-US"/>
                </w:rPr>
                <w:id w:val="337131225"/>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3C46DE96" w14:textId="77777777" w:rsidR="009A6AFC" w:rsidRPr="009A6AFC" w:rsidRDefault="009A6AFC" w:rsidP="009A6AFC">
            <w:pPr>
              <w:widowControl w:val="0"/>
              <w:autoSpaceDE w:val="0"/>
              <w:autoSpaceDN w:val="0"/>
              <w:spacing w:before="60" w:after="60" w:line="276" w:lineRule="auto"/>
              <w:ind w:left="110" w:hanging="110"/>
              <w:rPr>
                <w:rFonts w:ascii="Calibri" w:eastAsia="Palatino Linotype" w:hAnsi="Calibri" w:cs="Calibri"/>
                <w:color w:val="auto"/>
                <w:kern w:val="0"/>
                <w:sz w:val="18"/>
                <w:szCs w:val="18"/>
                <w:lang w:eastAsia="en-US"/>
              </w:rPr>
            </w:pPr>
            <w:r w:rsidRPr="009A6AFC">
              <w:rPr>
                <w:rFonts w:ascii="Calibri" w:hAnsi="Calibri" w:cs="Calibri"/>
                <w:color w:val="auto"/>
                <w:kern w:val="0"/>
                <w:sz w:val="18"/>
                <w:szCs w:val="18"/>
                <w:lang w:eastAsia="en-US"/>
              </w:rPr>
              <w:t xml:space="preserve">Mandante di </w:t>
            </w:r>
            <w:r w:rsidRPr="009A6AFC">
              <w:rPr>
                <w:rFonts w:ascii="Calibri" w:hAnsi="Calibri" w:cs="Calibri"/>
                <w:color w:val="auto"/>
                <w:kern w:val="2"/>
                <w:sz w:val="18"/>
                <w:szCs w:val="18"/>
                <w:lang w:eastAsia="en-U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D5F757" w14:textId="77777777" w:rsidR="009A6AFC" w:rsidRPr="009A6AFC" w:rsidRDefault="009A6AFC" w:rsidP="009A6AFC">
            <w:pPr>
              <w:spacing w:line="276" w:lineRule="auto"/>
              <w:rPr>
                <w:rFonts w:eastAsia="Palatino Linotype"/>
                <w:color w:val="auto"/>
                <w:kern w:val="0"/>
                <w:sz w:val="18"/>
                <w:szCs w:val="18"/>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7E65B8" w14:textId="77777777" w:rsidR="009A6AFC" w:rsidRPr="009A6AFC" w:rsidRDefault="009A6AFC" w:rsidP="009A6AFC">
            <w:pPr>
              <w:spacing w:line="276" w:lineRule="auto"/>
              <w:rPr>
                <w:rFonts w:ascii="Calibri" w:eastAsia="Palatino Linotype" w:hAnsi="Calibri" w:cs="Calibri"/>
                <w:bCs/>
                <w:color w:val="auto"/>
                <w:kern w:val="0"/>
                <w:sz w:val="18"/>
                <w:szCs w:val="18"/>
                <w:lang w:eastAsia="en-US"/>
              </w:rPr>
            </w:pPr>
          </w:p>
        </w:tc>
      </w:tr>
      <w:tr w:rsidR="009A6AFC" w:rsidRPr="009A6AFC" w14:paraId="415D1754" w14:textId="77777777" w:rsidTr="00B866D1">
        <w:trPr>
          <w:cantSplit/>
          <w:trHeight w:hRule="exact" w:val="651"/>
        </w:trPr>
        <w:tc>
          <w:tcPr>
            <w:tcW w:w="437" w:type="dxa"/>
            <w:tcBorders>
              <w:top w:val="single" w:sz="4" w:space="0" w:color="auto"/>
              <w:left w:val="single" w:sz="4" w:space="0" w:color="auto"/>
              <w:bottom w:val="single" w:sz="4" w:space="0" w:color="auto"/>
              <w:right w:val="single" w:sz="4" w:space="0" w:color="auto"/>
            </w:tcBorders>
            <w:vAlign w:val="center"/>
            <w:hideMark/>
          </w:tcPr>
          <w:p w14:paraId="6B0FFF39" w14:textId="77777777" w:rsidR="009A6AFC" w:rsidRPr="009A6AFC" w:rsidRDefault="00CE49F9" w:rsidP="009A6AFC">
            <w:pPr>
              <w:spacing w:after="120"/>
              <w:rPr>
                <w:rFonts w:ascii="Calibri" w:hAnsi="Calibri" w:cs="Calibri"/>
                <w:kern w:val="2"/>
                <w:sz w:val="16"/>
                <w:szCs w:val="16"/>
                <w:lang w:eastAsia="en-US"/>
              </w:rPr>
            </w:pPr>
            <w:sdt>
              <w:sdtPr>
                <w:rPr>
                  <w:rFonts w:ascii="Calibri" w:hAnsi="Calibri" w:cs="Calibri"/>
                  <w:b/>
                  <w:bCs/>
                  <w:color w:val="auto"/>
                  <w:kern w:val="2"/>
                  <w:sz w:val="22"/>
                  <w:szCs w:val="22"/>
                  <w:lang w:eastAsia="en-US"/>
                </w:rPr>
                <w:id w:val="-2029333069"/>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5FBF1A34" w14:textId="77777777" w:rsidR="009A6AFC" w:rsidRPr="009A6AFC" w:rsidRDefault="009A6AFC" w:rsidP="009A6AFC">
            <w:pPr>
              <w:autoSpaceDE w:val="0"/>
              <w:autoSpaceDN w:val="0"/>
              <w:adjustRightInd w:val="0"/>
              <w:spacing w:line="276" w:lineRule="auto"/>
              <w:jc w:val="both"/>
              <w:rPr>
                <w:rFonts w:ascii="Calibri" w:eastAsia="Calibri" w:hAnsi="Calibri" w:cs="CIDFont+F2"/>
                <w:color w:val="auto"/>
                <w:kern w:val="0"/>
                <w:sz w:val="18"/>
                <w:szCs w:val="18"/>
                <w:lang w:eastAsia="en-US"/>
              </w:rPr>
            </w:pPr>
            <w:r w:rsidRPr="009A6AFC">
              <w:rPr>
                <w:rFonts w:ascii="Calibri" w:hAnsi="Calibri" w:cs="Calibri"/>
                <w:b/>
                <w:bCs/>
                <w:kern w:val="2"/>
                <w:sz w:val="18"/>
                <w:szCs w:val="18"/>
                <w:lang w:eastAsia="en-US"/>
              </w:rPr>
              <w:t>Operatore economico stabilito in altri Stati membri</w:t>
            </w:r>
            <w:r w:rsidRPr="009A6AFC">
              <w:rPr>
                <w:rFonts w:ascii="Calibri" w:hAnsi="Calibri" w:cs="Calibri"/>
                <w:kern w:val="2"/>
                <w:sz w:val="18"/>
                <w:szCs w:val="18"/>
                <w:lang w:eastAsia="en-US"/>
              </w:rPr>
              <w:t>, costituito conformemente alla legislazione vigente nei rispettivi Paesi (art. 65 D.lgs. 36/2023)</w:t>
            </w:r>
          </w:p>
        </w:tc>
      </w:tr>
      <w:tr w:rsidR="009A6AFC" w:rsidRPr="009A6AFC" w14:paraId="714446DF" w14:textId="77777777" w:rsidTr="00B866D1">
        <w:trPr>
          <w:cantSplit/>
          <w:trHeight w:hRule="exact" w:val="420"/>
        </w:trPr>
        <w:tc>
          <w:tcPr>
            <w:tcW w:w="437" w:type="dxa"/>
            <w:tcBorders>
              <w:top w:val="single" w:sz="4" w:space="0" w:color="auto"/>
              <w:left w:val="single" w:sz="4" w:space="0" w:color="auto"/>
              <w:bottom w:val="single" w:sz="4" w:space="0" w:color="auto"/>
              <w:right w:val="single" w:sz="4" w:space="0" w:color="auto"/>
            </w:tcBorders>
            <w:vAlign w:val="center"/>
            <w:hideMark/>
          </w:tcPr>
          <w:p w14:paraId="2B54D493" w14:textId="77777777" w:rsidR="009A6AFC" w:rsidRPr="009A6AFC" w:rsidRDefault="00CE49F9" w:rsidP="009A6AFC">
            <w:pPr>
              <w:spacing w:after="120"/>
              <w:rPr>
                <w:rFonts w:ascii="Calibri" w:hAnsi="Calibri" w:cs="Calibri"/>
                <w:b/>
                <w:bCs/>
                <w:color w:val="auto"/>
                <w:kern w:val="2"/>
                <w:sz w:val="22"/>
                <w:szCs w:val="22"/>
                <w:lang w:eastAsia="en-US"/>
              </w:rPr>
            </w:pPr>
            <w:sdt>
              <w:sdtPr>
                <w:rPr>
                  <w:rFonts w:ascii="Calibri" w:hAnsi="Calibri" w:cs="Calibri"/>
                  <w:b/>
                  <w:bCs/>
                  <w:color w:val="auto"/>
                  <w:kern w:val="2"/>
                  <w:sz w:val="22"/>
                  <w:szCs w:val="22"/>
                  <w:lang w:eastAsia="en-US"/>
                </w:rPr>
                <w:id w:val="2143381550"/>
                <w14:checkbox>
                  <w14:checked w14:val="0"/>
                  <w14:checkedState w14:val="2612" w14:font="MS Gothic"/>
                  <w14:uncheckedState w14:val="2610" w14:font="MS Gothic"/>
                </w14:checkbox>
              </w:sdtPr>
              <w:sdtEndPr/>
              <w:sdtContent>
                <w:r w:rsidR="009A6AFC" w:rsidRPr="009A6AFC">
                  <w:rPr>
                    <w:rFonts w:ascii="Segoe UI Symbol" w:hAnsi="Segoe UI Symbol" w:cs="Segoe UI Symbol"/>
                    <w:b/>
                    <w:bCs/>
                    <w:color w:val="auto"/>
                    <w:kern w:val="2"/>
                    <w:sz w:val="22"/>
                    <w:szCs w:val="22"/>
                    <w:lang w:eastAsia="en-US"/>
                  </w:rPr>
                  <w:t>☐</w:t>
                </w:r>
              </w:sdtContent>
            </w:sdt>
          </w:p>
        </w:tc>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706BC3D2" w14:textId="77777777" w:rsidR="009A6AFC" w:rsidRPr="009A6AFC" w:rsidRDefault="009A6AFC" w:rsidP="009A6AFC">
            <w:pPr>
              <w:autoSpaceDE w:val="0"/>
              <w:autoSpaceDN w:val="0"/>
              <w:adjustRightInd w:val="0"/>
              <w:spacing w:line="276" w:lineRule="auto"/>
              <w:jc w:val="both"/>
              <w:rPr>
                <w:rFonts w:ascii="Calibri" w:eastAsia="Calibri" w:hAnsi="Calibri" w:cs="CIDFont+F2"/>
                <w:color w:val="auto"/>
                <w:kern w:val="0"/>
                <w:sz w:val="18"/>
                <w:szCs w:val="18"/>
                <w:lang w:eastAsia="en-US"/>
              </w:rPr>
            </w:pPr>
            <w:r w:rsidRPr="009A6AFC">
              <w:rPr>
                <w:rFonts w:ascii="Calibri" w:eastAsia="Calibri" w:hAnsi="Calibri" w:cs="CIDFont+F2"/>
                <w:color w:val="auto"/>
                <w:kern w:val="0"/>
                <w:sz w:val="18"/>
                <w:szCs w:val="18"/>
                <w:lang w:eastAsia="en-US"/>
              </w:rPr>
              <w:t>Altro (specificare) ________________________________</w:t>
            </w:r>
          </w:p>
        </w:tc>
      </w:tr>
    </w:tbl>
    <w:p w14:paraId="64446D94" w14:textId="77777777" w:rsidR="00D858C2" w:rsidRDefault="00D858C2" w:rsidP="00246B7F">
      <w:pPr>
        <w:pStyle w:val="Corpodeltesto21"/>
        <w:tabs>
          <w:tab w:val="left" w:pos="0"/>
        </w:tabs>
        <w:spacing w:line="240" w:lineRule="auto"/>
        <w:jc w:val="center"/>
        <w:rPr>
          <w:rFonts w:asciiTheme="minorHAnsi" w:hAnsiTheme="minorHAnsi" w:cstheme="minorHAnsi"/>
          <w:b/>
          <w:color w:val="244061" w:themeColor="accent1" w:themeShade="80"/>
          <w:sz w:val="18"/>
          <w:szCs w:val="18"/>
        </w:rPr>
      </w:pPr>
    </w:p>
    <w:p w14:paraId="5C668572" w14:textId="37AF89C0" w:rsidR="00CE2D2A" w:rsidRPr="00EF6DC3" w:rsidRDefault="00F37538" w:rsidP="00246B7F">
      <w:pPr>
        <w:pStyle w:val="Corpodeltesto21"/>
        <w:tabs>
          <w:tab w:val="left" w:pos="0"/>
        </w:tabs>
        <w:spacing w:line="240" w:lineRule="auto"/>
        <w:jc w:val="center"/>
        <w:rPr>
          <w:rFonts w:asciiTheme="minorHAnsi" w:hAnsiTheme="minorHAnsi" w:cstheme="minorHAnsi"/>
          <w:b/>
          <w:color w:val="244061" w:themeColor="accent1" w:themeShade="80"/>
          <w:sz w:val="18"/>
          <w:szCs w:val="18"/>
        </w:rPr>
      </w:pPr>
      <w:r w:rsidRPr="00EF6DC3">
        <w:rPr>
          <w:rFonts w:asciiTheme="minorHAnsi" w:hAnsiTheme="minorHAnsi" w:cstheme="minorHAnsi"/>
          <w:b/>
          <w:color w:val="244061" w:themeColor="accent1" w:themeShade="80"/>
          <w:sz w:val="18"/>
          <w:szCs w:val="18"/>
        </w:rPr>
        <w:t>A TAL FINE PRODUCE LE DICHIARAZIONI DI SEGUITO RIPORTATE</w:t>
      </w:r>
      <w:r w:rsidR="00246B7F" w:rsidRPr="00EF6DC3">
        <w:rPr>
          <w:rFonts w:asciiTheme="minorHAnsi" w:hAnsiTheme="minorHAnsi" w:cstheme="minorHAnsi"/>
          <w:b/>
          <w:color w:val="244061" w:themeColor="accent1" w:themeShade="80"/>
          <w:sz w:val="18"/>
          <w:szCs w:val="18"/>
        </w:rPr>
        <w:t xml:space="preserve"> </w:t>
      </w:r>
    </w:p>
    <w:tbl>
      <w:tblPr>
        <w:tblW w:w="3260" w:type="dxa"/>
        <w:tblInd w:w="5949" w:type="dxa"/>
        <w:tblLayout w:type="fixed"/>
        <w:tblCellMar>
          <w:left w:w="93" w:type="dxa"/>
        </w:tblCellMar>
        <w:tblLook w:val="0000" w:firstRow="0" w:lastRow="0" w:firstColumn="0" w:lastColumn="0" w:noHBand="0" w:noVBand="0"/>
      </w:tblPr>
      <w:tblGrid>
        <w:gridCol w:w="3260"/>
      </w:tblGrid>
      <w:tr w:rsidR="00316C33" w:rsidRPr="004034E3" w14:paraId="75C692DF" w14:textId="77777777" w:rsidTr="004034E3">
        <w:tc>
          <w:tcPr>
            <w:tcW w:w="3260" w:type="dxa"/>
            <w:tcBorders>
              <w:top w:val="single" w:sz="4" w:space="0" w:color="00000A"/>
              <w:left w:val="single" w:sz="4" w:space="0" w:color="00000A"/>
              <w:bottom w:val="single" w:sz="4" w:space="0" w:color="00000A"/>
              <w:right w:val="single" w:sz="4" w:space="0" w:color="00000A"/>
            </w:tcBorders>
            <w:shd w:val="clear" w:color="auto" w:fill="A6A6A6"/>
          </w:tcPr>
          <w:p w14:paraId="57A52699" w14:textId="26DFEBAB" w:rsidR="00316C33" w:rsidRPr="004034E3" w:rsidRDefault="00316C33" w:rsidP="004034E3">
            <w:pPr>
              <w:pageBreakBefore/>
              <w:jc w:val="center"/>
              <w:rPr>
                <w:rFonts w:asciiTheme="minorHAnsi" w:hAnsiTheme="minorHAnsi" w:cstheme="minorHAnsi"/>
                <w:sz w:val="22"/>
                <w:szCs w:val="22"/>
              </w:rPr>
            </w:pPr>
            <w:r w:rsidRPr="004034E3">
              <w:rPr>
                <w:rFonts w:asciiTheme="minorHAnsi" w:hAnsiTheme="minorHAnsi" w:cstheme="minorHAnsi"/>
                <w:b/>
                <w:i/>
                <w:color w:val="auto"/>
                <w:sz w:val="22"/>
                <w:szCs w:val="22"/>
              </w:rPr>
              <w:lastRenderedPageBreak/>
              <w:t xml:space="preserve">Allegato </w:t>
            </w:r>
            <w:r w:rsidR="006255F5" w:rsidRPr="004034E3">
              <w:rPr>
                <w:rFonts w:asciiTheme="minorHAnsi" w:hAnsiTheme="minorHAnsi" w:cstheme="minorHAnsi"/>
                <w:b/>
                <w:i/>
                <w:color w:val="auto"/>
                <w:sz w:val="22"/>
                <w:szCs w:val="22"/>
              </w:rPr>
              <w:t>02</w:t>
            </w:r>
            <w:r w:rsidRPr="004034E3">
              <w:rPr>
                <w:rFonts w:asciiTheme="minorHAnsi" w:hAnsiTheme="minorHAnsi" w:cstheme="minorHAnsi"/>
                <w:b/>
                <w:i/>
                <w:color w:val="auto"/>
                <w:sz w:val="22"/>
                <w:szCs w:val="22"/>
              </w:rPr>
              <w:t xml:space="preserve"> SEZ B</w:t>
            </w:r>
          </w:p>
        </w:tc>
      </w:tr>
    </w:tbl>
    <w:p w14:paraId="5DFD664D" w14:textId="77777777" w:rsidR="00316C33" w:rsidRPr="004034E3" w:rsidRDefault="00316C33" w:rsidP="00316C33">
      <w:pPr>
        <w:rPr>
          <w:rFonts w:asciiTheme="minorHAnsi" w:hAnsiTheme="minorHAnsi" w:cstheme="minorHAnsi"/>
          <w:b/>
          <w:color w:val="auto"/>
          <w:sz w:val="22"/>
          <w:szCs w:val="22"/>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316C33" w:rsidRPr="004034E3" w14:paraId="19C2B72C" w14:textId="77777777" w:rsidTr="006255F5">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0FABDFD2" w14:textId="500E2725" w:rsidR="00316C33" w:rsidRPr="004034E3" w:rsidRDefault="00316C33" w:rsidP="002F63CF">
            <w:pPr>
              <w:rPr>
                <w:rFonts w:asciiTheme="minorHAnsi" w:hAnsiTheme="minorHAnsi" w:cstheme="minorHAnsi"/>
                <w:sz w:val="22"/>
                <w:szCs w:val="22"/>
              </w:rPr>
            </w:pPr>
            <w:r w:rsidRPr="004034E3">
              <w:rPr>
                <w:rFonts w:asciiTheme="minorHAnsi" w:hAnsiTheme="minorHAnsi" w:cstheme="minorHAnsi"/>
                <w:b/>
                <w:color w:val="auto"/>
                <w:sz w:val="22"/>
                <w:szCs w:val="22"/>
              </w:rPr>
              <w:t>SEZIONE B</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B62553" w14:textId="6B4B04DB" w:rsidR="00316C33" w:rsidRPr="004034E3" w:rsidRDefault="00947AB0" w:rsidP="002F63CF">
            <w:pPr>
              <w:rPr>
                <w:rFonts w:asciiTheme="minorHAnsi" w:hAnsiTheme="minorHAnsi" w:cstheme="minorHAnsi"/>
                <w:sz w:val="22"/>
                <w:szCs w:val="22"/>
              </w:rPr>
            </w:pPr>
            <w:r w:rsidRPr="004034E3">
              <w:rPr>
                <w:rFonts w:asciiTheme="minorHAnsi" w:hAnsiTheme="minorHAnsi" w:cstheme="minorHAnsi"/>
                <w:b/>
                <w:color w:val="auto"/>
                <w:sz w:val="22"/>
                <w:szCs w:val="22"/>
              </w:rPr>
              <w:t xml:space="preserve">DICHIARAZIONI </w:t>
            </w:r>
            <w:r w:rsidR="00316C33" w:rsidRPr="004034E3">
              <w:rPr>
                <w:rFonts w:asciiTheme="minorHAnsi" w:hAnsiTheme="minorHAnsi" w:cstheme="minorHAnsi"/>
                <w:b/>
                <w:color w:val="auto"/>
                <w:sz w:val="22"/>
                <w:szCs w:val="22"/>
              </w:rPr>
              <w:t xml:space="preserve">INTEGRATIVE  </w:t>
            </w:r>
          </w:p>
        </w:tc>
      </w:tr>
    </w:tbl>
    <w:p w14:paraId="5DF9DA8A" w14:textId="77777777" w:rsidR="00316C33" w:rsidRPr="004034E3" w:rsidRDefault="00316C33" w:rsidP="00316C33">
      <w:pPr>
        <w:ind w:left="284"/>
        <w:rPr>
          <w:rFonts w:asciiTheme="minorHAnsi" w:hAnsiTheme="minorHAnsi" w:cstheme="minorHAnsi"/>
          <w:color w:val="auto"/>
          <w:sz w:val="20"/>
        </w:rPr>
      </w:pPr>
    </w:p>
    <w:p w14:paraId="16890B67" w14:textId="41487EC0" w:rsidR="003F2E59" w:rsidRPr="008237CB" w:rsidRDefault="003F2E59" w:rsidP="00E64BC7">
      <w:pPr>
        <w:pStyle w:val="Titolo3"/>
        <w:spacing w:before="60" w:after="60" w:line="276" w:lineRule="auto"/>
        <w:ind w:left="0" w:firstLine="0"/>
        <w:rPr>
          <w:rFonts w:asciiTheme="minorHAnsi" w:hAnsiTheme="minorHAnsi"/>
          <w:color w:val="auto"/>
          <w:sz w:val="22"/>
          <w:szCs w:val="22"/>
        </w:rPr>
      </w:pPr>
      <w:r w:rsidRPr="008237CB">
        <w:rPr>
          <w:rFonts w:asciiTheme="minorHAnsi" w:hAnsiTheme="minorHAnsi"/>
          <w:color w:val="auto"/>
          <w:sz w:val="22"/>
          <w:szCs w:val="22"/>
        </w:rPr>
        <w:t>D</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I</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C</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H</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I</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A</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R</w:t>
      </w:r>
      <w:r w:rsidR="00E64BC7" w:rsidRPr="008237CB">
        <w:rPr>
          <w:rFonts w:asciiTheme="minorHAnsi" w:hAnsiTheme="minorHAnsi"/>
          <w:color w:val="auto"/>
          <w:sz w:val="22"/>
          <w:szCs w:val="22"/>
        </w:rPr>
        <w:t xml:space="preserve"> </w:t>
      </w:r>
      <w:r w:rsidRPr="008237CB">
        <w:rPr>
          <w:rFonts w:asciiTheme="minorHAnsi" w:hAnsiTheme="minorHAnsi"/>
          <w:color w:val="auto"/>
          <w:sz w:val="22"/>
          <w:szCs w:val="22"/>
        </w:rPr>
        <w:t xml:space="preserve">A </w:t>
      </w:r>
    </w:p>
    <w:p w14:paraId="6D4F5D39" w14:textId="53DFC0F0" w:rsidR="003F2E59" w:rsidRPr="008237CB" w:rsidRDefault="003F2E59" w:rsidP="003F2E59">
      <w:pPr>
        <w:jc w:val="both"/>
        <w:rPr>
          <w:rFonts w:asciiTheme="minorHAnsi" w:eastAsia="MS Mincho" w:hAnsiTheme="minorHAnsi"/>
          <w:color w:val="auto"/>
          <w:kern w:val="0"/>
          <w:sz w:val="18"/>
          <w:szCs w:val="18"/>
          <w:lang w:eastAsia="ko-KR"/>
        </w:rPr>
      </w:pPr>
      <w:r w:rsidRPr="008237CB">
        <w:rPr>
          <w:rFonts w:asciiTheme="minorHAnsi" w:eastAsia="MS Mincho" w:hAnsiTheme="minorHAnsi"/>
          <w:color w:val="auto"/>
          <w:kern w:val="0"/>
          <w:sz w:val="18"/>
          <w:szCs w:val="18"/>
          <w:lang w:eastAsia="ko-KR"/>
        </w:rPr>
        <w:t>ai sensi e per gli effetti degli articoli 46 e 47, nonché dell’articolo 76 del D.P.R. n. 445/2000 e consapevole della responsabilità e delle conseguenze civili e penali previste in caso di dichiarazioni mendaci o formazione od uso di atti falsi, e in caso di esibizione di atti contenenti dati non più corrispondenti a verità, nonché consapevole che qualora emerga la non veridicità del contenuto della presente dichiarazione decadrà dai benefici per i quali la dichiarazione è rilasciata</w:t>
      </w:r>
    </w:p>
    <w:p w14:paraId="3BE35178" w14:textId="77777777" w:rsidR="003F2E59" w:rsidRPr="006E22CD" w:rsidRDefault="003F2E59" w:rsidP="003F2E59">
      <w:pPr>
        <w:tabs>
          <w:tab w:val="left" w:pos="285"/>
          <w:tab w:val="center" w:pos="4890"/>
        </w:tabs>
        <w:ind w:left="360"/>
        <w:jc w:val="both"/>
        <w:rPr>
          <w:rFonts w:asciiTheme="minorHAnsi" w:hAnsiTheme="minorHAnsi" w:cstheme="minorHAnsi"/>
          <w:b/>
          <w:i/>
          <w:color w:val="auto"/>
          <w:sz w:val="8"/>
          <w:szCs w:val="18"/>
        </w:rPr>
      </w:pPr>
    </w:p>
    <w:p w14:paraId="2AB38632" w14:textId="77777777" w:rsidR="009D75B2" w:rsidRPr="004034E3" w:rsidRDefault="009D75B2" w:rsidP="003F2E59">
      <w:pPr>
        <w:autoSpaceDE w:val="0"/>
        <w:autoSpaceDN w:val="0"/>
        <w:adjustRightInd w:val="0"/>
        <w:jc w:val="center"/>
        <w:rPr>
          <w:rFonts w:asciiTheme="minorHAnsi" w:hAnsiTheme="minorHAnsi"/>
          <w:b/>
          <w:color w:val="auto"/>
          <w:kern w:val="0"/>
          <w:sz w:val="22"/>
          <w:szCs w:val="22"/>
          <w:lang w:eastAsia="en-US"/>
        </w:rPr>
      </w:pPr>
    </w:p>
    <w:p w14:paraId="63EF7BFC" w14:textId="77777777" w:rsidR="00DE0345" w:rsidRPr="0075351D" w:rsidRDefault="00DE0345" w:rsidP="00DE0345">
      <w:pPr>
        <w:autoSpaceDE w:val="0"/>
        <w:autoSpaceDN w:val="0"/>
        <w:adjustRightInd w:val="0"/>
        <w:jc w:val="center"/>
        <w:rPr>
          <w:rFonts w:asciiTheme="minorHAnsi" w:hAnsiTheme="minorHAnsi" w:cstheme="minorHAnsi"/>
          <w:b/>
          <w:bCs/>
          <w:color w:val="0F243E" w:themeColor="text2" w:themeShade="80"/>
          <w:sz w:val="20"/>
          <w:u w:val="single"/>
        </w:rPr>
      </w:pPr>
      <w:r w:rsidRPr="0075351D">
        <w:rPr>
          <w:rFonts w:asciiTheme="minorHAnsi" w:hAnsiTheme="minorHAnsi" w:cstheme="minorHAnsi"/>
          <w:b/>
          <w:bCs/>
          <w:color w:val="0F243E" w:themeColor="text2" w:themeShade="80"/>
          <w:sz w:val="20"/>
          <w:u w:val="single"/>
        </w:rPr>
        <w:t xml:space="preserve">DICHIARA DI PARTECIPARE ALLA GARA NELLA SEGUENTE FORMA </w:t>
      </w:r>
    </w:p>
    <w:p w14:paraId="75744E7B" w14:textId="77777777" w:rsidR="00DE0345" w:rsidRDefault="00DE0345" w:rsidP="00DE0345">
      <w:pPr>
        <w:autoSpaceDE w:val="0"/>
        <w:autoSpaceDN w:val="0"/>
        <w:adjustRightInd w:val="0"/>
        <w:jc w:val="center"/>
        <w:rPr>
          <w:rFonts w:asciiTheme="minorHAnsi" w:hAnsiTheme="minorHAnsi" w:cstheme="minorHAnsi"/>
          <w:color w:val="auto"/>
          <w:sz w:val="14"/>
          <w:szCs w:val="14"/>
        </w:rPr>
      </w:pPr>
    </w:p>
    <w:p w14:paraId="09F3C005" w14:textId="77777777" w:rsidR="00DE0345" w:rsidRDefault="00DE0345" w:rsidP="00DE0345">
      <w:pPr>
        <w:autoSpaceDE w:val="0"/>
        <w:autoSpaceDN w:val="0"/>
        <w:adjustRightInd w:val="0"/>
        <w:jc w:val="center"/>
        <w:rPr>
          <w:rFonts w:asciiTheme="minorHAnsi" w:hAnsiTheme="minorHAnsi" w:cstheme="minorHAnsi"/>
          <w:color w:val="auto"/>
          <w:sz w:val="14"/>
          <w:szCs w:val="14"/>
        </w:rPr>
      </w:pPr>
    </w:p>
    <w:p w14:paraId="671A32B1" w14:textId="77777777" w:rsidR="00DE0345" w:rsidRDefault="00DE0345" w:rsidP="00DE0345">
      <w:pPr>
        <w:autoSpaceDE w:val="0"/>
        <w:autoSpaceDN w:val="0"/>
        <w:adjustRightInd w:val="0"/>
        <w:rPr>
          <w:rFonts w:asciiTheme="minorHAnsi" w:hAnsiTheme="minorHAnsi" w:cstheme="minorHAnsi"/>
          <w:color w:val="auto"/>
          <w:sz w:val="14"/>
          <w:szCs w:val="14"/>
        </w:rPr>
      </w:pPr>
      <w:r w:rsidRPr="00561001">
        <w:rPr>
          <w:rFonts w:asciiTheme="minorHAnsi" w:hAnsiTheme="minorHAnsi" w:cstheme="minorHAnsi"/>
          <w:color w:val="auto"/>
          <w:sz w:val="14"/>
          <w:szCs w:val="14"/>
        </w:rPr>
        <w:t>(da comp</w:t>
      </w:r>
      <w:r>
        <w:rPr>
          <w:rFonts w:asciiTheme="minorHAnsi" w:hAnsiTheme="minorHAnsi" w:cstheme="minorHAnsi"/>
          <w:color w:val="auto"/>
          <w:sz w:val="14"/>
          <w:szCs w:val="14"/>
        </w:rPr>
        <w:t>ilare</w:t>
      </w:r>
      <w:r w:rsidRPr="00561001">
        <w:rPr>
          <w:rFonts w:asciiTheme="minorHAnsi" w:hAnsiTheme="minorHAnsi" w:cstheme="minorHAnsi"/>
          <w:color w:val="auto"/>
          <w:sz w:val="14"/>
          <w:szCs w:val="14"/>
        </w:rPr>
        <w:t xml:space="preserve"> nella parte di proprio interesse – le sezioni non utilizzate possono essere eliminate – in caso di RTI/consorzio ordinario/GEIE o reti se del caso aggiungere i riquadri per indicare tutti i componenti)</w:t>
      </w:r>
    </w:p>
    <w:p w14:paraId="3E75A550" w14:textId="77777777" w:rsidR="00D858C2" w:rsidRDefault="00D858C2" w:rsidP="00DE0345">
      <w:pPr>
        <w:autoSpaceDE w:val="0"/>
        <w:autoSpaceDN w:val="0"/>
        <w:adjustRightInd w:val="0"/>
        <w:rPr>
          <w:rFonts w:asciiTheme="minorHAnsi" w:hAnsiTheme="minorHAnsi" w:cstheme="minorHAnsi"/>
          <w:color w:val="auto"/>
          <w:sz w:val="14"/>
          <w:szCs w:val="14"/>
        </w:rPr>
      </w:pPr>
    </w:p>
    <w:p w14:paraId="22682342" w14:textId="77777777" w:rsidR="00D858C2" w:rsidRPr="00561001" w:rsidRDefault="00D858C2" w:rsidP="00DE0345">
      <w:pPr>
        <w:autoSpaceDE w:val="0"/>
        <w:autoSpaceDN w:val="0"/>
        <w:adjustRightInd w:val="0"/>
        <w:rPr>
          <w:rFonts w:asciiTheme="minorHAnsi" w:hAnsiTheme="minorHAnsi" w:cstheme="minorHAnsi"/>
          <w:color w:val="auto"/>
          <w:sz w:val="14"/>
          <w:szCs w:val="14"/>
        </w:rPr>
      </w:pPr>
    </w:p>
    <w:p w14:paraId="731796F3" w14:textId="77777777" w:rsidR="00DE0345" w:rsidRDefault="00DE0345" w:rsidP="00DE0345">
      <w:pPr>
        <w:ind w:left="284"/>
        <w:rPr>
          <w:rFonts w:asciiTheme="minorHAnsi" w:hAnsiTheme="minorHAnsi" w:cstheme="minorHAnsi"/>
          <w:color w:val="auto"/>
          <w:sz w:val="18"/>
          <w:szCs w:val="18"/>
        </w:rPr>
      </w:pPr>
    </w:p>
    <w:p w14:paraId="6B06E2A2" w14:textId="633E2B45" w:rsidR="00DE0345" w:rsidRPr="0083259A" w:rsidRDefault="00DE0345" w:rsidP="0083259A">
      <w:pPr>
        <w:pStyle w:val="Paragrafoelenco"/>
        <w:numPr>
          <w:ilvl w:val="0"/>
          <w:numId w:val="30"/>
        </w:numPr>
        <w:pBdr>
          <w:top w:val="single" w:sz="4" w:space="1" w:color="auto"/>
          <w:left w:val="single" w:sz="4" w:space="4" w:color="auto"/>
          <w:bottom w:val="single" w:sz="4" w:space="1" w:color="auto"/>
          <w:right w:val="single" w:sz="4" w:space="4" w:color="auto"/>
        </w:pBdr>
        <w:tabs>
          <w:tab w:val="num" w:pos="142"/>
        </w:tabs>
        <w:ind w:left="426" w:hanging="284"/>
        <w:jc w:val="both"/>
        <w:rPr>
          <w:rFonts w:asciiTheme="minorHAnsi" w:hAnsiTheme="minorHAnsi" w:cstheme="minorHAnsi"/>
          <w:caps/>
          <w:color w:val="0F243E" w:themeColor="text2" w:themeShade="80"/>
          <w:kern w:val="20"/>
          <w:sz w:val="18"/>
          <w:szCs w:val="18"/>
          <w:lang w:val="de-DE"/>
        </w:rPr>
      </w:pPr>
      <w:r w:rsidRPr="0083259A">
        <w:rPr>
          <w:rFonts w:asciiTheme="minorHAnsi" w:hAnsiTheme="minorHAnsi" w:cstheme="minorHAnsi"/>
          <w:b/>
          <w:caps/>
          <w:color w:val="0F243E" w:themeColor="text2" w:themeShade="80"/>
          <w:kern w:val="20"/>
          <w:sz w:val="18"/>
          <w:szCs w:val="18"/>
        </w:rPr>
        <w:t xml:space="preserve">DICHIARAZIONI in caso di OPERATORE ECONOMICO  in forma singola </w:t>
      </w:r>
    </w:p>
    <w:p w14:paraId="02315286" w14:textId="77777777" w:rsidR="00DE0345" w:rsidRDefault="00DE0345" w:rsidP="00DE0345">
      <w:pPr>
        <w:pStyle w:val="Paragrafoelenco"/>
        <w:ind w:left="709"/>
        <w:jc w:val="both"/>
        <w:rPr>
          <w:rFonts w:asciiTheme="minorHAnsi" w:hAnsiTheme="minorHAnsi" w:cstheme="minorHAnsi"/>
          <w:caps/>
          <w:kern w:val="20"/>
          <w:sz w:val="18"/>
          <w:szCs w:val="18"/>
          <w:lang w:val="de-DE"/>
        </w:rPr>
      </w:pPr>
    </w:p>
    <w:p w14:paraId="4015821C" w14:textId="77777777" w:rsidR="00D4104C" w:rsidRPr="004034E3" w:rsidRDefault="00D4104C" w:rsidP="00D4104C">
      <w:pPr>
        <w:ind w:left="709" w:hanging="425"/>
        <w:jc w:val="both"/>
        <w:rPr>
          <w:rFonts w:asciiTheme="minorHAnsi" w:hAnsiTheme="minorHAnsi" w:cstheme="minorHAnsi"/>
          <w:sz w:val="20"/>
          <w:lang w:val="de-D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493"/>
      </w:tblGrid>
      <w:tr w:rsidR="00D4104C" w:rsidRPr="004034E3" w14:paraId="12435CC5" w14:textId="77777777" w:rsidTr="007C7540">
        <w:tc>
          <w:tcPr>
            <w:tcW w:w="9493" w:type="dxa"/>
            <w:tcBorders>
              <w:top w:val="single" w:sz="4" w:space="0" w:color="auto"/>
              <w:left w:val="single" w:sz="4" w:space="0" w:color="auto"/>
              <w:bottom w:val="single" w:sz="4" w:space="0" w:color="auto"/>
              <w:right w:val="single" w:sz="4" w:space="0" w:color="auto"/>
            </w:tcBorders>
            <w:shd w:val="clear" w:color="auto" w:fill="F3F3F3"/>
            <w:hideMark/>
          </w:tcPr>
          <w:p w14:paraId="29E35BBE" w14:textId="4C0FDFCC" w:rsidR="00D4104C" w:rsidRPr="0083259A" w:rsidRDefault="00D4104C" w:rsidP="00B84C07">
            <w:pPr>
              <w:tabs>
                <w:tab w:val="left" w:pos="540"/>
              </w:tabs>
              <w:spacing w:before="60" w:after="60"/>
              <w:rPr>
                <w:rFonts w:asciiTheme="minorHAnsi" w:hAnsiTheme="minorHAnsi" w:cstheme="minorHAnsi"/>
                <w:b/>
                <w:sz w:val="20"/>
              </w:rPr>
            </w:pPr>
            <w:r w:rsidRPr="0083259A">
              <w:rPr>
                <w:rFonts w:asciiTheme="minorHAnsi" w:hAnsiTheme="minorHAnsi" w:cstheme="minorHAnsi"/>
                <w:b/>
                <w:color w:val="000000"/>
                <w:sz w:val="20"/>
              </w:rPr>
              <w:t xml:space="preserve">da compilare in caso di </w:t>
            </w:r>
            <w:r w:rsidR="00BB324B" w:rsidRPr="0083259A">
              <w:rPr>
                <w:rFonts w:asciiTheme="minorHAnsi" w:hAnsiTheme="minorHAnsi" w:cstheme="minorHAnsi"/>
                <w:b/>
                <w:color w:val="000000"/>
                <w:sz w:val="20"/>
              </w:rPr>
              <w:t>OPERATORE ECONOMICO SINGOLO</w:t>
            </w:r>
            <w:r w:rsidRPr="0083259A">
              <w:rPr>
                <w:rFonts w:asciiTheme="minorHAnsi" w:hAnsiTheme="minorHAnsi" w:cstheme="minorHAnsi"/>
                <w:b/>
                <w:color w:val="000000"/>
                <w:sz w:val="20"/>
              </w:rPr>
              <w:t xml:space="preserve"> </w:t>
            </w:r>
          </w:p>
        </w:tc>
      </w:tr>
    </w:tbl>
    <w:p w14:paraId="45487EA2" w14:textId="77777777" w:rsidR="007C7540" w:rsidRDefault="007C7540" w:rsidP="007C7540">
      <w:pPr>
        <w:ind w:left="714"/>
        <w:jc w:val="both"/>
        <w:rPr>
          <w:rFonts w:asciiTheme="minorHAnsi" w:hAnsiTheme="minorHAnsi" w:cstheme="minorHAnsi"/>
          <w:i/>
          <w:sz w:val="12"/>
          <w:szCs w:val="12"/>
        </w:rPr>
      </w:pP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552"/>
        <w:gridCol w:w="3260"/>
        <w:gridCol w:w="3686"/>
      </w:tblGrid>
      <w:tr w:rsidR="007C7540" w:rsidRPr="00A340B8" w14:paraId="117628C7" w14:textId="77777777" w:rsidTr="007C7540">
        <w:trPr>
          <w:trHeight w:val="284"/>
        </w:trPr>
        <w:tc>
          <w:tcPr>
            <w:tcW w:w="2552" w:type="dxa"/>
            <w:tcBorders>
              <w:bottom w:val="nil"/>
              <w:right w:val="nil"/>
            </w:tcBorders>
            <w:vAlign w:val="center"/>
          </w:tcPr>
          <w:p w14:paraId="092EF1B5" w14:textId="0388847E" w:rsidR="007C7540" w:rsidRPr="003F0895" w:rsidRDefault="007C7540" w:rsidP="00B866D1">
            <w:pPr>
              <w:rPr>
                <w:rFonts w:asciiTheme="minorHAnsi" w:hAnsiTheme="minorHAnsi" w:cstheme="minorHAnsi"/>
                <w:kern w:val="18"/>
                <w:sz w:val="18"/>
                <w:szCs w:val="18"/>
              </w:rPr>
            </w:pPr>
            <w:r w:rsidRPr="003F0895">
              <w:rPr>
                <w:rFonts w:asciiTheme="minorHAnsi" w:hAnsiTheme="minorHAnsi" w:cstheme="minorHAnsi"/>
                <w:sz w:val="18"/>
                <w:szCs w:val="18"/>
              </w:rPr>
              <w:t>Denominazione sociale</w:t>
            </w:r>
          </w:p>
        </w:tc>
        <w:tc>
          <w:tcPr>
            <w:tcW w:w="6946" w:type="dxa"/>
            <w:gridSpan w:val="2"/>
            <w:tcBorders>
              <w:left w:val="nil"/>
              <w:bottom w:val="dotted" w:sz="4" w:space="0" w:color="auto"/>
            </w:tcBorders>
            <w:vAlign w:val="center"/>
          </w:tcPr>
          <w:p w14:paraId="68FB72F6" w14:textId="77777777" w:rsidR="007C7540" w:rsidRPr="00C94ADB" w:rsidRDefault="007C7540" w:rsidP="00B866D1">
            <w:pPr>
              <w:rPr>
                <w:rFonts w:asciiTheme="minorHAnsi" w:hAnsiTheme="minorHAnsi" w:cstheme="minorHAnsi"/>
                <w:b/>
                <w:bCs/>
                <w:kern w:val="18"/>
                <w:sz w:val="20"/>
              </w:rPr>
            </w:pPr>
          </w:p>
        </w:tc>
      </w:tr>
      <w:tr w:rsidR="007C7540" w:rsidRPr="00A340B8" w14:paraId="1F37EE44" w14:textId="77777777" w:rsidTr="007C7540">
        <w:trPr>
          <w:trHeight w:val="227"/>
        </w:trPr>
        <w:tc>
          <w:tcPr>
            <w:tcW w:w="2552" w:type="dxa"/>
            <w:tcBorders>
              <w:top w:val="nil"/>
              <w:bottom w:val="nil"/>
              <w:right w:val="nil"/>
            </w:tcBorders>
            <w:vAlign w:val="center"/>
          </w:tcPr>
          <w:p w14:paraId="7D0712DC" w14:textId="26294C4B" w:rsidR="007C7540" w:rsidRPr="003F0895" w:rsidRDefault="007C7540" w:rsidP="00B866D1">
            <w:pPr>
              <w:rPr>
                <w:rFonts w:asciiTheme="minorHAnsi" w:hAnsiTheme="minorHAnsi" w:cstheme="minorHAnsi"/>
                <w:sz w:val="18"/>
                <w:szCs w:val="18"/>
              </w:rPr>
            </w:pPr>
            <w:r w:rsidRPr="003F0895">
              <w:rPr>
                <w:rFonts w:asciiTheme="minorHAnsi" w:hAnsiTheme="minorHAnsi" w:cstheme="minorHAnsi"/>
                <w:iCs/>
                <w:sz w:val="18"/>
                <w:szCs w:val="18"/>
              </w:rPr>
              <w:t>Forma</w:t>
            </w:r>
            <w:r w:rsidRPr="003F0895">
              <w:rPr>
                <w:rFonts w:asciiTheme="minorHAnsi" w:hAnsiTheme="minorHAnsi" w:cstheme="minorHAnsi"/>
                <w:i/>
                <w:iCs/>
                <w:sz w:val="18"/>
                <w:szCs w:val="18"/>
              </w:rPr>
              <w:t xml:space="preserve"> </w:t>
            </w:r>
            <w:r w:rsidRPr="003F0895">
              <w:rPr>
                <w:rFonts w:asciiTheme="minorHAnsi" w:hAnsiTheme="minorHAnsi" w:cstheme="minorHAnsi"/>
                <w:iCs/>
                <w:sz w:val="18"/>
                <w:szCs w:val="18"/>
              </w:rPr>
              <w:t>giuridica</w:t>
            </w:r>
          </w:p>
        </w:tc>
        <w:tc>
          <w:tcPr>
            <w:tcW w:w="6946" w:type="dxa"/>
            <w:gridSpan w:val="2"/>
            <w:tcBorders>
              <w:top w:val="dotted" w:sz="4" w:space="0" w:color="auto"/>
              <w:left w:val="nil"/>
              <w:bottom w:val="dotted" w:sz="4" w:space="0" w:color="auto"/>
            </w:tcBorders>
            <w:vAlign w:val="center"/>
          </w:tcPr>
          <w:p w14:paraId="136B8772" w14:textId="77777777" w:rsidR="007C7540" w:rsidRPr="00C94ADB" w:rsidRDefault="007C7540" w:rsidP="00B866D1">
            <w:pPr>
              <w:rPr>
                <w:rFonts w:asciiTheme="minorHAnsi" w:hAnsiTheme="minorHAnsi" w:cstheme="minorHAnsi"/>
                <w:kern w:val="18"/>
                <w:sz w:val="20"/>
              </w:rPr>
            </w:pPr>
          </w:p>
        </w:tc>
      </w:tr>
      <w:tr w:rsidR="007C7540" w:rsidRPr="00A340B8" w14:paraId="319747B2" w14:textId="77777777" w:rsidTr="007C7540">
        <w:trPr>
          <w:trHeight w:val="227"/>
        </w:trPr>
        <w:tc>
          <w:tcPr>
            <w:tcW w:w="2552" w:type="dxa"/>
            <w:tcBorders>
              <w:top w:val="nil"/>
              <w:bottom w:val="nil"/>
              <w:right w:val="nil"/>
            </w:tcBorders>
            <w:vAlign w:val="center"/>
          </w:tcPr>
          <w:p w14:paraId="58507F0E" w14:textId="65E1CA80" w:rsidR="007C7540" w:rsidRPr="003F0895" w:rsidRDefault="007C7540" w:rsidP="00B866D1">
            <w:pPr>
              <w:rPr>
                <w:rFonts w:asciiTheme="minorHAnsi" w:hAnsiTheme="minorHAnsi" w:cstheme="minorHAnsi"/>
                <w:sz w:val="18"/>
                <w:szCs w:val="18"/>
              </w:rPr>
            </w:pPr>
            <w:r w:rsidRPr="003F0895">
              <w:rPr>
                <w:rFonts w:asciiTheme="minorHAnsi" w:hAnsiTheme="minorHAnsi" w:cstheme="minorHAnsi"/>
                <w:sz w:val="18"/>
                <w:szCs w:val="18"/>
              </w:rPr>
              <w:t>Citta e Indirizzo Sede legale</w:t>
            </w:r>
          </w:p>
        </w:tc>
        <w:tc>
          <w:tcPr>
            <w:tcW w:w="6946" w:type="dxa"/>
            <w:gridSpan w:val="2"/>
            <w:tcBorders>
              <w:top w:val="dotted" w:sz="4" w:space="0" w:color="auto"/>
              <w:left w:val="nil"/>
              <w:bottom w:val="dotted" w:sz="4" w:space="0" w:color="auto"/>
            </w:tcBorders>
            <w:vAlign w:val="center"/>
          </w:tcPr>
          <w:p w14:paraId="23273133" w14:textId="77777777" w:rsidR="007C7540" w:rsidRPr="00C94ADB" w:rsidRDefault="007C7540" w:rsidP="00B866D1">
            <w:pPr>
              <w:rPr>
                <w:rFonts w:asciiTheme="minorHAnsi" w:hAnsiTheme="minorHAnsi" w:cstheme="minorHAnsi"/>
                <w:kern w:val="18"/>
                <w:sz w:val="20"/>
              </w:rPr>
            </w:pPr>
          </w:p>
        </w:tc>
      </w:tr>
      <w:tr w:rsidR="007C7540" w:rsidRPr="00A340B8" w14:paraId="6DA8C66D" w14:textId="77777777" w:rsidTr="007C7540">
        <w:trPr>
          <w:trHeight w:val="227"/>
        </w:trPr>
        <w:tc>
          <w:tcPr>
            <w:tcW w:w="2552" w:type="dxa"/>
            <w:tcBorders>
              <w:top w:val="nil"/>
              <w:bottom w:val="nil"/>
              <w:right w:val="nil"/>
            </w:tcBorders>
            <w:vAlign w:val="center"/>
          </w:tcPr>
          <w:p w14:paraId="3FBC75FA" w14:textId="77777777" w:rsidR="007C7540" w:rsidRPr="003F0895" w:rsidRDefault="007C7540" w:rsidP="00B866D1">
            <w:pPr>
              <w:rPr>
                <w:rFonts w:asciiTheme="minorHAnsi" w:hAnsiTheme="minorHAnsi" w:cstheme="minorHAnsi"/>
                <w:sz w:val="18"/>
                <w:szCs w:val="18"/>
              </w:rPr>
            </w:pPr>
            <w:r w:rsidRPr="003F0895">
              <w:rPr>
                <w:rFonts w:asciiTheme="minorHAnsi" w:hAnsiTheme="minorHAnsi" w:cstheme="minorHAnsi"/>
                <w:sz w:val="18"/>
                <w:szCs w:val="18"/>
              </w:rPr>
              <w:t xml:space="preserve">Partita IVA  e codice fiscale  </w:t>
            </w:r>
          </w:p>
        </w:tc>
        <w:tc>
          <w:tcPr>
            <w:tcW w:w="6946" w:type="dxa"/>
            <w:gridSpan w:val="2"/>
            <w:tcBorders>
              <w:top w:val="dotted" w:sz="4" w:space="0" w:color="auto"/>
              <w:left w:val="nil"/>
              <w:bottom w:val="dotted" w:sz="4" w:space="0" w:color="auto"/>
            </w:tcBorders>
            <w:vAlign w:val="center"/>
          </w:tcPr>
          <w:p w14:paraId="3C06D867" w14:textId="77777777" w:rsidR="007C7540" w:rsidRPr="00C94ADB" w:rsidRDefault="007C7540" w:rsidP="00B866D1">
            <w:pPr>
              <w:rPr>
                <w:rFonts w:asciiTheme="minorHAnsi" w:hAnsiTheme="minorHAnsi" w:cstheme="minorHAnsi"/>
                <w:kern w:val="18"/>
                <w:sz w:val="20"/>
              </w:rPr>
            </w:pPr>
          </w:p>
        </w:tc>
      </w:tr>
      <w:tr w:rsidR="007C7540" w:rsidRPr="00A340B8" w14:paraId="1FAF4C58" w14:textId="77777777" w:rsidTr="007C7540">
        <w:tblPrEx>
          <w:tblCellMar>
            <w:top w:w="0" w:type="dxa"/>
            <w:bottom w:w="0" w:type="dxa"/>
          </w:tblCellMar>
        </w:tblPrEx>
        <w:trPr>
          <w:trHeight w:val="284"/>
        </w:trPr>
        <w:tc>
          <w:tcPr>
            <w:tcW w:w="2552" w:type="dxa"/>
            <w:tcBorders>
              <w:top w:val="nil"/>
              <w:left w:val="single" w:sz="4" w:space="0" w:color="auto"/>
              <w:bottom w:val="nil"/>
              <w:right w:val="nil"/>
            </w:tcBorders>
            <w:vAlign w:val="center"/>
          </w:tcPr>
          <w:p w14:paraId="7C0A15A8" w14:textId="63F62000" w:rsidR="007C7540" w:rsidRPr="003F0895" w:rsidRDefault="007C7540" w:rsidP="00B866D1">
            <w:pPr>
              <w:rPr>
                <w:rFonts w:asciiTheme="minorHAnsi" w:hAnsiTheme="minorHAnsi" w:cstheme="minorHAnsi"/>
                <w:kern w:val="18"/>
                <w:sz w:val="18"/>
                <w:szCs w:val="18"/>
              </w:rPr>
            </w:pPr>
            <w:r w:rsidRPr="003F0895">
              <w:rPr>
                <w:rFonts w:asciiTheme="minorHAnsi" w:hAnsiTheme="minorHAnsi" w:cstheme="minorHAnsi"/>
                <w:iCs/>
                <w:kern w:val="18"/>
                <w:sz w:val="18"/>
                <w:szCs w:val="18"/>
              </w:rPr>
              <w:t>PEC</w:t>
            </w:r>
          </w:p>
        </w:tc>
        <w:tc>
          <w:tcPr>
            <w:tcW w:w="6946" w:type="dxa"/>
            <w:gridSpan w:val="2"/>
            <w:tcBorders>
              <w:top w:val="dotted" w:sz="4" w:space="0" w:color="auto"/>
              <w:left w:val="nil"/>
              <w:bottom w:val="dotted" w:sz="4" w:space="0" w:color="auto"/>
            </w:tcBorders>
            <w:vAlign w:val="center"/>
          </w:tcPr>
          <w:p w14:paraId="29EDB7C2" w14:textId="77777777" w:rsidR="007C7540" w:rsidRPr="00C94ADB" w:rsidRDefault="007C7540" w:rsidP="00B866D1">
            <w:pPr>
              <w:rPr>
                <w:rFonts w:asciiTheme="minorHAnsi" w:hAnsiTheme="minorHAnsi" w:cstheme="minorHAnsi"/>
                <w:kern w:val="18"/>
                <w:sz w:val="18"/>
                <w:szCs w:val="18"/>
              </w:rPr>
            </w:pPr>
          </w:p>
        </w:tc>
      </w:tr>
      <w:tr w:rsidR="007C7540" w:rsidRPr="00A340B8" w14:paraId="7120252B" w14:textId="77777777" w:rsidTr="007C7540">
        <w:tblPrEx>
          <w:tblCellMar>
            <w:top w:w="0" w:type="dxa"/>
            <w:bottom w:w="0" w:type="dxa"/>
          </w:tblCellMar>
        </w:tblPrEx>
        <w:trPr>
          <w:trHeight w:val="284"/>
        </w:trPr>
        <w:tc>
          <w:tcPr>
            <w:tcW w:w="2552" w:type="dxa"/>
            <w:tcBorders>
              <w:top w:val="nil"/>
              <w:left w:val="single" w:sz="4" w:space="0" w:color="auto"/>
              <w:bottom w:val="nil"/>
              <w:right w:val="nil"/>
            </w:tcBorders>
            <w:vAlign w:val="center"/>
          </w:tcPr>
          <w:p w14:paraId="561D34CE" w14:textId="68BE1076" w:rsidR="007C7540" w:rsidRPr="003F0895" w:rsidRDefault="007C7540" w:rsidP="00B866D1">
            <w:pPr>
              <w:rPr>
                <w:rFonts w:asciiTheme="minorHAnsi" w:hAnsiTheme="minorHAnsi" w:cstheme="minorHAnsi"/>
                <w:kern w:val="18"/>
                <w:sz w:val="18"/>
                <w:szCs w:val="18"/>
              </w:rPr>
            </w:pPr>
            <w:r w:rsidRPr="003F0895">
              <w:rPr>
                <w:rFonts w:asciiTheme="minorHAnsi" w:hAnsiTheme="minorHAnsi" w:cstheme="minorHAnsi"/>
                <w:iCs/>
                <w:kern w:val="18"/>
                <w:sz w:val="18"/>
                <w:szCs w:val="18"/>
              </w:rPr>
              <w:t>Telefono</w:t>
            </w:r>
          </w:p>
        </w:tc>
        <w:tc>
          <w:tcPr>
            <w:tcW w:w="6946" w:type="dxa"/>
            <w:gridSpan w:val="2"/>
            <w:tcBorders>
              <w:top w:val="dotted" w:sz="4" w:space="0" w:color="auto"/>
              <w:left w:val="nil"/>
              <w:bottom w:val="dotted" w:sz="4" w:space="0" w:color="auto"/>
            </w:tcBorders>
            <w:vAlign w:val="center"/>
          </w:tcPr>
          <w:p w14:paraId="397FA66B" w14:textId="77777777" w:rsidR="007C7540" w:rsidRPr="00C94ADB" w:rsidRDefault="007C7540" w:rsidP="00B866D1">
            <w:pPr>
              <w:rPr>
                <w:rFonts w:asciiTheme="minorHAnsi" w:hAnsiTheme="minorHAnsi" w:cstheme="minorHAnsi"/>
                <w:kern w:val="18"/>
                <w:sz w:val="18"/>
                <w:szCs w:val="18"/>
              </w:rPr>
            </w:pPr>
          </w:p>
        </w:tc>
      </w:tr>
      <w:tr w:rsidR="007C7540" w14:paraId="4DFC6BC8" w14:textId="77777777" w:rsidTr="007C7540">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vAlign w:val="center"/>
          </w:tcPr>
          <w:p w14:paraId="29AC1BCB" w14:textId="77777777" w:rsidR="007C7540" w:rsidRPr="008E2994" w:rsidRDefault="007C7540" w:rsidP="00B866D1">
            <w:pPr>
              <w:rPr>
                <w:rFonts w:asciiTheme="minorHAnsi" w:hAnsiTheme="minorHAnsi" w:cstheme="minorHAnsi"/>
                <w:kern w:val="18"/>
                <w:sz w:val="16"/>
                <w:szCs w:val="16"/>
              </w:rPr>
            </w:pPr>
          </w:p>
        </w:tc>
        <w:tc>
          <w:tcPr>
            <w:tcW w:w="3686" w:type="dxa"/>
            <w:tcBorders>
              <w:top w:val="dotted" w:sz="4" w:space="0" w:color="auto"/>
              <w:left w:val="nil"/>
              <w:bottom w:val="single" w:sz="4" w:space="0" w:color="auto"/>
            </w:tcBorders>
            <w:vAlign w:val="center"/>
          </w:tcPr>
          <w:p w14:paraId="4AB2F20B" w14:textId="77777777" w:rsidR="007C7540" w:rsidRPr="00A16177" w:rsidRDefault="007C7540" w:rsidP="00B866D1">
            <w:pPr>
              <w:rPr>
                <w:rFonts w:asciiTheme="minorHAnsi" w:hAnsiTheme="minorHAnsi" w:cstheme="minorHAnsi"/>
                <w:kern w:val="18"/>
                <w:sz w:val="18"/>
                <w:szCs w:val="18"/>
              </w:rPr>
            </w:pPr>
          </w:p>
        </w:tc>
      </w:tr>
    </w:tbl>
    <w:p w14:paraId="67BFC50D" w14:textId="77777777" w:rsidR="007C7540" w:rsidRDefault="007C7540" w:rsidP="007C7540">
      <w:pPr>
        <w:ind w:left="714"/>
        <w:jc w:val="both"/>
        <w:rPr>
          <w:rFonts w:asciiTheme="minorHAnsi" w:hAnsiTheme="minorHAnsi" w:cstheme="minorHAnsi"/>
          <w:i/>
          <w:sz w:val="12"/>
          <w:szCs w:val="12"/>
        </w:rPr>
      </w:pPr>
    </w:p>
    <w:p w14:paraId="1EC4AE42" w14:textId="77777777" w:rsidR="003F0895" w:rsidRDefault="003F0895" w:rsidP="007C7540">
      <w:pPr>
        <w:ind w:left="714"/>
        <w:jc w:val="both"/>
        <w:rPr>
          <w:rFonts w:asciiTheme="minorHAnsi" w:hAnsiTheme="minorHAnsi" w:cstheme="minorHAnsi"/>
          <w:i/>
          <w:sz w:val="12"/>
          <w:szCs w:val="12"/>
        </w:rPr>
      </w:pPr>
    </w:p>
    <w:p w14:paraId="71A446C0" w14:textId="77777777" w:rsidR="00D4104C" w:rsidRPr="004034E3" w:rsidRDefault="00D4104C" w:rsidP="00D4104C">
      <w:pPr>
        <w:ind w:left="284"/>
        <w:rPr>
          <w:rFonts w:asciiTheme="minorHAnsi" w:hAnsiTheme="minorHAnsi" w:cstheme="minorHAnsi"/>
          <w:kern w:val="18"/>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493"/>
      </w:tblGrid>
      <w:tr w:rsidR="00D4104C" w:rsidRPr="004034E3" w14:paraId="0EDCFD10" w14:textId="77777777" w:rsidTr="007C7540">
        <w:tc>
          <w:tcPr>
            <w:tcW w:w="9493" w:type="dxa"/>
            <w:tcBorders>
              <w:top w:val="single" w:sz="4" w:space="0" w:color="auto"/>
              <w:left w:val="single" w:sz="4" w:space="0" w:color="auto"/>
              <w:bottom w:val="single" w:sz="4" w:space="0" w:color="auto"/>
              <w:right w:val="single" w:sz="4" w:space="0" w:color="auto"/>
            </w:tcBorders>
            <w:shd w:val="clear" w:color="auto" w:fill="F3F3F3"/>
            <w:hideMark/>
          </w:tcPr>
          <w:p w14:paraId="682281DD" w14:textId="1809698E" w:rsidR="00D4104C" w:rsidRPr="0083259A" w:rsidRDefault="00D4104C" w:rsidP="000E1F66">
            <w:pPr>
              <w:tabs>
                <w:tab w:val="left" w:pos="540"/>
              </w:tabs>
              <w:spacing w:before="60" w:after="60"/>
              <w:rPr>
                <w:rFonts w:asciiTheme="minorHAnsi" w:hAnsiTheme="minorHAnsi" w:cstheme="minorHAnsi"/>
                <w:b/>
                <w:sz w:val="20"/>
              </w:rPr>
            </w:pPr>
            <w:r w:rsidRPr="0083259A">
              <w:rPr>
                <w:rFonts w:asciiTheme="minorHAnsi" w:hAnsiTheme="minorHAnsi" w:cstheme="minorHAnsi"/>
                <w:b/>
                <w:color w:val="000000"/>
                <w:sz w:val="20"/>
              </w:rPr>
              <w:t xml:space="preserve">da compilare in caso di </w:t>
            </w:r>
            <w:r w:rsidRPr="0083259A">
              <w:rPr>
                <w:rFonts w:asciiTheme="minorHAnsi" w:hAnsiTheme="minorHAnsi" w:cstheme="minorHAnsi"/>
                <w:b/>
                <w:sz w:val="20"/>
              </w:rPr>
              <w:t xml:space="preserve">SOCIETA’ </w:t>
            </w:r>
          </w:p>
        </w:tc>
      </w:tr>
    </w:tbl>
    <w:p w14:paraId="4EE5195E" w14:textId="77777777" w:rsidR="00D4104C" w:rsidRDefault="00D4104C" w:rsidP="00D4104C">
      <w:pPr>
        <w:ind w:left="284"/>
        <w:rPr>
          <w:rFonts w:asciiTheme="minorHAnsi" w:hAnsiTheme="minorHAnsi" w:cstheme="minorHAnsi"/>
          <w:sz w:val="20"/>
        </w:rPr>
      </w:pP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552"/>
        <w:gridCol w:w="3260"/>
        <w:gridCol w:w="3686"/>
      </w:tblGrid>
      <w:tr w:rsidR="003F0895" w:rsidRPr="00A340B8" w14:paraId="0C96B633" w14:textId="77777777" w:rsidTr="001D0DBD">
        <w:trPr>
          <w:trHeight w:val="284"/>
        </w:trPr>
        <w:tc>
          <w:tcPr>
            <w:tcW w:w="2552" w:type="dxa"/>
            <w:tcBorders>
              <w:bottom w:val="nil"/>
              <w:right w:val="nil"/>
            </w:tcBorders>
            <w:vAlign w:val="center"/>
          </w:tcPr>
          <w:p w14:paraId="0CEA195E" w14:textId="77777777" w:rsidR="003F0895" w:rsidRPr="003F0895" w:rsidRDefault="003F0895" w:rsidP="001D0DBD">
            <w:pPr>
              <w:rPr>
                <w:rFonts w:asciiTheme="minorHAnsi" w:hAnsiTheme="minorHAnsi" w:cstheme="minorHAnsi"/>
                <w:kern w:val="18"/>
                <w:sz w:val="18"/>
                <w:szCs w:val="18"/>
              </w:rPr>
            </w:pPr>
            <w:r w:rsidRPr="003F0895">
              <w:rPr>
                <w:rFonts w:asciiTheme="minorHAnsi" w:hAnsiTheme="minorHAnsi" w:cstheme="minorHAnsi"/>
                <w:sz w:val="18"/>
                <w:szCs w:val="18"/>
              </w:rPr>
              <w:t>Denominazione sociale</w:t>
            </w:r>
          </w:p>
        </w:tc>
        <w:tc>
          <w:tcPr>
            <w:tcW w:w="6946" w:type="dxa"/>
            <w:gridSpan w:val="2"/>
            <w:tcBorders>
              <w:left w:val="nil"/>
              <w:bottom w:val="dotted" w:sz="4" w:space="0" w:color="auto"/>
            </w:tcBorders>
            <w:vAlign w:val="center"/>
          </w:tcPr>
          <w:p w14:paraId="0BDBDC15" w14:textId="77777777" w:rsidR="003F0895" w:rsidRPr="00C94ADB" w:rsidRDefault="003F0895" w:rsidP="001D0DBD">
            <w:pPr>
              <w:rPr>
                <w:rFonts w:asciiTheme="minorHAnsi" w:hAnsiTheme="minorHAnsi" w:cstheme="minorHAnsi"/>
                <w:b/>
                <w:bCs/>
                <w:kern w:val="18"/>
                <w:sz w:val="20"/>
              </w:rPr>
            </w:pPr>
          </w:p>
        </w:tc>
      </w:tr>
      <w:tr w:rsidR="003F0895" w:rsidRPr="00A340B8" w14:paraId="080AD4C8" w14:textId="77777777" w:rsidTr="001D0DBD">
        <w:trPr>
          <w:trHeight w:val="227"/>
        </w:trPr>
        <w:tc>
          <w:tcPr>
            <w:tcW w:w="2552" w:type="dxa"/>
            <w:tcBorders>
              <w:top w:val="nil"/>
              <w:bottom w:val="nil"/>
              <w:right w:val="nil"/>
            </w:tcBorders>
            <w:vAlign w:val="center"/>
          </w:tcPr>
          <w:p w14:paraId="0CD86838" w14:textId="77777777" w:rsidR="003F0895" w:rsidRPr="003F0895" w:rsidRDefault="003F0895" w:rsidP="001D0DBD">
            <w:pPr>
              <w:rPr>
                <w:rFonts w:asciiTheme="minorHAnsi" w:hAnsiTheme="minorHAnsi" w:cstheme="minorHAnsi"/>
                <w:sz w:val="18"/>
                <w:szCs w:val="18"/>
              </w:rPr>
            </w:pPr>
            <w:r w:rsidRPr="003F0895">
              <w:rPr>
                <w:rFonts w:asciiTheme="minorHAnsi" w:hAnsiTheme="minorHAnsi" w:cstheme="minorHAnsi"/>
                <w:iCs/>
                <w:sz w:val="18"/>
                <w:szCs w:val="18"/>
              </w:rPr>
              <w:t>Forma</w:t>
            </w:r>
            <w:r w:rsidRPr="003F0895">
              <w:rPr>
                <w:rFonts w:asciiTheme="minorHAnsi" w:hAnsiTheme="minorHAnsi" w:cstheme="minorHAnsi"/>
                <w:i/>
                <w:iCs/>
                <w:sz w:val="18"/>
                <w:szCs w:val="18"/>
              </w:rPr>
              <w:t xml:space="preserve"> </w:t>
            </w:r>
            <w:r w:rsidRPr="003F0895">
              <w:rPr>
                <w:rFonts w:asciiTheme="minorHAnsi" w:hAnsiTheme="minorHAnsi" w:cstheme="minorHAnsi"/>
                <w:iCs/>
                <w:sz w:val="18"/>
                <w:szCs w:val="18"/>
              </w:rPr>
              <w:t>giuridica</w:t>
            </w:r>
          </w:p>
        </w:tc>
        <w:tc>
          <w:tcPr>
            <w:tcW w:w="6946" w:type="dxa"/>
            <w:gridSpan w:val="2"/>
            <w:tcBorders>
              <w:top w:val="dotted" w:sz="4" w:space="0" w:color="auto"/>
              <w:left w:val="nil"/>
              <w:bottom w:val="dotted" w:sz="4" w:space="0" w:color="auto"/>
            </w:tcBorders>
            <w:vAlign w:val="center"/>
          </w:tcPr>
          <w:p w14:paraId="6522EDD4" w14:textId="77777777" w:rsidR="003F0895" w:rsidRPr="00C94ADB" w:rsidRDefault="003F0895" w:rsidP="001D0DBD">
            <w:pPr>
              <w:rPr>
                <w:rFonts w:asciiTheme="minorHAnsi" w:hAnsiTheme="minorHAnsi" w:cstheme="minorHAnsi"/>
                <w:kern w:val="18"/>
                <w:sz w:val="20"/>
              </w:rPr>
            </w:pPr>
          </w:p>
        </w:tc>
      </w:tr>
      <w:tr w:rsidR="003F0895" w:rsidRPr="00A340B8" w14:paraId="2497D926" w14:textId="77777777" w:rsidTr="001D0DBD">
        <w:trPr>
          <w:trHeight w:val="227"/>
        </w:trPr>
        <w:tc>
          <w:tcPr>
            <w:tcW w:w="2552" w:type="dxa"/>
            <w:tcBorders>
              <w:top w:val="nil"/>
              <w:bottom w:val="nil"/>
              <w:right w:val="nil"/>
            </w:tcBorders>
            <w:vAlign w:val="center"/>
          </w:tcPr>
          <w:p w14:paraId="2291AC50" w14:textId="77777777" w:rsidR="003F0895" w:rsidRPr="003F0895" w:rsidRDefault="003F0895" w:rsidP="001D0DBD">
            <w:pPr>
              <w:rPr>
                <w:rFonts w:asciiTheme="minorHAnsi" w:hAnsiTheme="minorHAnsi" w:cstheme="minorHAnsi"/>
                <w:sz w:val="18"/>
                <w:szCs w:val="18"/>
              </w:rPr>
            </w:pPr>
            <w:r w:rsidRPr="003F0895">
              <w:rPr>
                <w:rFonts w:asciiTheme="minorHAnsi" w:hAnsiTheme="minorHAnsi" w:cstheme="minorHAnsi"/>
                <w:sz w:val="18"/>
                <w:szCs w:val="18"/>
              </w:rPr>
              <w:t>Citta e Indirizzo Sede legale</w:t>
            </w:r>
          </w:p>
        </w:tc>
        <w:tc>
          <w:tcPr>
            <w:tcW w:w="6946" w:type="dxa"/>
            <w:gridSpan w:val="2"/>
            <w:tcBorders>
              <w:top w:val="dotted" w:sz="4" w:space="0" w:color="auto"/>
              <w:left w:val="nil"/>
              <w:bottom w:val="dotted" w:sz="4" w:space="0" w:color="auto"/>
            </w:tcBorders>
            <w:vAlign w:val="center"/>
          </w:tcPr>
          <w:p w14:paraId="498C409E" w14:textId="77777777" w:rsidR="003F0895" w:rsidRPr="00C94ADB" w:rsidRDefault="003F0895" w:rsidP="001D0DBD">
            <w:pPr>
              <w:rPr>
                <w:rFonts w:asciiTheme="minorHAnsi" w:hAnsiTheme="minorHAnsi" w:cstheme="minorHAnsi"/>
                <w:kern w:val="18"/>
                <w:sz w:val="20"/>
              </w:rPr>
            </w:pPr>
          </w:p>
        </w:tc>
      </w:tr>
      <w:tr w:rsidR="003F0895" w:rsidRPr="00A340B8" w14:paraId="4851A841" w14:textId="77777777" w:rsidTr="001D0DBD">
        <w:trPr>
          <w:trHeight w:val="227"/>
        </w:trPr>
        <w:tc>
          <w:tcPr>
            <w:tcW w:w="2552" w:type="dxa"/>
            <w:tcBorders>
              <w:top w:val="nil"/>
              <w:bottom w:val="nil"/>
              <w:right w:val="nil"/>
            </w:tcBorders>
            <w:vAlign w:val="center"/>
          </w:tcPr>
          <w:p w14:paraId="707241EC" w14:textId="77777777" w:rsidR="003F0895" w:rsidRPr="003F0895" w:rsidRDefault="003F0895" w:rsidP="001D0DBD">
            <w:pPr>
              <w:rPr>
                <w:rFonts w:asciiTheme="minorHAnsi" w:hAnsiTheme="minorHAnsi" w:cstheme="minorHAnsi"/>
                <w:sz w:val="18"/>
                <w:szCs w:val="18"/>
              </w:rPr>
            </w:pPr>
            <w:r w:rsidRPr="003F0895">
              <w:rPr>
                <w:rFonts w:asciiTheme="minorHAnsi" w:hAnsiTheme="minorHAnsi" w:cstheme="minorHAnsi"/>
                <w:sz w:val="18"/>
                <w:szCs w:val="18"/>
              </w:rPr>
              <w:t xml:space="preserve">Partita IVA  e codice fiscale  </w:t>
            </w:r>
          </w:p>
        </w:tc>
        <w:tc>
          <w:tcPr>
            <w:tcW w:w="6946" w:type="dxa"/>
            <w:gridSpan w:val="2"/>
            <w:tcBorders>
              <w:top w:val="dotted" w:sz="4" w:space="0" w:color="auto"/>
              <w:left w:val="nil"/>
              <w:bottom w:val="dotted" w:sz="4" w:space="0" w:color="auto"/>
            </w:tcBorders>
            <w:vAlign w:val="center"/>
          </w:tcPr>
          <w:p w14:paraId="6A57E0A2" w14:textId="77777777" w:rsidR="003F0895" w:rsidRPr="00C94ADB" w:rsidRDefault="003F0895" w:rsidP="001D0DBD">
            <w:pPr>
              <w:rPr>
                <w:rFonts w:asciiTheme="minorHAnsi" w:hAnsiTheme="minorHAnsi" w:cstheme="minorHAnsi"/>
                <w:kern w:val="18"/>
                <w:sz w:val="20"/>
              </w:rPr>
            </w:pPr>
          </w:p>
        </w:tc>
      </w:tr>
      <w:tr w:rsidR="003F0895" w:rsidRPr="00A340B8" w14:paraId="17977232" w14:textId="77777777" w:rsidTr="001D0DBD">
        <w:tblPrEx>
          <w:tblCellMar>
            <w:top w:w="0" w:type="dxa"/>
            <w:bottom w:w="0" w:type="dxa"/>
          </w:tblCellMar>
        </w:tblPrEx>
        <w:trPr>
          <w:trHeight w:val="284"/>
        </w:trPr>
        <w:tc>
          <w:tcPr>
            <w:tcW w:w="2552" w:type="dxa"/>
            <w:tcBorders>
              <w:top w:val="nil"/>
              <w:left w:val="single" w:sz="4" w:space="0" w:color="auto"/>
              <w:bottom w:val="nil"/>
              <w:right w:val="nil"/>
            </w:tcBorders>
            <w:vAlign w:val="center"/>
          </w:tcPr>
          <w:p w14:paraId="7FB093AF" w14:textId="77777777" w:rsidR="003F0895" w:rsidRPr="003F0895" w:rsidRDefault="003F0895"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PEC</w:t>
            </w:r>
          </w:p>
        </w:tc>
        <w:tc>
          <w:tcPr>
            <w:tcW w:w="6946" w:type="dxa"/>
            <w:gridSpan w:val="2"/>
            <w:tcBorders>
              <w:top w:val="dotted" w:sz="4" w:space="0" w:color="auto"/>
              <w:left w:val="nil"/>
              <w:bottom w:val="dotted" w:sz="4" w:space="0" w:color="auto"/>
            </w:tcBorders>
            <w:vAlign w:val="center"/>
          </w:tcPr>
          <w:p w14:paraId="341EAB1E" w14:textId="77777777" w:rsidR="003F0895" w:rsidRPr="00C94ADB" w:rsidRDefault="003F0895" w:rsidP="001D0DBD">
            <w:pPr>
              <w:rPr>
                <w:rFonts w:asciiTheme="minorHAnsi" w:hAnsiTheme="minorHAnsi" w:cstheme="minorHAnsi"/>
                <w:kern w:val="18"/>
                <w:sz w:val="18"/>
                <w:szCs w:val="18"/>
              </w:rPr>
            </w:pPr>
          </w:p>
        </w:tc>
      </w:tr>
      <w:tr w:rsidR="003F0895" w:rsidRPr="00A340B8" w14:paraId="3A660B4A" w14:textId="77777777" w:rsidTr="001D0DBD">
        <w:tblPrEx>
          <w:tblCellMar>
            <w:top w:w="0" w:type="dxa"/>
            <w:bottom w:w="0" w:type="dxa"/>
          </w:tblCellMar>
        </w:tblPrEx>
        <w:trPr>
          <w:trHeight w:val="284"/>
        </w:trPr>
        <w:tc>
          <w:tcPr>
            <w:tcW w:w="2552" w:type="dxa"/>
            <w:tcBorders>
              <w:top w:val="nil"/>
              <w:left w:val="single" w:sz="4" w:space="0" w:color="auto"/>
              <w:bottom w:val="nil"/>
              <w:right w:val="nil"/>
            </w:tcBorders>
            <w:vAlign w:val="center"/>
          </w:tcPr>
          <w:p w14:paraId="2804A8E7" w14:textId="77777777" w:rsidR="003F0895" w:rsidRPr="003F0895" w:rsidRDefault="003F0895"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Telefono</w:t>
            </w:r>
          </w:p>
        </w:tc>
        <w:tc>
          <w:tcPr>
            <w:tcW w:w="6946" w:type="dxa"/>
            <w:gridSpan w:val="2"/>
            <w:tcBorders>
              <w:top w:val="dotted" w:sz="4" w:space="0" w:color="auto"/>
              <w:left w:val="nil"/>
              <w:bottom w:val="dotted" w:sz="4" w:space="0" w:color="auto"/>
            </w:tcBorders>
            <w:vAlign w:val="center"/>
          </w:tcPr>
          <w:p w14:paraId="55D07D5C" w14:textId="77777777" w:rsidR="003F0895" w:rsidRPr="00C94ADB" w:rsidRDefault="003F0895" w:rsidP="001D0DBD">
            <w:pPr>
              <w:rPr>
                <w:rFonts w:asciiTheme="minorHAnsi" w:hAnsiTheme="minorHAnsi" w:cstheme="minorHAnsi"/>
                <w:kern w:val="18"/>
                <w:sz w:val="18"/>
                <w:szCs w:val="18"/>
              </w:rPr>
            </w:pPr>
          </w:p>
        </w:tc>
      </w:tr>
      <w:tr w:rsidR="003F0895" w14:paraId="4818BE46" w14:textId="77777777" w:rsidTr="001D0DBD">
        <w:tblPrEx>
          <w:tblCellMar>
            <w:top w:w="0" w:type="dxa"/>
            <w:bottom w:w="0" w:type="dxa"/>
          </w:tblCellMar>
        </w:tblPrEx>
        <w:trPr>
          <w:trHeight w:hRule="exact" w:val="118"/>
        </w:trPr>
        <w:tc>
          <w:tcPr>
            <w:tcW w:w="5812" w:type="dxa"/>
            <w:gridSpan w:val="2"/>
            <w:tcBorders>
              <w:top w:val="nil"/>
              <w:left w:val="single" w:sz="4" w:space="0" w:color="auto"/>
              <w:bottom w:val="single" w:sz="4" w:space="0" w:color="auto"/>
              <w:right w:val="nil"/>
            </w:tcBorders>
            <w:vAlign w:val="center"/>
          </w:tcPr>
          <w:p w14:paraId="77CBD9B1" w14:textId="77777777" w:rsidR="003F0895" w:rsidRPr="008E2994" w:rsidRDefault="003F0895" w:rsidP="001D0DBD">
            <w:pPr>
              <w:rPr>
                <w:rFonts w:asciiTheme="minorHAnsi" w:hAnsiTheme="minorHAnsi" w:cstheme="minorHAnsi"/>
                <w:kern w:val="18"/>
                <w:sz w:val="16"/>
                <w:szCs w:val="16"/>
              </w:rPr>
            </w:pPr>
          </w:p>
        </w:tc>
        <w:tc>
          <w:tcPr>
            <w:tcW w:w="3686" w:type="dxa"/>
            <w:tcBorders>
              <w:top w:val="dotted" w:sz="4" w:space="0" w:color="auto"/>
              <w:left w:val="nil"/>
              <w:bottom w:val="single" w:sz="4" w:space="0" w:color="auto"/>
            </w:tcBorders>
            <w:vAlign w:val="center"/>
          </w:tcPr>
          <w:p w14:paraId="626B43E6" w14:textId="77777777" w:rsidR="003F0895" w:rsidRPr="00A16177" w:rsidRDefault="003F0895" w:rsidP="001D0DBD">
            <w:pPr>
              <w:rPr>
                <w:rFonts w:asciiTheme="minorHAnsi" w:hAnsiTheme="minorHAnsi" w:cstheme="minorHAnsi"/>
                <w:kern w:val="18"/>
                <w:sz w:val="18"/>
                <w:szCs w:val="18"/>
              </w:rPr>
            </w:pPr>
          </w:p>
        </w:tc>
      </w:tr>
    </w:tbl>
    <w:p w14:paraId="0B755E90" w14:textId="77777777" w:rsidR="003F0895" w:rsidRDefault="003F0895" w:rsidP="00D4104C">
      <w:pPr>
        <w:ind w:left="284"/>
        <w:rPr>
          <w:rFonts w:asciiTheme="minorHAnsi" w:hAnsiTheme="minorHAnsi" w:cstheme="minorHAnsi"/>
          <w:sz w:val="20"/>
        </w:rPr>
      </w:pPr>
    </w:p>
    <w:p w14:paraId="56DAB75A" w14:textId="77777777" w:rsidR="003F0895" w:rsidRDefault="003F0895" w:rsidP="00D4104C">
      <w:pPr>
        <w:ind w:left="284"/>
        <w:rPr>
          <w:rFonts w:asciiTheme="minorHAnsi" w:hAnsiTheme="minorHAnsi" w:cstheme="minorHAnsi"/>
          <w:sz w:val="20"/>
        </w:rPr>
      </w:pPr>
    </w:p>
    <w:p w14:paraId="67F37D87" w14:textId="77777777" w:rsidR="007C7540" w:rsidRDefault="007C7540" w:rsidP="007C7540">
      <w:pPr>
        <w:ind w:left="714"/>
        <w:jc w:val="both"/>
        <w:rPr>
          <w:rFonts w:asciiTheme="minorHAnsi" w:hAnsiTheme="minorHAnsi" w:cstheme="minorHAnsi"/>
          <w:i/>
          <w:sz w:val="12"/>
          <w:szCs w:val="12"/>
        </w:rPr>
      </w:pPr>
    </w:p>
    <w:p w14:paraId="7C5D6446" w14:textId="77777777" w:rsidR="003F0895" w:rsidRDefault="003F0895" w:rsidP="007C7540">
      <w:pPr>
        <w:ind w:left="714"/>
        <w:jc w:val="both"/>
        <w:rPr>
          <w:rFonts w:asciiTheme="minorHAnsi" w:hAnsiTheme="minorHAnsi" w:cstheme="minorHAnsi"/>
          <w:i/>
          <w:sz w:val="12"/>
          <w:szCs w:val="12"/>
        </w:rPr>
      </w:pPr>
    </w:p>
    <w:p w14:paraId="22CD8C53" w14:textId="77777777" w:rsidR="003F0895" w:rsidRDefault="003F0895" w:rsidP="007C7540">
      <w:pPr>
        <w:ind w:left="714"/>
        <w:jc w:val="both"/>
        <w:rPr>
          <w:rFonts w:asciiTheme="minorHAnsi" w:hAnsiTheme="minorHAnsi" w:cstheme="minorHAnsi"/>
          <w:i/>
          <w:sz w:val="12"/>
          <w:szCs w:val="12"/>
        </w:rPr>
      </w:pPr>
    </w:p>
    <w:p w14:paraId="3A90031D" w14:textId="77777777" w:rsidR="003F0895" w:rsidRDefault="003F0895" w:rsidP="007C7540">
      <w:pPr>
        <w:ind w:left="714"/>
        <w:jc w:val="both"/>
        <w:rPr>
          <w:rFonts w:asciiTheme="minorHAnsi" w:hAnsiTheme="minorHAnsi" w:cstheme="minorHAnsi"/>
          <w:i/>
          <w:sz w:val="12"/>
          <w:szCs w:val="12"/>
        </w:rPr>
      </w:pPr>
    </w:p>
    <w:p w14:paraId="04B44038" w14:textId="77777777" w:rsidR="003F0895" w:rsidRDefault="003F0895" w:rsidP="007C7540">
      <w:pPr>
        <w:ind w:left="714"/>
        <w:jc w:val="both"/>
        <w:rPr>
          <w:rFonts w:asciiTheme="minorHAnsi" w:hAnsiTheme="minorHAnsi" w:cstheme="minorHAnsi"/>
          <w:i/>
          <w:sz w:val="12"/>
          <w:szCs w:val="12"/>
        </w:rPr>
      </w:pPr>
    </w:p>
    <w:p w14:paraId="18A3FDDA" w14:textId="77777777" w:rsidR="003F0895" w:rsidRDefault="003F0895" w:rsidP="007C7540">
      <w:pPr>
        <w:ind w:left="714"/>
        <w:jc w:val="both"/>
        <w:rPr>
          <w:rFonts w:asciiTheme="minorHAnsi" w:hAnsiTheme="minorHAnsi" w:cstheme="minorHAnsi"/>
          <w:i/>
          <w:sz w:val="12"/>
          <w:szCs w:val="12"/>
        </w:rPr>
      </w:pPr>
    </w:p>
    <w:p w14:paraId="64963DDA" w14:textId="77777777" w:rsidR="003F0895" w:rsidRDefault="003F0895" w:rsidP="007C7540">
      <w:pPr>
        <w:ind w:left="714"/>
        <w:jc w:val="both"/>
        <w:rPr>
          <w:rFonts w:asciiTheme="minorHAnsi" w:hAnsiTheme="minorHAnsi" w:cstheme="minorHAnsi"/>
          <w:i/>
          <w:sz w:val="12"/>
          <w:szCs w:val="12"/>
        </w:rPr>
      </w:pPr>
    </w:p>
    <w:p w14:paraId="032395A3" w14:textId="77777777" w:rsidR="007C7540" w:rsidRPr="004034E3" w:rsidRDefault="007C7540" w:rsidP="007C7540">
      <w:pPr>
        <w:ind w:left="284"/>
        <w:rPr>
          <w:rFonts w:asciiTheme="minorHAnsi" w:hAnsiTheme="minorHAnsi" w:cstheme="minorHAnsi"/>
          <w:kern w:val="18"/>
          <w:sz w:val="20"/>
        </w:rPr>
      </w:pPr>
    </w:p>
    <w:p w14:paraId="634CFECF" w14:textId="77777777" w:rsidR="007C7540" w:rsidRDefault="007C7540" w:rsidP="00D4104C">
      <w:pPr>
        <w:ind w:left="284"/>
        <w:rPr>
          <w:rFonts w:asciiTheme="minorHAnsi" w:hAnsiTheme="minorHAnsi" w:cstheme="minorHAnsi"/>
          <w:sz w:val="20"/>
        </w:rPr>
      </w:pPr>
    </w:p>
    <w:p w14:paraId="44464B45" w14:textId="77777777" w:rsidR="003356D7" w:rsidRDefault="003356D7" w:rsidP="00D4104C">
      <w:pPr>
        <w:ind w:left="284"/>
        <w:rPr>
          <w:rFonts w:asciiTheme="minorHAnsi" w:hAnsiTheme="minorHAnsi" w:cstheme="minorHAnsi"/>
          <w:sz w:val="20"/>
        </w:rPr>
      </w:pPr>
    </w:p>
    <w:p w14:paraId="531C683D" w14:textId="77777777" w:rsidR="007C7540" w:rsidRDefault="007C7540" w:rsidP="00D4104C">
      <w:pPr>
        <w:ind w:left="284"/>
        <w:rPr>
          <w:rFonts w:asciiTheme="minorHAnsi" w:hAnsiTheme="minorHAnsi" w:cstheme="minorHAnsi"/>
          <w:sz w:val="20"/>
        </w:rPr>
      </w:pPr>
    </w:p>
    <w:p w14:paraId="066C6FD7" w14:textId="77777777" w:rsidR="007C7540" w:rsidRDefault="007C7540" w:rsidP="00D4104C">
      <w:pPr>
        <w:ind w:left="284"/>
        <w:rPr>
          <w:rFonts w:asciiTheme="minorHAnsi" w:hAnsiTheme="minorHAnsi" w:cstheme="minorHAnsi"/>
          <w:sz w:val="20"/>
        </w:rPr>
      </w:pPr>
    </w:p>
    <w:p w14:paraId="11D0F042" w14:textId="77777777" w:rsidR="007C7540" w:rsidRDefault="007C7540" w:rsidP="00D4104C">
      <w:pPr>
        <w:ind w:left="284"/>
        <w:rPr>
          <w:rFonts w:asciiTheme="minorHAnsi" w:hAnsiTheme="minorHAnsi" w:cstheme="minorHAnsi"/>
          <w:sz w:val="20"/>
        </w:rPr>
      </w:pPr>
    </w:p>
    <w:p w14:paraId="1B9797B4" w14:textId="77777777" w:rsidR="007C7540" w:rsidRDefault="007C7540" w:rsidP="00D4104C">
      <w:pPr>
        <w:ind w:left="284"/>
        <w:rPr>
          <w:rFonts w:asciiTheme="minorHAnsi" w:hAnsiTheme="minorHAnsi" w:cstheme="minorHAnsi"/>
          <w:sz w:val="20"/>
        </w:rPr>
      </w:pPr>
    </w:p>
    <w:p w14:paraId="66B215CC" w14:textId="2ACE7100" w:rsidR="00DE0345" w:rsidRPr="0083259A" w:rsidRDefault="00DE0345" w:rsidP="0083259A">
      <w:pPr>
        <w:pStyle w:val="Paragrafoelenco"/>
        <w:numPr>
          <w:ilvl w:val="0"/>
          <w:numId w:val="30"/>
        </w:numPr>
        <w:pBdr>
          <w:top w:val="single" w:sz="4" w:space="1" w:color="auto"/>
          <w:left w:val="single" w:sz="4" w:space="4" w:color="auto"/>
          <w:bottom w:val="single" w:sz="4" w:space="1" w:color="auto"/>
          <w:right w:val="single" w:sz="4" w:space="4" w:color="auto"/>
        </w:pBdr>
        <w:tabs>
          <w:tab w:val="num" w:pos="142"/>
        </w:tabs>
        <w:ind w:left="426" w:hanging="284"/>
        <w:jc w:val="both"/>
        <w:rPr>
          <w:rFonts w:asciiTheme="minorHAnsi" w:hAnsiTheme="minorHAnsi" w:cstheme="minorHAnsi"/>
          <w:b/>
          <w:iCs/>
          <w:color w:val="0F243E" w:themeColor="text2" w:themeShade="80"/>
          <w:sz w:val="18"/>
          <w:szCs w:val="18"/>
        </w:rPr>
      </w:pPr>
      <w:r w:rsidRPr="0083259A">
        <w:rPr>
          <w:rFonts w:asciiTheme="minorHAnsi" w:hAnsiTheme="minorHAnsi" w:cstheme="minorHAnsi"/>
          <w:b/>
          <w:caps/>
          <w:color w:val="0F243E" w:themeColor="text2" w:themeShade="80"/>
          <w:kern w:val="20"/>
          <w:sz w:val="18"/>
          <w:szCs w:val="18"/>
        </w:rPr>
        <w:lastRenderedPageBreak/>
        <w:t>DICHIARAZIONI</w:t>
      </w:r>
      <w:r w:rsidRPr="0083259A">
        <w:rPr>
          <w:rFonts w:asciiTheme="minorHAnsi" w:hAnsiTheme="minorHAnsi" w:cstheme="minorHAnsi"/>
          <w:b/>
          <w:iCs/>
          <w:color w:val="0F243E" w:themeColor="text2" w:themeShade="80"/>
          <w:sz w:val="18"/>
          <w:szCs w:val="18"/>
        </w:rPr>
        <w:t xml:space="preserve"> IN CASO DI CONSORZIO (art. 65 comma 2 lettera b)  c)  d) del codice)</w:t>
      </w:r>
    </w:p>
    <w:p w14:paraId="58FB3196" w14:textId="77777777" w:rsidR="00DE0345" w:rsidRDefault="00DE0345" w:rsidP="00DE0345">
      <w:pPr>
        <w:pStyle w:val="Paragrafoelenco"/>
        <w:ind w:left="284"/>
        <w:jc w:val="both"/>
        <w:rPr>
          <w:rFonts w:asciiTheme="minorHAnsi" w:hAnsiTheme="minorHAnsi" w:cstheme="minorHAnsi"/>
          <w:bCs/>
          <w:iCs/>
          <w:color w:val="EE0000"/>
          <w:sz w:val="16"/>
          <w:szCs w:val="16"/>
        </w:rPr>
      </w:pPr>
    </w:p>
    <w:p w14:paraId="4E97BA31" w14:textId="77777777" w:rsidR="00876A06" w:rsidRPr="00876A06" w:rsidRDefault="00876A06" w:rsidP="00876A06">
      <w:pPr>
        <w:pStyle w:val="Paragrafoelenco"/>
        <w:numPr>
          <w:ilvl w:val="0"/>
          <w:numId w:val="29"/>
        </w:numPr>
        <w:rPr>
          <w:rFonts w:asciiTheme="minorHAnsi" w:hAnsiTheme="minorHAnsi" w:cstheme="minorHAnsi"/>
          <w:bCs/>
          <w:iCs/>
          <w:color w:val="auto"/>
          <w:sz w:val="18"/>
          <w:szCs w:val="18"/>
        </w:rPr>
      </w:pPr>
      <w:r w:rsidRPr="00876A06">
        <w:rPr>
          <w:rFonts w:asciiTheme="minorHAnsi" w:hAnsiTheme="minorHAnsi" w:cstheme="minorHAnsi"/>
          <w:b/>
          <w:bCs/>
          <w:iCs/>
          <w:color w:val="auto"/>
          <w:sz w:val="18"/>
          <w:szCs w:val="18"/>
        </w:rPr>
        <w:t>DICHIARA</w:t>
      </w:r>
      <w:r w:rsidRPr="00876A06">
        <w:rPr>
          <w:rFonts w:asciiTheme="minorHAnsi" w:hAnsiTheme="minorHAnsi" w:cstheme="minorHAnsi"/>
          <w:bCs/>
          <w:iCs/>
          <w:color w:val="auto"/>
          <w:sz w:val="18"/>
          <w:szCs w:val="18"/>
        </w:rPr>
        <w:t xml:space="preserve"> che, l’operatore economico partecipa in     :  </w:t>
      </w:r>
    </w:p>
    <w:p w14:paraId="4A7F6D5F" w14:textId="77777777" w:rsidR="00A17E32" w:rsidRDefault="00A17E32" w:rsidP="00DE0345">
      <w:pPr>
        <w:pStyle w:val="Paragrafoelenco"/>
        <w:ind w:left="284"/>
        <w:jc w:val="both"/>
        <w:rPr>
          <w:rFonts w:asciiTheme="minorHAnsi" w:hAnsiTheme="minorHAnsi" w:cstheme="minorHAnsi"/>
          <w:bCs/>
          <w:iCs/>
          <w:color w:val="EE0000"/>
          <w:sz w:val="16"/>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493"/>
      </w:tblGrid>
      <w:tr w:rsidR="00D4104C" w:rsidRPr="004034E3" w14:paraId="76495EB9" w14:textId="77777777" w:rsidTr="007C7540">
        <w:tc>
          <w:tcPr>
            <w:tcW w:w="9493" w:type="dxa"/>
            <w:tcBorders>
              <w:top w:val="single" w:sz="4" w:space="0" w:color="auto"/>
              <w:left w:val="single" w:sz="4" w:space="0" w:color="auto"/>
              <w:bottom w:val="single" w:sz="4" w:space="0" w:color="auto"/>
              <w:right w:val="single" w:sz="4" w:space="0" w:color="auto"/>
            </w:tcBorders>
            <w:shd w:val="clear" w:color="auto" w:fill="F3F3F3"/>
            <w:hideMark/>
          </w:tcPr>
          <w:p w14:paraId="6F01A43E" w14:textId="13BD282F" w:rsidR="00D4104C" w:rsidRPr="0083259A" w:rsidRDefault="0083259A" w:rsidP="00B84C07">
            <w:pPr>
              <w:spacing w:before="60" w:after="120"/>
              <w:rPr>
                <w:rFonts w:asciiTheme="minorHAnsi" w:hAnsiTheme="minorHAnsi" w:cstheme="minorHAnsi"/>
                <w:b/>
                <w:bCs/>
                <w:sz w:val="20"/>
              </w:rPr>
            </w:pPr>
            <w:r w:rsidRPr="0083259A">
              <w:rPr>
                <w:rFonts w:asciiTheme="minorHAnsi" w:hAnsiTheme="minorHAnsi" w:cstheme="minorHAnsi"/>
                <w:b/>
                <w:bCs/>
                <w:sz w:val="20"/>
              </w:rPr>
              <w:t>in caso di</w:t>
            </w:r>
            <w:r w:rsidR="00D4104C" w:rsidRPr="0083259A">
              <w:rPr>
                <w:rFonts w:asciiTheme="minorHAnsi" w:hAnsiTheme="minorHAnsi" w:cstheme="minorHAnsi"/>
                <w:b/>
                <w:bCs/>
                <w:sz w:val="20"/>
              </w:rPr>
              <w:t xml:space="preserve"> </w:t>
            </w:r>
            <w:r w:rsidRPr="0083259A">
              <w:rPr>
                <w:rFonts w:asciiTheme="minorHAnsi" w:hAnsiTheme="minorHAnsi" w:cstheme="minorHAnsi"/>
                <w:b/>
                <w:bCs/>
                <w:sz w:val="20"/>
              </w:rPr>
              <w:t>consorzio</w:t>
            </w:r>
            <w:r w:rsidR="000B10BE" w:rsidRPr="0083259A">
              <w:rPr>
                <w:rFonts w:asciiTheme="minorHAnsi" w:hAnsiTheme="minorHAnsi" w:cstheme="minorHAnsi"/>
                <w:b/>
                <w:bCs/>
                <w:sz w:val="20"/>
              </w:rPr>
              <w:t xml:space="preserve"> indicare tipologia </w:t>
            </w:r>
          </w:p>
          <w:p w14:paraId="51FCE92A" w14:textId="5EF82721" w:rsidR="00DE0345" w:rsidRPr="00DE0345" w:rsidRDefault="00CE49F9" w:rsidP="00DE0345">
            <w:pPr>
              <w:spacing w:before="60" w:after="120"/>
              <w:ind w:firstLine="284"/>
              <w:rPr>
                <w:rFonts w:asciiTheme="minorHAnsi" w:hAnsiTheme="minorHAnsi" w:cstheme="minorHAnsi"/>
                <w:b/>
                <w:bCs/>
                <w:sz w:val="18"/>
                <w:szCs w:val="18"/>
              </w:rPr>
            </w:pPr>
            <w:sdt>
              <w:sdtPr>
                <w:rPr>
                  <w:rFonts w:asciiTheme="minorHAnsi" w:hAnsiTheme="minorHAnsi" w:cstheme="minorHAnsi"/>
                  <w:b/>
                  <w:bCs/>
                  <w:color w:val="auto"/>
                  <w:sz w:val="22"/>
                  <w:szCs w:val="22"/>
                </w:rPr>
                <w:id w:val="361940277"/>
                <w14:checkbox>
                  <w14:checked w14:val="0"/>
                  <w14:checkedState w14:val="2612" w14:font="MS Gothic"/>
                  <w14:uncheckedState w14:val="2610" w14:font="MS Gothic"/>
                </w14:checkbox>
              </w:sdtPr>
              <w:sdtEndPr/>
              <w:sdtContent>
                <w:r w:rsidR="00D858C2">
                  <w:rPr>
                    <w:rFonts w:ascii="MS Gothic" w:eastAsia="MS Gothic" w:hAnsi="MS Gothic" w:cstheme="minorHAnsi" w:hint="eastAsia"/>
                    <w:b/>
                    <w:bCs/>
                    <w:color w:val="auto"/>
                    <w:sz w:val="22"/>
                    <w:szCs w:val="22"/>
                  </w:rPr>
                  <w:t>☐</w:t>
                </w:r>
              </w:sdtContent>
            </w:sdt>
            <w:r w:rsidR="003F0895" w:rsidRPr="00423320">
              <w:rPr>
                <w:rFonts w:asciiTheme="minorHAnsi" w:hAnsiTheme="minorHAnsi" w:cstheme="minorHAnsi"/>
                <w:sz w:val="18"/>
                <w:szCs w:val="18"/>
              </w:rPr>
              <w:t xml:space="preserve"> </w:t>
            </w:r>
            <w:r w:rsidR="003F0895" w:rsidRPr="000B10BE">
              <w:rPr>
                <w:rFonts w:asciiTheme="minorHAnsi" w:hAnsiTheme="minorHAnsi" w:cstheme="minorHAnsi"/>
                <w:sz w:val="20"/>
              </w:rPr>
              <w:t xml:space="preserve"> </w:t>
            </w:r>
            <w:r w:rsidR="003F0895" w:rsidRPr="003F0895">
              <w:rPr>
                <w:rFonts w:asciiTheme="minorHAnsi" w:hAnsiTheme="minorHAnsi" w:cstheme="minorHAnsi"/>
                <w:b/>
                <w:bCs/>
                <w:sz w:val="18"/>
                <w:szCs w:val="18"/>
              </w:rPr>
              <w:t xml:space="preserve">CONSORZIO -  art. 65 comma 2 lettera b) </w:t>
            </w:r>
            <w:r w:rsidR="00DE0345" w:rsidRPr="00DE0345">
              <w:rPr>
                <w:rFonts w:asciiTheme="minorHAnsi" w:hAnsiTheme="minorHAnsi" w:cstheme="minorHAnsi"/>
                <w:b/>
                <w:bCs/>
                <w:sz w:val="18"/>
                <w:szCs w:val="18"/>
              </w:rPr>
              <w:t xml:space="preserve">del </w:t>
            </w:r>
            <w:r w:rsidR="00DE0345" w:rsidRPr="00DE0345">
              <w:rPr>
                <w:rFonts w:asciiTheme="minorHAnsi" w:hAnsiTheme="minorHAnsi" w:cstheme="minorHAnsi"/>
                <w:b/>
                <w:bCs/>
                <w:iCs/>
                <w:sz w:val="18"/>
                <w:szCs w:val="18"/>
              </w:rPr>
              <w:t>d.lgs. 36/2023</w:t>
            </w:r>
          </w:p>
          <w:p w14:paraId="54314E95" w14:textId="77777777" w:rsidR="00DE0345" w:rsidRPr="00DE0345" w:rsidRDefault="00CE49F9" w:rsidP="00DE0345">
            <w:pPr>
              <w:spacing w:before="60" w:after="120"/>
              <w:ind w:firstLine="284"/>
              <w:rPr>
                <w:rFonts w:asciiTheme="minorHAnsi" w:hAnsiTheme="minorHAnsi" w:cstheme="minorHAnsi"/>
                <w:b/>
                <w:bCs/>
                <w:sz w:val="18"/>
                <w:szCs w:val="18"/>
              </w:rPr>
            </w:pPr>
            <w:sdt>
              <w:sdtPr>
                <w:rPr>
                  <w:rFonts w:asciiTheme="minorHAnsi" w:hAnsiTheme="minorHAnsi" w:cstheme="minorHAnsi"/>
                  <w:b/>
                  <w:bCs/>
                  <w:color w:val="auto"/>
                  <w:sz w:val="22"/>
                  <w:szCs w:val="22"/>
                </w:rPr>
                <w:id w:val="-598639780"/>
                <w14:checkbox>
                  <w14:checked w14:val="0"/>
                  <w14:checkedState w14:val="2612" w14:font="MS Gothic"/>
                  <w14:uncheckedState w14:val="2610" w14:font="MS Gothic"/>
                </w14:checkbox>
              </w:sdtPr>
              <w:sdtEndPr/>
              <w:sdtContent>
                <w:r w:rsidR="003F0895">
                  <w:rPr>
                    <w:rFonts w:ascii="MS Gothic" w:eastAsia="MS Gothic" w:hAnsi="MS Gothic" w:cstheme="minorHAnsi" w:hint="eastAsia"/>
                    <w:b/>
                    <w:bCs/>
                    <w:color w:val="auto"/>
                    <w:sz w:val="22"/>
                    <w:szCs w:val="22"/>
                  </w:rPr>
                  <w:t>☐</w:t>
                </w:r>
              </w:sdtContent>
            </w:sdt>
            <w:r w:rsidR="003F0895" w:rsidRPr="005171B2">
              <w:rPr>
                <w:rFonts w:asciiTheme="minorHAnsi" w:hAnsiTheme="minorHAnsi" w:cstheme="minorHAnsi"/>
                <w:sz w:val="22"/>
                <w:szCs w:val="22"/>
              </w:rPr>
              <w:t xml:space="preserve"> </w:t>
            </w:r>
            <w:r w:rsidR="003F0895" w:rsidRPr="003F0895">
              <w:rPr>
                <w:rFonts w:asciiTheme="minorHAnsi" w:hAnsiTheme="minorHAnsi" w:cstheme="minorHAnsi"/>
                <w:b/>
                <w:bCs/>
                <w:sz w:val="18"/>
                <w:szCs w:val="18"/>
              </w:rPr>
              <w:t xml:space="preserve">CONSORZIO </w:t>
            </w:r>
            <w:r w:rsidR="003F0895">
              <w:rPr>
                <w:rFonts w:asciiTheme="minorHAnsi" w:hAnsiTheme="minorHAnsi" w:cstheme="minorHAnsi"/>
                <w:b/>
                <w:bCs/>
                <w:sz w:val="18"/>
                <w:szCs w:val="18"/>
              </w:rPr>
              <w:t xml:space="preserve"> </w:t>
            </w:r>
            <w:r w:rsidR="003F0895" w:rsidRPr="003F0895">
              <w:rPr>
                <w:rFonts w:asciiTheme="minorHAnsi" w:hAnsiTheme="minorHAnsi" w:cstheme="minorHAnsi"/>
                <w:b/>
                <w:bCs/>
                <w:sz w:val="18"/>
                <w:szCs w:val="18"/>
              </w:rPr>
              <w:t xml:space="preserve">-  art. 65 comma 2 lettera  c)  </w:t>
            </w:r>
            <w:r w:rsidR="00DE0345" w:rsidRPr="00DE0345">
              <w:rPr>
                <w:rFonts w:asciiTheme="minorHAnsi" w:hAnsiTheme="minorHAnsi" w:cstheme="minorHAnsi"/>
                <w:b/>
                <w:bCs/>
                <w:sz w:val="18"/>
                <w:szCs w:val="18"/>
              </w:rPr>
              <w:t xml:space="preserve">del </w:t>
            </w:r>
            <w:r w:rsidR="00DE0345" w:rsidRPr="00DE0345">
              <w:rPr>
                <w:rFonts w:asciiTheme="minorHAnsi" w:hAnsiTheme="minorHAnsi" w:cstheme="minorHAnsi"/>
                <w:b/>
                <w:bCs/>
                <w:iCs/>
                <w:sz w:val="18"/>
                <w:szCs w:val="18"/>
              </w:rPr>
              <w:t>d.lgs. 36/2023</w:t>
            </w:r>
          </w:p>
          <w:p w14:paraId="5FEAD930" w14:textId="72E59A81" w:rsidR="00DE0345" w:rsidRPr="00DE0345" w:rsidRDefault="00CE49F9" w:rsidP="00DE0345">
            <w:pPr>
              <w:pStyle w:val="Paragrafoelenco"/>
              <w:ind w:left="284"/>
              <w:jc w:val="both"/>
              <w:rPr>
                <w:rFonts w:asciiTheme="minorHAnsi" w:hAnsiTheme="minorHAnsi" w:cstheme="minorHAnsi"/>
                <w:b/>
                <w:bCs/>
                <w:sz w:val="18"/>
                <w:szCs w:val="18"/>
              </w:rPr>
            </w:pPr>
            <w:sdt>
              <w:sdtPr>
                <w:rPr>
                  <w:rFonts w:asciiTheme="minorHAnsi" w:hAnsiTheme="minorHAnsi" w:cstheme="minorHAnsi"/>
                  <w:b/>
                  <w:bCs/>
                  <w:color w:val="auto"/>
                  <w:sz w:val="22"/>
                  <w:szCs w:val="22"/>
                </w:rPr>
                <w:id w:val="1836100045"/>
                <w14:checkbox>
                  <w14:checked w14:val="0"/>
                  <w14:checkedState w14:val="2612" w14:font="MS Gothic"/>
                  <w14:uncheckedState w14:val="2610" w14:font="MS Gothic"/>
                </w14:checkbox>
              </w:sdtPr>
              <w:sdtEndPr/>
              <w:sdtContent>
                <w:r w:rsidR="00D858C2">
                  <w:rPr>
                    <w:rFonts w:ascii="MS Gothic" w:eastAsia="MS Gothic" w:hAnsi="MS Gothic" w:cstheme="minorHAnsi" w:hint="eastAsia"/>
                    <w:b/>
                    <w:bCs/>
                    <w:color w:val="auto"/>
                    <w:sz w:val="22"/>
                    <w:szCs w:val="22"/>
                  </w:rPr>
                  <w:t>☐</w:t>
                </w:r>
              </w:sdtContent>
            </w:sdt>
            <w:r w:rsidR="003F0895" w:rsidRPr="00423320">
              <w:rPr>
                <w:rFonts w:asciiTheme="minorHAnsi" w:hAnsiTheme="minorHAnsi" w:cstheme="minorHAnsi"/>
                <w:sz w:val="18"/>
                <w:szCs w:val="18"/>
              </w:rPr>
              <w:t xml:space="preserve"> </w:t>
            </w:r>
            <w:r w:rsidR="003F0895" w:rsidRPr="000B10BE">
              <w:rPr>
                <w:rFonts w:asciiTheme="minorHAnsi" w:hAnsiTheme="minorHAnsi" w:cstheme="minorHAnsi"/>
                <w:sz w:val="20"/>
              </w:rPr>
              <w:t xml:space="preserve"> </w:t>
            </w:r>
            <w:r w:rsidR="003F0895" w:rsidRPr="003F0895">
              <w:rPr>
                <w:rFonts w:asciiTheme="minorHAnsi" w:hAnsiTheme="minorHAnsi" w:cstheme="minorHAnsi"/>
                <w:b/>
                <w:bCs/>
                <w:sz w:val="18"/>
                <w:szCs w:val="18"/>
              </w:rPr>
              <w:t xml:space="preserve">CONSORZIO -  art. 65 comma 2 lettera  d)  </w:t>
            </w:r>
            <w:r w:rsidR="00DE0345" w:rsidRPr="00DE0345">
              <w:rPr>
                <w:rFonts w:asciiTheme="minorHAnsi" w:hAnsiTheme="minorHAnsi" w:cstheme="minorHAnsi"/>
                <w:b/>
                <w:bCs/>
                <w:sz w:val="18"/>
                <w:szCs w:val="18"/>
              </w:rPr>
              <w:t xml:space="preserve">del </w:t>
            </w:r>
            <w:r w:rsidR="00DE0345" w:rsidRPr="00DE0345">
              <w:rPr>
                <w:rFonts w:asciiTheme="minorHAnsi" w:hAnsiTheme="minorHAnsi" w:cstheme="minorHAnsi"/>
                <w:b/>
                <w:bCs/>
                <w:iCs/>
                <w:sz w:val="18"/>
                <w:szCs w:val="18"/>
              </w:rPr>
              <w:t>d.lgs. 36/2023</w:t>
            </w:r>
          </w:p>
          <w:p w14:paraId="6AF028DE" w14:textId="2100A0ED" w:rsidR="003F0895" w:rsidRPr="00E741CC" w:rsidRDefault="00CE49F9" w:rsidP="00DE0345">
            <w:pPr>
              <w:spacing w:before="60" w:after="120"/>
              <w:ind w:left="601" w:hanging="317"/>
              <w:rPr>
                <w:rFonts w:asciiTheme="minorHAnsi" w:hAnsiTheme="minorHAnsi" w:cstheme="minorHAnsi"/>
                <w:bCs/>
                <w:sz w:val="18"/>
                <w:szCs w:val="18"/>
              </w:rPr>
            </w:pPr>
            <w:sdt>
              <w:sdtPr>
                <w:rPr>
                  <w:rFonts w:asciiTheme="minorHAnsi" w:hAnsiTheme="minorHAnsi" w:cstheme="minorHAnsi"/>
                  <w:b/>
                  <w:bCs/>
                  <w:color w:val="auto"/>
                  <w:sz w:val="22"/>
                  <w:szCs w:val="22"/>
                </w:rPr>
                <w:id w:val="-1907376054"/>
                <w14:checkbox>
                  <w14:checked w14:val="0"/>
                  <w14:checkedState w14:val="2612" w14:font="MS Gothic"/>
                  <w14:uncheckedState w14:val="2610" w14:font="MS Gothic"/>
                </w14:checkbox>
              </w:sdtPr>
              <w:sdtEndPr/>
              <w:sdtContent>
                <w:r w:rsidR="003F0895">
                  <w:rPr>
                    <w:rFonts w:ascii="MS Gothic" w:eastAsia="MS Gothic" w:hAnsi="MS Gothic" w:cstheme="minorHAnsi" w:hint="eastAsia"/>
                    <w:b/>
                    <w:bCs/>
                    <w:color w:val="auto"/>
                    <w:sz w:val="22"/>
                    <w:szCs w:val="22"/>
                  </w:rPr>
                  <w:t>☐</w:t>
                </w:r>
              </w:sdtContent>
            </w:sdt>
            <w:r w:rsidR="003F0895" w:rsidRPr="005171B2">
              <w:rPr>
                <w:rFonts w:asciiTheme="minorHAnsi" w:hAnsiTheme="minorHAnsi" w:cstheme="minorHAnsi"/>
                <w:sz w:val="22"/>
                <w:szCs w:val="22"/>
              </w:rPr>
              <w:t xml:space="preserve"> </w:t>
            </w:r>
            <w:r w:rsidR="00DE0345" w:rsidRPr="00DE0345">
              <w:rPr>
                <w:rFonts w:asciiTheme="minorHAnsi" w:hAnsiTheme="minorHAnsi" w:cstheme="minorHAnsi"/>
                <w:b/>
                <w:bCs/>
                <w:sz w:val="18"/>
                <w:szCs w:val="18"/>
              </w:rPr>
              <w:t>CONSORZIO</w:t>
            </w:r>
            <w:r w:rsidR="003F0895" w:rsidRPr="003F0895">
              <w:rPr>
                <w:rFonts w:asciiTheme="minorHAnsi" w:hAnsiTheme="minorHAnsi" w:cstheme="minorHAnsi"/>
                <w:b/>
                <w:bCs/>
                <w:sz w:val="18"/>
                <w:szCs w:val="18"/>
              </w:rPr>
              <w:t xml:space="preserve"> stabile di società di professionisti e di società di ingegneria, anche in forma mista, </w:t>
            </w:r>
            <w:r w:rsidR="003F0895" w:rsidRPr="003F0895">
              <w:rPr>
                <w:rFonts w:asciiTheme="minorHAnsi" w:hAnsiTheme="minorHAnsi" w:cstheme="minorHAnsi"/>
                <w:sz w:val="18"/>
                <w:szCs w:val="18"/>
              </w:rPr>
              <w:t xml:space="preserve">di cui all’art. 66, co. 1, lett. g), del </w:t>
            </w:r>
            <w:r w:rsidR="003F0895" w:rsidRPr="003F0895">
              <w:rPr>
                <w:rFonts w:asciiTheme="minorHAnsi" w:hAnsiTheme="minorHAnsi" w:cstheme="minorHAnsi"/>
                <w:iCs/>
                <w:sz w:val="18"/>
                <w:szCs w:val="18"/>
              </w:rPr>
              <w:t>d.lgs. 36/2023</w:t>
            </w:r>
          </w:p>
          <w:p w14:paraId="2D06DE6D" w14:textId="46803D01" w:rsidR="00D4104C" w:rsidRDefault="00D4104C" w:rsidP="00B84C07">
            <w:pPr>
              <w:spacing w:before="60" w:after="120"/>
              <w:rPr>
                <w:rFonts w:asciiTheme="minorHAnsi" w:hAnsiTheme="minorHAnsi" w:cstheme="minorHAnsi"/>
                <w:sz w:val="20"/>
              </w:rPr>
            </w:pPr>
            <w:r w:rsidRPr="004034E3">
              <w:rPr>
                <w:rFonts w:asciiTheme="minorHAnsi" w:hAnsiTheme="minorHAnsi" w:cstheme="minorHAnsi"/>
                <w:sz w:val="20"/>
              </w:rPr>
              <w:t>e di concorrere:</w:t>
            </w:r>
          </w:p>
          <w:p w14:paraId="7FBAFA75" w14:textId="6061748F" w:rsidR="000B10BE" w:rsidRPr="00E741CC" w:rsidRDefault="00CE49F9" w:rsidP="000B10BE">
            <w:pPr>
              <w:pStyle w:val="Paragrafoelenco"/>
              <w:ind w:left="284"/>
              <w:jc w:val="both"/>
              <w:rPr>
                <w:rFonts w:asciiTheme="minorHAnsi" w:hAnsiTheme="minorHAnsi" w:cstheme="minorHAnsi"/>
                <w:sz w:val="18"/>
                <w:szCs w:val="18"/>
              </w:rPr>
            </w:pPr>
            <w:sdt>
              <w:sdtPr>
                <w:rPr>
                  <w:rFonts w:asciiTheme="minorHAnsi" w:hAnsiTheme="minorHAnsi" w:cstheme="minorHAnsi"/>
                  <w:b/>
                  <w:bCs/>
                  <w:color w:val="auto"/>
                  <w:sz w:val="22"/>
                  <w:szCs w:val="22"/>
                </w:rPr>
                <w:id w:val="100229091"/>
                <w14:checkbox>
                  <w14:checked w14:val="0"/>
                  <w14:checkedState w14:val="2612" w14:font="MS Gothic"/>
                  <w14:uncheckedState w14:val="2610" w14:font="MS Gothic"/>
                </w14:checkbox>
              </w:sdtPr>
              <w:sdtEndPr/>
              <w:sdtContent>
                <w:r w:rsidR="00D858C2">
                  <w:rPr>
                    <w:rFonts w:ascii="MS Gothic" w:eastAsia="MS Gothic" w:hAnsi="MS Gothic" w:cstheme="minorHAnsi" w:hint="eastAsia"/>
                    <w:b/>
                    <w:bCs/>
                    <w:color w:val="auto"/>
                    <w:sz w:val="22"/>
                    <w:szCs w:val="22"/>
                  </w:rPr>
                  <w:t>☐</w:t>
                </w:r>
              </w:sdtContent>
            </w:sdt>
            <w:r w:rsidR="000B10BE" w:rsidRPr="00423320">
              <w:rPr>
                <w:rFonts w:asciiTheme="minorHAnsi" w:hAnsiTheme="minorHAnsi" w:cstheme="minorHAnsi"/>
                <w:sz w:val="18"/>
                <w:szCs w:val="18"/>
              </w:rPr>
              <w:t xml:space="preserve"> </w:t>
            </w:r>
            <w:r w:rsidR="000B10BE" w:rsidRPr="000B10BE">
              <w:rPr>
                <w:rFonts w:asciiTheme="minorHAnsi" w:hAnsiTheme="minorHAnsi" w:cstheme="minorHAnsi"/>
                <w:sz w:val="20"/>
              </w:rPr>
              <w:t xml:space="preserve"> </w:t>
            </w:r>
            <w:r w:rsidR="000B10BE" w:rsidRPr="000B10BE">
              <w:rPr>
                <w:rFonts w:asciiTheme="minorHAnsi" w:hAnsiTheme="minorHAnsi" w:cstheme="minorHAnsi"/>
                <w:sz w:val="18"/>
                <w:szCs w:val="18"/>
              </w:rPr>
              <w:t>in proprio</w:t>
            </w:r>
          </w:p>
          <w:p w14:paraId="432749D4" w14:textId="0FE098B7" w:rsidR="000B10BE" w:rsidRPr="00E741CC" w:rsidRDefault="00CE49F9" w:rsidP="000B10BE">
            <w:pPr>
              <w:spacing w:before="60" w:after="120"/>
              <w:ind w:firstLine="284"/>
              <w:rPr>
                <w:rFonts w:asciiTheme="minorHAnsi" w:hAnsiTheme="minorHAnsi" w:cstheme="minorHAnsi"/>
                <w:bCs/>
                <w:sz w:val="18"/>
                <w:szCs w:val="18"/>
              </w:rPr>
            </w:pPr>
            <w:sdt>
              <w:sdtPr>
                <w:rPr>
                  <w:rFonts w:asciiTheme="minorHAnsi" w:hAnsiTheme="minorHAnsi" w:cstheme="minorHAnsi"/>
                  <w:b/>
                  <w:bCs/>
                  <w:color w:val="auto"/>
                  <w:sz w:val="22"/>
                  <w:szCs w:val="22"/>
                </w:rPr>
                <w:id w:val="-437683328"/>
                <w14:checkbox>
                  <w14:checked w14:val="0"/>
                  <w14:checkedState w14:val="2612" w14:font="MS Gothic"/>
                  <w14:uncheckedState w14:val="2610" w14:font="MS Gothic"/>
                </w14:checkbox>
              </w:sdtPr>
              <w:sdtEndPr/>
              <w:sdtContent>
                <w:r w:rsidR="000B10BE">
                  <w:rPr>
                    <w:rFonts w:ascii="MS Gothic" w:eastAsia="MS Gothic" w:hAnsi="MS Gothic" w:cstheme="minorHAnsi" w:hint="eastAsia"/>
                    <w:b/>
                    <w:bCs/>
                    <w:color w:val="auto"/>
                    <w:sz w:val="22"/>
                    <w:szCs w:val="22"/>
                  </w:rPr>
                  <w:t>☐</w:t>
                </w:r>
              </w:sdtContent>
            </w:sdt>
            <w:r w:rsidR="000B10BE" w:rsidRPr="005171B2">
              <w:rPr>
                <w:rFonts w:asciiTheme="minorHAnsi" w:hAnsiTheme="minorHAnsi" w:cstheme="minorHAnsi"/>
                <w:sz w:val="22"/>
                <w:szCs w:val="22"/>
              </w:rPr>
              <w:t xml:space="preserve"> </w:t>
            </w:r>
            <w:r w:rsidR="00DE0345" w:rsidRPr="00DE0345">
              <w:rPr>
                <w:rFonts w:asciiTheme="minorHAnsi" w:hAnsiTheme="minorHAnsi" w:cstheme="minorHAnsi"/>
                <w:sz w:val="18"/>
                <w:szCs w:val="18"/>
              </w:rPr>
              <w:t>per conto del/i sottoelencato/i operatore/i economico/i consorziato/i</w:t>
            </w:r>
          </w:p>
          <w:p w14:paraId="339BAD05" w14:textId="3377CD96" w:rsidR="00DE0345" w:rsidRPr="00DE0345" w:rsidRDefault="00CE49F9" w:rsidP="00DE0345">
            <w:pPr>
              <w:spacing w:before="60" w:after="120"/>
              <w:ind w:left="601" w:hanging="317"/>
              <w:jc w:val="both"/>
              <w:rPr>
                <w:rFonts w:asciiTheme="minorHAnsi" w:hAnsiTheme="minorHAnsi" w:cstheme="minorHAnsi"/>
                <w:bCs/>
                <w:sz w:val="18"/>
                <w:szCs w:val="18"/>
              </w:rPr>
            </w:pPr>
            <w:sdt>
              <w:sdtPr>
                <w:rPr>
                  <w:rFonts w:asciiTheme="minorHAnsi" w:hAnsiTheme="minorHAnsi" w:cstheme="minorHAnsi"/>
                  <w:b/>
                  <w:bCs/>
                  <w:color w:val="auto"/>
                  <w:sz w:val="22"/>
                  <w:szCs w:val="22"/>
                </w:rPr>
                <w:id w:val="1099306908"/>
                <w14:checkbox>
                  <w14:checked w14:val="0"/>
                  <w14:checkedState w14:val="2612" w14:font="MS Gothic"/>
                  <w14:uncheckedState w14:val="2610" w14:font="MS Gothic"/>
                </w14:checkbox>
              </w:sdtPr>
              <w:sdtEndPr/>
              <w:sdtContent>
                <w:r w:rsidR="000B10BE">
                  <w:rPr>
                    <w:rFonts w:ascii="MS Gothic" w:eastAsia="MS Gothic" w:hAnsi="MS Gothic" w:cstheme="minorHAnsi" w:hint="eastAsia"/>
                    <w:b/>
                    <w:bCs/>
                    <w:color w:val="auto"/>
                    <w:sz w:val="22"/>
                    <w:szCs w:val="22"/>
                  </w:rPr>
                  <w:t>☐</w:t>
                </w:r>
              </w:sdtContent>
            </w:sdt>
            <w:r w:rsidR="000B10BE" w:rsidRPr="00423320">
              <w:rPr>
                <w:rFonts w:asciiTheme="minorHAnsi" w:hAnsiTheme="minorHAnsi" w:cstheme="minorHAnsi"/>
                <w:sz w:val="18"/>
                <w:szCs w:val="18"/>
              </w:rPr>
              <w:t xml:space="preserve"> </w:t>
            </w:r>
            <w:r w:rsidR="00DE0345" w:rsidRPr="00DE0345">
              <w:rPr>
                <w:rFonts w:asciiTheme="minorHAnsi" w:hAnsiTheme="minorHAnsi" w:cstheme="minorHAnsi"/>
                <w:sz w:val="18"/>
                <w:szCs w:val="18"/>
              </w:rPr>
              <w:t xml:space="preserve">per conto del/i sottoelencato consorziato, </w:t>
            </w:r>
            <w:r w:rsidR="00DE0345" w:rsidRPr="00DE0345">
              <w:rPr>
                <w:rFonts w:asciiTheme="minorHAnsi" w:hAnsiTheme="minorHAnsi" w:cstheme="minorHAnsi"/>
                <w:bCs/>
                <w:sz w:val="18"/>
                <w:szCs w:val="18"/>
              </w:rPr>
              <w:t>che è a sua volta è consorzio art. 65, comma 2, lettera b) c) ed  indica a sua volta le consorziate esecutrici</w:t>
            </w:r>
          </w:p>
        </w:tc>
      </w:tr>
    </w:tbl>
    <w:p w14:paraId="77C3CB1A" w14:textId="77777777" w:rsidR="00D4104C" w:rsidRDefault="00D4104C" w:rsidP="00D4104C">
      <w:pPr>
        <w:rPr>
          <w:rFonts w:asciiTheme="minorHAnsi" w:hAnsiTheme="minorHAnsi" w:cstheme="minorHAnsi"/>
          <w:i/>
          <w:sz w:val="14"/>
          <w:szCs w:val="14"/>
        </w:rPr>
      </w:pP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3828"/>
        <w:gridCol w:w="3256"/>
        <w:gridCol w:w="2414"/>
      </w:tblGrid>
      <w:tr w:rsidR="003F0895" w:rsidRPr="00A340B8" w14:paraId="66438C90" w14:textId="77777777" w:rsidTr="003F0895">
        <w:trPr>
          <w:trHeight w:val="284"/>
        </w:trPr>
        <w:tc>
          <w:tcPr>
            <w:tcW w:w="3828" w:type="dxa"/>
            <w:tcBorders>
              <w:bottom w:val="nil"/>
              <w:right w:val="nil"/>
            </w:tcBorders>
            <w:vAlign w:val="center"/>
          </w:tcPr>
          <w:p w14:paraId="6D9B08F8" w14:textId="5B7A12C4" w:rsidR="003F0895" w:rsidRPr="003F0895" w:rsidRDefault="00DE0345" w:rsidP="001D0DBD">
            <w:pPr>
              <w:rPr>
                <w:rFonts w:asciiTheme="minorHAnsi" w:hAnsiTheme="minorHAnsi" w:cstheme="minorHAnsi"/>
                <w:kern w:val="18"/>
                <w:sz w:val="18"/>
                <w:szCs w:val="18"/>
              </w:rPr>
            </w:pPr>
            <w:r w:rsidRPr="00DE0345">
              <w:rPr>
                <w:rFonts w:asciiTheme="minorHAnsi" w:hAnsiTheme="minorHAnsi" w:cstheme="minorHAnsi"/>
                <w:sz w:val="18"/>
                <w:szCs w:val="18"/>
              </w:rPr>
              <w:t xml:space="preserve">Denominazione CONSORZIO </w:t>
            </w:r>
          </w:p>
        </w:tc>
        <w:tc>
          <w:tcPr>
            <w:tcW w:w="5670" w:type="dxa"/>
            <w:gridSpan w:val="2"/>
            <w:tcBorders>
              <w:left w:val="nil"/>
              <w:bottom w:val="dotted" w:sz="4" w:space="0" w:color="auto"/>
            </w:tcBorders>
            <w:vAlign w:val="center"/>
          </w:tcPr>
          <w:p w14:paraId="6FB3F825" w14:textId="77777777" w:rsidR="003F0895" w:rsidRPr="00C94ADB" w:rsidRDefault="003F0895" w:rsidP="001D0DBD">
            <w:pPr>
              <w:rPr>
                <w:rFonts w:asciiTheme="minorHAnsi" w:hAnsiTheme="minorHAnsi" w:cstheme="minorHAnsi"/>
                <w:b/>
                <w:bCs/>
                <w:kern w:val="18"/>
                <w:sz w:val="20"/>
              </w:rPr>
            </w:pPr>
          </w:p>
        </w:tc>
      </w:tr>
      <w:tr w:rsidR="003F0895" w:rsidRPr="00A340B8" w14:paraId="40CD4143" w14:textId="77777777" w:rsidTr="003F0895">
        <w:trPr>
          <w:trHeight w:val="227"/>
        </w:trPr>
        <w:tc>
          <w:tcPr>
            <w:tcW w:w="3828" w:type="dxa"/>
            <w:tcBorders>
              <w:top w:val="nil"/>
              <w:bottom w:val="nil"/>
              <w:right w:val="nil"/>
            </w:tcBorders>
            <w:vAlign w:val="center"/>
          </w:tcPr>
          <w:p w14:paraId="48746A85" w14:textId="77777777" w:rsidR="003F0895" w:rsidRPr="003F0895" w:rsidRDefault="003F0895" w:rsidP="001D0DBD">
            <w:pPr>
              <w:rPr>
                <w:rFonts w:asciiTheme="minorHAnsi" w:hAnsiTheme="minorHAnsi" w:cstheme="minorHAnsi"/>
                <w:sz w:val="18"/>
                <w:szCs w:val="18"/>
              </w:rPr>
            </w:pPr>
            <w:r w:rsidRPr="003F0895">
              <w:rPr>
                <w:rFonts w:asciiTheme="minorHAnsi" w:hAnsiTheme="minorHAnsi" w:cstheme="minorHAnsi"/>
                <w:iCs/>
                <w:sz w:val="18"/>
                <w:szCs w:val="18"/>
              </w:rPr>
              <w:t>Forma</w:t>
            </w:r>
            <w:r w:rsidRPr="003F0895">
              <w:rPr>
                <w:rFonts w:asciiTheme="minorHAnsi" w:hAnsiTheme="minorHAnsi" w:cstheme="minorHAnsi"/>
                <w:i/>
                <w:iCs/>
                <w:sz w:val="18"/>
                <w:szCs w:val="18"/>
              </w:rPr>
              <w:t xml:space="preserve"> </w:t>
            </w:r>
            <w:r w:rsidRPr="003F0895">
              <w:rPr>
                <w:rFonts w:asciiTheme="minorHAnsi" w:hAnsiTheme="minorHAnsi" w:cstheme="minorHAnsi"/>
                <w:iCs/>
                <w:sz w:val="18"/>
                <w:szCs w:val="18"/>
              </w:rPr>
              <w:t>giuridica</w:t>
            </w:r>
          </w:p>
        </w:tc>
        <w:tc>
          <w:tcPr>
            <w:tcW w:w="5670" w:type="dxa"/>
            <w:gridSpan w:val="2"/>
            <w:tcBorders>
              <w:top w:val="dotted" w:sz="4" w:space="0" w:color="auto"/>
              <w:left w:val="nil"/>
              <w:bottom w:val="dotted" w:sz="4" w:space="0" w:color="auto"/>
            </w:tcBorders>
            <w:vAlign w:val="center"/>
          </w:tcPr>
          <w:p w14:paraId="352753F9" w14:textId="77777777" w:rsidR="003F0895" w:rsidRPr="00C94ADB" w:rsidRDefault="003F0895" w:rsidP="001D0DBD">
            <w:pPr>
              <w:rPr>
                <w:rFonts w:asciiTheme="minorHAnsi" w:hAnsiTheme="minorHAnsi" w:cstheme="minorHAnsi"/>
                <w:kern w:val="18"/>
                <w:sz w:val="20"/>
              </w:rPr>
            </w:pPr>
          </w:p>
        </w:tc>
      </w:tr>
      <w:tr w:rsidR="003F0895" w:rsidRPr="00A340B8" w14:paraId="518C26B1" w14:textId="77777777" w:rsidTr="003F0895">
        <w:trPr>
          <w:trHeight w:val="227"/>
        </w:trPr>
        <w:tc>
          <w:tcPr>
            <w:tcW w:w="3828" w:type="dxa"/>
            <w:tcBorders>
              <w:top w:val="nil"/>
              <w:bottom w:val="nil"/>
              <w:right w:val="nil"/>
            </w:tcBorders>
            <w:vAlign w:val="center"/>
          </w:tcPr>
          <w:p w14:paraId="1D4D7DF6" w14:textId="77777777" w:rsidR="003F0895" w:rsidRPr="003F0895" w:rsidRDefault="003F0895" w:rsidP="001D0DBD">
            <w:pPr>
              <w:rPr>
                <w:rFonts w:asciiTheme="minorHAnsi" w:hAnsiTheme="minorHAnsi" w:cstheme="minorHAnsi"/>
                <w:sz w:val="18"/>
                <w:szCs w:val="18"/>
              </w:rPr>
            </w:pPr>
            <w:r w:rsidRPr="003F0895">
              <w:rPr>
                <w:rFonts w:asciiTheme="minorHAnsi" w:hAnsiTheme="minorHAnsi" w:cstheme="minorHAnsi"/>
                <w:sz w:val="18"/>
                <w:szCs w:val="18"/>
              </w:rPr>
              <w:t>Citta e Indirizzo Sede legale</w:t>
            </w:r>
          </w:p>
        </w:tc>
        <w:tc>
          <w:tcPr>
            <w:tcW w:w="5670" w:type="dxa"/>
            <w:gridSpan w:val="2"/>
            <w:tcBorders>
              <w:top w:val="dotted" w:sz="4" w:space="0" w:color="auto"/>
              <w:left w:val="nil"/>
              <w:bottom w:val="dotted" w:sz="4" w:space="0" w:color="auto"/>
            </w:tcBorders>
            <w:vAlign w:val="center"/>
          </w:tcPr>
          <w:p w14:paraId="40E5F8F2" w14:textId="77777777" w:rsidR="003F0895" w:rsidRPr="00C94ADB" w:rsidRDefault="003F0895" w:rsidP="001D0DBD">
            <w:pPr>
              <w:rPr>
                <w:rFonts w:asciiTheme="minorHAnsi" w:hAnsiTheme="minorHAnsi" w:cstheme="minorHAnsi"/>
                <w:kern w:val="18"/>
                <w:sz w:val="20"/>
              </w:rPr>
            </w:pPr>
          </w:p>
        </w:tc>
      </w:tr>
      <w:tr w:rsidR="003F0895" w:rsidRPr="00A340B8" w14:paraId="3B11179D" w14:textId="77777777" w:rsidTr="003F0895">
        <w:trPr>
          <w:trHeight w:val="227"/>
        </w:trPr>
        <w:tc>
          <w:tcPr>
            <w:tcW w:w="3828" w:type="dxa"/>
            <w:tcBorders>
              <w:top w:val="nil"/>
              <w:bottom w:val="nil"/>
              <w:right w:val="nil"/>
            </w:tcBorders>
            <w:vAlign w:val="center"/>
          </w:tcPr>
          <w:p w14:paraId="08B538C9" w14:textId="77777777" w:rsidR="003F0895" w:rsidRPr="003F0895" w:rsidRDefault="003F0895" w:rsidP="001D0DBD">
            <w:pPr>
              <w:rPr>
                <w:rFonts w:asciiTheme="minorHAnsi" w:hAnsiTheme="minorHAnsi" w:cstheme="minorHAnsi"/>
                <w:sz w:val="18"/>
                <w:szCs w:val="18"/>
              </w:rPr>
            </w:pPr>
            <w:r w:rsidRPr="003F0895">
              <w:rPr>
                <w:rFonts w:asciiTheme="minorHAnsi" w:hAnsiTheme="minorHAnsi" w:cstheme="minorHAnsi"/>
                <w:sz w:val="18"/>
                <w:szCs w:val="18"/>
              </w:rPr>
              <w:t xml:space="preserve">Partita IVA  e codice fiscale  </w:t>
            </w:r>
          </w:p>
        </w:tc>
        <w:tc>
          <w:tcPr>
            <w:tcW w:w="5670" w:type="dxa"/>
            <w:gridSpan w:val="2"/>
            <w:tcBorders>
              <w:top w:val="dotted" w:sz="4" w:space="0" w:color="auto"/>
              <w:left w:val="nil"/>
              <w:bottom w:val="dotted" w:sz="4" w:space="0" w:color="auto"/>
            </w:tcBorders>
            <w:vAlign w:val="center"/>
          </w:tcPr>
          <w:p w14:paraId="2B501A63" w14:textId="77777777" w:rsidR="003F0895" w:rsidRPr="00C94ADB" w:rsidRDefault="003F0895" w:rsidP="001D0DBD">
            <w:pPr>
              <w:rPr>
                <w:rFonts w:asciiTheme="minorHAnsi" w:hAnsiTheme="minorHAnsi" w:cstheme="minorHAnsi"/>
                <w:kern w:val="18"/>
                <w:sz w:val="20"/>
              </w:rPr>
            </w:pPr>
          </w:p>
        </w:tc>
      </w:tr>
      <w:tr w:rsidR="003F0895" w:rsidRPr="00A340B8" w14:paraId="242B390D" w14:textId="77777777" w:rsidTr="003F0895">
        <w:tblPrEx>
          <w:tblCellMar>
            <w:top w:w="0" w:type="dxa"/>
            <w:bottom w:w="0" w:type="dxa"/>
          </w:tblCellMar>
        </w:tblPrEx>
        <w:trPr>
          <w:trHeight w:val="284"/>
        </w:trPr>
        <w:tc>
          <w:tcPr>
            <w:tcW w:w="3828" w:type="dxa"/>
            <w:tcBorders>
              <w:top w:val="nil"/>
              <w:left w:val="single" w:sz="4" w:space="0" w:color="auto"/>
              <w:bottom w:val="nil"/>
              <w:right w:val="nil"/>
            </w:tcBorders>
            <w:vAlign w:val="center"/>
          </w:tcPr>
          <w:p w14:paraId="19C3BF19" w14:textId="77777777" w:rsidR="003F0895" w:rsidRPr="003F0895" w:rsidRDefault="003F0895"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PEC</w:t>
            </w:r>
          </w:p>
        </w:tc>
        <w:tc>
          <w:tcPr>
            <w:tcW w:w="5670" w:type="dxa"/>
            <w:gridSpan w:val="2"/>
            <w:tcBorders>
              <w:top w:val="dotted" w:sz="4" w:space="0" w:color="auto"/>
              <w:left w:val="nil"/>
              <w:bottom w:val="dotted" w:sz="4" w:space="0" w:color="auto"/>
            </w:tcBorders>
            <w:vAlign w:val="center"/>
          </w:tcPr>
          <w:p w14:paraId="0586EC7D" w14:textId="77777777" w:rsidR="003F0895" w:rsidRPr="00C94ADB" w:rsidRDefault="003F0895" w:rsidP="001D0DBD">
            <w:pPr>
              <w:rPr>
                <w:rFonts w:asciiTheme="minorHAnsi" w:hAnsiTheme="minorHAnsi" w:cstheme="minorHAnsi"/>
                <w:kern w:val="18"/>
                <w:sz w:val="18"/>
                <w:szCs w:val="18"/>
              </w:rPr>
            </w:pPr>
          </w:p>
        </w:tc>
      </w:tr>
      <w:tr w:rsidR="003F0895" w:rsidRPr="00A340B8" w14:paraId="30F6A05C" w14:textId="77777777" w:rsidTr="003F0895">
        <w:tblPrEx>
          <w:tblCellMar>
            <w:top w:w="0" w:type="dxa"/>
            <w:bottom w:w="0" w:type="dxa"/>
          </w:tblCellMar>
        </w:tblPrEx>
        <w:trPr>
          <w:trHeight w:val="284"/>
        </w:trPr>
        <w:tc>
          <w:tcPr>
            <w:tcW w:w="3828" w:type="dxa"/>
            <w:tcBorders>
              <w:top w:val="nil"/>
              <w:left w:val="single" w:sz="4" w:space="0" w:color="auto"/>
              <w:bottom w:val="nil"/>
              <w:right w:val="nil"/>
            </w:tcBorders>
            <w:vAlign w:val="center"/>
          </w:tcPr>
          <w:p w14:paraId="29385FB2" w14:textId="77777777" w:rsidR="003F0895" w:rsidRPr="003F0895" w:rsidRDefault="003F0895"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Telefono</w:t>
            </w:r>
          </w:p>
        </w:tc>
        <w:tc>
          <w:tcPr>
            <w:tcW w:w="5670" w:type="dxa"/>
            <w:gridSpan w:val="2"/>
            <w:tcBorders>
              <w:top w:val="dotted" w:sz="4" w:space="0" w:color="auto"/>
              <w:left w:val="nil"/>
              <w:bottom w:val="dotted" w:sz="4" w:space="0" w:color="auto"/>
            </w:tcBorders>
            <w:vAlign w:val="center"/>
          </w:tcPr>
          <w:p w14:paraId="72BBFD70" w14:textId="77777777" w:rsidR="003F0895" w:rsidRPr="00C94ADB" w:rsidRDefault="003F0895" w:rsidP="001D0DBD">
            <w:pPr>
              <w:rPr>
                <w:rFonts w:asciiTheme="minorHAnsi" w:hAnsiTheme="minorHAnsi" w:cstheme="minorHAnsi"/>
                <w:kern w:val="18"/>
                <w:sz w:val="18"/>
                <w:szCs w:val="18"/>
              </w:rPr>
            </w:pPr>
          </w:p>
        </w:tc>
      </w:tr>
      <w:tr w:rsidR="003F0895" w:rsidRPr="00A340B8" w14:paraId="35DA7DC7" w14:textId="77777777" w:rsidTr="003F0895">
        <w:tblPrEx>
          <w:tblCellMar>
            <w:top w:w="0" w:type="dxa"/>
            <w:bottom w:w="0" w:type="dxa"/>
          </w:tblCellMar>
        </w:tblPrEx>
        <w:trPr>
          <w:trHeight w:val="284"/>
        </w:trPr>
        <w:tc>
          <w:tcPr>
            <w:tcW w:w="3828" w:type="dxa"/>
            <w:tcBorders>
              <w:top w:val="nil"/>
              <w:left w:val="single" w:sz="4" w:space="0" w:color="auto"/>
              <w:bottom w:val="nil"/>
              <w:right w:val="nil"/>
            </w:tcBorders>
            <w:vAlign w:val="center"/>
          </w:tcPr>
          <w:p w14:paraId="75CC815F" w14:textId="293D2789" w:rsidR="003F0895" w:rsidRPr="003F0895" w:rsidRDefault="003F0895" w:rsidP="001D0DBD">
            <w:pPr>
              <w:rPr>
                <w:rFonts w:asciiTheme="minorHAnsi" w:hAnsiTheme="minorHAnsi" w:cstheme="minorHAnsi"/>
                <w:iCs/>
                <w:kern w:val="18"/>
                <w:sz w:val="18"/>
                <w:szCs w:val="18"/>
              </w:rPr>
            </w:pPr>
            <w:r w:rsidRPr="003F0895">
              <w:rPr>
                <w:rFonts w:asciiTheme="minorHAnsi" w:hAnsiTheme="minorHAnsi" w:cstheme="minorHAnsi"/>
                <w:iCs/>
                <w:kern w:val="18"/>
                <w:sz w:val="18"/>
                <w:szCs w:val="18"/>
              </w:rPr>
              <w:t>Categoria ID e quota % servizio verifica che in caso di aggiudicazione verrà eseguita</w:t>
            </w:r>
          </w:p>
        </w:tc>
        <w:tc>
          <w:tcPr>
            <w:tcW w:w="5670" w:type="dxa"/>
            <w:gridSpan w:val="2"/>
            <w:tcBorders>
              <w:top w:val="dotted" w:sz="4" w:space="0" w:color="auto"/>
              <w:left w:val="nil"/>
              <w:bottom w:val="dotted" w:sz="4" w:space="0" w:color="auto"/>
            </w:tcBorders>
            <w:vAlign w:val="center"/>
          </w:tcPr>
          <w:p w14:paraId="418C13A5" w14:textId="77777777" w:rsidR="003F0895" w:rsidRPr="00C94ADB" w:rsidRDefault="003F0895" w:rsidP="001D0DBD">
            <w:pPr>
              <w:rPr>
                <w:rFonts w:asciiTheme="minorHAnsi" w:hAnsiTheme="minorHAnsi" w:cstheme="minorHAnsi"/>
                <w:kern w:val="18"/>
                <w:sz w:val="18"/>
                <w:szCs w:val="18"/>
              </w:rPr>
            </w:pPr>
          </w:p>
        </w:tc>
      </w:tr>
      <w:tr w:rsidR="003F0895" w14:paraId="3F69EF80" w14:textId="77777777" w:rsidTr="003F0895">
        <w:tblPrEx>
          <w:tblCellMar>
            <w:top w:w="0" w:type="dxa"/>
            <w:bottom w:w="0" w:type="dxa"/>
          </w:tblCellMar>
        </w:tblPrEx>
        <w:trPr>
          <w:trHeight w:hRule="exact" w:val="118"/>
        </w:trPr>
        <w:tc>
          <w:tcPr>
            <w:tcW w:w="7084" w:type="dxa"/>
            <w:gridSpan w:val="2"/>
            <w:tcBorders>
              <w:top w:val="nil"/>
              <w:left w:val="single" w:sz="4" w:space="0" w:color="auto"/>
              <w:bottom w:val="single" w:sz="4" w:space="0" w:color="auto"/>
              <w:right w:val="nil"/>
            </w:tcBorders>
            <w:vAlign w:val="center"/>
          </w:tcPr>
          <w:p w14:paraId="0072A7D7" w14:textId="77777777" w:rsidR="003F0895" w:rsidRPr="008E2994" w:rsidRDefault="003F0895" w:rsidP="001D0DBD">
            <w:pPr>
              <w:rPr>
                <w:rFonts w:asciiTheme="minorHAnsi" w:hAnsiTheme="minorHAnsi" w:cstheme="minorHAnsi"/>
                <w:kern w:val="18"/>
                <w:sz w:val="16"/>
                <w:szCs w:val="16"/>
              </w:rPr>
            </w:pPr>
          </w:p>
        </w:tc>
        <w:tc>
          <w:tcPr>
            <w:tcW w:w="2414" w:type="dxa"/>
            <w:tcBorders>
              <w:top w:val="dotted" w:sz="4" w:space="0" w:color="auto"/>
              <w:left w:val="nil"/>
              <w:bottom w:val="single" w:sz="4" w:space="0" w:color="auto"/>
            </w:tcBorders>
            <w:vAlign w:val="center"/>
          </w:tcPr>
          <w:p w14:paraId="499DA258" w14:textId="77777777" w:rsidR="003F0895" w:rsidRPr="00A16177" w:rsidRDefault="003F0895" w:rsidP="001D0DBD">
            <w:pPr>
              <w:rPr>
                <w:rFonts w:asciiTheme="minorHAnsi" w:hAnsiTheme="minorHAnsi" w:cstheme="minorHAnsi"/>
                <w:kern w:val="18"/>
                <w:sz w:val="18"/>
                <w:szCs w:val="18"/>
              </w:rPr>
            </w:pPr>
          </w:p>
        </w:tc>
      </w:tr>
    </w:tbl>
    <w:p w14:paraId="1F601BA6" w14:textId="77777777" w:rsidR="00F76296" w:rsidRDefault="00F76296" w:rsidP="00F76296">
      <w:pPr>
        <w:ind w:left="714"/>
        <w:jc w:val="both"/>
        <w:rPr>
          <w:rFonts w:asciiTheme="minorHAnsi" w:hAnsiTheme="minorHAnsi" w:cstheme="minorHAnsi"/>
          <w:i/>
          <w:sz w:val="12"/>
          <w:szCs w:val="12"/>
        </w:rPr>
      </w:pPr>
    </w:p>
    <w:tbl>
      <w:tblPr>
        <w:tblW w:w="9493" w:type="dxa"/>
        <w:tblLook w:val="01E0" w:firstRow="1" w:lastRow="1" w:firstColumn="1" w:lastColumn="1" w:noHBand="0" w:noVBand="0"/>
      </w:tblPr>
      <w:tblGrid>
        <w:gridCol w:w="9493"/>
      </w:tblGrid>
      <w:tr w:rsidR="00D4104C" w:rsidRPr="004034E3" w14:paraId="4481924E" w14:textId="77777777" w:rsidTr="00F76296">
        <w:tc>
          <w:tcPr>
            <w:tcW w:w="9493" w:type="dxa"/>
            <w:tcBorders>
              <w:top w:val="single" w:sz="4" w:space="0" w:color="auto"/>
              <w:left w:val="single" w:sz="4" w:space="0" w:color="auto"/>
              <w:bottom w:val="single" w:sz="4" w:space="0" w:color="auto"/>
              <w:right w:val="single" w:sz="4" w:space="0" w:color="auto"/>
            </w:tcBorders>
          </w:tcPr>
          <w:p w14:paraId="1B69CA46" w14:textId="211008C1" w:rsidR="00D4104C" w:rsidRPr="004034E3" w:rsidRDefault="00D4104C" w:rsidP="00B84C07">
            <w:pPr>
              <w:spacing w:before="60" w:after="120"/>
              <w:rPr>
                <w:rFonts w:asciiTheme="minorHAnsi" w:hAnsiTheme="minorHAnsi" w:cstheme="minorHAnsi"/>
                <w:b/>
                <w:sz w:val="20"/>
              </w:rPr>
            </w:pPr>
            <w:r w:rsidRPr="004034E3">
              <w:rPr>
                <w:rFonts w:asciiTheme="minorHAnsi" w:hAnsiTheme="minorHAnsi" w:cstheme="minorHAnsi"/>
                <w:b/>
                <w:sz w:val="20"/>
              </w:rPr>
              <w:t>- consorziati per cui il Consorzio partecipa:</w:t>
            </w:r>
          </w:p>
        </w:tc>
      </w:tr>
    </w:tbl>
    <w:p w14:paraId="75C0C011" w14:textId="77777777" w:rsidR="00DE0345" w:rsidRDefault="00DE0345" w:rsidP="00DE0345">
      <w:pPr>
        <w:rPr>
          <w:rFonts w:asciiTheme="minorHAnsi" w:hAnsiTheme="minorHAnsi" w:cstheme="minorHAnsi"/>
          <w:i/>
          <w:sz w:val="14"/>
          <w:szCs w:val="14"/>
        </w:rPr>
      </w:pP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3828"/>
        <w:gridCol w:w="1417"/>
        <w:gridCol w:w="1839"/>
        <w:gridCol w:w="2414"/>
      </w:tblGrid>
      <w:tr w:rsidR="00DE0345" w:rsidRPr="00A340B8" w14:paraId="18D2765B" w14:textId="77777777" w:rsidTr="000D3983">
        <w:trPr>
          <w:trHeight w:val="284"/>
        </w:trPr>
        <w:tc>
          <w:tcPr>
            <w:tcW w:w="3828" w:type="dxa"/>
            <w:tcBorders>
              <w:bottom w:val="nil"/>
              <w:right w:val="nil"/>
            </w:tcBorders>
            <w:vAlign w:val="center"/>
          </w:tcPr>
          <w:p w14:paraId="7E954961" w14:textId="463D5EB0" w:rsidR="00DE0345" w:rsidRPr="003F0895" w:rsidRDefault="00DE0345" w:rsidP="001D0DBD">
            <w:pPr>
              <w:rPr>
                <w:rFonts w:asciiTheme="minorHAnsi" w:hAnsiTheme="minorHAnsi" w:cstheme="minorHAnsi"/>
                <w:kern w:val="18"/>
                <w:sz w:val="18"/>
                <w:szCs w:val="18"/>
              </w:rPr>
            </w:pPr>
            <w:r w:rsidRPr="00DE0345">
              <w:rPr>
                <w:rFonts w:asciiTheme="minorHAnsi" w:hAnsiTheme="minorHAnsi" w:cstheme="minorHAnsi"/>
                <w:sz w:val="18"/>
                <w:szCs w:val="18"/>
              </w:rPr>
              <w:t>Denominazione CONSORZI</w:t>
            </w:r>
            <w:r w:rsidR="0083259A">
              <w:rPr>
                <w:rFonts w:asciiTheme="minorHAnsi" w:hAnsiTheme="minorHAnsi" w:cstheme="minorHAnsi"/>
                <w:sz w:val="18"/>
                <w:szCs w:val="18"/>
              </w:rPr>
              <w:t>ATO</w:t>
            </w:r>
            <w:r w:rsidRPr="00DE0345">
              <w:rPr>
                <w:rFonts w:asciiTheme="minorHAnsi" w:hAnsiTheme="minorHAnsi" w:cstheme="minorHAnsi"/>
                <w:sz w:val="18"/>
                <w:szCs w:val="18"/>
              </w:rPr>
              <w:t xml:space="preserve"> </w:t>
            </w:r>
          </w:p>
        </w:tc>
        <w:tc>
          <w:tcPr>
            <w:tcW w:w="5670" w:type="dxa"/>
            <w:gridSpan w:val="3"/>
            <w:tcBorders>
              <w:left w:val="nil"/>
              <w:bottom w:val="dotted" w:sz="4" w:space="0" w:color="auto"/>
            </w:tcBorders>
            <w:vAlign w:val="center"/>
          </w:tcPr>
          <w:p w14:paraId="402CFC29" w14:textId="77777777" w:rsidR="00DE0345" w:rsidRPr="00C94ADB" w:rsidRDefault="00DE0345" w:rsidP="001D0DBD">
            <w:pPr>
              <w:rPr>
                <w:rFonts w:asciiTheme="minorHAnsi" w:hAnsiTheme="minorHAnsi" w:cstheme="minorHAnsi"/>
                <w:b/>
                <w:bCs/>
                <w:kern w:val="18"/>
                <w:sz w:val="20"/>
              </w:rPr>
            </w:pPr>
          </w:p>
        </w:tc>
      </w:tr>
      <w:tr w:rsidR="00DE0345" w:rsidRPr="00A340B8" w14:paraId="768B9A1E" w14:textId="77777777" w:rsidTr="000D3983">
        <w:trPr>
          <w:trHeight w:val="227"/>
        </w:trPr>
        <w:tc>
          <w:tcPr>
            <w:tcW w:w="3828" w:type="dxa"/>
            <w:tcBorders>
              <w:top w:val="nil"/>
              <w:bottom w:val="nil"/>
              <w:right w:val="nil"/>
            </w:tcBorders>
            <w:vAlign w:val="center"/>
          </w:tcPr>
          <w:p w14:paraId="5D134325" w14:textId="77777777" w:rsidR="00DE0345" w:rsidRPr="003F0895" w:rsidRDefault="00DE0345" w:rsidP="001D0DBD">
            <w:pPr>
              <w:rPr>
                <w:rFonts w:asciiTheme="minorHAnsi" w:hAnsiTheme="minorHAnsi" w:cstheme="minorHAnsi"/>
                <w:sz w:val="18"/>
                <w:szCs w:val="18"/>
              </w:rPr>
            </w:pPr>
            <w:r w:rsidRPr="003F0895">
              <w:rPr>
                <w:rFonts w:asciiTheme="minorHAnsi" w:hAnsiTheme="minorHAnsi" w:cstheme="minorHAnsi"/>
                <w:iCs/>
                <w:sz w:val="18"/>
                <w:szCs w:val="18"/>
              </w:rPr>
              <w:t>Forma</w:t>
            </w:r>
            <w:r w:rsidRPr="003F0895">
              <w:rPr>
                <w:rFonts w:asciiTheme="minorHAnsi" w:hAnsiTheme="minorHAnsi" w:cstheme="minorHAnsi"/>
                <w:i/>
                <w:iCs/>
                <w:sz w:val="18"/>
                <w:szCs w:val="18"/>
              </w:rPr>
              <w:t xml:space="preserve"> </w:t>
            </w:r>
            <w:r w:rsidRPr="003F0895">
              <w:rPr>
                <w:rFonts w:asciiTheme="minorHAnsi" w:hAnsiTheme="minorHAnsi" w:cstheme="minorHAnsi"/>
                <w:iCs/>
                <w:sz w:val="18"/>
                <w:szCs w:val="18"/>
              </w:rPr>
              <w:t>giuridica</w:t>
            </w:r>
          </w:p>
        </w:tc>
        <w:tc>
          <w:tcPr>
            <w:tcW w:w="5670" w:type="dxa"/>
            <w:gridSpan w:val="3"/>
            <w:tcBorders>
              <w:top w:val="dotted" w:sz="4" w:space="0" w:color="auto"/>
              <w:left w:val="nil"/>
              <w:bottom w:val="dotted" w:sz="4" w:space="0" w:color="auto"/>
            </w:tcBorders>
            <w:vAlign w:val="center"/>
          </w:tcPr>
          <w:p w14:paraId="4703C439" w14:textId="77777777" w:rsidR="00DE0345" w:rsidRPr="00C94ADB" w:rsidRDefault="00DE0345" w:rsidP="001D0DBD">
            <w:pPr>
              <w:rPr>
                <w:rFonts w:asciiTheme="minorHAnsi" w:hAnsiTheme="minorHAnsi" w:cstheme="minorHAnsi"/>
                <w:kern w:val="18"/>
                <w:sz w:val="20"/>
              </w:rPr>
            </w:pPr>
          </w:p>
        </w:tc>
      </w:tr>
      <w:tr w:rsidR="00DE0345" w:rsidRPr="00A340B8" w14:paraId="46BE0A77" w14:textId="77777777" w:rsidTr="000D3983">
        <w:trPr>
          <w:trHeight w:val="227"/>
        </w:trPr>
        <w:tc>
          <w:tcPr>
            <w:tcW w:w="3828" w:type="dxa"/>
            <w:tcBorders>
              <w:top w:val="nil"/>
              <w:bottom w:val="nil"/>
              <w:right w:val="nil"/>
            </w:tcBorders>
            <w:vAlign w:val="center"/>
          </w:tcPr>
          <w:p w14:paraId="64A461D0" w14:textId="77777777" w:rsidR="00DE0345" w:rsidRPr="003F0895" w:rsidRDefault="00DE0345" w:rsidP="001D0DBD">
            <w:pPr>
              <w:rPr>
                <w:rFonts w:asciiTheme="minorHAnsi" w:hAnsiTheme="minorHAnsi" w:cstheme="minorHAnsi"/>
                <w:sz w:val="18"/>
                <w:szCs w:val="18"/>
              </w:rPr>
            </w:pPr>
            <w:r w:rsidRPr="003F0895">
              <w:rPr>
                <w:rFonts w:asciiTheme="minorHAnsi" w:hAnsiTheme="minorHAnsi" w:cstheme="minorHAnsi"/>
                <w:sz w:val="18"/>
                <w:szCs w:val="18"/>
              </w:rPr>
              <w:t>Citta e Indirizzo Sede legale</w:t>
            </w:r>
          </w:p>
        </w:tc>
        <w:tc>
          <w:tcPr>
            <w:tcW w:w="5670" w:type="dxa"/>
            <w:gridSpan w:val="3"/>
            <w:tcBorders>
              <w:top w:val="dotted" w:sz="4" w:space="0" w:color="auto"/>
              <w:left w:val="nil"/>
              <w:bottom w:val="dotted" w:sz="4" w:space="0" w:color="auto"/>
            </w:tcBorders>
            <w:vAlign w:val="center"/>
          </w:tcPr>
          <w:p w14:paraId="11495E94" w14:textId="77777777" w:rsidR="00DE0345" w:rsidRPr="00C94ADB" w:rsidRDefault="00DE0345" w:rsidP="001D0DBD">
            <w:pPr>
              <w:rPr>
                <w:rFonts w:asciiTheme="minorHAnsi" w:hAnsiTheme="minorHAnsi" w:cstheme="minorHAnsi"/>
                <w:kern w:val="18"/>
                <w:sz w:val="20"/>
              </w:rPr>
            </w:pPr>
          </w:p>
        </w:tc>
      </w:tr>
      <w:tr w:rsidR="00DE0345" w:rsidRPr="00A340B8" w14:paraId="1B774888" w14:textId="77777777" w:rsidTr="000D3983">
        <w:trPr>
          <w:trHeight w:val="227"/>
        </w:trPr>
        <w:tc>
          <w:tcPr>
            <w:tcW w:w="3828" w:type="dxa"/>
            <w:tcBorders>
              <w:top w:val="nil"/>
              <w:bottom w:val="nil"/>
              <w:right w:val="nil"/>
            </w:tcBorders>
            <w:vAlign w:val="center"/>
          </w:tcPr>
          <w:p w14:paraId="03A441A3" w14:textId="77777777" w:rsidR="00DE0345" w:rsidRPr="003F0895" w:rsidRDefault="00DE0345" w:rsidP="001D0DBD">
            <w:pPr>
              <w:rPr>
                <w:rFonts w:asciiTheme="minorHAnsi" w:hAnsiTheme="minorHAnsi" w:cstheme="minorHAnsi"/>
                <w:sz w:val="18"/>
                <w:szCs w:val="18"/>
              </w:rPr>
            </w:pPr>
            <w:r w:rsidRPr="003F0895">
              <w:rPr>
                <w:rFonts w:asciiTheme="minorHAnsi" w:hAnsiTheme="minorHAnsi" w:cstheme="minorHAnsi"/>
                <w:sz w:val="18"/>
                <w:szCs w:val="18"/>
              </w:rPr>
              <w:t xml:space="preserve">Partita IVA  e codice fiscale  </w:t>
            </w:r>
          </w:p>
        </w:tc>
        <w:tc>
          <w:tcPr>
            <w:tcW w:w="5670" w:type="dxa"/>
            <w:gridSpan w:val="3"/>
            <w:tcBorders>
              <w:top w:val="dotted" w:sz="4" w:space="0" w:color="auto"/>
              <w:left w:val="nil"/>
              <w:bottom w:val="dotted" w:sz="4" w:space="0" w:color="auto"/>
            </w:tcBorders>
            <w:vAlign w:val="center"/>
          </w:tcPr>
          <w:p w14:paraId="4F76CBDA" w14:textId="77777777" w:rsidR="00DE0345" w:rsidRPr="00C94ADB" w:rsidRDefault="00DE0345" w:rsidP="001D0DBD">
            <w:pPr>
              <w:rPr>
                <w:rFonts w:asciiTheme="minorHAnsi" w:hAnsiTheme="minorHAnsi" w:cstheme="minorHAnsi"/>
                <w:kern w:val="18"/>
                <w:sz w:val="20"/>
              </w:rPr>
            </w:pPr>
          </w:p>
        </w:tc>
      </w:tr>
      <w:tr w:rsidR="00DE0345" w:rsidRPr="00A340B8" w14:paraId="51F663F1" w14:textId="77777777" w:rsidTr="000D3983">
        <w:tblPrEx>
          <w:tblCellMar>
            <w:top w:w="0" w:type="dxa"/>
            <w:bottom w:w="0" w:type="dxa"/>
          </w:tblCellMar>
        </w:tblPrEx>
        <w:trPr>
          <w:trHeight w:val="284"/>
        </w:trPr>
        <w:tc>
          <w:tcPr>
            <w:tcW w:w="3828" w:type="dxa"/>
            <w:tcBorders>
              <w:top w:val="nil"/>
              <w:left w:val="single" w:sz="4" w:space="0" w:color="auto"/>
              <w:bottom w:val="nil"/>
              <w:right w:val="nil"/>
            </w:tcBorders>
            <w:vAlign w:val="center"/>
          </w:tcPr>
          <w:p w14:paraId="4A26572E" w14:textId="77777777" w:rsidR="00DE0345" w:rsidRPr="003F0895" w:rsidRDefault="00DE0345"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PEC</w:t>
            </w:r>
          </w:p>
        </w:tc>
        <w:tc>
          <w:tcPr>
            <w:tcW w:w="5670" w:type="dxa"/>
            <w:gridSpan w:val="3"/>
            <w:tcBorders>
              <w:top w:val="dotted" w:sz="4" w:space="0" w:color="auto"/>
              <w:left w:val="nil"/>
              <w:bottom w:val="dotted" w:sz="4" w:space="0" w:color="auto"/>
            </w:tcBorders>
            <w:vAlign w:val="center"/>
          </w:tcPr>
          <w:p w14:paraId="3BEB6E61" w14:textId="77777777" w:rsidR="00DE0345" w:rsidRPr="00C94ADB" w:rsidRDefault="00DE0345" w:rsidP="001D0DBD">
            <w:pPr>
              <w:rPr>
                <w:rFonts w:asciiTheme="minorHAnsi" w:hAnsiTheme="minorHAnsi" w:cstheme="minorHAnsi"/>
                <w:kern w:val="18"/>
                <w:sz w:val="18"/>
                <w:szCs w:val="18"/>
              </w:rPr>
            </w:pPr>
          </w:p>
        </w:tc>
      </w:tr>
      <w:tr w:rsidR="00DE0345" w:rsidRPr="00A340B8" w14:paraId="1F4A068B" w14:textId="77777777" w:rsidTr="000D3983">
        <w:tblPrEx>
          <w:tblCellMar>
            <w:top w:w="0" w:type="dxa"/>
            <w:bottom w:w="0" w:type="dxa"/>
          </w:tblCellMar>
        </w:tblPrEx>
        <w:trPr>
          <w:trHeight w:val="284"/>
        </w:trPr>
        <w:tc>
          <w:tcPr>
            <w:tcW w:w="3828" w:type="dxa"/>
            <w:tcBorders>
              <w:top w:val="nil"/>
              <w:left w:val="single" w:sz="4" w:space="0" w:color="auto"/>
              <w:bottom w:val="nil"/>
              <w:right w:val="nil"/>
            </w:tcBorders>
            <w:vAlign w:val="center"/>
          </w:tcPr>
          <w:p w14:paraId="7464F32F" w14:textId="77777777" w:rsidR="00DE0345" w:rsidRPr="003F0895" w:rsidRDefault="00DE0345"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Telefono</w:t>
            </w:r>
          </w:p>
        </w:tc>
        <w:tc>
          <w:tcPr>
            <w:tcW w:w="5670" w:type="dxa"/>
            <w:gridSpan w:val="3"/>
            <w:tcBorders>
              <w:top w:val="dotted" w:sz="4" w:space="0" w:color="auto"/>
              <w:left w:val="nil"/>
              <w:bottom w:val="dotted" w:sz="4" w:space="0" w:color="auto"/>
            </w:tcBorders>
            <w:vAlign w:val="center"/>
          </w:tcPr>
          <w:p w14:paraId="5FD23BB9" w14:textId="77777777" w:rsidR="00DE0345" w:rsidRPr="00C94ADB" w:rsidRDefault="00DE0345" w:rsidP="001D0DBD">
            <w:pPr>
              <w:rPr>
                <w:rFonts w:asciiTheme="minorHAnsi" w:hAnsiTheme="minorHAnsi" w:cstheme="minorHAnsi"/>
                <w:kern w:val="18"/>
                <w:sz w:val="18"/>
                <w:szCs w:val="18"/>
              </w:rPr>
            </w:pPr>
          </w:p>
        </w:tc>
      </w:tr>
      <w:tr w:rsidR="00DE0345" w:rsidRPr="00A340B8" w14:paraId="49FF7213" w14:textId="77777777" w:rsidTr="000D3983">
        <w:tblPrEx>
          <w:tblCellMar>
            <w:top w:w="0" w:type="dxa"/>
            <w:bottom w:w="0" w:type="dxa"/>
          </w:tblCellMar>
        </w:tblPrEx>
        <w:trPr>
          <w:trHeight w:val="284"/>
        </w:trPr>
        <w:tc>
          <w:tcPr>
            <w:tcW w:w="5245" w:type="dxa"/>
            <w:gridSpan w:val="2"/>
            <w:tcBorders>
              <w:top w:val="nil"/>
              <w:left w:val="single" w:sz="4" w:space="0" w:color="auto"/>
              <w:bottom w:val="nil"/>
              <w:right w:val="nil"/>
            </w:tcBorders>
            <w:vAlign w:val="center"/>
          </w:tcPr>
          <w:p w14:paraId="75E9D045" w14:textId="77777777" w:rsidR="00DE0345" w:rsidRPr="003F0895" w:rsidRDefault="00DE0345" w:rsidP="001D0DBD">
            <w:pPr>
              <w:rPr>
                <w:rFonts w:asciiTheme="minorHAnsi" w:hAnsiTheme="minorHAnsi" w:cstheme="minorHAnsi"/>
                <w:iCs/>
                <w:kern w:val="18"/>
                <w:sz w:val="18"/>
                <w:szCs w:val="18"/>
              </w:rPr>
            </w:pPr>
            <w:r w:rsidRPr="003F0895">
              <w:rPr>
                <w:rFonts w:asciiTheme="minorHAnsi" w:hAnsiTheme="minorHAnsi" w:cstheme="minorHAnsi"/>
                <w:iCs/>
                <w:kern w:val="18"/>
                <w:sz w:val="18"/>
                <w:szCs w:val="18"/>
              </w:rPr>
              <w:t>Categoria ID e quota % servizio verifica che in caso di aggiudicazione verrà eseguita</w:t>
            </w:r>
          </w:p>
        </w:tc>
        <w:tc>
          <w:tcPr>
            <w:tcW w:w="4253" w:type="dxa"/>
            <w:gridSpan w:val="2"/>
            <w:tcBorders>
              <w:top w:val="dotted" w:sz="4" w:space="0" w:color="auto"/>
              <w:left w:val="nil"/>
              <w:bottom w:val="dotted" w:sz="4" w:space="0" w:color="auto"/>
            </w:tcBorders>
            <w:vAlign w:val="center"/>
          </w:tcPr>
          <w:p w14:paraId="25E7D5BD" w14:textId="77777777" w:rsidR="00DE0345" w:rsidRPr="00C94ADB" w:rsidRDefault="00DE0345" w:rsidP="001D0DBD">
            <w:pPr>
              <w:rPr>
                <w:rFonts w:asciiTheme="minorHAnsi" w:hAnsiTheme="minorHAnsi" w:cstheme="minorHAnsi"/>
                <w:kern w:val="18"/>
                <w:sz w:val="18"/>
                <w:szCs w:val="18"/>
              </w:rPr>
            </w:pPr>
          </w:p>
        </w:tc>
      </w:tr>
      <w:tr w:rsidR="00DE0345" w14:paraId="581C54E3" w14:textId="77777777" w:rsidTr="000D3983">
        <w:tblPrEx>
          <w:tblCellMar>
            <w:top w:w="0" w:type="dxa"/>
            <w:bottom w:w="0" w:type="dxa"/>
          </w:tblCellMar>
        </w:tblPrEx>
        <w:trPr>
          <w:trHeight w:hRule="exact" w:val="118"/>
        </w:trPr>
        <w:tc>
          <w:tcPr>
            <w:tcW w:w="7084" w:type="dxa"/>
            <w:gridSpan w:val="3"/>
            <w:tcBorders>
              <w:top w:val="nil"/>
              <w:left w:val="single" w:sz="4" w:space="0" w:color="auto"/>
              <w:bottom w:val="single" w:sz="4" w:space="0" w:color="auto"/>
              <w:right w:val="nil"/>
            </w:tcBorders>
            <w:vAlign w:val="center"/>
          </w:tcPr>
          <w:p w14:paraId="67C82881" w14:textId="77777777" w:rsidR="00DE0345" w:rsidRPr="008E2994" w:rsidRDefault="00DE0345" w:rsidP="001D0DBD">
            <w:pPr>
              <w:rPr>
                <w:rFonts w:asciiTheme="minorHAnsi" w:hAnsiTheme="minorHAnsi" w:cstheme="minorHAnsi"/>
                <w:kern w:val="18"/>
                <w:sz w:val="16"/>
                <w:szCs w:val="16"/>
              </w:rPr>
            </w:pPr>
          </w:p>
        </w:tc>
        <w:tc>
          <w:tcPr>
            <w:tcW w:w="2414" w:type="dxa"/>
            <w:tcBorders>
              <w:top w:val="dotted" w:sz="4" w:space="0" w:color="auto"/>
              <w:left w:val="nil"/>
              <w:bottom w:val="single" w:sz="4" w:space="0" w:color="auto"/>
            </w:tcBorders>
            <w:vAlign w:val="center"/>
          </w:tcPr>
          <w:p w14:paraId="04C6C265" w14:textId="77777777" w:rsidR="00DE0345" w:rsidRPr="00A16177" w:rsidRDefault="00DE0345" w:rsidP="001D0DBD">
            <w:pPr>
              <w:rPr>
                <w:rFonts w:asciiTheme="minorHAnsi" w:hAnsiTheme="minorHAnsi" w:cstheme="minorHAnsi"/>
                <w:kern w:val="18"/>
                <w:sz w:val="18"/>
                <w:szCs w:val="18"/>
              </w:rPr>
            </w:pPr>
          </w:p>
        </w:tc>
      </w:tr>
    </w:tbl>
    <w:p w14:paraId="51F16B25" w14:textId="77777777" w:rsidR="00DE0345" w:rsidRDefault="00DE0345" w:rsidP="00DE0345">
      <w:pPr>
        <w:ind w:left="714"/>
        <w:jc w:val="both"/>
        <w:rPr>
          <w:rFonts w:asciiTheme="minorHAnsi" w:hAnsiTheme="minorHAnsi" w:cstheme="minorHAnsi"/>
          <w:i/>
          <w:sz w:val="12"/>
          <w:szCs w:val="12"/>
        </w:rPr>
      </w:pPr>
    </w:p>
    <w:p w14:paraId="7AD5F880" w14:textId="77777777" w:rsidR="000B10BE" w:rsidRPr="001219D3" w:rsidRDefault="000B10BE" w:rsidP="00010EA7">
      <w:pPr>
        <w:pStyle w:val="Paragrafoelenco"/>
        <w:widowControl w:val="0"/>
        <w:numPr>
          <w:ilvl w:val="0"/>
          <w:numId w:val="20"/>
        </w:numPr>
        <w:suppressAutoHyphens/>
        <w:ind w:left="425" w:right="-1" w:hanging="142"/>
        <w:jc w:val="both"/>
        <w:rPr>
          <w:rFonts w:asciiTheme="minorHAnsi" w:hAnsiTheme="minorHAnsi" w:cstheme="minorHAnsi"/>
          <w:iCs/>
          <w:color w:val="auto"/>
          <w:kern w:val="0"/>
          <w:sz w:val="18"/>
          <w:szCs w:val="18"/>
          <w:lang w:eastAsia="ar-SA"/>
        </w:rPr>
      </w:pPr>
      <w:r w:rsidRPr="009447C1">
        <w:rPr>
          <w:rFonts w:asciiTheme="minorHAnsi" w:hAnsiTheme="minorHAnsi" w:cstheme="minorHAnsi"/>
          <w:b/>
          <w:bCs/>
          <w:color w:val="auto"/>
          <w:kern w:val="0"/>
          <w:sz w:val="18"/>
          <w:szCs w:val="18"/>
          <w:lang w:eastAsia="ar-SA"/>
        </w:rPr>
        <w:t>ALLEGA</w:t>
      </w:r>
      <w:r w:rsidRPr="009447C1">
        <w:rPr>
          <w:rFonts w:asciiTheme="minorHAnsi" w:hAnsiTheme="minorHAnsi" w:cstheme="minorHAnsi"/>
          <w:b/>
          <w:bCs/>
          <w:iCs/>
          <w:color w:val="auto"/>
          <w:kern w:val="0"/>
          <w:sz w:val="18"/>
          <w:szCs w:val="18"/>
          <w:lang w:eastAsia="ar-SA"/>
        </w:rPr>
        <w:t>:</w:t>
      </w:r>
      <w:r w:rsidRPr="009447C1">
        <w:rPr>
          <w:rFonts w:asciiTheme="minorHAnsi" w:hAnsiTheme="minorHAnsi" w:cstheme="minorHAnsi"/>
          <w:iCs/>
          <w:color w:val="auto"/>
          <w:kern w:val="0"/>
          <w:sz w:val="18"/>
          <w:szCs w:val="18"/>
          <w:lang w:eastAsia="ar-SA"/>
        </w:rPr>
        <w:t xml:space="preserve"> atto costitutivo e statuto del consorzio con indicazione delle imprese consorziate</w:t>
      </w:r>
      <w:r w:rsidRPr="009447C1">
        <w:rPr>
          <w:rFonts w:asciiTheme="minorHAnsi" w:hAnsiTheme="minorHAnsi" w:cstheme="minorHAnsi"/>
          <w:color w:val="auto"/>
          <w:kern w:val="0"/>
          <w:sz w:val="18"/>
          <w:szCs w:val="18"/>
          <w:lang w:eastAsia="ar-SA"/>
        </w:rPr>
        <w:t>;</w:t>
      </w:r>
      <w:r w:rsidRPr="00096CC4">
        <w:rPr>
          <w:rFonts w:asciiTheme="minorHAnsi" w:hAnsiTheme="minorHAnsi" w:cstheme="minorHAnsi"/>
          <w:iCs/>
          <w:color w:val="000000"/>
          <w:kern w:val="0"/>
          <w:sz w:val="18"/>
          <w:szCs w:val="18"/>
          <w:shd w:val="clear" w:color="auto" w:fill="FFFFFF"/>
          <w:lang w:eastAsia="ar-SA"/>
        </w:rPr>
        <w:t xml:space="preserve"> </w:t>
      </w:r>
      <w:r w:rsidRPr="00096CC4">
        <w:rPr>
          <w:rFonts w:asciiTheme="minorHAnsi" w:hAnsiTheme="minorHAnsi" w:cstheme="minorHAnsi"/>
          <w:iCs/>
          <w:color w:val="auto"/>
          <w:kern w:val="0"/>
          <w:sz w:val="18"/>
          <w:szCs w:val="18"/>
          <w:lang w:eastAsia="ar-SA"/>
        </w:rPr>
        <w:t xml:space="preserve">e di cui si indicano gli estremi </w:t>
      </w:r>
      <w:r>
        <w:rPr>
          <w:rFonts w:asciiTheme="minorHAnsi" w:hAnsiTheme="minorHAnsi" w:cstheme="minorHAnsi"/>
          <w:iCs/>
          <w:color w:val="auto"/>
          <w:kern w:val="0"/>
          <w:sz w:val="18"/>
          <w:szCs w:val="18"/>
          <w:lang w:eastAsia="ar-SA"/>
        </w:rPr>
        <w:t>&lt;</w:t>
      </w:r>
      <w:r w:rsidRPr="00096CC4">
        <w:rPr>
          <w:rFonts w:asciiTheme="minorHAnsi" w:hAnsiTheme="minorHAnsi" w:cstheme="minorHAnsi"/>
          <w:i/>
          <w:iCs/>
          <w:color w:val="auto"/>
          <w:kern w:val="0"/>
          <w:sz w:val="18"/>
          <w:szCs w:val="18"/>
          <w:lang w:eastAsia="ar-SA"/>
        </w:rPr>
        <w:t xml:space="preserve">indicare estremi </w:t>
      </w:r>
      <w:r>
        <w:rPr>
          <w:rFonts w:asciiTheme="minorHAnsi" w:hAnsiTheme="minorHAnsi" w:cstheme="minorHAnsi"/>
          <w:i/>
          <w:iCs/>
          <w:color w:val="auto"/>
          <w:kern w:val="0"/>
          <w:sz w:val="18"/>
          <w:szCs w:val="18"/>
          <w:lang w:eastAsia="ar-SA"/>
        </w:rPr>
        <w:t xml:space="preserve">atto </w:t>
      </w:r>
      <w:r w:rsidRPr="00096CC4">
        <w:rPr>
          <w:rFonts w:asciiTheme="minorHAnsi" w:hAnsiTheme="minorHAnsi" w:cstheme="minorHAnsi"/>
          <w:i/>
          <w:iCs/>
          <w:color w:val="auto"/>
          <w:kern w:val="0"/>
          <w:sz w:val="18"/>
          <w:szCs w:val="18"/>
          <w:lang w:eastAsia="ar-SA"/>
        </w:rPr>
        <w:t>costitutivo e statuto</w:t>
      </w:r>
      <w:r>
        <w:rPr>
          <w:rFonts w:asciiTheme="minorHAnsi" w:hAnsiTheme="minorHAnsi" w:cstheme="minorHAnsi"/>
          <w:i/>
          <w:iCs/>
          <w:color w:val="auto"/>
          <w:kern w:val="0"/>
          <w:sz w:val="18"/>
          <w:szCs w:val="18"/>
          <w:lang w:eastAsia="ar-SA"/>
        </w:rPr>
        <w:t>&gt;</w:t>
      </w:r>
      <w:r w:rsidRPr="00096CC4">
        <w:rPr>
          <w:rFonts w:asciiTheme="minorHAnsi" w:hAnsiTheme="minorHAnsi" w:cstheme="minorHAnsi"/>
          <w:i/>
          <w:iCs/>
          <w:color w:val="auto"/>
          <w:kern w:val="0"/>
          <w:sz w:val="18"/>
          <w:szCs w:val="18"/>
          <w:lang w:eastAsia="ar-SA"/>
        </w:rPr>
        <w:t xml:space="preserve"> …………………………………………</w:t>
      </w:r>
    </w:p>
    <w:p w14:paraId="6E6DDE7B" w14:textId="58865519" w:rsidR="001219D3" w:rsidRPr="00B20AD7" w:rsidRDefault="001219D3" w:rsidP="00010EA7">
      <w:pPr>
        <w:pStyle w:val="Paragrafoelenco"/>
        <w:widowControl w:val="0"/>
        <w:numPr>
          <w:ilvl w:val="0"/>
          <w:numId w:val="20"/>
        </w:numPr>
        <w:suppressAutoHyphens/>
        <w:ind w:left="425" w:right="-1" w:hanging="142"/>
        <w:jc w:val="both"/>
        <w:rPr>
          <w:rFonts w:asciiTheme="minorHAnsi" w:hAnsiTheme="minorHAnsi" w:cstheme="minorHAnsi"/>
          <w:b/>
          <w:bCs/>
          <w:iCs/>
          <w:color w:val="auto"/>
          <w:kern w:val="0"/>
          <w:sz w:val="18"/>
          <w:szCs w:val="18"/>
          <w:lang w:eastAsia="en-US"/>
        </w:rPr>
      </w:pPr>
      <w:r w:rsidRPr="0030078C">
        <w:rPr>
          <w:rFonts w:asciiTheme="minorHAnsi" w:hAnsiTheme="minorHAnsi" w:cstheme="minorHAnsi"/>
          <w:b/>
          <w:bCs/>
          <w:color w:val="auto"/>
          <w:kern w:val="0"/>
          <w:sz w:val="18"/>
          <w:szCs w:val="18"/>
          <w:lang w:eastAsia="en-US"/>
        </w:rPr>
        <w:t xml:space="preserve">INDICA </w:t>
      </w:r>
      <w:r w:rsidR="00B20AD7" w:rsidRPr="00D858C2">
        <w:rPr>
          <w:rFonts w:asciiTheme="minorHAnsi" w:hAnsiTheme="minorHAnsi" w:cstheme="minorHAnsi"/>
          <w:color w:val="auto"/>
          <w:kern w:val="0"/>
          <w:sz w:val="18"/>
          <w:szCs w:val="18"/>
          <w:lang w:eastAsia="ar-SA"/>
        </w:rPr>
        <w:t>le parti del servizio, ovvero la percentuale, che saranno eseguite dal consorzio e/o dalla/e consorziata/e esecutrice/i indicate, con l’impegno di questi a realizzarle</w:t>
      </w:r>
      <w:r w:rsidR="00B20AD7" w:rsidRPr="00B20AD7">
        <w:rPr>
          <w:rFonts w:asciiTheme="minorHAnsi" w:hAnsiTheme="minorHAnsi" w:cstheme="minorHAnsi"/>
          <w:i/>
          <w:iCs/>
          <w:color w:val="auto"/>
          <w:kern w:val="0"/>
          <w:sz w:val="18"/>
          <w:szCs w:val="18"/>
          <w:lang w:eastAsia="ar-SA"/>
        </w:rPr>
        <w:t>,</w:t>
      </w:r>
      <w:r w:rsidRPr="00F848BA">
        <w:rPr>
          <w:rFonts w:asciiTheme="minorHAnsi" w:hAnsiTheme="minorHAnsi" w:cstheme="minorHAnsi"/>
          <w:color w:val="auto"/>
          <w:kern w:val="0"/>
          <w:sz w:val="18"/>
          <w:szCs w:val="18"/>
          <w:lang w:eastAsia="en-US"/>
        </w:rPr>
        <w:t xml:space="preserve"> </w:t>
      </w:r>
      <w:r w:rsidRPr="00BC6C97">
        <w:rPr>
          <w:rFonts w:asciiTheme="minorHAnsi" w:hAnsiTheme="minorHAnsi" w:cstheme="minorHAnsi"/>
          <w:iCs/>
          <w:color w:val="auto"/>
          <w:kern w:val="0"/>
          <w:sz w:val="18"/>
          <w:szCs w:val="18"/>
          <w:lang w:val="x-none" w:eastAsia="en-US"/>
        </w:rPr>
        <w:t>nel sottoriportat</w:t>
      </w:r>
      <w:r>
        <w:rPr>
          <w:rFonts w:asciiTheme="minorHAnsi" w:hAnsiTheme="minorHAnsi" w:cstheme="minorHAnsi"/>
          <w:iCs/>
          <w:color w:val="auto"/>
          <w:kern w:val="0"/>
          <w:sz w:val="18"/>
          <w:szCs w:val="18"/>
          <w:lang w:val="x-none" w:eastAsia="en-US"/>
        </w:rPr>
        <w:t>o</w:t>
      </w:r>
      <w:r w:rsidRPr="00BC6C97">
        <w:rPr>
          <w:rFonts w:asciiTheme="minorHAnsi" w:hAnsiTheme="minorHAnsi" w:cstheme="minorHAnsi"/>
          <w:iCs/>
          <w:color w:val="auto"/>
          <w:kern w:val="0"/>
          <w:sz w:val="18"/>
          <w:szCs w:val="18"/>
          <w:lang w:val="x-none" w:eastAsia="en-US"/>
        </w:rPr>
        <w:t xml:space="preserve"> </w:t>
      </w:r>
      <w:r w:rsidRPr="00BC6C97">
        <w:rPr>
          <w:rFonts w:asciiTheme="minorHAnsi" w:hAnsiTheme="minorHAnsi" w:cstheme="minorHAnsi"/>
          <w:iCs/>
          <w:color w:val="auto"/>
          <w:kern w:val="0"/>
          <w:sz w:val="18"/>
          <w:szCs w:val="18"/>
          <w:u w:val="single"/>
          <w:lang w:val="x-none" w:eastAsia="en-US"/>
        </w:rPr>
        <w:t xml:space="preserve">QUADRO </w:t>
      </w:r>
      <w:r>
        <w:rPr>
          <w:rFonts w:asciiTheme="minorHAnsi" w:hAnsiTheme="minorHAnsi" w:cstheme="minorHAnsi"/>
          <w:iCs/>
          <w:color w:val="auto"/>
          <w:kern w:val="0"/>
          <w:sz w:val="18"/>
          <w:szCs w:val="18"/>
          <w:u w:val="single"/>
          <w:lang w:val="x-none" w:eastAsia="en-US"/>
        </w:rPr>
        <w:t>1</w:t>
      </w:r>
      <w:r w:rsidRPr="00BC6C97">
        <w:rPr>
          <w:rFonts w:asciiTheme="minorHAnsi" w:hAnsiTheme="minorHAnsi" w:cstheme="minorHAnsi"/>
          <w:iCs/>
          <w:color w:val="auto"/>
          <w:kern w:val="0"/>
          <w:sz w:val="18"/>
          <w:szCs w:val="18"/>
          <w:u w:val="single"/>
          <w:lang w:val="x-none" w:eastAsia="en-US"/>
        </w:rPr>
        <w:t xml:space="preserve"> </w:t>
      </w:r>
      <w:r w:rsidRPr="00BC6C97">
        <w:rPr>
          <w:rFonts w:asciiTheme="minorHAnsi" w:hAnsiTheme="minorHAnsi" w:cstheme="minorHAnsi"/>
          <w:iCs/>
          <w:color w:val="auto"/>
          <w:kern w:val="0"/>
          <w:sz w:val="18"/>
          <w:szCs w:val="18"/>
          <w:lang w:val="x-none" w:eastAsia="en-US"/>
        </w:rPr>
        <w:t xml:space="preserve"> </w:t>
      </w:r>
    </w:p>
    <w:p w14:paraId="3D24FE72" w14:textId="77777777" w:rsidR="00D858C2" w:rsidRDefault="00D858C2" w:rsidP="00B20AD7">
      <w:pPr>
        <w:pStyle w:val="Paragrafoelenco"/>
        <w:rPr>
          <w:rFonts w:asciiTheme="minorHAnsi" w:hAnsiTheme="minorHAnsi" w:cstheme="minorHAnsi"/>
          <w:b/>
          <w:bCs/>
          <w:iCs/>
          <w:color w:val="0F243E" w:themeColor="text2" w:themeShade="80"/>
          <w:kern w:val="0"/>
          <w:sz w:val="18"/>
          <w:szCs w:val="18"/>
          <w:u w:val="single"/>
          <w:lang w:val="x-none" w:eastAsia="en-US"/>
        </w:rPr>
      </w:pPr>
    </w:p>
    <w:p w14:paraId="3C86DEB7" w14:textId="15C18C03" w:rsidR="00B20AD7" w:rsidRPr="00B20AD7" w:rsidRDefault="00DE0345" w:rsidP="00B20AD7">
      <w:pPr>
        <w:pStyle w:val="Paragrafoelenco"/>
        <w:rPr>
          <w:rFonts w:asciiTheme="minorHAnsi" w:hAnsiTheme="minorHAnsi" w:cstheme="minorHAnsi"/>
          <w:b/>
          <w:bCs/>
          <w:iCs/>
          <w:color w:val="auto"/>
          <w:kern w:val="0"/>
          <w:sz w:val="18"/>
          <w:szCs w:val="18"/>
          <w:lang w:eastAsia="en-US"/>
        </w:rPr>
      </w:pPr>
      <w:r w:rsidRPr="00DE0345">
        <w:rPr>
          <w:rFonts w:asciiTheme="minorHAnsi" w:hAnsiTheme="minorHAnsi" w:cstheme="minorHAnsi"/>
          <w:b/>
          <w:bCs/>
          <w:iCs/>
          <w:color w:val="0F243E" w:themeColor="text2" w:themeShade="80"/>
          <w:kern w:val="0"/>
          <w:sz w:val="18"/>
          <w:szCs w:val="18"/>
          <w:u w:val="single"/>
          <w:lang w:val="x-none" w:eastAsia="en-US"/>
        </w:rPr>
        <w:t>QUADRO 1</w:t>
      </w:r>
      <w:r w:rsidRPr="00DE0345">
        <w:rPr>
          <w:rFonts w:asciiTheme="minorHAnsi" w:hAnsiTheme="minorHAnsi" w:cstheme="minorHAnsi"/>
          <w:b/>
          <w:bCs/>
          <w:iCs/>
          <w:color w:val="auto"/>
          <w:kern w:val="0"/>
          <w:sz w:val="18"/>
          <w:szCs w:val="18"/>
          <w:u w:val="single"/>
          <w:lang w:val="x-none" w:eastAsia="en-US"/>
        </w:rPr>
        <w:t xml:space="preserve"> </w:t>
      </w:r>
      <w:r w:rsidRPr="00DE0345">
        <w:rPr>
          <w:rFonts w:asciiTheme="minorHAnsi" w:hAnsiTheme="minorHAnsi" w:cstheme="minorHAnsi"/>
          <w:b/>
          <w:bCs/>
          <w:iCs/>
          <w:color w:val="auto"/>
          <w:kern w:val="0"/>
          <w:sz w:val="18"/>
          <w:szCs w:val="18"/>
          <w:lang w:val="x-none" w:eastAsia="en-US"/>
        </w:rPr>
        <w:t xml:space="preserve"> </w:t>
      </w:r>
    </w:p>
    <w:tbl>
      <w:tblPr>
        <w:tblW w:w="5237" w:type="pct"/>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2552"/>
        <w:gridCol w:w="1283"/>
        <w:gridCol w:w="1127"/>
        <w:gridCol w:w="1117"/>
        <w:gridCol w:w="1136"/>
        <w:gridCol w:w="1136"/>
        <w:gridCol w:w="1289"/>
      </w:tblGrid>
      <w:tr w:rsidR="001219D3" w:rsidRPr="00F50897" w14:paraId="46FB5065" w14:textId="77777777" w:rsidTr="00DE0345">
        <w:trPr>
          <w:cantSplit/>
          <w:trHeight w:val="383"/>
        </w:trPr>
        <w:tc>
          <w:tcPr>
            <w:tcW w:w="255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AF59C" w14:textId="306D6C36" w:rsidR="001219D3" w:rsidRPr="00F70ED6" w:rsidRDefault="00B20AD7" w:rsidP="00B866D1">
            <w:pPr>
              <w:keepNext/>
              <w:jc w:val="center"/>
              <w:rPr>
                <w:rFonts w:asciiTheme="minorHAnsi" w:hAnsiTheme="minorHAnsi" w:cstheme="minorHAnsi"/>
                <w:b/>
                <w:sz w:val="16"/>
                <w:szCs w:val="16"/>
              </w:rPr>
            </w:pPr>
            <w:r>
              <w:rPr>
                <w:rFonts w:asciiTheme="minorHAnsi" w:hAnsiTheme="minorHAnsi" w:cstheme="minorHAnsi"/>
                <w:b/>
                <w:sz w:val="16"/>
                <w:szCs w:val="16"/>
              </w:rPr>
              <w:t>DEN</w:t>
            </w:r>
            <w:r w:rsidR="001219D3" w:rsidRPr="00F70ED6">
              <w:rPr>
                <w:rFonts w:asciiTheme="minorHAnsi" w:hAnsiTheme="minorHAnsi" w:cstheme="minorHAnsi"/>
                <w:b/>
                <w:sz w:val="16"/>
                <w:szCs w:val="16"/>
              </w:rPr>
              <w:t xml:space="preserve">OMINAZIONE </w:t>
            </w:r>
            <w:r w:rsidR="001219D3">
              <w:rPr>
                <w:rFonts w:asciiTheme="minorHAnsi" w:hAnsiTheme="minorHAnsi" w:cstheme="minorHAnsi"/>
                <w:b/>
                <w:sz w:val="16"/>
                <w:szCs w:val="16"/>
              </w:rPr>
              <w:t>CONSORZIO/CONSORZIATA/E</w:t>
            </w:r>
            <w:r w:rsidR="001219D3" w:rsidRPr="00F70ED6">
              <w:rPr>
                <w:rFonts w:asciiTheme="minorHAnsi" w:hAnsiTheme="minorHAnsi" w:cstheme="minorHAnsi"/>
                <w:b/>
                <w:sz w:val="16"/>
                <w:szCs w:val="16"/>
              </w:rPr>
              <w:t xml:space="preserve"> </w:t>
            </w:r>
          </w:p>
        </w:tc>
        <w:tc>
          <w:tcPr>
            <w:tcW w:w="128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09D5C7C" w14:textId="77777777" w:rsidR="001219D3" w:rsidRPr="00834C4C" w:rsidRDefault="001219D3" w:rsidP="00B866D1">
            <w:pPr>
              <w:keepNext/>
              <w:jc w:val="center"/>
              <w:rPr>
                <w:rFonts w:asciiTheme="minorHAnsi" w:hAnsiTheme="minorHAnsi" w:cstheme="minorHAnsi"/>
                <w:bCs/>
                <w:sz w:val="16"/>
                <w:szCs w:val="16"/>
              </w:rPr>
            </w:pPr>
            <w:r w:rsidRPr="00834C4C">
              <w:rPr>
                <w:rFonts w:asciiTheme="minorHAnsi" w:hAnsiTheme="minorHAnsi" w:cstheme="minorHAnsi"/>
                <w:bCs/>
                <w:sz w:val="16"/>
                <w:szCs w:val="16"/>
              </w:rPr>
              <w:t>QUOTA %</w:t>
            </w:r>
            <w:r>
              <w:rPr>
                <w:rFonts w:asciiTheme="minorHAnsi" w:hAnsiTheme="minorHAnsi" w:cstheme="minorHAnsi"/>
                <w:bCs/>
                <w:sz w:val="16"/>
                <w:szCs w:val="16"/>
              </w:rPr>
              <w:t xml:space="preserve"> di partecipazione</w:t>
            </w:r>
          </w:p>
        </w:tc>
        <w:tc>
          <w:tcPr>
            <w:tcW w:w="5805" w:type="dxa"/>
            <w:gridSpan w:val="5"/>
            <w:tcBorders>
              <w:top w:val="single" w:sz="4" w:space="0" w:color="auto"/>
              <w:bottom w:val="single" w:sz="4" w:space="0" w:color="auto"/>
              <w:right w:val="single" w:sz="4" w:space="0" w:color="auto"/>
            </w:tcBorders>
            <w:shd w:val="clear" w:color="auto" w:fill="D9D9D9" w:themeFill="background1" w:themeFillShade="D9"/>
          </w:tcPr>
          <w:p w14:paraId="2FF1A96F" w14:textId="77777777" w:rsidR="001219D3" w:rsidRPr="001219D3" w:rsidRDefault="001219D3" w:rsidP="00B866D1">
            <w:pPr>
              <w:keepNext/>
              <w:jc w:val="center"/>
              <w:rPr>
                <w:rFonts w:asciiTheme="minorHAnsi" w:hAnsiTheme="minorHAnsi" w:cstheme="minorHAnsi"/>
                <w:b/>
                <w:sz w:val="16"/>
                <w:szCs w:val="16"/>
              </w:rPr>
            </w:pPr>
            <w:r w:rsidRPr="001219D3">
              <w:rPr>
                <w:rFonts w:asciiTheme="minorHAnsi" w:hAnsiTheme="minorHAnsi" w:cstheme="minorHAnsi"/>
                <w:b/>
                <w:sz w:val="16"/>
                <w:szCs w:val="16"/>
              </w:rPr>
              <w:t>FASE DI ESECUZIONE DELLA VERIFICA</w:t>
            </w:r>
          </w:p>
          <w:p w14:paraId="7A270BC4" w14:textId="5967BE6F" w:rsidR="001219D3" w:rsidRPr="00DE0345" w:rsidRDefault="001219D3" w:rsidP="00DE0345">
            <w:pPr>
              <w:keepNext/>
              <w:jc w:val="center"/>
              <w:rPr>
                <w:rFonts w:asciiTheme="minorHAnsi" w:hAnsiTheme="minorHAnsi" w:cstheme="minorHAnsi"/>
                <w:b/>
                <w:sz w:val="16"/>
                <w:szCs w:val="16"/>
              </w:rPr>
            </w:pPr>
            <w:r w:rsidRPr="001219D3">
              <w:rPr>
                <w:rFonts w:asciiTheme="minorHAnsi" w:hAnsiTheme="minorHAnsi" w:cstheme="minorHAnsi"/>
                <w:b/>
                <w:sz w:val="16"/>
                <w:szCs w:val="16"/>
              </w:rPr>
              <w:t>INDICARE LE PRESTAZIONI  CHE SARANNO SVOLTE E RELATIVA PERCENTUALE</w:t>
            </w:r>
          </w:p>
        </w:tc>
      </w:tr>
      <w:tr w:rsidR="001219D3" w:rsidRPr="006E79AE" w14:paraId="481507A3" w14:textId="77777777" w:rsidTr="00F76296">
        <w:trPr>
          <w:cantSplit/>
          <w:trHeight w:val="275"/>
        </w:trPr>
        <w:tc>
          <w:tcPr>
            <w:tcW w:w="255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805A3" w14:textId="77777777" w:rsidR="001219D3" w:rsidRPr="006E79AE" w:rsidRDefault="001219D3" w:rsidP="00B866D1">
            <w:pPr>
              <w:keepNext/>
              <w:jc w:val="center"/>
              <w:rPr>
                <w:rFonts w:asciiTheme="minorHAnsi" w:hAnsiTheme="minorHAnsi" w:cstheme="minorHAnsi"/>
                <w:bCs/>
                <w:sz w:val="18"/>
                <w:szCs w:val="18"/>
              </w:rPr>
            </w:pPr>
          </w:p>
        </w:tc>
        <w:tc>
          <w:tcPr>
            <w:tcW w:w="1283" w:type="dxa"/>
            <w:vMerge/>
            <w:tcBorders>
              <w:left w:val="single" w:sz="4" w:space="0" w:color="auto"/>
              <w:bottom w:val="single" w:sz="4" w:space="0" w:color="auto"/>
              <w:right w:val="single" w:sz="4" w:space="0" w:color="auto"/>
            </w:tcBorders>
            <w:shd w:val="clear" w:color="auto" w:fill="B8CCE4" w:themeFill="accent1" w:themeFillTint="66"/>
          </w:tcPr>
          <w:p w14:paraId="100D1AFB" w14:textId="77777777" w:rsidR="001219D3" w:rsidRPr="006E79AE" w:rsidRDefault="001219D3" w:rsidP="00B866D1">
            <w:pPr>
              <w:keepNext/>
              <w:jc w:val="center"/>
              <w:rPr>
                <w:rFonts w:asciiTheme="minorHAnsi" w:hAnsiTheme="minorHAnsi" w:cstheme="minorHAnsi"/>
                <w:bCs/>
                <w:sz w:val="18"/>
                <w:szCs w:val="18"/>
              </w:rPr>
            </w:pPr>
          </w:p>
        </w:tc>
        <w:tc>
          <w:tcPr>
            <w:tcW w:w="1127" w:type="dxa"/>
            <w:tcBorders>
              <w:top w:val="single" w:sz="4" w:space="0" w:color="auto"/>
              <w:left w:val="single" w:sz="4" w:space="0" w:color="auto"/>
              <w:bottom w:val="single" w:sz="4" w:space="0" w:color="auto"/>
            </w:tcBorders>
            <w:shd w:val="clear" w:color="auto" w:fill="B8CCE4" w:themeFill="accent1" w:themeFillTint="66"/>
            <w:vAlign w:val="center"/>
          </w:tcPr>
          <w:p w14:paraId="61D0BDB6" w14:textId="77777777" w:rsidR="001219D3" w:rsidRPr="002D5448" w:rsidRDefault="001219D3" w:rsidP="00B866D1">
            <w:pPr>
              <w:keepNext/>
              <w:jc w:val="center"/>
              <w:rPr>
                <w:rFonts w:asciiTheme="minorHAnsi" w:hAnsiTheme="minorHAnsi" w:cstheme="minorHAnsi"/>
                <w:b/>
                <w:sz w:val="16"/>
                <w:szCs w:val="16"/>
              </w:rPr>
            </w:pPr>
            <w:r w:rsidRPr="000B10BE">
              <w:rPr>
                <w:rFonts w:asciiTheme="minorHAnsi" w:hAnsiTheme="minorHAnsi" w:cstheme="minorHAnsi"/>
                <w:b/>
                <w:bCs/>
                <w:sz w:val="16"/>
                <w:szCs w:val="16"/>
              </w:rPr>
              <w:t>E.10</w:t>
            </w:r>
          </w:p>
        </w:tc>
        <w:tc>
          <w:tcPr>
            <w:tcW w:w="1117" w:type="dxa"/>
            <w:tcBorders>
              <w:top w:val="single" w:sz="4" w:space="0" w:color="auto"/>
              <w:bottom w:val="single" w:sz="4" w:space="0" w:color="auto"/>
              <w:right w:val="single" w:sz="4" w:space="0" w:color="auto"/>
            </w:tcBorders>
            <w:shd w:val="clear" w:color="auto" w:fill="B8CCE4" w:themeFill="accent1" w:themeFillTint="66"/>
            <w:vAlign w:val="center"/>
          </w:tcPr>
          <w:p w14:paraId="200AE79B" w14:textId="77777777" w:rsidR="001219D3" w:rsidRPr="002D5448" w:rsidRDefault="001219D3" w:rsidP="00B866D1">
            <w:pPr>
              <w:keepNext/>
              <w:jc w:val="center"/>
              <w:rPr>
                <w:rFonts w:asciiTheme="minorHAnsi" w:hAnsiTheme="minorHAnsi" w:cstheme="minorHAnsi"/>
                <w:b/>
                <w:sz w:val="16"/>
                <w:szCs w:val="16"/>
              </w:rPr>
            </w:pPr>
            <w:r w:rsidRPr="000B10BE">
              <w:rPr>
                <w:rFonts w:asciiTheme="minorHAnsi" w:hAnsiTheme="minorHAnsi" w:cstheme="minorHAnsi"/>
                <w:b/>
                <w:sz w:val="16"/>
                <w:szCs w:val="16"/>
              </w:rPr>
              <w:t>S.03</w:t>
            </w:r>
          </w:p>
        </w:tc>
        <w:tc>
          <w:tcPr>
            <w:tcW w:w="1136" w:type="dxa"/>
            <w:tcBorders>
              <w:top w:val="single" w:sz="4" w:space="0" w:color="auto"/>
              <w:left w:val="single" w:sz="4" w:space="0" w:color="auto"/>
              <w:bottom w:val="single" w:sz="4" w:space="0" w:color="auto"/>
            </w:tcBorders>
            <w:shd w:val="clear" w:color="auto" w:fill="B8CCE4" w:themeFill="accent1" w:themeFillTint="66"/>
            <w:vAlign w:val="center"/>
          </w:tcPr>
          <w:p w14:paraId="5D63DBC8" w14:textId="77777777" w:rsidR="001219D3" w:rsidRPr="002D5448" w:rsidRDefault="001219D3" w:rsidP="00B866D1">
            <w:pPr>
              <w:keepNext/>
              <w:jc w:val="center"/>
              <w:rPr>
                <w:rFonts w:asciiTheme="minorHAnsi" w:hAnsiTheme="minorHAnsi" w:cstheme="minorHAnsi"/>
                <w:b/>
                <w:sz w:val="16"/>
                <w:szCs w:val="16"/>
              </w:rPr>
            </w:pPr>
            <w:r w:rsidRPr="000B10BE">
              <w:rPr>
                <w:rFonts w:asciiTheme="minorHAnsi" w:hAnsiTheme="minorHAnsi" w:cstheme="minorHAnsi"/>
                <w:b/>
                <w:sz w:val="16"/>
                <w:szCs w:val="16"/>
              </w:rPr>
              <w:t>IA.01</w:t>
            </w:r>
          </w:p>
        </w:tc>
        <w:tc>
          <w:tcPr>
            <w:tcW w:w="1136" w:type="dxa"/>
            <w:tcBorders>
              <w:top w:val="single" w:sz="4" w:space="0" w:color="auto"/>
              <w:bottom w:val="single" w:sz="4" w:space="0" w:color="auto"/>
              <w:right w:val="single" w:sz="4" w:space="0" w:color="auto"/>
            </w:tcBorders>
            <w:shd w:val="clear" w:color="auto" w:fill="B8CCE4" w:themeFill="accent1" w:themeFillTint="66"/>
            <w:vAlign w:val="center"/>
          </w:tcPr>
          <w:p w14:paraId="5AF36384" w14:textId="77777777" w:rsidR="001219D3" w:rsidRPr="00682FA2" w:rsidRDefault="001219D3" w:rsidP="00B866D1">
            <w:pPr>
              <w:keepNext/>
              <w:jc w:val="center"/>
              <w:rPr>
                <w:rFonts w:asciiTheme="minorHAnsi" w:hAnsiTheme="minorHAnsi" w:cstheme="minorHAnsi"/>
                <w:bCs/>
                <w:sz w:val="16"/>
                <w:szCs w:val="16"/>
              </w:rPr>
            </w:pPr>
            <w:r w:rsidRPr="000B10BE">
              <w:rPr>
                <w:rFonts w:asciiTheme="minorHAnsi" w:hAnsiTheme="minorHAnsi" w:cstheme="minorHAnsi"/>
                <w:b/>
                <w:sz w:val="16"/>
                <w:szCs w:val="16"/>
              </w:rPr>
              <w:t>IA.02</w:t>
            </w:r>
          </w:p>
        </w:tc>
        <w:tc>
          <w:tcPr>
            <w:tcW w:w="128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63DB351" w14:textId="77777777" w:rsidR="001219D3" w:rsidRPr="002D5448" w:rsidRDefault="001219D3" w:rsidP="00B866D1">
            <w:pPr>
              <w:keepNext/>
              <w:jc w:val="center"/>
              <w:rPr>
                <w:rFonts w:asciiTheme="minorHAnsi" w:hAnsiTheme="minorHAnsi" w:cstheme="minorHAnsi"/>
                <w:b/>
                <w:sz w:val="16"/>
                <w:szCs w:val="16"/>
              </w:rPr>
            </w:pPr>
            <w:r w:rsidRPr="001219D3">
              <w:rPr>
                <w:rFonts w:asciiTheme="minorHAnsi" w:hAnsiTheme="minorHAnsi" w:cstheme="minorHAnsi"/>
                <w:b/>
                <w:sz w:val="16"/>
                <w:szCs w:val="16"/>
              </w:rPr>
              <w:t>IA.04</w:t>
            </w:r>
          </w:p>
        </w:tc>
      </w:tr>
      <w:tr w:rsidR="00F76296" w:rsidRPr="006E79AE" w14:paraId="0B058F35" w14:textId="77777777" w:rsidTr="00F76296">
        <w:trPr>
          <w:cantSplit/>
          <w:trHeight w:val="303"/>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9D2D08E" w14:textId="77777777" w:rsidR="001219D3" w:rsidRPr="002D5448" w:rsidRDefault="001219D3" w:rsidP="00B866D1">
            <w:pPr>
              <w:keepNext/>
              <w:jc w:val="center"/>
              <w:rPr>
                <w:rFonts w:asciiTheme="minorHAnsi" w:hAnsiTheme="minorHAnsi" w:cstheme="minorHAnsi"/>
                <w:bCs/>
                <w:sz w:val="18"/>
                <w:szCs w:val="18"/>
              </w:rPr>
            </w:pPr>
            <w:r w:rsidRPr="002D5448">
              <w:rPr>
                <w:rFonts w:asciiTheme="minorHAnsi" w:hAnsiTheme="minorHAnsi" w:cstheme="minorHAnsi"/>
                <w:bCs/>
                <w:sz w:val="18"/>
                <w:szCs w:val="18"/>
              </w:rPr>
              <w:t>consorzi</w:t>
            </w:r>
            <w:r>
              <w:rPr>
                <w:rFonts w:asciiTheme="minorHAnsi" w:hAnsiTheme="minorHAnsi" w:cstheme="minorHAnsi"/>
                <w:bCs/>
                <w:sz w:val="18"/>
                <w:szCs w:val="18"/>
              </w:rPr>
              <w:t>o</w:t>
            </w:r>
          </w:p>
          <w:p w14:paraId="5797B758"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r>
              <w:rPr>
                <w:rFonts w:asciiTheme="minorHAnsi" w:hAnsiTheme="minorHAnsi" w:cstheme="minorHAnsi"/>
                <w:bCs/>
                <w:sz w:val="18"/>
                <w:szCs w:val="18"/>
              </w:rPr>
              <w:t>………..</w:t>
            </w:r>
            <w:r w:rsidRPr="006E79AE">
              <w:rPr>
                <w:rFonts w:asciiTheme="minorHAnsi" w:hAnsiTheme="minorHAnsi" w:cstheme="minorHAnsi"/>
                <w:bCs/>
                <w:sz w:val="18"/>
                <w:szCs w:val="18"/>
              </w:rPr>
              <w:t>]</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72618A0D"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vAlign w:val="center"/>
          </w:tcPr>
          <w:p w14:paraId="22FA01D2"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17" w:type="dxa"/>
            <w:tcBorders>
              <w:top w:val="single" w:sz="4" w:space="0" w:color="auto"/>
              <w:left w:val="single" w:sz="4" w:space="0" w:color="auto"/>
              <w:bottom w:val="single" w:sz="4" w:space="0" w:color="auto"/>
              <w:right w:val="single" w:sz="4" w:space="0" w:color="auto"/>
            </w:tcBorders>
            <w:vAlign w:val="center"/>
          </w:tcPr>
          <w:p w14:paraId="6C249ABF"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535179D6"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77BBE8AC"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89" w:type="dxa"/>
            <w:tcBorders>
              <w:top w:val="single" w:sz="4" w:space="0" w:color="auto"/>
              <w:left w:val="single" w:sz="4" w:space="0" w:color="auto"/>
              <w:bottom w:val="single" w:sz="4" w:space="0" w:color="auto"/>
              <w:right w:val="single" w:sz="4" w:space="0" w:color="auto"/>
            </w:tcBorders>
            <w:vAlign w:val="center"/>
          </w:tcPr>
          <w:p w14:paraId="7ED9F7D4"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F76296" w:rsidRPr="006E79AE" w14:paraId="41420201" w14:textId="77777777" w:rsidTr="00F76296">
        <w:trPr>
          <w:cantSplit/>
          <w:trHeight w:val="422"/>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F539C39"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consorziata</w:t>
            </w:r>
          </w:p>
          <w:p w14:paraId="759D2AD8"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29818F4A"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vAlign w:val="center"/>
          </w:tcPr>
          <w:p w14:paraId="6A62D63C"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17" w:type="dxa"/>
            <w:tcBorders>
              <w:top w:val="single" w:sz="4" w:space="0" w:color="auto"/>
              <w:left w:val="single" w:sz="4" w:space="0" w:color="auto"/>
              <w:bottom w:val="single" w:sz="4" w:space="0" w:color="auto"/>
              <w:right w:val="single" w:sz="4" w:space="0" w:color="auto"/>
            </w:tcBorders>
            <w:vAlign w:val="center"/>
          </w:tcPr>
          <w:p w14:paraId="6CC19928"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5A1D79CF"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37D6D1CB"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89" w:type="dxa"/>
            <w:tcBorders>
              <w:top w:val="single" w:sz="4" w:space="0" w:color="auto"/>
              <w:left w:val="single" w:sz="4" w:space="0" w:color="auto"/>
              <w:bottom w:val="single" w:sz="4" w:space="0" w:color="auto"/>
              <w:right w:val="single" w:sz="4" w:space="0" w:color="auto"/>
            </w:tcBorders>
            <w:vAlign w:val="center"/>
          </w:tcPr>
          <w:p w14:paraId="473B192F" w14:textId="77777777" w:rsidR="001219D3" w:rsidRPr="006E79AE" w:rsidRDefault="001219D3" w:rsidP="00B866D1">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1219D3" w:rsidRPr="006E79AE" w14:paraId="437AF197" w14:textId="77777777" w:rsidTr="00F76296">
        <w:trPr>
          <w:cantSplit/>
          <w:trHeight w:val="34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BEBB962" w14:textId="77777777" w:rsidR="001219D3" w:rsidRPr="006E79AE" w:rsidRDefault="001219D3" w:rsidP="00B866D1">
            <w:pPr>
              <w:keepNext/>
              <w:jc w:val="right"/>
              <w:rPr>
                <w:rFonts w:asciiTheme="minorHAnsi" w:hAnsiTheme="minorHAnsi" w:cstheme="minorHAnsi"/>
                <w:bCs/>
                <w:sz w:val="18"/>
                <w:szCs w:val="18"/>
              </w:rPr>
            </w:pPr>
            <w:r w:rsidRPr="006E79AE">
              <w:rPr>
                <w:rFonts w:asciiTheme="minorHAnsi" w:hAnsiTheme="minorHAnsi" w:cstheme="minorHAnsi"/>
                <w:bCs/>
                <w:sz w:val="18"/>
                <w:szCs w:val="18"/>
              </w:rPr>
              <w:t>TOTALE</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5D33BE97" w14:textId="77777777" w:rsidR="001219D3" w:rsidRPr="006E79AE" w:rsidRDefault="001219D3"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vAlign w:val="center"/>
          </w:tcPr>
          <w:p w14:paraId="25238677" w14:textId="77777777" w:rsidR="001219D3" w:rsidRPr="006E79AE" w:rsidRDefault="001219D3"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17" w:type="dxa"/>
            <w:tcBorders>
              <w:top w:val="single" w:sz="4" w:space="0" w:color="auto"/>
              <w:left w:val="single" w:sz="4" w:space="0" w:color="auto"/>
              <w:bottom w:val="single" w:sz="4" w:space="0" w:color="auto"/>
              <w:right w:val="single" w:sz="4" w:space="0" w:color="auto"/>
            </w:tcBorders>
            <w:vAlign w:val="center"/>
          </w:tcPr>
          <w:p w14:paraId="5EEA5460" w14:textId="77777777" w:rsidR="001219D3" w:rsidRDefault="001219D3"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5EB3DC36" w14:textId="77777777" w:rsidR="001219D3" w:rsidRDefault="001219D3"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3513EEB1" w14:textId="77777777" w:rsidR="001219D3" w:rsidRDefault="001219D3"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14:paraId="58B8C56E" w14:textId="77777777" w:rsidR="001219D3" w:rsidRDefault="001219D3"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r>
    </w:tbl>
    <w:p w14:paraId="5E930585" w14:textId="77777777" w:rsidR="001219D3" w:rsidRDefault="001219D3" w:rsidP="001219D3">
      <w:pPr>
        <w:pStyle w:val="Paragrafoelenco"/>
        <w:ind w:left="142"/>
        <w:jc w:val="both"/>
        <w:rPr>
          <w:rFonts w:asciiTheme="minorHAnsi" w:hAnsiTheme="minorHAnsi" w:cstheme="minorHAnsi"/>
          <w:sz w:val="14"/>
          <w:szCs w:val="14"/>
        </w:rPr>
      </w:pPr>
    </w:p>
    <w:p w14:paraId="50689D87" w14:textId="77777777" w:rsidR="00D858C2" w:rsidRDefault="00D858C2" w:rsidP="001219D3">
      <w:pPr>
        <w:pStyle w:val="Paragrafoelenco"/>
        <w:ind w:left="142"/>
        <w:jc w:val="both"/>
        <w:rPr>
          <w:rFonts w:asciiTheme="minorHAnsi" w:hAnsiTheme="minorHAnsi" w:cstheme="minorHAnsi"/>
          <w:sz w:val="14"/>
          <w:szCs w:val="14"/>
        </w:rPr>
      </w:pPr>
    </w:p>
    <w:p w14:paraId="66958764" w14:textId="0A3ECB69" w:rsidR="00DE0345" w:rsidRPr="0083259A" w:rsidRDefault="00DE0345" w:rsidP="0083259A">
      <w:pPr>
        <w:pStyle w:val="Paragrafoelenco"/>
        <w:numPr>
          <w:ilvl w:val="0"/>
          <w:numId w:val="30"/>
        </w:numPr>
        <w:pBdr>
          <w:top w:val="single" w:sz="4" w:space="1" w:color="auto"/>
          <w:left w:val="single" w:sz="4" w:space="4" w:color="auto"/>
          <w:bottom w:val="single" w:sz="4" w:space="1" w:color="auto"/>
          <w:right w:val="single" w:sz="4" w:space="4" w:color="auto"/>
        </w:pBdr>
        <w:tabs>
          <w:tab w:val="num" w:pos="142"/>
        </w:tabs>
        <w:ind w:left="284" w:hanging="284"/>
        <w:rPr>
          <w:rFonts w:asciiTheme="minorHAnsi" w:hAnsiTheme="minorHAnsi" w:cstheme="minorHAnsi"/>
          <w:b/>
          <w:iCs/>
          <w:color w:val="0F243E" w:themeColor="text2" w:themeShade="80"/>
          <w:sz w:val="18"/>
          <w:szCs w:val="18"/>
        </w:rPr>
      </w:pPr>
      <w:r w:rsidRPr="0083259A">
        <w:rPr>
          <w:rFonts w:asciiTheme="minorHAnsi" w:hAnsiTheme="minorHAnsi" w:cstheme="minorHAnsi"/>
          <w:b/>
          <w:iCs/>
          <w:color w:val="0F243E" w:themeColor="text2" w:themeShade="80"/>
          <w:sz w:val="18"/>
          <w:szCs w:val="18"/>
        </w:rPr>
        <w:lastRenderedPageBreak/>
        <w:t>I</w:t>
      </w:r>
      <w:r w:rsidRPr="0083259A">
        <w:rPr>
          <w:rFonts w:asciiTheme="minorHAnsi" w:hAnsiTheme="minorHAnsi" w:cstheme="minorHAnsi"/>
          <w:b/>
          <w:caps/>
          <w:color w:val="0F243E" w:themeColor="text2" w:themeShade="80"/>
          <w:kern w:val="20"/>
          <w:sz w:val="18"/>
          <w:szCs w:val="18"/>
        </w:rPr>
        <w:t xml:space="preserve">n caso di </w:t>
      </w:r>
      <w:r w:rsidRPr="0083259A">
        <w:rPr>
          <w:rFonts w:asciiTheme="minorHAnsi" w:hAnsiTheme="minorHAnsi" w:cstheme="minorHAnsi"/>
          <w:b/>
          <w:bCs/>
          <w:caps/>
          <w:color w:val="0F243E" w:themeColor="text2" w:themeShade="80"/>
          <w:kern w:val="20"/>
          <w:sz w:val="18"/>
          <w:szCs w:val="18"/>
        </w:rPr>
        <w:t xml:space="preserve">RAGGRUPPAMENTO TEMPORANEO - CONSORZIO ORDINARIO - GEIE  </w:t>
      </w:r>
      <w:bookmarkStart w:id="5" w:name="_Hlk203136899"/>
      <w:r w:rsidRPr="0083259A">
        <w:rPr>
          <w:rFonts w:asciiTheme="minorHAnsi" w:hAnsiTheme="minorHAnsi" w:cstheme="minorHAnsi"/>
          <w:b/>
          <w:iCs/>
          <w:color w:val="0F243E" w:themeColor="text2" w:themeShade="80"/>
          <w:sz w:val="18"/>
          <w:szCs w:val="18"/>
        </w:rPr>
        <w:t>(articolo 65 comma 2 lettera e)  f)  h) del codice</w:t>
      </w:r>
      <w:bookmarkEnd w:id="5"/>
      <w:r w:rsidRPr="0083259A">
        <w:rPr>
          <w:rFonts w:asciiTheme="minorHAnsi" w:hAnsiTheme="minorHAnsi" w:cstheme="minorHAnsi"/>
          <w:b/>
          <w:iCs/>
          <w:color w:val="0F243E" w:themeColor="text2" w:themeShade="80"/>
          <w:sz w:val="18"/>
          <w:szCs w:val="18"/>
        </w:rPr>
        <w:t>)</w:t>
      </w:r>
    </w:p>
    <w:p w14:paraId="1177FAF2" w14:textId="77777777" w:rsidR="00DE0345" w:rsidRDefault="00DE0345" w:rsidP="00DE0345">
      <w:pPr>
        <w:pStyle w:val="Paragrafoelenco"/>
        <w:ind w:left="284"/>
        <w:jc w:val="both"/>
        <w:rPr>
          <w:rFonts w:ascii="Calibri" w:hAnsi="Calibri" w:cs="Calibri"/>
          <w:i/>
          <w:iCs/>
          <w:sz w:val="18"/>
          <w:szCs w:val="18"/>
        </w:rPr>
      </w:pPr>
    </w:p>
    <w:p w14:paraId="42E2D3CE" w14:textId="368724A7" w:rsidR="00DE0345" w:rsidRDefault="00DE0345" w:rsidP="00DE0345">
      <w:pPr>
        <w:pStyle w:val="Paragrafoelenco"/>
        <w:ind w:left="284"/>
        <w:jc w:val="both"/>
        <w:rPr>
          <w:rFonts w:ascii="Calibri" w:hAnsi="Calibri" w:cs="Calibri"/>
          <w:bCs/>
          <w:i/>
          <w:iCs/>
          <w:sz w:val="18"/>
          <w:szCs w:val="18"/>
        </w:rPr>
      </w:pPr>
      <w:r w:rsidRPr="00F92F1D">
        <w:rPr>
          <w:rFonts w:ascii="Calibri" w:hAnsi="Calibri" w:cs="Calibri"/>
          <w:bCs/>
          <w:i/>
          <w:iCs/>
          <w:sz w:val="18"/>
          <w:szCs w:val="18"/>
        </w:rPr>
        <w:t>In caso di RTI/consorzio ordinario/GEIE costituito e da costituirsi ogni operatore economico raggruppato/consorziato o raggruppando/consorziando dovrà presentare il presente Allegato 02_</w:t>
      </w:r>
      <w:r w:rsidR="00D858C2">
        <w:rPr>
          <w:rFonts w:ascii="Calibri" w:hAnsi="Calibri" w:cs="Calibri"/>
          <w:bCs/>
          <w:i/>
          <w:iCs/>
          <w:sz w:val="18"/>
          <w:szCs w:val="18"/>
        </w:rPr>
        <w:t xml:space="preserve">A e </w:t>
      </w:r>
      <w:r w:rsidR="00A17E32">
        <w:rPr>
          <w:rFonts w:ascii="Calibri" w:hAnsi="Calibri" w:cs="Calibri"/>
          <w:bCs/>
          <w:i/>
          <w:iCs/>
          <w:sz w:val="18"/>
          <w:szCs w:val="18"/>
        </w:rPr>
        <w:t>02_</w:t>
      </w:r>
      <w:r w:rsidRPr="00F92F1D">
        <w:rPr>
          <w:rFonts w:ascii="Calibri" w:hAnsi="Calibri" w:cs="Calibri"/>
          <w:bCs/>
          <w:i/>
          <w:iCs/>
          <w:sz w:val="18"/>
          <w:szCs w:val="18"/>
        </w:rPr>
        <w:t>B</w:t>
      </w:r>
    </w:p>
    <w:p w14:paraId="3BCF4F32" w14:textId="77777777" w:rsidR="00A17E32" w:rsidRDefault="00A17E32" w:rsidP="00DE0345">
      <w:pPr>
        <w:pStyle w:val="Paragrafoelenco"/>
        <w:ind w:left="284"/>
        <w:jc w:val="both"/>
        <w:rPr>
          <w:rFonts w:ascii="Calibri" w:hAnsi="Calibri" w:cs="Calibri"/>
          <w:bCs/>
          <w:i/>
          <w:iCs/>
          <w:sz w:val="18"/>
          <w:szCs w:val="18"/>
        </w:rPr>
      </w:pPr>
    </w:p>
    <w:p w14:paraId="15AC2EE6" w14:textId="77777777" w:rsidR="00A17E32" w:rsidRDefault="00A17E32" w:rsidP="00A17E32">
      <w:pPr>
        <w:pStyle w:val="Paragrafoelenco"/>
        <w:numPr>
          <w:ilvl w:val="0"/>
          <w:numId w:val="29"/>
        </w:numPr>
        <w:ind w:left="284" w:hanging="142"/>
        <w:jc w:val="both"/>
        <w:rPr>
          <w:rFonts w:asciiTheme="minorHAnsi" w:eastAsia="Calibri" w:hAnsiTheme="minorHAnsi" w:cstheme="minorHAnsi"/>
          <w:color w:val="auto"/>
          <w:kern w:val="0"/>
          <w:sz w:val="18"/>
          <w:szCs w:val="18"/>
          <w:lang w:eastAsia="en-US"/>
        </w:rPr>
      </w:pPr>
      <w:r w:rsidRPr="002D5448">
        <w:rPr>
          <w:rFonts w:asciiTheme="minorHAnsi" w:hAnsiTheme="minorHAnsi" w:cstheme="minorHAnsi"/>
          <w:b/>
          <w:bCs/>
          <w:kern w:val="18"/>
          <w:sz w:val="18"/>
          <w:szCs w:val="18"/>
        </w:rPr>
        <w:t>DICHIARA</w:t>
      </w:r>
      <w:r w:rsidRPr="002D5448">
        <w:rPr>
          <w:rFonts w:asciiTheme="minorHAnsi" w:eastAsia="Calibri" w:hAnsiTheme="minorHAnsi" w:cstheme="minorHAnsi"/>
          <w:color w:val="auto"/>
          <w:kern w:val="0"/>
          <w:sz w:val="18"/>
          <w:szCs w:val="18"/>
          <w:lang w:eastAsia="en-US"/>
        </w:rPr>
        <w:t xml:space="preserve"> che, l’operatore</w:t>
      </w:r>
      <w:r>
        <w:rPr>
          <w:rFonts w:asciiTheme="minorHAnsi" w:eastAsia="Calibri" w:hAnsiTheme="minorHAnsi" w:cstheme="minorHAnsi"/>
          <w:color w:val="auto"/>
          <w:kern w:val="0"/>
          <w:sz w:val="18"/>
          <w:szCs w:val="18"/>
          <w:lang w:eastAsia="en-US"/>
        </w:rPr>
        <w:t xml:space="preserve"> economico partecipa in     :  </w:t>
      </w:r>
    </w:p>
    <w:p w14:paraId="672F1E59" w14:textId="77777777" w:rsidR="00A17E32" w:rsidRPr="00F92F1D" w:rsidRDefault="00A17E32" w:rsidP="00DE0345">
      <w:pPr>
        <w:pStyle w:val="Paragrafoelenco"/>
        <w:ind w:left="284"/>
        <w:jc w:val="both"/>
        <w:rPr>
          <w:rFonts w:ascii="Calibri" w:hAnsi="Calibri" w:cs="Calibri"/>
          <w:bCs/>
          <w:i/>
          <w:iCs/>
          <w:sz w:val="18"/>
          <w:szCs w:val="18"/>
        </w:rPr>
      </w:pPr>
    </w:p>
    <w:tbl>
      <w:tblPr>
        <w:tblW w:w="94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493"/>
      </w:tblGrid>
      <w:tr w:rsidR="00DE0345" w:rsidRPr="00F81AA9" w14:paraId="6D121095" w14:textId="77777777" w:rsidTr="001D0DBD">
        <w:tc>
          <w:tcPr>
            <w:tcW w:w="9493" w:type="dxa"/>
            <w:tcBorders>
              <w:top w:val="single" w:sz="4" w:space="0" w:color="auto"/>
              <w:left w:val="single" w:sz="4" w:space="0" w:color="auto"/>
              <w:bottom w:val="single" w:sz="4" w:space="0" w:color="auto"/>
              <w:right w:val="single" w:sz="4" w:space="0" w:color="auto"/>
            </w:tcBorders>
            <w:shd w:val="clear" w:color="auto" w:fill="F3F3F3"/>
            <w:hideMark/>
          </w:tcPr>
          <w:p w14:paraId="630D5499" w14:textId="098FFCFB" w:rsidR="0083259A" w:rsidRDefault="0083259A" w:rsidP="001D0DBD">
            <w:pPr>
              <w:spacing w:before="60" w:after="120"/>
              <w:ind w:firstLine="164"/>
              <w:rPr>
                <w:rFonts w:asciiTheme="minorHAnsi" w:hAnsiTheme="minorHAnsi" w:cstheme="minorHAnsi"/>
                <w:b/>
                <w:bCs/>
                <w:sz w:val="18"/>
                <w:szCs w:val="18"/>
              </w:rPr>
            </w:pPr>
            <w:r w:rsidRPr="0083259A">
              <w:rPr>
                <w:rFonts w:asciiTheme="minorHAnsi" w:hAnsiTheme="minorHAnsi" w:cstheme="minorHAnsi"/>
                <w:b/>
                <w:bCs/>
                <w:sz w:val="20"/>
              </w:rPr>
              <w:t>in caso di partecipazione in forma associata</w:t>
            </w:r>
            <w:r>
              <w:rPr>
                <w:rFonts w:asciiTheme="minorHAnsi" w:hAnsiTheme="minorHAnsi" w:cstheme="minorHAnsi"/>
                <w:b/>
                <w:bCs/>
                <w:sz w:val="18"/>
                <w:szCs w:val="18"/>
              </w:rPr>
              <w:t xml:space="preserve">  indicare </w:t>
            </w:r>
          </w:p>
          <w:p w14:paraId="14AB2C16" w14:textId="77777777" w:rsidR="0083259A" w:rsidRDefault="00CE49F9" w:rsidP="0083259A">
            <w:pPr>
              <w:spacing w:before="60" w:after="120"/>
              <w:ind w:firstLine="164"/>
              <w:rPr>
                <w:rFonts w:asciiTheme="minorHAnsi" w:hAnsiTheme="minorHAnsi" w:cstheme="minorHAnsi"/>
                <w:b/>
                <w:bCs/>
                <w:sz w:val="18"/>
                <w:szCs w:val="18"/>
              </w:rPr>
            </w:pPr>
            <w:sdt>
              <w:sdtPr>
                <w:rPr>
                  <w:rFonts w:asciiTheme="minorHAnsi" w:hAnsiTheme="minorHAnsi" w:cstheme="minorHAnsi"/>
                  <w:b/>
                  <w:bCs/>
                  <w:color w:val="auto"/>
                  <w:sz w:val="22"/>
                  <w:szCs w:val="22"/>
                </w:rPr>
                <w:id w:val="-2062390228"/>
                <w14:checkbox>
                  <w14:checked w14:val="0"/>
                  <w14:checkedState w14:val="2612" w14:font="MS Gothic"/>
                  <w14:uncheckedState w14:val="2610" w14:font="MS Gothic"/>
                </w14:checkbox>
              </w:sdtPr>
              <w:sdtEndPr/>
              <w:sdtContent>
                <w:r w:rsidR="0083259A">
                  <w:rPr>
                    <w:rFonts w:ascii="MS Gothic" w:eastAsia="MS Gothic" w:hAnsi="MS Gothic" w:cstheme="minorHAnsi" w:hint="eastAsia"/>
                    <w:b/>
                    <w:bCs/>
                    <w:color w:val="auto"/>
                    <w:sz w:val="22"/>
                    <w:szCs w:val="22"/>
                  </w:rPr>
                  <w:t>☐</w:t>
                </w:r>
              </w:sdtContent>
            </w:sdt>
            <w:r w:rsidR="0083259A">
              <w:t xml:space="preserve"> </w:t>
            </w:r>
            <w:r w:rsidR="0083259A" w:rsidRPr="00712803">
              <w:rPr>
                <w:rFonts w:asciiTheme="minorHAnsi" w:hAnsiTheme="minorHAnsi" w:cstheme="minorHAnsi"/>
                <w:b/>
                <w:bCs/>
                <w:sz w:val="18"/>
                <w:szCs w:val="18"/>
              </w:rPr>
              <w:t>RAGGRUPPAMENTO TEMPORANEO - art. 65  comma 2 - lettera e) D.lgs. 36/2023</w:t>
            </w:r>
          </w:p>
          <w:p w14:paraId="6AB42A93" w14:textId="77777777" w:rsidR="00DE0345" w:rsidRPr="00301CFB" w:rsidRDefault="00CE49F9" w:rsidP="001D0DBD">
            <w:pPr>
              <w:spacing w:before="60" w:after="120"/>
              <w:ind w:firstLine="164"/>
              <w:rPr>
                <w:rFonts w:asciiTheme="minorHAnsi" w:hAnsiTheme="minorHAnsi" w:cstheme="minorHAnsi"/>
                <w:b/>
                <w:bCs/>
                <w:color w:val="auto"/>
                <w:sz w:val="18"/>
                <w:szCs w:val="18"/>
              </w:rPr>
            </w:pPr>
            <w:sdt>
              <w:sdtPr>
                <w:rPr>
                  <w:rFonts w:asciiTheme="minorHAnsi" w:hAnsiTheme="minorHAnsi" w:cstheme="minorHAnsi"/>
                  <w:b/>
                  <w:bCs/>
                  <w:color w:val="auto"/>
                  <w:sz w:val="22"/>
                  <w:szCs w:val="22"/>
                </w:rPr>
                <w:id w:val="700215920"/>
                <w14:checkbox>
                  <w14:checked w14:val="0"/>
                  <w14:checkedState w14:val="2612" w14:font="MS Gothic"/>
                  <w14:uncheckedState w14:val="2610" w14:font="MS Gothic"/>
                </w14:checkbox>
              </w:sdtPr>
              <w:sdtEndPr/>
              <w:sdtContent>
                <w:r w:rsidR="00DE0345">
                  <w:rPr>
                    <w:rFonts w:ascii="MS Gothic" w:eastAsia="MS Gothic" w:hAnsi="MS Gothic" w:cstheme="minorHAnsi" w:hint="eastAsia"/>
                    <w:b/>
                    <w:bCs/>
                    <w:color w:val="auto"/>
                    <w:sz w:val="22"/>
                    <w:szCs w:val="22"/>
                  </w:rPr>
                  <w:t>☐</w:t>
                </w:r>
              </w:sdtContent>
            </w:sdt>
            <w:r w:rsidR="00DE0345">
              <w:t xml:space="preserve"> </w:t>
            </w:r>
            <w:r w:rsidR="00DE0345" w:rsidRPr="00301CFB">
              <w:rPr>
                <w:rFonts w:asciiTheme="minorHAnsi" w:hAnsiTheme="minorHAnsi" w:cstheme="minorHAnsi"/>
                <w:b/>
                <w:bCs/>
                <w:color w:val="auto"/>
                <w:sz w:val="18"/>
                <w:szCs w:val="18"/>
              </w:rPr>
              <w:t>CONSORZIO ORDINARIO - art. 65  comma 2 - lettera  f) D.lgs. 36/2023</w:t>
            </w:r>
          </w:p>
          <w:p w14:paraId="1CD2487C" w14:textId="77777777" w:rsidR="00DE0345" w:rsidRDefault="00CE49F9" w:rsidP="001D0DBD">
            <w:pPr>
              <w:spacing w:before="60" w:after="120"/>
              <w:ind w:firstLine="164"/>
              <w:rPr>
                <w:rFonts w:asciiTheme="minorHAnsi" w:hAnsiTheme="minorHAnsi" w:cstheme="minorHAnsi"/>
                <w:b/>
                <w:bCs/>
                <w:color w:val="auto"/>
                <w:sz w:val="18"/>
                <w:szCs w:val="18"/>
              </w:rPr>
            </w:pPr>
            <w:sdt>
              <w:sdtPr>
                <w:rPr>
                  <w:rFonts w:asciiTheme="minorHAnsi" w:hAnsiTheme="minorHAnsi" w:cstheme="minorHAnsi"/>
                  <w:b/>
                  <w:bCs/>
                  <w:color w:val="auto"/>
                  <w:sz w:val="22"/>
                  <w:szCs w:val="22"/>
                </w:rPr>
                <w:id w:val="2137529496"/>
                <w14:checkbox>
                  <w14:checked w14:val="0"/>
                  <w14:checkedState w14:val="2612" w14:font="MS Gothic"/>
                  <w14:uncheckedState w14:val="2610" w14:font="MS Gothic"/>
                </w14:checkbox>
              </w:sdtPr>
              <w:sdtEndPr/>
              <w:sdtContent>
                <w:r w:rsidR="00DE0345">
                  <w:rPr>
                    <w:rFonts w:ascii="MS Gothic" w:eastAsia="MS Gothic" w:hAnsi="MS Gothic" w:cstheme="minorHAnsi" w:hint="eastAsia"/>
                    <w:b/>
                    <w:bCs/>
                    <w:color w:val="auto"/>
                    <w:sz w:val="22"/>
                    <w:szCs w:val="22"/>
                  </w:rPr>
                  <w:t>☐</w:t>
                </w:r>
              </w:sdtContent>
            </w:sdt>
            <w:r w:rsidR="00DE0345" w:rsidRPr="00972A18">
              <w:rPr>
                <w:sz w:val="22"/>
                <w:szCs w:val="22"/>
              </w:rPr>
              <w:t xml:space="preserve"> </w:t>
            </w:r>
            <w:r w:rsidR="00DE0345" w:rsidRPr="00301CFB">
              <w:rPr>
                <w:rFonts w:asciiTheme="minorHAnsi" w:hAnsiTheme="minorHAnsi" w:cstheme="minorHAnsi"/>
                <w:b/>
                <w:bCs/>
                <w:color w:val="auto"/>
                <w:sz w:val="18"/>
                <w:szCs w:val="18"/>
              </w:rPr>
              <w:t>GEIE - art. 65  comma 2 - lettera h) D.lgs. 36/2023</w:t>
            </w:r>
          </w:p>
          <w:p w14:paraId="35C20515" w14:textId="77777777" w:rsidR="0083259A" w:rsidRDefault="00CE49F9" w:rsidP="001D0DBD">
            <w:pPr>
              <w:spacing w:before="60" w:after="120"/>
              <w:ind w:left="567" w:firstLine="2015"/>
              <w:jc w:val="both"/>
              <w:rPr>
                <w:rFonts w:asciiTheme="minorHAnsi" w:hAnsiTheme="minorHAnsi" w:cstheme="minorHAnsi"/>
                <w:b/>
                <w:bCs/>
                <w:sz w:val="20"/>
              </w:rPr>
            </w:pPr>
            <w:sdt>
              <w:sdtPr>
                <w:rPr>
                  <w:rFonts w:asciiTheme="minorHAnsi" w:hAnsiTheme="minorHAnsi" w:cstheme="minorHAnsi"/>
                  <w:b/>
                  <w:bCs/>
                  <w:color w:val="auto"/>
                  <w:sz w:val="22"/>
                  <w:szCs w:val="22"/>
                </w:rPr>
                <w:id w:val="1276448099"/>
                <w14:checkbox>
                  <w14:checked w14:val="0"/>
                  <w14:checkedState w14:val="2612" w14:font="MS Gothic"/>
                  <w14:uncheckedState w14:val="2610" w14:font="MS Gothic"/>
                </w14:checkbox>
              </w:sdtPr>
              <w:sdtEndPr/>
              <w:sdtContent>
                <w:r w:rsidR="00DE0345">
                  <w:rPr>
                    <w:rFonts w:ascii="MS Gothic" w:eastAsia="MS Gothic" w:hAnsi="MS Gothic" w:cstheme="minorHAnsi" w:hint="eastAsia"/>
                    <w:b/>
                    <w:bCs/>
                    <w:color w:val="auto"/>
                    <w:sz w:val="22"/>
                    <w:szCs w:val="22"/>
                  </w:rPr>
                  <w:t>☐</w:t>
                </w:r>
              </w:sdtContent>
            </w:sdt>
            <w:r w:rsidR="00DE0345">
              <w:t xml:space="preserve"> </w:t>
            </w:r>
            <w:r w:rsidR="00DE0345" w:rsidRPr="00CF1F0F">
              <w:rPr>
                <w:rFonts w:asciiTheme="minorHAnsi" w:hAnsiTheme="minorHAnsi" w:cstheme="minorHAnsi"/>
                <w:b/>
                <w:bCs/>
                <w:sz w:val="20"/>
              </w:rPr>
              <w:t>costituito</w:t>
            </w:r>
            <w:r w:rsidR="00DE0345">
              <w:rPr>
                <w:rFonts w:asciiTheme="minorHAnsi" w:hAnsiTheme="minorHAnsi" w:cstheme="minorHAnsi"/>
                <w:b/>
                <w:bCs/>
                <w:sz w:val="20"/>
              </w:rPr>
              <w:t xml:space="preserve">  </w:t>
            </w:r>
          </w:p>
          <w:p w14:paraId="4A3372EC" w14:textId="2235BC3D" w:rsidR="00DE0345" w:rsidRDefault="00CE49F9" w:rsidP="001D0DBD">
            <w:pPr>
              <w:spacing w:before="60" w:after="120"/>
              <w:ind w:left="567" w:firstLine="2015"/>
              <w:jc w:val="both"/>
              <w:rPr>
                <w:rFonts w:asciiTheme="minorHAnsi" w:hAnsiTheme="minorHAnsi" w:cstheme="minorHAnsi"/>
                <w:b/>
                <w:bCs/>
                <w:iCs/>
                <w:sz w:val="20"/>
              </w:rPr>
            </w:pPr>
            <w:sdt>
              <w:sdtPr>
                <w:rPr>
                  <w:rFonts w:asciiTheme="minorHAnsi" w:hAnsiTheme="minorHAnsi" w:cstheme="minorHAnsi"/>
                  <w:b/>
                  <w:bCs/>
                  <w:color w:val="auto"/>
                  <w:sz w:val="22"/>
                  <w:szCs w:val="22"/>
                </w:rPr>
                <w:id w:val="-751271543"/>
                <w14:checkbox>
                  <w14:checked w14:val="0"/>
                  <w14:checkedState w14:val="2612" w14:font="MS Gothic"/>
                  <w14:uncheckedState w14:val="2610" w14:font="MS Gothic"/>
                </w14:checkbox>
              </w:sdtPr>
              <w:sdtEndPr/>
              <w:sdtContent>
                <w:r w:rsidR="00DE0345">
                  <w:rPr>
                    <w:rFonts w:ascii="MS Gothic" w:eastAsia="MS Gothic" w:hAnsi="MS Gothic" w:cstheme="minorHAnsi" w:hint="eastAsia"/>
                    <w:b/>
                    <w:bCs/>
                    <w:color w:val="auto"/>
                    <w:sz w:val="22"/>
                    <w:szCs w:val="22"/>
                  </w:rPr>
                  <w:t>☐</w:t>
                </w:r>
              </w:sdtContent>
            </w:sdt>
            <w:r w:rsidR="00DE0345">
              <w:t xml:space="preserve"> </w:t>
            </w:r>
            <w:r w:rsidR="00DE0345">
              <w:rPr>
                <w:rFonts w:asciiTheme="minorHAnsi" w:hAnsiTheme="minorHAnsi" w:cstheme="minorHAnsi"/>
                <w:b/>
                <w:bCs/>
                <w:iCs/>
                <w:sz w:val="20"/>
              </w:rPr>
              <w:t xml:space="preserve">non costituito </w:t>
            </w:r>
          </w:p>
          <w:p w14:paraId="32CC9237" w14:textId="77777777" w:rsidR="00DE0345" w:rsidRPr="003B44AF" w:rsidRDefault="00DE0345" w:rsidP="001D0DBD">
            <w:pPr>
              <w:tabs>
                <w:tab w:val="left" w:pos="540"/>
              </w:tabs>
              <w:spacing w:before="60" w:after="60"/>
              <w:rPr>
                <w:rFonts w:asciiTheme="minorHAnsi" w:hAnsiTheme="minorHAnsi" w:cstheme="minorHAnsi"/>
                <w:b/>
                <w:color w:val="auto"/>
                <w:sz w:val="18"/>
                <w:szCs w:val="18"/>
              </w:rPr>
            </w:pPr>
            <w:r w:rsidRPr="0052791D">
              <w:rPr>
                <w:rFonts w:asciiTheme="minorHAnsi" w:hAnsiTheme="minorHAnsi" w:cstheme="minorHAnsi"/>
                <w:bCs/>
                <w:i/>
                <w:color w:val="FF0000"/>
                <w:sz w:val="16"/>
                <w:szCs w:val="16"/>
              </w:rPr>
              <w:t xml:space="preserve">N.B. l’indicazione della parte dei lavori che in caso di aggiudicazione verrà eseguita dovrà essere compilata, nella </w:t>
            </w:r>
            <w:r>
              <w:rPr>
                <w:rFonts w:asciiTheme="minorHAnsi" w:hAnsiTheme="minorHAnsi" w:cstheme="minorHAnsi"/>
                <w:bCs/>
                <w:i/>
                <w:color w:val="FF0000"/>
                <w:sz w:val="16"/>
                <w:szCs w:val="16"/>
              </w:rPr>
              <w:t xml:space="preserve">tabella QUADRO 2 </w:t>
            </w:r>
            <w:r w:rsidRPr="0052791D">
              <w:rPr>
                <w:rFonts w:asciiTheme="minorHAnsi" w:hAnsiTheme="minorHAnsi" w:cstheme="minorHAnsi"/>
                <w:bCs/>
                <w:i/>
                <w:color w:val="FF0000"/>
                <w:sz w:val="16"/>
                <w:szCs w:val="16"/>
              </w:rPr>
              <w:t xml:space="preserve">  (**)</w:t>
            </w:r>
          </w:p>
        </w:tc>
      </w:tr>
    </w:tbl>
    <w:p w14:paraId="691324B4" w14:textId="77777777" w:rsidR="00DE0345" w:rsidRDefault="00DE0345" w:rsidP="00DE0345">
      <w:pPr>
        <w:ind w:left="714"/>
        <w:jc w:val="both"/>
        <w:rPr>
          <w:rFonts w:asciiTheme="minorHAnsi" w:hAnsiTheme="minorHAnsi" w:cstheme="minorHAnsi"/>
          <w:iCs/>
          <w:sz w:val="16"/>
          <w:szCs w:val="16"/>
        </w:rPr>
      </w:pPr>
    </w:p>
    <w:p w14:paraId="110707C9" w14:textId="77777777" w:rsidR="004F07B1" w:rsidRPr="009447C1" w:rsidRDefault="004F07B1" w:rsidP="004F07B1">
      <w:pPr>
        <w:spacing w:before="60" w:after="120"/>
        <w:ind w:firstLine="172"/>
        <w:rPr>
          <w:rFonts w:asciiTheme="minorHAnsi" w:hAnsiTheme="minorHAnsi" w:cstheme="minorHAnsi"/>
          <w:b/>
          <w:bCs/>
          <w:color w:val="auto"/>
          <w:sz w:val="18"/>
          <w:szCs w:val="18"/>
        </w:rPr>
      </w:pPr>
      <w:r w:rsidRPr="009447C1">
        <w:rPr>
          <w:rFonts w:asciiTheme="minorHAnsi" w:hAnsiTheme="minorHAnsi" w:cstheme="minorHAnsi"/>
          <w:b/>
          <w:bCs/>
          <w:color w:val="auto"/>
          <w:sz w:val="18"/>
          <w:szCs w:val="18"/>
        </w:rPr>
        <w:t xml:space="preserve">In qualità di </w:t>
      </w:r>
    </w:p>
    <w:p w14:paraId="55C26E5A" w14:textId="77777777" w:rsidR="004F07B1" w:rsidRPr="00F445D1" w:rsidRDefault="00CE49F9" w:rsidP="004F07B1">
      <w:pPr>
        <w:spacing w:before="60" w:after="120"/>
        <w:ind w:left="567" w:hanging="395"/>
        <w:jc w:val="both"/>
        <w:rPr>
          <w:rFonts w:asciiTheme="minorHAnsi" w:hAnsiTheme="minorHAnsi" w:cstheme="minorHAnsi"/>
          <w:color w:val="auto"/>
          <w:sz w:val="20"/>
        </w:rPr>
      </w:pPr>
      <w:sdt>
        <w:sdtPr>
          <w:rPr>
            <w:rFonts w:asciiTheme="minorHAnsi" w:hAnsiTheme="minorHAnsi" w:cstheme="minorHAnsi"/>
            <w:b/>
            <w:bCs/>
            <w:color w:val="auto"/>
            <w:sz w:val="22"/>
            <w:szCs w:val="22"/>
          </w:rPr>
          <w:id w:val="463703306"/>
          <w14:checkbox>
            <w14:checked w14:val="0"/>
            <w14:checkedState w14:val="2612" w14:font="MS Gothic"/>
            <w14:uncheckedState w14:val="2610" w14:font="MS Gothic"/>
          </w14:checkbox>
        </w:sdtPr>
        <w:sdtEndPr/>
        <w:sdtContent>
          <w:r w:rsidR="004F07B1">
            <w:rPr>
              <w:rFonts w:ascii="MS Gothic" w:eastAsia="MS Gothic" w:hAnsi="MS Gothic" w:cstheme="minorHAnsi" w:hint="eastAsia"/>
              <w:b/>
              <w:bCs/>
              <w:color w:val="auto"/>
              <w:sz w:val="22"/>
              <w:szCs w:val="22"/>
            </w:rPr>
            <w:t>☐</w:t>
          </w:r>
        </w:sdtContent>
      </w:sdt>
      <w:r w:rsidR="004F07B1">
        <w:t xml:space="preserve"> </w:t>
      </w:r>
      <w:r w:rsidR="004F07B1" w:rsidRPr="00F26661">
        <w:rPr>
          <w:rFonts w:asciiTheme="minorHAnsi" w:hAnsiTheme="minorHAnsi" w:cstheme="minorHAnsi"/>
          <w:sz w:val="18"/>
          <w:szCs w:val="18"/>
        </w:rPr>
        <w:t xml:space="preserve">a) </w:t>
      </w:r>
      <w:r w:rsidR="004F07B1" w:rsidRPr="00F26661">
        <w:rPr>
          <w:rFonts w:asciiTheme="minorHAnsi" w:hAnsiTheme="minorHAnsi" w:cstheme="minorHAnsi"/>
          <w:b/>
          <w:bCs/>
          <w:sz w:val="18"/>
          <w:szCs w:val="18"/>
        </w:rPr>
        <w:t>MANDATARIO</w:t>
      </w:r>
      <w:r w:rsidR="004F07B1" w:rsidRPr="00F26661">
        <w:rPr>
          <w:rFonts w:asciiTheme="minorHAnsi" w:eastAsia="Calibri" w:hAnsiTheme="minorHAnsi" w:cstheme="minorHAnsi"/>
          <w:b/>
          <w:bCs/>
          <w:color w:val="auto"/>
          <w:kern w:val="0"/>
          <w:sz w:val="18"/>
          <w:szCs w:val="18"/>
          <w:lang w:eastAsia="en-US"/>
        </w:rPr>
        <w:t xml:space="preserve"> </w:t>
      </w:r>
      <w:r w:rsidR="004F07B1" w:rsidRPr="00F26661">
        <w:rPr>
          <w:rFonts w:asciiTheme="minorHAnsi" w:hAnsiTheme="minorHAnsi" w:cstheme="minorHAnsi"/>
          <w:b/>
          <w:bCs/>
          <w:sz w:val="18"/>
          <w:szCs w:val="18"/>
        </w:rPr>
        <w:t>CAPOGRUPPO</w:t>
      </w:r>
      <w:r w:rsidR="004F07B1" w:rsidRPr="009447C1">
        <w:rPr>
          <w:rFonts w:asciiTheme="minorHAnsi" w:hAnsiTheme="minorHAnsi" w:cstheme="minorHAnsi"/>
          <w:b/>
          <w:bCs/>
          <w:sz w:val="18"/>
          <w:szCs w:val="18"/>
        </w:rPr>
        <w:t xml:space="preserve"> /</w:t>
      </w:r>
      <w:r w:rsidR="004F07B1" w:rsidRPr="009447C1">
        <w:rPr>
          <w:rFonts w:asciiTheme="minorHAnsi" w:hAnsiTheme="minorHAnsi" w:cstheme="minorHAnsi"/>
          <w:b/>
          <w:bCs/>
          <w:color w:val="auto"/>
          <w:sz w:val="18"/>
          <w:szCs w:val="18"/>
        </w:rPr>
        <w:t xml:space="preserve">designato MANDATARIO  </w:t>
      </w:r>
      <w:r w:rsidR="004F07B1" w:rsidRPr="009447C1">
        <w:rPr>
          <w:rFonts w:asciiTheme="minorHAnsi" w:hAnsiTheme="minorHAnsi" w:cstheme="minorHAnsi"/>
          <w:color w:val="auto"/>
          <w:sz w:val="18"/>
          <w:szCs w:val="18"/>
        </w:rPr>
        <w:t>che partecipa con le sottoindicate Mandanti</w:t>
      </w:r>
      <w:r w:rsidR="004F07B1" w:rsidRPr="00326237">
        <w:rPr>
          <w:rFonts w:asciiTheme="minorHAnsi" w:hAnsiTheme="minorHAnsi" w:cstheme="minorHAnsi"/>
          <w:b/>
          <w:bCs/>
          <w:color w:val="auto"/>
          <w:sz w:val="20"/>
        </w:rPr>
        <w:t xml:space="preserve">  </w:t>
      </w:r>
    </w:p>
    <w:p w14:paraId="1F1065B6" w14:textId="77777777" w:rsidR="004F07B1" w:rsidRDefault="00CE49F9" w:rsidP="004F07B1">
      <w:pPr>
        <w:ind w:left="709" w:hanging="539"/>
        <w:jc w:val="both"/>
        <w:rPr>
          <w:rFonts w:asciiTheme="minorHAnsi" w:hAnsiTheme="minorHAnsi" w:cstheme="minorHAnsi"/>
          <w:b/>
          <w:bCs/>
          <w:color w:val="auto"/>
          <w:sz w:val="20"/>
        </w:rPr>
      </w:pPr>
      <w:sdt>
        <w:sdtPr>
          <w:rPr>
            <w:rFonts w:asciiTheme="minorHAnsi" w:hAnsiTheme="minorHAnsi" w:cstheme="minorHAnsi"/>
            <w:b/>
            <w:bCs/>
            <w:color w:val="auto"/>
            <w:sz w:val="22"/>
            <w:szCs w:val="22"/>
          </w:rPr>
          <w:id w:val="136151588"/>
          <w14:checkbox>
            <w14:checked w14:val="0"/>
            <w14:checkedState w14:val="2612" w14:font="MS Gothic"/>
            <w14:uncheckedState w14:val="2610" w14:font="MS Gothic"/>
          </w14:checkbox>
        </w:sdtPr>
        <w:sdtEndPr/>
        <w:sdtContent>
          <w:r w:rsidR="004F07B1">
            <w:rPr>
              <w:rFonts w:ascii="MS Gothic" w:eastAsia="MS Gothic" w:hAnsi="MS Gothic" w:cstheme="minorHAnsi" w:hint="eastAsia"/>
              <w:b/>
              <w:bCs/>
              <w:color w:val="auto"/>
              <w:sz w:val="22"/>
              <w:szCs w:val="22"/>
            </w:rPr>
            <w:t>☐</w:t>
          </w:r>
        </w:sdtContent>
      </w:sdt>
      <w:r w:rsidR="004F07B1">
        <w:t xml:space="preserve"> </w:t>
      </w:r>
      <w:r w:rsidR="004F07B1" w:rsidRPr="009447C1">
        <w:rPr>
          <w:rFonts w:asciiTheme="minorHAnsi" w:hAnsiTheme="minorHAnsi" w:cstheme="minorHAnsi"/>
          <w:sz w:val="18"/>
          <w:szCs w:val="18"/>
        </w:rPr>
        <w:t xml:space="preserve">b) </w:t>
      </w:r>
      <w:r w:rsidR="004F07B1" w:rsidRPr="009447C1">
        <w:rPr>
          <w:rFonts w:asciiTheme="minorHAnsi" w:hAnsiTheme="minorHAnsi" w:cstheme="minorHAnsi"/>
          <w:b/>
          <w:bCs/>
          <w:sz w:val="18"/>
          <w:szCs w:val="18"/>
        </w:rPr>
        <w:t>MANDANTE</w:t>
      </w:r>
      <w:r w:rsidR="004F07B1" w:rsidRPr="009447C1">
        <w:rPr>
          <w:rFonts w:asciiTheme="minorHAnsi" w:hAnsiTheme="minorHAnsi" w:cstheme="minorHAnsi"/>
          <w:b/>
          <w:bCs/>
          <w:color w:val="auto"/>
          <w:sz w:val="18"/>
          <w:szCs w:val="18"/>
        </w:rPr>
        <w:t xml:space="preserve"> </w:t>
      </w:r>
      <w:r w:rsidR="004F07B1" w:rsidRPr="009447C1">
        <w:rPr>
          <w:rFonts w:asciiTheme="minorHAnsi" w:hAnsiTheme="minorHAnsi" w:cstheme="minorHAnsi"/>
          <w:color w:val="auto"/>
          <w:sz w:val="18"/>
          <w:szCs w:val="18"/>
        </w:rPr>
        <w:t>che partecipa per il seguente Raggruppamento temporaneo/Consorzio  ordinario/GEIE</w:t>
      </w:r>
      <w:r w:rsidR="004F07B1">
        <w:rPr>
          <w:rFonts w:asciiTheme="minorHAnsi" w:hAnsiTheme="minorHAnsi" w:cstheme="minorHAnsi"/>
          <w:color w:val="auto"/>
          <w:sz w:val="18"/>
          <w:szCs w:val="18"/>
        </w:rPr>
        <w:t xml:space="preserve"> costituito o costituendo ed i</w:t>
      </w:r>
      <w:r w:rsidR="004F07B1" w:rsidRPr="009447C1">
        <w:rPr>
          <w:rFonts w:asciiTheme="minorHAnsi" w:hAnsiTheme="minorHAnsi" w:cstheme="minorHAnsi"/>
          <w:color w:val="auto"/>
          <w:sz w:val="18"/>
          <w:szCs w:val="18"/>
        </w:rPr>
        <w:t>ndica la Mandataria capogruppo</w:t>
      </w:r>
      <w:r w:rsidR="004F07B1">
        <w:rPr>
          <w:rFonts w:asciiTheme="minorHAnsi" w:hAnsiTheme="minorHAnsi" w:cstheme="minorHAnsi"/>
          <w:color w:val="auto"/>
          <w:sz w:val="18"/>
          <w:szCs w:val="18"/>
        </w:rPr>
        <w:t>/designata mandataria</w:t>
      </w:r>
      <w:r w:rsidR="004F07B1">
        <w:rPr>
          <w:rFonts w:asciiTheme="minorHAnsi" w:hAnsiTheme="minorHAnsi" w:cstheme="minorHAnsi"/>
          <w:b/>
          <w:bCs/>
          <w:color w:val="auto"/>
          <w:sz w:val="20"/>
          <w:u w:val="single"/>
        </w:rPr>
        <w:t xml:space="preserve"> </w:t>
      </w:r>
    </w:p>
    <w:p w14:paraId="531AC9FD" w14:textId="77777777" w:rsidR="004F07B1" w:rsidRDefault="004F07B1" w:rsidP="004F07B1">
      <w:pPr>
        <w:spacing w:before="60" w:after="120"/>
        <w:ind w:left="142" w:firstLine="22"/>
        <w:jc w:val="both"/>
        <w:rPr>
          <w:rFonts w:asciiTheme="minorHAnsi" w:hAnsiTheme="minorHAnsi" w:cstheme="minorHAnsi"/>
          <w:color w:val="auto"/>
          <w:sz w:val="18"/>
          <w:szCs w:val="18"/>
        </w:rPr>
      </w:pPr>
      <w:r w:rsidRPr="00A33A81">
        <w:rPr>
          <w:rFonts w:asciiTheme="minorHAnsi" w:hAnsiTheme="minorHAnsi" w:cstheme="minorHAnsi"/>
          <w:color w:val="auto"/>
          <w:sz w:val="18"/>
          <w:szCs w:val="18"/>
        </w:rPr>
        <w:t>e che la composizione del raggruppamento temporaneo/consorzio ordinario</w:t>
      </w:r>
      <w:r>
        <w:rPr>
          <w:rFonts w:asciiTheme="minorHAnsi" w:hAnsiTheme="minorHAnsi" w:cstheme="minorHAnsi"/>
          <w:color w:val="auto"/>
          <w:sz w:val="18"/>
          <w:szCs w:val="18"/>
        </w:rPr>
        <w:t>/GEIE</w:t>
      </w:r>
      <w:r w:rsidRPr="00A33A81">
        <w:rPr>
          <w:rFonts w:asciiTheme="minorHAnsi" w:hAnsiTheme="minorHAnsi" w:cstheme="minorHAnsi"/>
          <w:color w:val="auto"/>
          <w:sz w:val="18"/>
          <w:szCs w:val="18"/>
        </w:rPr>
        <w:t>, con indicazione della denominazione degli operatori che lo compongono, del ruolo assunto (mandataria/mandanti o capogruppo/consorziate) è la seguente :</w:t>
      </w:r>
    </w:p>
    <w:p w14:paraId="041C6FA3" w14:textId="77777777" w:rsidR="00A17E32" w:rsidRPr="00A33A81" w:rsidRDefault="00A17E32" w:rsidP="004F07B1">
      <w:pPr>
        <w:spacing w:before="60" w:after="120"/>
        <w:ind w:left="142" w:firstLine="22"/>
        <w:jc w:val="both"/>
        <w:rPr>
          <w:rFonts w:asciiTheme="minorHAnsi" w:hAnsiTheme="minorHAnsi" w:cstheme="minorHAnsi"/>
          <w:iCs/>
          <w:color w:val="auto"/>
          <w:sz w:val="18"/>
          <w:szCs w:val="18"/>
        </w:rPr>
      </w:pPr>
    </w:p>
    <w:tbl>
      <w:tblPr>
        <w:tblStyle w:val="Grigliatabella"/>
        <w:tblW w:w="9498" w:type="dxa"/>
        <w:tblInd w:w="-147" w:type="dxa"/>
        <w:tblLayout w:type="fixed"/>
        <w:tblCellMar>
          <w:top w:w="28" w:type="dxa"/>
          <w:bottom w:w="28" w:type="dxa"/>
        </w:tblCellMar>
        <w:tblLook w:val="04A0" w:firstRow="1" w:lastRow="0" w:firstColumn="1" w:lastColumn="0" w:noHBand="0" w:noVBand="1"/>
      </w:tblPr>
      <w:tblGrid>
        <w:gridCol w:w="3828"/>
        <w:gridCol w:w="1417"/>
        <w:gridCol w:w="1839"/>
        <w:gridCol w:w="2414"/>
      </w:tblGrid>
      <w:tr w:rsidR="00DE0345" w:rsidRPr="00A340B8" w14:paraId="39B51DC2" w14:textId="77777777" w:rsidTr="000D3983">
        <w:trPr>
          <w:trHeight w:val="284"/>
        </w:trPr>
        <w:tc>
          <w:tcPr>
            <w:tcW w:w="3828" w:type="dxa"/>
            <w:tcBorders>
              <w:bottom w:val="nil"/>
              <w:right w:val="nil"/>
            </w:tcBorders>
            <w:vAlign w:val="center"/>
          </w:tcPr>
          <w:p w14:paraId="1A6F9BA0" w14:textId="44348104" w:rsidR="00DE0345" w:rsidRPr="003F0895" w:rsidRDefault="00DE0345" w:rsidP="001D0DBD">
            <w:pPr>
              <w:rPr>
                <w:rFonts w:asciiTheme="minorHAnsi" w:hAnsiTheme="minorHAnsi" w:cstheme="minorHAnsi"/>
                <w:kern w:val="18"/>
                <w:sz w:val="18"/>
                <w:szCs w:val="18"/>
              </w:rPr>
            </w:pPr>
            <w:r w:rsidRPr="00DE0345">
              <w:rPr>
                <w:rFonts w:asciiTheme="minorHAnsi" w:hAnsiTheme="minorHAnsi" w:cstheme="minorHAnsi"/>
                <w:sz w:val="18"/>
                <w:szCs w:val="18"/>
              </w:rPr>
              <w:t xml:space="preserve">Denominazione </w:t>
            </w:r>
            <w:r w:rsidR="000D3983" w:rsidRPr="000D3983">
              <w:rPr>
                <w:rFonts w:asciiTheme="minorHAnsi" w:hAnsiTheme="minorHAnsi" w:cstheme="minorHAnsi"/>
                <w:sz w:val="18"/>
                <w:szCs w:val="18"/>
              </w:rPr>
              <w:t>MANDATARIA /CAPOGRUPPO DESIGNATA</w:t>
            </w:r>
          </w:p>
        </w:tc>
        <w:tc>
          <w:tcPr>
            <w:tcW w:w="5670" w:type="dxa"/>
            <w:gridSpan w:val="3"/>
            <w:tcBorders>
              <w:left w:val="nil"/>
              <w:bottom w:val="dotted" w:sz="4" w:space="0" w:color="auto"/>
            </w:tcBorders>
            <w:vAlign w:val="center"/>
          </w:tcPr>
          <w:p w14:paraId="46B21AA6" w14:textId="77777777" w:rsidR="00DE0345" w:rsidRPr="00C94ADB" w:rsidRDefault="00DE0345" w:rsidP="001D0DBD">
            <w:pPr>
              <w:rPr>
                <w:rFonts w:asciiTheme="minorHAnsi" w:hAnsiTheme="minorHAnsi" w:cstheme="minorHAnsi"/>
                <w:b/>
                <w:bCs/>
                <w:kern w:val="18"/>
                <w:sz w:val="20"/>
              </w:rPr>
            </w:pPr>
          </w:p>
        </w:tc>
      </w:tr>
      <w:tr w:rsidR="00DE0345" w:rsidRPr="00A340B8" w14:paraId="2676D978" w14:textId="77777777" w:rsidTr="000D3983">
        <w:trPr>
          <w:trHeight w:val="227"/>
        </w:trPr>
        <w:tc>
          <w:tcPr>
            <w:tcW w:w="3828" w:type="dxa"/>
            <w:tcBorders>
              <w:top w:val="nil"/>
              <w:bottom w:val="nil"/>
              <w:right w:val="nil"/>
            </w:tcBorders>
            <w:vAlign w:val="center"/>
          </w:tcPr>
          <w:p w14:paraId="744371F1" w14:textId="77777777" w:rsidR="00DE0345" w:rsidRPr="003F0895" w:rsidRDefault="00DE0345" w:rsidP="001D0DBD">
            <w:pPr>
              <w:rPr>
                <w:rFonts w:asciiTheme="minorHAnsi" w:hAnsiTheme="minorHAnsi" w:cstheme="minorHAnsi"/>
                <w:sz w:val="18"/>
                <w:szCs w:val="18"/>
              </w:rPr>
            </w:pPr>
            <w:r w:rsidRPr="003F0895">
              <w:rPr>
                <w:rFonts w:asciiTheme="minorHAnsi" w:hAnsiTheme="minorHAnsi" w:cstheme="minorHAnsi"/>
                <w:iCs/>
                <w:sz w:val="18"/>
                <w:szCs w:val="18"/>
              </w:rPr>
              <w:t>Forma</w:t>
            </w:r>
            <w:r w:rsidRPr="003F0895">
              <w:rPr>
                <w:rFonts w:asciiTheme="minorHAnsi" w:hAnsiTheme="minorHAnsi" w:cstheme="minorHAnsi"/>
                <w:i/>
                <w:iCs/>
                <w:sz w:val="18"/>
                <w:szCs w:val="18"/>
              </w:rPr>
              <w:t xml:space="preserve"> </w:t>
            </w:r>
            <w:r w:rsidRPr="003F0895">
              <w:rPr>
                <w:rFonts w:asciiTheme="minorHAnsi" w:hAnsiTheme="minorHAnsi" w:cstheme="minorHAnsi"/>
                <w:iCs/>
                <w:sz w:val="18"/>
                <w:szCs w:val="18"/>
              </w:rPr>
              <w:t>giuridica</w:t>
            </w:r>
          </w:p>
        </w:tc>
        <w:tc>
          <w:tcPr>
            <w:tcW w:w="5670" w:type="dxa"/>
            <w:gridSpan w:val="3"/>
            <w:tcBorders>
              <w:top w:val="dotted" w:sz="4" w:space="0" w:color="auto"/>
              <w:left w:val="nil"/>
              <w:bottom w:val="dotted" w:sz="4" w:space="0" w:color="auto"/>
            </w:tcBorders>
            <w:vAlign w:val="center"/>
          </w:tcPr>
          <w:p w14:paraId="5A771BEA" w14:textId="77777777" w:rsidR="00DE0345" w:rsidRPr="00C94ADB" w:rsidRDefault="00DE0345" w:rsidP="001D0DBD">
            <w:pPr>
              <w:rPr>
                <w:rFonts w:asciiTheme="minorHAnsi" w:hAnsiTheme="minorHAnsi" w:cstheme="minorHAnsi"/>
                <w:kern w:val="18"/>
                <w:sz w:val="20"/>
              </w:rPr>
            </w:pPr>
          </w:p>
        </w:tc>
      </w:tr>
      <w:tr w:rsidR="00DE0345" w:rsidRPr="00A340B8" w14:paraId="21579A68" w14:textId="77777777" w:rsidTr="000D3983">
        <w:trPr>
          <w:trHeight w:val="227"/>
        </w:trPr>
        <w:tc>
          <w:tcPr>
            <w:tcW w:w="3828" w:type="dxa"/>
            <w:tcBorders>
              <w:top w:val="nil"/>
              <w:bottom w:val="nil"/>
              <w:right w:val="nil"/>
            </w:tcBorders>
            <w:vAlign w:val="center"/>
          </w:tcPr>
          <w:p w14:paraId="388194EE" w14:textId="77777777" w:rsidR="00DE0345" w:rsidRPr="003F0895" w:rsidRDefault="00DE0345" w:rsidP="001D0DBD">
            <w:pPr>
              <w:rPr>
                <w:rFonts w:asciiTheme="minorHAnsi" w:hAnsiTheme="minorHAnsi" w:cstheme="minorHAnsi"/>
                <w:sz w:val="18"/>
                <w:szCs w:val="18"/>
              </w:rPr>
            </w:pPr>
            <w:r w:rsidRPr="003F0895">
              <w:rPr>
                <w:rFonts w:asciiTheme="minorHAnsi" w:hAnsiTheme="minorHAnsi" w:cstheme="minorHAnsi"/>
                <w:sz w:val="18"/>
                <w:szCs w:val="18"/>
              </w:rPr>
              <w:t>Citta e Indirizzo Sede legale</w:t>
            </w:r>
          </w:p>
        </w:tc>
        <w:tc>
          <w:tcPr>
            <w:tcW w:w="5670" w:type="dxa"/>
            <w:gridSpan w:val="3"/>
            <w:tcBorders>
              <w:top w:val="dotted" w:sz="4" w:space="0" w:color="auto"/>
              <w:left w:val="nil"/>
              <w:bottom w:val="dotted" w:sz="4" w:space="0" w:color="auto"/>
            </w:tcBorders>
            <w:vAlign w:val="center"/>
          </w:tcPr>
          <w:p w14:paraId="5E3B3B1C" w14:textId="77777777" w:rsidR="00DE0345" w:rsidRPr="00C94ADB" w:rsidRDefault="00DE0345" w:rsidP="001D0DBD">
            <w:pPr>
              <w:rPr>
                <w:rFonts w:asciiTheme="minorHAnsi" w:hAnsiTheme="minorHAnsi" w:cstheme="minorHAnsi"/>
                <w:kern w:val="18"/>
                <w:sz w:val="20"/>
              </w:rPr>
            </w:pPr>
          </w:p>
        </w:tc>
      </w:tr>
      <w:tr w:rsidR="00DE0345" w:rsidRPr="00A340B8" w14:paraId="425D3F9E" w14:textId="77777777" w:rsidTr="000D3983">
        <w:trPr>
          <w:trHeight w:val="227"/>
        </w:trPr>
        <w:tc>
          <w:tcPr>
            <w:tcW w:w="3828" w:type="dxa"/>
            <w:tcBorders>
              <w:top w:val="nil"/>
              <w:bottom w:val="nil"/>
              <w:right w:val="nil"/>
            </w:tcBorders>
            <w:vAlign w:val="center"/>
          </w:tcPr>
          <w:p w14:paraId="38CB5D93" w14:textId="77777777" w:rsidR="00DE0345" w:rsidRPr="003F0895" w:rsidRDefault="00DE0345" w:rsidP="001D0DBD">
            <w:pPr>
              <w:rPr>
                <w:rFonts w:asciiTheme="minorHAnsi" w:hAnsiTheme="minorHAnsi" w:cstheme="minorHAnsi"/>
                <w:sz w:val="18"/>
                <w:szCs w:val="18"/>
              </w:rPr>
            </w:pPr>
            <w:r w:rsidRPr="003F0895">
              <w:rPr>
                <w:rFonts w:asciiTheme="minorHAnsi" w:hAnsiTheme="minorHAnsi" w:cstheme="minorHAnsi"/>
                <w:sz w:val="18"/>
                <w:szCs w:val="18"/>
              </w:rPr>
              <w:t xml:space="preserve">Partita IVA  e codice fiscale  </w:t>
            </w:r>
          </w:p>
        </w:tc>
        <w:tc>
          <w:tcPr>
            <w:tcW w:w="5670" w:type="dxa"/>
            <w:gridSpan w:val="3"/>
            <w:tcBorders>
              <w:top w:val="dotted" w:sz="4" w:space="0" w:color="auto"/>
              <w:left w:val="nil"/>
              <w:bottom w:val="dotted" w:sz="4" w:space="0" w:color="auto"/>
            </w:tcBorders>
            <w:vAlign w:val="center"/>
          </w:tcPr>
          <w:p w14:paraId="6CD1A96A" w14:textId="77777777" w:rsidR="00DE0345" w:rsidRPr="00C94ADB" w:rsidRDefault="00DE0345" w:rsidP="001D0DBD">
            <w:pPr>
              <w:rPr>
                <w:rFonts w:asciiTheme="minorHAnsi" w:hAnsiTheme="minorHAnsi" w:cstheme="minorHAnsi"/>
                <w:kern w:val="18"/>
                <w:sz w:val="20"/>
              </w:rPr>
            </w:pPr>
          </w:p>
        </w:tc>
      </w:tr>
      <w:tr w:rsidR="00DE0345" w:rsidRPr="00A340B8" w14:paraId="2F1C6626" w14:textId="77777777" w:rsidTr="000D3983">
        <w:tblPrEx>
          <w:tblCellMar>
            <w:top w:w="0" w:type="dxa"/>
            <w:bottom w:w="0" w:type="dxa"/>
          </w:tblCellMar>
        </w:tblPrEx>
        <w:trPr>
          <w:trHeight w:val="284"/>
        </w:trPr>
        <w:tc>
          <w:tcPr>
            <w:tcW w:w="3828" w:type="dxa"/>
            <w:tcBorders>
              <w:top w:val="nil"/>
              <w:left w:val="single" w:sz="4" w:space="0" w:color="auto"/>
              <w:bottom w:val="nil"/>
              <w:right w:val="nil"/>
            </w:tcBorders>
            <w:vAlign w:val="center"/>
          </w:tcPr>
          <w:p w14:paraId="0E5E70D6" w14:textId="77777777" w:rsidR="00DE0345" w:rsidRPr="003F0895" w:rsidRDefault="00DE0345"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PEC</w:t>
            </w:r>
          </w:p>
        </w:tc>
        <w:tc>
          <w:tcPr>
            <w:tcW w:w="5670" w:type="dxa"/>
            <w:gridSpan w:val="3"/>
            <w:tcBorders>
              <w:top w:val="dotted" w:sz="4" w:space="0" w:color="auto"/>
              <w:left w:val="nil"/>
              <w:bottom w:val="dotted" w:sz="4" w:space="0" w:color="auto"/>
            </w:tcBorders>
            <w:vAlign w:val="center"/>
          </w:tcPr>
          <w:p w14:paraId="581B6C73" w14:textId="77777777" w:rsidR="00DE0345" w:rsidRPr="00C94ADB" w:rsidRDefault="00DE0345" w:rsidP="001D0DBD">
            <w:pPr>
              <w:rPr>
                <w:rFonts w:asciiTheme="minorHAnsi" w:hAnsiTheme="minorHAnsi" w:cstheme="minorHAnsi"/>
                <w:kern w:val="18"/>
                <w:sz w:val="18"/>
                <w:szCs w:val="18"/>
              </w:rPr>
            </w:pPr>
          </w:p>
        </w:tc>
      </w:tr>
      <w:tr w:rsidR="00DE0345" w:rsidRPr="00A340B8" w14:paraId="16661B52" w14:textId="77777777" w:rsidTr="000D3983">
        <w:tblPrEx>
          <w:tblCellMar>
            <w:top w:w="0" w:type="dxa"/>
            <w:bottom w:w="0" w:type="dxa"/>
          </w:tblCellMar>
        </w:tblPrEx>
        <w:trPr>
          <w:trHeight w:val="284"/>
        </w:trPr>
        <w:tc>
          <w:tcPr>
            <w:tcW w:w="3828" w:type="dxa"/>
            <w:tcBorders>
              <w:top w:val="nil"/>
              <w:left w:val="single" w:sz="4" w:space="0" w:color="auto"/>
              <w:bottom w:val="nil"/>
              <w:right w:val="nil"/>
            </w:tcBorders>
            <w:vAlign w:val="center"/>
          </w:tcPr>
          <w:p w14:paraId="6F8788A2" w14:textId="77777777" w:rsidR="00DE0345" w:rsidRPr="003F0895" w:rsidRDefault="00DE0345"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Telefono</w:t>
            </w:r>
          </w:p>
        </w:tc>
        <w:tc>
          <w:tcPr>
            <w:tcW w:w="5670" w:type="dxa"/>
            <w:gridSpan w:val="3"/>
            <w:tcBorders>
              <w:top w:val="dotted" w:sz="4" w:space="0" w:color="auto"/>
              <w:left w:val="nil"/>
              <w:bottom w:val="dotted" w:sz="4" w:space="0" w:color="auto"/>
            </w:tcBorders>
            <w:vAlign w:val="center"/>
          </w:tcPr>
          <w:p w14:paraId="3D919DF8" w14:textId="77777777" w:rsidR="00DE0345" w:rsidRPr="00C94ADB" w:rsidRDefault="00DE0345" w:rsidP="001D0DBD">
            <w:pPr>
              <w:rPr>
                <w:rFonts w:asciiTheme="minorHAnsi" w:hAnsiTheme="minorHAnsi" w:cstheme="minorHAnsi"/>
                <w:kern w:val="18"/>
                <w:sz w:val="18"/>
                <w:szCs w:val="18"/>
              </w:rPr>
            </w:pPr>
          </w:p>
        </w:tc>
      </w:tr>
      <w:tr w:rsidR="0049200B" w:rsidRPr="00A340B8" w14:paraId="1730533B" w14:textId="77777777" w:rsidTr="000D3983">
        <w:tblPrEx>
          <w:tblCellMar>
            <w:top w:w="0" w:type="dxa"/>
            <w:bottom w:w="0" w:type="dxa"/>
          </w:tblCellMar>
        </w:tblPrEx>
        <w:trPr>
          <w:trHeight w:val="284"/>
        </w:trPr>
        <w:tc>
          <w:tcPr>
            <w:tcW w:w="5245" w:type="dxa"/>
            <w:gridSpan w:val="2"/>
            <w:tcBorders>
              <w:top w:val="nil"/>
              <w:left w:val="single" w:sz="4" w:space="0" w:color="auto"/>
              <w:bottom w:val="nil"/>
              <w:right w:val="nil"/>
            </w:tcBorders>
            <w:vAlign w:val="center"/>
          </w:tcPr>
          <w:p w14:paraId="1BDF28D5" w14:textId="3680CB7A" w:rsidR="0049200B" w:rsidRPr="000D3983" w:rsidRDefault="0049200B" w:rsidP="001D0DBD">
            <w:pPr>
              <w:rPr>
                <w:rFonts w:asciiTheme="minorHAnsi" w:hAnsiTheme="minorHAnsi" w:cstheme="minorHAnsi"/>
                <w:iCs/>
                <w:kern w:val="18"/>
                <w:sz w:val="18"/>
                <w:szCs w:val="18"/>
              </w:rPr>
            </w:pPr>
            <w:r w:rsidRPr="0049200B">
              <w:rPr>
                <w:rFonts w:asciiTheme="minorHAnsi" w:hAnsiTheme="minorHAnsi" w:cstheme="minorHAnsi"/>
                <w:iCs/>
                <w:kern w:val="18"/>
                <w:sz w:val="18"/>
                <w:szCs w:val="18"/>
              </w:rPr>
              <w:t>quota % di partecipazione nel RTI/consorzio ordinario/GEIE</w:t>
            </w:r>
          </w:p>
        </w:tc>
        <w:tc>
          <w:tcPr>
            <w:tcW w:w="4253" w:type="dxa"/>
            <w:gridSpan w:val="2"/>
            <w:tcBorders>
              <w:top w:val="dotted" w:sz="4" w:space="0" w:color="auto"/>
              <w:left w:val="nil"/>
              <w:bottom w:val="dotted" w:sz="4" w:space="0" w:color="auto"/>
            </w:tcBorders>
            <w:vAlign w:val="center"/>
          </w:tcPr>
          <w:p w14:paraId="5B2E383D" w14:textId="77777777" w:rsidR="0049200B" w:rsidRPr="00C94ADB" w:rsidRDefault="0049200B" w:rsidP="001D0DBD">
            <w:pPr>
              <w:rPr>
                <w:rFonts w:asciiTheme="minorHAnsi" w:hAnsiTheme="minorHAnsi" w:cstheme="minorHAnsi"/>
                <w:kern w:val="18"/>
                <w:sz w:val="18"/>
                <w:szCs w:val="18"/>
              </w:rPr>
            </w:pPr>
          </w:p>
        </w:tc>
      </w:tr>
      <w:tr w:rsidR="00DE0345" w:rsidRPr="00A340B8" w14:paraId="567F5B33" w14:textId="77777777" w:rsidTr="000D3983">
        <w:tblPrEx>
          <w:tblCellMar>
            <w:top w:w="0" w:type="dxa"/>
            <w:bottom w:w="0" w:type="dxa"/>
          </w:tblCellMar>
        </w:tblPrEx>
        <w:trPr>
          <w:trHeight w:val="284"/>
        </w:trPr>
        <w:tc>
          <w:tcPr>
            <w:tcW w:w="5245" w:type="dxa"/>
            <w:gridSpan w:val="2"/>
            <w:tcBorders>
              <w:top w:val="nil"/>
              <w:left w:val="single" w:sz="4" w:space="0" w:color="auto"/>
              <w:bottom w:val="nil"/>
              <w:right w:val="nil"/>
            </w:tcBorders>
            <w:vAlign w:val="center"/>
          </w:tcPr>
          <w:p w14:paraId="6632E5AA" w14:textId="77777777" w:rsidR="00DE0345" w:rsidRPr="003F0895" w:rsidRDefault="00DE0345" w:rsidP="001D0DBD">
            <w:pPr>
              <w:rPr>
                <w:rFonts w:asciiTheme="minorHAnsi" w:hAnsiTheme="minorHAnsi" w:cstheme="minorHAnsi"/>
                <w:iCs/>
                <w:kern w:val="18"/>
                <w:sz w:val="18"/>
                <w:szCs w:val="18"/>
              </w:rPr>
            </w:pPr>
            <w:r w:rsidRPr="003F0895">
              <w:rPr>
                <w:rFonts w:asciiTheme="minorHAnsi" w:hAnsiTheme="minorHAnsi" w:cstheme="minorHAnsi"/>
                <w:iCs/>
                <w:kern w:val="18"/>
                <w:sz w:val="18"/>
                <w:szCs w:val="18"/>
              </w:rPr>
              <w:t>Categoria ID e quota % servizio verifica che in caso di aggiudicazione verrà eseguita</w:t>
            </w:r>
          </w:p>
        </w:tc>
        <w:tc>
          <w:tcPr>
            <w:tcW w:w="4253" w:type="dxa"/>
            <w:gridSpan w:val="2"/>
            <w:tcBorders>
              <w:top w:val="dotted" w:sz="4" w:space="0" w:color="auto"/>
              <w:left w:val="nil"/>
              <w:bottom w:val="dotted" w:sz="4" w:space="0" w:color="auto"/>
            </w:tcBorders>
            <w:vAlign w:val="center"/>
          </w:tcPr>
          <w:p w14:paraId="49A19289" w14:textId="77777777" w:rsidR="00DE0345" w:rsidRPr="00C94ADB" w:rsidRDefault="00DE0345" w:rsidP="001D0DBD">
            <w:pPr>
              <w:rPr>
                <w:rFonts w:asciiTheme="minorHAnsi" w:hAnsiTheme="minorHAnsi" w:cstheme="minorHAnsi"/>
                <w:kern w:val="18"/>
                <w:sz w:val="18"/>
                <w:szCs w:val="18"/>
              </w:rPr>
            </w:pPr>
          </w:p>
        </w:tc>
      </w:tr>
      <w:tr w:rsidR="00DE0345" w14:paraId="42079964" w14:textId="77777777" w:rsidTr="000D3983">
        <w:tblPrEx>
          <w:tblCellMar>
            <w:top w:w="0" w:type="dxa"/>
            <w:bottom w:w="0" w:type="dxa"/>
          </w:tblCellMar>
        </w:tblPrEx>
        <w:trPr>
          <w:trHeight w:hRule="exact" w:val="118"/>
        </w:trPr>
        <w:tc>
          <w:tcPr>
            <w:tcW w:w="7084" w:type="dxa"/>
            <w:gridSpan w:val="3"/>
            <w:tcBorders>
              <w:top w:val="nil"/>
              <w:left w:val="single" w:sz="4" w:space="0" w:color="auto"/>
              <w:bottom w:val="single" w:sz="4" w:space="0" w:color="auto"/>
              <w:right w:val="nil"/>
            </w:tcBorders>
            <w:vAlign w:val="center"/>
          </w:tcPr>
          <w:p w14:paraId="6EDA8DAA" w14:textId="77777777" w:rsidR="00DE0345" w:rsidRPr="008E2994" w:rsidRDefault="00DE0345" w:rsidP="001D0DBD">
            <w:pPr>
              <w:rPr>
                <w:rFonts w:asciiTheme="minorHAnsi" w:hAnsiTheme="minorHAnsi" w:cstheme="minorHAnsi"/>
                <w:kern w:val="18"/>
                <w:sz w:val="16"/>
                <w:szCs w:val="16"/>
              </w:rPr>
            </w:pPr>
          </w:p>
        </w:tc>
        <w:tc>
          <w:tcPr>
            <w:tcW w:w="2414" w:type="dxa"/>
            <w:tcBorders>
              <w:top w:val="dotted" w:sz="4" w:space="0" w:color="auto"/>
              <w:left w:val="nil"/>
              <w:bottom w:val="single" w:sz="4" w:space="0" w:color="auto"/>
            </w:tcBorders>
            <w:vAlign w:val="center"/>
          </w:tcPr>
          <w:p w14:paraId="5179A04D" w14:textId="77777777" w:rsidR="00DE0345" w:rsidRPr="00A16177" w:rsidRDefault="00DE0345" w:rsidP="001D0DBD">
            <w:pPr>
              <w:rPr>
                <w:rFonts w:asciiTheme="minorHAnsi" w:hAnsiTheme="minorHAnsi" w:cstheme="minorHAnsi"/>
                <w:kern w:val="18"/>
                <w:sz w:val="18"/>
                <w:szCs w:val="18"/>
              </w:rPr>
            </w:pPr>
          </w:p>
        </w:tc>
      </w:tr>
    </w:tbl>
    <w:p w14:paraId="38946EFD" w14:textId="77777777" w:rsidR="00DE0345" w:rsidRDefault="00DE0345" w:rsidP="00DE0345">
      <w:pPr>
        <w:ind w:left="714"/>
        <w:jc w:val="both"/>
        <w:rPr>
          <w:rFonts w:asciiTheme="minorHAnsi" w:hAnsiTheme="minorHAnsi" w:cstheme="minorHAnsi"/>
          <w:i/>
          <w:sz w:val="12"/>
          <w:szCs w:val="12"/>
        </w:rPr>
      </w:pPr>
    </w:p>
    <w:p w14:paraId="405481E0" w14:textId="77777777" w:rsidR="00A17E32" w:rsidRDefault="00A17E32" w:rsidP="00DE0345">
      <w:pPr>
        <w:ind w:left="714"/>
        <w:jc w:val="both"/>
        <w:rPr>
          <w:rFonts w:asciiTheme="minorHAnsi" w:hAnsiTheme="minorHAnsi" w:cstheme="minorHAnsi"/>
          <w:i/>
          <w:sz w:val="12"/>
          <w:szCs w:val="12"/>
        </w:rPr>
      </w:pPr>
    </w:p>
    <w:tbl>
      <w:tblPr>
        <w:tblStyle w:val="Grigliatabella"/>
        <w:tblW w:w="9498" w:type="dxa"/>
        <w:tblInd w:w="-147" w:type="dxa"/>
        <w:tblLayout w:type="fixed"/>
        <w:tblCellMar>
          <w:top w:w="28" w:type="dxa"/>
          <w:bottom w:w="28" w:type="dxa"/>
        </w:tblCellMar>
        <w:tblLook w:val="04A0" w:firstRow="1" w:lastRow="0" w:firstColumn="1" w:lastColumn="0" w:noHBand="0" w:noVBand="1"/>
      </w:tblPr>
      <w:tblGrid>
        <w:gridCol w:w="3828"/>
        <w:gridCol w:w="1417"/>
        <w:gridCol w:w="1839"/>
        <w:gridCol w:w="2414"/>
      </w:tblGrid>
      <w:tr w:rsidR="004F07B1" w:rsidRPr="00A340B8" w14:paraId="1A6961D9" w14:textId="77777777" w:rsidTr="001D0DBD">
        <w:trPr>
          <w:trHeight w:val="284"/>
        </w:trPr>
        <w:tc>
          <w:tcPr>
            <w:tcW w:w="3828" w:type="dxa"/>
            <w:tcBorders>
              <w:bottom w:val="nil"/>
              <w:right w:val="nil"/>
            </w:tcBorders>
            <w:vAlign w:val="center"/>
          </w:tcPr>
          <w:p w14:paraId="23EA2210" w14:textId="0DD5D35D" w:rsidR="004F07B1" w:rsidRPr="003F0895" w:rsidRDefault="004F07B1" w:rsidP="001D0DBD">
            <w:pPr>
              <w:rPr>
                <w:rFonts w:asciiTheme="minorHAnsi" w:hAnsiTheme="minorHAnsi" w:cstheme="minorHAnsi"/>
                <w:kern w:val="18"/>
                <w:sz w:val="18"/>
                <w:szCs w:val="18"/>
              </w:rPr>
            </w:pPr>
            <w:r w:rsidRPr="00DE0345">
              <w:rPr>
                <w:rFonts w:asciiTheme="minorHAnsi" w:hAnsiTheme="minorHAnsi" w:cstheme="minorHAnsi"/>
                <w:sz w:val="18"/>
                <w:szCs w:val="18"/>
              </w:rPr>
              <w:t xml:space="preserve">Denominazione </w:t>
            </w:r>
            <w:r w:rsidRPr="004F07B1">
              <w:rPr>
                <w:rFonts w:asciiTheme="minorHAnsi" w:hAnsiTheme="minorHAnsi" w:cstheme="minorHAnsi"/>
                <w:sz w:val="18"/>
                <w:szCs w:val="18"/>
              </w:rPr>
              <w:t xml:space="preserve">MANDANTE </w:t>
            </w:r>
          </w:p>
        </w:tc>
        <w:tc>
          <w:tcPr>
            <w:tcW w:w="5670" w:type="dxa"/>
            <w:gridSpan w:val="3"/>
            <w:tcBorders>
              <w:left w:val="nil"/>
              <w:bottom w:val="dotted" w:sz="4" w:space="0" w:color="auto"/>
            </w:tcBorders>
            <w:vAlign w:val="center"/>
          </w:tcPr>
          <w:p w14:paraId="68297B3A" w14:textId="77777777" w:rsidR="004F07B1" w:rsidRPr="00C94ADB" w:rsidRDefault="004F07B1" w:rsidP="001D0DBD">
            <w:pPr>
              <w:rPr>
                <w:rFonts w:asciiTheme="minorHAnsi" w:hAnsiTheme="minorHAnsi" w:cstheme="minorHAnsi"/>
                <w:b/>
                <w:bCs/>
                <w:kern w:val="18"/>
                <w:sz w:val="20"/>
              </w:rPr>
            </w:pPr>
          </w:p>
        </w:tc>
      </w:tr>
      <w:tr w:rsidR="004F07B1" w:rsidRPr="00A340B8" w14:paraId="1467613A" w14:textId="77777777" w:rsidTr="001D0DBD">
        <w:trPr>
          <w:trHeight w:val="227"/>
        </w:trPr>
        <w:tc>
          <w:tcPr>
            <w:tcW w:w="3828" w:type="dxa"/>
            <w:tcBorders>
              <w:top w:val="nil"/>
              <w:bottom w:val="nil"/>
              <w:right w:val="nil"/>
            </w:tcBorders>
            <w:vAlign w:val="center"/>
          </w:tcPr>
          <w:p w14:paraId="57DB8C62" w14:textId="77777777" w:rsidR="004F07B1" w:rsidRPr="003F0895" w:rsidRDefault="004F07B1" w:rsidP="001D0DBD">
            <w:pPr>
              <w:rPr>
                <w:rFonts w:asciiTheme="minorHAnsi" w:hAnsiTheme="minorHAnsi" w:cstheme="minorHAnsi"/>
                <w:sz w:val="18"/>
                <w:szCs w:val="18"/>
              </w:rPr>
            </w:pPr>
            <w:r w:rsidRPr="003F0895">
              <w:rPr>
                <w:rFonts w:asciiTheme="minorHAnsi" w:hAnsiTheme="minorHAnsi" w:cstheme="minorHAnsi"/>
                <w:iCs/>
                <w:sz w:val="18"/>
                <w:szCs w:val="18"/>
              </w:rPr>
              <w:t>Forma</w:t>
            </w:r>
            <w:r w:rsidRPr="003F0895">
              <w:rPr>
                <w:rFonts w:asciiTheme="minorHAnsi" w:hAnsiTheme="minorHAnsi" w:cstheme="minorHAnsi"/>
                <w:i/>
                <w:iCs/>
                <w:sz w:val="18"/>
                <w:szCs w:val="18"/>
              </w:rPr>
              <w:t xml:space="preserve"> </w:t>
            </w:r>
            <w:r w:rsidRPr="003F0895">
              <w:rPr>
                <w:rFonts w:asciiTheme="minorHAnsi" w:hAnsiTheme="minorHAnsi" w:cstheme="minorHAnsi"/>
                <w:iCs/>
                <w:sz w:val="18"/>
                <w:szCs w:val="18"/>
              </w:rPr>
              <w:t>giuridica</w:t>
            </w:r>
          </w:p>
        </w:tc>
        <w:tc>
          <w:tcPr>
            <w:tcW w:w="5670" w:type="dxa"/>
            <w:gridSpan w:val="3"/>
            <w:tcBorders>
              <w:top w:val="dotted" w:sz="4" w:space="0" w:color="auto"/>
              <w:left w:val="nil"/>
              <w:bottom w:val="dotted" w:sz="4" w:space="0" w:color="auto"/>
            </w:tcBorders>
            <w:vAlign w:val="center"/>
          </w:tcPr>
          <w:p w14:paraId="1CA5818B" w14:textId="77777777" w:rsidR="004F07B1" w:rsidRPr="00C94ADB" w:rsidRDefault="004F07B1" w:rsidP="001D0DBD">
            <w:pPr>
              <w:rPr>
                <w:rFonts w:asciiTheme="minorHAnsi" w:hAnsiTheme="minorHAnsi" w:cstheme="minorHAnsi"/>
                <w:kern w:val="18"/>
                <w:sz w:val="20"/>
              </w:rPr>
            </w:pPr>
          </w:p>
        </w:tc>
      </w:tr>
      <w:tr w:rsidR="004F07B1" w:rsidRPr="00A340B8" w14:paraId="43681253" w14:textId="77777777" w:rsidTr="001D0DBD">
        <w:trPr>
          <w:trHeight w:val="227"/>
        </w:trPr>
        <w:tc>
          <w:tcPr>
            <w:tcW w:w="3828" w:type="dxa"/>
            <w:tcBorders>
              <w:top w:val="nil"/>
              <w:bottom w:val="nil"/>
              <w:right w:val="nil"/>
            </w:tcBorders>
            <w:vAlign w:val="center"/>
          </w:tcPr>
          <w:p w14:paraId="5D09BC98" w14:textId="77777777" w:rsidR="004F07B1" w:rsidRPr="003F0895" w:rsidRDefault="004F07B1" w:rsidP="001D0DBD">
            <w:pPr>
              <w:rPr>
                <w:rFonts w:asciiTheme="minorHAnsi" w:hAnsiTheme="minorHAnsi" w:cstheme="minorHAnsi"/>
                <w:sz w:val="18"/>
                <w:szCs w:val="18"/>
              </w:rPr>
            </w:pPr>
            <w:r w:rsidRPr="003F0895">
              <w:rPr>
                <w:rFonts w:asciiTheme="minorHAnsi" w:hAnsiTheme="minorHAnsi" w:cstheme="minorHAnsi"/>
                <w:sz w:val="18"/>
                <w:szCs w:val="18"/>
              </w:rPr>
              <w:t>Citta e Indirizzo Sede legale</w:t>
            </w:r>
          </w:p>
        </w:tc>
        <w:tc>
          <w:tcPr>
            <w:tcW w:w="5670" w:type="dxa"/>
            <w:gridSpan w:val="3"/>
            <w:tcBorders>
              <w:top w:val="dotted" w:sz="4" w:space="0" w:color="auto"/>
              <w:left w:val="nil"/>
              <w:bottom w:val="dotted" w:sz="4" w:space="0" w:color="auto"/>
            </w:tcBorders>
            <w:vAlign w:val="center"/>
          </w:tcPr>
          <w:p w14:paraId="5994FAD8" w14:textId="77777777" w:rsidR="004F07B1" w:rsidRPr="00C94ADB" w:rsidRDefault="004F07B1" w:rsidP="001D0DBD">
            <w:pPr>
              <w:rPr>
                <w:rFonts w:asciiTheme="minorHAnsi" w:hAnsiTheme="minorHAnsi" w:cstheme="minorHAnsi"/>
                <w:kern w:val="18"/>
                <w:sz w:val="20"/>
              </w:rPr>
            </w:pPr>
          </w:p>
        </w:tc>
      </w:tr>
      <w:tr w:rsidR="004F07B1" w:rsidRPr="00A340B8" w14:paraId="0345ACD8" w14:textId="77777777" w:rsidTr="001D0DBD">
        <w:trPr>
          <w:trHeight w:val="227"/>
        </w:trPr>
        <w:tc>
          <w:tcPr>
            <w:tcW w:w="3828" w:type="dxa"/>
            <w:tcBorders>
              <w:top w:val="nil"/>
              <w:bottom w:val="nil"/>
              <w:right w:val="nil"/>
            </w:tcBorders>
            <w:vAlign w:val="center"/>
          </w:tcPr>
          <w:p w14:paraId="0A93DC89" w14:textId="77777777" w:rsidR="004F07B1" w:rsidRPr="003F0895" w:rsidRDefault="004F07B1" w:rsidP="001D0DBD">
            <w:pPr>
              <w:rPr>
                <w:rFonts w:asciiTheme="minorHAnsi" w:hAnsiTheme="minorHAnsi" w:cstheme="minorHAnsi"/>
                <w:sz w:val="18"/>
                <w:szCs w:val="18"/>
              </w:rPr>
            </w:pPr>
            <w:r w:rsidRPr="003F0895">
              <w:rPr>
                <w:rFonts w:asciiTheme="minorHAnsi" w:hAnsiTheme="minorHAnsi" w:cstheme="minorHAnsi"/>
                <w:sz w:val="18"/>
                <w:szCs w:val="18"/>
              </w:rPr>
              <w:t xml:space="preserve">Partita IVA  e codice fiscale  </w:t>
            </w:r>
          </w:p>
        </w:tc>
        <w:tc>
          <w:tcPr>
            <w:tcW w:w="5670" w:type="dxa"/>
            <w:gridSpan w:val="3"/>
            <w:tcBorders>
              <w:top w:val="dotted" w:sz="4" w:space="0" w:color="auto"/>
              <w:left w:val="nil"/>
              <w:bottom w:val="dotted" w:sz="4" w:space="0" w:color="auto"/>
            </w:tcBorders>
            <w:vAlign w:val="center"/>
          </w:tcPr>
          <w:p w14:paraId="65803A33" w14:textId="77777777" w:rsidR="004F07B1" w:rsidRPr="00C94ADB" w:rsidRDefault="004F07B1" w:rsidP="001D0DBD">
            <w:pPr>
              <w:rPr>
                <w:rFonts w:asciiTheme="minorHAnsi" w:hAnsiTheme="minorHAnsi" w:cstheme="minorHAnsi"/>
                <w:kern w:val="18"/>
                <w:sz w:val="20"/>
              </w:rPr>
            </w:pPr>
          </w:p>
        </w:tc>
      </w:tr>
      <w:tr w:rsidR="004F07B1" w:rsidRPr="00A340B8" w14:paraId="0A13A17E" w14:textId="77777777" w:rsidTr="001D0DBD">
        <w:tblPrEx>
          <w:tblCellMar>
            <w:top w:w="0" w:type="dxa"/>
            <w:bottom w:w="0" w:type="dxa"/>
          </w:tblCellMar>
        </w:tblPrEx>
        <w:trPr>
          <w:trHeight w:val="284"/>
        </w:trPr>
        <w:tc>
          <w:tcPr>
            <w:tcW w:w="3828" w:type="dxa"/>
            <w:tcBorders>
              <w:top w:val="nil"/>
              <w:left w:val="single" w:sz="4" w:space="0" w:color="auto"/>
              <w:bottom w:val="nil"/>
              <w:right w:val="nil"/>
            </w:tcBorders>
            <w:vAlign w:val="center"/>
          </w:tcPr>
          <w:p w14:paraId="230486AE" w14:textId="77777777" w:rsidR="004F07B1" w:rsidRPr="003F0895" w:rsidRDefault="004F07B1"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PEC</w:t>
            </w:r>
          </w:p>
        </w:tc>
        <w:tc>
          <w:tcPr>
            <w:tcW w:w="5670" w:type="dxa"/>
            <w:gridSpan w:val="3"/>
            <w:tcBorders>
              <w:top w:val="dotted" w:sz="4" w:space="0" w:color="auto"/>
              <w:left w:val="nil"/>
              <w:bottom w:val="dotted" w:sz="4" w:space="0" w:color="auto"/>
            </w:tcBorders>
            <w:vAlign w:val="center"/>
          </w:tcPr>
          <w:p w14:paraId="7FAF7B21" w14:textId="77777777" w:rsidR="004F07B1" w:rsidRPr="00C94ADB" w:rsidRDefault="004F07B1" w:rsidP="001D0DBD">
            <w:pPr>
              <w:rPr>
                <w:rFonts w:asciiTheme="minorHAnsi" w:hAnsiTheme="minorHAnsi" w:cstheme="minorHAnsi"/>
                <w:kern w:val="18"/>
                <w:sz w:val="18"/>
                <w:szCs w:val="18"/>
              </w:rPr>
            </w:pPr>
          </w:p>
        </w:tc>
      </w:tr>
      <w:tr w:rsidR="004F07B1" w:rsidRPr="00A340B8" w14:paraId="01585443" w14:textId="77777777" w:rsidTr="001D0DBD">
        <w:tblPrEx>
          <w:tblCellMar>
            <w:top w:w="0" w:type="dxa"/>
            <w:bottom w:w="0" w:type="dxa"/>
          </w:tblCellMar>
        </w:tblPrEx>
        <w:trPr>
          <w:trHeight w:val="284"/>
        </w:trPr>
        <w:tc>
          <w:tcPr>
            <w:tcW w:w="3828" w:type="dxa"/>
            <w:tcBorders>
              <w:top w:val="nil"/>
              <w:left w:val="single" w:sz="4" w:space="0" w:color="auto"/>
              <w:bottom w:val="nil"/>
              <w:right w:val="nil"/>
            </w:tcBorders>
            <w:vAlign w:val="center"/>
          </w:tcPr>
          <w:p w14:paraId="2E272608" w14:textId="77777777" w:rsidR="004F07B1" w:rsidRPr="003F0895" w:rsidRDefault="004F07B1"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Telefono</w:t>
            </w:r>
          </w:p>
        </w:tc>
        <w:tc>
          <w:tcPr>
            <w:tcW w:w="5670" w:type="dxa"/>
            <w:gridSpan w:val="3"/>
            <w:tcBorders>
              <w:top w:val="dotted" w:sz="4" w:space="0" w:color="auto"/>
              <w:left w:val="nil"/>
              <w:bottom w:val="dotted" w:sz="4" w:space="0" w:color="auto"/>
            </w:tcBorders>
            <w:vAlign w:val="center"/>
          </w:tcPr>
          <w:p w14:paraId="2EEAD0C8" w14:textId="77777777" w:rsidR="004F07B1" w:rsidRPr="00C94ADB" w:rsidRDefault="004F07B1" w:rsidP="001D0DBD">
            <w:pPr>
              <w:rPr>
                <w:rFonts w:asciiTheme="minorHAnsi" w:hAnsiTheme="minorHAnsi" w:cstheme="minorHAnsi"/>
                <w:kern w:val="18"/>
                <w:sz w:val="18"/>
                <w:szCs w:val="18"/>
              </w:rPr>
            </w:pPr>
          </w:p>
        </w:tc>
      </w:tr>
      <w:tr w:rsidR="004F07B1" w:rsidRPr="00A340B8" w14:paraId="19E3E50F" w14:textId="77777777" w:rsidTr="001D0DBD">
        <w:tblPrEx>
          <w:tblCellMar>
            <w:top w:w="0" w:type="dxa"/>
            <w:bottom w:w="0" w:type="dxa"/>
          </w:tblCellMar>
        </w:tblPrEx>
        <w:trPr>
          <w:trHeight w:val="284"/>
        </w:trPr>
        <w:tc>
          <w:tcPr>
            <w:tcW w:w="5245" w:type="dxa"/>
            <w:gridSpan w:val="2"/>
            <w:tcBorders>
              <w:top w:val="nil"/>
              <w:left w:val="single" w:sz="4" w:space="0" w:color="auto"/>
              <w:bottom w:val="nil"/>
              <w:right w:val="nil"/>
            </w:tcBorders>
            <w:vAlign w:val="center"/>
          </w:tcPr>
          <w:p w14:paraId="34A54C62" w14:textId="77777777" w:rsidR="004F07B1" w:rsidRPr="003F0895" w:rsidRDefault="004F07B1" w:rsidP="001D0DBD">
            <w:pPr>
              <w:rPr>
                <w:rFonts w:asciiTheme="minorHAnsi" w:hAnsiTheme="minorHAnsi" w:cstheme="minorHAnsi"/>
                <w:iCs/>
                <w:kern w:val="18"/>
                <w:sz w:val="18"/>
                <w:szCs w:val="18"/>
              </w:rPr>
            </w:pPr>
            <w:r w:rsidRPr="000D3983">
              <w:rPr>
                <w:rFonts w:asciiTheme="minorHAnsi" w:hAnsiTheme="minorHAnsi" w:cstheme="minorHAnsi"/>
                <w:iCs/>
                <w:kern w:val="18"/>
                <w:sz w:val="18"/>
                <w:szCs w:val="18"/>
              </w:rPr>
              <w:t>quota % di partecipazione nel RTI/consorzio ordinario/GEIE</w:t>
            </w:r>
          </w:p>
        </w:tc>
        <w:tc>
          <w:tcPr>
            <w:tcW w:w="4253" w:type="dxa"/>
            <w:gridSpan w:val="2"/>
            <w:tcBorders>
              <w:top w:val="dotted" w:sz="4" w:space="0" w:color="auto"/>
              <w:left w:val="nil"/>
              <w:bottom w:val="dotted" w:sz="4" w:space="0" w:color="auto"/>
            </w:tcBorders>
            <w:vAlign w:val="center"/>
          </w:tcPr>
          <w:p w14:paraId="44700E5D" w14:textId="77777777" w:rsidR="004F07B1" w:rsidRPr="00C94ADB" w:rsidRDefault="004F07B1" w:rsidP="001D0DBD">
            <w:pPr>
              <w:rPr>
                <w:rFonts w:asciiTheme="minorHAnsi" w:hAnsiTheme="minorHAnsi" w:cstheme="minorHAnsi"/>
                <w:kern w:val="18"/>
                <w:sz w:val="18"/>
                <w:szCs w:val="18"/>
              </w:rPr>
            </w:pPr>
          </w:p>
        </w:tc>
      </w:tr>
      <w:tr w:rsidR="004F07B1" w:rsidRPr="00A340B8" w14:paraId="272F1B7B" w14:textId="77777777" w:rsidTr="001D0DBD">
        <w:tblPrEx>
          <w:tblCellMar>
            <w:top w:w="0" w:type="dxa"/>
            <w:bottom w:w="0" w:type="dxa"/>
          </w:tblCellMar>
        </w:tblPrEx>
        <w:trPr>
          <w:trHeight w:val="284"/>
        </w:trPr>
        <w:tc>
          <w:tcPr>
            <w:tcW w:w="5245" w:type="dxa"/>
            <w:gridSpan w:val="2"/>
            <w:tcBorders>
              <w:top w:val="nil"/>
              <w:left w:val="single" w:sz="4" w:space="0" w:color="auto"/>
              <w:bottom w:val="nil"/>
              <w:right w:val="nil"/>
            </w:tcBorders>
            <w:vAlign w:val="center"/>
          </w:tcPr>
          <w:p w14:paraId="56D73562" w14:textId="77777777" w:rsidR="004F07B1" w:rsidRPr="003F0895" w:rsidRDefault="004F07B1" w:rsidP="001D0DBD">
            <w:pPr>
              <w:rPr>
                <w:rFonts w:asciiTheme="minorHAnsi" w:hAnsiTheme="minorHAnsi" w:cstheme="minorHAnsi"/>
                <w:iCs/>
                <w:kern w:val="18"/>
                <w:sz w:val="18"/>
                <w:szCs w:val="18"/>
              </w:rPr>
            </w:pPr>
            <w:r w:rsidRPr="003F0895">
              <w:rPr>
                <w:rFonts w:asciiTheme="minorHAnsi" w:hAnsiTheme="minorHAnsi" w:cstheme="minorHAnsi"/>
                <w:iCs/>
                <w:kern w:val="18"/>
                <w:sz w:val="18"/>
                <w:szCs w:val="18"/>
              </w:rPr>
              <w:t>Categoria ID e quota % servizio verifica che in caso di aggiudicazione verrà eseguita</w:t>
            </w:r>
          </w:p>
        </w:tc>
        <w:tc>
          <w:tcPr>
            <w:tcW w:w="4253" w:type="dxa"/>
            <w:gridSpan w:val="2"/>
            <w:tcBorders>
              <w:top w:val="dotted" w:sz="4" w:space="0" w:color="auto"/>
              <w:left w:val="nil"/>
              <w:bottom w:val="dotted" w:sz="4" w:space="0" w:color="auto"/>
            </w:tcBorders>
            <w:vAlign w:val="center"/>
          </w:tcPr>
          <w:p w14:paraId="1927CEA4" w14:textId="77777777" w:rsidR="004F07B1" w:rsidRPr="00C94ADB" w:rsidRDefault="004F07B1" w:rsidP="001D0DBD">
            <w:pPr>
              <w:rPr>
                <w:rFonts w:asciiTheme="minorHAnsi" w:hAnsiTheme="minorHAnsi" w:cstheme="minorHAnsi"/>
                <w:kern w:val="18"/>
                <w:sz w:val="18"/>
                <w:szCs w:val="18"/>
              </w:rPr>
            </w:pPr>
          </w:p>
        </w:tc>
      </w:tr>
      <w:tr w:rsidR="004F07B1" w14:paraId="3E13289E" w14:textId="77777777" w:rsidTr="001D0DBD">
        <w:tblPrEx>
          <w:tblCellMar>
            <w:top w:w="0" w:type="dxa"/>
            <w:bottom w:w="0" w:type="dxa"/>
          </w:tblCellMar>
        </w:tblPrEx>
        <w:trPr>
          <w:trHeight w:hRule="exact" w:val="118"/>
        </w:trPr>
        <w:tc>
          <w:tcPr>
            <w:tcW w:w="7084" w:type="dxa"/>
            <w:gridSpan w:val="3"/>
            <w:tcBorders>
              <w:top w:val="nil"/>
              <w:left w:val="single" w:sz="4" w:space="0" w:color="auto"/>
              <w:bottom w:val="single" w:sz="4" w:space="0" w:color="auto"/>
              <w:right w:val="nil"/>
            </w:tcBorders>
            <w:vAlign w:val="center"/>
          </w:tcPr>
          <w:p w14:paraId="553E1679" w14:textId="77777777" w:rsidR="004F07B1" w:rsidRPr="008E2994" w:rsidRDefault="004F07B1" w:rsidP="001D0DBD">
            <w:pPr>
              <w:rPr>
                <w:rFonts w:asciiTheme="minorHAnsi" w:hAnsiTheme="minorHAnsi" w:cstheme="minorHAnsi"/>
                <w:kern w:val="18"/>
                <w:sz w:val="16"/>
                <w:szCs w:val="16"/>
              </w:rPr>
            </w:pPr>
          </w:p>
        </w:tc>
        <w:tc>
          <w:tcPr>
            <w:tcW w:w="2414" w:type="dxa"/>
            <w:tcBorders>
              <w:top w:val="dotted" w:sz="4" w:space="0" w:color="auto"/>
              <w:left w:val="nil"/>
              <w:bottom w:val="single" w:sz="4" w:space="0" w:color="auto"/>
            </w:tcBorders>
            <w:vAlign w:val="center"/>
          </w:tcPr>
          <w:p w14:paraId="49F10329" w14:textId="77777777" w:rsidR="004F07B1" w:rsidRPr="00A16177" w:rsidRDefault="004F07B1" w:rsidP="001D0DBD">
            <w:pPr>
              <w:rPr>
                <w:rFonts w:asciiTheme="minorHAnsi" w:hAnsiTheme="minorHAnsi" w:cstheme="minorHAnsi"/>
                <w:kern w:val="18"/>
                <w:sz w:val="18"/>
                <w:szCs w:val="18"/>
              </w:rPr>
            </w:pPr>
          </w:p>
        </w:tc>
      </w:tr>
    </w:tbl>
    <w:p w14:paraId="1C458ECD" w14:textId="77777777" w:rsidR="004F07B1" w:rsidRDefault="004F07B1" w:rsidP="004F07B1">
      <w:pPr>
        <w:ind w:left="714"/>
        <w:jc w:val="both"/>
        <w:rPr>
          <w:rFonts w:asciiTheme="minorHAnsi" w:hAnsiTheme="minorHAnsi" w:cstheme="minorHAnsi"/>
          <w:i/>
          <w:sz w:val="12"/>
          <w:szCs w:val="12"/>
        </w:rPr>
      </w:pPr>
    </w:p>
    <w:p w14:paraId="53835423" w14:textId="77777777" w:rsidR="0083259A" w:rsidRDefault="0083259A" w:rsidP="004F07B1">
      <w:pPr>
        <w:ind w:left="714"/>
        <w:jc w:val="both"/>
        <w:rPr>
          <w:rFonts w:asciiTheme="minorHAnsi" w:hAnsiTheme="minorHAnsi" w:cstheme="minorHAnsi"/>
          <w:i/>
          <w:sz w:val="18"/>
          <w:szCs w:val="18"/>
        </w:rPr>
      </w:pPr>
    </w:p>
    <w:p w14:paraId="513FCA7B" w14:textId="77777777" w:rsidR="00A17E32" w:rsidRDefault="00A17E32" w:rsidP="004F07B1">
      <w:pPr>
        <w:ind w:left="714"/>
        <w:jc w:val="both"/>
        <w:rPr>
          <w:rFonts w:asciiTheme="minorHAnsi" w:hAnsiTheme="minorHAnsi" w:cstheme="minorHAnsi"/>
          <w:i/>
          <w:sz w:val="18"/>
          <w:szCs w:val="18"/>
        </w:rPr>
      </w:pPr>
    </w:p>
    <w:p w14:paraId="3476BC11" w14:textId="77777777" w:rsidR="00A17E32" w:rsidRDefault="00A17E32" w:rsidP="004F07B1">
      <w:pPr>
        <w:ind w:left="714"/>
        <w:jc w:val="both"/>
        <w:rPr>
          <w:rFonts w:asciiTheme="minorHAnsi" w:hAnsiTheme="minorHAnsi" w:cstheme="minorHAnsi"/>
          <w:i/>
          <w:sz w:val="18"/>
          <w:szCs w:val="18"/>
        </w:rPr>
      </w:pPr>
    </w:p>
    <w:p w14:paraId="5590037B" w14:textId="77777777" w:rsidR="00A17E32" w:rsidRDefault="00A17E32" w:rsidP="004F07B1">
      <w:pPr>
        <w:ind w:left="714"/>
        <w:jc w:val="both"/>
        <w:rPr>
          <w:rFonts w:asciiTheme="minorHAnsi" w:hAnsiTheme="minorHAnsi" w:cstheme="minorHAnsi"/>
          <w:i/>
          <w:sz w:val="18"/>
          <w:szCs w:val="18"/>
        </w:rPr>
      </w:pPr>
    </w:p>
    <w:p w14:paraId="56F60F2C" w14:textId="77777777" w:rsidR="00A17E32" w:rsidRDefault="00A17E32" w:rsidP="004F07B1">
      <w:pPr>
        <w:ind w:left="714"/>
        <w:jc w:val="both"/>
        <w:rPr>
          <w:rFonts w:asciiTheme="minorHAnsi" w:hAnsiTheme="minorHAnsi" w:cstheme="minorHAnsi"/>
          <w:i/>
          <w:sz w:val="18"/>
          <w:szCs w:val="18"/>
        </w:rPr>
      </w:pPr>
    </w:p>
    <w:p w14:paraId="7441B017" w14:textId="77777777" w:rsidR="00A17E32" w:rsidRDefault="00A17E32" w:rsidP="004F07B1">
      <w:pPr>
        <w:ind w:left="714"/>
        <w:jc w:val="both"/>
        <w:rPr>
          <w:rFonts w:asciiTheme="minorHAnsi" w:hAnsiTheme="minorHAnsi" w:cstheme="minorHAnsi"/>
          <w:i/>
          <w:sz w:val="18"/>
          <w:szCs w:val="18"/>
        </w:rPr>
      </w:pPr>
    </w:p>
    <w:p w14:paraId="762F096B" w14:textId="77777777" w:rsidR="00A17E32" w:rsidRDefault="00A17E32" w:rsidP="004F07B1">
      <w:pPr>
        <w:ind w:left="714"/>
        <w:jc w:val="both"/>
        <w:rPr>
          <w:rFonts w:asciiTheme="minorHAnsi" w:hAnsiTheme="minorHAnsi" w:cstheme="minorHAnsi"/>
          <w:i/>
          <w:sz w:val="18"/>
          <w:szCs w:val="18"/>
        </w:rPr>
      </w:pPr>
    </w:p>
    <w:p w14:paraId="7BC7CBC9" w14:textId="77777777" w:rsidR="00A17E32" w:rsidRDefault="00A17E32" w:rsidP="004F07B1">
      <w:pPr>
        <w:ind w:left="714"/>
        <w:jc w:val="both"/>
        <w:rPr>
          <w:rFonts w:asciiTheme="minorHAnsi" w:hAnsiTheme="minorHAnsi" w:cstheme="minorHAnsi"/>
          <w:i/>
          <w:sz w:val="18"/>
          <w:szCs w:val="18"/>
        </w:rPr>
      </w:pPr>
    </w:p>
    <w:p w14:paraId="21D2B19F" w14:textId="77777777" w:rsidR="00A17E32" w:rsidRPr="0049200B" w:rsidRDefault="00A17E32" w:rsidP="004F07B1">
      <w:pPr>
        <w:ind w:left="714"/>
        <w:jc w:val="both"/>
        <w:rPr>
          <w:rFonts w:asciiTheme="minorHAnsi" w:hAnsiTheme="minorHAnsi" w:cstheme="minorHAnsi"/>
          <w:i/>
          <w:sz w:val="18"/>
          <w:szCs w:val="18"/>
        </w:rPr>
      </w:pPr>
    </w:p>
    <w:p w14:paraId="6F259450" w14:textId="02DF1343" w:rsidR="00F92F1D" w:rsidRPr="00F92F1D" w:rsidRDefault="0049200B" w:rsidP="00F92F1D">
      <w:pPr>
        <w:pStyle w:val="Paragrafoelenco"/>
        <w:numPr>
          <w:ilvl w:val="0"/>
          <w:numId w:val="21"/>
        </w:numPr>
        <w:suppressAutoHyphens/>
        <w:ind w:left="284" w:hanging="284"/>
        <w:jc w:val="both"/>
        <w:rPr>
          <w:rFonts w:asciiTheme="minorHAnsi" w:hAnsiTheme="minorHAnsi" w:cstheme="minorHAnsi"/>
          <w:b/>
          <w:bCs/>
          <w:iCs/>
          <w:color w:val="0F243E" w:themeColor="text2" w:themeShade="80"/>
          <w:sz w:val="18"/>
          <w:szCs w:val="18"/>
        </w:rPr>
      </w:pPr>
      <w:r w:rsidRPr="003356D7">
        <w:rPr>
          <w:rFonts w:asciiTheme="minorHAnsi" w:hAnsiTheme="minorHAnsi" w:cstheme="minorHAnsi"/>
          <w:b/>
          <w:bCs/>
          <w:iCs/>
          <w:color w:val="0F243E" w:themeColor="text2" w:themeShade="80"/>
          <w:sz w:val="18"/>
          <w:szCs w:val="18"/>
        </w:rPr>
        <w:t xml:space="preserve">[nel caso di </w:t>
      </w:r>
      <w:r w:rsidRPr="00F92F1D">
        <w:rPr>
          <w:rFonts w:asciiTheme="minorHAnsi" w:hAnsiTheme="minorHAnsi" w:cstheme="minorHAnsi"/>
          <w:b/>
          <w:bCs/>
          <w:iCs/>
          <w:color w:val="0F243E" w:themeColor="text2" w:themeShade="80"/>
          <w:sz w:val="18"/>
          <w:szCs w:val="18"/>
          <w:lang w:val="x-none"/>
        </w:rPr>
        <w:t>partecipazione</w:t>
      </w:r>
      <w:r w:rsidR="00F92F1D" w:rsidRPr="00F92F1D">
        <w:rPr>
          <w:rFonts w:asciiTheme="minorHAnsi" w:hAnsiTheme="minorHAnsi" w:cstheme="minorHAnsi"/>
          <w:b/>
          <w:bCs/>
          <w:iCs/>
          <w:color w:val="0F243E" w:themeColor="text2" w:themeShade="80"/>
          <w:sz w:val="18"/>
          <w:szCs w:val="18"/>
          <w:lang w:val="x-none"/>
        </w:rPr>
        <w:t xml:space="preserve"> </w:t>
      </w:r>
      <w:r w:rsidRPr="003356D7">
        <w:rPr>
          <w:rFonts w:asciiTheme="minorHAnsi" w:hAnsiTheme="minorHAnsi" w:cstheme="minorHAnsi"/>
          <w:b/>
          <w:bCs/>
          <w:iCs/>
          <w:color w:val="0F243E" w:themeColor="text2" w:themeShade="80"/>
          <w:sz w:val="18"/>
          <w:szCs w:val="18"/>
        </w:rPr>
        <w:t xml:space="preserve"> in forma associata</w:t>
      </w:r>
      <w:r w:rsidR="00F92F1D" w:rsidRPr="00F92F1D">
        <w:rPr>
          <w:rFonts w:asciiTheme="minorHAnsi" w:hAnsiTheme="minorHAnsi" w:cstheme="minorHAnsi"/>
          <w:b/>
          <w:iCs/>
          <w:color w:val="0F243E" w:themeColor="text2" w:themeShade="80"/>
          <w:kern w:val="0"/>
          <w:sz w:val="18"/>
          <w:szCs w:val="18"/>
          <w:lang w:eastAsia="en-US"/>
        </w:rPr>
        <w:t xml:space="preserve"> </w:t>
      </w:r>
      <w:r w:rsidR="00F92F1D" w:rsidRPr="00F92F1D">
        <w:rPr>
          <w:rFonts w:asciiTheme="minorHAnsi" w:hAnsiTheme="minorHAnsi" w:cstheme="minorHAnsi"/>
          <w:b/>
          <w:bCs/>
          <w:iCs/>
          <w:color w:val="0F243E" w:themeColor="text2" w:themeShade="80"/>
          <w:sz w:val="18"/>
          <w:szCs w:val="18"/>
        </w:rPr>
        <w:t>già costituiti</w:t>
      </w:r>
      <w:r w:rsidR="00F92F1D">
        <w:rPr>
          <w:rFonts w:asciiTheme="minorHAnsi" w:hAnsiTheme="minorHAnsi" w:cstheme="minorHAnsi"/>
          <w:b/>
          <w:bCs/>
          <w:iCs/>
          <w:color w:val="0F243E" w:themeColor="text2" w:themeShade="80"/>
          <w:sz w:val="18"/>
          <w:szCs w:val="18"/>
        </w:rPr>
        <w:t xml:space="preserve"> o </w:t>
      </w:r>
      <w:r w:rsidR="00F92F1D" w:rsidRPr="00F92F1D">
        <w:rPr>
          <w:rFonts w:asciiTheme="minorHAnsi" w:hAnsiTheme="minorHAnsi" w:cstheme="minorHAnsi"/>
          <w:b/>
          <w:bCs/>
          <w:iCs/>
          <w:color w:val="0F243E" w:themeColor="text2" w:themeShade="80"/>
          <w:sz w:val="18"/>
          <w:szCs w:val="18"/>
        </w:rPr>
        <w:t xml:space="preserve">non costituiti  </w:t>
      </w:r>
      <w:r w:rsidRPr="003356D7">
        <w:rPr>
          <w:rFonts w:asciiTheme="minorHAnsi" w:hAnsiTheme="minorHAnsi" w:cstheme="minorHAnsi"/>
          <w:b/>
          <w:bCs/>
          <w:iCs/>
          <w:color w:val="0F243E" w:themeColor="text2" w:themeShade="80"/>
          <w:sz w:val="18"/>
          <w:szCs w:val="18"/>
        </w:rPr>
        <w:t xml:space="preserve">] </w:t>
      </w:r>
    </w:p>
    <w:p w14:paraId="56682299" w14:textId="61A1D1F3" w:rsidR="0083259A" w:rsidRPr="00F92F1D" w:rsidRDefault="0049200B" w:rsidP="00F92F1D">
      <w:pPr>
        <w:pStyle w:val="Paragrafoelenco"/>
        <w:suppressAutoHyphens/>
        <w:ind w:left="284"/>
        <w:jc w:val="both"/>
        <w:rPr>
          <w:rFonts w:asciiTheme="minorHAnsi" w:hAnsiTheme="minorHAnsi" w:cstheme="minorHAnsi"/>
          <w:iCs/>
          <w:sz w:val="18"/>
          <w:szCs w:val="18"/>
        </w:rPr>
      </w:pPr>
      <w:r w:rsidRPr="003356D7">
        <w:rPr>
          <w:rFonts w:asciiTheme="minorHAnsi" w:hAnsiTheme="minorHAnsi" w:cstheme="minorHAnsi"/>
          <w:iCs/>
          <w:sz w:val="18"/>
          <w:szCs w:val="18"/>
        </w:rPr>
        <w:t xml:space="preserve">che i </w:t>
      </w:r>
      <w:r w:rsidR="00F92F1D" w:rsidRPr="003356D7">
        <w:rPr>
          <w:rFonts w:asciiTheme="minorHAnsi" w:hAnsiTheme="minorHAnsi" w:cstheme="minorHAnsi"/>
          <w:iCs/>
          <w:sz w:val="18"/>
          <w:szCs w:val="18"/>
        </w:rPr>
        <w:t xml:space="preserve"> </w:t>
      </w:r>
      <w:r w:rsidRPr="003356D7">
        <w:rPr>
          <w:rFonts w:asciiTheme="minorHAnsi" w:hAnsiTheme="minorHAnsi" w:cstheme="minorHAnsi"/>
          <w:iCs/>
          <w:sz w:val="18"/>
          <w:szCs w:val="18"/>
        </w:rPr>
        <w:t>suddetti</w:t>
      </w:r>
      <w:r w:rsidR="00F92F1D" w:rsidRPr="003356D7">
        <w:rPr>
          <w:rFonts w:asciiTheme="minorHAnsi" w:hAnsiTheme="minorHAnsi" w:cstheme="minorHAnsi"/>
          <w:iCs/>
          <w:sz w:val="18"/>
          <w:szCs w:val="18"/>
        </w:rPr>
        <w:t xml:space="preserve"> </w:t>
      </w:r>
      <w:r w:rsidRPr="003356D7">
        <w:rPr>
          <w:rFonts w:asciiTheme="minorHAnsi" w:hAnsiTheme="minorHAnsi" w:cstheme="minorHAnsi"/>
          <w:iCs/>
          <w:sz w:val="18"/>
          <w:szCs w:val="18"/>
        </w:rPr>
        <w:t xml:space="preserve"> soggetti </w:t>
      </w:r>
      <w:r w:rsidR="00F92F1D" w:rsidRPr="003356D7">
        <w:rPr>
          <w:rFonts w:asciiTheme="minorHAnsi" w:hAnsiTheme="minorHAnsi" w:cstheme="minorHAnsi"/>
          <w:iCs/>
          <w:sz w:val="18"/>
          <w:szCs w:val="18"/>
        </w:rPr>
        <w:t xml:space="preserve"> </w:t>
      </w:r>
      <w:r w:rsidRPr="003356D7">
        <w:rPr>
          <w:rFonts w:asciiTheme="minorHAnsi" w:hAnsiTheme="minorHAnsi" w:cstheme="minorHAnsi"/>
          <w:iCs/>
          <w:sz w:val="18"/>
          <w:szCs w:val="18"/>
        </w:rPr>
        <w:t xml:space="preserve">concorrenti in forma </w:t>
      </w:r>
      <w:r w:rsidR="00F92F1D" w:rsidRPr="003356D7">
        <w:rPr>
          <w:rFonts w:asciiTheme="minorHAnsi" w:hAnsiTheme="minorHAnsi" w:cstheme="minorHAnsi"/>
          <w:iCs/>
          <w:sz w:val="18"/>
          <w:szCs w:val="18"/>
        </w:rPr>
        <w:t>associat</w:t>
      </w:r>
      <w:r w:rsidR="00876A06">
        <w:rPr>
          <w:rFonts w:asciiTheme="minorHAnsi" w:hAnsiTheme="minorHAnsi" w:cstheme="minorHAnsi"/>
          <w:iCs/>
          <w:sz w:val="18"/>
          <w:szCs w:val="18"/>
        </w:rPr>
        <w:t>a</w:t>
      </w:r>
      <w:r w:rsidR="00F92F1D" w:rsidRPr="003356D7">
        <w:rPr>
          <w:rFonts w:asciiTheme="minorHAnsi" w:hAnsiTheme="minorHAnsi" w:cstheme="minorHAnsi"/>
          <w:iCs/>
          <w:sz w:val="18"/>
          <w:szCs w:val="18"/>
        </w:rPr>
        <w:t xml:space="preserve"> </w:t>
      </w:r>
      <w:r w:rsidRPr="003356D7">
        <w:rPr>
          <w:rFonts w:asciiTheme="minorHAnsi" w:hAnsiTheme="minorHAnsi" w:cstheme="minorHAnsi"/>
          <w:iCs/>
          <w:sz w:val="18"/>
          <w:szCs w:val="18"/>
        </w:rPr>
        <w:t xml:space="preserve"> sono</w:t>
      </w:r>
      <w:r w:rsidR="00F92F1D" w:rsidRPr="003356D7">
        <w:rPr>
          <w:rFonts w:asciiTheme="minorHAnsi" w:hAnsiTheme="minorHAnsi" w:cstheme="minorHAnsi"/>
          <w:iCs/>
          <w:sz w:val="18"/>
          <w:szCs w:val="18"/>
        </w:rPr>
        <w:t xml:space="preserve"> </w:t>
      </w:r>
      <w:r w:rsidRPr="003356D7">
        <w:rPr>
          <w:rFonts w:asciiTheme="minorHAnsi" w:hAnsiTheme="minorHAnsi" w:cstheme="minorHAnsi"/>
          <w:iCs/>
          <w:sz w:val="18"/>
          <w:szCs w:val="18"/>
        </w:rPr>
        <w:t xml:space="preserve"> regolarmente</w:t>
      </w:r>
      <w:r w:rsidR="00F92F1D" w:rsidRPr="003356D7">
        <w:rPr>
          <w:rFonts w:asciiTheme="minorHAnsi" w:hAnsiTheme="minorHAnsi" w:cstheme="minorHAnsi"/>
          <w:iCs/>
          <w:sz w:val="18"/>
          <w:szCs w:val="18"/>
        </w:rPr>
        <w:t xml:space="preserve"> </w:t>
      </w:r>
      <w:r w:rsidRPr="003356D7">
        <w:rPr>
          <w:rFonts w:asciiTheme="minorHAnsi" w:hAnsiTheme="minorHAnsi" w:cstheme="minorHAnsi"/>
          <w:iCs/>
          <w:sz w:val="18"/>
          <w:szCs w:val="18"/>
        </w:rPr>
        <w:t xml:space="preserve"> accreditati ai sensi della norma UNI EN ISO/IEC 17020 </w:t>
      </w:r>
    </w:p>
    <w:p w14:paraId="7E3F9BC2" w14:textId="77777777" w:rsidR="0083259A" w:rsidRDefault="0083259A" w:rsidP="004F07B1">
      <w:pPr>
        <w:ind w:left="714"/>
        <w:jc w:val="both"/>
        <w:rPr>
          <w:rFonts w:asciiTheme="minorHAnsi" w:hAnsiTheme="minorHAnsi" w:cstheme="minorHAnsi"/>
          <w:i/>
          <w:sz w:val="12"/>
          <w:szCs w:val="12"/>
        </w:rPr>
      </w:pPr>
    </w:p>
    <w:p w14:paraId="2DFA1FE0" w14:textId="77777777" w:rsidR="0083259A" w:rsidRDefault="0083259A" w:rsidP="004F07B1">
      <w:pPr>
        <w:ind w:left="714"/>
        <w:jc w:val="both"/>
        <w:rPr>
          <w:rFonts w:asciiTheme="minorHAnsi" w:hAnsiTheme="minorHAnsi" w:cstheme="minorHAnsi"/>
          <w:i/>
          <w:sz w:val="12"/>
          <w:szCs w:val="12"/>
        </w:rPr>
      </w:pPr>
    </w:p>
    <w:p w14:paraId="34C4EDDF" w14:textId="77777777" w:rsidR="00F76296" w:rsidRPr="005631C4" w:rsidRDefault="00F76296" w:rsidP="00010EA7">
      <w:pPr>
        <w:pStyle w:val="Paragrafoelenco"/>
        <w:numPr>
          <w:ilvl w:val="0"/>
          <w:numId w:val="21"/>
        </w:numPr>
        <w:suppressAutoHyphens/>
        <w:ind w:left="284" w:hanging="284"/>
        <w:jc w:val="both"/>
        <w:rPr>
          <w:rFonts w:asciiTheme="minorHAnsi" w:hAnsiTheme="minorHAnsi" w:cstheme="minorHAnsi"/>
          <w:b/>
          <w:iCs/>
          <w:color w:val="0F243E" w:themeColor="text2" w:themeShade="80"/>
          <w:kern w:val="0"/>
          <w:sz w:val="18"/>
          <w:szCs w:val="18"/>
          <w:lang w:eastAsia="en-US"/>
        </w:rPr>
      </w:pPr>
      <w:r w:rsidRPr="005631C4">
        <w:rPr>
          <w:rFonts w:asciiTheme="minorHAnsi" w:hAnsiTheme="minorHAnsi" w:cstheme="minorHAnsi"/>
          <w:b/>
          <w:iCs/>
          <w:color w:val="0F243E" w:themeColor="text2" w:themeShade="80"/>
          <w:sz w:val="18"/>
          <w:szCs w:val="18"/>
          <w:lang w:val="x-none"/>
        </w:rPr>
        <w:t>Dichiarazioni nel caso di</w:t>
      </w:r>
      <w:r w:rsidRPr="005631C4">
        <w:rPr>
          <w:rFonts w:asciiTheme="minorHAnsi" w:hAnsiTheme="minorHAnsi" w:cstheme="minorHAnsi"/>
          <w:b/>
          <w:iCs/>
          <w:color w:val="0F243E" w:themeColor="text2" w:themeShade="80"/>
          <w:kern w:val="0"/>
          <w:sz w:val="18"/>
          <w:szCs w:val="18"/>
          <w:lang w:eastAsia="en-US"/>
        </w:rPr>
        <w:t xml:space="preserve"> raggruppamento temporaneo o Consorzi ordinari o GEIE  - già costituiti : </w:t>
      </w:r>
    </w:p>
    <w:p w14:paraId="01E65ADC" w14:textId="77777777" w:rsidR="00F76296" w:rsidRPr="006A4B21" w:rsidRDefault="00F76296" w:rsidP="00F76296">
      <w:pPr>
        <w:pStyle w:val="Paragrafoelenco"/>
        <w:suppressAutoHyphens/>
        <w:ind w:left="142"/>
        <w:jc w:val="both"/>
        <w:rPr>
          <w:rFonts w:asciiTheme="minorHAnsi" w:hAnsiTheme="minorHAnsi" w:cstheme="minorHAnsi"/>
          <w:b/>
          <w:iCs/>
          <w:color w:val="0F243E" w:themeColor="text2" w:themeShade="80"/>
          <w:kern w:val="0"/>
          <w:sz w:val="20"/>
          <w:lang w:eastAsia="en-US"/>
        </w:rPr>
      </w:pPr>
    </w:p>
    <w:p w14:paraId="7D384B09" w14:textId="5C5FA353" w:rsidR="00F76296" w:rsidRPr="0033183E" w:rsidRDefault="00F76296" w:rsidP="00010EA7">
      <w:pPr>
        <w:numPr>
          <w:ilvl w:val="0"/>
          <w:numId w:val="22"/>
        </w:numPr>
        <w:tabs>
          <w:tab w:val="right" w:pos="9639"/>
        </w:tabs>
        <w:autoSpaceDE w:val="0"/>
        <w:autoSpaceDN w:val="0"/>
        <w:adjustRightInd w:val="0"/>
        <w:ind w:left="426" w:hanging="142"/>
        <w:jc w:val="both"/>
        <w:rPr>
          <w:rFonts w:asciiTheme="minorHAnsi" w:hAnsiTheme="minorHAnsi" w:cstheme="minorHAnsi"/>
          <w:iCs/>
          <w:color w:val="000000"/>
          <w:kern w:val="0"/>
          <w:sz w:val="18"/>
          <w:szCs w:val="18"/>
          <w:shd w:val="clear" w:color="auto" w:fill="FFFFFF"/>
          <w:lang w:eastAsia="ar-SA"/>
        </w:rPr>
      </w:pPr>
      <w:r w:rsidRPr="00A52262">
        <w:rPr>
          <w:rFonts w:asciiTheme="minorHAnsi" w:hAnsiTheme="minorHAnsi" w:cstheme="minorHAnsi"/>
          <w:b/>
          <w:bCs/>
          <w:iCs/>
          <w:color w:val="auto"/>
          <w:kern w:val="0"/>
          <w:sz w:val="18"/>
          <w:szCs w:val="18"/>
          <w:lang w:eastAsia="ar-SA"/>
        </w:rPr>
        <w:t>DICHIARA</w:t>
      </w:r>
      <w:r w:rsidRPr="00A52262">
        <w:rPr>
          <w:rFonts w:asciiTheme="minorHAnsi" w:hAnsiTheme="minorHAnsi" w:cstheme="minorHAnsi"/>
          <w:iCs/>
          <w:color w:val="auto"/>
          <w:kern w:val="0"/>
          <w:sz w:val="18"/>
          <w:szCs w:val="18"/>
          <w:lang w:eastAsia="ar-SA"/>
        </w:rPr>
        <w:t xml:space="preserve"> di partecipare alla presente procedura di gara come RTI/Consorzio ordinario/GEIE  già costituito con gli operatori economici sopra indicati </w:t>
      </w:r>
      <w:r w:rsidRPr="00A52262">
        <w:rPr>
          <w:rFonts w:asciiTheme="minorHAnsi" w:hAnsiTheme="minorHAnsi" w:cstheme="minorHAnsi"/>
          <w:iCs/>
          <w:color w:val="auto"/>
          <w:kern w:val="0"/>
          <w:sz w:val="18"/>
          <w:szCs w:val="18"/>
          <w:lang w:val="x-none" w:eastAsia="ar-SA"/>
        </w:rPr>
        <w:t xml:space="preserve">e </w:t>
      </w:r>
      <w:r w:rsidRPr="00D44C8B">
        <w:rPr>
          <w:rFonts w:asciiTheme="minorHAnsi" w:hAnsiTheme="minorHAnsi" w:cstheme="minorHAnsi"/>
          <w:iCs/>
          <w:color w:val="auto"/>
          <w:kern w:val="0"/>
          <w:sz w:val="18"/>
          <w:szCs w:val="18"/>
          <w:lang w:eastAsia="ar-SA"/>
        </w:rPr>
        <w:t>indicati nel DGUE (</w:t>
      </w:r>
      <w:r w:rsidRPr="00D44C8B">
        <w:rPr>
          <w:rFonts w:asciiTheme="minorHAnsi" w:hAnsiTheme="minorHAnsi" w:cstheme="minorHAnsi"/>
          <w:i/>
          <w:iCs/>
          <w:color w:val="auto"/>
          <w:kern w:val="0"/>
          <w:sz w:val="18"/>
          <w:szCs w:val="18"/>
          <w:lang w:eastAsia="ar-SA"/>
        </w:rPr>
        <w:t>Parte II - Sezione A</w:t>
      </w:r>
      <w:r>
        <w:rPr>
          <w:rFonts w:asciiTheme="minorHAnsi" w:hAnsiTheme="minorHAnsi" w:cstheme="minorHAnsi"/>
          <w:i/>
          <w:iCs/>
          <w:color w:val="auto"/>
          <w:kern w:val="0"/>
          <w:sz w:val="18"/>
          <w:szCs w:val="18"/>
          <w:lang w:eastAsia="ar-SA"/>
        </w:rPr>
        <w:t xml:space="preserve">) </w:t>
      </w:r>
      <w:r w:rsidRPr="00D44C8B">
        <w:rPr>
          <w:rFonts w:asciiTheme="minorHAnsi" w:hAnsiTheme="minorHAnsi" w:cstheme="minorHAnsi"/>
          <w:color w:val="auto"/>
          <w:kern w:val="0"/>
          <w:sz w:val="18"/>
          <w:szCs w:val="18"/>
          <w:lang w:eastAsia="ar-SA"/>
        </w:rPr>
        <w:t>e</w:t>
      </w:r>
      <w:r w:rsidRPr="00D44C8B">
        <w:rPr>
          <w:rFonts w:asciiTheme="minorHAnsi" w:hAnsiTheme="minorHAnsi" w:cstheme="minorHAnsi"/>
          <w:i/>
          <w:iCs/>
          <w:color w:val="auto"/>
          <w:kern w:val="0"/>
          <w:sz w:val="18"/>
          <w:szCs w:val="18"/>
          <w:lang w:eastAsia="ar-SA"/>
        </w:rPr>
        <w:t xml:space="preserve"> </w:t>
      </w:r>
      <w:r w:rsidRPr="00A52262">
        <w:rPr>
          <w:rFonts w:asciiTheme="minorHAnsi" w:hAnsiTheme="minorHAnsi" w:cstheme="minorHAnsi"/>
          <w:iCs/>
          <w:color w:val="auto"/>
          <w:kern w:val="0"/>
          <w:sz w:val="18"/>
          <w:szCs w:val="18"/>
          <w:lang w:val="x-none" w:eastAsia="ar-SA"/>
        </w:rPr>
        <w:t xml:space="preserve">di indicare </w:t>
      </w:r>
      <w:r w:rsidR="00B20AD7" w:rsidRPr="00B20AD7">
        <w:rPr>
          <w:rFonts w:asciiTheme="minorHAnsi" w:hAnsiTheme="minorHAnsi" w:cstheme="minorHAnsi"/>
          <w:iCs/>
          <w:color w:val="auto"/>
          <w:kern w:val="0"/>
          <w:sz w:val="18"/>
          <w:szCs w:val="18"/>
          <w:lang w:eastAsia="ar-SA"/>
        </w:rPr>
        <w:t>le parti del servizio, ovvero della percentuale, che saranno eseguite dai singoli operatori economici riuniti o consorziati</w:t>
      </w:r>
      <w:r w:rsidRPr="0033183E">
        <w:rPr>
          <w:rFonts w:asciiTheme="minorHAnsi" w:hAnsiTheme="minorHAnsi" w:cstheme="minorHAnsi"/>
          <w:iCs/>
          <w:color w:val="auto"/>
          <w:kern w:val="0"/>
          <w:sz w:val="18"/>
          <w:szCs w:val="18"/>
          <w:lang w:eastAsia="ar-SA"/>
        </w:rPr>
        <w:t>, con l’impegno di questi a realizzarle</w:t>
      </w:r>
      <w:r>
        <w:rPr>
          <w:rFonts w:asciiTheme="minorHAnsi" w:hAnsiTheme="minorHAnsi" w:cstheme="minorHAnsi"/>
          <w:iCs/>
          <w:color w:val="auto"/>
          <w:kern w:val="0"/>
          <w:sz w:val="18"/>
          <w:szCs w:val="18"/>
          <w:lang w:eastAsia="ar-SA"/>
        </w:rPr>
        <w:t xml:space="preserve">, </w:t>
      </w:r>
      <w:r w:rsidRPr="00A52262">
        <w:rPr>
          <w:rFonts w:asciiTheme="minorHAnsi" w:hAnsiTheme="minorHAnsi" w:cstheme="minorHAnsi"/>
          <w:iCs/>
          <w:color w:val="auto"/>
          <w:kern w:val="0"/>
          <w:sz w:val="18"/>
          <w:szCs w:val="18"/>
          <w:lang w:val="x-none" w:eastAsia="ar-SA"/>
        </w:rPr>
        <w:t>nel</w:t>
      </w:r>
      <w:r>
        <w:rPr>
          <w:rFonts w:asciiTheme="minorHAnsi" w:hAnsiTheme="minorHAnsi" w:cstheme="minorHAnsi"/>
          <w:iCs/>
          <w:color w:val="auto"/>
          <w:kern w:val="0"/>
          <w:sz w:val="18"/>
          <w:szCs w:val="18"/>
          <w:lang w:val="x-none" w:eastAsia="ar-SA"/>
        </w:rPr>
        <w:t xml:space="preserve"> </w:t>
      </w:r>
      <w:r w:rsidRPr="00A52262">
        <w:rPr>
          <w:rFonts w:asciiTheme="minorHAnsi" w:hAnsiTheme="minorHAnsi" w:cstheme="minorHAnsi"/>
          <w:iCs/>
          <w:color w:val="auto"/>
          <w:kern w:val="0"/>
          <w:sz w:val="18"/>
          <w:szCs w:val="18"/>
          <w:lang w:val="x-none" w:eastAsia="ar-SA"/>
        </w:rPr>
        <w:t>sottoriportat</w:t>
      </w:r>
      <w:r>
        <w:rPr>
          <w:rFonts w:asciiTheme="minorHAnsi" w:hAnsiTheme="minorHAnsi" w:cstheme="minorHAnsi"/>
          <w:iCs/>
          <w:color w:val="auto"/>
          <w:kern w:val="0"/>
          <w:sz w:val="18"/>
          <w:szCs w:val="18"/>
          <w:lang w:val="x-none" w:eastAsia="ar-SA"/>
        </w:rPr>
        <w:t>o</w:t>
      </w:r>
      <w:r w:rsidRPr="00A52262">
        <w:rPr>
          <w:rFonts w:asciiTheme="minorHAnsi" w:hAnsiTheme="minorHAnsi" w:cstheme="minorHAnsi"/>
          <w:iCs/>
          <w:color w:val="auto"/>
          <w:kern w:val="0"/>
          <w:sz w:val="18"/>
          <w:szCs w:val="18"/>
          <w:lang w:val="x-none" w:eastAsia="ar-SA"/>
        </w:rPr>
        <w:t xml:space="preserve"> </w:t>
      </w:r>
      <w:r w:rsidRPr="00A52262">
        <w:rPr>
          <w:rFonts w:asciiTheme="minorHAnsi" w:hAnsiTheme="minorHAnsi" w:cstheme="minorHAnsi"/>
          <w:iCs/>
          <w:color w:val="auto"/>
          <w:kern w:val="0"/>
          <w:sz w:val="18"/>
          <w:szCs w:val="18"/>
          <w:u w:val="single"/>
          <w:lang w:val="x-none" w:eastAsia="ar-SA"/>
        </w:rPr>
        <w:t>QUADRO 2</w:t>
      </w:r>
    </w:p>
    <w:p w14:paraId="73A3A369" w14:textId="77777777" w:rsidR="00F76296" w:rsidRPr="00A52262" w:rsidRDefault="00F76296" w:rsidP="00F76296">
      <w:pPr>
        <w:tabs>
          <w:tab w:val="right" w:pos="9639"/>
        </w:tabs>
        <w:autoSpaceDE w:val="0"/>
        <w:autoSpaceDN w:val="0"/>
        <w:adjustRightInd w:val="0"/>
        <w:ind w:left="426" w:hanging="142"/>
        <w:jc w:val="both"/>
        <w:rPr>
          <w:rFonts w:asciiTheme="minorHAnsi" w:hAnsiTheme="minorHAnsi" w:cstheme="minorHAnsi"/>
          <w:iCs/>
          <w:color w:val="000000"/>
          <w:kern w:val="0"/>
          <w:sz w:val="18"/>
          <w:szCs w:val="18"/>
          <w:shd w:val="clear" w:color="auto" w:fill="FFFFFF"/>
          <w:lang w:eastAsia="ar-SA"/>
        </w:rPr>
      </w:pPr>
    </w:p>
    <w:p w14:paraId="67C0EFC0" w14:textId="77777777" w:rsidR="00F76296" w:rsidRDefault="00F76296" w:rsidP="00010EA7">
      <w:pPr>
        <w:numPr>
          <w:ilvl w:val="0"/>
          <w:numId w:val="22"/>
        </w:numPr>
        <w:tabs>
          <w:tab w:val="right" w:pos="9639"/>
        </w:tabs>
        <w:autoSpaceDE w:val="0"/>
        <w:autoSpaceDN w:val="0"/>
        <w:adjustRightInd w:val="0"/>
        <w:ind w:left="426" w:hanging="142"/>
        <w:jc w:val="both"/>
        <w:rPr>
          <w:rFonts w:asciiTheme="minorHAnsi" w:hAnsiTheme="minorHAnsi" w:cstheme="minorHAnsi"/>
          <w:iCs/>
          <w:color w:val="000000"/>
          <w:kern w:val="0"/>
          <w:sz w:val="18"/>
          <w:szCs w:val="18"/>
          <w:shd w:val="clear" w:color="auto" w:fill="FFFFFF"/>
          <w:lang w:eastAsia="ar-SA"/>
        </w:rPr>
      </w:pPr>
      <w:r w:rsidRPr="00364D10">
        <w:rPr>
          <w:rFonts w:asciiTheme="minorHAnsi" w:hAnsiTheme="minorHAnsi" w:cstheme="minorHAnsi"/>
          <w:i/>
          <w:color w:val="000000"/>
          <w:kern w:val="0"/>
          <w:sz w:val="18"/>
          <w:szCs w:val="18"/>
          <w:shd w:val="clear" w:color="auto" w:fill="FFFFFF"/>
          <w:lang w:eastAsia="ar-SA"/>
        </w:rPr>
        <w:t>In caso di RTI costituiti</w:t>
      </w:r>
      <w:r>
        <w:rPr>
          <w:rFonts w:asciiTheme="minorHAnsi" w:hAnsiTheme="minorHAnsi" w:cstheme="minorHAnsi"/>
          <w:b/>
          <w:bCs/>
          <w:iCs/>
          <w:color w:val="000000"/>
          <w:kern w:val="0"/>
          <w:sz w:val="18"/>
          <w:szCs w:val="18"/>
          <w:shd w:val="clear" w:color="auto" w:fill="FFFFFF"/>
          <w:lang w:eastAsia="ar-SA"/>
        </w:rPr>
        <w:t xml:space="preserve">  : </w:t>
      </w:r>
      <w:r w:rsidRPr="00A52262">
        <w:rPr>
          <w:rFonts w:asciiTheme="minorHAnsi" w:hAnsiTheme="minorHAnsi" w:cstheme="minorHAnsi"/>
          <w:b/>
          <w:bCs/>
          <w:iCs/>
          <w:color w:val="000000"/>
          <w:kern w:val="0"/>
          <w:sz w:val="18"/>
          <w:szCs w:val="18"/>
          <w:shd w:val="clear" w:color="auto" w:fill="FFFFFF"/>
          <w:lang w:eastAsia="ar-SA"/>
        </w:rPr>
        <w:t xml:space="preserve">ALLEGA </w:t>
      </w:r>
      <w:r w:rsidRPr="00A52262">
        <w:rPr>
          <w:rFonts w:asciiTheme="minorHAnsi" w:hAnsiTheme="minorHAnsi" w:cstheme="minorHAnsi"/>
          <w:iCs/>
          <w:color w:val="000000"/>
          <w:kern w:val="0"/>
          <w:sz w:val="18"/>
          <w:szCs w:val="18"/>
          <w:shd w:val="clear" w:color="auto" w:fill="FFFFFF"/>
          <w:lang w:eastAsia="ar-SA"/>
        </w:rPr>
        <w:t xml:space="preserve">copia </w:t>
      </w:r>
      <w:r w:rsidRPr="00A52262">
        <w:rPr>
          <w:rFonts w:asciiTheme="minorHAnsi" w:hAnsiTheme="minorHAnsi" w:cstheme="minorHAnsi"/>
          <w:iCs/>
          <w:color w:val="auto"/>
          <w:kern w:val="0"/>
          <w:sz w:val="18"/>
          <w:szCs w:val="18"/>
          <w:lang w:eastAsia="ar-SA"/>
        </w:rPr>
        <w:t>del</w:t>
      </w:r>
      <w:r w:rsidRPr="00A52262">
        <w:rPr>
          <w:rFonts w:asciiTheme="minorHAnsi" w:hAnsiTheme="minorHAnsi" w:cstheme="minorHAnsi"/>
          <w:iCs/>
          <w:color w:val="000000"/>
          <w:kern w:val="0"/>
          <w:sz w:val="18"/>
          <w:szCs w:val="18"/>
          <w:shd w:val="clear" w:color="auto" w:fill="FFFFFF"/>
          <w:lang w:eastAsia="ar-SA"/>
        </w:rPr>
        <w:t xml:space="preserve"> mandato collettivo irrevocabile con rappresentanza conferito alla mandataria del RTI</w:t>
      </w:r>
      <w:r>
        <w:rPr>
          <w:rFonts w:asciiTheme="minorHAnsi" w:hAnsiTheme="minorHAnsi" w:cstheme="minorHAnsi"/>
          <w:iCs/>
          <w:color w:val="000000"/>
          <w:kern w:val="0"/>
          <w:sz w:val="18"/>
          <w:szCs w:val="18"/>
          <w:shd w:val="clear" w:color="auto" w:fill="FFFFFF"/>
          <w:lang w:eastAsia="ar-SA"/>
        </w:rPr>
        <w:t xml:space="preserve"> costituito </w:t>
      </w:r>
      <w:r w:rsidRPr="00A52262">
        <w:rPr>
          <w:rFonts w:asciiTheme="minorHAnsi" w:hAnsiTheme="minorHAnsi" w:cstheme="minorHAnsi"/>
          <w:iCs/>
          <w:color w:val="000000"/>
          <w:kern w:val="0"/>
          <w:sz w:val="18"/>
          <w:szCs w:val="18"/>
          <w:shd w:val="clear" w:color="auto" w:fill="FFFFFF"/>
          <w:lang w:eastAsia="ar-SA"/>
        </w:rPr>
        <w:t xml:space="preserve">per atto pubblico o scrittura privata autenticata </w:t>
      </w:r>
      <w:r w:rsidRPr="00364D10">
        <w:rPr>
          <w:rFonts w:asciiTheme="minorHAnsi" w:hAnsiTheme="minorHAnsi" w:cstheme="minorHAnsi"/>
          <w:iCs/>
          <w:color w:val="000000"/>
          <w:kern w:val="0"/>
          <w:sz w:val="18"/>
          <w:szCs w:val="18"/>
          <w:shd w:val="clear" w:color="auto" w:fill="FFFFFF"/>
          <w:lang w:eastAsia="ar-SA"/>
        </w:rPr>
        <w:t xml:space="preserve">e di cui si indicano gli estremi </w:t>
      </w:r>
      <w:r>
        <w:rPr>
          <w:rFonts w:asciiTheme="minorHAnsi" w:hAnsiTheme="minorHAnsi" w:cstheme="minorHAnsi"/>
          <w:iCs/>
          <w:color w:val="000000"/>
          <w:kern w:val="0"/>
          <w:sz w:val="18"/>
          <w:szCs w:val="18"/>
          <w:shd w:val="clear" w:color="auto" w:fill="FFFFFF"/>
          <w:lang w:eastAsia="ar-SA"/>
        </w:rPr>
        <w:t>&lt;</w:t>
      </w:r>
      <w:r w:rsidRPr="00364D10">
        <w:rPr>
          <w:rFonts w:asciiTheme="minorHAnsi" w:hAnsiTheme="minorHAnsi" w:cstheme="minorHAnsi"/>
          <w:i/>
          <w:iCs/>
          <w:color w:val="000000"/>
          <w:kern w:val="0"/>
          <w:sz w:val="18"/>
          <w:szCs w:val="18"/>
          <w:shd w:val="clear" w:color="auto" w:fill="FFFFFF"/>
          <w:lang w:eastAsia="ar-SA"/>
        </w:rPr>
        <w:t xml:space="preserve">indicare estremi </w:t>
      </w:r>
      <w:r>
        <w:rPr>
          <w:rFonts w:asciiTheme="minorHAnsi" w:hAnsiTheme="minorHAnsi" w:cstheme="minorHAnsi"/>
          <w:i/>
          <w:iCs/>
          <w:color w:val="000000"/>
          <w:kern w:val="0"/>
          <w:sz w:val="18"/>
          <w:szCs w:val="18"/>
          <w:shd w:val="clear" w:color="auto" w:fill="FFFFFF"/>
          <w:lang w:eastAsia="ar-SA"/>
        </w:rPr>
        <w:t>mandato&gt;</w:t>
      </w:r>
      <w:r w:rsidRPr="00364D10">
        <w:rPr>
          <w:rFonts w:asciiTheme="minorHAnsi" w:hAnsiTheme="minorHAnsi" w:cstheme="minorHAnsi"/>
          <w:i/>
          <w:iCs/>
          <w:color w:val="000000"/>
          <w:kern w:val="0"/>
          <w:sz w:val="18"/>
          <w:szCs w:val="18"/>
          <w:shd w:val="clear" w:color="auto" w:fill="FFFFFF"/>
          <w:lang w:eastAsia="ar-SA"/>
        </w:rPr>
        <w:t xml:space="preserve">  …………………</w:t>
      </w:r>
      <w:r>
        <w:rPr>
          <w:rFonts w:asciiTheme="minorHAnsi" w:hAnsiTheme="minorHAnsi" w:cstheme="minorHAnsi"/>
          <w:i/>
          <w:iCs/>
          <w:color w:val="000000"/>
          <w:kern w:val="0"/>
          <w:sz w:val="18"/>
          <w:szCs w:val="18"/>
          <w:shd w:val="clear" w:color="auto" w:fill="FFFFFF"/>
          <w:lang w:eastAsia="ar-SA"/>
        </w:rPr>
        <w:t>…………………….</w:t>
      </w:r>
    </w:p>
    <w:p w14:paraId="6FBA7549" w14:textId="77777777" w:rsidR="00F76296" w:rsidRDefault="00F76296" w:rsidP="00F76296">
      <w:pPr>
        <w:pStyle w:val="Paragrafoelenco"/>
        <w:ind w:left="426" w:hanging="142"/>
        <w:rPr>
          <w:rFonts w:asciiTheme="minorHAnsi" w:hAnsiTheme="minorHAnsi" w:cstheme="minorHAnsi"/>
          <w:iCs/>
          <w:color w:val="000000"/>
          <w:kern w:val="0"/>
          <w:sz w:val="18"/>
          <w:szCs w:val="18"/>
          <w:shd w:val="clear" w:color="auto" w:fill="FFFFFF"/>
          <w:lang w:eastAsia="ar-SA"/>
        </w:rPr>
      </w:pPr>
    </w:p>
    <w:p w14:paraId="5F3257DF" w14:textId="77777777" w:rsidR="00F76296" w:rsidRPr="00364D10" w:rsidRDefault="00F76296" w:rsidP="00010EA7">
      <w:pPr>
        <w:numPr>
          <w:ilvl w:val="0"/>
          <w:numId w:val="22"/>
        </w:numPr>
        <w:tabs>
          <w:tab w:val="right" w:pos="9639"/>
        </w:tabs>
        <w:autoSpaceDE w:val="0"/>
        <w:autoSpaceDN w:val="0"/>
        <w:adjustRightInd w:val="0"/>
        <w:ind w:left="426" w:hanging="142"/>
        <w:jc w:val="both"/>
        <w:rPr>
          <w:rFonts w:asciiTheme="minorHAnsi" w:hAnsiTheme="minorHAnsi" w:cstheme="minorHAnsi"/>
          <w:iCs/>
          <w:color w:val="000000"/>
          <w:kern w:val="0"/>
          <w:sz w:val="18"/>
          <w:szCs w:val="18"/>
          <w:shd w:val="clear" w:color="auto" w:fill="FFFFFF"/>
          <w:lang w:eastAsia="ar-SA"/>
        </w:rPr>
      </w:pPr>
      <w:r w:rsidRPr="00364D10">
        <w:rPr>
          <w:rFonts w:asciiTheme="minorHAnsi" w:hAnsiTheme="minorHAnsi" w:cstheme="minorHAnsi"/>
          <w:i/>
          <w:color w:val="000000"/>
          <w:kern w:val="0"/>
          <w:sz w:val="18"/>
          <w:szCs w:val="18"/>
          <w:shd w:val="clear" w:color="auto" w:fill="FFFFFF"/>
          <w:lang w:eastAsia="ar-SA"/>
        </w:rPr>
        <w:t>Per i consorzi ordinari o GEIE già costituiti</w:t>
      </w:r>
      <w:r w:rsidRPr="00364D10">
        <w:rPr>
          <w:rFonts w:asciiTheme="minorHAnsi" w:hAnsiTheme="minorHAnsi" w:cstheme="minorHAnsi"/>
          <w:iCs/>
          <w:color w:val="000000"/>
          <w:kern w:val="0"/>
          <w:sz w:val="18"/>
          <w:szCs w:val="18"/>
          <w:shd w:val="clear" w:color="auto" w:fill="FFFFFF"/>
          <w:lang w:eastAsia="ar-SA"/>
        </w:rPr>
        <w:t xml:space="preserve"> </w:t>
      </w:r>
      <w:r>
        <w:rPr>
          <w:rFonts w:asciiTheme="minorHAnsi" w:hAnsiTheme="minorHAnsi" w:cstheme="minorHAnsi"/>
          <w:iCs/>
          <w:color w:val="000000"/>
          <w:kern w:val="0"/>
          <w:sz w:val="18"/>
          <w:szCs w:val="18"/>
          <w:shd w:val="clear" w:color="auto" w:fill="FFFFFF"/>
          <w:lang w:eastAsia="ar-SA"/>
        </w:rPr>
        <w:t xml:space="preserve">: </w:t>
      </w:r>
      <w:r w:rsidRPr="00364D10">
        <w:rPr>
          <w:rFonts w:asciiTheme="minorHAnsi" w:hAnsiTheme="minorHAnsi" w:cstheme="minorHAnsi"/>
          <w:b/>
          <w:bCs/>
          <w:iCs/>
          <w:color w:val="000000"/>
          <w:kern w:val="0"/>
          <w:sz w:val="18"/>
          <w:szCs w:val="18"/>
          <w:shd w:val="clear" w:color="auto" w:fill="FFFFFF"/>
          <w:lang w:eastAsia="ar-SA"/>
        </w:rPr>
        <w:t xml:space="preserve">ALLEGA </w:t>
      </w:r>
      <w:r w:rsidRPr="00364D10">
        <w:rPr>
          <w:rFonts w:asciiTheme="minorHAnsi" w:hAnsiTheme="minorHAnsi" w:cstheme="minorHAnsi"/>
          <w:iCs/>
          <w:color w:val="000000"/>
          <w:kern w:val="0"/>
          <w:sz w:val="18"/>
          <w:szCs w:val="18"/>
          <w:shd w:val="clear" w:color="auto" w:fill="FFFFFF"/>
          <w:lang w:eastAsia="ar-SA"/>
        </w:rPr>
        <w:t>copia dell’atto costitutivo e dello statuto del consorzio o GEIE, con indicazione del soggetto designato quale capofila;</w:t>
      </w:r>
      <w:r w:rsidRPr="00364D10">
        <w:rPr>
          <w:rFonts w:asciiTheme="minorHAnsi" w:hAnsiTheme="minorHAnsi" w:cstheme="minorHAnsi"/>
          <w:color w:val="auto"/>
          <w:kern w:val="0"/>
          <w:sz w:val="18"/>
          <w:szCs w:val="18"/>
          <w:lang w:eastAsia="ar-SA"/>
        </w:rPr>
        <w:t xml:space="preserve"> </w:t>
      </w:r>
      <w:r w:rsidRPr="00364D10">
        <w:rPr>
          <w:rFonts w:asciiTheme="minorHAnsi" w:hAnsiTheme="minorHAnsi" w:cstheme="minorHAnsi"/>
          <w:iCs/>
          <w:color w:val="000000"/>
          <w:kern w:val="0"/>
          <w:sz w:val="18"/>
          <w:szCs w:val="18"/>
          <w:shd w:val="clear" w:color="auto" w:fill="FFFFFF"/>
          <w:lang w:eastAsia="ar-SA"/>
        </w:rPr>
        <w:t xml:space="preserve">e di cui si indicano gli estremi </w:t>
      </w:r>
      <w:r>
        <w:rPr>
          <w:rFonts w:asciiTheme="minorHAnsi" w:hAnsiTheme="minorHAnsi" w:cstheme="minorHAnsi"/>
          <w:iCs/>
          <w:color w:val="000000"/>
          <w:kern w:val="0"/>
          <w:sz w:val="18"/>
          <w:szCs w:val="18"/>
          <w:shd w:val="clear" w:color="auto" w:fill="FFFFFF"/>
          <w:lang w:eastAsia="ar-SA"/>
        </w:rPr>
        <w:t>&lt;</w:t>
      </w:r>
      <w:r w:rsidRPr="00364D10">
        <w:rPr>
          <w:rFonts w:asciiTheme="minorHAnsi" w:hAnsiTheme="minorHAnsi" w:cstheme="minorHAnsi"/>
          <w:i/>
          <w:iCs/>
          <w:color w:val="000000"/>
          <w:kern w:val="0"/>
          <w:sz w:val="18"/>
          <w:szCs w:val="18"/>
          <w:shd w:val="clear" w:color="auto" w:fill="FFFFFF"/>
          <w:lang w:eastAsia="ar-SA"/>
        </w:rPr>
        <w:t>indicare estremi atto</w:t>
      </w:r>
      <w:r>
        <w:rPr>
          <w:rFonts w:asciiTheme="minorHAnsi" w:hAnsiTheme="minorHAnsi" w:cstheme="minorHAnsi"/>
          <w:i/>
          <w:iCs/>
          <w:color w:val="000000"/>
          <w:kern w:val="0"/>
          <w:sz w:val="18"/>
          <w:szCs w:val="18"/>
          <w:shd w:val="clear" w:color="auto" w:fill="FFFFFF"/>
          <w:lang w:eastAsia="ar-SA"/>
        </w:rPr>
        <w:t xml:space="preserve"> costituito e statuto&gt;</w:t>
      </w:r>
      <w:r w:rsidRPr="00364D10">
        <w:rPr>
          <w:rFonts w:asciiTheme="minorHAnsi" w:hAnsiTheme="minorHAnsi" w:cstheme="minorHAnsi"/>
          <w:i/>
          <w:iCs/>
          <w:color w:val="000000"/>
          <w:kern w:val="0"/>
          <w:sz w:val="18"/>
          <w:szCs w:val="18"/>
          <w:shd w:val="clear" w:color="auto" w:fill="FFFFFF"/>
          <w:lang w:eastAsia="ar-SA"/>
        </w:rPr>
        <w:t xml:space="preserve">  …………………………………………</w:t>
      </w:r>
    </w:p>
    <w:p w14:paraId="2961E4A6" w14:textId="77777777" w:rsidR="00F76296" w:rsidRDefault="00F76296" w:rsidP="00F76296">
      <w:pPr>
        <w:tabs>
          <w:tab w:val="right" w:pos="9639"/>
        </w:tabs>
        <w:autoSpaceDE w:val="0"/>
        <w:autoSpaceDN w:val="0"/>
        <w:adjustRightInd w:val="0"/>
        <w:ind w:left="567"/>
        <w:jc w:val="both"/>
        <w:rPr>
          <w:rFonts w:asciiTheme="minorHAnsi" w:hAnsiTheme="minorHAnsi" w:cstheme="minorHAnsi"/>
          <w:iCs/>
          <w:color w:val="000000"/>
          <w:kern w:val="0"/>
          <w:sz w:val="18"/>
          <w:szCs w:val="18"/>
          <w:shd w:val="clear" w:color="auto" w:fill="FFFFFF"/>
          <w:lang w:eastAsia="ar-SA"/>
        </w:rPr>
      </w:pPr>
    </w:p>
    <w:p w14:paraId="058D0940" w14:textId="77777777" w:rsidR="00A17E32" w:rsidRDefault="00A17E32" w:rsidP="00F76296">
      <w:pPr>
        <w:tabs>
          <w:tab w:val="right" w:pos="9639"/>
        </w:tabs>
        <w:autoSpaceDE w:val="0"/>
        <w:autoSpaceDN w:val="0"/>
        <w:adjustRightInd w:val="0"/>
        <w:ind w:left="567"/>
        <w:jc w:val="both"/>
        <w:rPr>
          <w:rFonts w:asciiTheme="minorHAnsi" w:hAnsiTheme="minorHAnsi" w:cstheme="minorHAnsi"/>
          <w:iCs/>
          <w:color w:val="000000"/>
          <w:kern w:val="0"/>
          <w:sz w:val="18"/>
          <w:szCs w:val="18"/>
          <w:shd w:val="clear" w:color="auto" w:fill="FFFFFF"/>
          <w:lang w:eastAsia="ar-SA"/>
        </w:rPr>
      </w:pPr>
    </w:p>
    <w:p w14:paraId="2B8D7798" w14:textId="77777777" w:rsidR="00F76296" w:rsidRPr="005631C4" w:rsidRDefault="00F76296" w:rsidP="00010EA7">
      <w:pPr>
        <w:pStyle w:val="Paragrafoelenco"/>
        <w:numPr>
          <w:ilvl w:val="0"/>
          <w:numId w:val="21"/>
        </w:numPr>
        <w:suppressAutoHyphens/>
        <w:ind w:left="284" w:hanging="284"/>
        <w:jc w:val="both"/>
        <w:rPr>
          <w:rFonts w:asciiTheme="minorHAnsi" w:hAnsiTheme="minorHAnsi" w:cstheme="minorHAnsi"/>
          <w:b/>
          <w:iCs/>
          <w:color w:val="0F243E" w:themeColor="text2" w:themeShade="80"/>
          <w:kern w:val="0"/>
          <w:sz w:val="18"/>
          <w:szCs w:val="18"/>
          <w:lang w:eastAsia="ar-SA"/>
        </w:rPr>
      </w:pPr>
      <w:r w:rsidRPr="005631C4">
        <w:rPr>
          <w:rFonts w:asciiTheme="minorHAnsi" w:hAnsiTheme="minorHAnsi" w:cstheme="minorHAnsi"/>
          <w:b/>
          <w:iCs/>
          <w:color w:val="0F243E" w:themeColor="text2" w:themeShade="80"/>
          <w:kern w:val="0"/>
          <w:sz w:val="18"/>
          <w:szCs w:val="18"/>
          <w:lang w:val="x-none" w:eastAsia="ar-SA"/>
        </w:rPr>
        <w:t>Dichiarazioni nel caso di</w:t>
      </w:r>
      <w:r w:rsidRPr="005631C4">
        <w:rPr>
          <w:rFonts w:asciiTheme="minorHAnsi" w:hAnsiTheme="minorHAnsi" w:cstheme="minorHAnsi"/>
          <w:b/>
          <w:iCs/>
          <w:color w:val="0F243E" w:themeColor="text2" w:themeShade="80"/>
          <w:kern w:val="0"/>
          <w:sz w:val="18"/>
          <w:szCs w:val="18"/>
          <w:lang w:eastAsia="ar-SA"/>
        </w:rPr>
        <w:t xml:space="preserve"> </w:t>
      </w:r>
      <w:r w:rsidRPr="005631C4">
        <w:rPr>
          <w:rFonts w:asciiTheme="minorHAnsi" w:hAnsiTheme="minorHAnsi" w:cstheme="minorHAnsi"/>
          <w:b/>
          <w:iCs/>
          <w:color w:val="0F243E" w:themeColor="text2" w:themeShade="80"/>
          <w:sz w:val="18"/>
          <w:szCs w:val="18"/>
          <w:lang w:val="x-none"/>
        </w:rPr>
        <w:t>raggruppamento</w:t>
      </w:r>
      <w:r w:rsidRPr="005631C4">
        <w:rPr>
          <w:rFonts w:asciiTheme="minorHAnsi" w:hAnsiTheme="minorHAnsi" w:cstheme="minorHAnsi"/>
          <w:b/>
          <w:iCs/>
          <w:color w:val="0F243E" w:themeColor="text2" w:themeShade="80"/>
          <w:kern w:val="0"/>
          <w:sz w:val="18"/>
          <w:szCs w:val="18"/>
          <w:lang w:eastAsia="ar-SA"/>
        </w:rPr>
        <w:t xml:space="preserve"> temporaneo o Consorzi ordinari o GEIE – non costituiti  : </w:t>
      </w:r>
    </w:p>
    <w:p w14:paraId="6D31BA0A" w14:textId="77777777" w:rsidR="00F76296" w:rsidRDefault="00F76296" w:rsidP="00F76296">
      <w:pPr>
        <w:pStyle w:val="Paragrafoelenco"/>
        <w:spacing w:before="60" w:after="60"/>
        <w:ind w:left="284"/>
        <w:jc w:val="both"/>
        <w:rPr>
          <w:rFonts w:asciiTheme="minorHAnsi" w:eastAsia="Calibri" w:hAnsiTheme="minorHAnsi" w:cstheme="minorHAnsi"/>
          <w:i/>
          <w:iCs/>
          <w:color w:val="EE0000"/>
          <w:kern w:val="0"/>
          <w:sz w:val="16"/>
          <w:szCs w:val="16"/>
        </w:rPr>
      </w:pPr>
    </w:p>
    <w:p w14:paraId="27BAF7D6" w14:textId="77777777" w:rsidR="00F76296" w:rsidRDefault="00F76296" w:rsidP="00F76296">
      <w:pPr>
        <w:pStyle w:val="Paragrafoelenco"/>
        <w:spacing w:before="60" w:after="60"/>
        <w:ind w:left="284"/>
        <w:jc w:val="both"/>
        <w:rPr>
          <w:rFonts w:asciiTheme="minorHAnsi" w:eastAsia="Calibri" w:hAnsiTheme="minorHAnsi" w:cstheme="minorHAnsi"/>
          <w:bCs/>
          <w:i/>
          <w:color w:val="EE0000"/>
          <w:kern w:val="0"/>
          <w:sz w:val="16"/>
          <w:szCs w:val="16"/>
        </w:rPr>
      </w:pPr>
      <w:r w:rsidRPr="004349A6">
        <w:rPr>
          <w:rFonts w:asciiTheme="minorHAnsi" w:eastAsia="Calibri" w:hAnsiTheme="minorHAnsi" w:cstheme="minorHAnsi"/>
          <w:i/>
          <w:iCs/>
          <w:color w:val="EE0000"/>
          <w:kern w:val="0"/>
          <w:sz w:val="16"/>
          <w:szCs w:val="16"/>
        </w:rPr>
        <w:t xml:space="preserve">Dichiarazioni da rendere da parte di ciascun componente del RTI/consorzio ordinario/GEIE </w:t>
      </w:r>
      <w:r w:rsidRPr="004349A6">
        <w:rPr>
          <w:rFonts w:asciiTheme="minorHAnsi" w:eastAsia="Calibri" w:hAnsiTheme="minorHAnsi" w:cstheme="minorHAnsi"/>
          <w:i/>
          <w:color w:val="EE0000"/>
          <w:kern w:val="0"/>
          <w:sz w:val="16"/>
          <w:szCs w:val="16"/>
        </w:rPr>
        <w:t>non ancora costituiti</w:t>
      </w:r>
      <w:r w:rsidRPr="004349A6">
        <w:rPr>
          <w:rFonts w:asciiTheme="minorHAnsi" w:eastAsia="Calibri" w:hAnsiTheme="minorHAnsi" w:cstheme="minorHAnsi"/>
          <w:bCs/>
          <w:i/>
          <w:color w:val="EE0000"/>
          <w:kern w:val="0"/>
          <w:sz w:val="16"/>
          <w:szCs w:val="16"/>
        </w:rPr>
        <w:t xml:space="preserve">: </w:t>
      </w:r>
    </w:p>
    <w:p w14:paraId="4AC29D4A" w14:textId="77777777" w:rsidR="00F76296" w:rsidRPr="004349A6" w:rsidRDefault="00F76296" w:rsidP="00F76296">
      <w:pPr>
        <w:pStyle w:val="Paragrafoelenco"/>
        <w:spacing w:before="60" w:after="60"/>
        <w:ind w:left="284"/>
        <w:jc w:val="both"/>
        <w:rPr>
          <w:rFonts w:asciiTheme="minorHAnsi" w:eastAsia="Calibri" w:hAnsiTheme="minorHAnsi" w:cstheme="minorHAnsi"/>
          <w:bCs/>
          <w:i/>
          <w:color w:val="EE0000"/>
          <w:kern w:val="0"/>
          <w:sz w:val="16"/>
          <w:szCs w:val="16"/>
        </w:rPr>
      </w:pPr>
    </w:p>
    <w:p w14:paraId="271903D7" w14:textId="77777777" w:rsidR="00F76296" w:rsidRPr="0021725B" w:rsidRDefault="00F76296" w:rsidP="00010EA7">
      <w:pPr>
        <w:numPr>
          <w:ilvl w:val="0"/>
          <w:numId w:val="22"/>
        </w:numPr>
        <w:tabs>
          <w:tab w:val="right" w:pos="9639"/>
        </w:tabs>
        <w:autoSpaceDE w:val="0"/>
        <w:autoSpaceDN w:val="0"/>
        <w:adjustRightInd w:val="0"/>
        <w:ind w:left="567" w:hanging="283"/>
        <w:jc w:val="both"/>
        <w:rPr>
          <w:rFonts w:asciiTheme="minorHAnsi" w:hAnsiTheme="minorHAnsi" w:cstheme="minorHAnsi"/>
          <w:color w:val="auto"/>
          <w:kern w:val="0"/>
          <w:sz w:val="18"/>
          <w:szCs w:val="18"/>
        </w:rPr>
      </w:pPr>
      <w:r w:rsidRPr="0021725B">
        <w:rPr>
          <w:rFonts w:asciiTheme="minorHAnsi" w:hAnsiTheme="minorHAnsi" w:cstheme="minorHAnsi"/>
          <w:b/>
          <w:bCs/>
          <w:color w:val="auto"/>
          <w:kern w:val="0"/>
          <w:sz w:val="18"/>
          <w:szCs w:val="18"/>
        </w:rPr>
        <w:t>DICHIARA</w:t>
      </w:r>
      <w:r w:rsidRPr="0021725B">
        <w:rPr>
          <w:rFonts w:asciiTheme="minorHAnsi" w:hAnsiTheme="minorHAnsi" w:cstheme="minorHAnsi"/>
          <w:color w:val="auto"/>
          <w:kern w:val="0"/>
          <w:sz w:val="18"/>
          <w:szCs w:val="18"/>
        </w:rPr>
        <w:t xml:space="preserve"> che, in caso di aggiudicazione, sarà conferito mandato speciale con rappresentanza o funzioni di capogruppo all’operatore economico :  &lt;</w:t>
      </w:r>
      <w:r w:rsidRPr="0021725B">
        <w:rPr>
          <w:rFonts w:asciiTheme="minorHAnsi" w:hAnsiTheme="minorHAnsi" w:cstheme="minorHAnsi"/>
          <w:i/>
          <w:color w:val="auto"/>
          <w:kern w:val="0"/>
          <w:sz w:val="18"/>
          <w:szCs w:val="18"/>
        </w:rPr>
        <w:t>indicare denominazione dell</w:t>
      </w:r>
      <w:r w:rsidRPr="0021725B">
        <w:rPr>
          <w:rFonts w:asciiTheme="minorHAnsi" w:hAnsiTheme="minorHAnsi" w:cstheme="minorHAnsi"/>
          <w:i/>
          <w:color w:val="auto"/>
          <w:kern w:val="0"/>
          <w:sz w:val="18"/>
          <w:szCs w:val="18"/>
          <w:lang w:eastAsia="en-US"/>
        </w:rPr>
        <w:t>’operatore</w:t>
      </w:r>
      <w:r w:rsidRPr="0021725B">
        <w:rPr>
          <w:rFonts w:asciiTheme="minorHAnsi" w:hAnsiTheme="minorHAnsi" w:cstheme="minorHAnsi"/>
          <w:i/>
          <w:color w:val="auto"/>
          <w:kern w:val="0"/>
          <w:sz w:val="18"/>
          <w:szCs w:val="18"/>
        </w:rPr>
        <w:t xml:space="preserve"> economico che sarà nominato capogruppo, P.IVA/codice fiscale, sede legale&gt; </w:t>
      </w:r>
      <w:r w:rsidRPr="0021725B">
        <w:rPr>
          <w:rFonts w:asciiTheme="minorHAnsi" w:hAnsiTheme="minorHAnsi" w:cstheme="minorHAnsi"/>
          <w:i/>
          <w:iCs/>
          <w:color w:val="auto"/>
          <w:kern w:val="0"/>
          <w:sz w:val="18"/>
          <w:szCs w:val="18"/>
        </w:rPr>
        <w:t>…………………………………………</w:t>
      </w:r>
    </w:p>
    <w:p w14:paraId="05B50E6C" w14:textId="77777777" w:rsidR="00F76296" w:rsidRDefault="00F76296" w:rsidP="00F76296">
      <w:pPr>
        <w:tabs>
          <w:tab w:val="right" w:pos="9639"/>
        </w:tabs>
        <w:autoSpaceDE w:val="0"/>
        <w:autoSpaceDN w:val="0"/>
        <w:adjustRightInd w:val="0"/>
        <w:ind w:left="567" w:hanging="283"/>
        <w:jc w:val="both"/>
        <w:rPr>
          <w:rFonts w:asciiTheme="minorHAnsi" w:hAnsiTheme="minorHAnsi" w:cstheme="minorHAnsi"/>
          <w:color w:val="auto"/>
          <w:kern w:val="0"/>
          <w:sz w:val="18"/>
          <w:szCs w:val="18"/>
        </w:rPr>
      </w:pPr>
    </w:p>
    <w:p w14:paraId="0DF70B5F" w14:textId="77777777" w:rsidR="00F76296" w:rsidRDefault="00F76296" w:rsidP="00010EA7">
      <w:pPr>
        <w:numPr>
          <w:ilvl w:val="0"/>
          <w:numId w:val="22"/>
        </w:numPr>
        <w:tabs>
          <w:tab w:val="right" w:pos="9639"/>
        </w:tabs>
        <w:autoSpaceDE w:val="0"/>
        <w:autoSpaceDN w:val="0"/>
        <w:adjustRightInd w:val="0"/>
        <w:ind w:left="567" w:hanging="283"/>
        <w:jc w:val="both"/>
        <w:rPr>
          <w:rFonts w:asciiTheme="minorHAnsi" w:hAnsiTheme="minorHAnsi" w:cstheme="minorHAnsi"/>
          <w:color w:val="auto"/>
          <w:kern w:val="0"/>
          <w:sz w:val="18"/>
          <w:szCs w:val="18"/>
          <w:lang w:eastAsia="en-US"/>
        </w:rPr>
      </w:pPr>
      <w:r w:rsidRPr="0020082C">
        <w:rPr>
          <w:rFonts w:asciiTheme="minorHAnsi" w:hAnsiTheme="minorHAnsi" w:cstheme="minorHAnsi"/>
          <w:b/>
          <w:color w:val="auto"/>
          <w:kern w:val="0"/>
          <w:sz w:val="18"/>
          <w:szCs w:val="18"/>
          <w:lang w:eastAsia="en-US"/>
        </w:rPr>
        <w:t>SI IMPEGNA</w:t>
      </w:r>
      <w:r w:rsidRPr="0020082C">
        <w:rPr>
          <w:rFonts w:asciiTheme="minorHAnsi" w:hAnsiTheme="minorHAnsi" w:cstheme="minorHAnsi"/>
          <w:color w:val="auto"/>
          <w:kern w:val="0"/>
          <w:sz w:val="18"/>
          <w:szCs w:val="18"/>
          <w:lang w:eastAsia="en-US"/>
        </w:rPr>
        <w:t xml:space="preserve">, in caso di aggiudicazione, ad uniformarsi alla disciplina vigente con riguardo ai raggruppamenti temporanei o consorzi o GEIE ai sensi dell’articolo 68 del D. lgs. 36/2023 conferendo mandato collettivo speciale con rappresentanza </w:t>
      </w:r>
      <w:r w:rsidRPr="004349A6">
        <w:rPr>
          <w:rFonts w:asciiTheme="minorHAnsi" w:hAnsiTheme="minorHAnsi" w:cstheme="minorHAnsi"/>
          <w:color w:val="auto"/>
          <w:kern w:val="0"/>
          <w:sz w:val="18"/>
          <w:szCs w:val="18"/>
          <w:lang w:eastAsia="en-US"/>
        </w:rPr>
        <w:t xml:space="preserve">all’impresa </w:t>
      </w:r>
      <w:r w:rsidRPr="00A33A81">
        <w:rPr>
          <w:rFonts w:asciiTheme="minorHAnsi" w:hAnsiTheme="minorHAnsi" w:cstheme="minorHAnsi"/>
          <w:color w:val="auto"/>
          <w:kern w:val="0"/>
          <w:sz w:val="18"/>
          <w:szCs w:val="18"/>
          <w:lang w:eastAsia="en-US"/>
        </w:rPr>
        <w:t xml:space="preserve">sopraindicata </w:t>
      </w:r>
      <w:r w:rsidRPr="004349A6">
        <w:rPr>
          <w:rFonts w:asciiTheme="minorHAnsi" w:hAnsiTheme="minorHAnsi" w:cstheme="minorHAnsi"/>
          <w:color w:val="auto"/>
          <w:kern w:val="0"/>
          <w:sz w:val="18"/>
          <w:szCs w:val="18"/>
          <w:lang w:eastAsia="en-US"/>
        </w:rPr>
        <w:t xml:space="preserve">qualificata </w:t>
      </w:r>
      <w:r>
        <w:rPr>
          <w:rFonts w:asciiTheme="minorHAnsi" w:hAnsiTheme="minorHAnsi" w:cstheme="minorHAnsi"/>
          <w:color w:val="auto"/>
          <w:kern w:val="0"/>
          <w:sz w:val="18"/>
          <w:szCs w:val="18"/>
          <w:lang w:eastAsia="en-US"/>
        </w:rPr>
        <w:t xml:space="preserve">come </w:t>
      </w:r>
      <w:r w:rsidRPr="004349A6">
        <w:rPr>
          <w:rFonts w:asciiTheme="minorHAnsi" w:hAnsiTheme="minorHAnsi" w:cstheme="minorHAnsi"/>
          <w:color w:val="auto"/>
          <w:kern w:val="0"/>
          <w:sz w:val="18"/>
          <w:szCs w:val="18"/>
          <w:lang w:eastAsia="en-US"/>
        </w:rPr>
        <w:t xml:space="preserve">mandataria/capogruppo </w:t>
      </w:r>
      <w:r w:rsidRPr="00951145">
        <w:rPr>
          <w:rFonts w:asciiTheme="minorHAnsi" w:hAnsiTheme="minorHAnsi" w:cstheme="minorHAnsi"/>
          <w:color w:val="auto"/>
          <w:kern w:val="0"/>
          <w:sz w:val="18"/>
          <w:szCs w:val="18"/>
          <w:lang w:eastAsia="en-US"/>
        </w:rPr>
        <w:t xml:space="preserve">che stipulerà il contratto </w:t>
      </w:r>
      <w:r w:rsidRPr="0020082C">
        <w:rPr>
          <w:rFonts w:asciiTheme="minorHAnsi" w:hAnsiTheme="minorHAnsi" w:cstheme="minorHAnsi"/>
          <w:color w:val="auto"/>
          <w:kern w:val="0"/>
          <w:sz w:val="18"/>
          <w:szCs w:val="18"/>
          <w:lang w:eastAsia="en-US"/>
        </w:rPr>
        <w:t>in nome e per conto delle mandanti/consorziate</w:t>
      </w:r>
    </w:p>
    <w:p w14:paraId="597BEF96" w14:textId="77777777" w:rsidR="00F76296" w:rsidRDefault="00F76296" w:rsidP="00F76296">
      <w:pPr>
        <w:pStyle w:val="Paragrafoelenco"/>
        <w:rPr>
          <w:rFonts w:asciiTheme="minorHAnsi" w:hAnsiTheme="minorHAnsi" w:cstheme="minorHAnsi"/>
          <w:color w:val="auto"/>
          <w:kern w:val="0"/>
          <w:sz w:val="18"/>
          <w:szCs w:val="18"/>
          <w:lang w:eastAsia="en-US"/>
        </w:rPr>
      </w:pPr>
    </w:p>
    <w:p w14:paraId="02A3308D" w14:textId="33E6F0DB" w:rsidR="00F76296" w:rsidRPr="00202AD7" w:rsidRDefault="00F76296" w:rsidP="00010EA7">
      <w:pPr>
        <w:numPr>
          <w:ilvl w:val="0"/>
          <w:numId w:val="22"/>
        </w:numPr>
        <w:autoSpaceDE w:val="0"/>
        <w:autoSpaceDN w:val="0"/>
        <w:adjustRightInd w:val="0"/>
        <w:ind w:left="567" w:right="-1" w:hanging="283"/>
        <w:jc w:val="both"/>
        <w:rPr>
          <w:rFonts w:asciiTheme="minorHAnsi" w:hAnsiTheme="minorHAnsi" w:cstheme="minorHAnsi"/>
          <w:color w:val="auto"/>
          <w:kern w:val="0"/>
          <w:sz w:val="18"/>
          <w:szCs w:val="18"/>
          <w:lang w:eastAsia="en-US"/>
        </w:rPr>
      </w:pPr>
      <w:r w:rsidRPr="0020082C">
        <w:rPr>
          <w:rFonts w:asciiTheme="minorHAnsi" w:hAnsiTheme="minorHAnsi" w:cstheme="minorHAnsi"/>
          <w:b/>
          <w:bCs/>
          <w:color w:val="auto"/>
          <w:kern w:val="0"/>
          <w:sz w:val="18"/>
          <w:szCs w:val="18"/>
          <w:lang w:eastAsia="en-US"/>
        </w:rPr>
        <w:t>DICHIARA</w:t>
      </w:r>
      <w:r w:rsidRPr="0020082C">
        <w:rPr>
          <w:rFonts w:asciiTheme="minorHAnsi" w:hAnsiTheme="minorHAnsi" w:cstheme="minorHAnsi"/>
          <w:iCs/>
          <w:color w:val="auto"/>
          <w:kern w:val="0"/>
          <w:sz w:val="18"/>
          <w:szCs w:val="18"/>
          <w:lang w:val="x-none" w:eastAsia="en-US"/>
        </w:rPr>
        <w:t xml:space="preserve"> </w:t>
      </w:r>
      <w:r w:rsidRPr="00D44C8B">
        <w:rPr>
          <w:rFonts w:asciiTheme="minorHAnsi" w:hAnsiTheme="minorHAnsi" w:cstheme="minorHAnsi"/>
          <w:iCs/>
          <w:color w:val="auto"/>
          <w:kern w:val="0"/>
          <w:sz w:val="18"/>
          <w:szCs w:val="18"/>
          <w:lang w:eastAsia="en-US"/>
        </w:rPr>
        <w:t xml:space="preserve">di partecipare alla presente procedura di gara come RTI/Consorzio ordinario/GEIE  </w:t>
      </w:r>
      <w:r>
        <w:rPr>
          <w:rFonts w:asciiTheme="minorHAnsi" w:hAnsiTheme="minorHAnsi" w:cstheme="minorHAnsi"/>
          <w:iCs/>
          <w:color w:val="auto"/>
          <w:kern w:val="0"/>
          <w:sz w:val="18"/>
          <w:szCs w:val="18"/>
          <w:lang w:eastAsia="en-US"/>
        </w:rPr>
        <w:t xml:space="preserve">non </w:t>
      </w:r>
      <w:r w:rsidRPr="00D44C8B">
        <w:rPr>
          <w:rFonts w:asciiTheme="minorHAnsi" w:hAnsiTheme="minorHAnsi" w:cstheme="minorHAnsi"/>
          <w:iCs/>
          <w:color w:val="auto"/>
          <w:kern w:val="0"/>
          <w:sz w:val="18"/>
          <w:szCs w:val="18"/>
          <w:lang w:eastAsia="en-US"/>
        </w:rPr>
        <w:t xml:space="preserve">costituito con gli operatori economici sopra indicati </w:t>
      </w:r>
      <w:r w:rsidRPr="00D44C8B">
        <w:rPr>
          <w:rFonts w:asciiTheme="minorHAnsi" w:hAnsiTheme="minorHAnsi" w:cstheme="minorHAnsi"/>
          <w:iCs/>
          <w:color w:val="auto"/>
          <w:kern w:val="0"/>
          <w:sz w:val="18"/>
          <w:szCs w:val="18"/>
          <w:lang w:val="x-none" w:eastAsia="en-US"/>
        </w:rPr>
        <w:t xml:space="preserve">e </w:t>
      </w:r>
      <w:r w:rsidRPr="00D44C8B">
        <w:rPr>
          <w:rFonts w:asciiTheme="minorHAnsi" w:hAnsiTheme="minorHAnsi" w:cstheme="minorHAnsi"/>
          <w:iCs/>
          <w:color w:val="auto"/>
          <w:kern w:val="0"/>
          <w:sz w:val="18"/>
          <w:szCs w:val="18"/>
          <w:lang w:eastAsia="en-US"/>
        </w:rPr>
        <w:t>indicati nel DGUE (</w:t>
      </w:r>
      <w:r w:rsidRPr="00D44C8B">
        <w:rPr>
          <w:rFonts w:asciiTheme="minorHAnsi" w:hAnsiTheme="minorHAnsi" w:cstheme="minorHAnsi"/>
          <w:i/>
          <w:iCs/>
          <w:color w:val="auto"/>
          <w:kern w:val="0"/>
          <w:sz w:val="18"/>
          <w:szCs w:val="18"/>
          <w:lang w:eastAsia="en-US"/>
        </w:rPr>
        <w:t xml:space="preserve">Parte II - Sezione A) </w:t>
      </w:r>
      <w:r w:rsidRPr="00D44C8B">
        <w:rPr>
          <w:rFonts w:asciiTheme="minorHAnsi" w:hAnsiTheme="minorHAnsi" w:cstheme="minorHAnsi"/>
          <w:iCs/>
          <w:color w:val="auto"/>
          <w:kern w:val="0"/>
          <w:sz w:val="18"/>
          <w:szCs w:val="18"/>
          <w:lang w:eastAsia="en-US"/>
        </w:rPr>
        <w:t>e</w:t>
      </w:r>
      <w:r w:rsidRPr="00D44C8B">
        <w:rPr>
          <w:rFonts w:asciiTheme="minorHAnsi" w:hAnsiTheme="minorHAnsi" w:cstheme="minorHAnsi"/>
          <w:i/>
          <w:iCs/>
          <w:color w:val="auto"/>
          <w:kern w:val="0"/>
          <w:sz w:val="18"/>
          <w:szCs w:val="18"/>
          <w:lang w:eastAsia="en-US"/>
        </w:rPr>
        <w:t xml:space="preserve"> </w:t>
      </w:r>
      <w:r w:rsidR="00B20AD7" w:rsidRPr="00B20AD7">
        <w:rPr>
          <w:rFonts w:asciiTheme="minorHAnsi" w:hAnsiTheme="minorHAnsi" w:cstheme="minorHAnsi"/>
          <w:iCs/>
          <w:color w:val="auto"/>
          <w:kern w:val="0"/>
          <w:sz w:val="18"/>
          <w:szCs w:val="18"/>
          <w:lang w:val="x-none" w:eastAsia="en-US"/>
        </w:rPr>
        <w:t xml:space="preserve">di indicare </w:t>
      </w:r>
      <w:r w:rsidR="00B20AD7" w:rsidRPr="00B20AD7">
        <w:rPr>
          <w:rFonts w:asciiTheme="minorHAnsi" w:hAnsiTheme="minorHAnsi" w:cstheme="minorHAnsi"/>
          <w:iCs/>
          <w:color w:val="auto"/>
          <w:kern w:val="0"/>
          <w:sz w:val="18"/>
          <w:szCs w:val="18"/>
          <w:lang w:eastAsia="en-US"/>
        </w:rPr>
        <w:t>le parti del servizio, ovvero la percentuale, che saranno eseguite dai singoli operatori economici riuniti o consorziati, con l’impegno di questi a realizzarle,</w:t>
      </w:r>
      <w:r>
        <w:rPr>
          <w:rFonts w:asciiTheme="minorHAnsi" w:hAnsiTheme="minorHAnsi" w:cstheme="minorHAnsi"/>
          <w:iCs/>
          <w:color w:val="auto"/>
          <w:kern w:val="0"/>
          <w:sz w:val="18"/>
          <w:szCs w:val="18"/>
          <w:lang w:eastAsia="en-US"/>
        </w:rPr>
        <w:t xml:space="preserve">, </w:t>
      </w:r>
      <w:r w:rsidRPr="00F26661">
        <w:rPr>
          <w:rFonts w:asciiTheme="minorHAnsi" w:hAnsiTheme="minorHAnsi" w:cstheme="minorHAnsi"/>
          <w:iCs/>
          <w:color w:val="auto"/>
          <w:kern w:val="0"/>
          <w:sz w:val="18"/>
          <w:szCs w:val="18"/>
          <w:lang w:val="x-none" w:eastAsia="en-US"/>
        </w:rPr>
        <w:t xml:space="preserve">nel sottoriportato </w:t>
      </w:r>
      <w:r w:rsidRPr="00F26661">
        <w:rPr>
          <w:rFonts w:asciiTheme="minorHAnsi" w:hAnsiTheme="minorHAnsi" w:cstheme="minorHAnsi"/>
          <w:iCs/>
          <w:color w:val="auto"/>
          <w:kern w:val="0"/>
          <w:sz w:val="18"/>
          <w:szCs w:val="18"/>
          <w:u w:val="single"/>
          <w:lang w:val="x-none" w:eastAsia="en-US"/>
        </w:rPr>
        <w:t>QUADRO 2</w:t>
      </w:r>
      <w:r w:rsidRPr="00951145">
        <w:rPr>
          <w:rFonts w:asciiTheme="minorHAnsi" w:hAnsiTheme="minorHAnsi" w:cstheme="minorHAnsi"/>
          <w:iCs/>
          <w:color w:val="auto"/>
          <w:kern w:val="0"/>
          <w:sz w:val="18"/>
          <w:szCs w:val="18"/>
          <w:u w:val="single"/>
          <w:lang w:val="x-none" w:eastAsia="en-US"/>
        </w:rPr>
        <w:t xml:space="preserve"> </w:t>
      </w:r>
      <w:r w:rsidRPr="00951145">
        <w:rPr>
          <w:rFonts w:asciiTheme="minorHAnsi" w:hAnsiTheme="minorHAnsi" w:cstheme="minorHAnsi"/>
          <w:iCs/>
          <w:color w:val="auto"/>
          <w:kern w:val="0"/>
          <w:sz w:val="18"/>
          <w:szCs w:val="18"/>
          <w:lang w:val="x-none" w:eastAsia="en-US"/>
        </w:rPr>
        <w:t xml:space="preserve"> </w:t>
      </w:r>
    </w:p>
    <w:p w14:paraId="498A49A5" w14:textId="77777777" w:rsidR="00F76296" w:rsidRDefault="00F76296" w:rsidP="00F76296">
      <w:pPr>
        <w:pStyle w:val="Paragrafoelenco"/>
        <w:rPr>
          <w:rFonts w:asciiTheme="minorHAnsi" w:hAnsiTheme="minorHAnsi" w:cstheme="minorHAnsi"/>
          <w:color w:val="auto"/>
          <w:kern w:val="0"/>
          <w:sz w:val="18"/>
          <w:szCs w:val="18"/>
          <w:lang w:eastAsia="en-US"/>
        </w:rPr>
      </w:pPr>
    </w:p>
    <w:p w14:paraId="5938102A" w14:textId="77777777" w:rsidR="00F76296" w:rsidRPr="0020082C" w:rsidRDefault="00F76296" w:rsidP="00010EA7">
      <w:pPr>
        <w:numPr>
          <w:ilvl w:val="0"/>
          <w:numId w:val="22"/>
        </w:numPr>
        <w:tabs>
          <w:tab w:val="right" w:pos="9639"/>
        </w:tabs>
        <w:autoSpaceDE w:val="0"/>
        <w:autoSpaceDN w:val="0"/>
        <w:adjustRightInd w:val="0"/>
        <w:ind w:left="567" w:hanging="283"/>
        <w:jc w:val="both"/>
        <w:rPr>
          <w:rFonts w:asciiTheme="minorHAnsi" w:hAnsiTheme="minorHAnsi" w:cstheme="minorHAnsi"/>
          <w:i/>
          <w:sz w:val="18"/>
          <w:szCs w:val="18"/>
          <w:lang w:val="x-none"/>
        </w:rPr>
      </w:pPr>
      <w:r w:rsidRPr="0020082C">
        <w:rPr>
          <w:rFonts w:asciiTheme="minorHAnsi" w:hAnsiTheme="minorHAnsi" w:cstheme="minorHAnsi"/>
          <w:sz w:val="18"/>
          <w:szCs w:val="18"/>
        </w:rPr>
        <w:t xml:space="preserve">In quanto </w:t>
      </w:r>
      <w:r w:rsidRPr="0020082C">
        <w:rPr>
          <w:rFonts w:asciiTheme="minorHAnsi" w:hAnsiTheme="minorHAnsi" w:cstheme="minorHAnsi"/>
          <w:color w:val="auto"/>
          <w:kern w:val="0"/>
          <w:sz w:val="18"/>
          <w:szCs w:val="18"/>
          <w:lang w:eastAsia="en-US"/>
        </w:rPr>
        <w:t>concorrente</w:t>
      </w:r>
      <w:r w:rsidRPr="0020082C">
        <w:rPr>
          <w:rFonts w:asciiTheme="minorHAnsi" w:hAnsiTheme="minorHAnsi" w:cstheme="minorHAnsi"/>
          <w:sz w:val="18"/>
          <w:szCs w:val="18"/>
        </w:rPr>
        <w:t xml:space="preserve"> mandante del costituendo RTI/consorzio ordinario/GEIE autorizza la Stazione Appaltante ad inviare tutte le comunicazioni inerenti la presente procedura di gara al solo </w:t>
      </w:r>
      <w:r>
        <w:rPr>
          <w:rFonts w:asciiTheme="minorHAnsi" w:hAnsiTheme="minorHAnsi" w:cstheme="minorHAnsi"/>
          <w:sz w:val="18"/>
          <w:szCs w:val="18"/>
        </w:rPr>
        <w:t>mandatario capogruppo/</w:t>
      </w:r>
      <w:r w:rsidRPr="0020082C">
        <w:rPr>
          <w:rFonts w:asciiTheme="minorHAnsi" w:hAnsiTheme="minorHAnsi" w:cstheme="minorHAnsi"/>
          <w:sz w:val="18"/>
          <w:szCs w:val="18"/>
        </w:rPr>
        <w:t>designato mandatario, a mezzo della piattaforma telematica o dei recapiti PEC  indicati da quest’ultimo</w:t>
      </w:r>
    </w:p>
    <w:p w14:paraId="56D10834" w14:textId="77777777" w:rsidR="00F76296" w:rsidRDefault="00F76296" w:rsidP="00F76296">
      <w:pPr>
        <w:tabs>
          <w:tab w:val="right" w:pos="9639"/>
        </w:tabs>
        <w:autoSpaceDE w:val="0"/>
        <w:autoSpaceDN w:val="0"/>
        <w:adjustRightInd w:val="0"/>
        <w:ind w:left="567"/>
        <w:jc w:val="both"/>
        <w:rPr>
          <w:rFonts w:asciiTheme="minorHAnsi" w:hAnsiTheme="minorHAnsi" w:cstheme="minorHAnsi"/>
          <w:sz w:val="20"/>
          <w:lang w:val="x-none"/>
        </w:rPr>
      </w:pPr>
    </w:p>
    <w:p w14:paraId="2C3490C7" w14:textId="77777777" w:rsidR="00F76296" w:rsidRPr="005631C4" w:rsidRDefault="00F76296" w:rsidP="00010EA7">
      <w:pPr>
        <w:numPr>
          <w:ilvl w:val="0"/>
          <w:numId w:val="21"/>
        </w:numPr>
        <w:spacing w:before="60" w:after="60" w:line="276" w:lineRule="auto"/>
        <w:ind w:left="284" w:hanging="284"/>
        <w:jc w:val="both"/>
        <w:rPr>
          <w:rFonts w:asciiTheme="minorHAnsi" w:hAnsiTheme="minorHAnsi" w:cstheme="minorHAnsi"/>
          <w:b/>
          <w:bCs/>
          <w:i/>
          <w:iCs/>
          <w:color w:val="C00000"/>
          <w:kern w:val="0"/>
          <w:sz w:val="18"/>
          <w:szCs w:val="18"/>
          <w:lang w:eastAsia="en-US"/>
        </w:rPr>
      </w:pPr>
      <w:r w:rsidRPr="005631C4">
        <w:rPr>
          <w:rFonts w:asciiTheme="minorHAnsi" w:hAnsiTheme="minorHAnsi" w:cstheme="minorHAnsi"/>
          <w:b/>
          <w:bCs/>
          <w:i/>
          <w:iCs/>
          <w:color w:val="C00000"/>
          <w:kern w:val="0"/>
          <w:sz w:val="18"/>
          <w:szCs w:val="18"/>
          <w:lang w:val="x-none" w:eastAsia="en-US"/>
        </w:rPr>
        <w:t>** nel caso di</w:t>
      </w:r>
      <w:r w:rsidRPr="005631C4">
        <w:rPr>
          <w:rFonts w:asciiTheme="minorHAnsi" w:hAnsiTheme="minorHAnsi" w:cstheme="minorHAnsi"/>
          <w:b/>
          <w:bCs/>
          <w:i/>
          <w:iCs/>
          <w:color w:val="C00000"/>
          <w:kern w:val="0"/>
          <w:sz w:val="18"/>
          <w:szCs w:val="18"/>
          <w:lang w:eastAsia="en-US"/>
        </w:rPr>
        <w:t xml:space="preserve"> </w:t>
      </w:r>
      <w:r w:rsidRPr="005631C4">
        <w:rPr>
          <w:rFonts w:asciiTheme="minorHAnsi" w:hAnsiTheme="minorHAnsi" w:cstheme="minorHAnsi"/>
          <w:b/>
          <w:bCs/>
          <w:i/>
          <w:iCs/>
          <w:color w:val="C00000"/>
          <w:kern w:val="0"/>
          <w:sz w:val="18"/>
          <w:szCs w:val="18"/>
          <w:lang w:val="x-none" w:eastAsia="en-US"/>
        </w:rPr>
        <w:t>raggruppamento</w:t>
      </w:r>
      <w:r w:rsidRPr="005631C4">
        <w:rPr>
          <w:rFonts w:asciiTheme="minorHAnsi" w:hAnsiTheme="minorHAnsi" w:cstheme="minorHAnsi"/>
          <w:b/>
          <w:bCs/>
          <w:i/>
          <w:iCs/>
          <w:color w:val="C00000"/>
          <w:kern w:val="0"/>
          <w:sz w:val="18"/>
          <w:szCs w:val="18"/>
          <w:lang w:eastAsia="en-US"/>
        </w:rPr>
        <w:t xml:space="preserve"> temporaneo o Consorzi ordinari o GEIE – </w:t>
      </w:r>
      <w:r w:rsidRPr="005631C4">
        <w:rPr>
          <w:rFonts w:asciiTheme="minorHAnsi" w:hAnsiTheme="minorHAnsi" w:cstheme="minorHAnsi"/>
          <w:b/>
          <w:bCs/>
          <w:i/>
          <w:iCs/>
          <w:color w:val="C00000"/>
          <w:kern w:val="0"/>
          <w:sz w:val="18"/>
          <w:szCs w:val="18"/>
          <w:u w:val="single"/>
          <w:lang w:eastAsia="en-US"/>
        </w:rPr>
        <w:t>già costituiti e non costituiti</w:t>
      </w:r>
      <w:r w:rsidRPr="005631C4">
        <w:rPr>
          <w:rFonts w:asciiTheme="minorHAnsi" w:hAnsiTheme="minorHAnsi" w:cstheme="minorHAnsi"/>
          <w:b/>
          <w:bCs/>
          <w:i/>
          <w:iCs/>
          <w:color w:val="C00000"/>
          <w:kern w:val="0"/>
          <w:sz w:val="18"/>
          <w:szCs w:val="18"/>
          <w:lang w:eastAsia="en-US"/>
        </w:rPr>
        <w:t xml:space="preserve">  : </w:t>
      </w:r>
    </w:p>
    <w:p w14:paraId="77A2EC9E" w14:textId="3B78491C" w:rsidR="00F76296" w:rsidRDefault="00F76296" w:rsidP="00010EA7">
      <w:pPr>
        <w:numPr>
          <w:ilvl w:val="0"/>
          <w:numId w:val="22"/>
        </w:numPr>
        <w:tabs>
          <w:tab w:val="right" w:pos="9639"/>
        </w:tabs>
        <w:autoSpaceDE w:val="0"/>
        <w:autoSpaceDN w:val="0"/>
        <w:adjustRightInd w:val="0"/>
        <w:ind w:left="284" w:hanging="142"/>
        <w:jc w:val="both"/>
        <w:rPr>
          <w:rFonts w:asciiTheme="minorHAnsi" w:hAnsiTheme="minorHAnsi" w:cstheme="minorHAnsi"/>
          <w:color w:val="auto"/>
          <w:kern w:val="0"/>
          <w:sz w:val="18"/>
          <w:szCs w:val="18"/>
          <w:lang w:eastAsia="en-US"/>
        </w:rPr>
      </w:pPr>
      <w:r w:rsidRPr="00C01F46">
        <w:rPr>
          <w:rFonts w:asciiTheme="minorHAnsi" w:hAnsiTheme="minorHAnsi" w:cstheme="minorHAnsi"/>
          <w:b/>
          <w:bCs/>
          <w:color w:val="auto"/>
          <w:kern w:val="0"/>
          <w:sz w:val="18"/>
          <w:szCs w:val="18"/>
          <w:lang w:eastAsia="en-US"/>
        </w:rPr>
        <w:t xml:space="preserve">INDICA </w:t>
      </w:r>
      <w:r w:rsidRPr="00C01F46">
        <w:rPr>
          <w:rFonts w:asciiTheme="minorHAnsi" w:hAnsiTheme="minorHAnsi" w:cstheme="minorHAnsi"/>
          <w:color w:val="auto"/>
          <w:kern w:val="0"/>
          <w:sz w:val="18"/>
          <w:szCs w:val="18"/>
          <w:lang w:val="x-none" w:eastAsia="en-US"/>
        </w:rPr>
        <w:t xml:space="preserve">le rispettive quote di partecipazione al </w:t>
      </w:r>
      <w:r w:rsidRPr="00C01F46">
        <w:rPr>
          <w:rFonts w:asciiTheme="minorHAnsi" w:hAnsiTheme="minorHAnsi" w:cstheme="minorHAnsi"/>
          <w:color w:val="auto"/>
          <w:kern w:val="0"/>
          <w:sz w:val="18"/>
          <w:szCs w:val="18"/>
          <w:lang w:eastAsia="en-US"/>
        </w:rPr>
        <w:t xml:space="preserve">RTI/Consorzio ordinario/GEIE  </w:t>
      </w:r>
      <w:r w:rsidR="004F07B1" w:rsidRPr="004F07B1">
        <w:rPr>
          <w:rFonts w:asciiTheme="minorHAnsi" w:hAnsiTheme="minorHAnsi" w:cstheme="minorHAnsi"/>
          <w:iCs/>
          <w:color w:val="auto"/>
          <w:kern w:val="0"/>
          <w:sz w:val="18"/>
          <w:szCs w:val="18"/>
          <w:lang w:eastAsia="en-US"/>
        </w:rPr>
        <w:t>e</w:t>
      </w:r>
      <w:r w:rsidR="004F07B1" w:rsidRPr="004F07B1">
        <w:rPr>
          <w:rFonts w:asciiTheme="minorHAnsi" w:hAnsiTheme="minorHAnsi" w:cstheme="minorHAnsi"/>
          <w:i/>
          <w:iCs/>
          <w:color w:val="auto"/>
          <w:kern w:val="0"/>
          <w:sz w:val="18"/>
          <w:szCs w:val="18"/>
          <w:lang w:eastAsia="en-US"/>
        </w:rPr>
        <w:t xml:space="preserve"> </w:t>
      </w:r>
      <w:r w:rsidR="004F07B1" w:rsidRPr="004F07B1">
        <w:rPr>
          <w:rFonts w:asciiTheme="minorHAnsi" w:hAnsiTheme="minorHAnsi" w:cstheme="minorHAnsi"/>
          <w:iCs/>
          <w:color w:val="auto"/>
          <w:kern w:val="0"/>
          <w:sz w:val="18"/>
          <w:szCs w:val="18"/>
          <w:lang w:eastAsia="en-US"/>
        </w:rPr>
        <w:t>le parti del servizio, ovvero la percentuale, che saranno eseguite dai singoli operatori economici riuniti o consorziati, con l’impegno di questi a realizzarle</w:t>
      </w:r>
      <w:r w:rsidR="004F07B1" w:rsidRPr="004F07B1">
        <w:rPr>
          <w:rFonts w:asciiTheme="minorHAnsi" w:hAnsiTheme="minorHAnsi" w:cstheme="minorHAnsi"/>
          <w:color w:val="auto"/>
          <w:kern w:val="0"/>
          <w:sz w:val="18"/>
          <w:szCs w:val="18"/>
          <w:lang w:eastAsia="en-US"/>
        </w:rPr>
        <w:t xml:space="preserve"> </w:t>
      </w:r>
      <w:r w:rsidR="004F07B1">
        <w:rPr>
          <w:rFonts w:asciiTheme="minorHAnsi" w:hAnsiTheme="minorHAnsi" w:cstheme="minorHAnsi"/>
          <w:color w:val="auto"/>
          <w:kern w:val="0"/>
          <w:sz w:val="18"/>
          <w:szCs w:val="18"/>
          <w:lang w:eastAsia="en-US"/>
        </w:rPr>
        <w:t>nel sottoriportat</w:t>
      </w:r>
      <w:r w:rsidRPr="007154DC">
        <w:rPr>
          <w:rFonts w:asciiTheme="minorHAnsi" w:hAnsiTheme="minorHAnsi" w:cstheme="minorHAnsi"/>
          <w:color w:val="auto"/>
          <w:kern w:val="0"/>
          <w:sz w:val="18"/>
          <w:szCs w:val="18"/>
          <w:lang w:eastAsia="en-US"/>
        </w:rPr>
        <w:t xml:space="preserve">o </w:t>
      </w:r>
      <w:r w:rsidRPr="007154DC">
        <w:rPr>
          <w:rFonts w:asciiTheme="minorHAnsi" w:hAnsiTheme="minorHAnsi" w:cstheme="minorHAnsi"/>
          <w:iCs/>
          <w:color w:val="auto"/>
          <w:kern w:val="0"/>
          <w:sz w:val="18"/>
          <w:szCs w:val="18"/>
          <w:u w:val="single"/>
          <w:lang w:val="x-none" w:eastAsia="en-US"/>
        </w:rPr>
        <w:t>QUADRO 2</w:t>
      </w:r>
    </w:p>
    <w:p w14:paraId="62B221E7" w14:textId="77777777" w:rsidR="00F76296" w:rsidRDefault="00F76296" w:rsidP="007C7540">
      <w:pPr>
        <w:autoSpaceDE w:val="0"/>
        <w:autoSpaceDN w:val="0"/>
        <w:adjustRightInd w:val="0"/>
        <w:jc w:val="both"/>
        <w:rPr>
          <w:rFonts w:asciiTheme="minorHAnsi" w:hAnsiTheme="minorHAnsi" w:cstheme="minorHAnsi"/>
          <w:color w:val="auto"/>
          <w:sz w:val="18"/>
          <w:szCs w:val="18"/>
        </w:rPr>
      </w:pPr>
    </w:p>
    <w:p w14:paraId="4AFAC6AB" w14:textId="62A2C69C" w:rsidR="00F76296" w:rsidRPr="001219D3" w:rsidRDefault="00B20AD7" w:rsidP="00F76296">
      <w:pPr>
        <w:pStyle w:val="Paragrafoelenco"/>
        <w:widowControl w:val="0"/>
        <w:suppressAutoHyphens/>
        <w:ind w:left="425" w:right="-1"/>
        <w:jc w:val="both"/>
        <w:rPr>
          <w:rFonts w:asciiTheme="minorHAnsi" w:hAnsiTheme="minorHAnsi" w:cstheme="minorHAnsi"/>
          <w:b/>
          <w:bCs/>
          <w:iCs/>
          <w:color w:val="auto"/>
          <w:kern w:val="0"/>
          <w:sz w:val="18"/>
          <w:szCs w:val="18"/>
          <w:lang w:eastAsia="en-US"/>
        </w:rPr>
      </w:pPr>
      <w:r w:rsidRPr="00B20AD7">
        <w:rPr>
          <w:rFonts w:asciiTheme="minorHAnsi" w:hAnsiTheme="minorHAnsi" w:cstheme="minorHAnsi"/>
          <w:b/>
          <w:bCs/>
          <w:iCs/>
          <w:color w:val="auto"/>
          <w:kern w:val="0"/>
          <w:sz w:val="18"/>
          <w:szCs w:val="18"/>
          <w:u w:val="single"/>
          <w:lang w:val="x-none" w:eastAsia="en-US"/>
        </w:rPr>
        <w:t xml:space="preserve">QUADRO </w:t>
      </w:r>
      <w:r>
        <w:rPr>
          <w:rFonts w:asciiTheme="minorHAnsi" w:hAnsiTheme="minorHAnsi" w:cstheme="minorHAnsi"/>
          <w:b/>
          <w:bCs/>
          <w:iCs/>
          <w:color w:val="auto"/>
          <w:kern w:val="0"/>
          <w:sz w:val="18"/>
          <w:szCs w:val="18"/>
          <w:u w:val="single"/>
          <w:lang w:val="x-none" w:eastAsia="en-US"/>
        </w:rPr>
        <w:t>2</w:t>
      </w:r>
      <w:r w:rsidRPr="00B20AD7">
        <w:rPr>
          <w:rFonts w:asciiTheme="minorHAnsi" w:hAnsiTheme="minorHAnsi" w:cstheme="minorHAnsi"/>
          <w:b/>
          <w:bCs/>
          <w:iCs/>
          <w:color w:val="auto"/>
          <w:kern w:val="0"/>
          <w:sz w:val="18"/>
          <w:szCs w:val="18"/>
          <w:u w:val="single"/>
          <w:lang w:val="x-none" w:eastAsia="en-US"/>
        </w:rPr>
        <w:t xml:space="preserve"> </w:t>
      </w:r>
      <w:r w:rsidRPr="00B20AD7">
        <w:rPr>
          <w:rFonts w:asciiTheme="minorHAnsi" w:hAnsiTheme="minorHAnsi" w:cstheme="minorHAnsi"/>
          <w:b/>
          <w:bCs/>
          <w:iCs/>
          <w:color w:val="auto"/>
          <w:kern w:val="0"/>
          <w:sz w:val="18"/>
          <w:szCs w:val="18"/>
          <w:lang w:val="x-none" w:eastAsia="en-US"/>
        </w:rPr>
        <w:t xml:space="preserve"> </w:t>
      </w:r>
    </w:p>
    <w:tbl>
      <w:tblPr>
        <w:tblW w:w="5237" w:type="pct"/>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2552"/>
        <w:gridCol w:w="1283"/>
        <w:gridCol w:w="1127"/>
        <w:gridCol w:w="1117"/>
        <w:gridCol w:w="1136"/>
        <w:gridCol w:w="1136"/>
        <w:gridCol w:w="1289"/>
      </w:tblGrid>
      <w:tr w:rsidR="00F76296" w:rsidRPr="00F50897" w14:paraId="1F3403C2" w14:textId="77777777" w:rsidTr="00B20AD7">
        <w:trPr>
          <w:cantSplit/>
          <w:trHeight w:val="293"/>
        </w:trPr>
        <w:tc>
          <w:tcPr>
            <w:tcW w:w="255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478AC" w14:textId="6BDB5710" w:rsidR="00F76296" w:rsidRPr="00F70ED6" w:rsidRDefault="00B20AD7" w:rsidP="00B866D1">
            <w:pPr>
              <w:keepNext/>
              <w:jc w:val="center"/>
              <w:rPr>
                <w:rFonts w:asciiTheme="minorHAnsi" w:hAnsiTheme="minorHAnsi" w:cstheme="minorHAnsi"/>
                <w:b/>
                <w:sz w:val="16"/>
                <w:szCs w:val="16"/>
              </w:rPr>
            </w:pPr>
            <w:r>
              <w:rPr>
                <w:rFonts w:asciiTheme="minorHAnsi" w:hAnsiTheme="minorHAnsi" w:cstheme="minorHAnsi"/>
                <w:b/>
                <w:sz w:val="16"/>
                <w:szCs w:val="16"/>
              </w:rPr>
              <w:t>DEN</w:t>
            </w:r>
            <w:r w:rsidR="00F76296" w:rsidRPr="00F70ED6">
              <w:rPr>
                <w:rFonts w:asciiTheme="minorHAnsi" w:hAnsiTheme="minorHAnsi" w:cstheme="minorHAnsi"/>
                <w:b/>
                <w:sz w:val="16"/>
                <w:szCs w:val="16"/>
              </w:rPr>
              <w:t xml:space="preserve">OMINAZIONE </w:t>
            </w:r>
            <w:r w:rsidRPr="00B20AD7">
              <w:rPr>
                <w:rFonts w:asciiTheme="minorHAnsi" w:hAnsiTheme="minorHAnsi" w:cstheme="minorHAnsi"/>
                <w:b/>
                <w:sz w:val="16"/>
                <w:szCs w:val="16"/>
              </w:rPr>
              <w:t>OPERATORE ECONOMICO</w:t>
            </w:r>
          </w:p>
        </w:tc>
        <w:tc>
          <w:tcPr>
            <w:tcW w:w="128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B61D32" w14:textId="77777777" w:rsidR="00F76296" w:rsidRPr="00834C4C" w:rsidRDefault="00F76296" w:rsidP="00B866D1">
            <w:pPr>
              <w:keepNext/>
              <w:jc w:val="center"/>
              <w:rPr>
                <w:rFonts w:asciiTheme="minorHAnsi" w:hAnsiTheme="minorHAnsi" w:cstheme="minorHAnsi"/>
                <w:bCs/>
                <w:sz w:val="16"/>
                <w:szCs w:val="16"/>
              </w:rPr>
            </w:pPr>
            <w:r w:rsidRPr="00834C4C">
              <w:rPr>
                <w:rFonts w:asciiTheme="minorHAnsi" w:hAnsiTheme="minorHAnsi" w:cstheme="minorHAnsi"/>
                <w:bCs/>
                <w:sz w:val="16"/>
                <w:szCs w:val="16"/>
              </w:rPr>
              <w:t>QUOTA %</w:t>
            </w:r>
            <w:r>
              <w:rPr>
                <w:rFonts w:asciiTheme="minorHAnsi" w:hAnsiTheme="minorHAnsi" w:cstheme="minorHAnsi"/>
                <w:bCs/>
                <w:sz w:val="16"/>
                <w:szCs w:val="16"/>
              </w:rPr>
              <w:t xml:space="preserve"> di partecipazione</w:t>
            </w:r>
          </w:p>
        </w:tc>
        <w:tc>
          <w:tcPr>
            <w:tcW w:w="5805" w:type="dxa"/>
            <w:gridSpan w:val="5"/>
            <w:tcBorders>
              <w:top w:val="single" w:sz="4" w:space="0" w:color="auto"/>
              <w:bottom w:val="single" w:sz="4" w:space="0" w:color="auto"/>
              <w:right w:val="single" w:sz="4" w:space="0" w:color="auto"/>
            </w:tcBorders>
            <w:shd w:val="clear" w:color="auto" w:fill="D9D9D9" w:themeFill="background1" w:themeFillShade="D9"/>
          </w:tcPr>
          <w:p w14:paraId="7E8B08A3" w14:textId="77777777" w:rsidR="00F76296" w:rsidRPr="001219D3" w:rsidRDefault="00F76296" w:rsidP="00B866D1">
            <w:pPr>
              <w:keepNext/>
              <w:jc w:val="center"/>
              <w:rPr>
                <w:rFonts w:asciiTheme="minorHAnsi" w:hAnsiTheme="minorHAnsi" w:cstheme="minorHAnsi"/>
                <w:b/>
                <w:sz w:val="16"/>
                <w:szCs w:val="16"/>
              </w:rPr>
            </w:pPr>
            <w:r w:rsidRPr="001219D3">
              <w:rPr>
                <w:rFonts w:asciiTheme="minorHAnsi" w:hAnsiTheme="minorHAnsi" w:cstheme="minorHAnsi"/>
                <w:b/>
                <w:sz w:val="16"/>
                <w:szCs w:val="16"/>
              </w:rPr>
              <w:t>FASE DI ESECUZIONE DELLA VERIFICA</w:t>
            </w:r>
          </w:p>
          <w:p w14:paraId="7D3CC3E4" w14:textId="10999583" w:rsidR="00F76296" w:rsidRPr="004F07B1" w:rsidRDefault="00F76296" w:rsidP="004F07B1">
            <w:pPr>
              <w:keepNext/>
              <w:jc w:val="center"/>
              <w:rPr>
                <w:rFonts w:asciiTheme="minorHAnsi" w:hAnsiTheme="minorHAnsi" w:cstheme="minorHAnsi"/>
                <w:b/>
                <w:sz w:val="16"/>
                <w:szCs w:val="16"/>
              </w:rPr>
            </w:pPr>
            <w:r w:rsidRPr="001219D3">
              <w:rPr>
                <w:rFonts w:asciiTheme="minorHAnsi" w:hAnsiTheme="minorHAnsi" w:cstheme="minorHAnsi"/>
                <w:b/>
                <w:sz w:val="16"/>
                <w:szCs w:val="16"/>
              </w:rPr>
              <w:t>INDICARE LE PRESTAZIONI  CHE SARANNO SVOLTE E RELATIVA PERCENTUALE</w:t>
            </w:r>
          </w:p>
        </w:tc>
      </w:tr>
      <w:tr w:rsidR="00F76296" w:rsidRPr="006E79AE" w14:paraId="62B6CAA6" w14:textId="77777777" w:rsidTr="00B20AD7">
        <w:trPr>
          <w:cantSplit/>
          <w:trHeight w:val="275"/>
        </w:trPr>
        <w:tc>
          <w:tcPr>
            <w:tcW w:w="255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0DBC1" w14:textId="77777777" w:rsidR="00F76296" w:rsidRPr="006E79AE" w:rsidRDefault="00F76296" w:rsidP="00B866D1">
            <w:pPr>
              <w:keepNext/>
              <w:jc w:val="center"/>
              <w:rPr>
                <w:rFonts w:asciiTheme="minorHAnsi" w:hAnsiTheme="minorHAnsi" w:cstheme="minorHAnsi"/>
                <w:bCs/>
                <w:sz w:val="18"/>
                <w:szCs w:val="18"/>
              </w:rPr>
            </w:pPr>
          </w:p>
        </w:tc>
        <w:tc>
          <w:tcPr>
            <w:tcW w:w="1283" w:type="dxa"/>
            <w:vMerge/>
            <w:tcBorders>
              <w:left w:val="single" w:sz="4" w:space="0" w:color="auto"/>
              <w:bottom w:val="single" w:sz="4" w:space="0" w:color="auto"/>
              <w:right w:val="single" w:sz="4" w:space="0" w:color="auto"/>
            </w:tcBorders>
            <w:shd w:val="clear" w:color="auto" w:fill="B8CCE4" w:themeFill="accent1" w:themeFillTint="66"/>
          </w:tcPr>
          <w:p w14:paraId="4F7B5062" w14:textId="77777777" w:rsidR="00F76296" w:rsidRPr="006E79AE" w:rsidRDefault="00F76296" w:rsidP="00B866D1">
            <w:pPr>
              <w:keepNext/>
              <w:jc w:val="center"/>
              <w:rPr>
                <w:rFonts w:asciiTheme="minorHAnsi" w:hAnsiTheme="minorHAnsi" w:cstheme="minorHAnsi"/>
                <w:bCs/>
                <w:sz w:val="18"/>
                <w:szCs w:val="18"/>
              </w:rPr>
            </w:pPr>
          </w:p>
        </w:tc>
        <w:tc>
          <w:tcPr>
            <w:tcW w:w="1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C78E33" w14:textId="77777777" w:rsidR="00F76296" w:rsidRPr="002D5448" w:rsidRDefault="00F76296" w:rsidP="00B866D1">
            <w:pPr>
              <w:keepNext/>
              <w:jc w:val="center"/>
              <w:rPr>
                <w:rFonts w:asciiTheme="minorHAnsi" w:hAnsiTheme="minorHAnsi" w:cstheme="minorHAnsi"/>
                <w:b/>
                <w:sz w:val="16"/>
                <w:szCs w:val="16"/>
              </w:rPr>
            </w:pPr>
            <w:r w:rsidRPr="000B10BE">
              <w:rPr>
                <w:rFonts w:asciiTheme="minorHAnsi" w:hAnsiTheme="minorHAnsi" w:cstheme="minorHAnsi"/>
                <w:b/>
                <w:bCs/>
                <w:sz w:val="16"/>
                <w:szCs w:val="16"/>
              </w:rPr>
              <w:t>E.10</w:t>
            </w:r>
          </w:p>
        </w:tc>
        <w:tc>
          <w:tcPr>
            <w:tcW w:w="111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A72920" w14:textId="77777777" w:rsidR="00F76296" w:rsidRPr="002D5448" w:rsidRDefault="00F76296" w:rsidP="00B866D1">
            <w:pPr>
              <w:keepNext/>
              <w:jc w:val="center"/>
              <w:rPr>
                <w:rFonts w:asciiTheme="minorHAnsi" w:hAnsiTheme="minorHAnsi" w:cstheme="minorHAnsi"/>
                <w:b/>
                <w:sz w:val="16"/>
                <w:szCs w:val="16"/>
              </w:rPr>
            </w:pPr>
            <w:r w:rsidRPr="000B10BE">
              <w:rPr>
                <w:rFonts w:asciiTheme="minorHAnsi" w:hAnsiTheme="minorHAnsi" w:cstheme="minorHAnsi"/>
                <w:b/>
                <w:sz w:val="16"/>
                <w:szCs w:val="16"/>
              </w:rPr>
              <w:t>S.03</w:t>
            </w:r>
          </w:p>
        </w:tc>
        <w:tc>
          <w:tcPr>
            <w:tcW w:w="11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9E167FF" w14:textId="77777777" w:rsidR="00F76296" w:rsidRPr="002D5448" w:rsidRDefault="00F76296" w:rsidP="00B866D1">
            <w:pPr>
              <w:keepNext/>
              <w:jc w:val="center"/>
              <w:rPr>
                <w:rFonts w:asciiTheme="minorHAnsi" w:hAnsiTheme="minorHAnsi" w:cstheme="minorHAnsi"/>
                <w:b/>
                <w:sz w:val="16"/>
                <w:szCs w:val="16"/>
              </w:rPr>
            </w:pPr>
            <w:r w:rsidRPr="000B10BE">
              <w:rPr>
                <w:rFonts w:asciiTheme="minorHAnsi" w:hAnsiTheme="minorHAnsi" w:cstheme="minorHAnsi"/>
                <w:b/>
                <w:sz w:val="16"/>
                <w:szCs w:val="16"/>
              </w:rPr>
              <w:t>IA.01</w:t>
            </w:r>
          </w:p>
        </w:tc>
        <w:tc>
          <w:tcPr>
            <w:tcW w:w="11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75F8465" w14:textId="77777777" w:rsidR="00F76296" w:rsidRPr="00682FA2" w:rsidRDefault="00F76296" w:rsidP="00B866D1">
            <w:pPr>
              <w:keepNext/>
              <w:jc w:val="center"/>
              <w:rPr>
                <w:rFonts w:asciiTheme="minorHAnsi" w:hAnsiTheme="minorHAnsi" w:cstheme="minorHAnsi"/>
                <w:bCs/>
                <w:sz w:val="16"/>
                <w:szCs w:val="16"/>
              </w:rPr>
            </w:pPr>
            <w:r w:rsidRPr="000B10BE">
              <w:rPr>
                <w:rFonts w:asciiTheme="minorHAnsi" w:hAnsiTheme="minorHAnsi" w:cstheme="minorHAnsi"/>
                <w:b/>
                <w:sz w:val="16"/>
                <w:szCs w:val="16"/>
              </w:rPr>
              <w:t>IA.02</w:t>
            </w:r>
          </w:p>
        </w:tc>
        <w:tc>
          <w:tcPr>
            <w:tcW w:w="128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66D999" w14:textId="77777777" w:rsidR="00F76296" w:rsidRPr="002D5448" w:rsidRDefault="00F76296" w:rsidP="00B866D1">
            <w:pPr>
              <w:keepNext/>
              <w:jc w:val="center"/>
              <w:rPr>
                <w:rFonts w:asciiTheme="minorHAnsi" w:hAnsiTheme="minorHAnsi" w:cstheme="minorHAnsi"/>
                <w:b/>
                <w:sz w:val="16"/>
                <w:szCs w:val="16"/>
              </w:rPr>
            </w:pPr>
            <w:r w:rsidRPr="001219D3">
              <w:rPr>
                <w:rFonts w:asciiTheme="minorHAnsi" w:hAnsiTheme="minorHAnsi" w:cstheme="minorHAnsi"/>
                <w:b/>
                <w:sz w:val="16"/>
                <w:szCs w:val="16"/>
              </w:rPr>
              <w:t>IA.04</w:t>
            </w:r>
          </w:p>
        </w:tc>
      </w:tr>
      <w:tr w:rsidR="00B21F5D" w:rsidRPr="006E79AE" w14:paraId="508CA6BD" w14:textId="77777777" w:rsidTr="00B866D1">
        <w:trPr>
          <w:cantSplit/>
          <w:trHeight w:val="303"/>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D805CAB" w14:textId="77777777" w:rsidR="00B21F5D" w:rsidRPr="00954451" w:rsidRDefault="00B21F5D" w:rsidP="00B21F5D">
            <w:pPr>
              <w:keepNext/>
              <w:jc w:val="center"/>
              <w:rPr>
                <w:rFonts w:asciiTheme="minorHAnsi" w:hAnsiTheme="minorHAnsi" w:cstheme="minorHAnsi"/>
                <w:bCs/>
                <w:sz w:val="16"/>
                <w:szCs w:val="16"/>
              </w:rPr>
            </w:pPr>
            <w:r w:rsidRPr="00954451">
              <w:rPr>
                <w:rFonts w:asciiTheme="minorHAnsi" w:hAnsiTheme="minorHAnsi" w:cstheme="minorHAnsi"/>
                <w:bCs/>
                <w:sz w:val="16"/>
                <w:szCs w:val="16"/>
              </w:rPr>
              <w:t>Mandatario</w:t>
            </w:r>
          </w:p>
          <w:p w14:paraId="40FA5036" w14:textId="407006EE" w:rsidR="00B21F5D" w:rsidRPr="006E79AE" w:rsidRDefault="00B21F5D" w:rsidP="00B21F5D">
            <w:pPr>
              <w:keepNext/>
              <w:jc w:val="center"/>
              <w:rPr>
                <w:rFonts w:asciiTheme="minorHAnsi" w:hAnsiTheme="minorHAnsi" w:cstheme="minorHAnsi"/>
                <w:bCs/>
                <w:sz w:val="18"/>
                <w:szCs w:val="18"/>
              </w:rPr>
            </w:pPr>
            <w:r w:rsidRPr="00C01F46">
              <w:rPr>
                <w:rFonts w:asciiTheme="minorHAnsi" w:hAnsiTheme="minorHAnsi" w:cstheme="minorHAnsi"/>
                <w:bCs/>
                <w:sz w:val="18"/>
                <w:szCs w:val="18"/>
              </w:rPr>
              <w:t>[…………………]</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5DE3F6D1"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vAlign w:val="center"/>
          </w:tcPr>
          <w:p w14:paraId="0D80898B"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17" w:type="dxa"/>
            <w:tcBorders>
              <w:top w:val="single" w:sz="4" w:space="0" w:color="auto"/>
              <w:left w:val="single" w:sz="4" w:space="0" w:color="auto"/>
              <w:bottom w:val="single" w:sz="4" w:space="0" w:color="auto"/>
              <w:right w:val="single" w:sz="4" w:space="0" w:color="auto"/>
            </w:tcBorders>
            <w:vAlign w:val="center"/>
          </w:tcPr>
          <w:p w14:paraId="17295644"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27DF2E18"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37F81BD2"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89" w:type="dxa"/>
            <w:tcBorders>
              <w:top w:val="single" w:sz="4" w:space="0" w:color="auto"/>
              <w:left w:val="single" w:sz="4" w:space="0" w:color="auto"/>
              <w:bottom w:val="single" w:sz="4" w:space="0" w:color="auto"/>
              <w:right w:val="single" w:sz="4" w:space="0" w:color="auto"/>
            </w:tcBorders>
            <w:vAlign w:val="center"/>
          </w:tcPr>
          <w:p w14:paraId="44501D9B"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B21F5D" w:rsidRPr="006E79AE" w14:paraId="011DDD16" w14:textId="77777777" w:rsidTr="00B866D1">
        <w:trPr>
          <w:cantSplit/>
          <w:trHeight w:val="422"/>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40998C8" w14:textId="77777777" w:rsidR="00B21F5D" w:rsidRPr="00954451" w:rsidRDefault="00B21F5D" w:rsidP="00B21F5D">
            <w:pPr>
              <w:keepNext/>
              <w:jc w:val="center"/>
              <w:rPr>
                <w:rFonts w:asciiTheme="minorHAnsi" w:hAnsiTheme="minorHAnsi" w:cstheme="minorHAnsi"/>
                <w:bCs/>
                <w:sz w:val="16"/>
                <w:szCs w:val="16"/>
              </w:rPr>
            </w:pPr>
            <w:r w:rsidRPr="00954451">
              <w:rPr>
                <w:rFonts w:asciiTheme="minorHAnsi" w:hAnsiTheme="minorHAnsi" w:cstheme="minorHAnsi"/>
                <w:bCs/>
                <w:sz w:val="16"/>
                <w:szCs w:val="16"/>
              </w:rPr>
              <w:t>Mandante</w:t>
            </w:r>
          </w:p>
          <w:p w14:paraId="04CFEFB8" w14:textId="2F372C84"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382C174C"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vAlign w:val="center"/>
          </w:tcPr>
          <w:p w14:paraId="0E8693F5"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17" w:type="dxa"/>
            <w:tcBorders>
              <w:top w:val="single" w:sz="4" w:space="0" w:color="auto"/>
              <w:left w:val="single" w:sz="4" w:space="0" w:color="auto"/>
              <w:bottom w:val="single" w:sz="4" w:space="0" w:color="auto"/>
              <w:right w:val="single" w:sz="4" w:space="0" w:color="auto"/>
            </w:tcBorders>
            <w:vAlign w:val="center"/>
          </w:tcPr>
          <w:p w14:paraId="5BE6CD35"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405B54BA"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0ACE41AF"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89" w:type="dxa"/>
            <w:tcBorders>
              <w:top w:val="single" w:sz="4" w:space="0" w:color="auto"/>
              <w:left w:val="single" w:sz="4" w:space="0" w:color="auto"/>
              <w:bottom w:val="single" w:sz="4" w:space="0" w:color="auto"/>
              <w:right w:val="single" w:sz="4" w:space="0" w:color="auto"/>
            </w:tcBorders>
            <w:vAlign w:val="center"/>
          </w:tcPr>
          <w:p w14:paraId="25BA8F72"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B21F5D" w:rsidRPr="006E79AE" w14:paraId="1761B555" w14:textId="77777777" w:rsidTr="00B866D1">
        <w:trPr>
          <w:cantSplit/>
          <w:trHeight w:val="422"/>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B6F37D1" w14:textId="77777777" w:rsidR="00B21F5D" w:rsidRPr="00954451" w:rsidRDefault="00B21F5D" w:rsidP="00B21F5D">
            <w:pPr>
              <w:keepNext/>
              <w:jc w:val="center"/>
              <w:rPr>
                <w:rFonts w:asciiTheme="minorHAnsi" w:hAnsiTheme="minorHAnsi" w:cstheme="minorHAnsi"/>
                <w:bCs/>
                <w:sz w:val="16"/>
                <w:szCs w:val="16"/>
              </w:rPr>
            </w:pPr>
            <w:r w:rsidRPr="00954451">
              <w:rPr>
                <w:rFonts w:asciiTheme="minorHAnsi" w:hAnsiTheme="minorHAnsi" w:cstheme="minorHAnsi"/>
                <w:bCs/>
                <w:sz w:val="16"/>
                <w:szCs w:val="16"/>
              </w:rPr>
              <w:t>Mandante</w:t>
            </w:r>
          </w:p>
          <w:p w14:paraId="20D9A475" w14:textId="24BD4E07" w:rsidR="00B21F5D" w:rsidRPr="006E79AE" w:rsidRDefault="00B21F5D" w:rsidP="00B21F5D">
            <w:pPr>
              <w:keepNext/>
              <w:jc w:val="center"/>
              <w:rPr>
                <w:rFonts w:asciiTheme="minorHAnsi" w:hAnsiTheme="minorHAnsi" w:cstheme="minorHAnsi"/>
                <w:bCs/>
                <w:sz w:val="18"/>
                <w:szCs w:val="18"/>
              </w:rPr>
            </w:pPr>
            <w:r w:rsidRPr="00954451">
              <w:rPr>
                <w:rFonts w:asciiTheme="minorHAnsi" w:hAnsiTheme="minorHAnsi" w:cstheme="minorHAnsi"/>
                <w:bCs/>
                <w:sz w:val="18"/>
                <w:szCs w:val="18"/>
              </w:rPr>
              <w:t>[…………………]</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5886DC6B"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vAlign w:val="center"/>
          </w:tcPr>
          <w:p w14:paraId="48C2CC63"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17" w:type="dxa"/>
            <w:tcBorders>
              <w:top w:val="single" w:sz="4" w:space="0" w:color="auto"/>
              <w:left w:val="single" w:sz="4" w:space="0" w:color="auto"/>
              <w:bottom w:val="single" w:sz="4" w:space="0" w:color="auto"/>
              <w:right w:val="single" w:sz="4" w:space="0" w:color="auto"/>
            </w:tcBorders>
            <w:vAlign w:val="center"/>
          </w:tcPr>
          <w:p w14:paraId="7427D1CC"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36A8652A"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753DBF04"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89" w:type="dxa"/>
            <w:tcBorders>
              <w:top w:val="single" w:sz="4" w:space="0" w:color="auto"/>
              <w:left w:val="single" w:sz="4" w:space="0" w:color="auto"/>
              <w:bottom w:val="single" w:sz="4" w:space="0" w:color="auto"/>
              <w:right w:val="single" w:sz="4" w:space="0" w:color="auto"/>
            </w:tcBorders>
            <w:vAlign w:val="center"/>
          </w:tcPr>
          <w:p w14:paraId="5CD5F696"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F76296" w:rsidRPr="006E79AE" w14:paraId="06915FBB" w14:textId="77777777" w:rsidTr="00B866D1">
        <w:trPr>
          <w:cantSplit/>
          <w:trHeight w:val="34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A763361" w14:textId="77777777" w:rsidR="00F76296" w:rsidRPr="006E79AE" w:rsidRDefault="00F76296" w:rsidP="00B866D1">
            <w:pPr>
              <w:keepNext/>
              <w:jc w:val="right"/>
              <w:rPr>
                <w:rFonts w:asciiTheme="minorHAnsi" w:hAnsiTheme="minorHAnsi" w:cstheme="minorHAnsi"/>
                <w:bCs/>
                <w:sz w:val="18"/>
                <w:szCs w:val="18"/>
              </w:rPr>
            </w:pPr>
            <w:r w:rsidRPr="006E79AE">
              <w:rPr>
                <w:rFonts w:asciiTheme="minorHAnsi" w:hAnsiTheme="minorHAnsi" w:cstheme="minorHAnsi"/>
                <w:bCs/>
                <w:sz w:val="18"/>
                <w:szCs w:val="18"/>
              </w:rPr>
              <w:t>TOTALE</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439DDE3D" w14:textId="77777777" w:rsidR="00F76296" w:rsidRPr="006E79AE" w:rsidRDefault="00F76296"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vAlign w:val="center"/>
          </w:tcPr>
          <w:p w14:paraId="1A63A760" w14:textId="77777777" w:rsidR="00F76296" w:rsidRPr="006E79AE" w:rsidRDefault="00F76296"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17" w:type="dxa"/>
            <w:tcBorders>
              <w:top w:val="single" w:sz="4" w:space="0" w:color="auto"/>
              <w:left w:val="single" w:sz="4" w:space="0" w:color="auto"/>
              <w:bottom w:val="single" w:sz="4" w:space="0" w:color="auto"/>
              <w:right w:val="single" w:sz="4" w:space="0" w:color="auto"/>
            </w:tcBorders>
            <w:vAlign w:val="center"/>
          </w:tcPr>
          <w:p w14:paraId="7C18BFD9" w14:textId="77777777" w:rsidR="00F76296" w:rsidRDefault="00F76296"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5C84EDF4" w14:textId="77777777" w:rsidR="00F76296" w:rsidRDefault="00F76296"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72A988DF" w14:textId="77777777" w:rsidR="00F76296" w:rsidRDefault="00F76296"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14:paraId="6CF4CE0B" w14:textId="77777777" w:rsidR="00F76296" w:rsidRDefault="00F76296"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r>
    </w:tbl>
    <w:p w14:paraId="1212336C" w14:textId="77777777" w:rsidR="00F76296" w:rsidRDefault="00F76296" w:rsidP="00F76296">
      <w:pPr>
        <w:pStyle w:val="Paragrafoelenco"/>
        <w:ind w:left="142"/>
        <w:jc w:val="both"/>
        <w:rPr>
          <w:rFonts w:asciiTheme="minorHAnsi" w:hAnsiTheme="minorHAnsi" w:cstheme="minorHAnsi"/>
          <w:sz w:val="14"/>
          <w:szCs w:val="14"/>
        </w:rPr>
      </w:pPr>
    </w:p>
    <w:p w14:paraId="29982221" w14:textId="77777777" w:rsidR="00F76296" w:rsidRDefault="00F76296" w:rsidP="007C7540">
      <w:pPr>
        <w:autoSpaceDE w:val="0"/>
        <w:autoSpaceDN w:val="0"/>
        <w:adjustRightInd w:val="0"/>
        <w:jc w:val="both"/>
        <w:rPr>
          <w:rFonts w:asciiTheme="minorHAnsi" w:hAnsiTheme="minorHAnsi" w:cstheme="minorHAnsi"/>
          <w:color w:val="auto"/>
          <w:sz w:val="18"/>
          <w:szCs w:val="18"/>
        </w:rPr>
      </w:pPr>
    </w:p>
    <w:p w14:paraId="7F7A8971" w14:textId="77777777" w:rsidR="007C7540" w:rsidRDefault="007C7540" w:rsidP="007C7540">
      <w:pPr>
        <w:autoSpaceDE w:val="0"/>
        <w:autoSpaceDN w:val="0"/>
        <w:adjustRightInd w:val="0"/>
        <w:jc w:val="both"/>
        <w:rPr>
          <w:rFonts w:asciiTheme="minorHAnsi" w:hAnsiTheme="minorHAnsi" w:cstheme="minorHAnsi"/>
          <w:color w:val="auto"/>
          <w:sz w:val="18"/>
          <w:szCs w:val="18"/>
        </w:rPr>
      </w:pPr>
    </w:p>
    <w:p w14:paraId="5F6DE584" w14:textId="77777777" w:rsidR="007C7540" w:rsidRDefault="007C7540" w:rsidP="007C7540">
      <w:pPr>
        <w:autoSpaceDE w:val="0"/>
        <w:autoSpaceDN w:val="0"/>
        <w:adjustRightInd w:val="0"/>
        <w:jc w:val="both"/>
        <w:rPr>
          <w:rFonts w:asciiTheme="minorHAnsi" w:hAnsiTheme="minorHAnsi" w:cstheme="minorHAnsi"/>
          <w:color w:val="auto"/>
          <w:sz w:val="18"/>
          <w:szCs w:val="18"/>
        </w:rPr>
      </w:pPr>
    </w:p>
    <w:p w14:paraId="63955A4E" w14:textId="77777777" w:rsidR="004F07B1" w:rsidRPr="005631C4" w:rsidRDefault="004F07B1" w:rsidP="0083259A">
      <w:pPr>
        <w:pStyle w:val="Paragrafoelenco"/>
        <w:numPr>
          <w:ilvl w:val="0"/>
          <w:numId w:val="30"/>
        </w:numPr>
        <w:pBdr>
          <w:top w:val="single" w:sz="4" w:space="1" w:color="auto"/>
          <w:left w:val="single" w:sz="4" w:space="4" w:color="auto"/>
          <w:bottom w:val="single" w:sz="4" w:space="1" w:color="auto"/>
          <w:right w:val="single" w:sz="4" w:space="4" w:color="auto"/>
        </w:pBdr>
        <w:tabs>
          <w:tab w:val="num" w:pos="142"/>
        </w:tabs>
        <w:ind w:left="284" w:hanging="284"/>
        <w:jc w:val="both"/>
        <w:rPr>
          <w:rFonts w:asciiTheme="minorHAnsi" w:hAnsiTheme="minorHAnsi" w:cstheme="minorHAnsi"/>
          <w:b/>
          <w:iCs/>
          <w:caps/>
          <w:color w:val="0F243E" w:themeColor="text2" w:themeShade="80"/>
          <w:kern w:val="18"/>
          <w:sz w:val="18"/>
          <w:szCs w:val="18"/>
        </w:rPr>
      </w:pPr>
      <w:r w:rsidRPr="005631C4">
        <w:rPr>
          <w:rFonts w:asciiTheme="minorHAnsi" w:hAnsiTheme="minorHAnsi" w:cstheme="minorHAnsi"/>
          <w:b/>
          <w:iCs/>
          <w:caps/>
          <w:color w:val="0F243E" w:themeColor="text2" w:themeShade="80"/>
          <w:kern w:val="18"/>
          <w:sz w:val="18"/>
          <w:szCs w:val="18"/>
        </w:rPr>
        <w:t>DICHIARAZIONI In caso di Aggregazione di imprese di rete (</w:t>
      </w:r>
      <w:r w:rsidRPr="005631C4">
        <w:rPr>
          <w:rFonts w:asciiTheme="minorHAnsi" w:hAnsiTheme="minorHAnsi" w:cstheme="minorHAnsi"/>
          <w:b/>
          <w:iCs/>
          <w:color w:val="0F243E" w:themeColor="text2" w:themeShade="80"/>
          <w:sz w:val="18"/>
          <w:szCs w:val="18"/>
        </w:rPr>
        <w:t>art. 65 comma 2 lettera g) del codice</w:t>
      </w:r>
      <w:r w:rsidRPr="005631C4">
        <w:rPr>
          <w:rFonts w:asciiTheme="minorHAnsi" w:hAnsiTheme="minorHAnsi" w:cstheme="minorHAnsi"/>
          <w:b/>
          <w:iCs/>
          <w:caps/>
          <w:color w:val="0F243E" w:themeColor="text2" w:themeShade="80"/>
          <w:kern w:val="18"/>
          <w:sz w:val="18"/>
          <w:szCs w:val="18"/>
        </w:rPr>
        <w:t xml:space="preserve">)  </w:t>
      </w:r>
    </w:p>
    <w:p w14:paraId="73B653A0" w14:textId="77777777" w:rsidR="004F07B1" w:rsidRDefault="004F07B1" w:rsidP="004F07B1">
      <w:pPr>
        <w:pStyle w:val="Paragrafoelenco"/>
        <w:ind w:left="502"/>
        <w:jc w:val="both"/>
        <w:rPr>
          <w:rFonts w:asciiTheme="minorHAnsi" w:hAnsiTheme="minorHAnsi" w:cstheme="minorHAnsi"/>
          <w:bCs/>
          <w:iCs/>
          <w:color w:val="EE0000"/>
          <w:sz w:val="16"/>
          <w:szCs w:val="16"/>
        </w:rPr>
      </w:pPr>
    </w:p>
    <w:p w14:paraId="34B3138B" w14:textId="2717F3B7" w:rsidR="004F07B1" w:rsidRPr="00E64F2A" w:rsidRDefault="004F07B1" w:rsidP="004F07B1">
      <w:pPr>
        <w:pStyle w:val="Paragrafoelenco"/>
        <w:ind w:left="284"/>
        <w:jc w:val="both"/>
        <w:rPr>
          <w:rFonts w:asciiTheme="minorHAnsi" w:hAnsiTheme="minorHAnsi" w:cstheme="minorHAnsi"/>
          <w:bCs/>
          <w:i/>
          <w:color w:val="auto"/>
          <w:sz w:val="16"/>
          <w:szCs w:val="16"/>
        </w:rPr>
      </w:pPr>
      <w:r w:rsidRPr="00E64F2A">
        <w:rPr>
          <w:rFonts w:asciiTheme="minorHAnsi" w:hAnsiTheme="minorHAnsi" w:cstheme="minorHAnsi"/>
          <w:bCs/>
          <w:i/>
          <w:color w:val="auto"/>
          <w:sz w:val="16"/>
          <w:szCs w:val="16"/>
        </w:rPr>
        <w:t>in caso di aggregazioni di rete l’organo comune, la mandataria e ognuna delle imprese aderenti al contratto di rete che partecipano alla gara dovrà presentare il presente Allegato 02_</w:t>
      </w:r>
      <w:r w:rsidR="00876A06">
        <w:rPr>
          <w:rFonts w:asciiTheme="minorHAnsi" w:hAnsiTheme="minorHAnsi" w:cstheme="minorHAnsi"/>
          <w:bCs/>
          <w:i/>
          <w:color w:val="auto"/>
          <w:sz w:val="16"/>
          <w:szCs w:val="16"/>
        </w:rPr>
        <w:t>A e 02_</w:t>
      </w:r>
      <w:r w:rsidRPr="00E64F2A">
        <w:rPr>
          <w:rFonts w:asciiTheme="minorHAnsi" w:hAnsiTheme="minorHAnsi" w:cstheme="minorHAnsi"/>
          <w:bCs/>
          <w:i/>
          <w:color w:val="auto"/>
          <w:sz w:val="16"/>
          <w:szCs w:val="16"/>
        </w:rPr>
        <w:t>B</w:t>
      </w:r>
    </w:p>
    <w:p w14:paraId="55017D0F" w14:textId="77777777" w:rsidR="004F07B1" w:rsidRDefault="004F07B1" w:rsidP="004F07B1">
      <w:pPr>
        <w:pStyle w:val="Paragrafoelenco"/>
        <w:ind w:left="502"/>
        <w:jc w:val="both"/>
        <w:rPr>
          <w:rFonts w:asciiTheme="minorHAnsi" w:hAnsiTheme="minorHAnsi" w:cstheme="minorHAnsi"/>
          <w:bCs/>
          <w:iCs/>
          <w:color w:val="EE0000"/>
          <w:sz w:val="16"/>
          <w:szCs w:val="16"/>
        </w:rPr>
      </w:pPr>
    </w:p>
    <w:p w14:paraId="35277FD1" w14:textId="77777777" w:rsidR="004F07B1" w:rsidRDefault="004F07B1" w:rsidP="004F07B1">
      <w:pPr>
        <w:pStyle w:val="Paragrafoelenco"/>
        <w:numPr>
          <w:ilvl w:val="0"/>
          <w:numId w:val="29"/>
        </w:numPr>
        <w:ind w:left="284" w:hanging="142"/>
        <w:jc w:val="both"/>
        <w:rPr>
          <w:rFonts w:asciiTheme="minorHAnsi" w:eastAsia="Calibri" w:hAnsiTheme="minorHAnsi" w:cstheme="minorHAnsi"/>
          <w:color w:val="auto"/>
          <w:kern w:val="0"/>
          <w:sz w:val="18"/>
          <w:szCs w:val="18"/>
          <w:lang w:eastAsia="en-US"/>
        </w:rPr>
      </w:pPr>
      <w:r w:rsidRPr="002D5448">
        <w:rPr>
          <w:rFonts w:asciiTheme="minorHAnsi" w:hAnsiTheme="minorHAnsi" w:cstheme="minorHAnsi"/>
          <w:b/>
          <w:bCs/>
          <w:kern w:val="18"/>
          <w:sz w:val="18"/>
          <w:szCs w:val="18"/>
        </w:rPr>
        <w:t>DICHIARA</w:t>
      </w:r>
      <w:r w:rsidRPr="002D5448">
        <w:rPr>
          <w:rFonts w:asciiTheme="minorHAnsi" w:eastAsia="Calibri" w:hAnsiTheme="minorHAnsi" w:cstheme="minorHAnsi"/>
          <w:color w:val="auto"/>
          <w:kern w:val="0"/>
          <w:sz w:val="18"/>
          <w:szCs w:val="18"/>
          <w:lang w:eastAsia="en-US"/>
        </w:rPr>
        <w:t xml:space="preserve"> che, l’operatore</w:t>
      </w:r>
      <w:r>
        <w:rPr>
          <w:rFonts w:asciiTheme="minorHAnsi" w:eastAsia="Calibri" w:hAnsiTheme="minorHAnsi" w:cstheme="minorHAnsi"/>
          <w:color w:val="auto"/>
          <w:kern w:val="0"/>
          <w:sz w:val="18"/>
          <w:szCs w:val="18"/>
          <w:lang w:eastAsia="en-US"/>
        </w:rPr>
        <w:t xml:space="preserve"> economico partecipa in     :  </w:t>
      </w:r>
    </w:p>
    <w:p w14:paraId="573470AB" w14:textId="77777777" w:rsidR="004F07B1" w:rsidRDefault="004F07B1" w:rsidP="004B77A6">
      <w:pPr>
        <w:ind w:left="714" w:right="-569"/>
        <w:rPr>
          <w:rFonts w:asciiTheme="minorHAnsi" w:hAnsiTheme="minorHAnsi" w:cstheme="minorHAnsi"/>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89214F" w:rsidRPr="00F81AA9" w14:paraId="0C17D6AA" w14:textId="77777777" w:rsidTr="00B866D1">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0BA7212D" w14:textId="312D2438" w:rsidR="0089214F" w:rsidRPr="004E4CE4" w:rsidRDefault="0089214F" w:rsidP="00B866D1">
            <w:pPr>
              <w:tabs>
                <w:tab w:val="left" w:pos="540"/>
              </w:tabs>
              <w:spacing w:before="60" w:after="60"/>
              <w:ind w:left="22" w:hanging="22"/>
              <w:rPr>
                <w:rFonts w:asciiTheme="minorHAnsi" w:hAnsiTheme="minorHAnsi" w:cstheme="minorHAnsi"/>
                <w:color w:val="EE0000"/>
                <w:sz w:val="18"/>
                <w:szCs w:val="18"/>
              </w:rPr>
            </w:pPr>
            <w:r w:rsidRPr="00D829F8">
              <w:rPr>
                <w:rFonts w:asciiTheme="minorHAnsi" w:hAnsiTheme="minorHAnsi" w:cstheme="minorHAnsi"/>
                <w:b/>
                <w:iCs/>
                <w:caps/>
                <w:color w:val="0F243E" w:themeColor="text2" w:themeShade="80"/>
                <w:kern w:val="18"/>
                <w:sz w:val="20"/>
              </w:rPr>
              <w:t xml:space="preserve"> </w:t>
            </w:r>
            <w:r w:rsidRPr="00D829F8">
              <w:rPr>
                <w:rFonts w:asciiTheme="minorHAnsi" w:hAnsiTheme="minorHAnsi" w:cstheme="minorHAnsi"/>
                <w:b/>
                <w:color w:val="auto"/>
                <w:sz w:val="18"/>
                <w:szCs w:val="18"/>
              </w:rPr>
              <w:t>A</w:t>
            </w:r>
            <w:r>
              <w:rPr>
                <w:rFonts w:asciiTheme="minorHAnsi" w:hAnsiTheme="minorHAnsi" w:cstheme="minorHAnsi"/>
                <w:b/>
                <w:color w:val="auto"/>
                <w:sz w:val="18"/>
                <w:szCs w:val="18"/>
              </w:rPr>
              <w:t>GGREGAZIONE DI IMPRESE DI RETE</w:t>
            </w:r>
            <w:r w:rsidRPr="00D829F8">
              <w:rPr>
                <w:rFonts w:asciiTheme="minorHAnsi" w:hAnsiTheme="minorHAnsi" w:cstheme="minorHAnsi"/>
                <w:color w:val="auto"/>
                <w:sz w:val="18"/>
                <w:szCs w:val="18"/>
              </w:rPr>
              <w:t xml:space="preserve"> </w:t>
            </w:r>
            <w:r w:rsidRPr="00D829F8">
              <w:rPr>
                <w:rFonts w:asciiTheme="minorHAnsi" w:hAnsiTheme="minorHAnsi" w:cstheme="minorHAnsi"/>
                <w:b/>
                <w:color w:val="auto"/>
                <w:sz w:val="18"/>
                <w:szCs w:val="18"/>
              </w:rPr>
              <w:t>(art. 65 – comma 2 - lett. g), D.lgs. 36/2023)  alle quali di applicano le disposizioni di cui all’art 68 del D.lgs. 36/2023</w:t>
            </w:r>
            <w:r w:rsidRPr="00D829F8">
              <w:rPr>
                <w:rFonts w:asciiTheme="minorHAnsi" w:hAnsiTheme="minorHAnsi" w:cstheme="minorHAnsi"/>
                <w:color w:val="auto"/>
                <w:sz w:val="18"/>
                <w:szCs w:val="18"/>
              </w:rPr>
              <w:t xml:space="preserve"> in quanto compatibili</w:t>
            </w:r>
            <w:r w:rsidRPr="004E4CE4">
              <w:rPr>
                <w:rFonts w:asciiTheme="minorHAnsi" w:hAnsiTheme="minorHAnsi" w:cstheme="minorHAnsi"/>
                <w:color w:val="EE0000"/>
                <w:sz w:val="18"/>
                <w:szCs w:val="18"/>
              </w:rPr>
              <w:t>:</w:t>
            </w:r>
          </w:p>
          <w:p w14:paraId="25B083E1" w14:textId="77777777" w:rsidR="0089214F" w:rsidRPr="00D829F8" w:rsidRDefault="00CE49F9" w:rsidP="00B866D1">
            <w:pPr>
              <w:spacing w:before="60" w:after="60"/>
              <w:rPr>
                <w:rFonts w:asciiTheme="minorHAnsi" w:hAnsiTheme="minorHAnsi" w:cstheme="minorHAnsi"/>
                <w:b/>
                <w:bCs/>
                <w:sz w:val="16"/>
                <w:szCs w:val="16"/>
              </w:rPr>
            </w:pPr>
            <w:sdt>
              <w:sdtPr>
                <w:rPr>
                  <w:rFonts w:asciiTheme="minorHAnsi" w:hAnsiTheme="minorHAnsi" w:cstheme="minorHAnsi"/>
                  <w:b/>
                  <w:bCs/>
                  <w:color w:val="auto"/>
                  <w:sz w:val="20"/>
                </w:rPr>
                <w:id w:val="-115985055"/>
                <w14:checkbox>
                  <w14:checked w14:val="0"/>
                  <w14:checkedState w14:val="2612" w14:font="MS Gothic"/>
                  <w14:uncheckedState w14:val="2610" w14:font="MS Gothic"/>
                </w14:checkbox>
              </w:sdtPr>
              <w:sdtEndPr/>
              <w:sdtContent>
                <w:r w:rsidR="0089214F">
                  <w:rPr>
                    <w:rFonts w:ascii="MS Gothic" w:eastAsia="MS Gothic" w:hAnsi="MS Gothic" w:cstheme="minorHAnsi" w:hint="eastAsia"/>
                    <w:b/>
                    <w:bCs/>
                    <w:color w:val="auto"/>
                    <w:sz w:val="20"/>
                  </w:rPr>
                  <w:t>☐</w:t>
                </w:r>
              </w:sdtContent>
            </w:sdt>
            <w:r w:rsidR="0089214F" w:rsidRPr="00F81AA9">
              <w:rPr>
                <w:rFonts w:asciiTheme="minorHAnsi" w:hAnsiTheme="minorHAnsi" w:cstheme="minorHAnsi"/>
                <w:color w:val="auto"/>
                <w:sz w:val="18"/>
                <w:szCs w:val="18"/>
              </w:rPr>
              <w:t xml:space="preserve"> </w:t>
            </w:r>
            <w:r w:rsidR="0089214F" w:rsidRPr="00D829F8">
              <w:rPr>
                <w:rFonts w:asciiTheme="minorHAnsi" w:hAnsiTheme="minorHAnsi" w:cstheme="minorHAnsi"/>
                <w:b/>
                <w:bCs/>
                <w:sz w:val="18"/>
                <w:szCs w:val="18"/>
              </w:rPr>
              <w:t>rete a) dotata di un organo comune con potere di rappresentanza e di soggettività giuridica (rete-soggetto</w:t>
            </w:r>
            <w:r w:rsidR="0089214F" w:rsidRPr="00D829F8">
              <w:rPr>
                <w:rFonts w:asciiTheme="minorHAnsi" w:hAnsiTheme="minorHAnsi" w:cstheme="minorHAnsi"/>
                <w:b/>
                <w:bCs/>
                <w:sz w:val="16"/>
                <w:szCs w:val="16"/>
              </w:rPr>
              <w:t>)</w:t>
            </w:r>
          </w:p>
          <w:p w14:paraId="7FC021FB" w14:textId="77777777" w:rsidR="0089214F" w:rsidRDefault="00CE49F9" w:rsidP="00B866D1">
            <w:pPr>
              <w:spacing w:before="60" w:after="60"/>
              <w:rPr>
                <w:rFonts w:asciiTheme="minorHAnsi" w:hAnsiTheme="minorHAnsi" w:cstheme="minorHAnsi"/>
                <w:b/>
                <w:bCs/>
                <w:sz w:val="16"/>
                <w:szCs w:val="16"/>
              </w:rPr>
            </w:pPr>
            <w:sdt>
              <w:sdtPr>
                <w:rPr>
                  <w:rFonts w:asciiTheme="minorHAnsi" w:hAnsiTheme="minorHAnsi" w:cstheme="minorHAnsi"/>
                  <w:b/>
                  <w:bCs/>
                  <w:color w:val="auto"/>
                  <w:sz w:val="20"/>
                </w:rPr>
                <w:id w:val="729968277"/>
                <w14:checkbox>
                  <w14:checked w14:val="0"/>
                  <w14:checkedState w14:val="2612" w14:font="MS Gothic"/>
                  <w14:uncheckedState w14:val="2610" w14:font="MS Gothic"/>
                </w14:checkbox>
              </w:sdtPr>
              <w:sdtEndPr/>
              <w:sdtContent>
                <w:r w:rsidR="0089214F">
                  <w:rPr>
                    <w:rFonts w:ascii="MS Gothic" w:eastAsia="MS Gothic" w:hAnsi="MS Gothic" w:cstheme="minorHAnsi" w:hint="eastAsia"/>
                    <w:b/>
                    <w:bCs/>
                    <w:color w:val="auto"/>
                    <w:sz w:val="20"/>
                  </w:rPr>
                  <w:t>☐</w:t>
                </w:r>
              </w:sdtContent>
            </w:sdt>
            <w:r w:rsidR="0089214F" w:rsidRPr="00F81AA9">
              <w:rPr>
                <w:rFonts w:asciiTheme="minorHAnsi" w:hAnsiTheme="minorHAnsi" w:cstheme="minorHAnsi"/>
                <w:color w:val="auto"/>
                <w:sz w:val="18"/>
                <w:szCs w:val="18"/>
              </w:rPr>
              <w:t xml:space="preserve"> </w:t>
            </w:r>
            <w:r w:rsidR="0089214F" w:rsidRPr="00D829F8">
              <w:rPr>
                <w:rFonts w:asciiTheme="minorHAnsi" w:hAnsiTheme="minorHAnsi" w:cstheme="minorHAnsi"/>
                <w:b/>
                <w:bCs/>
                <w:sz w:val="18"/>
                <w:szCs w:val="18"/>
              </w:rPr>
              <w:t>rete b) dotata di un organo comune con potere di rappresentanza ma priva di soggettività giuridica (rete-contratto</w:t>
            </w:r>
            <w:r w:rsidR="0089214F" w:rsidRPr="00D829F8">
              <w:rPr>
                <w:rFonts w:asciiTheme="minorHAnsi" w:hAnsiTheme="minorHAnsi" w:cstheme="minorHAnsi"/>
                <w:b/>
                <w:bCs/>
                <w:sz w:val="16"/>
                <w:szCs w:val="16"/>
              </w:rPr>
              <w:t>)</w:t>
            </w:r>
          </w:p>
          <w:p w14:paraId="08E492D2" w14:textId="77777777" w:rsidR="0089214F" w:rsidRDefault="00CE49F9" w:rsidP="00B866D1">
            <w:pPr>
              <w:spacing w:before="60" w:after="60"/>
              <w:ind w:left="306" w:hanging="306"/>
              <w:rPr>
                <w:rFonts w:asciiTheme="minorHAnsi" w:hAnsiTheme="minorHAnsi" w:cstheme="minorHAnsi"/>
                <w:bCs/>
                <w:sz w:val="16"/>
                <w:szCs w:val="16"/>
              </w:rPr>
            </w:pPr>
            <w:sdt>
              <w:sdtPr>
                <w:rPr>
                  <w:rFonts w:asciiTheme="minorHAnsi" w:hAnsiTheme="minorHAnsi" w:cstheme="minorHAnsi"/>
                  <w:b/>
                  <w:bCs/>
                  <w:color w:val="auto"/>
                  <w:sz w:val="20"/>
                </w:rPr>
                <w:id w:val="-1248886390"/>
                <w14:checkbox>
                  <w14:checked w14:val="0"/>
                  <w14:checkedState w14:val="2612" w14:font="MS Gothic"/>
                  <w14:uncheckedState w14:val="2610" w14:font="MS Gothic"/>
                </w14:checkbox>
              </w:sdtPr>
              <w:sdtEndPr/>
              <w:sdtContent>
                <w:r w:rsidR="0089214F">
                  <w:rPr>
                    <w:rFonts w:ascii="MS Gothic" w:eastAsia="MS Gothic" w:hAnsi="MS Gothic" w:cstheme="minorHAnsi" w:hint="eastAsia"/>
                    <w:b/>
                    <w:bCs/>
                    <w:color w:val="auto"/>
                    <w:sz w:val="20"/>
                  </w:rPr>
                  <w:t>☐</w:t>
                </w:r>
              </w:sdtContent>
            </w:sdt>
            <w:r w:rsidR="0089214F" w:rsidRPr="00F81AA9">
              <w:rPr>
                <w:rFonts w:asciiTheme="minorHAnsi" w:hAnsiTheme="minorHAnsi" w:cstheme="minorHAnsi"/>
                <w:color w:val="auto"/>
                <w:sz w:val="18"/>
                <w:szCs w:val="18"/>
              </w:rPr>
              <w:t xml:space="preserve"> </w:t>
            </w:r>
            <w:r w:rsidR="0089214F" w:rsidRPr="00D829F8">
              <w:rPr>
                <w:rFonts w:asciiTheme="minorHAnsi" w:hAnsiTheme="minorHAnsi" w:cstheme="minorHAnsi"/>
                <w:b/>
                <w:bCs/>
                <w:sz w:val="18"/>
                <w:szCs w:val="18"/>
              </w:rPr>
              <w:t>rete c) dotata di un organo comune privo del potere di rappresentanza o di rete sprovvista di organo comune, ovvero, dotata di organo comune privo dei requisiti di qualificazione richiesti per assumere la veste di mandataria</w:t>
            </w:r>
            <w:r w:rsidR="0089214F" w:rsidRPr="00D829F8">
              <w:rPr>
                <w:rFonts w:asciiTheme="minorHAnsi" w:hAnsiTheme="minorHAnsi" w:cstheme="minorHAnsi"/>
                <w:b/>
                <w:bCs/>
                <w:sz w:val="16"/>
                <w:szCs w:val="16"/>
              </w:rPr>
              <w:t>)</w:t>
            </w:r>
          </w:p>
          <w:p w14:paraId="43E146D9" w14:textId="77777777" w:rsidR="0089214F" w:rsidRDefault="00CE49F9" w:rsidP="00B866D1">
            <w:pPr>
              <w:spacing w:before="60" w:after="60"/>
              <w:ind w:firstLine="306"/>
              <w:rPr>
                <w:rFonts w:asciiTheme="minorHAnsi" w:hAnsiTheme="minorHAnsi" w:cstheme="minorHAnsi"/>
                <w:sz w:val="18"/>
                <w:szCs w:val="18"/>
              </w:rPr>
            </w:pPr>
            <w:sdt>
              <w:sdtPr>
                <w:rPr>
                  <w:rFonts w:asciiTheme="minorHAnsi" w:hAnsiTheme="minorHAnsi" w:cstheme="minorHAnsi"/>
                  <w:b/>
                  <w:bCs/>
                  <w:color w:val="auto"/>
                  <w:sz w:val="20"/>
                </w:rPr>
                <w:id w:val="-630938598"/>
                <w14:checkbox>
                  <w14:checked w14:val="0"/>
                  <w14:checkedState w14:val="2612" w14:font="MS Gothic"/>
                  <w14:uncheckedState w14:val="2610" w14:font="MS Gothic"/>
                </w14:checkbox>
              </w:sdtPr>
              <w:sdtEndPr/>
              <w:sdtContent>
                <w:r w:rsidR="0089214F">
                  <w:rPr>
                    <w:rFonts w:ascii="MS Gothic" w:eastAsia="MS Gothic" w:hAnsi="MS Gothic" w:cstheme="minorHAnsi" w:hint="eastAsia"/>
                    <w:b/>
                    <w:bCs/>
                    <w:color w:val="auto"/>
                    <w:sz w:val="20"/>
                  </w:rPr>
                  <w:t>☐</w:t>
                </w:r>
              </w:sdtContent>
            </w:sdt>
            <w:r w:rsidR="0089214F" w:rsidRPr="00F81AA9">
              <w:rPr>
                <w:rFonts w:asciiTheme="minorHAnsi" w:hAnsiTheme="minorHAnsi" w:cstheme="minorHAnsi"/>
                <w:color w:val="auto"/>
                <w:sz w:val="18"/>
                <w:szCs w:val="18"/>
              </w:rPr>
              <w:t xml:space="preserve"> </w:t>
            </w:r>
            <w:r w:rsidR="0089214F" w:rsidRPr="00D829F8">
              <w:rPr>
                <w:rFonts w:asciiTheme="minorHAnsi" w:hAnsiTheme="minorHAnsi" w:cstheme="minorHAnsi"/>
                <w:b/>
                <w:bCs/>
                <w:sz w:val="18"/>
                <w:szCs w:val="18"/>
              </w:rPr>
              <w:t>rete c) rete costituita</w:t>
            </w:r>
            <w:r w:rsidR="0089214F">
              <w:rPr>
                <w:rFonts w:asciiTheme="minorHAnsi" w:hAnsiTheme="minorHAnsi" w:cstheme="minorHAnsi"/>
                <w:sz w:val="18"/>
                <w:szCs w:val="18"/>
              </w:rPr>
              <w:t xml:space="preserve">     </w:t>
            </w:r>
          </w:p>
          <w:p w14:paraId="3467D464" w14:textId="77777777" w:rsidR="0089214F" w:rsidRDefault="00CE49F9" w:rsidP="00B866D1">
            <w:pPr>
              <w:spacing w:before="60" w:after="60"/>
              <w:ind w:firstLine="306"/>
              <w:rPr>
                <w:rFonts w:asciiTheme="minorHAnsi" w:hAnsiTheme="minorHAnsi" w:cstheme="minorHAnsi"/>
                <w:b/>
                <w:bCs/>
                <w:sz w:val="18"/>
                <w:szCs w:val="18"/>
              </w:rPr>
            </w:pPr>
            <w:sdt>
              <w:sdtPr>
                <w:rPr>
                  <w:rFonts w:asciiTheme="minorHAnsi" w:hAnsiTheme="minorHAnsi" w:cstheme="minorHAnsi"/>
                  <w:b/>
                  <w:bCs/>
                  <w:color w:val="auto"/>
                  <w:sz w:val="20"/>
                </w:rPr>
                <w:id w:val="-415935130"/>
                <w14:checkbox>
                  <w14:checked w14:val="0"/>
                  <w14:checkedState w14:val="2612" w14:font="MS Gothic"/>
                  <w14:uncheckedState w14:val="2610" w14:font="MS Gothic"/>
                </w14:checkbox>
              </w:sdtPr>
              <w:sdtEndPr/>
              <w:sdtContent>
                <w:r w:rsidR="0089214F">
                  <w:rPr>
                    <w:rFonts w:ascii="MS Gothic" w:eastAsia="MS Gothic" w:hAnsi="MS Gothic" w:cstheme="minorHAnsi" w:hint="eastAsia"/>
                    <w:b/>
                    <w:bCs/>
                    <w:color w:val="auto"/>
                    <w:sz w:val="20"/>
                  </w:rPr>
                  <w:t>☐</w:t>
                </w:r>
              </w:sdtContent>
            </w:sdt>
            <w:r w:rsidR="0089214F" w:rsidRPr="00F81AA9">
              <w:rPr>
                <w:rFonts w:asciiTheme="minorHAnsi" w:hAnsiTheme="minorHAnsi" w:cstheme="minorHAnsi"/>
                <w:color w:val="auto"/>
                <w:sz w:val="18"/>
                <w:szCs w:val="18"/>
              </w:rPr>
              <w:t xml:space="preserve"> </w:t>
            </w:r>
            <w:r w:rsidR="0089214F" w:rsidRPr="00D829F8">
              <w:rPr>
                <w:rFonts w:asciiTheme="minorHAnsi" w:hAnsiTheme="minorHAnsi" w:cstheme="minorHAnsi"/>
                <w:b/>
                <w:bCs/>
                <w:sz w:val="18"/>
                <w:szCs w:val="18"/>
              </w:rPr>
              <w:t>rete c) rete non costituita</w:t>
            </w:r>
          </w:p>
          <w:p w14:paraId="0E4BC6D7" w14:textId="77777777" w:rsidR="0089214F" w:rsidRPr="00F81AA9" w:rsidRDefault="0089214F" w:rsidP="00B866D1">
            <w:pPr>
              <w:spacing w:before="60" w:after="60"/>
              <w:ind w:left="568" w:hanging="568"/>
              <w:rPr>
                <w:rFonts w:asciiTheme="minorHAnsi" w:hAnsiTheme="minorHAnsi" w:cstheme="minorHAnsi"/>
                <w:bCs/>
                <w:i/>
                <w:iCs/>
                <w:sz w:val="16"/>
                <w:szCs w:val="16"/>
              </w:rPr>
            </w:pPr>
            <w:r w:rsidRPr="008E59CB">
              <w:rPr>
                <w:rFonts w:asciiTheme="minorHAnsi" w:eastAsiaTheme="minorHAnsi" w:hAnsiTheme="minorHAnsi" w:cstheme="minorHAnsi"/>
                <w:bCs/>
                <w:i/>
                <w:iCs/>
                <w:color w:val="FF0000"/>
                <w:kern w:val="0"/>
                <w:sz w:val="16"/>
                <w:szCs w:val="16"/>
                <w:lang w:eastAsia="en-US"/>
              </w:rPr>
              <w:t xml:space="preserve">N.B. </w:t>
            </w:r>
            <w:r w:rsidRPr="00FD6B6C">
              <w:rPr>
                <w:rFonts w:asciiTheme="minorHAnsi" w:eastAsiaTheme="minorHAnsi" w:hAnsiTheme="minorHAnsi" w:cstheme="minorHAnsi"/>
                <w:bCs/>
                <w:i/>
                <w:iCs/>
                <w:color w:val="FF0000"/>
                <w:kern w:val="0"/>
                <w:sz w:val="16"/>
                <w:szCs w:val="16"/>
                <w:lang w:eastAsia="en-US"/>
              </w:rPr>
              <w:t xml:space="preserve">l’indicazione della parte dei lavori che in caso di aggiudicazione verrà eseguita dovrà essere compilata, nella tabella QUADRO </w:t>
            </w:r>
            <w:r>
              <w:rPr>
                <w:rFonts w:asciiTheme="minorHAnsi" w:eastAsiaTheme="minorHAnsi" w:hAnsiTheme="minorHAnsi" w:cstheme="minorHAnsi"/>
                <w:bCs/>
                <w:i/>
                <w:iCs/>
                <w:color w:val="FF0000"/>
                <w:kern w:val="0"/>
                <w:sz w:val="16"/>
                <w:szCs w:val="16"/>
                <w:lang w:eastAsia="en-US"/>
              </w:rPr>
              <w:t xml:space="preserve">3 </w:t>
            </w:r>
            <w:r w:rsidRPr="00FD6B6C">
              <w:rPr>
                <w:rFonts w:asciiTheme="minorHAnsi" w:eastAsiaTheme="minorHAnsi" w:hAnsiTheme="minorHAnsi" w:cstheme="minorHAnsi"/>
                <w:bCs/>
                <w:i/>
                <w:iCs/>
                <w:color w:val="FF0000"/>
                <w:kern w:val="0"/>
                <w:sz w:val="16"/>
                <w:szCs w:val="16"/>
                <w:lang w:eastAsia="en-US"/>
              </w:rPr>
              <w:t xml:space="preserve"> </w:t>
            </w:r>
            <w:r w:rsidRPr="008E59CB">
              <w:rPr>
                <w:rFonts w:asciiTheme="minorHAnsi" w:eastAsiaTheme="minorHAnsi" w:hAnsiTheme="minorHAnsi" w:cstheme="minorHAnsi"/>
                <w:bCs/>
                <w:i/>
                <w:iCs/>
                <w:color w:val="FF0000"/>
                <w:kern w:val="0"/>
                <w:sz w:val="16"/>
                <w:szCs w:val="16"/>
                <w:lang w:eastAsia="en-US"/>
              </w:rPr>
              <w:t>(</w:t>
            </w:r>
            <w:r>
              <w:rPr>
                <w:rFonts w:asciiTheme="minorHAnsi" w:eastAsiaTheme="minorHAnsi" w:hAnsiTheme="minorHAnsi" w:cstheme="minorHAnsi"/>
                <w:bCs/>
                <w:i/>
                <w:iCs/>
                <w:color w:val="FF0000"/>
                <w:kern w:val="0"/>
                <w:sz w:val="16"/>
                <w:szCs w:val="16"/>
                <w:lang w:eastAsia="en-US"/>
              </w:rPr>
              <w:t>*</w:t>
            </w:r>
            <w:r w:rsidRPr="008E59CB">
              <w:rPr>
                <w:rFonts w:asciiTheme="minorHAnsi" w:eastAsiaTheme="minorHAnsi" w:hAnsiTheme="minorHAnsi" w:cstheme="minorHAnsi"/>
                <w:bCs/>
                <w:i/>
                <w:iCs/>
                <w:color w:val="FF0000"/>
                <w:kern w:val="0"/>
                <w:sz w:val="16"/>
                <w:szCs w:val="16"/>
                <w:lang w:eastAsia="en-US"/>
              </w:rPr>
              <w:t>**)</w:t>
            </w:r>
          </w:p>
        </w:tc>
      </w:tr>
    </w:tbl>
    <w:p w14:paraId="0992DFD9" w14:textId="77777777" w:rsidR="0089214F" w:rsidRDefault="0089214F" w:rsidP="0089214F">
      <w:pPr>
        <w:ind w:left="714"/>
        <w:jc w:val="both"/>
        <w:rPr>
          <w:rFonts w:asciiTheme="minorHAnsi" w:hAnsiTheme="minorHAnsi" w:cstheme="minorHAnsi"/>
          <w:i/>
          <w:sz w:val="12"/>
          <w:szCs w:val="12"/>
        </w:rPr>
      </w:pPr>
    </w:p>
    <w:p w14:paraId="62A24220" w14:textId="77777777" w:rsidR="0089214F" w:rsidRPr="00FD6B6C" w:rsidRDefault="0089214F" w:rsidP="0089214F">
      <w:pPr>
        <w:spacing w:before="60" w:after="120"/>
        <w:ind w:firstLine="172"/>
        <w:rPr>
          <w:rFonts w:asciiTheme="minorHAnsi" w:hAnsiTheme="minorHAnsi" w:cstheme="minorHAnsi"/>
          <w:b/>
          <w:bCs/>
          <w:color w:val="auto"/>
          <w:sz w:val="18"/>
          <w:szCs w:val="18"/>
        </w:rPr>
      </w:pPr>
      <w:r w:rsidRPr="00FD6B6C">
        <w:rPr>
          <w:rFonts w:asciiTheme="minorHAnsi" w:hAnsiTheme="minorHAnsi" w:cstheme="minorHAnsi"/>
          <w:b/>
          <w:bCs/>
          <w:color w:val="auto"/>
          <w:sz w:val="18"/>
          <w:szCs w:val="18"/>
        </w:rPr>
        <w:t xml:space="preserve">In qualità di </w:t>
      </w:r>
    </w:p>
    <w:p w14:paraId="05CFAB9B" w14:textId="77777777" w:rsidR="0089214F" w:rsidRPr="00F445D1" w:rsidRDefault="00CE49F9" w:rsidP="0089214F">
      <w:pPr>
        <w:spacing w:before="60" w:after="120"/>
        <w:ind w:left="567" w:hanging="395"/>
        <w:jc w:val="both"/>
        <w:rPr>
          <w:rFonts w:asciiTheme="minorHAnsi" w:hAnsiTheme="minorHAnsi" w:cstheme="minorHAnsi"/>
          <w:color w:val="auto"/>
          <w:sz w:val="20"/>
        </w:rPr>
      </w:pPr>
      <w:sdt>
        <w:sdtPr>
          <w:rPr>
            <w:rFonts w:asciiTheme="minorHAnsi" w:hAnsiTheme="minorHAnsi" w:cstheme="minorHAnsi"/>
            <w:b/>
            <w:bCs/>
            <w:color w:val="auto"/>
            <w:sz w:val="22"/>
            <w:szCs w:val="22"/>
          </w:rPr>
          <w:id w:val="-1865733703"/>
          <w14:checkbox>
            <w14:checked w14:val="0"/>
            <w14:checkedState w14:val="2612" w14:font="MS Gothic"/>
            <w14:uncheckedState w14:val="2610" w14:font="MS Gothic"/>
          </w14:checkbox>
        </w:sdtPr>
        <w:sdtEndPr/>
        <w:sdtContent>
          <w:r w:rsidR="0089214F">
            <w:rPr>
              <w:rFonts w:ascii="MS Gothic" w:eastAsia="MS Gothic" w:hAnsi="MS Gothic" w:cstheme="minorHAnsi" w:hint="eastAsia"/>
              <w:b/>
              <w:bCs/>
              <w:color w:val="auto"/>
              <w:sz w:val="22"/>
              <w:szCs w:val="22"/>
            </w:rPr>
            <w:t>☐</w:t>
          </w:r>
        </w:sdtContent>
      </w:sdt>
      <w:r w:rsidR="0089214F">
        <w:t xml:space="preserve"> </w:t>
      </w:r>
      <w:r w:rsidR="0089214F" w:rsidRPr="00F21684">
        <w:rPr>
          <w:rFonts w:asciiTheme="minorHAnsi" w:hAnsiTheme="minorHAnsi" w:cstheme="minorHAnsi"/>
          <w:sz w:val="20"/>
        </w:rPr>
        <w:t xml:space="preserve">a) </w:t>
      </w:r>
      <w:r w:rsidR="0089214F" w:rsidRPr="00FD6B6C">
        <w:rPr>
          <w:rFonts w:asciiTheme="minorHAnsi" w:hAnsiTheme="minorHAnsi" w:cstheme="minorHAnsi"/>
          <w:b/>
          <w:bCs/>
          <w:sz w:val="18"/>
          <w:szCs w:val="18"/>
        </w:rPr>
        <w:t>ORGANO COMUNE</w:t>
      </w:r>
      <w:r w:rsidR="0089214F" w:rsidRPr="00FD6B6C">
        <w:rPr>
          <w:rFonts w:asciiTheme="minorHAnsi" w:hAnsiTheme="minorHAnsi" w:cstheme="minorHAnsi"/>
          <w:b/>
          <w:bCs/>
          <w:color w:val="auto"/>
          <w:sz w:val="18"/>
          <w:szCs w:val="18"/>
        </w:rPr>
        <w:t xml:space="preserve">  </w:t>
      </w:r>
      <w:r w:rsidR="0089214F" w:rsidRPr="00FD6B6C">
        <w:rPr>
          <w:rFonts w:asciiTheme="minorHAnsi" w:hAnsiTheme="minorHAnsi" w:cstheme="minorHAnsi"/>
          <w:color w:val="auto"/>
          <w:sz w:val="18"/>
          <w:szCs w:val="18"/>
        </w:rPr>
        <w:t>che partecipa con le sottoindicate imprese retiste</w:t>
      </w:r>
      <w:r w:rsidR="0089214F">
        <w:rPr>
          <w:rFonts w:asciiTheme="minorHAnsi" w:hAnsiTheme="minorHAnsi" w:cstheme="minorHAnsi"/>
          <w:color w:val="auto"/>
          <w:sz w:val="20"/>
        </w:rPr>
        <w:t xml:space="preserve"> </w:t>
      </w:r>
    </w:p>
    <w:p w14:paraId="0AF714F5" w14:textId="77777777" w:rsidR="0089214F" w:rsidRDefault="00CE49F9" w:rsidP="0089214F">
      <w:pPr>
        <w:spacing w:before="60" w:after="120"/>
        <w:ind w:left="709" w:hanging="537"/>
        <w:jc w:val="both"/>
        <w:rPr>
          <w:rFonts w:asciiTheme="minorHAnsi" w:hAnsiTheme="minorHAnsi" w:cstheme="minorHAnsi"/>
          <w:b/>
          <w:bCs/>
          <w:color w:val="auto"/>
          <w:sz w:val="20"/>
        </w:rPr>
      </w:pPr>
      <w:sdt>
        <w:sdtPr>
          <w:rPr>
            <w:rFonts w:asciiTheme="minorHAnsi" w:hAnsiTheme="minorHAnsi" w:cstheme="minorHAnsi"/>
            <w:b/>
            <w:bCs/>
            <w:color w:val="auto"/>
            <w:sz w:val="22"/>
            <w:szCs w:val="22"/>
          </w:rPr>
          <w:id w:val="-75283686"/>
          <w14:checkbox>
            <w14:checked w14:val="0"/>
            <w14:checkedState w14:val="2612" w14:font="MS Gothic"/>
            <w14:uncheckedState w14:val="2610" w14:font="MS Gothic"/>
          </w14:checkbox>
        </w:sdtPr>
        <w:sdtEndPr/>
        <w:sdtContent>
          <w:r w:rsidR="0089214F">
            <w:rPr>
              <w:rFonts w:ascii="MS Gothic" w:eastAsia="MS Gothic" w:hAnsi="MS Gothic" w:cstheme="minorHAnsi" w:hint="eastAsia"/>
              <w:b/>
              <w:bCs/>
              <w:color w:val="auto"/>
              <w:sz w:val="22"/>
              <w:szCs w:val="22"/>
            </w:rPr>
            <w:t>☐</w:t>
          </w:r>
        </w:sdtContent>
      </w:sdt>
      <w:r w:rsidR="0089214F">
        <w:t xml:space="preserve"> </w:t>
      </w:r>
      <w:r w:rsidR="0089214F" w:rsidRPr="00F21684">
        <w:rPr>
          <w:rFonts w:asciiTheme="minorHAnsi" w:hAnsiTheme="minorHAnsi" w:cstheme="minorHAnsi"/>
          <w:sz w:val="20"/>
        </w:rPr>
        <w:t xml:space="preserve">b) </w:t>
      </w:r>
      <w:r w:rsidR="0089214F" w:rsidRPr="00FD6B6C">
        <w:rPr>
          <w:rFonts w:asciiTheme="minorHAnsi" w:hAnsiTheme="minorHAnsi" w:cstheme="minorHAnsi"/>
          <w:b/>
          <w:bCs/>
          <w:sz w:val="18"/>
          <w:szCs w:val="18"/>
        </w:rPr>
        <w:t xml:space="preserve">IMPRESA RETISTA </w:t>
      </w:r>
      <w:r w:rsidR="0089214F" w:rsidRPr="00FD6B6C">
        <w:rPr>
          <w:rFonts w:asciiTheme="minorHAnsi" w:hAnsiTheme="minorHAnsi" w:cstheme="minorHAnsi"/>
          <w:color w:val="auto"/>
          <w:sz w:val="18"/>
          <w:szCs w:val="18"/>
        </w:rPr>
        <w:t>indicando l’Organo comune</w:t>
      </w:r>
      <w:r w:rsidR="0089214F">
        <w:rPr>
          <w:rFonts w:asciiTheme="minorHAnsi" w:hAnsiTheme="minorHAnsi" w:cstheme="minorHAnsi"/>
          <w:b/>
          <w:bCs/>
          <w:color w:val="auto"/>
          <w:sz w:val="20"/>
          <w:u w:val="single"/>
        </w:rPr>
        <w:t xml:space="preserve"> </w:t>
      </w:r>
    </w:p>
    <w:p w14:paraId="43EB9E98" w14:textId="77777777" w:rsidR="0089214F" w:rsidRDefault="0089214F" w:rsidP="0089214F">
      <w:pPr>
        <w:ind w:left="284"/>
        <w:jc w:val="both"/>
        <w:rPr>
          <w:rFonts w:asciiTheme="minorHAnsi" w:hAnsiTheme="minorHAnsi" w:cstheme="minorHAnsi"/>
          <w:iCs/>
          <w:sz w:val="18"/>
          <w:szCs w:val="18"/>
        </w:rPr>
      </w:pPr>
      <w:r w:rsidRPr="007154DC">
        <w:rPr>
          <w:rFonts w:asciiTheme="minorHAnsi" w:hAnsiTheme="minorHAnsi" w:cstheme="minorHAnsi"/>
          <w:iCs/>
          <w:sz w:val="18"/>
          <w:szCs w:val="18"/>
        </w:rPr>
        <w:t>e che la composizione del</w:t>
      </w:r>
      <w:r>
        <w:rPr>
          <w:rFonts w:asciiTheme="minorHAnsi" w:hAnsiTheme="minorHAnsi" w:cstheme="minorHAnsi"/>
          <w:iCs/>
          <w:sz w:val="18"/>
          <w:szCs w:val="18"/>
        </w:rPr>
        <w:t>l’aggregazione di rete</w:t>
      </w:r>
      <w:r w:rsidRPr="007154DC">
        <w:rPr>
          <w:rFonts w:asciiTheme="minorHAnsi" w:hAnsiTheme="minorHAnsi" w:cstheme="minorHAnsi"/>
          <w:iCs/>
          <w:sz w:val="18"/>
          <w:szCs w:val="18"/>
        </w:rPr>
        <w:t>, con indicazione della denominazione degli operatori che l</w:t>
      </w:r>
      <w:r>
        <w:rPr>
          <w:rFonts w:asciiTheme="minorHAnsi" w:hAnsiTheme="minorHAnsi" w:cstheme="minorHAnsi"/>
          <w:iCs/>
          <w:sz w:val="18"/>
          <w:szCs w:val="18"/>
        </w:rPr>
        <w:t>a</w:t>
      </w:r>
      <w:r w:rsidRPr="007154DC">
        <w:rPr>
          <w:rFonts w:asciiTheme="minorHAnsi" w:hAnsiTheme="minorHAnsi" w:cstheme="minorHAnsi"/>
          <w:iCs/>
          <w:sz w:val="18"/>
          <w:szCs w:val="18"/>
        </w:rPr>
        <w:t xml:space="preserve"> compongono, </w:t>
      </w:r>
      <w:r>
        <w:rPr>
          <w:rFonts w:asciiTheme="minorHAnsi" w:hAnsiTheme="minorHAnsi" w:cstheme="minorHAnsi"/>
          <w:iCs/>
          <w:sz w:val="18"/>
          <w:szCs w:val="18"/>
        </w:rPr>
        <w:t xml:space="preserve">e </w:t>
      </w:r>
      <w:r w:rsidRPr="007154DC">
        <w:rPr>
          <w:rFonts w:asciiTheme="minorHAnsi" w:hAnsiTheme="minorHAnsi" w:cstheme="minorHAnsi"/>
          <w:iCs/>
          <w:sz w:val="18"/>
          <w:szCs w:val="18"/>
        </w:rPr>
        <w:t>del ruolo assunto è la seguente</w:t>
      </w:r>
    </w:p>
    <w:p w14:paraId="11999D26" w14:textId="77777777" w:rsidR="00B21F5D" w:rsidRDefault="00B21F5D" w:rsidP="00B21F5D">
      <w:pPr>
        <w:ind w:left="714"/>
        <w:jc w:val="both"/>
        <w:rPr>
          <w:rFonts w:asciiTheme="minorHAnsi" w:hAnsiTheme="minorHAnsi" w:cstheme="minorHAnsi"/>
          <w:i/>
          <w:sz w:val="12"/>
          <w:szCs w:val="12"/>
        </w:rPr>
      </w:pPr>
    </w:p>
    <w:tbl>
      <w:tblPr>
        <w:tblStyle w:val="Grigliatabella"/>
        <w:tblW w:w="9498" w:type="dxa"/>
        <w:tblInd w:w="-147" w:type="dxa"/>
        <w:tblLayout w:type="fixed"/>
        <w:tblCellMar>
          <w:top w:w="28" w:type="dxa"/>
          <w:bottom w:w="28" w:type="dxa"/>
        </w:tblCellMar>
        <w:tblLook w:val="04A0" w:firstRow="1" w:lastRow="0" w:firstColumn="1" w:lastColumn="0" w:noHBand="0" w:noVBand="1"/>
      </w:tblPr>
      <w:tblGrid>
        <w:gridCol w:w="3828"/>
        <w:gridCol w:w="1417"/>
        <w:gridCol w:w="1839"/>
        <w:gridCol w:w="2414"/>
      </w:tblGrid>
      <w:tr w:rsidR="0083259A" w:rsidRPr="00A340B8" w14:paraId="10BA7ED2" w14:textId="77777777" w:rsidTr="001D0DBD">
        <w:trPr>
          <w:trHeight w:val="284"/>
        </w:trPr>
        <w:tc>
          <w:tcPr>
            <w:tcW w:w="3828" w:type="dxa"/>
            <w:tcBorders>
              <w:bottom w:val="nil"/>
              <w:right w:val="nil"/>
            </w:tcBorders>
            <w:vAlign w:val="center"/>
          </w:tcPr>
          <w:p w14:paraId="487A3B2F" w14:textId="08A5848E" w:rsidR="0083259A" w:rsidRPr="003F0895" w:rsidRDefault="0083259A" w:rsidP="001D0DBD">
            <w:pPr>
              <w:rPr>
                <w:rFonts w:asciiTheme="minorHAnsi" w:hAnsiTheme="minorHAnsi" w:cstheme="minorHAnsi"/>
                <w:kern w:val="18"/>
                <w:sz w:val="18"/>
                <w:szCs w:val="18"/>
              </w:rPr>
            </w:pPr>
            <w:r w:rsidRPr="0083259A">
              <w:rPr>
                <w:rFonts w:asciiTheme="minorHAnsi" w:hAnsiTheme="minorHAnsi" w:cstheme="minorHAnsi"/>
                <w:sz w:val="18"/>
                <w:szCs w:val="18"/>
              </w:rPr>
              <w:t>ORGANO COMUNE/RETE</w:t>
            </w:r>
          </w:p>
        </w:tc>
        <w:tc>
          <w:tcPr>
            <w:tcW w:w="5670" w:type="dxa"/>
            <w:gridSpan w:val="3"/>
            <w:tcBorders>
              <w:left w:val="nil"/>
              <w:bottom w:val="dotted" w:sz="4" w:space="0" w:color="auto"/>
            </w:tcBorders>
            <w:vAlign w:val="center"/>
          </w:tcPr>
          <w:p w14:paraId="143D5A36" w14:textId="77777777" w:rsidR="0083259A" w:rsidRPr="00C94ADB" w:rsidRDefault="0083259A" w:rsidP="001D0DBD">
            <w:pPr>
              <w:rPr>
                <w:rFonts w:asciiTheme="minorHAnsi" w:hAnsiTheme="minorHAnsi" w:cstheme="minorHAnsi"/>
                <w:b/>
                <w:bCs/>
                <w:kern w:val="18"/>
                <w:sz w:val="20"/>
              </w:rPr>
            </w:pPr>
          </w:p>
        </w:tc>
      </w:tr>
      <w:tr w:rsidR="0083259A" w:rsidRPr="00A340B8" w14:paraId="622FA1BB" w14:textId="77777777" w:rsidTr="001D0DBD">
        <w:trPr>
          <w:trHeight w:val="227"/>
        </w:trPr>
        <w:tc>
          <w:tcPr>
            <w:tcW w:w="3828" w:type="dxa"/>
            <w:tcBorders>
              <w:top w:val="nil"/>
              <w:bottom w:val="nil"/>
              <w:right w:val="nil"/>
            </w:tcBorders>
            <w:vAlign w:val="center"/>
          </w:tcPr>
          <w:p w14:paraId="5D9FF06A" w14:textId="77777777" w:rsidR="0083259A" w:rsidRPr="003F0895" w:rsidRDefault="0083259A" w:rsidP="001D0DBD">
            <w:pPr>
              <w:rPr>
                <w:rFonts w:asciiTheme="minorHAnsi" w:hAnsiTheme="minorHAnsi" w:cstheme="minorHAnsi"/>
                <w:sz w:val="18"/>
                <w:szCs w:val="18"/>
              </w:rPr>
            </w:pPr>
            <w:r w:rsidRPr="003F0895">
              <w:rPr>
                <w:rFonts w:asciiTheme="minorHAnsi" w:hAnsiTheme="minorHAnsi" w:cstheme="minorHAnsi"/>
                <w:iCs/>
                <w:sz w:val="18"/>
                <w:szCs w:val="18"/>
              </w:rPr>
              <w:t>Forma</w:t>
            </w:r>
            <w:r w:rsidRPr="003F0895">
              <w:rPr>
                <w:rFonts w:asciiTheme="minorHAnsi" w:hAnsiTheme="minorHAnsi" w:cstheme="minorHAnsi"/>
                <w:i/>
                <w:iCs/>
                <w:sz w:val="18"/>
                <w:szCs w:val="18"/>
              </w:rPr>
              <w:t xml:space="preserve"> </w:t>
            </w:r>
            <w:r w:rsidRPr="003F0895">
              <w:rPr>
                <w:rFonts w:asciiTheme="minorHAnsi" w:hAnsiTheme="minorHAnsi" w:cstheme="minorHAnsi"/>
                <w:iCs/>
                <w:sz w:val="18"/>
                <w:szCs w:val="18"/>
              </w:rPr>
              <w:t>giuridica</w:t>
            </w:r>
          </w:p>
        </w:tc>
        <w:tc>
          <w:tcPr>
            <w:tcW w:w="5670" w:type="dxa"/>
            <w:gridSpan w:val="3"/>
            <w:tcBorders>
              <w:top w:val="dotted" w:sz="4" w:space="0" w:color="auto"/>
              <w:left w:val="nil"/>
              <w:bottom w:val="dotted" w:sz="4" w:space="0" w:color="auto"/>
            </w:tcBorders>
            <w:vAlign w:val="center"/>
          </w:tcPr>
          <w:p w14:paraId="5BD70034" w14:textId="77777777" w:rsidR="0083259A" w:rsidRPr="00C94ADB" w:rsidRDefault="0083259A" w:rsidP="001D0DBD">
            <w:pPr>
              <w:rPr>
                <w:rFonts w:asciiTheme="minorHAnsi" w:hAnsiTheme="minorHAnsi" w:cstheme="minorHAnsi"/>
                <w:kern w:val="18"/>
                <w:sz w:val="20"/>
              </w:rPr>
            </w:pPr>
          </w:p>
        </w:tc>
      </w:tr>
      <w:tr w:rsidR="0083259A" w:rsidRPr="00A340B8" w14:paraId="00020325" w14:textId="77777777" w:rsidTr="001D0DBD">
        <w:trPr>
          <w:trHeight w:val="227"/>
        </w:trPr>
        <w:tc>
          <w:tcPr>
            <w:tcW w:w="3828" w:type="dxa"/>
            <w:tcBorders>
              <w:top w:val="nil"/>
              <w:bottom w:val="nil"/>
              <w:right w:val="nil"/>
            </w:tcBorders>
            <w:vAlign w:val="center"/>
          </w:tcPr>
          <w:p w14:paraId="585C70C7" w14:textId="77777777" w:rsidR="0083259A" w:rsidRPr="003F0895" w:rsidRDefault="0083259A" w:rsidP="001D0DBD">
            <w:pPr>
              <w:rPr>
                <w:rFonts w:asciiTheme="minorHAnsi" w:hAnsiTheme="minorHAnsi" w:cstheme="minorHAnsi"/>
                <w:sz w:val="18"/>
                <w:szCs w:val="18"/>
              </w:rPr>
            </w:pPr>
            <w:r w:rsidRPr="003F0895">
              <w:rPr>
                <w:rFonts w:asciiTheme="minorHAnsi" w:hAnsiTheme="minorHAnsi" w:cstheme="minorHAnsi"/>
                <w:sz w:val="18"/>
                <w:szCs w:val="18"/>
              </w:rPr>
              <w:t>Citta e Indirizzo Sede legale</w:t>
            </w:r>
          </w:p>
        </w:tc>
        <w:tc>
          <w:tcPr>
            <w:tcW w:w="5670" w:type="dxa"/>
            <w:gridSpan w:val="3"/>
            <w:tcBorders>
              <w:top w:val="dotted" w:sz="4" w:space="0" w:color="auto"/>
              <w:left w:val="nil"/>
              <w:bottom w:val="dotted" w:sz="4" w:space="0" w:color="auto"/>
            </w:tcBorders>
            <w:vAlign w:val="center"/>
          </w:tcPr>
          <w:p w14:paraId="6D5F6712" w14:textId="77777777" w:rsidR="0083259A" w:rsidRPr="00C94ADB" w:rsidRDefault="0083259A" w:rsidP="001D0DBD">
            <w:pPr>
              <w:rPr>
                <w:rFonts w:asciiTheme="minorHAnsi" w:hAnsiTheme="minorHAnsi" w:cstheme="minorHAnsi"/>
                <w:kern w:val="18"/>
                <w:sz w:val="20"/>
              </w:rPr>
            </w:pPr>
          </w:p>
        </w:tc>
      </w:tr>
      <w:tr w:rsidR="0083259A" w:rsidRPr="00A340B8" w14:paraId="563B1631" w14:textId="77777777" w:rsidTr="001D0DBD">
        <w:trPr>
          <w:trHeight w:val="227"/>
        </w:trPr>
        <w:tc>
          <w:tcPr>
            <w:tcW w:w="3828" w:type="dxa"/>
            <w:tcBorders>
              <w:top w:val="nil"/>
              <w:bottom w:val="nil"/>
              <w:right w:val="nil"/>
            </w:tcBorders>
            <w:vAlign w:val="center"/>
          </w:tcPr>
          <w:p w14:paraId="683F619B" w14:textId="77777777" w:rsidR="0083259A" w:rsidRPr="003F0895" w:rsidRDefault="0083259A" w:rsidP="001D0DBD">
            <w:pPr>
              <w:rPr>
                <w:rFonts w:asciiTheme="minorHAnsi" w:hAnsiTheme="minorHAnsi" w:cstheme="minorHAnsi"/>
                <w:sz w:val="18"/>
                <w:szCs w:val="18"/>
              </w:rPr>
            </w:pPr>
            <w:r w:rsidRPr="003F0895">
              <w:rPr>
                <w:rFonts w:asciiTheme="minorHAnsi" w:hAnsiTheme="minorHAnsi" w:cstheme="minorHAnsi"/>
                <w:sz w:val="18"/>
                <w:szCs w:val="18"/>
              </w:rPr>
              <w:t xml:space="preserve">Partita IVA  e codice fiscale  </w:t>
            </w:r>
          </w:p>
        </w:tc>
        <w:tc>
          <w:tcPr>
            <w:tcW w:w="5670" w:type="dxa"/>
            <w:gridSpan w:val="3"/>
            <w:tcBorders>
              <w:top w:val="dotted" w:sz="4" w:space="0" w:color="auto"/>
              <w:left w:val="nil"/>
              <w:bottom w:val="dotted" w:sz="4" w:space="0" w:color="auto"/>
            </w:tcBorders>
            <w:vAlign w:val="center"/>
          </w:tcPr>
          <w:p w14:paraId="629055DE" w14:textId="77777777" w:rsidR="0083259A" w:rsidRPr="00C94ADB" w:rsidRDefault="0083259A" w:rsidP="001D0DBD">
            <w:pPr>
              <w:rPr>
                <w:rFonts w:asciiTheme="minorHAnsi" w:hAnsiTheme="minorHAnsi" w:cstheme="minorHAnsi"/>
                <w:kern w:val="18"/>
                <w:sz w:val="20"/>
              </w:rPr>
            </w:pPr>
          </w:p>
        </w:tc>
      </w:tr>
      <w:tr w:rsidR="0083259A" w:rsidRPr="00A340B8" w14:paraId="7447CE7A" w14:textId="77777777" w:rsidTr="001D0DBD">
        <w:tblPrEx>
          <w:tblCellMar>
            <w:top w:w="0" w:type="dxa"/>
            <w:bottom w:w="0" w:type="dxa"/>
          </w:tblCellMar>
        </w:tblPrEx>
        <w:trPr>
          <w:trHeight w:val="284"/>
        </w:trPr>
        <w:tc>
          <w:tcPr>
            <w:tcW w:w="3828" w:type="dxa"/>
            <w:tcBorders>
              <w:top w:val="nil"/>
              <w:left w:val="single" w:sz="4" w:space="0" w:color="auto"/>
              <w:bottom w:val="nil"/>
              <w:right w:val="nil"/>
            </w:tcBorders>
            <w:vAlign w:val="center"/>
          </w:tcPr>
          <w:p w14:paraId="33CF28E6" w14:textId="77777777" w:rsidR="0083259A" w:rsidRPr="003F0895" w:rsidRDefault="0083259A"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PEC</w:t>
            </w:r>
          </w:p>
        </w:tc>
        <w:tc>
          <w:tcPr>
            <w:tcW w:w="5670" w:type="dxa"/>
            <w:gridSpan w:val="3"/>
            <w:tcBorders>
              <w:top w:val="dotted" w:sz="4" w:space="0" w:color="auto"/>
              <w:left w:val="nil"/>
              <w:bottom w:val="dotted" w:sz="4" w:space="0" w:color="auto"/>
            </w:tcBorders>
            <w:vAlign w:val="center"/>
          </w:tcPr>
          <w:p w14:paraId="2D60C3E4" w14:textId="77777777" w:rsidR="0083259A" w:rsidRPr="00C94ADB" w:rsidRDefault="0083259A" w:rsidP="001D0DBD">
            <w:pPr>
              <w:rPr>
                <w:rFonts w:asciiTheme="minorHAnsi" w:hAnsiTheme="minorHAnsi" w:cstheme="minorHAnsi"/>
                <w:kern w:val="18"/>
                <w:sz w:val="18"/>
                <w:szCs w:val="18"/>
              </w:rPr>
            </w:pPr>
          </w:p>
        </w:tc>
      </w:tr>
      <w:tr w:rsidR="0083259A" w:rsidRPr="00A340B8" w14:paraId="0CB1BA00" w14:textId="77777777" w:rsidTr="001D0DBD">
        <w:tblPrEx>
          <w:tblCellMar>
            <w:top w:w="0" w:type="dxa"/>
            <w:bottom w:w="0" w:type="dxa"/>
          </w:tblCellMar>
        </w:tblPrEx>
        <w:trPr>
          <w:trHeight w:val="284"/>
        </w:trPr>
        <w:tc>
          <w:tcPr>
            <w:tcW w:w="3828" w:type="dxa"/>
            <w:tcBorders>
              <w:top w:val="nil"/>
              <w:left w:val="single" w:sz="4" w:space="0" w:color="auto"/>
              <w:bottom w:val="nil"/>
              <w:right w:val="nil"/>
            </w:tcBorders>
            <w:vAlign w:val="center"/>
          </w:tcPr>
          <w:p w14:paraId="01C9178F" w14:textId="77777777" w:rsidR="0083259A" w:rsidRPr="003F0895" w:rsidRDefault="0083259A"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Telefono</w:t>
            </w:r>
          </w:p>
        </w:tc>
        <w:tc>
          <w:tcPr>
            <w:tcW w:w="5670" w:type="dxa"/>
            <w:gridSpan w:val="3"/>
            <w:tcBorders>
              <w:top w:val="dotted" w:sz="4" w:space="0" w:color="auto"/>
              <w:left w:val="nil"/>
              <w:bottom w:val="dotted" w:sz="4" w:space="0" w:color="auto"/>
            </w:tcBorders>
            <w:vAlign w:val="center"/>
          </w:tcPr>
          <w:p w14:paraId="1A997888" w14:textId="77777777" w:rsidR="0083259A" w:rsidRPr="00C94ADB" w:rsidRDefault="0083259A" w:rsidP="001D0DBD">
            <w:pPr>
              <w:rPr>
                <w:rFonts w:asciiTheme="minorHAnsi" w:hAnsiTheme="minorHAnsi" w:cstheme="minorHAnsi"/>
                <w:kern w:val="18"/>
                <w:sz w:val="18"/>
                <w:szCs w:val="18"/>
              </w:rPr>
            </w:pPr>
          </w:p>
        </w:tc>
      </w:tr>
      <w:tr w:rsidR="0083259A" w:rsidRPr="00A340B8" w14:paraId="7A97FBEE" w14:textId="77777777" w:rsidTr="001D0DBD">
        <w:tblPrEx>
          <w:tblCellMar>
            <w:top w:w="0" w:type="dxa"/>
            <w:bottom w:w="0" w:type="dxa"/>
          </w:tblCellMar>
        </w:tblPrEx>
        <w:trPr>
          <w:trHeight w:val="284"/>
        </w:trPr>
        <w:tc>
          <w:tcPr>
            <w:tcW w:w="5245" w:type="dxa"/>
            <w:gridSpan w:val="2"/>
            <w:tcBorders>
              <w:top w:val="nil"/>
              <w:left w:val="single" w:sz="4" w:space="0" w:color="auto"/>
              <w:bottom w:val="nil"/>
              <w:right w:val="nil"/>
            </w:tcBorders>
            <w:vAlign w:val="center"/>
          </w:tcPr>
          <w:p w14:paraId="19394C26" w14:textId="57C35567" w:rsidR="0083259A" w:rsidRPr="003F0895" w:rsidRDefault="0083259A" w:rsidP="001D0DBD">
            <w:pPr>
              <w:rPr>
                <w:rFonts w:asciiTheme="minorHAnsi" w:hAnsiTheme="minorHAnsi" w:cstheme="minorHAnsi"/>
                <w:iCs/>
                <w:kern w:val="18"/>
                <w:sz w:val="18"/>
                <w:szCs w:val="18"/>
              </w:rPr>
            </w:pPr>
            <w:r w:rsidRPr="000D3983">
              <w:rPr>
                <w:rFonts w:asciiTheme="minorHAnsi" w:hAnsiTheme="minorHAnsi" w:cstheme="minorHAnsi"/>
                <w:iCs/>
                <w:kern w:val="18"/>
                <w:sz w:val="18"/>
                <w:szCs w:val="18"/>
              </w:rPr>
              <w:t>quota % di partecipazione nel</w:t>
            </w:r>
            <w:r>
              <w:rPr>
                <w:rFonts w:asciiTheme="minorHAnsi" w:hAnsiTheme="minorHAnsi" w:cstheme="minorHAnsi"/>
                <w:iCs/>
                <w:kern w:val="18"/>
                <w:sz w:val="18"/>
                <w:szCs w:val="18"/>
              </w:rPr>
              <w:t xml:space="preserve">la rete </w:t>
            </w:r>
          </w:p>
        </w:tc>
        <w:tc>
          <w:tcPr>
            <w:tcW w:w="4253" w:type="dxa"/>
            <w:gridSpan w:val="2"/>
            <w:tcBorders>
              <w:top w:val="dotted" w:sz="4" w:space="0" w:color="auto"/>
              <w:left w:val="nil"/>
              <w:bottom w:val="dotted" w:sz="4" w:space="0" w:color="auto"/>
            </w:tcBorders>
            <w:vAlign w:val="center"/>
          </w:tcPr>
          <w:p w14:paraId="462AFF7B" w14:textId="77777777" w:rsidR="0083259A" w:rsidRPr="00C94ADB" w:rsidRDefault="0083259A" w:rsidP="001D0DBD">
            <w:pPr>
              <w:rPr>
                <w:rFonts w:asciiTheme="minorHAnsi" w:hAnsiTheme="minorHAnsi" w:cstheme="minorHAnsi"/>
                <w:kern w:val="18"/>
                <w:sz w:val="18"/>
                <w:szCs w:val="18"/>
              </w:rPr>
            </w:pPr>
          </w:p>
        </w:tc>
      </w:tr>
      <w:tr w:rsidR="0083259A" w:rsidRPr="00A340B8" w14:paraId="24E3017F" w14:textId="77777777" w:rsidTr="001D0DBD">
        <w:tblPrEx>
          <w:tblCellMar>
            <w:top w:w="0" w:type="dxa"/>
            <w:bottom w:w="0" w:type="dxa"/>
          </w:tblCellMar>
        </w:tblPrEx>
        <w:trPr>
          <w:trHeight w:val="284"/>
        </w:trPr>
        <w:tc>
          <w:tcPr>
            <w:tcW w:w="5245" w:type="dxa"/>
            <w:gridSpan w:val="2"/>
            <w:tcBorders>
              <w:top w:val="nil"/>
              <w:left w:val="single" w:sz="4" w:space="0" w:color="auto"/>
              <w:bottom w:val="nil"/>
              <w:right w:val="nil"/>
            </w:tcBorders>
            <w:vAlign w:val="center"/>
          </w:tcPr>
          <w:p w14:paraId="33A8C908" w14:textId="77777777" w:rsidR="0083259A" w:rsidRPr="003F0895" w:rsidRDefault="0083259A" w:rsidP="001D0DBD">
            <w:pPr>
              <w:rPr>
                <w:rFonts w:asciiTheme="minorHAnsi" w:hAnsiTheme="minorHAnsi" w:cstheme="minorHAnsi"/>
                <w:iCs/>
                <w:kern w:val="18"/>
                <w:sz w:val="18"/>
                <w:szCs w:val="18"/>
              </w:rPr>
            </w:pPr>
            <w:r w:rsidRPr="003F0895">
              <w:rPr>
                <w:rFonts w:asciiTheme="minorHAnsi" w:hAnsiTheme="minorHAnsi" w:cstheme="minorHAnsi"/>
                <w:iCs/>
                <w:kern w:val="18"/>
                <w:sz w:val="18"/>
                <w:szCs w:val="18"/>
              </w:rPr>
              <w:t>Categoria ID e quota % servizio verifica che in caso di aggiudicazione verrà eseguita</w:t>
            </w:r>
          </w:p>
        </w:tc>
        <w:tc>
          <w:tcPr>
            <w:tcW w:w="4253" w:type="dxa"/>
            <w:gridSpan w:val="2"/>
            <w:tcBorders>
              <w:top w:val="dotted" w:sz="4" w:space="0" w:color="auto"/>
              <w:left w:val="nil"/>
              <w:bottom w:val="dotted" w:sz="4" w:space="0" w:color="auto"/>
            </w:tcBorders>
            <w:vAlign w:val="center"/>
          </w:tcPr>
          <w:p w14:paraId="6D34FD36" w14:textId="77777777" w:rsidR="0083259A" w:rsidRPr="00C94ADB" w:rsidRDefault="0083259A" w:rsidP="001D0DBD">
            <w:pPr>
              <w:rPr>
                <w:rFonts w:asciiTheme="minorHAnsi" w:hAnsiTheme="minorHAnsi" w:cstheme="minorHAnsi"/>
                <w:kern w:val="18"/>
                <w:sz w:val="18"/>
                <w:szCs w:val="18"/>
              </w:rPr>
            </w:pPr>
          </w:p>
        </w:tc>
      </w:tr>
      <w:tr w:rsidR="0083259A" w14:paraId="0A052188" w14:textId="77777777" w:rsidTr="001D0DBD">
        <w:tblPrEx>
          <w:tblCellMar>
            <w:top w:w="0" w:type="dxa"/>
            <w:bottom w:w="0" w:type="dxa"/>
          </w:tblCellMar>
        </w:tblPrEx>
        <w:trPr>
          <w:trHeight w:hRule="exact" w:val="118"/>
        </w:trPr>
        <w:tc>
          <w:tcPr>
            <w:tcW w:w="7084" w:type="dxa"/>
            <w:gridSpan w:val="3"/>
            <w:tcBorders>
              <w:top w:val="nil"/>
              <w:left w:val="single" w:sz="4" w:space="0" w:color="auto"/>
              <w:bottom w:val="single" w:sz="4" w:space="0" w:color="auto"/>
              <w:right w:val="nil"/>
            </w:tcBorders>
            <w:vAlign w:val="center"/>
          </w:tcPr>
          <w:p w14:paraId="33BD28CC" w14:textId="77777777" w:rsidR="0083259A" w:rsidRPr="008E2994" w:rsidRDefault="0083259A" w:rsidP="001D0DBD">
            <w:pPr>
              <w:rPr>
                <w:rFonts w:asciiTheme="minorHAnsi" w:hAnsiTheme="minorHAnsi" w:cstheme="minorHAnsi"/>
                <w:kern w:val="18"/>
                <w:sz w:val="16"/>
                <w:szCs w:val="16"/>
              </w:rPr>
            </w:pPr>
          </w:p>
        </w:tc>
        <w:tc>
          <w:tcPr>
            <w:tcW w:w="2414" w:type="dxa"/>
            <w:tcBorders>
              <w:top w:val="dotted" w:sz="4" w:space="0" w:color="auto"/>
              <w:left w:val="nil"/>
              <w:bottom w:val="single" w:sz="4" w:space="0" w:color="auto"/>
            </w:tcBorders>
            <w:vAlign w:val="center"/>
          </w:tcPr>
          <w:p w14:paraId="7AD2F4C5" w14:textId="77777777" w:rsidR="0083259A" w:rsidRPr="00A16177" w:rsidRDefault="0083259A" w:rsidP="001D0DBD">
            <w:pPr>
              <w:rPr>
                <w:rFonts w:asciiTheme="minorHAnsi" w:hAnsiTheme="minorHAnsi" w:cstheme="minorHAnsi"/>
                <w:kern w:val="18"/>
                <w:sz w:val="18"/>
                <w:szCs w:val="18"/>
              </w:rPr>
            </w:pPr>
          </w:p>
        </w:tc>
      </w:tr>
    </w:tbl>
    <w:p w14:paraId="01E40A8B" w14:textId="77777777" w:rsidR="0083259A" w:rsidRDefault="0083259A" w:rsidP="0083259A">
      <w:pPr>
        <w:ind w:left="714"/>
        <w:jc w:val="both"/>
        <w:rPr>
          <w:rFonts w:asciiTheme="minorHAnsi" w:hAnsiTheme="minorHAnsi" w:cstheme="minorHAnsi"/>
          <w:i/>
          <w:sz w:val="12"/>
          <w:szCs w:val="12"/>
        </w:rPr>
      </w:pPr>
    </w:p>
    <w:p w14:paraId="4C97FDEA" w14:textId="77777777" w:rsidR="0083259A" w:rsidRDefault="0083259A" w:rsidP="0083259A">
      <w:pPr>
        <w:ind w:left="714"/>
        <w:jc w:val="both"/>
        <w:rPr>
          <w:rFonts w:asciiTheme="minorHAnsi" w:hAnsiTheme="minorHAnsi" w:cstheme="minorHAnsi"/>
          <w:i/>
          <w:sz w:val="12"/>
          <w:szCs w:val="12"/>
        </w:rPr>
      </w:pPr>
    </w:p>
    <w:tbl>
      <w:tblPr>
        <w:tblStyle w:val="Grigliatabella"/>
        <w:tblW w:w="9498" w:type="dxa"/>
        <w:tblInd w:w="-147" w:type="dxa"/>
        <w:tblLayout w:type="fixed"/>
        <w:tblCellMar>
          <w:top w:w="28" w:type="dxa"/>
          <w:bottom w:w="28" w:type="dxa"/>
        </w:tblCellMar>
        <w:tblLook w:val="04A0" w:firstRow="1" w:lastRow="0" w:firstColumn="1" w:lastColumn="0" w:noHBand="0" w:noVBand="1"/>
      </w:tblPr>
      <w:tblGrid>
        <w:gridCol w:w="3828"/>
        <w:gridCol w:w="1417"/>
        <w:gridCol w:w="1839"/>
        <w:gridCol w:w="2414"/>
      </w:tblGrid>
      <w:tr w:rsidR="0083259A" w:rsidRPr="00A340B8" w14:paraId="00D41637" w14:textId="77777777" w:rsidTr="001D0DBD">
        <w:trPr>
          <w:trHeight w:val="284"/>
        </w:trPr>
        <w:tc>
          <w:tcPr>
            <w:tcW w:w="3828" w:type="dxa"/>
            <w:tcBorders>
              <w:bottom w:val="nil"/>
              <w:right w:val="nil"/>
            </w:tcBorders>
            <w:vAlign w:val="center"/>
          </w:tcPr>
          <w:p w14:paraId="7DF4C588" w14:textId="0EC38EEB" w:rsidR="0083259A" w:rsidRPr="003F0895" w:rsidRDefault="0083259A" w:rsidP="001D0DBD">
            <w:pPr>
              <w:rPr>
                <w:rFonts w:asciiTheme="minorHAnsi" w:hAnsiTheme="minorHAnsi" w:cstheme="minorHAnsi"/>
                <w:kern w:val="18"/>
                <w:sz w:val="18"/>
                <w:szCs w:val="18"/>
              </w:rPr>
            </w:pPr>
            <w:r>
              <w:rPr>
                <w:rFonts w:asciiTheme="minorHAnsi" w:hAnsiTheme="minorHAnsi" w:cstheme="minorHAnsi"/>
                <w:sz w:val="18"/>
                <w:szCs w:val="18"/>
              </w:rPr>
              <w:t>RETISTA</w:t>
            </w:r>
          </w:p>
        </w:tc>
        <w:tc>
          <w:tcPr>
            <w:tcW w:w="5670" w:type="dxa"/>
            <w:gridSpan w:val="3"/>
            <w:tcBorders>
              <w:left w:val="nil"/>
              <w:bottom w:val="dotted" w:sz="4" w:space="0" w:color="auto"/>
            </w:tcBorders>
            <w:vAlign w:val="center"/>
          </w:tcPr>
          <w:p w14:paraId="324AF635" w14:textId="77777777" w:rsidR="0083259A" w:rsidRPr="00C94ADB" w:rsidRDefault="0083259A" w:rsidP="001D0DBD">
            <w:pPr>
              <w:rPr>
                <w:rFonts w:asciiTheme="minorHAnsi" w:hAnsiTheme="minorHAnsi" w:cstheme="minorHAnsi"/>
                <w:b/>
                <w:bCs/>
                <w:kern w:val="18"/>
                <w:sz w:val="20"/>
              </w:rPr>
            </w:pPr>
          </w:p>
        </w:tc>
      </w:tr>
      <w:tr w:rsidR="0083259A" w:rsidRPr="00A340B8" w14:paraId="5A15E16F" w14:textId="77777777" w:rsidTr="001D0DBD">
        <w:trPr>
          <w:trHeight w:val="227"/>
        </w:trPr>
        <w:tc>
          <w:tcPr>
            <w:tcW w:w="3828" w:type="dxa"/>
            <w:tcBorders>
              <w:top w:val="nil"/>
              <w:bottom w:val="nil"/>
              <w:right w:val="nil"/>
            </w:tcBorders>
            <w:vAlign w:val="center"/>
          </w:tcPr>
          <w:p w14:paraId="6364EFFB" w14:textId="77777777" w:rsidR="0083259A" w:rsidRPr="003F0895" w:rsidRDefault="0083259A" w:rsidP="001D0DBD">
            <w:pPr>
              <w:rPr>
                <w:rFonts w:asciiTheme="minorHAnsi" w:hAnsiTheme="minorHAnsi" w:cstheme="minorHAnsi"/>
                <w:sz w:val="18"/>
                <w:szCs w:val="18"/>
              </w:rPr>
            </w:pPr>
            <w:r w:rsidRPr="003F0895">
              <w:rPr>
                <w:rFonts w:asciiTheme="minorHAnsi" w:hAnsiTheme="minorHAnsi" w:cstheme="minorHAnsi"/>
                <w:iCs/>
                <w:sz w:val="18"/>
                <w:szCs w:val="18"/>
              </w:rPr>
              <w:t>Forma</w:t>
            </w:r>
            <w:r w:rsidRPr="003F0895">
              <w:rPr>
                <w:rFonts w:asciiTheme="minorHAnsi" w:hAnsiTheme="minorHAnsi" w:cstheme="minorHAnsi"/>
                <w:i/>
                <w:iCs/>
                <w:sz w:val="18"/>
                <w:szCs w:val="18"/>
              </w:rPr>
              <w:t xml:space="preserve"> </w:t>
            </w:r>
            <w:r w:rsidRPr="003F0895">
              <w:rPr>
                <w:rFonts w:asciiTheme="minorHAnsi" w:hAnsiTheme="minorHAnsi" w:cstheme="minorHAnsi"/>
                <w:iCs/>
                <w:sz w:val="18"/>
                <w:szCs w:val="18"/>
              </w:rPr>
              <w:t>giuridica</w:t>
            </w:r>
          </w:p>
        </w:tc>
        <w:tc>
          <w:tcPr>
            <w:tcW w:w="5670" w:type="dxa"/>
            <w:gridSpan w:val="3"/>
            <w:tcBorders>
              <w:top w:val="dotted" w:sz="4" w:space="0" w:color="auto"/>
              <w:left w:val="nil"/>
              <w:bottom w:val="dotted" w:sz="4" w:space="0" w:color="auto"/>
            </w:tcBorders>
            <w:vAlign w:val="center"/>
          </w:tcPr>
          <w:p w14:paraId="32574C46" w14:textId="77777777" w:rsidR="0083259A" w:rsidRPr="00C94ADB" w:rsidRDefault="0083259A" w:rsidP="001D0DBD">
            <w:pPr>
              <w:rPr>
                <w:rFonts w:asciiTheme="minorHAnsi" w:hAnsiTheme="minorHAnsi" w:cstheme="minorHAnsi"/>
                <w:kern w:val="18"/>
                <w:sz w:val="20"/>
              </w:rPr>
            </w:pPr>
          </w:p>
        </w:tc>
      </w:tr>
      <w:tr w:rsidR="0083259A" w:rsidRPr="00A340B8" w14:paraId="6B9553B0" w14:textId="77777777" w:rsidTr="001D0DBD">
        <w:trPr>
          <w:trHeight w:val="227"/>
        </w:trPr>
        <w:tc>
          <w:tcPr>
            <w:tcW w:w="3828" w:type="dxa"/>
            <w:tcBorders>
              <w:top w:val="nil"/>
              <w:bottom w:val="nil"/>
              <w:right w:val="nil"/>
            </w:tcBorders>
            <w:vAlign w:val="center"/>
          </w:tcPr>
          <w:p w14:paraId="14764E85" w14:textId="77777777" w:rsidR="0083259A" w:rsidRPr="003F0895" w:rsidRDefault="0083259A" w:rsidP="001D0DBD">
            <w:pPr>
              <w:rPr>
                <w:rFonts w:asciiTheme="minorHAnsi" w:hAnsiTheme="minorHAnsi" w:cstheme="minorHAnsi"/>
                <w:sz w:val="18"/>
                <w:szCs w:val="18"/>
              </w:rPr>
            </w:pPr>
            <w:r w:rsidRPr="003F0895">
              <w:rPr>
                <w:rFonts w:asciiTheme="minorHAnsi" w:hAnsiTheme="minorHAnsi" w:cstheme="minorHAnsi"/>
                <w:sz w:val="18"/>
                <w:szCs w:val="18"/>
              </w:rPr>
              <w:t>Citta e Indirizzo Sede legale</w:t>
            </w:r>
          </w:p>
        </w:tc>
        <w:tc>
          <w:tcPr>
            <w:tcW w:w="5670" w:type="dxa"/>
            <w:gridSpan w:val="3"/>
            <w:tcBorders>
              <w:top w:val="dotted" w:sz="4" w:space="0" w:color="auto"/>
              <w:left w:val="nil"/>
              <w:bottom w:val="dotted" w:sz="4" w:space="0" w:color="auto"/>
            </w:tcBorders>
            <w:vAlign w:val="center"/>
          </w:tcPr>
          <w:p w14:paraId="19AF0D13" w14:textId="77777777" w:rsidR="0083259A" w:rsidRPr="00C94ADB" w:rsidRDefault="0083259A" w:rsidP="001D0DBD">
            <w:pPr>
              <w:rPr>
                <w:rFonts w:asciiTheme="minorHAnsi" w:hAnsiTheme="minorHAnsi" w:cstheme="minorHAnsi"/>
                <w:kern w:val="18"/>
                <w:sz w:val="20"/>
              </w:rPr>
            </w:pPr>
          </w:p>
        </w:tc>
      </w:tr>
      <w:tr w:rsidR="0083259A" w:rsidRPr="00A340B8" w14:paraId="3F311518" w14:textId="77777777" w:rsidTr="001D0DBD">
        <w:trPr>
          <w:trHeight w:val="227"/>
        </w:trPr>
        <w:tc>
          <w:tcPr>
            <w:tcW w:w="3828" w:type="dxa"/>
            <w:tcBorders>
              <w:top w:val="nil"/>
              <w:bottom w:val="nil"/>
              <w:right w:val="nil"/>
            </w:tcBorders>
            <w:vAlign w:val="center"/>
          </w:tcPr>
          <w:p w14:paraId="5AB87335" w14:textId="77777777" w:rsidR="0083259A" w:rsidRPr="003F0895" w:rsidRDefault="0083259A" w:rsidP="001D0DBD">
            <w:pPr>
              <w:rPr>
                <w:rFonts w:asciiTheme="minorHAnsi" w:hAnsiTheme="minorHAnsi" w:cstheme="minorHAnsi"/>
                <w:sz w:val="18"/>
                <w:szCs w:val="18"/>
              </w:rPr>
            </w:pPr>
            <w:r w:rsidRPr="003F0895">
              <w:rPr>
                <w:rFonts w:asciiTheme="minorHAnsi" w:hAnsiTheme="minorHAnsi" w:cstheme="minorHAnsi"/>
                <w:sz w:val="18"/>
                <w:szCs w:val="18"/>
              </w:rPr>
              <w:t xml:space="preserve">Partita IVA  e codice fiscale  </w:t>
            </w:r>
          </w:p>
        </w:tc>
        <w:tc>
          <w:tcPr>
            <w:tcW w:w="5670" w:type="dxa"/>
            <w:gridSpan w:val="3"/>
            <w:tcBorders>
              <w:top w:val="dotted" w:sz="4" w:space="0" w:color="auto"/>
              <w:left w:val="nil"/>
              <w:bottom w:val="dotted" w:sz="4" w:space="0" w:color="auto"/>
            </w:tcBorders>
            <w:vAlign w:val="center"/>
          </w:tcPr>
          <w:p w14:paraId="7128A439" w14:textId="77777777" w:rsidR="0083259A" w:rsidRPr="00C94ADB" w:rsidRDefault="0083259A" w:rsidP="001D0DBD">
            <w:pPr>
              <w:rPr>
                <w:rFonts w:asciiTheme="minorHAnsi" w:hAnsiTheme="minorHAnsi" w:cstheme="minorHAnsi"/>
                <w:kern w:val="18"/>
                <w:sz w:val="20"/>
              </w:rPr>
            </w:pPr>
          </w:p>
        </w:tc>
      </w:tr>
      <w:tr w:rsidR="0083259A" w:rsidRPr="00A340B8" w14:paraId="2846D397" w14:textId="77777777" w:rsidTr="001D0DBD">
        <w:tblPrEx>
          <w:tblCellMar>
            <w:top w:w="0" w:type="dxa"/>
            <w:bottom w:w="0" w:type="dxa"/>
          </w:tblCellMar>
        </w:tblPrEx>
        <w:trPr>
          <w:trHeight w:val="284"/>
        </w:trPr>
        <w:tc>
          <w:tcPr>
            <w:tcW w:w="3828" w:type="dxa"/>
            <w:tcBorders>
              <w:top w:val="nil"/>
              <w:left w:val="single" w:sz="4" w:space="0" w:color="auto"/>
              <w:bottom w:val="nil"/>
              <w:right w:val="nil"/>
            </w:tcBorders>
            <w:vAlign w:val="center"/>
          </w:tcPr>
          <w:p w14:paraId="59031342" w14:textId="77777777" w:rsidR="0083259A" w:rsidRPr="003F0895" w:rsidRDefault="0083259A"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PEC</w:t>
            </w:r>
          </w:p>
        </w:tc>
        <w:tc>
          <w:tcPr>
            <w:tcW w:w="5670" w:type="dxa"/>
            <w:gridSpan w:val="3"/>
            <w:tcBorders>
              <w:top w:val="dotted" w:sz="4" w:space="0" w:color="auto"/>
              <w:left w:val="nil"/>
              <w:bottom w:val="dotted" w:sz="4" w:space="0" w:color="auto"/>
            </w:tcBorders>
            <w:vAlign w:val="center"/>
          </w:tcPr>
          <w:p w14:paraId="6606A723" w14:textId="77777777" w:rsidR="0083259A" w:rsidRPr="00C94ADB" w:rsidRDefault="0083259A" w:rsidP="001D0DBD">
            <w:pPr>
              <w:rPr>
                <w:rFonts w:asciiTheme="minorHAnsi" w:hAnsiTheme="minorHAnsi" w:cstheme="minorHAnsi"/>
                <w:kern w:val="18"/>
                <w:sz w:val="18"/>
                <w:szCs w:val="18"/>
              </w:rPr>
            </w:pPr>
          </w:p>
        </w:tc>
      </w:tr>
      <w:tr w:rsidR="0083259A" w:rsidRPr="00A340B8" w14:paraId="002B08C5" w14:textId="77777777" w:rsidTr="001D0DBD">
        <w:tblPrEx>
          <w:tblCellMar>
            <w:top w:w="0" w:type="dxa"/>
            <w:bottom w:w="0" w:type="dxa"/>
          </w:tblCellMar>
        </w:tblPrEx>
        <w:trPr>
          <w:trHeight w:val="284"/>
        </w:trPr>
        <w:tc>
          <w:tcPr>
            <w:tcW w:w="3828" w:type="dxa"/>
            <w:tcBorders>
              <w:top w:val="nil"/>
              <w:left w:val="single" w:sz="4" w:space="0" w:color="auto"/>
              <w:bottom w:val="nil"/>
              <w:right w:val="nil"/>
            </w:tcBorders>
            <w:vAlign w:val="center"/>
          </w:tcPr>
          <w:p w14:paraId="40301495" w14:textId="77777777" w:rsidR="0083259A" w:rsidRPr="003F0895" w:rsidRDefault="0083259A" w:rsidP="001D0DBD">
            <w:pPr>
              <w:rPr>
                <w:rFonts w:asciiTheme="minorHAnsi" w:hAnsiTheme="minorHAnsi" w:cstheme="minorHAnsi"/>
                <w:kern w:val="18"/>
                <w:sz w:val="18"/>
                <w:szCs w:val="18"/>
              </w:rPr>
            </w:pPr>
            <w:r w:rsidRPr="003F0895">
              <w:rPr>
                <w:rFonts w:asciiTheme="minorHAnsi" w:hAnsiTheme="minorHAnsi" w:cstheme="minorHAnsi"/>
                <w:iCs/>
                <w:kern w:val="18"/>
                <w:sz w:val="18"/>
                <w:szCs w:val="18"/>
              </w:rPr>
              <w:t>Telefono</w:t>
            </w:r>
          </w:p>
        </w:tc>
        <w:tc>
          <w:tcPr>
            <w:tcW w:w="5670" w:type="dxa"/>
            <w:gridSpan w:val="3"/>
            <w:tcBorders>
              <w:top w:val="dotted" w:sz="4" w:space="0" w:color="auto"/>
              <w:left w:val="nil"/>
              <w:bottom w:val="dotted" w:sz="4" w:space="0" w:color="auto"/>
            </w:tcBorders>
            <w:vAlign w:val="center"/>
          </w:tcPr>
          <w:p w14:paraId="0F9271F9" w14:textId="77777777" w:rsidR="0083259A" w:rsidRPr="00C94ADB" w:rsidRDefault="0083259A" w:rsidP="001D0DBD">
            <w:pPr>
              <w:rPr>
                <w:rFonts w:asciiTheme="minorHAnsi" w:hAnsiTheme="minorHAnsi" w:cstheme="minorHAnsi"/>
                <w:kern w:val="18"/>
                <w:sz w:val="18"/>
                <w:szCs w:val="18"/>
              </w:rPr>
            </w:pPr>
          </w:p>
        </w:tc>
      </w:tr>
      <w:tr w:rsidR="0083259A" w:rsidRPr="00A340B8" w14:paraId="3DBE3089" w14:textId="77777777" w:rsidTr="001D0DBD">
        <w:tblPrEx>
          <w:tblCellMar>
            <w:top w:w="0" w:type="dxa"/>
            <w:bottom w:w="0" w:type="dxa"/>
          </w:tblCellMar>
        </w:tblPrEx>
        <w:trPr>
          <w:trHeight w:val="284"/>
        </w:trPr>
        <w:tc>
          <w:tcPr>
            <w:tcW w:w="5245" w:type="dxa"/>
            <w:gridSpan w:val="2"/>
            <w:tcBorders>
              <w:top w:val="nil"/>
              <w:left w:val="single" w:sz="4" w:space="0" w:color="auto"/>
              <w:bottom w:val="nil"/>
              <w:right w:val="nil"/>
            </w:tcBorders>
            <w:vAlign w:val="center"/>
          </w:tcPr>
          <w:p w14:paraId="0DFC2099" w14:textId="77777777" w:rsidR="0083259A" w:rsidRPr="003F0895" w:rsidRDefault="0083259A" w:rsidP="001D0DBD">
            <w:pPr>
              <w:rPr>
                <w:rFonts w:asciiTheme="minorHAnsi" w:hAnsiTheme="minorHAnsi" w:cstheme="minorHAnsi"/>
                <w:iCs/>
                <w:kern w:val="18"/>
                <w:sz w:val="18"/>
                <w:szCs w:val="18"/>
              </w:rPr>
            </w:pPr>
            <w:r w:rsidRPr="000D3983">
              <w:rPr>
                <w:rFonts w:asciiTheme="minorHAnsi" w:hAnsiTheme="minorHAnsi" w:cstheme="minorHAnsi"/>
                <w:iCs/>
                <w:kern w:val="18"/>
                <w:sz w:val="18"/>
                <w:szCs w:val="18"/>
              </w:rPr>
              <w:t>quota % di partecipazione nel</w:t>
            </w:r>
            <w:r>
              <w:rPr>
                <w:rFonts w:asciiTheme="minorHAnsi" w:hAnsiTheme="minorHAnsi" w:cstheme="minorHAnsi"/>
                <w:iCs/>
                <w:kern w:val="18"/>
                <w:sz w:val="18"/>
                <w:szCs w:val="18"/>
              </w:rPr>
              <w:t xml:space="preserve">la rete </w:t>
            </w:r>
          </w:p>
        </w:tc>
        <w:tc>
          <w:tcPr>
            <w:tcW w:w="4253" w:type="dxa"/>
            <w:gridSpan w:val="2"/>
            <w:tcBorders>
              <w:top w:val="dotted" w:sz="4" w:space="0" w:color="auto"/>
              <w:left w:val="nil"/>
              <w:bottom w:val="dotted" w:sz="4" w:space="0" w:color="auto"/>
            </w:tcBorders>
            <w:vAlign w:val="center"/>
          </w:tcPr>
          <w:p w14:paraId="1C7B3573" w14:textId="77777777" w:rsidR="0083259A" w:rsidRPr="00C94ADB" w:rsidRDefault="0083259A" w:rsidP="001D0DBD">
            <w:pPr>
              <w:rPr>
                <w:rFonts w:asciiTheme="minorHAnsi" w:hAnsiTheme="minorHAnsi" w:cstheme="minorHAnsi"/>
                <w:kern w:val="18"/>
                <w:sz w:val="18"/>
                <w:szCs w:val="18"/>
              </w:rPr>
            </w:pPr>
          </w:p>
        </w:tc>
      </w:tr>
      <w:tr w:rsidR="0083259A" w:rsidRPr="00A340B8" w14:paraId="7A19BC19" w14:textId="77777777" w:rsidTr="001D0DBD">
        <w:tblPrEx>
          <w:tblCellMar>
            <w:top w:w="0" w:type="dxa"/>
            <w:bottom w:w="0" w:type="dxa"/>
          </w:tblCellMar>
        </w:tblPrEx>
        <w:trPr>
          <w:trHeight w:val="284"/>
        </w:trPr>
        <w:tc>
          <w:tcPr>
            <w:tcW w:w="5245" w:type="dxa"/>
            <w:gridSpan w:val="2"/>
            <w:tcBorders>
              <w:top w:val="nil"/>
              <w:left w:val="single" w:sz="4" w:space="0" w:color="auto"/>
              <w:bottom w:val="nil"/>
              <w:right w:val="nil"/>
            </w:tcBorders>
            <w:vAlign w:val="center"/>
          </w:tcPr>
          <w:p w14:paraId="4458C6D2" w14:textId="77777777" w:rsidR="0083259A" w:rsidRPr="003F0895" w:rsidRDefault="0083259A" w:rsidP="001D0DBD">
            <w:pPr>
              <w:rPr>
                <w:rFonts w:asciiTheme="minorHAnsi" w:hAnsiTheme="minorHAnsi" w:cstheme="minorHAnsi"/>
                <w:iCs/>
                <w:kern w:val="18"/>
                <w:sz w:val="18"/>
                <w:szCs w:val="18"/>
              </w:rPr>
            </w:pPr>
            <w:r w:rsidRPr="003F0895">
              <w:rPr>
                <w:rFonts w:asciiTheme="minorHAnsi" w:hAnsiTheme="minorHAnsi" w:cstheme="minorHAnsi"/>
                <w:iCs/>
                <w:kern w:val="18"/>
                <w:sz w:val="18"/>
                <w:szCs w:val="18"/>
              </w:rPr>
              <w:t>Categoria ID e quota % servizio verifica che in caso di aggiudicazione verrà eseguita</w:t>
            </w:r>
          </w:p>
        </w:tc>
        <w:tc>
          <w:tcPr>
            <w:tcW w:w="4253" w:type="dxa"/>
            <w:gridSpan w:val="2"/>
            <w:tcBorders>
              <w:top w:val="dotted" w:sz="4" w:space="0" w:color="auto"/>
              <w:left w:val="nil"/>
              <w:bottom w:val="dotted" w:sz="4" w:space="0" w:color="auto"/>
            </w:tcBorders>
            <w:vAlign w:val="center"/>
          </w:tcPr>
          <w:p w14:paraId="1CD031F8" w14:textId="77777777" w:rsidR="0083259A" w:rsidRPr="00C94ADB" w:rsidRDefault="0083259A" w:rsidP="001D0DBD">
            <w:pPr>
              <w:rPr>
                <w:rFonts w:asciiTheme="minorHAnsi" w:hAnsiTheme="minorHAnsi" w:cstheme="minorHAnsi"/>
                <w:kern w:val="18"/>
                <w:sz w:val="18"/>
                <w:szCs w:val="18"/>
              </w:rPr>
            </w:pPr>
          </w:p>
        </w:tc>
      </w:tr>
      <w:tr w:rsidR="0083259A" w14:paraId="3806EFE6" w14:textId="77777777" w:rsidTr="001D0DBD">
        <w:tblPrEx>
          <w:tblCellMar>
            <w:top w:w="0" w:type="dxa"/>
            <w:bottom w:w="0" w:type="dxa"/>
          </w:tblCellMar>
        </w:tblPrEx>
        <w:trPr>
          <w:trHeight w:hRule="exact" w:val="118"/>
        </w:trPr>
        <w:tc>
          <w:tcPr>
            <w:tcW w:w="7084" w:type="dxa"/>
            <w:gridSpan w:val="3"/>
            <w:tcBorders>
              <w:top w:val="nil"/>
              <w:left w:val="single" w:sz="4" w:space="0" w:color="auto"/>
              <w:bottom w:val="single" w:sz="4" w:space="0" w:color="auto"/>
              <w:right w:val="nil"/>
            </w:tcBorders>
            <w:vAlign w:val="center"/>
          </w:tcPr>
          <w:p w14:paraId="48521673" w14:textId="77777777" w:rsidR="0083259A" w:rsidRPr="008E2994" w:rsidRDefault="0083259A" w:rsidP="001D0DBD">
            <w:pPr>
              <w:rPr>
                <w:rFonts w:asciiTheme="minorHAnsi" w:hAnsiTheme="minorHAnsi" w:cstheme="minorHAnsi"/>
                <w:kern w:val="18"/>
                <w:sz w:val="16"/>
                <w:szCs w:val="16"/>
              </w:rPr>
            </w:pPr>
          </w:p>
        </w:tc>
        <w:tc>
          <w:tcPr>
            <w:tcW w:w="2414" w:type="dxa"/>
            <w:tcBorders>
              <w:top w:val="dotted" w:sz="4" w:space="0" w:color="auto"/>
              <w:left w:val="nil"/>
              <w:bottom w:val="single" w:sz="4" w:space="0" w:color="auto"/>
            </w:tcBorders>
            <w:vAlign w:val="center"/>
          </w:tcPr>
          <w:p w14:paraId="10340DED" w14:textId="77777777" w:rsidR="0083259A" w:rsidRPr="00A16177" w:rsidRDefault="0083259A" w:rsidP="001D0DBD">
            <w:pPr>
              <w:rPr>
                <w:rFonts w:asciiTheme="minorHAnsi" w:hAnsiTheme="minorHAnsi" w:cstheme="minorHAnsi"/>
                <w:kern w:val="18"/>
                <w:sz w:val="18"/>
                <w:szCs w:val="18"/>
              </w:rPr>
            </w:pPr>
          </w:p>
        </w:tc>
      </w:tr>
    </w:tbl>
    <w:p w14:paraId="7D2E2A3C" w14:textId="77777777" w:rsidR="0083259A" w:rsidRDefault="0083259A" w:rsidP="0083259A">
      <w:pPr>
        <w:ind w:left="714"/>
        <w:jc w:val="both"/>
        <w:rPr>
          <w:rFonts w:asciiTheme="minorHAnsi" w:hAnsiTheme="minorHAnsi" w:cstheme="minorHAnsi"/>
          <w:i/>
          <w:sz w:val="12"/>
          <w:szCs w:val="12"/>
        </w:rPr>
      </w:pPr>
    </w:p>
    <w:p w14:paraId="6F173E46" w14:textId="77777777" w:rsidR="0083259A" w:rsidRDefault="0083259A" w:rsidP="0083259A">
      <w:pPr>
        <w:ind w:left="714"/>
        <w:jc w:val="both"/>
        <w:rPr>
          <w:rFonts w:asciiTheme="minorHAnsi" w:hAnsiTheme="minorHAnsi" w:cstheme="minorHAnsi"/>
          <w:i/>
          <w:sz w:val="12"/>
          <w:szCs w:val="12"/>
        </w:rPr>
      </w:pPr>
    </w:p>
    <w:p w14:paraId="74571DC4" w14:textId="77777777" w:rsidR="0083259A" w:rsidRDefault="0083259A" w:rsidP="00B21F5D">
      <w:pPr>
        <w:ind w:left="714"/>
        <w:jc w:val="both"/>
        <w:rPr>
          <w:rFonts w:asciiTheme="minorHAnsi" w:hAnsiTheme="minorHAnsi" w:cstheme="minorHAnsi"/>
          <w:i/>
          <w:sz w:val="12"/>
          <w:szCs w:val="12"/>
        </w:rPr>
      </w:pPr>
    </w:p>
    <w:p w14:paraId="017E18D6" w14:textId="77777777" w:rsidR="0083259A" w:rsidRDefault="0083259A" w:rsidP="00B21F5D">
      <w:pPr>
        <w:ind w:left="714"/>
        <w:jc w:val="both"/>
        <w:rPr>
          <w:rFonts w:asciiTheme="minorHAnsi" w:hAnsiTheme="minorHAnsi" w:cstheme="minorHAnsi"/>
          <w:i/>
          <w:sz w:val="12"/>
          <w:szCs w:val="12"/>
        </w:rPr>
      </w:pPr>
    </w:p>
    <w:p w14:paraId="4ADCA431" w14:textId="77777777" w:rsidR="0083259A" w:rsidRDefault="0083259A" w:rsidP="00B21F5D">
      <w:pPr>
        <w:ind w:left="714"/>
        <w:jc w:val="both"/>
        <w:rPr>
          <w:rFonts w:asciiTheme="minorHAnsi" w:hAnsiTheme="minorHAnsi" w:cstheme="minorHAnsi"/>
          <w:i/>
          <w:sz w:val="12"/>
          <w:szCs w:val="12"/>
        </w:rPr>
      </w:pPr>
    </w:p>
    <w:p w14:paraId="76ADB1CB" w14:textId="77777777" w:rsidR="0083259A" w:rsidRDefault="0083259A" w:rsidP="00B21F5D">
      <w:pPr>
        <w:ind w:left="714"/>
        <w:jc w:val="both"/>
        <w:rPr>
          <w:rFonts w:asciiTheme="minorHAnsi" w:hAnsiTheme="minorHAnsi" w:cstheme="minorHAnsi"/>
          <w:i/>
          <w:sz w:val="12"/>
          <w:szCs w:val="12"/>
        </w:rPr>
      </w:pPr>
    </w:p>
    <w:p w14:paraId="64257C9D" w14:textId="77777777" w:rsidR="0083259A" w:rsidRDefault="0083259A" w:rsidP="00B21F5D">
      <w:pPr>
        <w:ind w:left="714"/>
        <w:jc w:val="both"/>
        <w:rPr>
          <w:rFonts w:asciiTheme="minorHAnsi" w:hAnsiTheme="minorHAnsi" w:cstheme="minorHAnsi"/>
          <w:i/>
          <w:sz w:val="12"/>
          <w:szCs w:val="12"/>
        </w:rPr>
      </w:pPr>
    </w:p>
    <w:p w14:paraId="30B0BE3A" w14:textId="77777777" w:rsidR="0083259A" w:rsidRDefault="0083259A" w:rsidP="00B21F5D">
      <w:pPr>
        <w:ind w:left="714"/>
        <w:jc w:val="both"/>
        <w:rPr>
          <w:rFonts w:asciiTheme="minorHAnsi" w:hAnsiTheme="minorHAnsi" w:cstheme="minorHAnsi"/>
          <w:i/>
          <w:sz w:val="12"/>
          <w:szCs w:val="12"/>
        </w:rPr>
      </w:pPr>
    </w:p>
    <w:p w14:paraId="1B176883" w14:textId="77777777" w:rsidR="0083259A" w:rsidRDefault="0083259A" w:rsidP="00B21F5D">
      <w:pPr>
        <w:ind w:left="714"/>
        <w:jc w:val="both"/>
        <w:rPr>
          <w:rFonts w:asciiTheme="minorHAnsi" w:hAnsiTheme="minorHAnsi" w:cstheme="minorHAnsi"/>
          <w:i/>
          <w:sz w:val="12"/>
          <w:szCs w:val="12"/>
        </w:rPr>
      </w:pPr>
    </w:p>
    <w:p w14:paraId="69EACBF2" w14:textId="77777777" w:rsidR="0083259A" w:rsidRDefault="0083259A" w:rsidP="00B21F5D">
      <w:pPr>
        <w:ind w:left="714"/>
        <w:jc w:val="both"/>
        <w:rPr>
          <w:rFonts w:asciiTheme="minorHAnsi" w:hAnsiTheme="minorHAnsi" w:cstheme="minorHAnsi"/>
          <w:i/>
          <w:sz w:val="12"/>
          <w:szCs w:val="12"/>
        </w:rPr>
      </w:pPr>
    </w:p>
    <w:p w14:paraId="4041FED9" w14:textId="77777777" w:rsidR="0083259A" w:rsidRDefault="0083259A" w:rsidP="00B21F5D">
      <w:pPr>
        <w:ind w:left="714"/>
        <w:jc w:val="both"/>
        <w:rPr>
          <w:rFonts w:asciiTheme="minorHAnsi" w:hAnsiTheme="minorHAnsi" w:cstheme="minorHAnsi"/>
          <w:i/>
          <w:sz w:val="12"/>
          <w:szCs w:val="12"/>
        </w:rPr>
      </w:pPr>
    </w:p>
    <w:p w14:paraId="66CF166D" w14:textId="77777777" w:rsidR="0083259A" w:rsidRDefault="0083259A" w:rsidP="00B21F5D">
      <w:pPr>
        <w:ind w:left="714"/>
        <w:jc w:val="both"/>
        <w:rPr>
          <w:rFonts w:asciiTheme="minorHAnsi" w:hAnsiTheme="minorHAnsi" w:cstheme="minorHAnsi"/>
          <w:i/>
          <w:sz w:val="12"/>
          <w:szCs w:val="12"/>
        </w:rPr>
      </w:pPr>
    </w:p>
    <w:p w14:paraId="54F17506" w14:textId="77777777" w:rsidR="0083259A" w:rsidRDefault="0083259A" w:rsidP="00B21F5D">
      <w:pPr>
        <w:ind w:left="714"/>
        <w:jc w:val="both"/>
        <w:rPr>
          <w:rFonts w:asciiTheme="minorHAnsi" w:hAnsiTheme="minorHAnsi" w:cstheme="minorHAnsi"/>
          <w:i/>
          <w:sz w:val="12"/>
          <w:szCs w:val="12"/>
        </w:rPr>
      </w:pPr>
    </w:p>
    <w:p w14:paraId="3AB8A086" w14:textId="77777777" w:rsidR="0083259A" w:rsidRDefault="0083259A" w:rsidP="00B21F5D">
      <w:pPr>
        <w:ind w:left="714"/>
        <w:jc w:val="both"/>
        <w:rPr>
          <w:rFonts w:asciiTheme="minorHAnsi" w:hAnsiTheme="minorHAnsi" w:cstheme="minorHAnsi"/>
          <w:i/>
          <w:sz w:val="12"/>
          <w:szCs w:val="12"/>
        </w:rPr>
      </w:pPr>
    </w:p>
    <w:p w14:paraId="40847BA0" w14:textId="77777777" w:rsidR="0089214F" w:rsidRPr="005631C4" w:rsidRDefault="0089214F" w:rsidP="00010EA7">
      <w:pPr>
        <w:pStyle w:val="Paragrafoelenco"/>
        <w:numPr>
          <w:ilvl w:val="0"/>
          <w:numId w:val="21"/>
        </w:numPr>
        <w:suppressAutoHyphens/>
        <w:ind w:left="284" w:hanging="284"/>
        <w:jc w:val="both"/>
        <w:rPr>
          <w:rFonts w:asciiTheme="minorHAnsi" w:hAnsiTheme="minorHAnsi" w:cstheme="minorHAnsi"/>
          <w:b/>
          <w:bCs/>
          <w:i/>
          <w:color w:val="0F243E" w:themeColor="text2" w:themeShade="80"/>
          <w:kern w:val="0"/>
          <w:sz w:val="18"/>
          <w:szCs w:val="18"/>
          <w:lang w:eastAsia="en-US"/>
        </w:rPr>
      </w:pPr>
      <w:r w:rsidRPr="005631C4">
        <w:rPr>
          <w:rFonts w:asciiTheme="minorHAnsi" w:hAnsiTheme="minorHAnsi" w:cstheme="minorHAnsi"/>
          <w:b/>
          <w:bCs/>
          <w:i/>
          <w:color w:val="0F243E" w:themeColor="text2" w:themeShade="80"/>
          <w:sz w:val="18"/>
          <w:szCs w:val="18"/>
        </w:rPr>
        <w:lastRenderedPageBreak/>
        <w:t>caso di aggregazioni di imprese aderenti al contratto di rete: se la rete è dotata di un organo comune con potere di rappresentanza e di soggettività giuridica</w:t>
      </w:r>
      <w:r w:rsidRPr="005631C4">
        <w:rPr>
          <w:rFonts w:ascii="Arial" w:hAnsi="Arial" w:cs="Arial"/>
          <w:b/>
          <w:bCs/>
          <w:i/>
          <w:color w:val="0F243E" w:themeColor="text2" w:themeShade="80"/>
          <w:kern w:val="0"/>
          <w:sz w:val="18"/>
          <w:szCs w:val="18"/>
          <w:u w:val="single"/>
          <w:lang w:eastAsia="ar-SA"/>
        </w:rPr>
        <w:t xml:space="preserve"> </w:t>
      </w:r>
      <w:r w:rsidRPr="005631C4">
        <w:rPr>
          <w:rFonts w:asciiTheme="minorHAnsi" w:hAnsiTheme="minorHAnsi" w:cstheme="minorHAnsi"/>
          <w:b/>
          <w:bCs/>
          <w:i/>
          <w:color w:val="0F243E" w:themeColor="text2" w:themeShade="80"/>
          <w:sz w:val="18"/>
          <w:szCs w:val="18"/>
        </w:rPr>
        <w:t>(cd. rete – soggetto)</w:t>
      </w:r>
    </w:p>
    <w:p w14:paraId="7E60F99F" w14:textId="1DE7AAAB" w:rsidR="0089214F" w:rsidRDefault="0089214F" w:rsidP="00010EA7">
      <w:pPr>
        <w:numPr>
          <w:ilvl w:val="0"/>
          <w:numId w:val="22"/>
        </w:numPr>
        <w:tabs>
          <w:tab w:val="right" w:pos="9639"/>
        </w:tabs>
        <w:autoSpaceDE w:val="0"/>
        <w:autoSpaceDN w:val="0"/>
        <w:adjustRightInd w:val="0"/>
        <w:ind w:left="567" w:hanging="283"/>
        <w:jc w:val="both"/>
        <w:rPr>
          <w:rFonts w:asciiTheme="minorHAnsi" w:hAnsiTheme="minorHAnsi"/>
          <w:iCs/>
          <w:color w:val="auto"/>
          <w:kern w:val="0"/>
          <w:sz w:val="18"/>
          <w:szCs w:val="18"/>
          <w:lang w:val="x-none" w:eastAsia="x-none"/>
        </w:rPr>
      </w:pPr>
      <w:r w:rsidRPr="00782A3E">
        <w:rPr>
          <w:rFonts w:asciiTheme="minorHAnsi" w:hAnsiTheme="minorHAnsi" w:cstheme="minorHAnsi"/>
          <w:b/>
          <w:bCs/>
          <w:sz w:val="18"/>
          <w:szCs w:val="18"/>
        </w:rPr>
        <w:t>DICHIARA</w:t>
      </w:r>
      <w:r w:rsidRPr="00782A3E">
        <w:rPr>
          <w:rFonts w:asciiTheme="minorHAnsi" w:hAnsiTheme="minorHAnsi"/>
          <w:iCs/>
          <w:color w:val="auto"/>
          <w:kern w:val="0"/>
          <w:sz w:val="18"/>
          <w:szCs w:val="18"/>
          <w:lang w:eastAsia="x-none"/>
        </w:rPr>
        <w:t xml:space="preserve"> di partecipare alla presente procedura di gara come aggregazione di imprese di rete  e di </w:t>
      </w:r>
      <w:r w:rsidRPr="0089214F">
        <w:rPr>
          <w:rFonts w:asciiTheme="minorHAnsi" w:hAnsiTheme="minorHAnsi"/>
          <w:iCs/>
          <w:color w:val="auto"/>
          <w:kern w:val="0"/>
          <w:sz w:val="18"/>
          <w:szCs w:val="18"/>
          <w:lang w:val="x-none" w:eastAsia="x-none"/>
        </w:rPr>
        <w:t xml:space="preserve">indicare </w:t>
      </w:r>
      <w:r w:rsidRPr="0089214F">
        <w:rPr>
          <w:rFonts w:asciiTheme="minorHAnsi" w:hAnsiTheme="minorHAnsi"/>
          <w:iCs/>
          <w:color w:val="auto"/>
          <w:kern w:val="0"/>
          <w:sz w:val="18"/>
          <w:szCs w:val="18"/>
          <w:lang w:eastAsia="x-none"/>
        </w:rPr>
        <w:t>le parti del servizio, ovvero la percentuale</w:t>
      </w:r>
      <w:r>
        <w:rPr>
          <w:rFonts w:asciiTheme="minorHAnsi" w:hAnsiTheme="minorHAnsi"/>
          <w:iCs/>
          <w:color w:val="auto"/>
          <w:kern w:val="0"/>
          <w:sz w:val="18"/>
          <w:szCs w:val="18"/>
          <w:lang w:eastAsia="x-none"/>
        </w:rPr>
        <w:t xml:space="preserve"> del servizio</w:t>
      </w:r>
      <w:r w:rsidRPr="0089214F">
        <w:rPr>
          <w:rFonts w:asciiTheme="minorHAnsi" w:hAnsiTheme="minorHAnsi"/>
          <w:iCs/>
          <w:color w:val="auto"/>
          <w:kern w:val="0"/>
          <w:sz w:val="18"/>
          <w:szCs w:val="18"/>
          <w:lang w:eastAsia="x-none"/>
        </w:rPr>
        <w:t xml:space="preserve">, che saranno eseguite dai singoli operatori economici aggregati in rete con l’impegno di questi a realizzarle, </w:t>
      </w:r>
      <w:r w:rsidRPr="0089214F">
        <w:rPr>
          <w:rFonts w:asciiTheme="minorHAnsi" w:hAnsiTheme="minorHAnsi"/>
          <w:iCs/>
          <w:color w:val="auto"/>
          <w:kern w:val="0"/>
          <w:sz w:val="18"/>
          <w:szCs w:val="18"/>
          <w:lang w:val="x-none" w:eastAsia="x-none"/>
        </w:rPr>
        <w:t xml:space="preserve">nel sottoriportato  </w:t>
      </w:r>
      <w:r w:rsidRPr="0089214F">
        <w:rPr>
          <w:rFonts w:asciiTheme="minorHAnsi" w:hAnsiTheme="minorHAnsi"/>
          <w:iCs/>
          <w:color w:val="auto"/>
          <w:kern w:val="0"/>
          <w:sz w:val="18"/>
          <w:szCs w:val="18"/>
          <w:u w:val="single"/>
          <w:lang w:val="x-none" w:eastAsia="x-none"/>
        </w:rPr>
        <w:t xml:space="preserve">QUADRO 3 </w:t>
      </w:r>
      <w:r w:rsidRPr="0089214F">
        <w:rPr>
          <w:rFonts w:asciiTheme="minorHAnsi" w:hAnsiTheme="minorHAnsi"/>
          <w:iCs/>
          <w:color w:val="auto"/>
          <w:kern w:val="0"/>
          <w:sz w:val="18"/>
          <w:szCs w:val="18"/>
          <w:lang w:val="x-none" w:eastAsia="x-none"/>
        </w:rPr>
        <w:t xml:space="preserve"> </w:t>
      </w:r>
    </w:p>
    <w:p w14:paraId="299E678B" w14:textId="77777777" w:rsidR="0089214F" w:rsidRPr="00AB4353" w:rsidRDefault="0089214F" w:rsidP="00010EA7">
      <w:pPr>
        <w:numPr>
          <w:ilvl w:val="0"/>
          <w:numId w:val="22"/>
        </w:numPr>
        <w:tabs>
          <w:tab w:val="right" w:pos="9639"/>
        </w:tabs>
        <w:autoSpaceDE w:val="0"/>
        <w:autoSpaceDN w:val="0"/>
        <w:adjustRightInd w:val="0"/>
        <w:ind w:left="567" w:hanging="283"/>
        <w:jc w:val="both"/>
        <w:rPr>
          <w:rFonts w:asciiTheme="minorHAnsi" w:eastAsia="Calibri" w:hAnsiTheme="minorHAnsi" w:cstheme="minorHAnsi"/>
          <w:iCs/>
          <w:color w:val="auto"/>
          <w:kern w:val="0"/>
          <w:sz w:val="18"/>
          <w:szCs w:val="18"/>
          <w:lang w:eastAsia="en-US"/>
        </w:rPr>
      </w:pPr>
      <w:r w:rsidRPr="00782A3E">
        <w:rPr>
          <w:rFonts w:asciiTheme="minorHAnsi" w:hAnsiTheme="minorHAnsi" w:cstheme="minorHAnsi"/>
          <w:b/>
          <w:bCs/>
          <w:color w:val="auto"/>
          <w:kern w:val="0"/>
          <w:sz w:val="18"/>
          <w:szCs w:val="18"/>
          <w:u w:val="single"/>
          <w:lang w:val="x-none" w:eastAsia="x-none"/>
        </w:rPr>
        <w:t>ALLEGA</w:t>
      </w:r>
      <w:r w:rsidRPr="00782A3E">
        <w:rPr>
          <w:rFonts w:asciiTheme="minorHAnsi" w:eastAsia="Calibri" w:hAnsiTheme="minorHAnsi" w:cstheme="minorHAnsi"/>
          <w:color w:val="auto"/>
          <w:kern w:val="0"/>
          <w:sz w:val="18"/>
          <w:szCs w:val="18"/>
          <w:lang w:eastAsia="en-US"/>
        </w:rPr>
        <w:t xml:space="preserve"> : contratto di rete, con </w:t>
      </w:r>
      <w:r w:rsidRPr="00782A3E">
        <w:rPr>
          <w:rFonts w:asciiTheme="minorHAnsi" w:hAnsiTheme="minorHAnsi"/>
          <w:iCs/>
          <w:color w:val="auto"/>
          <w:kern w:val="0"/>
          <w:sz w:val="18"/>
          <w:szCs w:val="18"/>
          <w:lang w:eastAsia="x-none"/>
        </w:rPr>
        <w:t>indicazione</w:t>
      </w:r>
      <w:r w:rsidRPr="00782A3E">
        <w:rPr>
          <w:rFonts w:asciiTheme="minorHAnsi" w:eastAsia="Calibri" w:hAnsiTheme="minorHAnsi" w:cstheme="minorHAnsi"/>
          <w:color w:val="auto"/>
          <w:kern w:val="0"/>
          <w:sz w:val="18"/>
          <w:szCs w:val="18"/>
          <w:lang w:eastAsia="en-US"/>
        </w:rPr>
        <w:t xml:space="preserve"> dell’organo comune che agisce in rappresentanza della rete </w:t>
      </w:r>
      <w:r w:rsidRPr="00AB4353">
        <w:rPr>
          <w:rFonts w:asciiTheme="minorHAnsi" w:eastAsia="Calibri" w:hAnsiTheme="minorHAnsi" w:cstheme="minorHAnsi"/>
          <w:iCs/>
          <w:color w:val="auto"/>
          <w:kern w:val="0"/>
          <w:sz w:val="18"/>
          <w:szCs w:val="18"/>
          <w:lang w:eastAsia="en-US"/>
        </w:rPr>
        <w:t>e di cui si indicano gli estremi</w:t>
      </w:r>
      <w:r>
        <w:rPr>
          <w:rFonts w:asciiTheme="minorHAnsi" w:eastAsia="Calibri" w:hAnsiTheme="minorHAnsi" w:cstheme="minorHAnsi"/>
          <w:iCs/>
          <w:color w:val="auto"/>
          <w:kern w:val="0"/>
          <w:sz w:val="18"/>
          <w:szCs w:val="18"/>
          <w:lang w:eastAsia="en-US"/>
        </w:rPr>
        <w:t xml:space="preserve"> &lt;</w:t>
      </w:r>
      <w:r w:rsidRPr="00AB4353">
        <w:rPr>
          <w:rFonts w:asciiTheme="minorHAnsi" w:eastAsia="Calibri" w:hAnsiTheme="minorHAnsi" w:cstheme="minorHAnsi"/>
          <w:i/>
          <w:iCs/>
          <w:color w:val="auto"/>
          <w:kern w:val="0"/>
          <w:sz w:val="18"/>
          <w:szCs w:val="18"/>
          <w:lang w:eastAsia="en-US"/>
        </w:rPr>
        <w:t xml:space="preserve">indicare estremi </w:t>
      </w:r>
      <w:r>
        <w:rPr>
          <w:rFonts w:asciiTheme="minorHAnsi" w:eastAsia="Calibri" w:hAnsiTheme="minorHAnsi" w:cstheme="minorHAnsi"/>
          <w:i/>
          <w:iCs/>
          <w:color w:val="auto"/>
          <w:kern w:val="0"/>
          <w:sz w:val="18"/>
          <w:szCs w:val="18"/>
          <w:lang w:eastAsia="en-US"/>
        </w:rPr>
        <w:t>contratt</w:t>
      </w:r>
      <w:r w:rsidRPr="00AB4353">
        <w:rPr>
          <w:rFonts w:asciiTheme="minorHAnsi" w:eastAsia="Calibri" w:hAnsiTheme="minorHAnsi" w:cstheme="minorHAnsi"/>
          <w:i/>
          <w:iCs/>
          <w:color w:val="auto"/>
          <w:kern w:val="0"/>
          <w:sz w:val="18"/>
          <w:szCs w:val="18"/>
          <w:lang w:eastAsia="en-US"/>
        </w:rPr>
        <w:t>o</w:t>
      </w:r>
      <w:r>
        <w:rPr>
          <w:rFonts w:asciiTheme="minorHAnsi" w:eastAsia="Calibri" w:hAnsiTheme="minorHAnsi" w:cstheme="minorHAnsi"/>
          <w:i/>
          <w:iCs/>
          <w:color w:val="auto"/>
          <w:kern w:val="0"/>
          <w:sz w:val="18"/>
          <w:szCs w:val="18"/>
          <w:lang w:eastAsia="en-US"/>
        </w:rPr>
        <w:t>&gt;</w:t>
      </w:r>
      <w:r w:rsidRPr="00AB4353">
        <w:rPr>
          <w:rFonts w:asciiTheme="minorHAnsi" w:eastAsia="Calibri" w:hAnsiTheme="minorHAnsi" w:cstheme="minorHAnsi"/>
          <w:i/>
          <w:iCs/>
          <w:color w:val="auto"/>
          <w:kern w:val="0"/>
          <w:sz w:val="18"/>
          <w:szCs w:val="18"/>
          <w:lang w:eastAsia="en-US"/>
        </w:rPr>
        <w:t xml:space="preserve">  …………………………………………</w:t>
      </w:r>
    </w:p>
    <w:p w14:paraId="3CF6FEBC" w14:textId="77777777" w:rsidR="0089214F" w:rsidRPr="00A779F1" w:rsidRDefault="0089214F" w:rsidP="0089214F">
      <w:pPr>
        <w:tabs>
          <w:tab w:val="right" w:pos="9639"/>
        </w:tabs>
        <w:autoSpaceDE w:val="0"/>
        <w:autoSpaceDN w:val="0"/>
        <w:adjustRightInd w:val="0"/>
        <w:ind w:left="567"/>
        <w:jc w:val="both"/>
        <w:rPr>
          <w:rFonts w:asciiTheme="minorHAnsi" w:eastAsia="Calibri" w:hAnsiTheme="minorHAnsi" w:cstheme="minorHAnsi"/>
          <w:color w:val="auto"/>
          <w:kern w:val="0"/>
          <w:sz w:val="20"/>
          <w:lang w:eastAsia="en-US"/>
        </w:rPr>
      </w:pPr>
      <w:bookmarkStart w:id="6" w:name="_Hlk203137113"/>
    </w:p>
    <w:p w14:paraId="6A9757D3" w14:textId="77777777" w:rsidR="0089214F" w:rsidRPr="005631C4" w:rsidRDefault="0089214F" w:rsidP="00010EA7">
      <w:pPr>
        <w:pStyle w:val="Paragrafoelenco"/>
        <w:numPr>
          <w:ilvl w:val="0"/>
          <w:numId w:val="21"/>
        </w:numPr>
        <w:suppressAutoHyphens/>
        <w:ind w:left="284" w:hanging="284"/>
        <w:jc w:val="both"/>
        <w:rPr>
          <w:rFonts w:asciiTheme="minorHAnsi" w:hAnsiTheme="minorHAnsi" w:cstheme="minorHAnsi"/>
          <w:b/>
          <w:color w:val="0F243E" w:themeColor="text2" w:themeShade="80"/>
          <w:kern w:val="0"/>
          <w:sz w:val="18"/>
          <w:szCs w:val="18"/>
          <w:lang w:val="x-none" w:eastAsia="x-none"/>
        </w:rPr>
      </w:pPr>
      <w:r w:rsidRPr="005631C4">
        <w:rPr>
          <w:rFonts w:asciiTheme="minorHAnsi" w:hAnsiTheme="minorHAnsi" w:cstheme="minorHAnsi"/>
          <w:b/>
          <w:color w:val="0F243E" w:themeColor="text2" w:themeShade="80"/>
          <w:spacing w:val="-2"/>
          <w:kern w:val="0"/>
          <w:sz w:val="18"/>
          <w:szCs w:val="18"/>
          <w:lang w:eastAsia="en-US"/>
        </w:rPr>
        <w:t>ne</w:t>
      </w:r>
      <w:r w:rsidRPr="005631C4">
        <w:rPr>
          <w:rFonts w:asciiTheme="minorHAnsi" w:hAnsiTheme="minorHAnsi" w:cstheme="minorHAnsi"/>
          <w:b/>
          <w:color w:val="0F243E" w:themeColor="text2" w:themeShade="80"/>
          <w:spacing w:val="-2"/>
          <w:kern w:val="0"/>
          <w:sz w:val="18"/>
          <w:szCs w:val="18"/>
          <w:lang w:val="x-none" w:eastAsia="en-US"/>
        </w:rPr>
        <w:t xml:space="preserve">l caso </w:t>
      </w:r>
      <w:r w:rsidRPr="005631C4">
        <w:rPr>
          <w:rFonts w:asciiTheme="minorHAnsi" w:hAnsiTheme="minorHAnsi" w:cstheme="minorHAnsi"/>
          <w:b/>
          <w:color w:val="0F243E" w:themeColor="text2" w:themeShade="80"/>
          <w:spacing w:val="-2"/>
          <w:kern w:val="0"/>
          <w:sz w:val="18"/>
          <w:szCs w:val="18"/>
          <w:lang w:eastAsia="en-US"/>
        </w:rPr>
        <w:t>di aggregazioni di imprese aderenti al contratto di rete: se la rete è dotata di un organo comune con potere di rappresentanza ma è priva di soggettività giuridica (cd. rete – contratto)</w:t>
      </w:r>
    </w:p>
    <w:bookmarkEnd w:id="6"/>
    <w:p w14:paraId="4B111836" w14:textId="0DBA6442" w:rsidR="0089214F" w:rsidRPr="00AB4353" w:rsidRDefault="0089214F" w:rsidP="00010EA7">
      <w:pPr>
        <w:numPr>
          <w:ilvl w:val="0"/>
          <w:numId w:val="22"/>
        </w:numPr>
        <w:tabs>
          <w:tab w:val="right" w:pos="9639"/>
        </w:tabs>
        <w:autoSpaceDE w:val="0"/>
        <w:autoSpaceDN w:val="0"/>
        <w:adjustRightInd w:val="0"/>
        <w:ind w:left="567" w:hanging="283"/>
        <w:jc w:val="both"/>
        <w:rPr>
          <w:rFonts w:asciiTheme="minorHAnsi" w:hAnsiTheme="minorHAnsi" w:cstheme="minorHAnsi"/>
          <w:iCs/>
          <w:sz w:val="18"/>
          <w:szCs w:val="18"/>
          <w:lang w:val="x-none"/>
        </w:rPr>
      </w:pPr>
      <w:r w:rsidRPr="00782A3E">
        <w:rPr>
          <w:rFonts w:asciiTheme="minorHAnsi" w:hAnsiTheme="minorHAnsi" w:cstheme="minorHAnsi"/>
          <w:b/>
          <w:bCs/>
          <w:sz w:val="18"/>
          <w:szCs w:val="18"/>
        </w:rPr>
        <w:t>DICHIARA</w:t>
      </w:r>
      <w:r w:rsidRPr="00782A3E">
        <w:rPr>
          <w:rFonts w:asciiTheme="minorHAnsi" w:hAnsiTheme="minorHAnsi"/>
          <w:iCs/>
          <w:color w:val="auto"/>
          <w:kern w:val="0"/>
          <w:sz w:val="18"/>
          <w:szCs w:val="18"/>
          <w:lang w:eastAsia="x-none"/>
        </w:rPr>
        <w:t xml:space="preserve"> </w:t>
      </w:r>
      <w:r w:rsidRPr="008E781A">
        <w:rPr>
          <w:rFonts w:asciiTheme="minorHAnsi" w:hAnsiTheme="minorHAnsi"/>
          <w:iCs/>
          <w:color w:val="auto"/>
          <w:kern w:val="0"/>
          <w:sz w:val="18"/>
          <w:szCs w:val="18"/>
          <w:lang w:eastAsia="x-none"/>
        </w:rPr>
        <w:t xml:space="preserve">di partecipare alla presente procedura di gara come aggregazione di imprese di rete  </w:t>
      </w:r>
      <w:r w:rsidRPr="0089214F">
        <w:rPr>
          <w:rFonts w:asciiTheme="minorHAnsi" w:hAnsiTheme="minorHAnsi"/>
          <w:iCs/>
          <w:color w:val="auto"/>
          <w:kern w:val="0"/>
          <w:sz w:val="18"/>
          <w:szCs w:val="18"/>
          <w:lang w:eastAsia="x-none"/>
        </w:rPr>
        <w:t xml:space="preserve">e di </w:t>
      </w:r>
      <w:r w:rsidRPr="0089214F">
        <w:rPr>
          <w:rFonts w:asciiTheme="minorHAnsi" w:hAnsiTheme="minorHAnsi"/>
          <w:iCs/>
          <w:color w:val="auto"/>
          <w:kern w:val="0"/>
          <w:sz w:val="18"/>
          <w:szCs w:val="18"/>
          <w:lang w:val="x-none" w:eastAsia="x-none"/>
        </w:rPr>
        <w:t xml:space="preserve">indicare </w:t>
      </w:r>
      <w:r w:rsidRPr="0089214F">
        <w:rPr>
          <w:rFonts w:asciiTheme="minorHAnsi" w:hAnsiTheme="minorHAnsi"/>
          <w:iCs/>
          <w:color w:val="auto"/>
          <w:kern w:val="0"/>
          <w:sz w:val="18"/>
          <w:szCs w:val="18"/>
          <w:lang w:eastAsia="x-none"/>
        </w:rPr>
        <w:t xml:space="preserve">le parti del servizio, ovvero la percentuale del servizio, che saranno eseguite dai singoli operatori economici aggregati in rete con l’impegno di questi a realizzarle, </w:t>
      </w:r>
      <w:r w:rsidRPr="0089214F">
        <w:rPr>
          <w:rFonts w:asciiTheme="minorHAnsi" w:hAnsiTheme="minorHAnsi"/>
          <w:iCs/>
          <w:color w:val="auto"/>
          <w:kern w:val="0"/>
          <w:sz w:val="18"/>
          <w:szCs w:val="18"/>
          <w:lang w:val="x-none" w:eastAsia="x-none"/>
        </w:rPr>
        <w:t xml:space="preserve">nel sottoriportato  </w:t>
      </w:r>
      <w:r w:rsidRPr="0089214F">
        <w:rPr>
          <w:rFonts w:asciiTheme="minorHAnsi" w:hAnsiTheme="minorHAnsi"/>
          <w:iCs/>
          <w:color w:val="auto"/>
          <w:kern w:val="0"/>
          <w:sz w:val="18"/>
          <w:szCs w:val="18"/>
          <w:u w:val="single"/>
          <w:lang w:val="x-none" w:eastAsia="x-none"/>
        </w:rPr>
        <w:t xml:space="preserve">QUADRO 3 </w:t>
      </w:r>
      <w:r w:rsidRPr="0089214F">
        <w:rPr>
          <w:rFonts w:asciiTheme="minorHAnsi" w:hAnsiTheme="minorHAnsi"/>
          <w:iCs/>
          <w:color w:val="auto"/>
          <w:kern w:val="0"/>
          <w:sz w:val="18"/>
          <w:szCs w:val="18"/>
          <w:lang w:val="x-none" w:eastAsia="x-none"/>
        </w:rPr>
        <w:t xml:space="preserve"> </w:t>
      </w:r>
      <w:r w:rsidRPr="008E781A">
        <w:rPr>
          <w:rFonts w:asciiTheme="minorHAnsi" w:hAnsiTheme="minorHAnsi"/>
          <w:iCs/>
          <w:color w:val="auto"/>
          <w:kern w:val="0"/>
          <w:sz w:val="18"/>
          <w:szCs w:val="18"/>
          <w:u w:val="single"/>
          <w:lang w:val="x-none" w:eastAsia="x-none"/>
        </w:rPr>
        <w:t xml:space="preserve"> </w:t>
      </w:r>
      <w:r w:rsidRPr="008E781A">
        <w:rPr>
          <w:rFonts w:asciiTheme="minorHAnsi" w:hAnsiTheme="minorHAnsi"/>
          <w:iCs/>
          <w:color w:val="auto"/>
          <w:kern w:val="0"/>
          <w:sz w:val="18"/>
          <w:szCs w:val="18"/>
          <w:lang w:val="x-none" w:eastAsia="x-none"/>
        </w:rPr>
        <w:t xml:space="preserve"> </w:t>
      </w:r>
    </w:p>
    <w:p w14:paraId="69DAB24C" w14:textId="77777777" w:rsidR="0089214F" w:rsidRPr="008E781A" w:rsidRDefault="0089214F" w:rsidP="00010EA7">
      <w:pPr>
        <w:numPr>
          <w:ilvl w:val="0"/>
          <w:numId w:val="22"/>
        </w:numPr>
        <w:tabs>
          <w:tab w:val="right" w:pos="9639"/>
        </w:tabs>
        <w:autoSpaceDE w:val="0"/>
        <w:autoSpaceDN w:val="0"/>
        <w:adjustRightInd w:val="0"/>
        <w:ind w:left="567" w:hanging="283"/>
        <w:jc w:val="both"/>
        <w:rPr>
          <w:rFonts w:asciiTheme="minorHAnsi" w:eastAsia="Calibri" w:hAnsiTheme="minorHAnsi" w:cstheme="minorHAnsi"/>
          <w:bCs/>
          <w:iCs/>
          <w:color w:val="auto"/>
          <w:kern w:val="0"/>
          <w:sz w:val="18"/>
          <w:szCs w:val="18"/>
          <w:lang w:eastAsia="en-US"/>
        </w:rPr>
      </w:pPr>
      <w:r w:rsidRPr="00782A3E">
        <w:rPr>
          <w:rFonts w:asciiTheme="minorHAnsi" w:hAnsiTheme="minorHAnsi" w:cstheme="minorHAnsi"/>
          <w:b/>
          <w:bCs/>
          <w:color w:val="auto"/>
          <w:kern w:val="0"/>
          <w:sz w:val="18"/>
          <w:szCs w:val="18"/>
          <w:u w:val="single"/>
          <w:lang w:val="x-none" w:eastAsia="x-none"/>
        </w:rPr>
        <w:t>ALLEGA</w:t>
      </w:r>
      <w:r w:rsidRPr="00782A3E">
        <w:rPr>
          <w:rFonts w:asciiTheme="minorHAnsi" w:eastAsia="Calibri" w:hAnsiTheme="minorHAnsi" w:cstheme="minorHAnsi"/>
          <w:color w:val="auto"/>
          <w:kern w:val="0"/>
          <w:sz w:val="18"/>
          <w:szCs w:val="18"/>
          <w:lang w:eastAsia="en-US"/>
        </w:rPr>
        <w:t xml:space="preserve"> : </w:t>
      </w:r>
      <w:r>
        <w:rPr>
          <w:rFonts w:asciiTheme="minorHAnsi" w:eastAsia="Calibri" w:hAnsiTheme="minorHAnsi" w:cstheme="minorHAnsi"/>
          <w:color w:val="auto"/>
          <w:kern w:val="0"/>
          <w:sz w:val="18"/>
          <w:szCs w:val="18"/>
          <w:lang w:eastAsia="en-US"/>
        </w:rPr>
        <w:t>copia del</w:t>
      </w:r>
      <w:r w:rsidRPr="00782A3E">
        <w:rPr>
          <w:rFonts w:asciiTheme="minorHAnsi" w:eastAsia="Calibri" w:hAnsiTheme="minorHAnsi" w:cstheme="minorHAnsi"/>
          <w:color w:val="auto"/>
          <w:kern w:val="0"/>
          <w:sz w:val="18"/>
          <w:szCs w:val="18"/>
          <w:lang w:eastAsia="en-US"/>
        </w:rPr>
        <w:t xml:space="preserve"> mandato collettivo irrevocabile con rappresentanza conferito </w:t>
      </w:r>
      <w:r>
        <w:rPr>
          <w:rFonts w:asciiTheme="minorHAnsi" w:eastAsia="Calibri" w:hAnsiTheme="minorHAnsi" w:cstheme="minorHAnsi"/>
          <w:color w:val="auto"/>
          <w:kern w:val="0"/>
          <w:sz w:val="18"/>
          <w:szCs w:val="18"/>
          <w:lang w:eastAsia="en-US"/>
        </w:rPr>
        <w:t>all’organo comune</w:t>
      </w:r>
      <w:r w:rsidRPr="00AB4353">
        <w:rPr>
          <w:rFonts w:asciiTheme="minorHAnsi" w:eastAsia="Calibri" w:hAnsiTheme="minorHAnsi" w:cstheme="minorHAnsi"/>
          <w:bCs/>
          <w:iCs/>
          <w:color w:val="auto"/>
          <w:kern w:val="0"/>
          <w:sz w:val="18"/>
          <w:szCs w:val="18"/>
          <w:lang w:eastAsia="en-US"/>
        </w:rPr>
        <w:t xml:space="preserve"> di cui si indicano gli estremi </w:t>
      </w:r>
      <w:r w:rsidRPr="0021725B">
        <w:rPr>
          <w:rFonts w:asciiTheme="minorHAnsi" w:eastAsia="Calibri" w:hAnsiTheme="minorHAnsi" w:cstheme="minorHAnsi"/>
          <w:bCs/>
          <w:iCs/>
          <w:color w:val="auto"/>
          <w:kern w:val="0"/>
          <w:sz w:val="18"/>
          <w:szCs w:val="18"/>
          <w:lang w:eastAsia="en-US"/>
        </w:rPr>
        <w:t>&lt;</w:t>
      </w:r>
      <w:r w:rsidRPr="0021725B">
        <w:rPr>
          <w:rFonts w:asciiTheme="minorHAnsi" w:eastAsia="Calibri" w:hAnsiTheme="minorHAnsi" w:cstheme="minorHAnsi"/>
          <w:bCs/>
          <w:i/>
          <w:iCs/>
          <w:color w:val="auto"/>
          <w:kern w:val="0"/>
          <w:sz w:val="18"/>
          <w:szCs w:val="18"/>
          <w:lang w:eastAsia="en-US"/>
        </w:rPr>
        <w:t xml:space="preserve">indicare estremi mandato &gt;  </w:t>
      </w:r>
      <w:r w:rsidRPr="00AB4353">
        <w:rPr>
          <w:rFonts w:asciiTheme="minorHAnsi" w:eastAsia="Calibri" w:hAnsiTheme="minorHAnsi" w:cstheme="minorHAnsi"/>
          <w:bCs/>
          <w:i/>
          <w:iCs/>
          <w:color w:val="auto"/>
          <w:kern w:val="0"/>
          <w:sz w:val="18"/>
          <w:szCs w:val="18"/>
          <w:lang w:eastAsia="en-US"/>
        </w:rPr>
        <w:t>…………………………………………</w:t>
      </w:r>
    </w:p>
    <w:p w14:paraId="05F6EFEB" w14:textId="77777777" w:rsidR="0089214F" w:rsidRPr="00AB4353" w:rsidRDefault="0089214F" w:rsidP="00010EA7">
      <w:pPr>
        <w:numPr>
          <w:ilvl w:val="0"/>
          <w:numId w:val="22"/>
        </w:numPr>
        <w:tabs>
          <w:tab w:val="right" w:pos="9639"/>
        </w:tabs>
        <w:autoSpaceDE w:val="0"/>
        <w:autoSpaceDN w:val="0"/>
        <w:adjustRightInd w:val="0"/>
        <w:ind w:left="567" w:hanging="283"/>
        <w:jc w:val="both"/>
        <w:rPr>
          <w:rFonts w:asciiTheme="minorHAnsi" w:eastAsia="Calibri" w:hAnsiTheme="minorHAnsi" w:cstheme="minorHAnsi"/>
          <w:bCs/>
          <w:iCs/>
          <w:color w:val="auto"/>
          <w:kern w:val="0"/>
          <w:sz w:val="18"/>
          <w:szCs w:val="18"/>
          <w:lang w:eastAsia="en-US"/>
        </w:rPr>
      </w:pPr>
      <w:r w:rsidRPr="008E781A">
        <w:rPr>
          <w:rFonts w:asciiTheme="minorHAnsi" w:eastAsia="Calibri" w:hAnsiTheme="minorHAnsi" w:cstheme="minorHAnsi"/>
          <w:b/>
          <w:bCs/>
          <w:iCs/>
          <w:color w:val="auto"/>
          <w:kern w:val="0"/>
          <w:sz w:val="18"/>
          <w:szCs w:val="18"/>
          <w:u w:val="single"/>
          <w:lang w:val="x-none" w:eastAsia="en-US"/>
        </w:rPr>
        <w:t>ALLEGA</w:t>
      </w:r>
      <w:r w:rsidRPr="008E781A">
        <w:rPr>
          <w:rFonts w:asciiTheme="minorHAnsi" w:eastAsia="Calibri" w:hAnsiTheme="minorHAnsi" w:cstheme="minorHAnsi"/>
          <w:bCs/>
          <w:iCs/>
          <w:color w:val="auto"/>
          <w:kern w:val="0"/>
          <w:sz w:val="18"/>
          <w:szCs w:val="18"/>
          <w:lang w:eastAsia="en-US"/>
        </w:rPr>
        <w:t xml:space="preserve"> : contratto di rete</w:t>
      </w:r>
      <w:r w:rsidRPr="0021725B">
        <w:rPr>
          <w:rFonts w:asciiTheme="minorHAnsi" w:eastAsia="Calibri" w:hAnsiTheme="minorHAnsi" w:cstheme="minorHAnsi"/>
          <w:bCs/>
          <w:iCs/>
          <w:color w:val="auto"/>
          <w:kern w:val="0"/>
          <w:sz w:val="18"/>
          <w:szCs w:val="18"/>
          <w:lang w:eastAsia="en-US"/>
        </w:rPr>
        <w:t xml:space="preserve"> di cui si indicano gli estremi &lt;</w:t>
      </w:r>
      <w:r w:rsidRPr="0021725B">
        <w:rPr>
          <w:rFonts w:asciiTheme="minorHAnsi" w:eastAsia="Calibri" w:hAnsiTheme="minorHAnsi" w:cstheme="minorHAnsi"/>
          <w:bCs/>
          <w:i/>
          <w:iCs/>
          <w:color w:val="auto"/>
          <w:kern w:val="0"/>
          <w:sz w:val="18"/>
          <w:szCs w:val="18"/>
          <w:lang w:eastAsia="en-US"/>
        </w:rPr>
        <w:t>indicare estremi&gt;  …………………………………………</w:t>
      </w:r>
    </w:p>
    <w:p w14:paraId="6D5EC9D5" w14:textId="77777777" w:rsidR="0089214F" w:rsidRDefault="0089214F" w:rsidP="0089214F">
      <w:pPr>
        <w:tabs>
          <w:tab w:val="right" w:pos="9639"/>
        </w:tabs>
        <w:autoSpaceDE w:val="0"/>
        <w:autoSpaceDN w:val="0"/>
        <w:adjustRightInd w:val="0"/>
        <w:ind w:left="567"/>
        <w:jc w:val="both"/>
        <w:rPr>
          <w:rFonts w:asciiTheme="minorHAnsi" w:eastAsia="Calibri" w:hAnsiTheme="minorHAnsi" w:cstheme="minorHAnsi"/>
          <w:color w:val="auto"/>
          <w:kern w:val="0"/>
          <w:sz w:val="20"/>
          <w:lang w:eastAsia="en-US"/>
        </w:rPr>
      </w:pPr>
    </w:p>
    <w:p w14:paraId="106C5AC4" w14:textId="77777777" w:rsidR="0089214F" w:rsidRPr="00B57131" w:rsidRDefault="0089214F" w:rsidP="0089214F">
      <w:pPr>
        <w:tabs>
          <w:tab w:val="right" w:pos="9639"/>
        </w:tabs>
        <w:autoSpaceDE w:val="0"/>
        <w:autoSpaceDN w:val="0"/>
        <w:adjustRightInd w:val="0"/>
        <w:ind w:left="567"/>
        <w:jc w:val="both"/>
        <w:rPr>
          <w:rFonts w:asciiTheme="minorHAnsi" w:eastAsia="Calibri" w:hAnsiTheme="minorHAnsi" w:cstheme="minorHAnsi"/>
          <w:color w:val="auto"/>
          <w:kern w:val="0"/>
          <w:sz w:val="20"/>
          <w:lang w:eastAsia="en-US"/>
        </w:rPr>
      </w:pPr>
    </w:p>
    <w:p w14:paraId="6871EACF" w14:textId="77777777" w:rsidR="0089214F" w:rsidRDefault="0089214F" w:rsidP="00010EA7">
      <w:pPr>
        <w:pStyle w:val="Paragrafoelenco"/>
        <w:numPr>
          <w:ilvl w:val="0"/>
          <w:numId w:val="21"/>
        </w:numPr>
        <w:suppressAutoHyphens/>
        <w:ind w:left="284" w:hanging="284"/>
        <w:jc w:val="both"/>
        <w:rPr>
          <w:rFonts w:asciiTheme="minorHAnsi" w:hAnsiTheme="minorHAnsi" w:cstheme="minorHAnsi"/>
          <w:color w:val="0F243E" w:themeColor="text2" w:themeShade="80"/>
          <w:spacing w:val="-2"/>
          <w:kern w:val="0"/>
          <w:sz w:val="18"/>
          <w:szCs w:val="18"/>
          <w:lang w:eastAsia="en-US"/>
        </w:rPr>
      </w:pPr>
      <w:r w:rsidRPr="005631C4">
        <w:rPr>
          <w:rFonts w:asciiTheme="minorHAnsi" w:hAnsiTheme="minorHAnsi" w:cstheme="minorHAnsi"/>
          <w:b/>
          <w:color w:val="0F243E" w:themeColor="text2" w:themeShade="80"/>
          <w:spacing w:val="-2"/>
          <w:kern w:val="0"/>
          <w:sz w:val="18"/>
          <w:szCs w:val="18"/>
          <w:lang w:eastAsia="en-US"/>
        </w:rPr>
        <w:t>ne</w:t>
      </w:r>
      <w:r w:rsidRPr="005631C4">
        <w:rPr>
          <w:rFonts w:asciiTheme="minorHAnsi" w:hAnsiTheme="minorHAnsi" w:cstheme="minorHAnsi"/>
          <w:b/>
          <w:color w:val="0F243E" w:themeColor="text2" w:themeShade="80"/>
          <w:spacing w:val="-2"/>
          <w:kern w:val="0"/>
          <w:sz w:val="18"/>
          <w:szCs w:val="18"/>
          <w:lang w:val="x-none" w:eastAsia="en-US"/>
        </w:rPr>
        <w:t xml:space="preserve">l caso </w:t>
      </w:r>
      <w:r w:rsidRPr="005631C4">
        <w:rPr>
          <w:rFonts w:asciiTheme="minorHAnsi" w:hAnsiTheme="minorHAnsi" w:cstheme="minorHAnsi"/>
          <w:b/>
          <w:color w:val="0F243E" w:themeColor="text2" w:themeShade="80"/>
          <w:spacing w:val="-2"/>
          <w:kern w:val="0"/>
          <w:sz w:val="18"/>
          <w:szCs w:val="18"/>
          <w:lang w:eastAsia="en-US"/>
        </w:rPr>
        <w:t xml:space="preserve">di aggregazioni di imprese </w:t>
      </w:r>
      <w:r w:rsidRPr="005631C4">
        <w:rPr>
          <w:rFonts w:asciiTheme="minorHAnsi" w:hAnsiTheme="minorHAnsi" w:cstheme="minorHAnsi"/>
          <w:b/>
          <w:bCs/>
          <w:color w:val="0F243E" w:themeColor="text2" w:themeShade="80"/>
          <w:spacing w:val="-2"/>
          <w:kern w:val="0"/>
          <w:sz w:val="18"/>
          <w:szCs w:val="18"/>
          <w:lang w:eastAsia="en-US"/>
        </w:rPr>
        <w:t xml:space="preserve">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 </w:t>
      </w:r>
      <w:r w:rsidRPr="005631C4">
        <w:rPr>
          <w:rFonts w:asciiTheme="minorHAnsi" w:hAnsiTheme="minorHAnsi" w:cstheme="minorHAnsi"/>
          <w:color w:val="0F243E" w:themeColor="text2" w:themeShade="80"/>
          <w:spacing w:val="-2"/>
          <w:kern w:val="0"/>
          <w:sz w:val="18"/>
          <w:szCs w:val="18"/>
          <w:lang w:eastAsia="en-US"/>
        </w:rPr>
        <w:t>(in tal caso partecipa nelle forme del raggruppamento temporaneo di imprese costituito o costituendo)</w:t>
      </w:r>
    </w:p>
    <w:p w14:paraId="014042A3" w14:textId="77777777" w:rsidR="0083259A" w:rsidRDefault="0083259A" w:rsidP="0083259A">
      <w:pPr>
        <w:pStyle w:val="Paragrafoelenco"/>
        <w:suppressAutoHyphens/>
        <w:ind w:left="284"/>
        <w:jc w:val="both"/>
        <w:rPr>
          <w:rFonts w:asciiTheme="minorHAnsi" w:hAnsiTheme="minorHAnsi" w:cstheme="minorHAnsi"/>
          <w:color w:val="0F243E" w:themeColor="text2" w:themeShade="80"/>
          <w:spacing w:val="-2"/>
          <w:kern w:val="0"/>
          <w:sz w:val="18"/>
          <w:szCs w:val="18"/>
          <w:lang w:eastAsia="en-US"/>
        </w:rPr>
      </w:pPr>
    </w:p>
    <w:p w14:paraId="7549FFE8" w14:textId="77777777" w:rsidR="0089214F" w:rsidRPr="005631C4" w:rsidRDefault="0089214F" w:rsidP="00010EA7">
      <w:pPr>
        <w:pStyle w:val="Paragrafoelenco"/>
        <w:numPr>
          <w:ilvl w:val="0"/>
          <w:numId w:val="23"/>
        </w:numPr>
        <w:suppressAutoHyphens/>
        <w:ind w:left="426" w:hanging="142"/>
        <w:jc w:val="both"/>
        <w:rPr>
          <w:rFonts w:asciiTheme="minorHAnsi" w:hAnsiTheme="minorHAnsi" w:cstheme="minorHAnsi"/>
          <w:b/>
          <w:color w:val="0F243E" w:themeColor="text2" w:themeShade="80"/>
          <w:kern w:val="0"/>
          <w:sz w:val="18"/>
          <w:szCs w:val="18"/>
          <w:u w:val="single"/>
          <w:lang w:eastAsia="en-US"/>
        </w:rPr>
      </w:pPr>
      <w:r w:rsidRPr="005631C4">
        <w:rPr>
          <w:rFonts w:asciiTheme="minorHAnsi" w:hAnsiTheme="minorHAnsi" w:cstheme="minorHAnsi"/>
          <w:b/>
          <w:color w:val="0F243E" w:themeColor="text2" w:themeShade="80"/>
          <w:kern w:val="0"/>
          <w:sz w:val="18"/>
          <w:szCs w:val="18"/>
          <w:u w:val="single"/>
          <w:lang w:eastAsia="en-US"/>
        </w:rPr>
        <w:t>in caso di raggruppamento temporaneo di imprese di rete costituito</w:t>
      </w:r>
    </w:p>
    <w:p w14:paraId="32EB5906" w14:textId="1D861BC8" w:rsidR="0089214F" w:rsidRPr="00B21F5D" w:rsidRDefault="0089214F" w:rsidP="00010EA7">
      <w:pPr>
        <w:numPr>
          <w:ilvl w:val="0"/>
          <w:numId w:val="22"/>
        </w:numPr>
        <w:tabs>
          <w:tab w:val="right" w:pos="9639"/>
        </w:tabs>
        <w:autoSpaceDE w:val="0"/>
        <w:autoSpaceDN w:val="0"/>
        <w:adjustRightInd w:val="0"/>
        <w:ind w:left="851" w:hanging="142"/>
        <w:jc w:val="both"/>
        <w:rPr>
          <w:rFonts w:asciiTheme="minorHAnsi" w:hAnsiTheme="minorHAnsi" w:cstheme="minorHAnsi"/>
          <w:b/>
          <w:bCs/>
          <w:iCs/>
          <w:sz w:val="18"/>
          <w:szCs w:val="18"/>
          <w:lang w:val="x-none"/>
        </w:rPr>
      </w:pPr>
      <w:r w:rsidRPr="00782A3E">
        <w:rPr>
          <w:rFonts w:asciiTheme="minorHAnsi" w:hAnsiTheme="minorHAnsi" w:cstheme="minorHAnsi"/>
          <w:b/>
          <w:bCs/>
          <w:sz w:val="18"/>
          <w:szCs w:val="18"/>
        </w:rPr>
        <w:t>DICHIARA</w:t>
      </w:r>
      <w:r w:rsidRPr="00782A3E">
        <w:rPr>
          <w:rFonts w:asciiTheme="minorHAnsi" w:hAnsiTheme="minorHAnsi" w:cstheme="minorHAnsi"/>
          <w:b/>
          <w:bCs/>
          <w:iCs/>
          <w:sz w:val="18"/>
          <w:szCs w:val="18"/>
        </w:rPr>
        <w:t xml:space="preserve"> </w:t>
      </w:r>
      <w:r w:rsidRPr="008E781A">
        <w:rPr>
          <w:rFonts w:asciiTheme="minorHAnsi" w:hAnsiTheme="minorHAnsi" w:cstheme="minorHAnsi"/>
          <w:iCs/>
          <w:sz w:val="18"/>
          <w:szCs w:val="18"/>
        </w:rPr>
        <w:t>di partecipare alla presente procedura di gara come aggregazione di imprese di rete  e di indicare le rispettive quote di partecipazione alla aggregazione di rete</w:t>
      </w:r>
      <w:r w:rsidR="00B21F5D">
        <w:rPr>
          <w:rFonts w:asciiTheme="minorHAnsi" w:hAnsiTheme="minorHAnsi" w:cstheme="minorHAnsi"/>
          <w:iCs/>
          <w:sz w:val="18"/>
          <w:szCs w:val="18"/>
        </w:rPr>
        <w:t xml:space="preserve"> e </w:t>
      </w:r>
      <w:r w:rsidRPr="008E781A">
        <w:rPr>
          <w:rFonts w:asciiTheme="minorHAnsi" w:hAnsiTheme="minorHAnsi" w:cstheme="minorHAnsi"/>
          <w:iCs/>
          <w:sz w:val="18"/>
          <w:szCs w:val="18"/>
        </w:rPr>
        <w:t xml:space="preserve"> </w:t>
      </w:r>
      <w:r w:rsidR="00B21F5D" w:rsidRPr="00B21F5D">
        <w:rPr>
          <w:rFonts w:asciiTheme="minorHAnsi" w:hAnsiTheme="minorHAnsi" w:cstheme="minorHAnsi"/>
          <w:iCs/>
          <w:sz w:val="18"/>
          <w:szCs w:val="18"/>
        </w:rPr>
        <w:t>le parti del servizio, ovvero la percentuale del servizio,</w:t>
      </w:r>
      <w:r w:rsidRPr="008E781A">
        <w:rPr>
          <w:rFonts w:asciiTheme="minorHAnsi" w:hAnsiTheme="minorHAnsi" w:cstheme="minorHAnsi"/>
          <w:iCs/>
          <w:sz w:val="18"/>
          <w:szCs w:val="18"/>
        </w:rPr>
        <w:t xml:space="preserve">, che saranno eseguite dai singoli operatori economici aggregati in rete con l’impegno di questi a realizzarle </w:t>
      </w:r>
      <w:r w:rsidRPr="008E781A">
        <w:rPr>
          <w:rFonts w:asciiTheme="minorHAnsi" w:hAnsiTheme="minorHAnsi" w:cstheme="minorHAnsi"/>
          <w:iCs/>
          <w:sz w:val="18"/>
          <w:szCs w:val="18"/>
          <w:lang w:val="x-none"/>
        </w:rPr>
        <w:t xml:space="preserve">nel </w:t>
      </w:r>
      <w:r w:rsidRPr="0021725B">
        <w:rPr>
          <w:rFonts w:asciiTheme="minorHAnsi" w:hAnsiTheme="minorHAnsi" w:cstheme="minorHAnsi"/>
          <w:iCs/>
          <w:sz w:val="18"/>
          <w:szCs w:val="18"/>
          <w:u w:val="single"/>
          <w:lang w:val="x-none"/>
        </w:rPr>
        <w:t>sottoriportato  QUADRO 3</w:t>
      </w:r>
    </w:p>
    <w:p w14:paraId="295A5D19" w14:textId="77777777" w:rsidR="00B21F5D" w:rsidRDefault="00B21F5D" w:rsidP="00B21F5D">
      <w:pPr>
        <w:tabs>
          <w:tab w:val="right" w:pos="9639"/>
        </w:tabs>
        <w:autoSpaceDE w:val="0"/>
        <w:autoSpaceDN w:val="0"/>
        <w:adjustRightInd w:val="0"/>
        <w:jc w:val="both"/>
        <w:rPr>
          <w:rFonts w:asciiTheme="minorHAnsi" w:hAnsiTheme="minorHAnsi" w:cstheme="minorHAnsi"/>
          <w:b/>
          <w:bCs/>
          <w:iCs/>
          <w:sz w:val="18"/>
          <w:szCs w:val="18"/>
          <w:lang w:val="x-none"/>
        </w:rPr>
      </w:pPr>
    </w:p>
    <w:p w14:paraId="09C30AD5" w14:textId="77777777" w:rsidR="0089214F" w:rsidRPr="0021725B" w:rsidRDefault="0089214F" w:rsidP="00010EA7">
      <w:pPr>
        <w:numPr>
          <w:ilvl w:val="0"/>
          <w:numId w:val="22"/>
        </w:numPr>
        <w:tabs>
          <w:tab w:val="right" w:pos="9639"/>
        </w:tabs>
        <w:autoSpaceDE w:val="0"/>
        <w:autoSpaceDN w:val="0"/>
        <w:adjustRightInd w:val="0"/>
        <w:ind w:left="851" w:hanging="142"/>
        <w:jc w:val="both"/>
        <w:rPr>
          <w:rFonts w:asciiTheme="minorHAnsi" w:hAnsiTheme="minorHAnsi" w:cstheme="minorHAnsi"/>
          <w:bCs/>
          <w:i/>
          <w:iCs/>
          <w:sz w:val="18"/>
          <w:szCs w:val="18"/>
        </w:rPr>
      </w:pPr>
      <w:r w:rsidRPr="00202AD7">
        <w:rPr>
          <w:rFonts w:asciiTheme="minorHAnsi" w:hAnsiTheme="minorHAnsi" w:cstheme="minorHAnsi"/>
          <w:b/>
          <w:bCs/>
          <w:iCs/>
          <w:sz w:val="18"/>
          <w:szCs w:val="18"/>
        </w:rPr>
        <w:t xml:space="preserve">ALLEGA </w:t>
      </w:r>
      <w:r w:rsidRPr="00202AD7">
        <w:rPr>
          <w:rFonts w:asciiTheme="minorHAnsi" w:hAnsiTheme="minorHAnsi" w:cstheme="minorHAnsi"/>
          <w:iCs/>
          <w:sz w:val="18"/>
          <w:szCs w:val="18"/>
        </w:rPr>
        <w:t xml:space="preserve">copia del mandato collettivo irrevocabile con rappresentanza conferito alla mandataria della rete e di cui si indicano gli estremi </w:t>
      </w:r>
      <w:r w:rsidRPr="0021725B">
        <w:rPr>
          <w:rFonts w:asciiTheme="minorHAnsi" w:hAnsiTheme="minorHAnsi" w:cstheme="minorHAnsi"/>
          <w:bCs/>
          <w:i/>
          <w:iCs/>
          <w:sz w:val="18"/>
          <w:szCs w:val="18"/>
        </w:rPr>
        <w:t>&lt;indicare estremi mandato &gt;  …………………………………………</w:t>
      </w:r>
    </w:p>
    <w:p w14:paraId="1A834414" w14:textId="77777777" w:rsidR="0089214F" w:rsidRPr="0083259A" w:rsidRDefault="0089214F" w:rsidP="00010EA7">
      <w:pPr>
        <w:numPr>
          <w:ilvl w:val="0"/>
          <w:numId w:val="22"/>
        </w:numPr>
        <w:tabs>
          <w:tab w:val="right" w:pos="9639"/>
        </w:tabs>
        <w:autoSpaceDE w:val="0"/>
        <w:autoSpaceDN w:val="0"/>
        <w:adjustRightInd w:val="0"/>
        <w:ind w:left="851" w:hanging="142"/>
        <w:jc w:val="both"/>
        <w:rPr>
          <w:rFonts w:asciiTheme="minorHAnsi" w:eastAsia="Calibri" w:hAnsiTheme="minorHAnsi" w:cstheme="minorHAnsi"/>
          <w:bCs/>
          <w:iCs/>
          <w:color w:val="auto"/>
          <w:kern w:val="0"/>
          <w:sz w:val="18"/>
          <w:szCs w:val="18"/>
          <w:lang w:eastAsia="en-US"/>
        </w:rPr>
      </w:pPr>
      <w:r w:rsidRPr="00782A3E">
        <w:rPr>
          <w:rFonts w:asciiTheme="minorHAnsi" w:hAnsiTheme="minorHAnsi"/>
          <w:b/>
          <w:bCs/>
          <w:iCs/>
          <w:color w:val="auto"/>
          <w:kern w:val="0"/>
          <w:sz w:val="18"/>
          <w:szCs w:val="18"/>
          <w:lang w:eastAsia="x-none"/>
        </w:rPr>
        <w:t>ALLEGA</w:t>
      </w:r>
      <w:r w:rsidRPr="00782A3E">
        <w:rPr>
          <w:rFonts w:asciiTheme="minorHAnsi" w:hAnsiTheme="minorHAnsi"/>
          <w:iCs/>
          <w:color w:val="auto"/>
          <w:kern w:val="0"/>
          <w:sz w:val="18"/>
          <w:szCs w:val="18"/>
          <w:lang w:eastAsia="x-none"/>
        </w:rPr>
        <w:t xml:space="preserve"> : contratto di rete</w:t>
      </w:r>
      <w:r w:rsidRPr="0021725B">
        <w:rPr>
          <w:rFonts w:asciiTheme="minorHAnsi" w:eastAsia="Calibri" w:hAnsiTheme="minorHAnsi" w:cstheme="minorHAnsi"/>
          <w:bCs/>
          <w:iCs/>
          <w:color w:val="auto"/>
          <w:kern w:val="0"/>
          <w:sz w:val="18"/>
          <w:szCs w:val="18"/>
          <w:lang w:eastAsia="en-US"/>
        </w:rPr>
        <w:t xml:space="preserve"> </w:t>
      </w:r>
      <w:r w:rsidRPr="0021725B">
        <w:rPr>
          <w:rFonts w:asciiTheme="minorHAnsi" w:hAnsiTheme="minorHAnsi"/>
          <w:bCs/>
          <w:iCs/>
          <w:color w:val="auto"/>
          <w:kern w:val="0"/>
          <w:sz w:val="18"/>
          <w:szCs w:val="18"/>
          <w:lang w:eastAsia="x-none"/>
        </w:rPr>
        <w:t>di cui si indicano gli estremi &lt;</w:t>
      </w:r>
      <w:r w:rsidRPr="0021725B">
        <w:rPr>
          <w:rFonts w:asciiTheme="minorHAnsi" w:hAnsiTheme="minorHAnsi"/>
          <w:bCs/>
          <w:i/>
          <w:iCs/>
          <w:color w:val="auto"/>
          <w:kern w:val="0"/>
          <w:sz w:val="18"/>
          <w:szCs w:val="18"/>
          <w:lang w:eastAsia="x-none"/>
        </w:rPr>
        <w:t>indicare estremi&gt;  …………………………………………</w:t>
      </w:r>
    </w:p>
    <w:p w14:paraId="71856BC4" w14:textId="77777777" w:rsidR="0083259A" w:rsidRPr="005631C4" w:rsidRDefault="0083259A" w:rsidP="0083259A">
      <w:pPr>
        <w:tabs>
          <w:tab w:val="right" w:pos="9639"/>
        </w:tabs>
        <w:autoSpaceDE w:val="0"/>
        <w:autoSpaceDN w:val="0"/>
        <w:adjustRightInd w:val="0"/>
        <w:ind w:left="851"/>
        <w:jc w:val="both"/>
        <w:rPr>
          <w:rFonts w:asciiTheme="minorHAnsi" w:eastAsia="Calibri" w:hAnsiTheme="minorHAnsi" w:cstheme="minorHAnsi"/>
          <w:bCs/>
          <w:iCs/>
          <w:color w:val="auto"/>
          <w:kern w:val="0"/>
          <w:sz w:val="18"/>
          <w:szCs w:val="18"/>
          <w:lang w:eastAsia="en-US"/>
        </w:rPr>
      </w:pPr>
    </w:p>
    <w:p w14:paraId="38D77DAC" w14:textId="77777777" w:rsidR="0089214F" w:rsidRPr="005631C4" w:rsidRDefault="0089214F" w:rsidP="00010EA7">
      <w:pPr>
        <w:pStyle w:val="Paragrafoelenco"/>
        <w:numPr>
          <w:ilvl w:val="0"/>
          <w:numId w:val="23"/>
        </w:numPr>
        <w:suppressAutoHyphens/>
        <w:ind w:left="426" w:hanging="142"/>
        <w:jc w:val="both"/>
        <w:rPr>
          <w:rFonts w:asciiTheme="minorHAnsi" w:hAnsiTheme="minorHAnsi" w:cstheme="minorHAnsi"/>
          <w:b/>
          <w:bCs/>
          <w:color w:val="0F243E" w:themeColor="text2" w:themeShade="80"/>
          <w:kern w:val="0"/>
          <w:sz w:val="18"/>
          <w:szCs w:val="18"/>
          <w:u w:val="single"/>
          <w:lang w:eastAsia="x-none"/>
        </w:rPr>
      </w:pPr>
      <w:r w:rsidRPr="005631C4">
        <w:rPr>
          <w:rFonts w:asciiTheme="minorHAnsi" w:hAnsiTheme="minorHAnsi" w:cstheme="minorHAnsi"/>
          <w:b/>
          <w:bCs/>
          <w:color w:val="0F243E" w:themeColor="text2" w:themeShade="80"/>
          <w:kern w:val="0"/>
          <w:sz w:val="18"/>
          <w:szCs w:val="18"/>
          <w:u w:val="single"/>
          <w:lang w:eastAsia="x-none"/>
        </w:rPr>
        <w:t xml:space="preserve">in caso di </w:t>
      </w:r>
      <w:r w:rsidRPr="005631C4">
        <w:rPr>
          <w:rFonts w:asciiTheme="minorHAnsi" w:hAnsiTheme="minorHAnsi" w:cstheme="minorHAnsi"/>
          <w:b/>
          <w:color w:val="0F243E" w:themeColor="text2" w:themeShade="80"/>
          <w:kern w:val="0"/>
          <w:sz w:val="18"/>
          <w:szCs w:val="18"/>
          <w:u w:val="single"/>
          <w:lang w:eastAsia="en-US"/>
        </w:rPr>
        <w:t>raggruppamento</w:t>
      </w:r>
      <w:r w:rsidRPr="005631C4">
        <w:rPr>
          <w:rFonts w:asciiTheme="minorHAnsi" w:hAnsiTheme="minorHAnsi" w:cstheme="minorHAnsi"/>
          <w:b/>
          <w:bCs/>
          <w:color w:val="0F243E" w:themeColor="text2" w:themeShade="80"/>
          <w:kern w:val="0"/>
          <w:sz w:val="18"/>
          <w:szCs w:val="18"/>
          <w:u w:val="single"/>
          <w:lang w:eastAsia="x-none"/>
        </w:rPr>
        <w:t xml:space="preserve"> temporaneo di imprese di rete costituendo: </w:t>
      </w:r>
    </w:p>
    <w:p w14:paraId="3DFCF11F" w14:textId="77777777" w:rsidR="0089214F" w:rsidRPr="005631C4" w:rsidRDefault="0089214F" w:rsidP="0089214F">
      <w:pPr>
        <w:pStyle w:val="Paragrafoelenco"/>
        <w:widowControl w:val="0"/>
        <w:ind w:left="426" w:firstLine="283"/>
        <w:jc w:val="both"/>
        <w:rPr>
          <w:rFonts w:asciiTheme="minorHAnsi" w:hAnsiTheme="minorHAnsi" w:cstheme="minorHAnsi"/>
          <w:i/>
          <w:iCs/>
          <w:color w:val="C00000"/>
          <w:kern w:val="0"/>
          <w:sz w:val="18"/>
          <w:szCs w:val="18"/>
          <w:lang w:eastAsia="x-none"/>
        </w:rPr>
      </w:pPr>
      <w:r w:rsidRPr="005631C4">
        <w:rPr>
          <w:rFonts w:asciiTheme="minorHAnsi" w:hAnsiTheme="minorHAnsi" w:cstheme="minorHAnsi"/>
          <w:i/>
          <w:iCs/>
          <w:color w:val="C00000"/>
          <w:kern w:val="0"/>
          <w:sz w:val="18"/>
          <w:szCs w:val="18"/>
          <w:lang w:eastAsia="x-none"/>
        </w:rPr>
        <w:t>dichiarazioni, rese da ciascun concorrente aderente all’aggregazione di rete:</w:t>
      </w:r>
    </w:p>
    <w:p w14:paraId="2BBB1099" w14:textId="11A0D155" w:rsidR="0089214F" w:rsidRDefault="0089214F" w:rsidP="00010EA7">
      <w:pPr>
        <w:numPr>
          <w:ilvl w:val="0"/>
          <w:numId w:val="22"/>
        </w:numPr>
        <w:tabs>
          <w:tab w:val="right" w:pos="9639"/>
        </w:tabs>
        <w:autoSpaceDE w:val="0"/>
        <w:autoSpaceDN w:val="0"/>
        <w:adjustRightInd w:val="0"/>
        <w:ind w:left="851" w:hanging="142"/>
        <w:jc w:val="both"/>
        <w:rPr>
          <w:rFonts w:asciiTheme="minorHAnsi" w:hAnsiTheme="minorHAnsi" w:cstheme="minorHAnsi"/>
          <w:iCs/>
          <w:sz w:val="18"/>
          <w:szCs w:val="18"/>
        </w:rPr>
      </w:pPr>
      <w:r w:rsidRPr="00782A3E">
        <w:rPr>
          <w:rFonts w:asciiTheme="minorHAnsi" w:hAnsiTheme="minorHAnsi" w:cstheme="minorHAnsi"/>
          <w:b/>
          <w:bCs/>
          <w:sz w:val="18"/>
          <w:szCs w:val="18"/>
        </w:rPr>
        <w:t>DICHIARA</w:t>
      </w:r>
      <w:r w:rsidRPr="00782A3E">
        <w:rPr>
          <w:rFonts w:asciiTheme="minorHAnsi" w:hAnsiTheme="minorHAnsi" w:cstheme="minorHAnsi"/>
          <w:b/>
          <w:bCs/>
          <w:iCs/>
          <w:sz w:val="18"/>
          <w:szCs w:val="18"/>
        </w:rPr>
        <w:t xml:space="preserve"> </w:t>
      </w:r>
      <w:r w:rsidRPr="008E781A">
        <w:rPr>
          <w:rFonts w:asciiTheme="minorHAnsi" w:hAnsiTheme="minorHAnsi" w:cstheme="minorHAnsi"/>
          <w:iCs/>
          <w:sz w:val="18"/>
          <w:szCs w:val="18"/>
        </w:rPr>
        <w:t xml:space="preserve">di partecipare alla presente procedura di gara come aggregazione di imprese di </w:t>
      </w:r>
      <w:r w:rsidR="00B21F5D" w:rsidRPr="00B21F5D">
        <w:rPr>
          <w:rFonts w:asciiTheme="minorHAnsi" w:hAnsiTheme="minorHAnsi" w:cstheme="minorHAnsi"/>
          <w:iCs/>
          <w:sz w:val="18"/>
          <w:szCs w:val="18"/>
        </w:rPr>
        <w:t xml:space="preserve">rete  e di indicare le rispettive quote di partecipazione alla aggregazione di rete e  le parti del servizio, ovvero la percentuale del servizio,, che saranno eseguite dai singoli operatori economici aggregati in rete con l’impegno di questi a realizzarle </w:t>
      </w:r>
      <w:r w:rsidR="00B21F5D" w:rsidRPr="00B21F5D">
        <w:rPr>
          <w:rFonts w:asciiTheme="minorHAnsi" w:hAnsiTheme="minorHAnsi" w:cstheme="minorHAnsi"/>
          <w:iCs/>
          <w:sz w:val="18"/>
          <w:szCs w:val="18"/>
          <w:lang w:val="x-none"/>
        </w:rPr>
        <w:t xml:space="preserve">nel </w:t>
      </w:r>
      <w:r w:rsidR="00B21F5D" w:rsidRPr="00B21F5D">
        <w:rPr>
          <w:rFonts w:asciiTheme="minorHAnsi" w:hAnsiTheme="minorHAnsi" w:cstheme="minorHAnsi"/>
          <w:iCs/>
          <w:sz w:val="18"/>
          <w:szCs w:val="18"/>
          <w:u w:val="single"/>
          <w:lang w:val="x-none"/>
        </w:rPr>
        <w:t>sottoriportato  QUADRO 3</w:t>
      </w:r>
    </w:p>
    <w:p w14:paraId="42788B5C" w14:textId="77777777" w:rsidR="0089214F" w:rsidRDefault="0089214F" w:rsidP="00010EA7">
      <w:pPr>
        <w:numPr>
          <w:ilvl w:val="0"/>
          <w:numId w:val="22"/>
        </w:numPr>
        <w:tabs>
          <w:tab w:val="right" w:pos="9639"/>
        </w:tabs>
        <w:autoSpaceDE w:val="0"/>
        <w:autoSpaceDN w:val="0"/>
        <w:adjustRightInd w:val="0"/>
        <w:ind w:left="851" w:hanging="142"/>
        <w:jc w:val="both"/>
        <w:rPr>
          <w:rFonts w:asciiTheme="minorHAnsi" w:hAnsiTheme="minorHAnsi" w:cstheme="minorHAnsi"/>
          <w:iCs/>
          <w:sz w:val="18"/>
          <w:szCs w:val="18"/>
        </w:rPr>
      </w:pPr>
      <w:r w:rsidRPr="00202AD7">
        <w:rPr>
          <w:rFonts w:asciiTheme="minorHAnsi" w:hAnsiTheme="minorHAnsi" w:cstheme="minorHAnsi"/>
          <w:b/>
          <w:bCs/>
          <w:iCs/>
          <w:sz w:val="18"/>
          <w:szCs w:val="18"/>
        </w:rPr>
        <w:t xml:space="preserve">DICHIARA </w:t>
      </w:r>
      <w:r w:rsidRPr="00202AD7">
        <w:rPr>
          <w:rFonts w:asciiTheme="minorHAnsi" w:hAnsiTheme="minorHAnsi" w:cstheme="minorHAnsi"/>
          <w:iCs/>
          <w:sz w:val="18"/>
          <w:szCs w:val="18"/>
        </w:rPr>
        <w:t xml:space="preserve">che in caso di aggiudicazione, sarà conferito mandato speciale con rappresentanza o funzioni di capogruppo </w:t>
      </w:r>
      <w:r w:rsidRPr="0021725B">
        <w:rPr>
          <w:rFonts w:asciiTheme="minorHAnsi" w:hAnsiTheme="minorHAnsi" w:cstheme="minorHAnsi"/>
          <w:iCs/>
          <w:sz w:val="18"/>
          <w:szCs w:val="18"/>
        </w:rPr>
        <w:t>all’operatore economico :  &lt;</w:t>
      </w:r>
      <w:r w:rsidRPr="0021725B">
        <w:rPr>
          <w:rFonts w:asciiTheme="minorHAnsi" w:hAnsiTheme="minorHAnsi" w:cstheme="minorHAnsi"/>
          <w:i/>
          <w:iCs/>
          <w:sz w:val="18"/>
          <w:szCs w:val="18"/>
        </w:rPr>
        <w:t>indicare denominazione dell’operatore economico che sarà nominato capogruppo, P.IVA/codice fiscale, sede legale&gt; …………………………………………</w:t>
      </w:r>
      <w:r w:rsidRPr="00202AD7">
        <w:rPr>
          <w:rFonts w:asciiTheme="minorHAnsi" w:hAnsiTheme="minorHAnsi" w:cstheme="minorHAnsi"/>
          <w:iCs/>
          <w:sz w:val="18"/>
          <w:szCs w:val="18"/>
        </w:rPr>
        <w:t xml:space="preserve"> </w:t>
      </w:r>
    </w:p>
    <w:p w14:paraId="258710BB" w14:textId="77777777" w:rsidR="0089214F" w:rsidRPr="001703BB" w:rsidRDefault="0089214F" w:rsidP="00010EA7">
      <w:pPr>
        <w:numPr>
          <w:ilvl w:val="0"/>
          <w:numId w:val="22"/>
        </w:numPr>
        <w:tabs>
          <w:tab w:val="right" w:pos="9639"/>
        </w:tabs>
        <w:autoSpaceDE w:val="0"/>
        <w:autoSpaceDN w:val="0"/>
        <w:adjustRightInd w:val="0"/>
        <w:ind w:left="851" w:hanging="142"/>
        <w:jc w:val="both"/>
        <w:rPr>
          <w:rFonts w:asciiTheme="minorHAnsi" w:hAnsiTheme="minorHAnsi" w:cstheme="minorHAnsi"/>
          <w:iCs/>
          <w:sz w:val="18"/>
          <w:szCs w:val="18"/>
        </w:rPr>
      </w:pPr>
      <w:r w:rsidRPr="0021725B">
        <w:rPr>
          <w:rFonts w:asciiTheme="minorHAnsi" w:hAnsiTheme="minorHAnsi" w:cstheme="minorHAnsi"/>
          <w:b/>
          <w:bCs/>
          <w:iCs/>
          <w:sz w:val="18"/>
          <w:szCs w:val="18"/>
        </w:rPr>
        <w:t>DICHIARA</w:t>
      </w:r>
      <w:r w:rsidRPr="0021725B">
        <w:rPr>
          <w:rFonts w:asciiTheme="minorHAnsi" w:hAnsiTheme="minorHAnsi" w:cstheme="minorHAnsi"/>
          <w:iCs/>
          <w:sz w:val="18"/>
          <w:szCs w:val="18"/>
        </w:rPr>
        <w:t xml:space="preserve"> </w:t>
      </w:r>
      <w:r w:rsidRPr="00202AD7">
        <w:rPr>
          <w:rFonts w:asciiTheme="minorHAnsi" w:hAnsiTheme="minorHAnsi" w:cstheme="minorHAnsi"/>
          <w:iCs/>
          <w:sz w:val="18"/>
          <w:szCs w:val="18"/>
        </w:rPr>
        <w:t>di impegnarsi, in caso di aggiudicazione, ad uniformarsi alla disciplina vigente in materia di raggruppamenti temporanei</w:t>
      </w:r>
      <w:r>
        <w:rPr>
          <w:rFonts w:asciiTheme="minorHAnsi" w:hAnsiTheme="minorHAnsi" w:cstheme="minorHAnsi"/>
          <w:iCs/>
          <w:sz w:val="18"/>
          <w:szCs w:val="18"/>
        </w:rPr>
        <w:t xml:space="preserve"> </w:t>
      </w:r>
    </w:p>
    <w:p w14:paraId="49999446" w14:textId="77777777" w:rsidR="0089214F" w:rsidRPr="001703BB" w:rsidRDefault="0089214F" w:rsidP="00010EA7">
      <w:pPr>
        <w:numPr>
          <w:ilvl w:val="0"/>
          <w:numId w:val="22"/>
        </w:numPr>
        <w:tabs>
          <w:tab w:val="right" w:pos="9639"/>
        </w:tabs>
        <w:autoSpaceDE w:val="0"/>
        <w:autoSpaceDN w:val="0"/>
        <w:adjustRightInd w:val="0"/>
        <w:ind w:left="851" w:hanging="142"/>
        <w:jc w:val="both"/>
        <w:rPr>
          <w:rFonts w:asciiTheme="minorHAnsi" w:hAnsiTheme="minorHAnsi" w:cstheme="minorHAnsi"/>
          <w:iCs/>
          <w:sz w:val="18"/>
          <w:szCs w:val="18"/>
        </w:rPr>
      </w:pPr>
      <w:r w:rsidRPr="0021725B">
        <w:rPr>
          <w:rFonts w:asciiTheme="minorHAnsi" w:hAnsiTheme="minorHAnsi" w:cstheme="minorHAnsi"/>
          <w:b/>
          <w:bCs/>
          <w:iCs/>
          <w:sz w:val="18"/>
          <w:szCs w:val="18"/>
        </w:rPr>
        <w:t>ALLEGA</w:t>
      </w:r>
      <w:r w:rsidRPr="001703BB">
        <w:rPr>
          <w:rFonts w:asciiTheme="minorHAnsi" w:hAnsiTheme="minorHAnsi" w:cstheme="minorHAnsi"/>
          <w:iCs/>
          <w:sz w:val="18"/>
          <w:szCs w:val="18"/>
        </w:rPr>
        <w:t xml:space="preserve"> : contratto di rete e di cui si indicano gli estremi </w:t>
      </w:r>
      <w:r w:rsidRPr="0021725B">
        <w:rPr>
          <w:rFonts w:asciiTheme="minorHAnsi" w:hAnsiTheme="minorHAnsi" w:cstheme="minorHAnsi"/>
          <w:bCs/>
          <w:iCs/>
          <w:sz w:val="18"/>
          <w:szCs w:val="18"/>
        </w:rPr>
        <w:t>&lt;</w:t>
      </w:r>
      <w:r w:rsidRPr="0021725B">
        <w:rPr>
          <w:rFonts w:asciiTheme="minorHAnsi" w:hAnsiTheme="minorHAnsi" w:cstheme="minorHAnsi"/>
          <w:bCs/>
          <w:i/>
          <w:iCs/>
          <w:sz w:val="18"/>
          <w:szCs w:val="18"/>
        </w:rPr>
        <w:t>indicare estremi&gt;  …………………………………………</w:t>
      </w:r>
    </w:p>
    <w:p w14:paraId="23DA2011" w14:textId="77777777" w:rsidR="0089214F" w:rsidRPr="0091352B" w:rsidRDefault="0089214F" w:rsidP="0089214F">
      <w:pPr>
        <w:tabs>
          <w:tab w:val="right" w:pos="9639"/>
        </w:tabs>
        <w:autoSpaceDE w:val="0"/>
        <w:autoSpaceDN w:val="0"/>
        <w:adjustRightInd w:val="0"/>
        <w:ind w:left="851"/>
        <w:jc w:val="both"/>
        <w:rPr>
          <w:rFonts w:asciiTheme="minorHAnsi" w:hAnsiTheme="minorHAnsi"/>
          <w:iCs/>
          <w:color w:val="auto"/>
          <w:kern w:val="0"/>
          <w:sz w:val="20"/>
          <w:lang w:eastAsia="x-none"/>
        </w:rPr>
      </w:pPr>
    </w:p>
    <w:p w14:paraId="020CEF77" w14:textId="77777777" w:rsidR="0089214F" w:rsidRPr="005631C4" w:rsidRDefault="0089214F" w:rsidP="00010EA7">
      <w:pPr>
        <w:pStyle w:val="Paragrafoelenco"/>
        <w:widowControl w:val="0"/>
        <w:numPr>
          <w:ilvl w:val="0"/>
          <w:numId w:val="21"/>
        </w:numPr>
        <w:suppressAutoHyphens/>
        <w:ind w:left="426" w:hanging="426"/>
        <w:jc w:val="both"/>
        <w:rPr>
          <w:rFonts w:asciiTheme="minorHAnsi" w:hAnsiTheme="minorHAnsi" w:cstheme="minorHAnsi"/>
          <w:i/>
          <w:iCs/>
          <w:color w:val="C00000"/>
          <w:kern w:val="0"/>
          <w:sz w:val="18"/>
          <w:szCs w:val="18"/>
          <w:lang w:eastAsia="x-none"/>
        </w:rPr>
      </w:pPr>
      <w:r w:rsidRPr="005631C4">
        <w:rPr>
          <w:rFonts w:asciiTheme="minorHAnsi" w:hAnsiTheme="minorHAnsi" w:cstheme="minorHAnsi"/>
          <w:b/>
          <w:bCs/>
          <w:iCs/>
          <w:color w:val="C00000"/>
          <w:sz w:val="18"/>
          <w:szCs w:val="18"/>
        </w:rPr>
        <w:t>(***) nel caso di aggregazioni di imprese aderenti al contratto di rete</w:t>
      </w:r>
    </w:p>
    <w:p w14:paraId="454B600D" w14:textId="77777777" w:rsidR="0089214F" w:rsidRPr="00C87270" w:rsidRDefault="0089214F" w:rsidP="0089214F">
      <w:pPr>
        <w:pStyle w:val="Paragrafoelenco"/>
        <w:widowControl w:val="0"/>
        <w:suppressAutoHyphens/>
        <w:ind w:left="426"/>
        <w:jc w:val="both"/>
        <w:rPr>
          <w:rFonts w:asciiTheme="minorHAnsi" w:hAnsiTheme="minorHAnsi" w:cstheme="minorHAnsi"/>
          <w:i/>
          <w:iCs/>
          <w:color w:val="C00000"/>
          <w:kern w:val="0"/>
          <w:sz w:val="20"/>
          <w:lang w:eastAsia="x-none"/>
        </w:rPr>
      </w:pPr>
    </w:p>
    <w:p w14:paraId="77B0B8ED" w14:textId="39998F17" w:rsidR="0089214F" w:rsidRDefault="0089214F" w:rsidP="00010EA7">
      <w:pPr>
        <w:numPr>
          <w:ilvl w:val="0"/>
          <w:numId w:val="22"/>
        </w:numPr>
        <w:tabs>
          <w:tab w:val="right" w:pos="9639"/>
        </w:tabs>
        <w:autoSpaceDE w:val="0"/>
        <w:autoSpaceDN w:val="0"/>
        <w:adjustRightInd w:val="0"/>
        <w:ind w:left="567" w:hanging="141"/>
        <w:jc w:val="both"/>
        <w:rPr>
          <w:rFonts w:asciiTheme="minorHAnsi" w:hAnsiTheme="minorHAnsi" w:cstheme="minorHAnsi"/>
          <w:color w:val="auto"/>
          <w:kern w:val="0"/>
          <w:sz w:val="18"/>
          <w:szCs w:val="18"/>
          <w:lang w:eastAsia="x-none"/>
        </w:rPr>
      </w:pPr>
      <w:r w:rsidRPr="00954451">
        <w:rPr>
          <w:rFonts w:asciiTheme="minorHAnsi" w:hAnsiTheme="minorHAnsi" w:cstheme="minorHAnsi"/>
          <w:b/>
          <w:bCs/>
          <w:color w:val="auto"/>
          <w:kern w:val="0"/>
          <w:sz w:val="18"/>
          <w:szCs w:val="18"/>
          <w:lang w:eastAsia="x-none"/>
        </w:rPr>
        <w:t xml:space="preserve">INDICA </w:t>
      </w:r>
      <w:r w:rsidRPr="00954451">
        <w:rPr>
          <w:rFonts w:asciiTheme="minorHAnsi" w:hAnsiTheme="minorHAnsi" w:cstheme="minorHAnsi"/>
          <w:color w:val="auto"/>
          <w:kern w:val="0"/>
          <w:sz w:val="18"/>
          <w:szCs w:val="18"/>
          <w:lang w:val="x-none" w:eastAsia="x-none"/>
        </w:rPr>
        <w:t xml:space="preserve">le rispettive quote di partecipazione </w:t>
      </w:r>
      <w:r w:rsidRPr="00954451">
        <w:rPr>
          <w:rFonts w:asciiTheme="minorHAnsi" w:hAnsiTheme="minorHAnsi" w:cstheme="minorHAnsi"/>
          <w:color w:val="auto"/>
          <w:kern w:val="0"/>
          <w:sz w:val="18"/>
          <w:szCs w:val="18"/>
          <w:lang w:eastAsia="x-none"/>
        </w:rPr>
        <w:t xml:space="preserve">alla aggregazione di rete </w:t>
      </w:r>
      <w:r w:rsidR="00B21F5D" w:rsidRPr="00B21F5D">
        <w:rPr>
          <w:rFonts w:asciiTheme="minorHAnsi" w:hAnsiTheme="minorHAnsi" w:cstheme="minorHAnsi"/>
          <w:iCs/>
          <w:color w:val="auto"/>
          <w:kern w:val="0"/>
          <w:sz w:val="18"/>
          <w:szCs w:val="18"/>
          <w:lang w:eastAsia="x-none"/>
        </w:rPr>
        <w:t>e  le parti del servizio, ovvero la percentuale del servizio</w:t>
      </w:r>
      <w:r w:rsidRPr="008E781A">
        <w:rPr>
          <w:rFonts w:asciiTheme="minorHAnsi" w:hAnsiTheme="minorHAnsi" w:cstheme="minorHAnsi"/>
          <w:color w:val="auto"/>
          <w:kern w:val="0"/>
          <w:sz w:val="18"/>
          <w:szCs w:val="18"/>
          <w:lang w:eastAsia="x-none"/>
        </w:rPr>
        <w:t>, che saranno eseguite dai singoli operatori economici aggregati in rete con l’impegno di questi a realizzarle</w:t>
      </w:r>
    </w:p>
    <w:p w14:paraId="3822FBE3" w14:textId="77777777" w:rsidR="00B21F5D" w:rsidRDefault="00B21F5D" w:rsidP="00B21F5D">
      <w:pPr>
        <w:tabs>
          <w:tab w:val="right" w:pos="9639"/>
        </w:tabs>
        <w:autoSpaceDE w:val="0"/>
        <w:autoSpaceDN w:val="0"/>
        <w:adjustRightInd w:val="0"/>
        <w:jc w:val="both"/>
        <w:rPr>
          <w:rFonts w:asciiTheme="minorHAnsi" w:hAnsiTheme="minorHAnsi" w:cstheme="minorHAnsi"/>
          <w:color w:val="auto"/>
          <w:kern w:val="0"/>
          <w:sz w:val="18"/>
          <w:szCs w:val="18"/>
          <w:lang w:eastAsia="x-none"/>
        </w:rPr>
      </w:pPr>
    </w:p>
    <w:p w14:paraId="0DFF78B3" w14:textId="3F7A3E21" w:rsidR="00B21F5D" w:rsidRPr="001219D3" w:rsidRDefault="00B21F5D" w:rsidP="00B21F5D">
      <w:pPr>
        <w:pStyle w:val="Paragrafoelenco"/>
        <w:widowControl w:val="0"/>
        <w:suppressAutoHyphens/>
        <w:ind w:left="425" w:right="-1"/>
        <w:jc w:val="both"/>
        <w:rPr>
          <w:rFonts w:asciiTheme="minorHAnsi" w:hAnsiTheme="minorHAnsi" w:cstheme="minorHAnsi"/>
          <w:b/>
          <w:bCs/>
          <w:iCs/>
          <w:color w:val="auto"/>
          <w:kern w:val="0"/>
          <w:sz w:val="18"/>
          <w:szCs w:val="18"/>
          <w:lang w:eastAsia="en-US"/>
        </w:rPr>
      </w:pPr>
      <w:r w:rsidRPr="00B20AD7">
        <w:rPr>
          <w:rFonts w:asciiTheme="minorHAnsi" w:hAnsiTheme="minorHAnsi" w:cstheme="minorHAnsi"/>
          <w:b/>
          <w:bCs/>
          <w:iCs/>
          <w:color w:val="auto"/>
          <w:kern w:val="0"/>
          <w:sz w:val="18"/>
          <w:szCs w:val="18"/>
          <w:u w:val="single"/>
          <w:lang w:val="x-none" w:eastAsia="en-US"/>
        </w:rPr>
        <w:t xml:space="preserve">QUADRO </w:t>
      </w:r>
      <w:r>
        <w:rPr>
          <w:rFonts w:asciiTheme="minorHAnsi" w:hAnsiTheme="minorHAnsi" w:cstheme="minorHAnsi"/>
          <w:b/>
          <w:bCs/>
          <w:iCs/>
          <w:color w:val="auto"/>
          <w:kern w:val="0"/>
          <w:sz w:val="18"/>
          <w:szCs w:val="18"/>
          <w:u w:val="single"/>
          <w:lang w:val="x-none" w:eastAsia="en-US"/>
        </w:rPr>
        <w:t>3</w:t>
      </w:r>
      <w:r w:rsidRPr="00B20AD7">
        <w:rPr>
          <w:rFonts w:asciiTheme="minorHAnsi" w:hAnsiTheme="minorHAnsi" w:cstheme="minorHAnsi"/>
          <w:b/>
          <w:bCs/>
          <w:iCs/>
          <w:color w:val="auto"/>
          <w:kern w:val="0"/>
          <w:sz w:val="18"/>
          <w:szCs w:val="18"/>
          <w:u w:val="single"/>
          <w:lang w:val="x-none" w:eastAsia="en-US"/>
        </w:rPr>
        <w:t xml:space="preserve"> </w:t>
      </w:r>
      <w:r w:rsidRPr="00B20AD7">
        <w:rPr>
          <w:rFonts w:asciiTheme="minorHAnsi" w:hAnsiTheme="minorHAnsi" w:cstheme="minorHAnsi"/>
          <w:b/>
          <w:bCs/>
          <w:iCs/>
          <w:color w:val="auto"/>
          <w:kern w:val="0"/>
          <w:sz w:val="18"/>
          <w:szCs w:val="18"/>
          <w:lang w:val="x-none" w:eastAsia="en-US"/>
        </w:rPr>
        <w:t xml:space="preserve"> </w:t>
      </w:r>
    </w:p>
    <w:tbl>
      <w:tblPr>
        <w:tblW w:w="5237" w:type="pct"/>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2552"/>
        <w:gridCol w:w="1283"/>
        <w:gridCol w:w="1127"/>
        <w:gridCol w:w="1117"/>
        <w:gridCol w:w="1136"/>
        <w:gridCol w:w="1136"/>
        <w:gridCol w:w="1289"/>
      </w:tblGrid>
      <w:tr w:rsidR="00B21F5D" w:rsidRPr="00F50897" w14:paraId="7C191135" w14:textId="77777777" w:rsidTr="00B866D1">
        <w:trPr>
          <w:cantSplit/>
          <w:trHeight w:val="293"/>
        </w:trPr>
        <w:tc>
          <w:tcPr>
            <w:tcW w:w="255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611B1" w14:textId="77777777" w:rsidR="00B21F5D" w:rsidRPr="00F70ED6" w:rsidRDefault="00B21F5D" w:rsidP="00B866D1">
            <w:pPr>
              <w:keepNext/>
              <w:jc w:val="center"/>
              <w:rPr>
                <w:rFonts w:asciiTheme="minorHAnsi" w:hAnsiTheme="minorHAnsi" w:cstheme="minorHAnsi"/>
                <w:b/>
                <w:sz w:val="16"/>
                <w:szCs w:val="16"/>
              </w:rPr>
            </w:pPr>
            <w:r>
              <w:rPr>
                <w:rFonts w:asciiTheme="minorHAnsi" w:hAnsiTheme="minorHAnsi" w:cstheme="minorHAnsi"/>
                <w:b/>
                <w:sz w:val="16"/>
                <w:szCs w:val="16"/>
              </w:rPr>
              <w:t>DEN</w:t>
            </w:r>
            <w:r w:rsidRPr="00F70ED6">
              <w:rPr>
                <w:rFonts w:asciiTheme="minorHAnsi" w:hAnsiTheme="minorHAnsi" w:cstheme="minorHAnsi"/>
                <w:b/>
                <w:sz w:val="16"/>
                <w:szCs w:val="16"/>
              </w:rPr>
              <w:t xml:space="preserve">OMINAZIONE </w:t>
            </w:r>
            <w:r w:rsidRPr="00B20AD7">
              <w:rPr>
                <w:rFonts w:asciiTheme="minorHAnsi" w:hAnsiTheme="minorHAnsi" w:cstheme="minorHAnsi"/>
                <w:b/>
                <w:sz w:val="16"/>
                <w:szCs w:val="16"/>
              </w:rPr>
              <w:t>OPERATORE ECONOMICO</w:t>
            </w:r>
          </w:p>
        </w:tc>
        <w:tc>
          <w:tcPr>
            <w:tcW w:w="128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5A182A6" w14:textId="77777777" w:rsidR="00B21F5D" w:rsidRPr="00834C4C" w:rsidRDefault="00B21F5D" w:rsidP="00B866D1">
            <w:pPr>
              <w:keepNext/>
              <w:jc w:val="center"/>
              <w:rPr>
                <w:rFonts w:asciiTheme="minorHAnsi" w:hAnsiTheme="minorHAnsi" w:cstheme="minorHAnsi"/>
                <w:bCs/>
                <w:sz w:val="16"/>
                <w:szCs w:val="16"/>
              </w:rPr>
            </w:pPr>
            <w:r w:rsidRPr="00834C4C">
              <w:rPr>
                <w:rFonts w:asciiTheme="minorHAnsi" w:hAnsiTheme="minorHAnsi" w:cstheme="minorHAnsi"/>
                <w:bCs/>
                <w:sz w:val="16"/>
                <w:szCs w:val="16"/>
              </w:rPr>
              <w:t>QUOTA %</w:t>
            </w:r>
            <w:r>
              <w:rPr>
                <w:rFonts w:asciiTheme="minorHAnsi" w:hAnsiTheme="minorHAnsi" w:cstheme="minorHAnsi"/>
                <w:bCs/>
                <w:sz w:val="16"/>
                <w:szCs w:val="16"/>
              </w:rPr>
              <w:t xml:space="preserve"> di partecipazione</w:t>
            </w:r>
          </w:p>
        </w:tc>
        <w:tc>
          <w:tcPr>
            <w:tcW w:w="5805" w:type="dxa"/>
            <w:gridSpan w:val="5"/>
            <w:tcBorders>
              <w:top w:val="single" w:sz="4" w:space="0" w:color="auto"/>
              <w:bottom w:val="single" w:sz="4" w:space="0" w:color="auto"/>
              <w:right w:val="single" w:sz="4" w:space="0" w:color="auto"/>
            </w:tcBorders>
            <w:shd w:val="clear" w:color="auto" w:fill="D9D9D9" w:themeFill="background1" w:themeFillShade="D9"/>
          </w:tcPr>
          <w:p w14:paraId="501E01DB" w14:textId="77777777" w:rsidR="00B21F5D" w:rsidRPr="001219D3" w:rsidRDefault="00B21F5D" w:rsidP="00B866D1">
            <w:pPr>
              <w:keepNext/>
              <w:jc w:val="center"/>
              <w:rPr>
                <w:rFonts w:asciiTheme="minorHAnsi" w:hAnsiTheme="minorHAnsi" w:cstheme="minorHAnsi"/>
                <w:b/>
                <w:sz w:val="16"/>
                <w:szCs w:val="16"/>
              </w:rPr>
            </w:pPr>
            <w:r w:rsidRPr="001219D3">
              <w:rPr>
                <w:rFonts w:asciiTheme="minorHAnsi" w:hAnsiTheme="minorHAnsi" w:cstheme="minorHAnsi"/>
                <w:b/>
                <w:sz w:val="16"/>
                <w:szCs w:val="16"/>
              </w:rPr>
              <w:t>FASE DI ESECUZIONE DELLA VERIFICA</w:t>
            </w:r>
          </w:p>
          <w:p w14:paraId="0F8F00A9" w14:textId="57F2F6FD" w:rsidR="00B21F5D" w:rsidRPr="0083259A" w:rsidRDefault="00B21F5D" w:rsidP="0083259A">
            <w:pPr>
              <w:keepNext/>
              <w:jc w:val="center"/>
              <w:rPr>
                <w:rFonts w:asciiTheme="minorHAnsi" w:hAnsiTheme="minorHAnsi" w:cstheme="minorHAnsi"/>
                <w:b/>
                <w:sz w:val="16"/>
                <w:szCs w:val="16"/>
              </w:rPr>
            </w:pPr>
            <w:r w:rsidRPr="001219D3">
              <w:rPr>
                <w:rFonts w:asciiTheme="minorHAnsi" w:hAnsiTheme="minorHAnsi" w:cstheme="minorHAnsi"/>
                <w:b/>
                <w:sz w:val="16"/>
                <w:szCs w:val="16"/>
              </w:rPr>
              <w:t>INDICARE LE PRESTAZIONI  CHE SARANNO SVOLTE E RELATIVA PERCENTUALE</w:t>
            </w:r>
          </w:p>
        </w:tc>
      </w:tr>
      <w:tr w:rsidR="00B21F5D" w:rsidRPr="006E79AE" w14:paraId="1E31FEA5" w14:textId="77777777" w:rsidTr="00B866D1">
        <w:trPr>
          <w:cantSplit/>
          <w:trHeight w:val="275"/>
        </w:trPr>
        <w:tc>
          <w:tcPr>
            <w:tcW w:w="255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B618D6" w14:textId="77777777" w:rsidR="00B21F5D" w:rsidRPr="006E79AE" w:rsidRDefault="00B21F5D" w:rsidP="00B866D1">
            <w:pPr>
              <w:keepNext/>
              <w:jc w:val="center"/>
              <w:rPr>
                <w:rFonts w:asciiTheme="minorHAnsi" w:hAnsiTheme="minorHAnsi" w:cstheme="minorHAnsi"/>
                <w:bCs/>
                <w:sz w:val="18"/>
                <w:szCs w:val="18"/>
              </w:rPr>
            </w:pPr>
          </w:p>
        </w:tc>
        <w:tc>
          <w:tcPr>
            <w:tcW w:w="1283" w:type="dxa"/>
            <w:vMerge/>
            <w:tcBorders>
              <w:left w:val="single" w:sz="4" w:space="0" w:color="auto"/>
              <w:bottom w:val="single" w:sz="4" w:space="0" w:color="auto"/>
              <w:right w:val="single" w:sz="4" w:space="0" w:color="auto"/>
            </w:tcBorders>
            <w:shd w:val="clear" w:color="auto" w:fill="B8CCE4" w:themeFill="accent1" w:themeFillTint="66"/>
          </w:tcPr>
          <w:p w14:paraId="2CE3A9E0" w14:textId="77777777" w:rsidR="00B21F5D" w:rsidRPr="006E79AE" w:rsidRDefault="00B21F5D" w:rsidP="00B866D1">
            <w:pPr>
              <w:keepNext/>
              <w:jc w:val="center"/>
              <w:rPr>
                <w:rFonts w:asciiTheme="minorHAnsi" w:hAnsiTheme="minorHAnsi" w:cstheme="minorHAnsi"/>
                <w:bCs/>
                <w:sz w:val="18"/>
                <w:szCs w:val="18"/>
              </w:rPr>
            </w:pPr>
          </w:p>
        </w:tc>
        <w:tc>
          <w:tcPr>
            <w:tcW w:w="1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F8D1F0" w14:textId="77777777" w:rsidR="00B21F5D" w:rsidRPr="002D5448" w:rsidRDefault="00B21F5D" w:rsidP="00B866D1">
            <w:pPr>
              <w:keepNext/>
              <w:jc w:val="center"/>
              <w:rPr>
                <w:rFonts w:asciiTheme="minorHAnsi" w:hAnsiTheme="minorHAnsi" w:cstheme="minorHAnsi"/>
                <w:b/>
                <w:sz w:val="16"/>
                <w:szCs w:val="16"/>
              </w:rPr>
            </w:pPr>
            <w:r w:rsidRPr="000B10BE">
              <w:rPr>
                <w:rFonts w:asciiTheme="minorHAnsi" w:hAnsiTheme="minorHAnsi" w:cstheme="minorHAnsi"/>
                <w:b/>
                <w:bCs/>
                <w:sz w:val="16"/>
                <w:szCs w:val="16"/>
              </w:rPr>
              <w:t>E.10</w:t>
            </w:r>
          </w:p>
        </w:tc>
        <w:tc>
          <w:tcPr>
            <w:tcW w:w="111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9ABCAD" w14:textId="77777777" w:rsidR="00B21F5D" w:rsidRPr="002D5448" w:rsidRDefault="00B21F5D" w:rsidP="00B866D1">
            <w:pPr>
              <w:keepNext/>
              <w:jc w:val="center"/>
              <w:rPr>
                <w:rFonts w:asciiTheme="minorHAnsi" w:hAnsiTheme="minorHAnsi" w:cstheme="minorHAnsi"/>
                <w:b/>
                <w:sz w:val="16"/>
                <w:szCs w:val="16"/>
              </w:rPr>
            </w:pPr>
            <w:r w:rsidRPr="000B10BE">
              <w:rPr>
                <w:rFonts w:asciiTheme="minorHAnsi" w:hAnsiTheme="minorHAnsi" w:cstheme="minorHAnsi"/>
                <w:b/>
                <w:sz w:val="16"/>
                <w:szCs w:val="16"/>
              </w:rPr>
              <w:t>S.03</w:t>
            </w:r>
          </w:p>
        </w:tc>
        <w:tc>
          <w:tcPr>
            <w:tcW w:w="11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45268A" w14:textId="77777777" w:rsidR="00B21F5D" w:rsidRPr="002D5448" w:rsidRDefault="00B21F5D" w:rsidP="00B866D1">
            <w:pPr>
              <w:keepNext/>
              <w:jc w:val="center"/>
              <w:rPr>
                <w:rFonts w:asciiTheme="minorHAnsi" w:hAnsiTheme="minorHAnsi" w:cstheme="minorHAnsi"/>
                <w:b/>
                <w:sz w:val="16"/>
                <w:szCs w:val="16"/>
              </w:rPr>
            </w:pPr>
            <w:r w:rsidRPr="000B10BE">
              <w:rPr>
                <w:rFonts w:asciiTheme="minorHAnsi" w:hAnsiTheme="minorHAnsi" w:cstheme="minorHAnsi"/>
                <w:b/>
                <w:sz w:val="16"/>
                <w:szCs w:val="16"/>
              </w:rPr>
              <w:t>IA.01</w:t>
            </w:r>
          </w:p>
        </w:tc>
        <w:tc>
          <w:tcPr>
            <w:tcW w:w="11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EE47957" w14:textId="77777777" w:rsidR="00B21F5D" w:rsidRPr="00682FA2" w:rsidRDefault="00B21F5D" w:rsidP="00B866D1">
            <w:pPr>
              <w:keepNext/>
              <w:jc w:val="center"/>
              <w:rPr>
                <w:rFonts w:asciiTheme="minorHAnsi" w:hAnsiTheme="minorHAnsi" w:cstheme="minorHAnsi"/>
                <w:bCs/>
                <w:sz w:val="16"/>
                <w:szCs w:val="16"/>
              </w:rPr>
            </w:pPr>
            <w:r w:rsidRPr="000B10BE">
              <w:rPr>
                <w:rFonts w:asciiTheme="minorHAnsi" w:hAnsiTheme="minorHAnsi" w:cstheme="minorHAnsi"/>
                <w:b/>
                <w:sz w:val="16"/>
                <w:szCs w:val="16"/>
              </w:rPr>
              <w:t>IA.02</w:t>
            </w:r>
          </w:p>
        </w:tc>
        <w:tc>
          <w:tcPr>
            <w:tcW w:w="128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0FC629" w14:textId="77777777" w:rsidR="00B21F5D" w:rsidRPr="002D5448" w:rsidRDefault="00B21F5D" w:rsidP="00B866D1">
            <w:pPr>
              <w:keepNext/>
              <w:jc w:val="center"/>
              <w:rPr>
                <w:rFonts w:asciiTheme="minorHAnsi" w:hAnsiTheme="minorHAnsi" w:cstheme="minorHAnsi"/>
                <w:b/>
                <w:sz w:val="16"/>
                <w:szCs w:val="16"/>
              </w:rPr>
            </w:pPr>
            <w:r w:rsidRPr="001219D3">
              <w:rPr>
                <w:rFonts w:asciiTheme="minorHAnsi" w:hAnsiTheme="minorHAnsi" w:cstheme="minorHAnsi"/>
                <w:b/>
                <w:sz w:val="16"/>
                <w:szCs w:val="16"/>
              </w:rPr>
              <w:t>IA.04</w:t>
            </w:r>
          </w:p>
        </w:tc>
      </w:tr>
      <w:tr w:rsidR="00B21F5D" w:rsidRPr="006E79AE" w14:paraId="2D9820D6" w14:textId="77777777" w:rsidTr="00B866D1">
        <w:trPr>
          <w:cantSplit/>
          <w:trHeight w:val="303"/>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6CF145B" w14:textId="4D5740D8" w:rsidR="00B21F5D" w:rsidRPr="006E79AE" w:rsidRDefault="00B21F5D" w:rsidP="00B21F5D">
            <w:pPr>
              <w:keepNext/>
              <w:jc w:val="center"/>
              <w:rPr>
                <w:rFonts w:asciiTheme="minorHAnsi" w:hAnsiTheme="minorHAnsi" w:cstheme="minorHAnsi"/>
                <w:bCs/>
                <w:sz w:val="18"/>
                <w:szCs w:val="18"/>
              </w:rPr>
            </w:pPr>
            <w:r>
              <w:rPr>
                <w:rFonts w:asciiTheme="minorHAnsi" w:hAnsiTheme="minorHAnsi" w:cstheme="minorHAnsi"/>
                <w:bCs/>
                <w:sz w:val="18"/>
                <w:szCs w:val="18"/>
              </w:rPr>
              <w:t>Rete</w:t>
            </w:r>
            <w:r w:rsidRPr="006E79AE">
              <w:rPr>
                <w:rFonts w:asciiTheme="minorHAnsi" w:hAnsiTheme="minorHAnsi" w:cstheme="minorHAnsi"/>
                <w:bCs/>
                <w:sz w:val="18"/>
                <w:szCs w:val="18"/>
              </w:rPr>
              <w:t>/</w:t>
            </w:r>
            <w:r>
              <w:rPr>
                <w:rFonts w:asciiTheme="minorHAnsi" w:hAnsiTheme="minorHAnsi" w:cstheme="minorHAnsi"/>
                <w:bCs/>
                <w:sz w:val="18"/>
                <w:szCs w:val="18"/>
              </w:rPr>
              <w:t>retista</w:t>
            </w:r>
            <w:r w:rsidRPr="006E79AE">
              <w:rPr>
                <w:rFonts w:asciiTheme="minorHAnsi" w:hAnsiTheme="minorHAnsi" w:cstheme="minorHAnsi"/>
                <w:bCs/>
                <w:sz w:val="18"/>
                <w:szCs w:val="18"/>
              </w:rPr>
              <w:t xml:space="preserve"> [……</w:t>
            </w:r>
            <w:r>
              <w:rPr>
                <w:rFonts w:asciiTheme="minorHAnsi" w:hAnsiTheme="minorHAnsi" w:cstheme="minorHAnsi"/>
                <w:bCs/>
                <w:sz w:val="18"/>
                <w:szCs w:val="18"/>
              </w:rPr>
              <w:t>………..</w:t>
            </w:r>
            <w:r w:rsidRPr="006E79AE">
              <w:rPr>
                <w:rFonts w:asciiTheme="minorHAnsi" w:hAnsiTheme="minorHAnsi" w:cstheme="minorHAnsi"/>
                <w:bCs/>
                <w:sz w:val="18"/>
                <w:szCs w:val="18"/>
              </w:rPr>
              <w:t>]</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714C9BBB"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vAlign w:val="center"/>
          </w:tcPr>
          <w:p w14:paraId="22FF4960"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17" w:type="dxa"/>
            <w:tcBorders>
              <w:top w:val="single" w:sz="4" w:space="0" w:color="auto"/>
              <w:left w:val="single" w:sz="4" w:space="0" w:color="auto"/>
              <w:bottom w:val="single" w:sz="4" w:space="0" w:color="auto"/>
              <w:right w:val="single" w:sz="4" w:space="0" w:color="auto"/>
            </w:tcBorders>
            <w:vAlign w:val="center"/>
          </w:tcPr>
          <w:p w14:paraId="36AEA5D7"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651D0B42"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2645E13C"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89" w:type="dxa"/>
            <w:tcBorders>
              <w:top w:val="single" w:sz="4" w:space="0" w:color="auto"/>
              <w:left w:val="single" w:sz="4" w:space="0" w:color="auto"/>
              <w:bottom w:val="single" w:sz="4" w:space="0" w:color="auto"/>
              <w:right w:val="single" w:sz="4" w:space="0" w:color="auto"/>
            </w:tcBorders>
            <w:vAlign w:val="center"/>
          </w:tcPr>
          <w:p w14:paraId="61DE70BE"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B21F5D" w:rsidRPr="006E79AE" w14:paraId="34B970C0" w14:textId="77777777" w:rsidTr="00B866D1">
        <w:trPr>
          <w:cantSplit/>
          <w:trHeight w:val="422"/>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E3469A9" w14:textId="171283CB" w:rsidR="00B21F5D" w:rsidRPr="006E79AE" w:rsidRDefault="00B21F5D" w:rsidP="00B21F5D">
            <w:pPr>
              <w:keepNext/>
              <w:jc w:val="center"/>
              <w:rPr>
                <w:rFonts w:asciiTheme="minorHAnsi" w:hAnsiTheme="minorHAnsi" w:cstheme="minorHAnsi"/>
                <w:bCs/>
                <w:sz w:val="18"/>
                <w:szCs w:val="18"/>
              </w:rPr>
            </w:pPr>
            <w:r>
              <w:rPr>
                <w:rFonts w:asciiTheme="minorHAnsi" w:hAnsiTheme="minorHAnsi" w:cstheme="minorHAnsi"/>
                <w:bCs/>
                <w:sz w:val="18"/>
                <w:szCs w:val="18"/>
              </w:rPr>
              <w:t>Rete</w:t>
            </w:r>
            <w:r w:rsidRPr="006E79AE">
              <w:rPr>
                <w:rFonts w:asciiTheme="minorHAnsi" w:hAnsiTheme="minorHAnsi" w:cstheme="minorHAnsi"/>
                <w:bCs/>
                <w:sz w:val="18"/>
                <w:szCs w:val="18"/>
              </w:rPr>
              <w:t>/</w:t>
            </w:r>
            <w:r>
              <w:rPr>
                <w:rFonts w:asciiTheme="minorHAnsi" w:hAnsiTheme="minorHAnsi" w:cstheme="minorHAnsi"/>
                <w:bCs/>
                <w:sz w:val="18"/>
                <w:szCs w:val="18"/>
              </w:rPr>
              <w:t>retista</w:t>
            </w:r>
            <w:r w:rsidRPr="006E79AE">
              <w:rPr>
                <w:rFonts w:asciiTheme="minorHAnsi" w:hAnsiTheme="minorHAnsi" w:cstheme="minorHAnsi"/>
                <w:bCs/>
                <w:sz w:val="18"/>
                <w:szCs w:val="18"/>
              </w:rPr>
              <w:t xml:space="preserve"> […………………]</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5BC64306"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vAlign w:val="center"/>
          </w:tcPr>
          <w:p w14:paraId="600613B8"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17" w:type="dxa"/>
            <w:tcBorders>
              <w:top w:val="single" w:sz="4" w:space="0" w:color="auto"/>
              <w:left w:val="single" w:sz="4" w:space="0" w:color="auto"/>
              <w:bottom w:val="single" w:sz="4" w:space="0" w:color="auto"/>
              <w:right w:val="single" w:sz="4" w:space="0" w:color="auto"/>
            </w:tcBorders>
            <w:vAlign w:val="center"/>
          </w:tcPr>
          <w:p w14:paraId="642F722D"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0B3C1D9D"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1C48CDC7"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89" w:type="dxa"/>
            <w:tcBorders>
              <w:top w:val="single" w:sz="4" w:space="0" w:color="auto"/>
              <w:left w:val="single" w:sz="4" w:space="0" w:color="auto"/>
              <w:bottom w:val="single" w:sz="4" w:space="0" w:color="auto"/>
              <w:right w:val="single" w:sz="4" w:space="0" w:color="auto"/>
            </w:tcBorders>
            <w:vAlign w:val="center"/>
          </w:tcPr>
          <w:p w14:paraId="300B188C"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B21F5D" w:rsidRPr="006E79AE" w14:paraId="45F5429F" w14:textId="77777777" w:rsidTr="00B866D1">
        <w:trPr>
          <w:cantSplit/>
          <w:trHeight w:val="422"/>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0458E334" w14:textId="670689F4" w:rsidR="00B21F5D" w:rsidRPr="006E79AE" w:rsidRDefault="00B21F5D" w:rsidP="00B21F5D">
            <w:pPr>
              <w:keepNext/>
              <w:jc w:val="center"/>
              <w:rPr>
                <w:rFonts w:asciiTheme="minorHAnsi" w:hAnsiTheme="minorHAnsi" w:cstheme="minorHAnsi"/>
                <w:bCs/>
                <w:sz w:val="18"/>
                <w:szCs w:val="18"/>
              </w:rPr>
            </w:pPr>
            <w:r>
              <w:rPr>
                <w:rFonts w:asciiTheme="minorHAnsi" w:hAnsiTheme="minorHAnsi" w:cstheme="minorHAnsi"/>
                <w:bCs/>
                <w:sz w:val="18"/>
                <w:szCs w:val="18"/>
              </w:rPr>
              <w:t>Rete</w:t>
            </w:r>
            <w:r w:rsidRPr="006E79AE">
              <w:rPr>
                <w:rFonts w:asciiTheme="minorHAnsi" w:hAnsiTheme="minorHAnsi" w:cstheme="minorHAnsi"/>
                <w:bCs/>
                <w:sz w:val="18"/>
                <w:szCs w:val="18"/>
              </w:rPr>
              <w:t>/</w:t>
            </w:r>
            <w:r>
              <w:rPr>
                <w:rFonts w:asciiTheme="minorHAnsi" w:hAnsiTheme="minorHAnsi" w:cstheme="minorHAnsi"/>
                <w:bCs/>
                <w:sz w:val="18"/>
                <w:szCs w:val="18"/>
              </w:rPr>
              <w:t xml:space="preserve">retista </w:t>
            </w:r>
            <w:r w:rsidRPr="005349F8">
              <w:rPr>
                <w:rFonts w:asciiTheme="minorHAnsi" w:hAnsiTheme="minorHAnsi" w:cstheme="minorHAnsi"/>
                <w:bCs/>
                <w:sz w:val="18"/>
                <w:szCs w:val="18"/>
              </w:rPr>
              <w:t>[…………………]</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6110F776"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vAlign w:val="center"/>
          </w:tcPr>
          <w:p w14:paraId="62F26533"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17" w:type="dxa"/>
            <w:tcBorders>
              <w:top w:val="single" w:sz="4" w:space="0" w:color="auto"/>
              <w:left w:val="single" w:sz="4" w:space="0" w:color="auto"/>
              <w:bottom w:val="single" w:sz="4" w:space="0" w:color="auto"/>
              <w:right w:val="single" w:sz="4" w:space="0" w:color="auto"/>
            </w:tcBorders>
            <w:vAlign w:val="center"/>
          </w:tcPr>
          <w:p w14:paraId="08212E9F"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7C063C1C"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6" w:type="dxa"/>
            <w:tcBorders>
              <w:top w:val="single" w:sz="4" w:space="0" w:color="auto"/>
              <w:left w:val="single" w:sz="4" w:space="0" w:color="auto"/>
              <w:bottom w:val="single" w:sz="4" w:space="0" w:color="auto"/>
              <w:right w:val="single" w:sz="4" w:space="0" w:color="auto"/>
            </w:tcBorders>
            <w:vAlign w:val="center"/>
          </w:tcPr>
          <w:p w14:paraId="163D00C6"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89" w:type="dxa"/>
            <w:tcBorders>
              <w:top w:val="single" w:sz="4" w:space="0" w:color="auto"/>
              <w:left w:val="single" w:sz="4" w:space="0" w:color="auto"/>
              <w:bottom w:val="single" w:sz="4" w:space="0" w:color="auto"/>
              <w:right w:val="single" w:sz="4" w:space="0" w:color="auto"/>
            </w:tcBorders>
            <w:vAlign w:val="center"/>
          </w:tcPr>
          <w:p w14:paraId="3D53767C" w14:textId="77777777" w:rsidR="00B21F5D" w:rsidRPr="006E79AE" w:rsidRDefault="00B21F5D" w:rsidP="00B21F5D">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B21F5D" w:rsidRPr="006E79AE" w14:paraId="1463ACE3" w14:textId="77777777" w:rsidTr="00B866D1">
        <w:trPr>
          <w:cantSplit/>
          <w:trHeight w:val="34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D09A3DA" w14:textId="77777777" w:rsidR="00B21F5D" w:rsidRPr="006E79AE" w:rsidRDefault="00B21F5D" w:rsidP="00B866D1">
            <w:pPr>
              <w:keepNext/>
              <w:jc w:val="right"/>
              <w:rPr>
                <w:rFonts w:asciiTheme="minorHAnsi" w:hAnsiTheme="minorHAnsi" w:cstheme="minorHAnsi"/>
                <w:bCs/>
                <w:sz w:val="18"/>
                <w:szCs w:val="18"/>
              </w:rPr>
            </w:pPr>
            <w:r w:rsidRPr="006E79AE">
              <w:rPr>
                <w:rFonts w:asciiTheme="minorHAnsi" w:hAnsiTheme="minorHAnsi" w:cstheme="minorHAnsi"/>
                <w:bCs/>
                <w:sz w:val="18"/>
                <w:szCs w:val="18"/>
              </w:rPr>
              <w:t>TOTALE</w:t>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25DFD716" w14:textId="77777777" w:rsidR="00B21F5D" w:rsidRPr="006E79AE" w:rsidRDefault="00B21F5D"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vAlign w:val="center"/>
          </w:tcPr>
          <w:p w14:paraId="174B2842" w14:textId="77777777" w:rsidR="00B21F5D" w:rsidRPr="006E79AE" w:rsidRDefault="00B21F5D"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17" w:type="dxa"/>
            <w:tcBorders>
              <w:top w:val="single" w:sz="4" w:space="0" w:color="auto"/>
              <w:left w:val="single" w:sz="4" w:space="0" w:color="auto"/>
              <w:bottom w:val="single" w:sz="4" w:space="0" w:color="auto"/>
              <w:right w:val="single" w:sz="4" w:space="0" w:color="auto"/>
            </w:tcBorders>
            <w:vAlign w:val="center"/>
          </w:tcPr>
          <w:p w14:paraId="39542778" w14:textId="77777777" w:rsidR="00B21F5D" w:rsidRDefault="00B21F5D"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6C7B08F9" w14:textId="77777777" w:rsidR="00B21F5D" w:rsidRDefault="00B21F5D"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14:paraId="47142541" w14:textId="77777777" w:rsidR="00B21F5D" w:rsidRDefault="00B21F5D"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14:paraId="6AE5FE8F" w14:textId="77777777" w:rsidR="00B21F5D" w:rsidRDefault="00B21F5D" w:rsidP="00B866D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r>
    </w:tbl>
    <w:p w14:paraId="4EEC3A89" w14:textId="77777777" w:rsidR="00B21F5D" w:rsidRDefault="00B21F5D" w:rsidP="00B21F5D">
      <w:pPr>
        <w:pStyle w:val="Paragrafoelenco"/>
        <w:ind w:left="142"/>
        <w:jc w:val="both"/>
        <w:rPr>
          <w:rFonts w:asciiTheme="minorHAnsi" w:hAnsiTheme="minorHAnsi" w:cstheme="minorHAnsi"/>
          <w:sz w:val="14"/>
          <w:szCs w:val="14"/>
        </w:rPr>
      </w:pPr>
    </w:p>
    <w:p w14:paraId="1BF246E7" w14:textId="77777777" w:rsidR="00876A06" w:rsidRDefault="00876A06" w:rsidP="00B21F5D">
      <w:pPr>
        <w:pStyle w:val="Paragrafoelenco"/>
        <w:ind w:left="142"/>
        <w:jc w:val="both"/>
        <w:rPr>
          <w:rFonts w:asciiTheme="minorHAnsi" w:hAnsiTheme="minorHAnsi" w:cstheme="minorHAnsi"/>
          <w:sz w:val="14"/>
          <w:szCs w:val="14"/>
        </w:rPr>
      </w:pPr>
    </w:p>
    <w:p w14:paraId="578E6AD7" w14:textId="77777777" w:rsidR="00B21F5D" w:rsidRDefault="00B21F5D" w:rsidP="00B21F5D">
      <w:pPr>
        <w:autoSpaceDE w:val="0"/>
        <w:autoSpaceDN w:val="0"/>
        <w:adjustRightInd w:val="0"/>
        <w:jc w:val="both"/>
        <w:rPr>
          <w:rFonts w:asciiTheme="minorHAnsi" w:hAnsiTheme="minorHAnsi" w:cstheme="minorHAnsi"/>
          <w:color w:val="auto"/>
          <w:sz w:val="18"/>
          <w:szCs w:val="18"/>
        </w:rPr>
      </w:pPr>
    </w:p>
    <w:p w14:paraId="5BDC3C74" w14:textId="6BBCC774" w:rsidR="00BC2567" w:rsidRPr="005501D1" w:rsidRDefault="00BC2567" w:rsidP="00BC2567">
      <w:pPr>
        <w:ind w:left="284"/>
        <w:jc w:val="center"/>
        <w:rPr>
          <w:rFonts w:asciiTheme="minorHAnsi" w:hAnsiTheme="minorHAnsi" w:cstheme="minorHAnsi"/>
          <w:i/>
          <w:color w:val="auto"/>
          <w:sz w:val="22"/>
          <w:szCs w:val="22"/>
        </w:rPr>
      </w:pPr>
      <w:r w:rsidRPr="005501D1">
        <w:rPr>
          <w:rFonts w:asciiTheme="minorHAnsi" w:hAnsiTheme="minorHAnsi" w:cstheme="minorHAnsi"/>
          <w:b/>
          <w:color w:val="auto"/>
          <w:sz w:val="22"/>
          <w:szCs w:val="22"/>
        </w:rPr>
        <w:lastRenderedPageBreak/>
        <w:t>&gt;&gt;&gt;&gt;&gt; ----------------- PARTE</w:t>
      </w:r>
      <w:r>
        <w:rPr>
          <w:rFonts w:asciiTheme="minorHAnsi" w:hAnsiTheme="minorHAnsi" w:cstheme="minorHAnsi"/>
          <w:b/>
          <w:color w:val="auto"/>
          <w:sz w:val="22"/>
          <w:szCs w:val="22"/>
        </w:rPr>
        <w:t xml:space="preserve"> PRIMA</w:t>
      </w:r>
      <w:r w:rsidRPr="005501D1">
        <w:rPr>
          <w:rFonts w:asciiTheme="minorHAnsi" w:hAnsiTheme="minorHAnsi" w:cstheme="minorHAnsi"/>
          <w:b/>
          <w:color w:val="auto"/>
          <w:sz w:val="22"/>
          <w:szCs w:val="22"/>
        </w:rPr>
        <w:t xml:space="preserve"> ----------------- &lt;&lt;&lt;&lt;</w:t>
      </w:r>
    </w:p>
    <w:p w14:paraId="2B080AC1" w14:textId="77777777" w:rsidR="00BC2567" w:rsidRPr="00876A06" w:rsidRDefault="00BC2567" w:rsidP="00BC2567">
      <w:pPr>
        <w:pStyle w:val="Paragrafoelenco1"/>
        <w:spacing w:line="480" w:lineRule="auto"/>
        <w:ind w:left="0"/>
        <w:jc w:val="center"/>
        <w:rPr>
          <w:rFonts w:asciiTheme="minorHAnsi" w:hAnsiTheme="minorHAnsi" w:cstheme="minorHAnsi"/>
          <w:b/>
          <w:bCs/>
          <w:i/>
          <w:color w:val="FF0000"/>
          <w:sz w:val="18"/>
          <w:szCs w:val="18"/>
        </w:rPr>
      </w:pPr>
      <w:r w:rsidRPr="00876A06">
        <w:rPr>
          <w:rFonts w:asciiTheme="minorHAnsi" w:hAnsiTheme="minorHAnsi" w:cstheme="minorHAnsi"/>
          <w:b/>
          <w:bCs/>
          <w:i/>
          <w:color w:val="FF0000"/>
          <w:sz w:val="18"/>
          <w:szCs w:val="18"/>
        </w:rPr>
        <w:t xml:space="preserve"> (da compilare a cura di tutti gli operatori)</w:t>
      </w:r>
    </w:p>
    <w:p w14:paraId="7F7AD2B4" w14:textId="2000E647" w:rsidR="00B21F5D" w:rsidRDefault="00B21F5D" w:rsidP="00010EA7">
      <w:pPr>
        <w:pStyle w:val="Paragrafoelenco"/>
        <w:numPr>
          <w:ilvl w:val="0"/>
          <w:numId w:val="27"/>
        </w:numPr>
        <w:pBdr>
          <w:top w:val="single" w:sz="4" w:space="1" w:color="auto"/>
          <w:left w:val="single" w:sz="4" w:space="4" w:color="auto"/>
          <w:bottom w:val="single" w:sz="4" w:space="1" w:color="auto"/>
          <w:right w:val="single" w:sz="4" w:space="4" w:color="auto"/>
        </w:pBdr>
        <w:ind w:left="317" w:hanging="317"/>
        <w:jc w:val="both"/>
        <w:rPr>
          <w:rFonts w:asciiTheme="minorHAnsi" w:eastAsia="Calibri" w:hAnsiTheme="minorHAnsi" w:cstheme="minorHAnsi"/>
          <w:i/>
          <w:color w:val="auto"/>
          <w:kern w:val="0"/>
          <w:sz w:val="18"/>
          <w:szCs w:val="18"/>
        </w:rPr>
      </w:pPr>
      <w:r w:rsidRPr="00B21F5D">
        <w:rPr>
          <w:rFonts w:ascii="Calibri" w:hAnsi="Calibri" w:cs="Calibri"/>
          <w:b/>
          <w:caps/>
          <w:color w:val="0F243E" w:themeColor="text2" w:themeShade="80"/>
          <w:kern w:val="2"/>
          <w:sz w:val="18"/>
          <w:szCs w:val="18"/>
        </w:rPr>
        <w:t xml:space="preserve">Elenco </w:t>
      </w:r>
      <w:r w:rsidRPr="00BC2567">
        <w:rPr>
          <w:rFonts w:asciiTheme="minorHAnsi" w:hAnsiTheme="minorHAnsi" w:cstheme="minorHAnsi"/>
          <w:b/>
          <w:iCs/>
          <w:caps/>
          <w:color w:val="0F243E" w:themeColor="text2" w:themeShade="80"/>
          <w:kern w:val="18"/>
          <w:sz w:val="18"/>
          <w:szCs w:val="18"/>
        </w:rPr>
        <w:t>soggetti</w:t>
      </w:r>
      <w:r w:rsidRPr="00B21F5D">
        <w:rPr>
          <w:rFonts w:ascii="Calibri" w:hAnsi="Calibri" w:cs="Calibri"/>
          <w:b/>
          <w:caps/>
          <w:color w:val="0F243E" w:themeColor="text2" w:themeShade="80"/>
          <w:kern w:val="2"/>
          <w:sz w:val="18"/>
          <w:szCs w:val="18"/>
        </w:rPr>
        <w:t xml:space="preserve"> di cui all’art. 94 comma 3 e comma 4 del codice</w:t>
      </w:r>
    </w:p>
    <w:p w14:paraId="27BD8D0E" w14:textId="77777777" w:rsidR="00B21F5D" w:rsidRDefault="00B21F5D" w:rsidP="00B21F5D">
      <w:pPr>
        <w:autoSpaceDE w:val="0"/>
        <w:autoSpaceDN w:val="0"/>
        <w:adjustRightInd w:val="0"/>
        <w:ind w:firstLine="142"/>
        <w:jc w:val="center"/>
        <w:rPr>
          <w:rFonts w:asciiTheme="minorHAnsi" w:eastAsia="Calibri" w:hAnsiTheme="minorHAnsi" w:cstheme="minorHAnsi"/>
          <w:b/>
          <w:i/>
          <w:color w:val="auto"/>
          <w:kern w:val="0"/>
          <w:sz w:val="18"/>
          <w:szCs w:val="18"/>
        </w:rPr>
      </w:pPr>
    </w:p>
    <w:p w14:paraId="25F2501C" w14:textId="6EF0D237" w:rsidR="00B21F5D" w:rsidRPr="0052739C" w:rsidRDefault="00B21F5D" w:rsidP="00B21F5D">
      <w:pPr>
        <w:autoSpaceDE w:val="0"/>
        <w:autoSpaceDN w:val="0"/>
        <w:adjustRightInd w:val="0"/>
        <w:ind w:firstLine="142"/>
        <w:jc w:val="center"/>
        <w:rPr>
          <w:rFonts w:asciiTheme="minorHAnsi" w:eastAsia="Calibri" w:hAnsiTheme="minorHAnsi" w:cstheme="minorHAnsi"/>
          <w:b/>
          <w:i/>
          <w:color w:val="auto"/>
          <w:kern w:val="0"/>
          <w:sz w:val="18"/>
          <w:szCs w:val="18"/>
        </w:rPr>
      </w:pPr>
      <w:r w:rsidRPr="0052739C">
        <w:rPr>
          <w:rFonts w:asciiTheme="minorHAnsi" w:eastAsia="Calibri" w:hAnsiTheme="minorHAnsi" w:cstheme="minorHAnsi"/>
          <w:b/>
          <w:i/>
          <w:color w:val="auto"/>
          <w:kern w:val="0"/>
          <w:sz w:val="18"/>
          <w:szCs w:val="18"/>
        </w:rPr>
        <w:t>Informazioni sui rappresentanti dell'operatore economico</w:t>
      </w:r>
    </w:p>
    <w:p w14:paraId="5BF7FA71" w14:textId="77777777" w:rsidR="00B21F5D" w:rsidRPr="00875EEC" w:rsidRDefault="00B21F5D" w:rsidP="00B21F5D">
      <w:pPr>
        <w:autoSpaceDE w:val="0"/>
        <w:autoSpaceDN w:val="0"/>
        <w:adjustRightInd w:val="0"/>
        <w:jc w:val="both"/>
        <w:rPr>
          <w:rFonts w:asciiTheme="minorHAnsi" w:eastAsia="Calibri" w:hAnsiTheme="minorHAnsi" w:cstheme="minorHAnsi"/>
          <w:i/>
          <w:color w:val="auto"/>
          <w:kern w:val="0"/>
          <w:sz w:val="18"/>
          <w:szCs w:val="18"/>
        </w:rPr>
      </w:pPr>
    </w:p>
    <w:p w14:paraId="5F15051C" w14:textId="14B6D4A2" w:rsidR="00B21F5D" w:rsidRPr="00F805AB" w:rsidRDefault="00B21F5D" w:rsidP="00010EA7">
      <w:pPr>
        <w:pStyle w:val="Paragrafoelenco"/>
        <w:numPr>
          <w:ilvl w:val="0"/>
          <w:numId w:val="24"/>
        </w:numPr>
        <w:autoSpaceDE w:val="0"/>
        <w:autoSpaceDN w:val="0"/>
        <w:adjustRightInd w:val="0"/>
        <w:ind w:left="284" w:right="51" w:hanging="284"/>
        <w:jc w:val="both"/>
        <w:rPr>
          <w:rFonts w:ascii="Calibri" w:hAnsi="Calibri" w:cs="Calibri"/>
          <w:b/>
          <w:color w:val="C00000"/>
          <w:kern w:val="2"/>
          <w:sz w:val="16"/>
          <w:szCs w:val="16"/>
        </w:rPr>
      </w:pPr>
      <w:bookmarkStart w:id="7" w:name="_Hlk203243843"/>
      <w:r w:rsidRPr="00D81A35">
        <w:rPr>
          <w:rFonts w:asciiTheme="minorHAnsi" w:eastAsia="Calibri" w:hAnsiTheme="minorHAnsi" w:cstheme="minorHAnsi"/>
          <w:b/>
          <w:color w:val="auto"/>
          <w:kern w:val="0"/>
          <w:sz w:val="18"/>
          <w:szCs w:val="18"/>
          <w:lang w:eastAsia="en-US"/>
        </w:rPr>
        <w:t xml:space="preserve">DICHIARA </w:t>
      </w:r>
      <w:r w:rsidRPr="00D81A35">
        <w:rPr>
          <w:rFonts w:asciiTheme="minorHAnsi" w:eastAsia="Calibri" w:hAnsiTheme="minorHAnsi" w:cstheme="minorHAnsi"/>
          <w:b/>
          <w:color w:val="0F243E" w:themeColor="text2" w:themeShade="80"/>
          <w:kern w:val="0"/>
          <w:sz w:val="18"/>
          <w:szCs w:val="18"/>
          <w:lang w:eastAsia="en-US"/>
        </w:rPr>
        <w:t xml:space="preserve"> </w:t>
      </w:r>
      <w:r w:rsidRPr="00D81A35">
        <w:rPr>
          <w:rFonts w:asciiTheme="minorHAnsi" w:eastAsia="Calibri" w:hAnsiTheme="minorHAnsi" w:cstheme="minorHAnsi"/>
          <w:bCs/>
          <w:color w:val="0F243E" w:themeColor="text2" w:themeShade="80"/>
          <w:kern w:val="0"/>
          <w:sz w:val="18"/>
          <w:szCs w:val="18"/>
          <w:lang w:eastAsia="en-US"/>
        </w:rPr>
        <w:t xml:space="preserve">che </w:t>
      </w:r>
      <w:r w:rsidRPr="00D81A35">
        <w:rPr>
          <w:rFonts w:asciiTheme="minorHAnsi" w:hAnsiTheme="minorHAnsi" w:cstheme="minorHAnsi"/>
          <w:bCs/>
          <w:color w:val="auto"/>
          <w:kern w:val="0"/>
          <w:sz w:val="18"/>
          <w:szCs w:val="18"/>
          <w:lang w:eastAsia="ar-SA"/>
        </w:rPr>
        <w:t>i</w:t>
      </w:r>
      <w:r w:rsidRPr="00D81A35">
        <w:rPr>
          <w:rFonts w:asciiTheme="minorHAnsi" w:hAnsiTheme="minorHAnsi" w:cstheme="minorHAnsi"/>
          <w:color w:val="auto"/>
          <w:kern w:val="0"/>
          <w:sz w:val="18"/>
          <w:szCs w:val="18"/>
          <w:lang w:eastAsia="ar-SA"/>
        </w:rPr>
        <w:t xml:space="preserve"> dati identificativi dei </w:t>
      </w:r>
      <w:r w:rsidRPr="00D81A35">
        <w:rPr>
          <w:rFonts w:asciiTheme="minorHAnsi" w:hAnsiTheme="minorHAnsi" w:cstheme="minorHAnsi"/>
          <w:b/>
          <w:color w:val="auto"/>
          <w:kern w:val="0"/>
          <w:sz w:val="18"/>
          <w:szCs w:val="18"/>
          <w:lang w:eastAsia="ar-SA"/>
        </w:rPr>
        <w:t xml:space="preserve">soggetti in carica di cui all’art. 94, commi 3 e 4, del D.lgs. n. 36/2023 e indicati nel DGUE </w:t>
      </w:r>
      <w:r w:rsidRPr="00D81A35">
        <w:rPr>
          <w:rFonts w:asciiTheme="minorHAnsi" w:hAnsiTheme="minorHAnsi" w:cstheme="minorHAnsi"/>
          <w:bCs/>
          <w:color w:val="auto"/>
          <w:kern w:val="0"/>
          <w:sz w:val="18"/>
          <w:szCs w:val="18"/>
          <w:lang w:eastAsia="ar-SA"/>
        </w:rPr>
        <w:t>a</w:t>
      </w:r>
      <w:r w:rsidRPr="00D81A35">
        <w:rPr>
          <w:rFonts w:asciiTheme="minorHAnsi" w:hAnsiTheme="minorHAnsi" w:cstheme="minorHAnsi"/>
          <w:color w:val="auto"/>
          <w:kern w:val="0"/>
          <w:sz w:val="18"/>
          <w:szCs w:val="18"/>
          <w:lang w:eastAsia="ar-SA"/>
        </w:rPr>
        <w:t xml:space="preserve">venti capacità </w:t>
      </w:r>
      <w:r w:rsidRPr="00D81A35">
        <w:rPr>
          <w:rFonts w:asciiTheme="minorHAnsi" w:hAnsiTheme="minorHAnsi" w:cstheme="minorHAnsi"/>
          <w:bCs/>
          <w:color w:val="auto"/>
          <w:sz w:val="18"/>
          <w:szCs w:val="18"/>
        </w:rPr>
        <w:t>nell’ambito</w:t>
      </w:r>
      <w:r w:rsidRPr="00D81A35">
        <w:rPr>
          <w:rFonts w:asciiTheme="minorHAnsi" w:hAnsiTheme="minorHAnsi" w:cstheme="minorHAnsi"/>
          <w:color w:val="auto"/>
          <w:kern w:val="0"/>
          <w:sz w:val="18"/>
          <w:szCs w:val="18"/>
          <w:lang w:eastAsia="ar-SA"/>
        </w:rPr>
        <w:t xml:space="preserve"> dell’organizzazione dell’operatore economico rispetto ai quali si rendono le dichiarazioni relative all’assenza delle cause di esclusione automatiche di cui all’art 94 commi 1 e 2 e del Dlgs 36/2023 </w:t>
      </w:r>
      <w:r w:rsidRPr="00D81A35">
        <w:rPr>
          <w:rFonts w:ascii="Calibri" w:eastAsia="Calibri" w:hAnsi="Calibri" w:cs="Calibri"/>
          <w:color w:val="auto"/>
          <w:kern w:val="0"/>
          <w:sz w:val="18"/>
          <w:szCs w:val="18"/>
          <w:lang w:eastAsia="en-US"/>
        </w:rPr>
        <w:t>e</w:t>
      </w:r>
      <w:r w:rsidRPr="00D81A35">
        <w:rPr>
          <w:rFonts w:asciiTheme="minorHAnsi" w:hAnsiTheme="minorHAnsi" w:cstheme="minorHAnsi"/>
          <w:color w:val="auto"/>
          <w:kern w:val="0"/>
          <w:sz w:val="18"/>
          <w:szCs w:val="18"/>
          <w:lang w:eastAsia="ar-SA"/>
        </w:rPr>
        <w:t xml:space="preserve"> </w:t>
      </w:r>
      <w:r w:rsidRPr="00D81A35">
        <w:rPr>
          <w:rFonts w:ascii="Calibri" w:eastAsia="Calibri" w:hAnsi="Calibri" w:cs="Calibri"/>
          <w:color w:val="auto"/>
          <w:kern w:val="0"/>
          <w:sz w:val="18"/>
          <w:szCs w:val="18"/>
          <w:lang w:eastAsia="en-US"/>
        </w:rPr>
        <w:t xml:space="preserve">di esclusione non automatiche </w:t>
      </w:r>
      <w:r w:rsidRPr="00D81A35">
        <w:rPr>
          <w:rFonts w:ascii="Calibri" w:eastAsia="Calibri" w:hAnsi="Calibri" w:cs="Calibri"/>
          <w:bCs/>
          <w:color w:val="auto"/>
          <w:kern w:val="0"/>
          <w:sz w:val="18"/>
          <w:szCs w:val="18"/>
          <w:lang w:eastAsia="en-US"/>
        </w:rPr>
        <w:t xml:space="preserve">di cui all’art. 95, comma 1, lett. e) e art. 98, comma 3, lettere g) ed h) del Dlgs 36/2023, </w:t>
      </w:r>
      <w:r w:rsidRPr="00D81A35">
        <w:rPr>
          <w:rFonts w:asciiTheme="minorHAnsi" w:hAnsiTheme="minorHAnsi" w:cstheme="minorHAnsi"/>
          <w:color w:val="auto"/>
          <w:kern w:val="0"/>
          <w:sz w:val="18"/>
          <w:szCs w:val="18"/>
          <w:lang w:eastAsia="ar-SA"/>
        </w:rPr>
        <w:t xml:space="preserve">sono i seguenti : </w:t>
      </w:r>
      <w:r w:rsidR="00D81A35" w:rsidRPr="00D81A35">
        <w:rPr>
          <w:rFonts w:asciiTheme="minorHAnsi" w:hAnsiTheme="minorHAnsi" w:cstheme="minorHAnsi"/>
          <w:color w:val="auto"/>
          <w:kern w:val="0"/>
          <w:sz w:val="18"/>
          <w:szCs w:val="18"/>
          <w:lang w:eastAsia="ar-SA"/>
        </w:rPr>
        <w:t xml:space="preserve"> </w:t>
      </w:r>
      <w:bookmarkStart w:id="8" w:name="_Hlk203518946"/>
      <w:r w:rsidRPr="00D81A35">
        <w:rPr>
          <w:rFonts w:ascii="Calibri" w:eastAsia="Calibri" w:hAnsi="Calibri" w:cs="Calibri"/>
          <w:color w:val="auto"/>
          <w:kern w:val="0"/>
          <w:sz w:val="18"/>
          <w:szCs w:val="18"/>
          <w:lang w:eastAsia="en-US"/>
        </w:rPr>
        <w:t xml:space="preserve">  </w:t>
      </w:r>
      <w:r w:rsidRPr="00F805AB">
        <w:rPr>
          <w:rFonts w:ascii="Calibri" w:eastAsia="Calibri" w:hAnsi="Calibri" w:cs="Calibri"/>
          <w:b/>
          <w:i/>
          <w:color w:val="C00000"/>
          <w:kern w:val="0"/>
          <w:sz w:val="16"/>
          <w:szCs w:val="16"/>
          <w:lang w:eastAsia="en-US"/>
        </w:rPr>
        <w:t>(N.B. devono essere indicati le seguenti persone fisiche)</w:t>
      </w:r>
    </w:p>
    <w:bookmarkEnd w:id="8"/>
    <w:p w14:paraId="4471F297" w14:textId="77777777" w:rsidR="00B21F5D" w:rsidRPr="007A3636" w:rsidRDefault="00B21F5D" w:rsidP="00010EA7">
      <w:pPr>
        <w:numPr>
          <w:ilvl w:val="0"/>
          <w:numId w:val="25"/>
        </w:numPr>
        <w:ind w:left="567" w:hanging="141"/>
        <w:contextualSpacing/>
        <w:rPr>
          <w:rFonts w:ascii="Calibri" w:hAnsi="Calibri" w:cs="Calibri"/>
          <w:kern w:val="2"/>
          <w:sz w:val="16"/>
          <w:szCs w:val="16"/>
        </w:rPr>
      </w:pPr>
      <w:r w:rsidRPr="007A3636">
        <w:rPr>
          <w:rFonts w:ascii="Calibri" w:hAnsi="Calibri" w:cs="Calibri"/>
          <w:kern w:val="2"/>
          <w:sz w:val="16"/>
          <w:szCs w:val="16"/>
        </w:rPr>
        <w:t>se impresa individuale indicare i soggetti sottoelencati :  il titolare, il direttore tecnico</w:t>
      </w:r>
    </w:p>
    <w:p w14:paraId="62746884" w14:textId="77777777" w:rsidR="00B21F5D" w:rsidRPr="007A3636" w:rsidRDefault="00B21F5D" w:rsidP="00010EA7">
      <w:pPr>
        <w:numPr>
          <w:ilvl w:val="0"/>
          <w:numId w:val="25"/>
        </w:numPr>
        <w:ind w:left="567" w:hanging="141"/>
        <w:contextualSpacing/>
        <w:rPr>
          <w:rFonts w:ascii="Calibri" w:hAnsi="Calibri" w:cs="Calibri"/>
          <w:kern w:val="2"/>
          <w:sz w:val="16"/>
          <w:szCs w:val="16"/>
        </w:rPr>
      </w:pPr>
      <w:r w:rsidRPr="007A3636">
        <w:rPr>
          <w:rFonts w:ascii="Calibri" w:hAnsi="Calibri" w:cs="Calibri"/>
          <w:kern w:val="2"/>
          <w:sz w:val="16"/>
          <w:szCs w:val="16"/>
        </w:rPr>
        <w:t>se Società in nome collettivo indicare i soggetti sottoelencati :  il socio amministratore, il direttore tecnico</w:t>
      </w:r>
    </w:p>
    <w:p w14:paraId="26DA6BBE" w14:textId="77777777" w:rsidR="00B21F5D" w:rsidRPr="007A3636" w:rsidRDefault="00B21F5D" w:rsidP="00010EA7">
      <w:pPr>
        <w:numPr>
          <w:ilvl w:val="0"/>
          <w:numId w:val="25"/>
        </w:numPr>
        <w:ind w:left="567" w:hanging="141"/>
        <w:contextualSpacing/>
        <w:rPr>
          <w:rFonts w:ascii="Calibri" w:hAnsi="Calibri" w:cs="Calibri"/>
          <w:kern w:val="2"/>
          <w:sz w:val="16"/>
          <w:szCs w:val="16"/>
        </w:rPr>
      </w:pPr>
      <w:r w:rsidRPr="007A3636">
        <w:rPr>
          <w:rFonts w:ascii="Calibri" w:hAnsi="Calibri" w:cs="Calibri"/>
          <w:kern w:val="2"/>
          <w:sz w:val="16"/>
          <w:szCs w:val="16"/>
        </w:rPr>
        <w:t>se Società in accomandita semplice indicare i soggetti sottoelencati :  il socio accomandatario, il direttore tecnico</w:t>
      </w:r>
    </w:p>
    <w:p w14:paraId="24641F0F" w14:textId="77777777" w:rsidR="00B21F5D" w:rsidRPr="00EF464B" w:rsidRDefault="00B21F5D" w:rsidP="00010EA7">
      <w:pPr>
        <w:numPr>
          <w:ilvl w:val="0"/>
          <w:numId w:val="25"/>
        </w:numPr>
        <w:ind w:left="567" w:hanging="141"/>
        <w:contextualSpacing/>
        <w:rPr>
          <w:rFonts w:ascii="Calibri" w:hAnsi="Calibri" w:cs="Calibri"/>
          <w:kern w:val="2"/>
          <w:sz w:val="16"/>
          <w:szCs w:val="16"/>
        </w:rPr>
      </w:pPr>
      <w:r w:rsidRPr="00EF464B">
        <w:rPr>
          <w:rFonts w:ascii="Calibri" w:hAnsi="Calibri" w:cs="Calibri"/>
          <w:kern w:val="2"/>
          <w:sz w:val="16"/>
          <w:szCs w:val="16"/>
        </w:rPr>
        <w:t>se Società di capitali o consorzio indicare i soggetti sottoelencati :</w:t>
      </w:r>
    </w:p>
    <w:p w14:paraId="30083D6B" w14:textId="77777777" w:rsidR="00B21F5D" w:rsidRPr="00EF464B" w:rsidRDefault="00B21F5D" w:rsidP="00010EA7">
      <w:pPr>
        <w:numPr>
          <w:ilvl w:val="0"/>
          <w:numId w:val="26"/>
        </w:numPr>
        <w:ind w:left="567" w:firstLine="0"/>
        <w:contextualSpacing/>
        <w:jc w:val="both"/>
        <w:rPr>
          <w:rFonts w:ascii="Calibri" w:hAnsi="Calibri" w:cs="Calibri"/>
          <w:kern w:val="2"/>
          <w:sz w:val="16"/>
          <w:szCs w:val="16"/>
        </w:rPr>
      </w:pPr>
      <w:r w:rsidRPr="00EF464B">
        <w:rPr>
          <w:rFonts w:ascii="Calibri" w:hAnsi="Calibri" w:cs="Calibri"/>
          <w:kern w:val="2"/>
          <w:sz w:val="16"/>
          <w:szCs w:val="16"/>
        </w:rPr>
        <w:t>i membri del Consiglio di amministrazione cui sia stata conferita la legale rappresentanza;</w:t>
      </w:r>
    </w:p>
    <w:p w14:paraId="472909D6" w14:textId="77777777" w:rsidR="00B21F5D" w:rsidRPr="00EF464B" w:rsidRDefault="00B21F5D" w:rsidP="00010EA7">
      <w:pPr>
        <w:numPr>
          <w:ilvl w:val="0"/>
          <w:numId w:val="26"/>
        </w:numPr>
        <w:ind w:left="567" w:firstLine="0"/>
        <w:contextualSpacing/>
        <w:jc w:val="both"/>
        <w:rPr>
          <w:rFonts w:ascii="Calibri" w:hAnsi="Calibri" w:cs="Calibri"/>
          <w:kern w:val="2"/>
          <w:sz w:val="16"/>
          <w:szCs w:val="16"/>
        </w:rPr>
      </w:pPr>
      <w:r w:rsidRPr="00EF464B">
        <w:rPr>
          <w:rFonts w:ascii="Calibri" w:hAnsi="Calibri" w:cs="Calibri"/>
          <w:kern w:val="2"/>
          <w:sz w:val="16"/>
          <w:szCs w:val="16"/>
        </w:rPr>
        <w:t>i procuratori generali e gli institori;</w:t>
      </w:r>
    </w:p>
    <w:p w14:paraId="0C6B3A07" w14:textId="77777777" w:rsidR="00B21F5D" w:rsidRPr="00EF464B" w:rsidRDefault="00B21F5D" w:rsidP="00010EA7">
      <w:pPr>
        <w:numPr>
          <w:ilvl w:val="0"/>
          <w:numId w:val="26"/>
        </w:numPr>
        <w:ind w:left="567" w:firstLine="0"/>
        <w:contextualSpacing/>
        <w:jc w:val="both"/>
        <w:rPr>
          <w:rFonts w:ascii="Calibri" w:hAnsi="Calibri" w:cs="Calibri"/>
          <w:kern w:val="2"/>
          <w:sz w:val="16"/>
          <w:szCs w:val="16"/>
        </w:rPr>
      </w:pPr>
      <w:r w:rsidRPr="00EF464B">
        <w:rPr>
          <w:rFonts w:ascii="Calibri" w:hAnsi="Calibri" w:cs="Calibri"/>
          <w:kern w:val="2"/>
          <w:sz w:val="16"/>
          <w:szCs w:val="16"/>
        </w:rPr>
        <w:t>i componenti degli organi con poteri di direzione o di vigilanza o soggetti muniti di poteri di rappresentanza, di direzione o di controllo;</w:t>
      </w:r>
    </w:p>
    <w:p w14:paraId="089DC582" w14:textId="77777777" w:rsidR="00B21F5D" w:rsidRPr="00EF464B" w:rsidRDefault="00B21F5D" w:rsidP="00010EA7">
      <w:pPr>
        <w:numPr>
          <w:ilvl w:val="0"/>
          <w:numId w:val="26"/>
        </w:numPr>
        <w:ind w:left="567" w:firstLine="0"/>
        <w:contextualSpacing/>
        <w:jc w:val="both"/>
        <w:rPr>
          <w:rFonts w:ascii="Calibri" w:hAnsi="Calibri" w:cs="Calibri"/>
          <w:kern w:val="2"/>
          <w:sz w:val="16"/>
          <w:szCs w:val="16"/>
        </w:rPr>
      </w:pPr>
      <w:r w:rsidRPr="00EF464B">
        <w:rPr>
          <w:rFonts w:ascii="Calibri" w:hAnsi="Calibri" w:cs="Calibri"/>
          <w:kern w:val="2"/>
          <w:sz w:val="16"/>
          <w:szCs w:val="16"/>
        </w:rPr>
        <w:t xml:space="preserve">il direttore tecnico, qualunque sia la forma giuridica dell’operatore economico </w:t>
      </w:r>
    </w:p>
    <w:p w14:paraId="27AED116" w14:textId="77777777" w:rsidR="00B21F5D" w:rsidRPr="00EF464B" w:rsidRDefault="00B21F5D" w:rsidP="00010EA7">
      <w:pPr>
        <w:numPr>
          <w:ilvl w:val="0"/>
          <w:numId w:val="26"/>
        </w:numPr>
        <w:ind w:left="567" w:firstLine="0"/>
        <w:contextualSpacing/>
        <w:jc w:val="both"/>
        <w:rPr>
          <w:rFonts w:ascii="Calibri" w:hAnsi="Calibri" w:cs="Calibri"/>
          <w:kern w:val="2"/>
          <w:sz w:val="16"/>
          <w:szCs w:val="16"/>
        </w:rPr>
      </w:pPr>
      <w:r w:rsidRPr="00EF464B">
        <w:rPr>
          <w:rFonts w:ascii="Calibri" w:hAnsi="Calibri" w:cs="Calibri"/>
          <w:kern w:val="2"/>
          <w:sz w:val="16"/>
          <w:szCs w:val="16"/>
        </w:rPr>
        <w:t>il socio unico;</w:t>
      </w:r>
    </w:p>
    <w:p w14:paraId="7898100E" w14:textId="77777777" w:rsidR="00B21F5D" w:rsidRPr="00EF464B" w:rsidRDefault="00B21F5D" w:rsidP="00010EA7">
      <w:pPr>
        <w:numPr>
          <w:ilvl w:val="0"/>
          <w:numId w:val="26"/>
        </w:numPr>
        <w:ind w:left="567" w:firstLine="0"/>
        <w:contextualSpacing/>
        <w:jc w:val="both"/>
        <w:rPr>
          <w:rFonts w:ascii="Calibri" w:hAnsi="Calibri" w:cs="Calibri"/>
          <w:kern w:val="2"/>
          <w:sz w:val="16"/>
          <w:szCs w:val="16"/>
        </w:rPr>
      </w:pPr>
      <w:r w:rsidRPr="00EF464B">
        <w:rPr>
          <w:rFonts w:ascii="Calibri" w:hAnsi="Calibri" w:cs="Calibri"/>
          <w:kern w:val="2"/>
          <w:sz w:val="16"/>
          <w:szCs w:val="16"/>
        </w:rPr>
        <w:t>l’eventuale “amministratore di fatto” ai sensi dell’articolo 2639 del Codice civile;</w:t>
      </w:r>
    </w:p>
    <w:p w14:paraId="7CACEBD5" w14:textId="77777777" w:rsidR="00B21F5D" w:rsidRPr="00875EEC" w:rsidRDefault="00B21F5D" w:rsidP="00010EA7">
      <w:pPr>
        <w:numPr>
          <w:ilvl w:val="0"/>
          <w:numId w:val="25"/>
        </w:numPr>
        <w:ind w:left="567" w:hanging="141"/>
        <w:contextualSpacing/>
        <w:rPr>
          <w:rFonts w:ascii="Calibri" w:hAnsi="Calibri" w:cs="Calibri"/>
          <w:kern w:val="2"/>
          <w:sz w:val="16"/>
          <w:szCs w:val="16"/>
        </w:rPr>
      </w:pPr>
      <w:r w:rsidRPr="00875EEC">
        <w:rPr>
          <w:rFonts w:ascii="Calibri" w:hAnsi="Calibri" w:cs="Calibri"/>
          <w:kern w:val="2"/>
          <w:sz w:val="16"/>
          <w:szCs w:val="16"/>
        </w:rPr>
        <w:t xml:space="preserve">se Società in cui il Socio unico sia una persona giuridica indicare: </w:t>
      </w:r>
      <w:r>
        <w:rPr>
          <w:rFonts w:ascii="Calibri" w:hAnsi="Calibri" w:cs="Calibri"/>
          <w:kern w:val="2"/>
          <w:sz w:val="16"/>
          <w:szCs w:val="16"/>
        </w:rPr>
        <w:t xml:space="preserve"> </w:t>
      </w:r>
      <w:r w:rsidRPr="00875EEC">
        <w:rPr>
          <w:rFonts w:ascii="Calibri" w:hAnsi="Calibri" w:cs="Calibri"/>
          <w:kern w:val="2"/>
          <w:sz w:val="16"/>
          <w:szCs w:val="16"/>
        </w:rPr>
        <w:t xml:space="preserve">gli amministratori del socio unico persona giuridica </w:t>
      </w:r>
    </w:p>
    <w:bookmarkEnd w:id="7"/>
    <w:p w14:paraId="10E0493C" w14:textId="77777777" w:rsidR="00B21F5D" w:rsidRPr="00EF464B" w:rsidRDefault="00B21F5D" w:rsidP="00B21F5D">
      <w:pPr>
        <w:ind w:left="284"/>
        <w:rPr>
          <w:rFonts w:ascii="Calibri" w:hAnsi="Calibri" w:cs="Calibri"/>
          <w:kern w:val="2"/>
          <w:sz w:val="18"/>
          <w:szCs w:val="18"/>
        </w:rPr>
      </w:pPr>
    </w:p>
    <w:tbl>
      <w:tblPr>
        <w:tblStyle w:val="Grigliatabella"/>
        <w:tblW w:w="9075" w:type="dxa"/>
        <w:tblInd w:w="279" w:type="dxa"/>
        <w:tblLayout w:type="fixed"/>
        <w:tblCellMar>
          <w:left w:w="28" w:type="dxa"/>
          <w:right w:w="28" w:type="dxa"/>
        </w:tblCellMar>
        <w:tblLook w:val="04A0" w:firstRow="1" w:lastRow="0" w:firstColumn="1" w:lastColumn="0" w:noHBand="0" w:noVBand="1"/>
      </w:tblPr>
      <w:tblGrid>
        <w:gridCol w:w="1832"/>
        <w:gridCol w:w="1430"/>
        <w:gridCol w:w="4854"/>
        <w:gridCol w:w="959"/>
      </w:tblGrid>
      <w:tr w:rsidR="00B21F5D" w:rsidRPr="00EF464B" w14:paraId="0C8ADEC1" w14:textId="77777777" w:rsidTr="00B866D1">
        <w:trPr>
          <w:trHeight w:val="397"/>
        </w:trPr>
        <w:tc>
          <w:tcPr>
            <w:tcW w:w="90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664A35" w14:textId="77777777" w:rsidR="00B21F5D" w:rsidRPr="00EF464B" w:rsidRDefault="00B21F5D" w:rsidP="00B866D1">
            <w:pPr>
              <w:rPr>
                <w:rFonts w:ascii="Calibri" w:hAnsi="Calibri" w:cs="Calibri"/>
                <w:b/>
                <w:kern w:val="2"/>
                <w:sz w:val="18"/>
                <w:szCs w:val="18"/>
              </w:rPr>
            </w:pPr>
            <w:r w:rsidRPr="00EF464B">
              <w:rPr>
                <w:rFonts w:ascii="Calibri" w:hAnsi="Calibri" w:cs="Calibri"/>
                <w:b/>
                <w:kern w:val="2"/>
                <w:sz w:val="18"/>
                <w:szCs w:val="18"/>
              </w:rPr>
              <w:t>Soggetti muniti di poteri di legale rappresentanza, di controllo, di vigilanza, di direzione</w:t>
            </w:r>
          </w:p>
          <w:p w14:paraId="7A398AB3" w14:textId="77777777" w:rsidR="00B21F5D" w:rsidRPr="00EF464B" w:rsidRDefault="00B21F5D" w:rsidP="00B866D1">
            <w:pPr>
              <w:jc w:val="both"/>
              <w:rPr>
                <w:rFonts w:ascii="Calibri" w:hAnsi="Calibri" w:cs="Calibri"/>
                <w:kern w:val="2"/>
                <w:sz w:val="16"/>
                <w:szCs w:val="16"/>
              </w:rPr>
            </w:pPr>
            <w:r w:rsidRPr="00EF464B">
              <w:rPr>
                <w:rFonts w:ascii="Calibri" w:hAnsi="Calibri" w:cs="Calibri"/>
                <w:color w:val="FF0000"/>
                <w:kern w:val="2"/>
                <w:sz w:val="16"/>
                <w:szCs w:val="16"/>
              </w:rPr>
              <w:t>(se del caso aggiungere o togliere i sottoriportati riquadri o allegare propria dichiarazione firmata digitalmente )</w:t>
            </w:r>
          </w:p>
        </w:tc>
      </w:tr>
      <w:tr w:rsidR="00B21F5D" w:rsidRPr="00EF464B" w14:paraId="52212E5E" w14:textId="77777777" w:rsidTr="00B866D1">
        <w:trPr>
          <w:trHeight w:val="397"/>
        </w:trPr>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9050FA" w14:textId="77777777" w:rsidR="00B21F5D" w:rsidRPr="00EF464B" w:rsidRDefault="00B21F5D" w:rsidP="00B866D1">
            <w:pPr>
              <w:rPr>
                <w:rFonts w:ascii="Calibri" w:hAnsi="Calibri" w:cs="Calibri"/>
                <w:b/>
                <w:kern w:val="2"/>
                <w:sz w:val="16"/>
                <w:szCs w:val="16"/>
              </w:rPr>
            </w:pPr>
            <w:r w:rsidRPr="00EF464B">
              <w:rPr>
                <w:rFonts w:ascii="Calibri" w:hAnsi="Calibri" w:cs="Calibri"/>
                <w:b/>
                <w:kern w:val="2"/>
                <w:sz w:val="16"/>
                <w:szCs w:val="16"/>
              </w:rPr>
              <w:t>Nome e cognome</w:t>
            </w:r>
          </w:p>
        </w:tc>
        <w:tc>
          <w:tcPr>
            <w:tcW w:w="6284" w:type="dxa"/>
            <w:gridSpan w:val="2"/>
            <w:tcBorders>
              <w:top w:val="single" w:sz="4" w:space="0" w:color="auto"/>
              <w:left w:val="single" w:sz="4" w:space="0" w:color="auto"/>
              <w:bottom w:val="single" w:sz="4" w:space="0" w:color="auto"/>
              <w:right w:val="single" w:sz="4" w:space="0" w:color="auto"/>
            </w:tcBorders>
            <w:vAlign w:val="center"/>
          </w:tcPr>
          <w:p w14:paraId="297F6FDF" w14:textId="77777777" w:rsidR="00B21F5D" w:rsidRPr="00EF464B" w:rsidRDefault="00B21F5D" w:rsidP="00B866D1">
            <w:pPr>
              <w:rPr>
                <w:rFonts w:ascii="Calibri" w:hAnsi="Calibri" w:cs="Calibri"/>
                <w:b/>
                <w:kern w:val="2"/>
                <w:sz w:val="18"/>
                <w:szCs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8F38AD1" w14:textId="77777777" w:rsidR="00B21F5D" w:rsidRPr="00EF464B" w:rsidRDefault="00CE49F9" w:rsidP="00B866D1">
            <w:pPr>
              <w:rPr>
                <w:rFonts w:ascii="Calibri" w:hAnsi="Calibri" w:cs="Calibri"/>
                <w:b/>
                <w:kern w:val="2"/>
                <w:sz w:val="16"/>
                <w:szCs w:val="16"/>
              </w:rPr>
            </w:pPr>
            <w:sdt>
              <w:sdtPr>
                <w:rPr>
                  <w:rFonts w:ascii="Calibri" w:hAnsi="Calibri" w:cs="Calibri"/>
                  <w:b/>
                  <w:bCs/>
                  <w:color w:val="auto"/>
                  <w:kern w:val="2"/>
                  <w:sz w:val="22"/>
                  <w:szCs w:val="22"/>
                </w:rPr>
                <w:id w:val="82809652"/>
                <w14:checkbox>
                  <w14:checked w14:val="0"/>
                  <w14:checkedState w14:val="2612" w14:font="MS Gothic"/>
                  <w14:uncheckedState w14:val="2610" w14:font="MS Gothic"/>
                </w14:checkbox>
              </w:sdtPr>
              <w:sdtEndPr/>
              <w:sdtContent>
                <w:r w:rsidR="00B21F5D" w:rsidRPr="00EF464B">
                  <w:rPr>
                    <w:rFonts w:ascii="Calibri" w:eastAsia="MS Gothic" w:hAnsi="Calibri" w:cs="Calibri" w:hint="eastAsia"/>
                    <w:b/>
                    <w:bCs/>
                    <w:color w:val="auto"/>
                    <w:kern w:val="2"/>
                    <w:sz w:val="22"/>
                    <w:szCs w:val="22"/>
                  </w:rPr>
                  <w:t>☐</w:t>
                </w:r>
              </w:sdtContent>
            </w:sdt>
            <w:r w:rsidR="00B21F5D" w:rsidRPr="00EF464B">
              <w:rPr>
                <w:rFonts w:ascii="Calibri" w:hAnsi="Calibri" w:cs="Calibri"/>
                <w:b/>
                <w:kern w:val="2"/>
                <w:sz w:val="16"/>
                <w:szCs w:val="16"/>
              </w:rPr>
              <w:t xml:space="preserve"> in carica</w:t>
            </w:r>
          </w:p>
        </w:tc>
      </w:tr>
      <w:tr w:rsidR="00B21F5D" w:rsidRPr="00EF464B" w14:paraId="58399B78" w14:textId="77777777" w:rsidTr="00B866D1">
        <w:trPr>
          <w:trHeight w:val="340"/>
        </w:trPr>
        <w:tc>
          <w:tcPr>
            <w:tcW w:w="3262"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5DFCC010"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Codice fiscale - data e luogo di nascita</w:t>
            </w:r>
          </w:p>
        </w:tc>
        <w:tc>
          <w:tcPr>
            <w:tcW w:w="5813" w:type="dxa"/>
            <w:gridSpan w:val="2"/>
            <w:tcBorders>
              <w:top w:val="single" w:sz="4" w:space="0" w:color="auto"/>
              <w:left w:val="single" w:sz="4" w:space="0" w:color="auto"/>
              <w:bottom w:val="dotted" w:sz="4" w:space="0" w:color="auto"/>
              <w:right w:val="single" w:sz="4" w:space="0" w:color="auto"/>
            </w:tcBorders>
            <w:vAlign w:val="center"/>
          </w:tcPr>
          <w:p w14:paraId="4460FF94" w14:textId="77777777" w:rsidR="00B21F5D" w:rsidRPr="00EF464B" w:rsidRDefault="00B21F5D" w:rsidP="00B866D1">
            <w:pPr>
              <w:rPr>
                <w:rFonts w:ascii="Calibri" w:hAnsi="Calibri" w:cs="Calibri"/>
                <w:kern w:val="2"/>
                <w:sz w:val="16"/>
                <w:szCs w:val="16"/>
              </w:rPr>
            </w:pPr>
          </w:p>
        </w:tc>
      </w:tr>
      <w:tr w:rsidR="00B21F5D" w:rsidRPr="00EF464B" w14:paraId="64205FAB" w14:textId="77777777" w:rsidTr="00B866D1">
        <w:trPr>
          <w:trHeight w:val="340"/>
        </w:trPr>
        <w:tc>
          <w:tcPr>
            <w:tcW w:w="3262"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350E281B"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Titolo ad agire /ruolo ricoperti</w:t>
            </w:r>
          </w:p>
        </w:tc>
        <w:tc>
          <w:tcPr>
            <w:tcW w:w="5813" w:type="dxa"/>
            <w:gridSpan w:val="2"/>
            <w:tcBorders>
              <w:top w:val="dotted" w:sz="4" w:space="0" w:color="auto"/>
              <w:left w:val="single" w:sz="4" w:space="0" w:color="auto"/>
              <w:bottom w:val="dotted" w:sz="4" w:space="0" w:color="auto"/>
              <w:right w:val="single" w:sz="4" w:space="0" w:color="auto"/>
            </w:tcBorders>
            <w:vAlign w:val="center"/>
          </w:tcPr>
          <w:p w14:paraId="7B2561A8" w14:textId="77777777" w:rsidR="00B21F5D" w:rsidRPr="00EF464B" w:rsidRDefault="00B21F5D" w:rsidP="00B866D1">
            <w:pPr>
              <w:rPr>
                <w:rFonts w:ascii="Calibri" w:hAnsi="Calibri" w:cs="Calibri"/>
                <w:kern w:val="2"/>
                <w:sz w:val="16"/>
                <w:szCs w:val="16"/>
              </w:rPr>
            </w:pPr>
          </w:p>
        </w:tc>
      </w:tr>
      <w:tr w:rsidR="00B21F5D" w:rsidRPr="00EF464B" w14:paraId="4F0B2F0F" w14:textId="77777777" w:rsidTr="00B866D1">
        <w:trPr>
          <w:trHeight w:val="397"/>
        </w:trPr>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303DA" w14:textId="77777777" w:rsidR="00B21F5D" w:rsidRPr="00EF464B" w:rsidRDefault="00B21F5D" w:rsidP="00B866D1">
            <w:pPr>
              <w:rPr>
                <w:rFonts w:ascii="Calibri" w:hAnsi="Calibri" w:cs="Calibri"/>
                <w:b/>
                <w:kern w:val="2"/>
                <w:sz w:val="16"/>
                <w:szCs w:val="16"/>
              </w:rPr>
            </w:pPr>
            <w:r w:rsidRPr="00EF464B">
              <w:rPr>
                <w:rFonts w:ascii="Calibri" w:hAnsi="Calibri" w:cs="Calibri"/>
                <w:b/>
                <w:kern w:val="2"/>
                <w:sz w:val="16"/>
                <w:szCs w:val="16"/>
              </w:rPr>
              <w:t>Nome e cognome</w:t>
            </w:r>
          </w:p>
        </w:tc>
        <w:tc>
          <w:tcPr>
            <w:tcW w:w="6284" w:type="dxa"/>
            <w:gridSpan w:val="2"/>
            <w:tcBorders>
              <w:top w:val="single" w:sz="4" w:space="0" w:color="auto"/>
              <w:left w:val="single" w:sz="4" w:space="0" w:color="auto"/>
              <w:bottom w:val="single" w:sz="4" w:space="0" w:color="auto"/>
              <w:right w:val="single" w:sz="4" w:space="0" w:color="auto"/>
            </w:tcBorders>
            <w:vAlign w:val="center"/>
          </w:tcPr>
          <w:p w14:paraId="13B7AF25" w14:textId="77777777" w:rsidR="00B21F5D" w:rsidRPr="00EF464B" w:rsidRDefault="00B21F5D" w:rsidP="00B866D1">
            <w:pPr>
              <w:rPr>
                <w:rFonts w:ascii="Calibri" w:hAnsi="Calibri" w:cs="Calibri"/>
                <w:b/>
                <w:kern w:val="2"/>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8C6D5F8" w14:textId="77777777" w:rsidR="00B21F5D" w:rsidRPr="00EF464B" w:rsidRDefault="00CE49F9" w:rsidP="00B866D1">
            <w:pPr>
              <w:rPr>
                <w:rFonts w:ascii="Calibri" w:hAnsi="Calibri" w:cs="Calibri"/>
                <w:b/>
                <w:kern w:val="2"/>
                <w:sz w:val="16"/>
                <w:szCs w:val="16"/>
              </w:rPr>
            </w:pPr>
            <w:sdt>
              <w:sdtPr>
                <w:rPr>
                  <w:rFonts w:ascii="Calibri" w:hAnsi="Calibri" w:cs="Calibri"/>
                  <w:b/>
                  <w:bCs/>
                  <w:color w:val="auto"/>
                  <w:kern w:val="2"/>
                  <w:sz w:val="22"/>
                  <w:szCs w:val="22"/>
                </w:rPr>
                <w:id w:val="-1075669509"/>
                <w14:checkbox>
                  <w14:checked w14:val="0"/>
                  <w14:checkedState w14:val="2612" w14:font="MS Gothic"/>
                  <w14:uncheckedState w14:val="2610" w14:font="MS Gothic"/>
                </w14:checkbox>
              </w:sdtPr>
              <w:sdtEndPr/>
              <w:sdtContent>
                <w:r w:rsidR="00B21F5D" w:rsidRPr="00EF464B">
                  <w:rPr>
                    <w:rFonts w:ascii="Calibri" w:eastAsia="MS Gothic" w:hAnsi="Calibri" w:cs="Calibri" w:hint="eastAsia"/>
                    <w:b/>
                    <w:bCs/>
                    <w:color w:val="auto"/>
                    <w:kern w:val="2"/>
                    <w:sz w:val="22"/>
                    <w:szCs w:val="22"/>
                  </w:rPr>
                  <w:t>☐</w:t>
                </w:r>
              </w:sdtContent>
            </w:sdt>
            <w:r w:rsidR="00B21F5D" w:rsidRPr="00EF464B">
              <w:rPr>
                <w:rFonts w:ascii="Calibri" w:hAnsi="Calibri" w:cs="Calibri"/>
                <w:b/>
                <w:kern w:val="2"/>
                <w:sz w:val="16"/>
                <w:szCs w:val="16"/>
              </w:rPr>
              <w:t xml:space="preserve"> in carica</w:t>
            </w:r>
          </w:p>
        </w:tc>
      </w:tr>
      <w:tr w:rsidR="00B21F5D" w:rsidRPr="00EF464B" w14:paraId="69E8AAA0" w14:textId="77777777" w:rsidTr="00B866D1">
        <w:trPr>
          <w:trHeight w:val="340"/>
        </w:trPr>
        <w:tc>
          <w:tcPr>
            <w:tcW w:w="3262"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7B19337A"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Codice fiscale - data e luogo di nascita</w:t>
            </w:r>
          </w:p>
        </w:tc>
        <w:tc>
          <w:tcPr>
            <w:tcW w:w="5813" w:type="dxa"/>
            <w:gridSpan w:val="2"/>
            <w:tcBorders>
              <w:top w:val="single" w:sz="4" w:space="0" w:color="auto"/>
              <w:left w:val="single" w:sz="4" w:space="0" w:color="auto"/>
              <w:bottom w:val="dotted" w:sz="4" w:space="0" w:color="auto"/>
              <w:right w:val="single" w:sz="4" w:space="0" w:color="auto"/>
            </w:tcBorders>
            <w:vAlign w:val="center"/>
          </w:tcPr>
          <w:p w14:paraId="10D8D825" w14:textId="77777777" w:rsidR="00B21F5D" w:rsidRPr="00EF464B" w:rsidRDefault="00B21F5D" w:rsidP="00B866D1">
            <w:pPr>
              <w:rPr>
                <w:rFonts w:ascii="Calibri" w:hAnsi="Calibri" w:cs="Calibri"/>
                <w:kern w:val="2"/>
                <w:sz w:val="16"/>
                <w:szCs w:val="16"/>
              </w:rPr>
            </w:pPr>
          </w:p>
        </w:tc>
      </w:tr>
      <w:tr w:rsidR="00B21F5D" w:rsidRPr="00EF464B" w14:paraId="616E04EF" w14:textId="77777777" w:rsidTr="00B866D1">
        <w:trPr>
          <w:trHeight w:val="340"/>
        </w:trPr>
        <w:tc>
          <w:tcPr>
            <w:tcW w:w="3262"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1DE6BC41"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Titolo ad agire /ruolo ricoperti</w:t>
            </w:r>
          </w:p>
        </w:tc>
        <w:tc>
          <w:tcPr>
            <w:tcW w:w="5813" w:type="dxa"/>
            <w:gridSpan w:val="2"/>
            <w:tcBorders>
              <w:top w:val="dotted" w:sz="4" w:space="0" w:color="auto"/>
              <w:left w:val="single" w:sz="4" w:space="0" w:color="auto"/>
              <w:bottom w:val="dotted" w:sz="4" w:space="0" w:color="auto"/>
              <w:right w:val="single" w:sz="4" w:space="0" w:color="auto"/>
            </w:tcBorders>
            <w:vAlign w:val="center"/>
          </w:tcPr>
          <w:p w14:paraId="37D0D451" w14:textId="77777777" w:rsidR="00B21F5D" w:rsidRPr="00EF464B" w:rsidRDefault="00B21F5D" w:rsidP="00B866D1">
            <w:pPr>
              <w:rPr>
                <w:rFonts w:ascii="Calibri" w:hAnsi="Calibri" w:cs="Calibri"/>
                <w:kern w:val="2"/>
                <w:sz w:val="16"/>
                <w:szCs w:val="16"/>
              </w:rPr>
            </w:pPr>
          </w:p>
        </w:tc>
      </w:tr>
      <w:tr w:rsidR="00B21F5D" w:rsidRPr="00EF464B" w14:paraId="5CEEEC5E" w14:textId="77777777" w:rsidTr="00B866D1">
        <w:trPr>
          <w:trHeight w:val="397"/>
        </w:trPr>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C03909" w14:textId="77777777" w:rsidR="00B21F5D" w:rsidRPr="00EF464B" w:rsidRDefault="00B21F5D" w:rsidP="00B866D1">
            <w:pPr>
              <w:rPr>
                <w:rFonts w:ascii="Calibri" w:hAnsi="Calibri" w:cs="Calibri"/>
                <w:b/>
                <w:kern w:val="2"/>
                <w:sz w:val="16"/>
                <w:szCs w:val="16"/>
              </w:rPr>
            </w:pPr>
            <w:r w:rsidRPr="00EF464B">
              <w:rPr>
                <w:rFonts w:ascii="Calibri" w:hAnsi="Calibri" w:cs="Calibri"/>
                <w:b/>
                <w:kern w:val="2"/>
                <w:sz w:val="16"/>
                <w:szCs w:val="16"/>
              </w:rPr>
              <w:t>Nome e cognome</w:t>
            </w:r>
          </w:p>
        </w:tc>
        <w:tc>
          <w:tcPr>
            <w:tcW w:w="6284" w:type="dxa"/>
            <w:gridSpan w:val="2"/>
            <w:tcBorders>
              <w:top w:val="single" w:sz="4" w:space="0" w:color="auto"/>
              <w:left w:val="single" w:sz="4" w:space="0" w:color="auto"/>
              <w:bottom w:val="single" w:sz="4" w:space="0" w:color="auto"/>
              <w:right w:val="single" w:sz="4" w:space="0" w:color="auto"/>
            </w:tcBorders>
            <w:vAlign w:val="center"/>
          </w:tcPr>
          <w:p w14:paraId="6D5903E8" w14:textId="77777777" w:rsidR="00B21F5D" w:rsidRPr="00EF464B" w:rsidRDefault="00B21F5D" w:rsidP="00B866D1">
            <w:pPr>
              <w:rPr>
                <w:rFonts w:ascii="Calibri" w:hAnsi="Calibri" w:cs="Calibri"/>
                <w:b/>
                <w:kern w:val="2"/>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AF7BBDE" w14:textId="77777777" w:rsidR="00B21F5D" w:rsidRPr="00EF464B" w:rsidRDefault="00CE49F9" w:rsidP="00B866D1">
            <w:pPr>
              <w:rPr>
                <w:rFonts w:ascii="Calibri" w:hAnsi="Calibri" w:cs="Calibri"/>
                <w:b/>
                <w:kern w:val="2"/>
                <w:sz w:val="16"/>
                <w:szCs w:val="16"/>
              </w:rPr>
            </w:pPr>
            <w:sdt>
              <w:sdtPr>
                <w:rPr>
                  <w:rFonts w:ascii="Calibri" w:hAnsi="Calibri" w:cs="Calibri"/>
                  <w:b/>
                  <w:bCs/>
                  <w:color w:val="auto"/>
                  <w:kern w:val="2"/>
                  <w:sz w:val="22"/>
                  <w:szCs w:val="22"/>
                </w:rPr>
                <w:id w:val="-1925329716"/>
                <w14:checkbox>
                  <w14:checked w14:val="0"/>
                  <w14:checkedState w14:val="2612" w14:font="MS Gothic"/>
                  <w14:uncheckedState w14:val="2610" w14:font="MS Gothic"/>
                </w14:checkbox>
              </w:sdtPr>
              <w:sdtEndPr/>
              <w:sdtContent>
                <w:r w:rsidR="00B21F5D" w:rsidRPr="00EF464B">
                  <w:rPr>
                    <w:rFonts w:ascii="Calibri" w:eastAsia="MS Gothic" w:hAnsi="Calibri" w:cs="Calibri" w:hint="eastAsia"/>
                    <w:b/>
                    <w:bCs/>
                    <w:color w:val="auto"/>
                    <w:kern w:val="2"/>
                    <w:sz w:val="22"/>
                    <w:szCs w:val="22"/>
                  </w:rPr>
                  <w:t>☐</w:t>
                </w:r>
              </w:sdtContent>
            </w:sdt>
            <w:r w:rsidR="00B21F5D" w:rsidRPr="00EF464B">
              <w:rPr>
                <w:rFonts w:ascii="Calibri" w:hAnsi="Calibri" w:cs="Calibri"/>
                <w:b/>
                <w:kern w:val="2"/>
                <w:sz w:val="16"/>
                <w:szCs w:val="16"/>
              </w:rPr>
              <w:t xml:space="preserve"> in carica </w:t>
            </w:r>
          </w:p>
        </w:tc>
      </w:tr>
      <w:tr w:rsidR="00B21F5D" w:rsidRPr="00EF464B" w14:paraId="31A6AD6C" w14:textId="77777777" w:rsidTr="00B866D1">
        <w:trPr>
          <w:trHeight w:val="340"/>
        </w:trPr>
        <w:tc>
          <w:tcPr>
            <w:tcW w:w="3262"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54EEBF3E"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Codice fiscale - data e luogo di nascita</w:t>
            </w:r>
          </w:p>
        </w:tc>
        <w:tc>
          <w:tcPr>
            <w:tcW w:w="5813" w:type="dxa"/>
            <w:gridSpan w:val="2"/>
            <w:tcBorders>
              <w:top w:val="single" w:sz="4" w:space="0" w:color="auto"/>
              <w:left w:val="single" w:sz="4" w:space="0" w:color="auto"/>
              <w:bottom w:val="dotted" w:sz="4" w:space="0" w:color="auto"/>
              <w:right w:val="single" w:sz="4" w:space="0" w:color="auto"/>
            </w:tcBorders>
            <w:vAlign w:val="center"/>
          </w:tcPr>
          <w:p w14:paraId="662B9958" w14:textId="77777777" w:rsidR="00B21F5D" w:rsidRPr="00EF464B" w:rsidRDefault="00B21F5D" w:rsidP="00B866D1">
            <w:pPr>
              <w:rPr>
                <w:rFonts w:ascii="Calibri" w:hAnsi="Calibri" w:cs="Calibri"/>
                <w:kern w:val="2"/>
                <w:sz w:val="16"/>
                <w:szCs w:val="16"/>
              </w:rPr>
            </w:pPr>
          </w:p>
        </w:tc>
      </w:tr>
      <w:tr w:rsidR="00B21F5D" w:rsidRPr="00EF464B" w14:paraId="163E252F" w14:textId="77777777" w:rsidTr="00B866D1">
        <w:trPr>
          <w:trHeight w:val="340"/>
        </w:trPr>
        <w:tc>
          <w:tcPr>
            <w:tcW w:w="3262"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6257C3A7"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Titolo ad agire /ruolo ricoperti</w:t>
            </w:r>
          </w:p>
        </w:tc>
        <w:tc>
          <w:tcPr>
            <w:tcW w:w="5813" w:type="dxa"/>
            <w:gridSpan w:val="2"/>
            <w:tcBorders>
              <w:top w:val="dotted" w:sz="4" w:space="0" w:color="auto"/>
              <w:left w:val="single" w:sz="4" w:space="0" w:color="auto"/>
              <w:bottom w:val="dotted" w:sz="4" w:space="0" w:color="auto"/>
              <w:right w:val="single" w:sz="4" w:space="0" w:color="auto"/>
            </w:tcBorders>
            <w:vAlign w:val="center"/>
          </w:tcPr>
          <w:p w14:paraId="5BF9B914" w14:textId="77777777" w:rsidR="00B21F5D" w:rsidRPr="00EF464B" w:rsidRDefault="00B21F5D" w:rsidP="00B866D1">
            <w:pPr>
              <w:rPr>
                <w:rFonts w:ascii="Calibri" w:hAnsi="Calibri" w:cs="Calibri"/>
                <w:kern w:val="2"/>
                <w:sz w:val="16"/>
                <w:szCs w:val="16"/>
              </w:rPr>
            </w:pPr>
          </w:p>
        </w:tc>
      </w:tr>
      <w:tr w:rsidR="00B21F5D" w:rsidRPr="00EF464B" w14:paraId="130DCD65" w14:textId="77777777" w:rsidTr="00B866D1">
        <w:trPr>
          <w:trHeight w:val="397"/>
        </w:trPr>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254BA5" w14:textId="77777777" w:rsidR="00B21F5D" w:rsidRPr="00EF464B" w:rsidRDefault="00B21F5D" w:rsidP="00B866D1">
            <w:pPr>
              <w:rPr>
                <w:rFonts w:ascii="Calibri" w:hAnsi="Calibri" w:cs="Calibri"/>
                <w:b/>
                <w:kern w:val="2"/>
                <w:sz w:val="16"/>
                <w:szCs w:val="16"/>
              </w:rPr>
            </w:pPr>
            <w:r w:rsidRPr="00EF464B">
              <w:rPr>
                <w:rFonts w:ascii="Calibri" w:hAnsi="Calibri" w:cs="Calibri"/>
                <w:b/>
                <w:kern w:val="2"/>
                <w:sz w:val="16"/>
                <w:szCs w:val="16"/>
              </w:rPr>
              <w:t>Nome e cognome</w:t>
            </w:r>
          </w:p>
        </w:tc>
        <w:tc>
          <w:tcPr>
            <w:tcW w:w="6284" w:type="dxa"/>
            <w:gridSpan w:val="2"/>
            <w:tcBorders>
              <w:top w:val="single" w:sz="4" w:space="0" w:color="auto"/>
              <w:left w:val="single" w:sz="4" w:space="0" w:color="auto"/>
              <w:bottom w:val="single" w:sz="4" w:space="0" w:color="auto"/>
              <w:right w:val="single" w:sz="4" w:space="0" w:color="auto"/>
            </w:tcBorders>
            <w:vAlign w:val="center"/>
          </w:tcPr>
          <w:p w14:paraId="56D3F565" w14:textId="77777777" w:rsidR="00B21F5D" w:rsidRPr="00EF464B" w:rsidRDefault="00B21F5D" w:rsidP="00B866D1">
            <w:pPr>
              <w:rPr>
                <w:rFonts w:ascii="Calibri" w:hAnsi="Calibri" w:cs="Calibri"/>
                <w:b/>
                <w:kern w:val="2"/>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C7A1895" w14:textId="77777777" w:rsidR="00B21F5D" w:rsidRPr="00EF464B" w:rsidRDefault="00CE49F9" w:rsidP="00B866D1">
            <w:pPr>
              <w:rPr>
                <w:rFonts w:ascii="Calibri" w:hAnsi="Calibri" w:cs="Calibri"/>
                <w:b/>
                <w:kern w:val="2"/>
                <w:sz w:val="16"/>
                <w:szCs w:val="16"/>
              </w:rPr>
            </w:pPr>
            <w:sdt>
              <w:sdtPr>
                <w:rPr>
                  <w:rFonts w:ascii="Calibri" w:hAnsi="Calibri" w:cs="Calibri"/>
                  <w:b/>
                  <w:bCs/>
                  <w:color w:val="auto"/>
                  <w:kern w:val="2"/>
                  <w:sz w:val="22"/>
                  <w:szCs w:val="22"/>
                </w:rPr>
                <w:id w:val="-986710913"/>
                <w14:checkbox>
                  <w14:checked w14:val="0"/>
                  <w14:checkedState w14:val="2612" w14:font="MS Gothic"/>
                  <w14:uncheckedState w14:val="2610" w14:font="MS Gothic"/>
                </w14:checkbox>
              </w:sdtPr>
              <w:sdtEndPr/>
              <w:sdtContent>
                <w:r w:rsidR="00B21F5D" w:rsidRPr="00EF464B">
                  <w:rPr>
                    <w:rFonts w:ascii="Calibri" w:eastAsia="MS Gothic" w:hAnsi="Calibri" w:cs="Calibri" w:hint="eastAsia"/>
                    <w:b/>
                    <w:bCs/>
                    <w:color w:val="auto"/>
                    <w:kern w:val="2"/>
                    <w:sz w:val="22"/>
                    <w:szCs w:val="22"/>
                  </w:rPr>
                  <w:t>☐</w:t>
                </w:r>
              </w:sdtContent>
            </w:sdt>
            <w:r w:rsidR="00B21F5D" w:rsidRPr="00EF464B">
              <w:rPr>
                <w:rFonts w:ascii="Calibri" w:hAnsi="Calibri" w:cs="Calibri"/>
                <w:b/>
                <w:kern w:val="2"/>
                <w:sz w:val="16"/>
                <w:szCs w:val="16"/>
              </w:rPr>
              <w:t xml:space="preserve"> in carica</w:t>
            </w:r>
          </w:p>
        </w:tc>
      </w:tr>
      <w:tr w:rsidR="00B21F5D" w:rsidRPr="00EF464B" w14:paraId="02BDB6F1" w14:textId="77777777" w:rsidTr="00B866D1">
        <w:trPr>
          <w:trHeight w:val="340"/>
        </w:trPr>
        <w:tc>
          <w:tcPr>
            <w:tcW w:w="3262"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138D5730"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Codice fiscale - data e luogo di nascita</w:t>
            </w:r>
          </w:p>
        </w:tc>
        <w:tc>
          <w:tcPr>
            <w:tcW w:w="5813" w:type="dxa"/>
            <w:gridSpan w:val="2"/>
            <w:tcBorders>
              <w:top w:val="single" w:sz="4" w:space="0" w:color="auto"/>
              <w:left w:val="single" w:sz="4" w:space="0" w:color="auto"/>
              <w:bottom w:val="dotted" w:sz="4" w:space="0" w:color="auto"/>
              <w:right w:val="single" w:sz="4" w:space="0" w:color="auto"/>
            </w:tcBorders>
            <w:vAlign w:val="center"/>
          </w:tcPr>
          <w:p w14:paraId="30568875" w14:textId="77777777" w:rsidR="00B21F5D" w:rsidRPr="00EF464B" w:rsidRDefault="00B21F5D" w:rsidP="00B866D1">
            <w:pPr>
              <w:rPr>
                <w:rFonts w:ascii="Calibri" w:hAnsi="Calibri" w:cs="Calibri"/>
                <w:kern w:val="2"/>
                <w:sz w:val="16"/>
                <w:szCs w:val="16"/>
              </w:rPr>
            </w:pPr>
          </w:p>
        </w:tc>
      </w:tr>
      <w:tr w:rsidR="00B21F5D" w:rsidRPr="00EF464B" w14:paraId="3A49E1CE" w14:textId="77777777" w:rsidTr="00B866D1">
        <w:trPr>
          <w:trHeight w:val="340"/>
        </w:trPr>
        <w:tc>
          <w:tcPr>
            <w:tcW w:w="3262"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431FE523"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Titolo ad agire /ruolo ricoperti</w:t>
            </w:r>
          </w:p>
        </w:tc>
        <w:tc>
          <w:tcPr>
            <w:tcW w:w="5813" w:type="dxa"/>
            <w:gridSpan w:val="2"/>
            <w:tcBorders>
              <w:top w:val="dotted" w:sz="4" w:space="0" w:color="auto"/>
              <w:left w:val="single" w:sz="4" w:space="0" w:color="auto"/>
              <w:bottom w:val="dotted" w:sz="4" w:space="0" w:color="auto"/>
              <w:right w:val="single" w:sz="4" w:space="0" w:color="auto"/>
            </w:tcBorders>
            <w:vAlign w:val="center"/>
          </w:tcPr>
          <w:p w14:paraId="39A6424A" w14:textId="77777777" w:rsidR="00B21F5D" w:rsidRPr="00EF464B" w:rsidRDefault="00B21F5D" w:rsidP="00B866D1">
            <w:pPr>
              <w:rPr>
                <w:rFonts w:ascii="Calibri" w:hAnsi="Calibri" w:cs="Calibri"/>
                <w:kern w:val="2"/>
                <w:sz w:val="16"/>
                <w:szCs w:val="16"/>
              </w:rPr>
            </w:pPr>
          </w:p>
        </w:tc>
      </w:tr>
      <w:tr w:rsidR="00B21F5D" w:rsidRPr="00EF464B" w14:paraId="6AF941D2" w14:textId="77777777" w:rsidTr="00B866D1">
        <w:trPr>
          <w:trHeight w:val="397"/>
        </w:trPr>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687C45" w14:textId="77777777" w:rsidR="00B21F5D" w:rsidRPr="00EF464B" w:rsidRDefault="00B21F5D" w:rsidP="00B866D1">
            <w:pPr>
              <w:rPr>
                <w:rFonts w:ascii="Calibri" w:hAnsi="Calibri" w:cs="Calibri"/>
                <w:b/>
                <w:kern w:val="2"/>
                <w:sz w:val="16"/>
                <w:szCs w:val="16"/>
              </w:rPr>
            </w:pPr>
            <w:r w:rsidRPr="00EF464B">
              <w:rPr>
                <w:rFonts w:ascii="Calibri" w:hAnsi="Calibri" w:cs="Calibri"/>
                <w:b/>
                <w:kern w:val="2"/>
                <w:sz w:val="16"/>
                <w:szCs w:val="16"/>
              </w:rPr>
              <w:t>Nome e cognome</w:t>
            </w:r>
          </w:p>
        </w:tc>
        <w:tc>
          <w:tcPr>
            <w:tcW w:w="6284" w:type="dxa"/>
            <w:gridSpan w:val="2"/>
            <w:tcBorders>
              <w:top w:val="single" w:sz="4" w:space="0" w:color="auto"/>
              <w:left w:val="single" w:sz="4" w:space="0" w:color="auto"/>
              <w:bottom w:val="single" w:sz="4" w:space="0" w:color="auto"/>
              <w:right w:val="single" w:sz="4" w:space="0" w:color="auto"/>
            </w:tcBorders>
            <w:vAlign w:val="center"/>
          </w:tcPr>
          <w:p w14:paraId="26743424" w14:textId="77777777" w:rsidR="00B21F5D" w:rsidRPr="00EF464B" w:rsidRDefault="00B21F5D" w:rsidP="00B866D1">
            <w:pPr>
              <w:rPr>
                <w:rFonts w:ascii="Calibri" w:hAnsi="Calibri" w:cs="Calibri"/>
                <w:b/>
                <w:kern w:val="2"/>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3011115" w14:textId="77777777" w:rsidR="00B21F5D" w:rsidRPr="00EF464B" w:rsidRDefault="00CE49F9" w:rsidP="00B866D1">
            <w:pPr>
              <w:rPr>
                <w:rFonts w:ascii="Calibri" w:hAnsi="Calibri" w:cs="Calibri"/>
                <w:b/>
                <w:kern w:val="2"/>
                <w:sz w:val="16"/>
                <w:szCs w:val="16"/>
              </w:rPr>
            </w:pPr>
            <w:sdt>
              <w:sdtPr>
                <w:rPr>
                  <w:rFonts w:ascii="Calibri" w:hAnsi="Calibri" w:cs="Calibri"/>
                  <w:b/>
                  <w:bCs/>
                  <w:color w:val="auto"/>
                  <w:kern w:val="2"/>
                  <w:sz w:val="22"/>
                  <w:szCs w:val="22"/>
                </w:rPr>
                <w:id w:val="1108241314"/>
                <w14:checkbox>
                  <w14:checked w14:val="0"/>
                  <w14:checkedState w14:val="2612" w14:font="MS Gothic"/>
                  <w14:uncheckedState w14:val="2610" w14:font="MS Gothic"/>
                </w14:checkbox>
              </w:sdtPr>
              <w:sdtEndPr/>
              <w:sdtContent>
                <w:r w:rsidR="00B21F5D" w:rsidRPr="00EF464B">
                  <w:rPr>
                    <w:rFonts w:ascii="Calibri" w:eastAsia="MS Gothic" w:hAnsi="Calibri" w:cs="Calibri" w:hint="eastAsia"/>
                    <w:b/>
                    <w:bCs/>
                    <w:color w:val="auto"/>
                    <w:kern w:val="2"/>
                    <w:sz w:val="22"/>
                    <w:szCs w:val="22"/>
                  </w:rPr>
                  <w:t>☐</w:t>
                </w:r>
              </w:sdtContent>
            </w:sdt>
            <w:r w:rsidR="00B21F5D" w:rsidRPr="00EF464B">
              <w:rPr>
                <w:rFonts w:ascii="Calibri" w:hAnsi="Calibri" w:cs="Calibri"/>
                <w:b/>
                <w:kern w:val="2"/>
                <w:sz w:val="16"/>
                <w:szCs w:val="16"/>
              </w:rPr>
              <w:t xml:space="preserve"> in carica</w:t>
            </w:r>
          </w:p>
        </w:tc>
      </w:tr>
      <w:tr w:rsidR="00B21F5D" w:rsidRPr="00EF464B" w14:paraId="0AA903AE" w14:textId="77777777" w:rsidTr="00B866D1">
        <w:trPr>
          <w:trHeight w:val="340"/>
        </w:trPr>
        <w:tc>
          <w:tcPr>
            <w:tcW w:w="3262"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775F0468"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Codice fiscale - data e luogo di nascita</w:t>
            </w:r>
          </w:p>
        </w:tc>
        <w:tc>
          <w:tcPr>
            <w:tcW w:w="5813" w:type="dxa"/>
            <w:gridSpan w:val="2"/>
            <w:tcBorders>
              <w:top w:val="single" w:sz="4" w:space="0" w:color="auto"/>
              <w:left w:val="single" w:sz="4" w:space="0" w:color="auto"/>
              <w:bottom w:val="dotted" w:sz="4" w:space="0" w:color="auto"/>
              <w:right w:val="single" w:sz="4" w:space="0" w:color="auto"/>
            </w:tcBorders>
            <w:vAlign w:val="center"/>
          </w:tcPr>
          <w:p w14:paraId="1338F202" w14:textId="77777777" w:rsidR="00B21F5D" w:rsidRPr="00EF464B" w:rsidRDefault="00B21F5D" w:rsidP="00B866D1">
            <w:pPr>
              <w:rPr>
                <w:rFonts w:ascii="Calibri" w:hAnsi="Calibri" w:cs="Calibri"/>
                <w:kern w:val="2"/>
                <w:sz w:val="16"/>
                <w:szCs w:val="16"/>
              </w:rPr>
            </w:pPr>
          </w:p>
        </w:tc>
      </w:tr>
      <w:tr w:rsidR="00B21F5D" w:rsidRPr="00EF464B" w14:paraId="5CA8F38E" w14:textId="77777777" w:rsidTr="00B866D1">
        <w:trPr>
          <w:trHeight w:val="340"/>
        </w:trPr>
        <w:tc>
          <w:tcPr>
            <w:tcW w:w="3262"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10FEF298"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Titolo ad agire /ruolo ricoperti</w:t>
            </w:r>
          </w:p>
        </w:tc>
        <w:tc>
          <w:tcPr>
            <w:tcW w:w="5813" w:type="dxa"/>
            <w:gridSpan w:val="2"/>
            <w:tcBorders>
              <w:top w:val="dotted" w:sz="4" w:space="0" w:color="auto"/>
              <w:left w:val="single" w:sz="4" w:space="0" w:color="auto"/>
              <w:bottom w:val="dotted" w:sz="4" w:space="0" w:color="auto"/>
              <w:right w:val="single" w:sz="4" w:space="0" w:color="auto"/>
            </w:tcBorders>
            <w:vAlign w:val="center"/>
          </w:tcPr>
          <w:p w14:paraId="1FAD7688" w14:textId="77777777" w:rsidR="00B21F5D" w:rsidRPr="00EF464B" w:rsidRDefault="00B21F5D" w:rsidP="00B866D1">
            <w:pPr>
              <w:rPr>
                <w:rFonts w:ascii="Calibri" w:hAnsi="Calibri" w:cs="Calibri"/>
                <w:kern w:val="2"/>
                <w:sz w:val="16"/>
                <w:szCs w:val="16"/>
              </w:rPr>
            </w:pPr>
          </w:p>
        </w:tc>
      </w:tr>
      <w:tr w:rsidR="00B21F5D" w:rsidRPr="00EF464B" w14:paraId="78E31986" w14:textId="77777777" w:rsidTr="00B866D1">
        <w:trPr>
          <w:trHeight w:val="397"/>
        </w:trPr>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94789C" w14:textId="77777777" w:rsidR="00B21F5D" w:rsidRPr="00EF464B" w:rsidRDefault="00B21F5D" w:rsidP="00B866D1">
            <w:pPr>
              <w:rPr>
                <w:rFonts w:ascii="Calibri" w:hAnsi="Calibri" w:cs="Calibri"/>
                <w:b/>
                <w:kern w:val="2"/>
                <w:sz w:val="16"/>
                <w:szCs w:val="16"/>
              </w:rPr>
            </w:pPr>
            <w:r w:rsidRPr="00EF464B">
              <w:rPr>
                <w:rFonts w:ascii="Calibri" w:hAnsi="Calibri" w:cs="Calibri"/>
                <w:b/>
                <w:kern w:val="2"/>
                <w:sz w:val="16"/>
                <w:szCs w:val="16"/>
              </w:rPr>
              <w:t>Nome e cognome</w:t>
            </w:r>
          </w:p>
        </w:tc>
        <w:tc>
          <w:tcPr>
            <w:tcW w:w="6284" w:type="dxa"/>
            <w:gridSpan w:val="2"/>
            <w:tcBorders>
              <w:top w:val="single" w:sz="4" w:space="0" w:color="auto"/>
              <w:left w:val="single" w:sz="4" w:space="0" w:color="auto"/>
              <w:bottom w:val="single" w:sz="4" w:space="0" w:color="auto"/>
              <w:right w:val="single" w:sz="4" w:space="0" w:color="auto"/>
            </w:tcBorders>
            <w:vAlign w:val="center"/>
          </w:tcPr>
          <w:p w14:paraId="52E3D356" w14:textId="77777777" w:rsidR="00B21F5D" w:rsidRPr="00EF464B" w:rsidRDefault="00B21F5D" w:rsidP="00B866D1">
            <w:pPr>
              <w:rPr>
                <w:rFonts w:ascii="Calibri" w:hAnsi="Calibri" w:cs="Calibri"/>
                <w:b/>
                <w:kern w:val="2"/>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92F5BD8" w14:textId="77777777" w:rsidR="00B21F5D" w:rsidRPr="00EF464B" w:rsidRDefault="00CE49F9" w:rsidP="00B866D1">
            <w:pPr>
              <w:rPr>
                <w:rFonts w:ascii="Calibri" w:hAnsi="Calibri" w:cs="Calibri"/>
                <w:b/>
                <w:kern w:val="2"/>
                <w:sz w:val="16"/>
                <w:szCs w:val="16"/>
              </w:rPr>
            </w:pPr>
            <w:sdt>
              <w:sdtPr>
                <w:rPr>
                  <w:rFonts w:ascii="Calibri" w:hAnsi="Calibri" w:cs="Calibri"/>
                  <w:b/>
                  <w:bCs/>
                  <w:color w:val="auto"/>
                  <w:kern w:val="2"/>
                  <w:sz w:val="22"/>
                  <w:szCs w:val="22"/>
                </w:rPr>
                <w:id w:val="433248600"/>
                <w14:checkbox>
                  <w14:checked w14:val="0"/>
                  <w14:checkedState w14:val="2612" w14:font="MS Gothic"/>
                  <w14:uncheckedState w14:val="2610" w14:font="MS Gothic"/>
                </w14:checkbox>
              </w:sdtPr>
              <w:sdtEndPr/>
              <w:sdtContent>
                <w:r w:rsidR="00B21F5D" w:rsidRPr="00EF464B">
                  <w:rPr>
                    <w:rFonts w:ascii="Calibri" w:eastAsia="MS Gothic" w:hAnsi="Calibri" w:cs="Calibri" w:hint="eastAsia"/>
                    <w:b/>
                    <w:bCs/>
                    <w:color w:val="auto"/>
                    <w:kern w:val="2"/>
                    <w:sz w:val="22"/>
                    <w:szCs w:val="22"/>
                  </w:rPr>
                  <w:t>☐</w:t>
                </w:r>
              </w:sdtContent>
            </w:sdt>
            <w:r w:rsidR="00B21F5D" w:rsidRPr="00EF464B">
              <w:rPr>
                <w:rFonts w:ascii="Calibri" w:hAnsi="Calibri" w:cs="Calibri"/>
                <w:b/>
                <w:kern w:val="2"/>
                <w:sz w:val="16"/>
                <w:szCs w:val="16"/>
              </w:rPr>
              <w:t xml:space="preserve"> in carica</w:t>
            </w:r>
          </w:p>
        </w:tc>
      </w:tr>
      <w:tr w:rsidR="00B21F5D" w:rsidRPr="00EF464B" w14:paraId="5D4FCC1F" w14:textId="77777777" w:rsidTr="00B866D1">
        <w:trPr>
          <w:trHeight w:val="340"/>
        </w:trPr>
        <w:tc>
          <w:tcPr>
            <w:tcW w:w="3262"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3B572264"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Codice fiscale - data e luogo di nascita</w:t>
            </w:r>
          </w:p>
        </w:tc>
        <w:tc>
          <w:tcPr>
            <w:tcW w:w="5813" w:type="dxa"/>
            <w:gridSpan w:val="2"/>
            <w:tcBorders>
              <w:top w:val="single" w:sz="4" w:space="0" w:color="auto"/>
              <w:left w:val="single" w:sz="4" w:space="0" w:color="auto"/>
              <w:bottom w:val="dotted" w:sz="4" w:space="0" w:color="auto"/>
              <w:right w:val="single" w:sz="4" w:space="0" w:color="auto"/>
            </w:tcBorders>
            <w:vAlign w:val="center"/>
          </w:tcPr>
          <w:p w14:paraId="18CF21C9" w14:textId="77777777" w:rsidR="00B21F5D" w:rsidRPr="00EF464B" w:rsidRDefault="00B21F5D" w:rsidP="00B866D1">
            <w:pPr>
              <w:rPr>
                <w:rFonts w:ascii="Calibri" w:hAnsi="Calibri" w:cs="Calibri"/>
                <w:kern w:val="2"/>
                <w:sz w:val="16"/>
                <w:szCs w:val="16"/>
              </w:rPr>
            </w:pPr>
          </w:p>
        </w:tc>
      </w:tr>
      <w:tr w:rsidR="00B21F5D" w:rsidRPr="00EF464B" w14:paraId="681A67F4" w14:textId="77777777" w:rsidTr="00B866D1">
        <w:trPr>
          <w:trHeight w:val="340"/>
        </w:trPr>
        <w:tc>
          <w:tcPr>
            <w:tcW w:w="3262"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56B2A1"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Titolo ad agire /ruolo ricoperti</w:t>
            </w:r>
          </w:p>
        </w:tc>
        <w:tc>
          <w:tcPr>
            <w:tcW w:w="5813" w:type="dxa"/>
            <w:gridSpan w:val="2"/>
            <w:tcBorders>
              <w:top w:val="dotted" w:sz="4" w:space="0" w:color="auto"/>
              <w:left w:val="single" w:sz="4" w:space="0" w:color="auto"/>
              <w:bottom w:val="single" w:sz="4" w:space="0" w:color="auto"/>
              <w:right w:val="single" w:sz="4" w:space="0" w:color="auto"/>
            </w:tcBorders>
            <w:vAlign w:val="center"/>
          </w:tcPr>
          <w:p w14:paraId="6E0F9D82" w14:textId="77777777" w:rsidR="00B21F5D" w:rsidRPr="00EF464B" w:rsidRDefault="00B21F5D" w:rsidP="00B866D1">
            <w:pPr>
              <w:rPr>
                <w:rFonts w:ascii="Calibri" w:hAnsi="Calibri" w:cs="Calibri"/>
                <w:kern w:val="2"/>
                <w:sz w:val="16"/>
                <w:szCs w:val="16"/>
              </w:rPr>
            </w:pPr>
          </w:p>
        </w:tc>
      </w:tr>
      <w:tr w:rsidR="00B21F5D" w:rsidRPr="00EF464B" w14:paraId="0A8F4E7E" w14:textId="77777777" w:rsidTr="00B866D1">
        <w:trPr>
          <w:trHeight w:val="397"/>
        </w:trPr>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12F2DA" w14:textId="77777777" w:rsidR="00B21F5D" w:rsidRPr="00EF464B" w:rsidRDefault="00B21F5D" w:rsidP="00B866D1">
            <w:pPr>
              <w:rPr>
                <w:rFonts w:ascii="Calibri" w:hAnsi="Calibri" w:cs="Calibri"/>
                <w:b/>
                <w:kern w:val="2"/>
                <w:sz w:val="16"/>
                <w:szCs w:val="16"/>
              </w:rPr>
            </w:pPr>
            <w:r w:rsidRPr="00EF464B">
              <w:rPr>
                <w:rFonts w:ascii="Calibri" w:hAnsi="Calibri" w:cs="Calibri"/>
                <w:b/>
                <w:kern w:val="2"/>
                <w:sz w:val="16"/>
                <w:szCs w:val="16"/>
              </w:rPr>
              <w:t>Nome e cognome</w:t>
            </w:r>
          </w:p>
        </w:tc>
        <w:tc>
          <w:tcPr>
            <w:tcW w:w="6284" w:type="dxa"/>
            <w:gridSpan w:val="2"/>
            <w:tcBorders>
              <w:top w:val="single" w:sz="4" w:space="0" w:color="auto"/>
              <w:left w:val="single" w:sz="4" w:space="0" w:color="auto"/>
              <w:bottom w:val="single" w:sz="4" w:space="0" w:color="auto"/>
              <w:right w:val="single" w:sz="4" w:space="0" w:color="auto"/>
            </w:tcBorders>
            <w:vAlign w:val="center"/>
          </w:tcPr>
          <w:p w14:paraId="69FB6EA8" w14:textId="77777777" w:rsidR="00B21F5D" w:rsidRPr="00EF464B" w:rsidRDefault="00B21F5D" w:rsidP="00B866D1">
            <w:pPr>
              <w:rPr>
                <w:rFonts w:ascii="Calibri" w:hAnsi="Calibri" w:cs="Calibri"/>
                <w:b/>
                <w:kern w:val="2"/>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DD11E96" w14:textId="77777777" w:rsidR="00B21F5D" w:rsidRPr="00EF464B" w:rsidRDefault="00CE49F9" w:rsidP="00B866D1">
            <w:pPr>
              <w:rPr>
                <w:rFonts w:ascii="Calibri" w:hAnsi="Calibri" w:cs="Calibri"/>
                <w:b/>
                <w:kern w:val="2"/>
                <w:sz w:val="16"/>
                <w:szCs w:val="16"/>
              </w:rPr>
            </w:pPr>
            <w:sdt>
              <w:sdtPr>
                <w:rPr>
                  <w:rFonts w:ascii="Calibri" w:hAnsi="Calibri" w:cs="Calibri"/>
                  <w:b/>
                  <w:bCs/>
                  <w:color w:val="auto"/>
                  <w:kern w:val="2"/>
                  <w:sz w:val="22"/>
                  <w:szCs w:val="22"/>
                </w:rPr>
                <w:id w:val="2027439638"/>
                <w14:checkbox>
                  <w14:checked w14:val="0"/>
                  <w14:checkedState w14:val="2612" w14:font="MS Gothic"/>
                  <w14:uncheckedState w14:val="2610" w14:font="MS Gothic"/>
                </w14:checkbox>
              </w:sdtPr>
              <w:sdtEndPr/>
              <w:sdtContent>
                <w:r w:rsidR="00B21F5D" w:rsidRPr="00EF464B">
                  <w:rPr>
                    <w:rFonts w:ascii="Calibri" w:eastAsia="MS Gothic" w:hAnsi="Calibri" w:cs="Calibri" w:hint="eastAsia"/>
                    <w:b/>
                    <w:bCs/>
                    <w:color w:val="auto"/>
                    <w:kern w:val="2"/>
                    <w:sz w:val="22"/>
                    <w:szCs w:val="22"/>
                  </w:rPr>
                  <w:t>☐</w:t>
                </w:r>
              </w:sdtContent>
            </w:sdt>
            <w:r w:rsidR="00B21F5D" w:rsidRPr="00EF464B">
              <w:rPr>
                <w:rFonts w:ascii="Calibri" w:hAnsi="Calibri" w:cs="Calibri"/>
                <w:b/>
                <w:kern w:val="2"/>
                <w:sz w:val="16"/>
                <w:szCs w:val="16"/>
              </w:rPr>
              <w:t xml:space="preserve"> in carica</w:t>
            </w:r>
          </w:p>
        </w:tc>
      </w:tr>
      <w:tr w:rsidR="00B21F5D" w:rsidRPr="00EF464B" w14:paraId="77CB0DCD" w14:textId="77777777" w:rsidTr="00B866D1">
        <w:trPr>
          <w:trHeight w:val="340"/>
        </w:trPr>
        <w:tc>
          <w:tcPr>
            <w:tcW w:w="3262"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36C2DDC3"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Codice fiscale - data e luogo di nascita</w:t>
            </w:r>
          </w:p>
        </w:tc>
        <w:tc>
          <w:tcPr>
            <w:tcW w:w="5813" w:type="dxa"/>
            <w:gridSpan w:val="2"/>
            <w:tcBorders>
              <w:top w:val="single" w:sz="4" w:space="0" w:color="auto"/>
              <w:left w:val="single" w:sz="4" w:space="0" w:color="auto"/>
              <w:bottom w:val="dotted" w:sz="4" w:space="0" w:color="auto"/>
              <w:right w:val="single" w:sz="4" w:space="0" w:color="auto"/>
            </w:tcBorders>
            <w:vAlign w:val="center"/>
          </w:tcPr>
          <w:p w14:paraId="6CC25F33" w14:textId="77777777" w:rsidR="00B21F5D" w:rsidRPr="00EF464B" w:rsidRDefault="00B21F5D" w:rsidP="00B866D1">
            <w:pPr>
              <w:rPr>
                <w:rFonts w:ascii="Calibri" w:hAnsi="Calibri" w:cs="Calibri"/>
                <w:kern w:val="2"/>
                <w:sz w:val="16"/>
                <w:szCs w:val="16"/>
              </w:rPr>
            </w:pPr>
          </w:p>
        </w:tc>
      </w:tr>
      <w:tr w:rsidR="00B21F5D" w:rsidRPr="00EF464B" w14:paraId="6074FDDB" w14:textId="77777777" w:rsidTr="00B866D1">
        <w:trPr>
          <w:trHeight w:val="340"/>
        </w:trPr>
        <w:tc>
          <w:tcPr>
            <w:tcW w:w="3262"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DD6F6D" w14:textId="77777777" w:rsidR="00B21F5D" w:rsidRPr="00EF464B" w:rsidRDefault="00B21F5D" w:rsidP="00B866D1">
            <w:pPr>
              <w:rPr>
                <w:rFonts w:ascii="Calibri" w:hAnsi="Calibri" w:cs="Calibri"/>
                <w:kern w:val="2"/>
                <w:sz w:val="16"/>
                <w:szCs w:val="16"/>
              </w:rPr>
            </w:pPr>
            <w:r w:rsidRPr="00EF464B">
              <w:rPr>
                <w:rFonts w:ascii="Calibri" w:hAnsi="Calibri" w:cs="Calibri"/>
                <w:kern w:val="2"/>
                <w:sz w:val="16"/>
                <w:szCs w:val="16"/>
              </w:rPr>
              <w:t>Titolo ad agire /ruolo ricoperti</w:t>
            </w:r>
          </w:p>
        </w:tc>
        <w:tc>
          <w:tcPr>
            <w:tcW w:w="5813" w:type="dxa"/>
            <w:gridSpan w:val="2"/>
            <w:tcBorders>
              <w:top w:val="dotted" w:sz="4" w:space="0" w:color="auto"/>
              <w:left w:val="single" w:sz="4" w:space="0" w:color="auto"/>
              <w:bottom w:val="single" w:sz="4" w:space="0" w:color="auto"/>
              <w:right w:val="single" w:sz="4" w:space="0" w:color="auto"/>
            </w:tcBorders>
            <w:vAlign w:val="center"/>
          </w:tcPr>
          <w:p w14:paraId="21088F7A" w14:textId="77777777" w:rsidR="00B21F5D" w:rsidRPr="00EF464B" w:rsidRDefault="00B21F5D" w:rsidP="00B866D1">
            <w:pPr>
              <w:rPr>
                <w:rFonts w:ascii="Calibri" w:hAnsi="Calibri" w:cs="Calibri"/>
                <w:kern w:val="2"/>
                <w:sz w:val="16"/>
                <w:szCs w:val="16"/>
              </w:rPr>
            </w:pPr>
          </w:p>
        </w:tc>
      </w:tr>
    </w:tbl>
    <w:p w14:paraId="033B9FCA" w14:textId="77777777" w:rsidR="00B21F5D" w:rsidRDefault="00B21F5D" w:rsidP="00B21F5D">
      <w:pPr>
        <w:widowControl w:val="0"/>
        <w:tabs>
          <w:tab w:val="left" w:pos="142"/>
          <w:tab w:val="left" w:pos="426"/>
        </w:tabs>
        <w:suppressAutoHyphens/>
        <w:ind w:firstLine="284"/>
        <w:jc w:val="both"/>
        <w:rPr>
          <w:rFonts w:ascii="Calibri" w:hAnsi="Calibri" w:cs="Calibri"/>
          <w:b/>
          <w:kern w:val="0"/>
          <w:sz w:val="18"/>
          <w:szCs w:val="18"/>
          <w:lang w:eastAsia="ar-SA"/>
        </w:rPr>
      </w:pPr>
    </w:p>
    <w:p w14:paraId="216DCB12" w14:textId="77777777" w:rsidR="00B21F5D" w:rsidRDefault="00B21F5D" w:rsidP="00B21F5D">
      <w:pPr>
        <w:widowControl w:val="0"/>
        <w:tabs>
          <w:tab w:val="left" w:pos="142"/>
          <w:tab w:val="left" w:pos="426"/>
        </w:tabs>
        <w:suppressAutoHyphens/>
        <w:ind w:left="284"/>
        <w:jc w:val="both"/>
        <w:rPr>
          <w:rFonts w:ascii="Calibri" w:hAnsi="Calibri" w:cs="Calibri"/>
          <w:kern w:val="0"/>
          <w:sz w:val="18"/>
          <w:szCs w:val="18"/>
          <w:lang w:eastAsia="ar-SA"/>
        </w:rPr>
      </w:pPr>
      <w:r>
        <w:rPr>
          <w:rFonts w:ascii="Calibri" w:hAnsi="Calibri" w:cs="Calibri"/>
          <w:b/>
          <w:kern w:val="0"/>
          <w:sz w:val="18"/>
          <w:szCs w:val="18"/>
          <w:lang w:eastAsia="ar-SA"/>
        </w:rPr>
        <w:t xml:space="preserve">In alternativa  </w:t>
      </w:r>
      <w:r w:rsidRPr="007A3636">
        <w:rPr>
          <w:rFonts w:ascii="Calibri" w:hAnsi="Calibri" w:cs="Calibri"/>
          <w:kern w:val="0"/>
          <w:sz w:val="18"/>
          <w:szCs w:val="18"/>
          <w:lang w:eastAsia="ar-SA"/>
        </w:rPr>
        <w:t xml:space="preserve">indica la banca </w:t>
      </w:r>
      <w:r w:rsidRPr="00875EEC">
        <w:rPr>
          <w:rFonts w:asciiTheme="minorHAnsi" w:eastAsia="Calibri" w:hAnsiTheme="minorHAnsi" w:cstheme="minorHAnsi"/>
          <w:bCs/>
          <w:color w:val="auto"/>
          <w:kern w:val="0"/>
          <w:sz w:val="18"/>
          <w:szCs w:val="18"/>
          <w:lang w:eastAsia="en-US"/>
        </w:rPr>
        <w:t>dati</w:t>
      </w:r>
      <w:r w:rsidRPr="00875EEC">
        <w:rPr>
          <w:rFonts w:ascii="Calibri" w:hAnsi="Calibri" w:cs="Calibri"/>
          <w:bCs/>
          <w:kern w:val="0"/>
          <w:sz w:val="18"/>
          <w:szCs w:val="18"/>
          <w:lang w:eastAsia="ar-SA"/>
        </w:rPr>
        <w:t xml:space="preserve"> ufficiale</w:t>
      </w:r>
      <w:r w:rsidRPr="007A3636">
        <w:rPr>
          <w:rFonts w:ascii="Calibri" w:hAnsi="Calibri" w:cs="Calibri"/>
          <w:kern w:val="0"/>
          <w:sz w:val="18"/>
          <w:szCs w:val="18"/>
          <w:lang w:eastAsia="ar-SA"/>
        </w:rPr>
        <w:t xml:space="preserve"> o il pubblico registro da cui gli stessi possono essere ricavati in modo aggiornato alla data di presentazione dell’offerta:  ___</w:t>
      </w:r>
      <w:r>
        <w:rPr>
          <w:rFonts w:ascii="Calibri" w:hAnsi="Calibri" w:cs="Calibri"/>
          <w:kern w:val="0"/>
          <w:sz w:val="18"/>
          <w:szCs w:val="18"/>
          <w:lang w:eastAsia="ar-SA"/>
        </w:rPr>
        <w:t>__________</w:t>
      </w:r>
      <w:r w:rsidRPr="007A3636">
        <w:rPr>
          <w:rFonts w:ascii="Calibri" w:hAnsi="Calibri" w:cs="Calibri"/>
          <w:kern w:val="0"/>
          <w:sz w:val="18"/>
          <w:szCs w:val="18"/>
          <w:lang w:eastAsia="ar-SA"/>
        </w:rPr>
        <w:t>___</w:t>
      </w:r>
    </w:p>
    <w:p w14:paraId="7F5FD85A" w14:textId="77777777" w:rsidR="00B21F5D" w:rsidRDefault="00B21F5D" w:rsidP="00B21F5D">
      <w:pPr>
        <w:widowControl w:val="0"/>
        <w:tabs>
          <w:tab w:val="left" w:pos="142"/>
          <w:tab w:val="left" w:pos="426"/>
        </w:tabs>
        <w:suppressAutoHyphens/>
        <w:ind w:left="993" w:hanging="709"/>
        <w:jc w:val="both"/>
        <w:rPr>
          <w:rFonts w:ascii="Calibri" w:hAnsi="Calibri" w:cs="Calibri"/>
          <w:kern w:val="0"/>
          <w:sz w:val="18"/>
          <w:szCs w:val="18"/>
          <w:lang w:eastAsia="ar-SA"/>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1F5D" w:rsidRPr="005631C4" w14:paraId="4F116BC0" w14:textId="77777777" w:rsidTr="00B866D1">
        <w:tc>
          <w:tcPr>
            <w:tcW w:w="9356" w:type="dxa"/>
            <w:tcBorders>
              <w:top w:val="single" w:sz="4" w:space="0" w:color="auto"/>
              <w:left w:val="single" w:sz="4" w:space="0" w:color="auto"/>
              <w:bottom w:val="single" w:sz="4" w:space="0" w:color="auto"/>
              <w:right w:val="single" w:sz="4" w:space="0" w:color="auto"/>
            </w:tcBorders>
            <w:hideMark/>
          </w:tcPr>
          <w:p w14:paraId="1AFBF5CD" w14:textId="77777777" w:rsidR="00B21F5D" w:rsidRPr="005631C4" w:rsidRDefault="00B21F5D" w:rsidP="00010EA7">
            <w:pPr>
              <w:pStyle w:val="Paragrafoelenco"/>
              <w:numPr>
                <w:ilvl w:val="0"/>
                <w:numId w:val="27"/>
              </w:numPr>
              <w:ind w:left="317" w:hanging="317"/>
              <w:jc w:val="both"/>
              <w:rPr>
                <w:rFonts w:asciiTheme="minorHAnsi" w:eastAsia="Calibri" w:hAnsiTheme="minorHAnsi" w:cstheme="minorHAnsi"/>
                <w:b/>
                <w:color w:val="0F243E" w:themeColor="text2" w:themeShade="80"/>
                <w:kern w:val="0"/>
                <w:sz w:val="18"/>
                <w:szCs w:val="18"/>
                <w:lang w:eastAsia="en-US"/>
              </w:rPr>
            </w:pPr>
            <w:r w:rsidRPr="005631C4">
              <w:rPr>
                <w:rFonts w:asciiTheme="minorHAnsi" w:eastAsia="Calibri" w:hAnsiTheme="minorHAnsi" w:cstheme="minorHAnsi"/>
                <w:b/>
                <w:color w:val="0F243E" w:themeColor="text2" w:themeShade="80"/>
                <w:kern w:val="0"/>
                <w:sz w:val="18"/>
                <w:szCs w:val="18"/>
                <w:lang w:eastAsia="en-US"/>
              </w:rPr>
              <w:lastRenderedPageBreak/>
              <w:t xml:space="preserve">DICHIARAZIONI SUL </w:t>
            </w:r>
            <w:r w:rsidRPr="005631C4">
              <w:rPr>
                <w:rFonts w:asciiTheme="minorHAnsi" w:hAnsiTheme="minorHAnsi" w:cstheme="minorHAnsi"/>
                <w:b/>
                <w:iCs/>
                <w:caps/>
                <w:color w:val="0F243E" w:themeColor="text2" w:themeShade="80"/>
                <w:kern w:val="18"/>
                <w:sz w:val="18"/>
                <w:szCs w:val="18"/>
              </w:rPr>
              <w:t>possesso</w:t>
            </w:r>
            <w:r w:rsidRPr="005631C4">
              <w:rPr>
                <w:rFonts w:asciiTheme="minorHAnsi" w:eastAsia="Calibri" w:hAnsiTheme="minorHAnsi" w:cstheme="minorHAnsi"/>
                <w:b/>
                <w:color w:val="0F243E" w:themeColor="text2" w:themeShade="80"/>
                <w:kern w:val="0"/>
                <w:sz w:val="18"/>
                <w:szCs w:val="18"/>
                <w:lang w:eastAsia="en-US"/>
              </w:rPr>
              <w:t xml:space="preserve"> DEI REQUISITI GENERALI </w:t>
            </w:r>
          </w:p>
        </w:tc>
      </w:tr>
    </w:tbl>
    <w:p w14:paraId="6BD8E06A" w14:textId="77777777" w:rsidR="00B21F5D" w:rsidRDefault="00B21F5D" w:rsidP="00B21F5D">
      <w:pPr>
        <w:widowControl w:val="0"/>
        <w:suppressAutoHyphens/>
        <w:ind w:left="142"/>
        <w:contextualSpacing/>
        <w:jc w:val="both"/>
        <w:rPr>
          <w:rFonts w:ascii="Calibri" w:hAnsi="Calibri" w:cs="Calibri"/>
          <w:i/>
          <w:iCs/>
          <w:color w:val="auto"/>
          <w:kern w:val="0"/>
          <w:sz w:val="16"/>
          <w:szCs w:val="16"/>
        </w:rPr>
      </w:pPr>
    </w:p>
    <w:p w14:paraId="7F150B19" w14:textId="51009F33" w:rsidR="00D56241" w:rsidRDefault="008A16F8" w:rsidP="008A16F8">
      <w:pPr>
        <w:widowControl w:val="0"/>
        <w:numPr>
          <w:ilvl w:val="0"/>
          <w:numId w:val="39"/>
        </w:numPr>
        <w:suppressAutoHyphens/>
        <w:ind w:left="284" w:hanging="284"/>
        <w:contextualSpacing/>
        <w:jc w:val="both"/>
        <w:rPr>
          <w:rFonts w:ascii="Calibri" w:hAnsi="Calibri" w:cs="Calibri"/>
          <w:color w:val="auto"/>
          <w:kern w:val="0"/>
          <w:sz w:val="18"/>
          <w:szCs w:val="18"/>
        </w:rPr>
      </w:pPr>
      <w:r w:rsidRPr="008A16F8">
        <w:rPr>
          <w:rFonts w:ascii="Calibri" w:hAnsi="Calibri" w:cs="Calibri"/>
          <w:b/>
          <w:bCs/>
          <w:color w:val="auto"/>
          <w:kern w:val="0"/>
          <w:sz w:val="18"/>
          <w:szCs w:val="18"/>
        </w:rPr>
        <w:t>DICHIARA</w:t>
      </w:r>
      <w:r w:rsidRPr="008A16F8">
        <w:rPr>
          <w:rFonts w:ascii="Calibri" w:hAnsi="Calibri" w:cs="Calibri"/>
          <w:color w:val="auto"/>
          <w:kern w:val="0"/>
          <w:sz w:val="18"/>
          <w:szCs w:val="18"/>
        </w:rPr>
        <w:t xml:space="preserve"> </w:t>
      </w:r>
      <w:r w:rsidR="00D56241" w:rsidRPr="00D56241">
        <w:rPr>
          <w:rFonts w:ascii="Calibri" w:hAnsi="Calibri" w:cs="Calibri"/>
          <w:color w:val="auto"/>
          <w:kern w:val="0"/>
          <w:sz w:val="18"/>
          <w:szCs w:val="18"/>
        </w:rPr>
        <w:t>di non trovarsi in una delle cause di esclusione automatica di cui all’art. 94 del D.lgs. n. 36/2023;</w:t>
      </w:r>
    </w:p>
    <w:p w14:paraId="06990A47" w14:textId="77777777" w:rsidR="00D56241" w:rsidRPr="00D56241" w:rsidRDefault="00D56241" w:rsidP="00D56241">
      <w:pPr>
        <w:widowControl w:val="0"/>
        <w:suppressAutoHyphens/>
        <w:contextualSpacing/>
        <w:jc w:val="both"/>
        <w:rPr>
          <w:rFonts w:ascii="Calibri" w:hAnsi="Calibri" w:cs="Calibri"/>
          <w:color w:val="auto"/>
          <w:kern w:val="0"/>
          <w:sz w:val="18"/>
          <w:szCs w:val="18"/>
        </w:rPr>
      </w:pPr>
    </w:p>
    <w:p w14:paraId="2CB0ABBC" w14:textId="098CDF20" w:rsidR="00D56241" w:rsidRDefault="00CE49F9" w:rsidP="008A16F8">
      <w:pPr>
        <w:widowControl w:val="0"/>
        <w:numPr>
          <w:ilvl w:val="0"/>
          <w:numId w:val="39"/>
        </w:numPr>
        <w:suppressAutoHyphens/>
        <w:spacing w:after="120"/>
        <w:ind w:left="284" w:hanging="284"/>
        <w:contextualSpacing/>
        <w:jc w:val="both"/>
        <w:rPr>
          <w:rFonts w:ascii="Calibri" w:hAnsi="Calibri" w:cs="Calibri"/>
          <w:bCs/>
          <w:iCs/>
          <w:color w:val="auto"/>
          <w:kern w:val="2"/>
          <w:sz w:val="18"/>
          <w:szCs w:val="18"/>
        </w:rPr>
      </w:pPr>
      <w:sdt>
        <w:sdtPr>
          <w:rPr>
            <w:rFonts w:ascii="Calibri" w:eastAsia="MS Gothic" w:hAnsi="Calibri" w:cs="Calibri"/>
            <w:b/>
            <w:bCs/>
            <w:color w:val="auto"/>
            <w:kern w:val="2"/>
            <w:sz w:val="22"/>
            <w:szCs w:val="22"/>
          </w:rPr>
          <w:id w:val="-1592618211"/>
          <w14:checkbox>
            <w14:checked w14:val="0"/>
            <w14:checkedState w14:val="2612" w14:font="MS Gothic"/>
            <w14:uncheckedState w14:val="2610" w14:font="MS Gothic"/>
          </w14:checkbox>
        </w:sdtPr>
        <w:sdtEndPr/>
        <w:sdtContent>
          <w:r w:rsidR="00876A06">
            <w:rPr>
              <w:rFonts w:ascii="MS Gothic" w:eastAsia="MS Gothic" w:hAnsi="MS Gothic" w:cs="Calibri" w:hint="eastAsia"/>
              <w:b/>
              <w:bCs/>
              <w:color w:val="auto"/>
              <w:kern w:val="2"/>
              <w:sz w:val="22"/>
              <w:szCs w:val="22"/>
            </w:rPr>
            <w:t>☐</w:t>
          </w:r>
        </w:sdtContent>
      </w:sdt>
      <w:r w:rsidR="00D56241" w:rsidRPr="001F47C6">
        <w:rPr>
          <w:rFonts w:ascii="Calibri" w:hAnsi="Calibri" w:cs="Calibri"/>
          <w:b/>
          <w:bCs/>
          <w:color w:val="auto"/>
          <w:kern w:val="2"/>
          <w:sz w:val="22"/>
          <w:szCs w:val="22"/>
        </w:rPr>
        <w:t xml:space="preserve"> </w:t>
      </w:r>
      <w:r w:rsidR="00D56241">
        <w:rPr>
          <w:rFonts w:ascii="Calibri" w:hAnsi="Calibri" w:cs="Calibri"/>
          <w:b/>
          <w:bCs/>
          <w:color w:val="auto"/>
          <w:kern w:val="2"/>
          <w:sz w:val="22"/>
          <w:szCs w:val="22"/>
        </w:rPr>
        <w:tab/>
      </w:r>
      <w:r w:rsidR="00D56241" w:rsidRPr="00382F04">
        <w:rPr>
          <w:rFonts w:ascii="Calibri" w:eastAsia="Arial Unicode MS" w:hAnsi="Calibri" w:cs="Calibri"/>
          <w:b/>
          <w:bCs/>
          <w:color w:val="000000"/>
          <w:kern w:val="0"/>
          <w:sz w:val="18"/>
          <w:szCs w:val="18"/>
        </w:rPr>
        <w:t>DICHIARA</w:t>
      </w:r>
      <w:r w:rsidR="00D56241" w:rsidRPr="00382F04">
        <w:rPr>
          <w:rFonts w:ascii="Calibri" w:hAnsi="Calibri" w:cs="Calibri"/>
          <w:bCs/>
          <w:color w:val="auto"/>
          <w:kern w:val="2"/>
          <w:sz w:val="18"/>
          <w:szCs w:val="18"/>
        </w:rPr>
        <w:t xml:space="preserve"> </w:t>
      </w:r>
      <w:r w:rsidR="00D56241" w:rsidRPr="00D56241">
        <w:rPr>
          <w:rFonts w:ascii="Calibri" w:hAnsi="Calibri" w:cs="Calibri"/>
          <w:bCs/>
          <w:color w:val="auto"/>
          <w:kern w:val="2"/>
          <w:sz w:val="18"/>
          <w:szCs w:val="18"/>
        </w:rPr>
        <w:t xml:space="preserve">di non </w:t>
      </w:r>
      <w:r w:rsidR="00D56241" w:rsidRPr="008A16F8">
        <w:rPr>
          <w:rFonts w:ascii="Calibri" w:hAnsi="Calibri" w:cs="Calibri"/>
          <w:color w:val="auto"/>
          <w:kern w:val="0"/>
          <w:sz w:val="18"/>
          <w:szCs w:val="18"/>
        </w:rPr>
        <w:t>trovarsi</w:t>
      </w:r>
      <w:r w:rsidR="00D56241" w:rsidRPr="00D56241">
        <w:rPr>
          <w:rFonts w:ascii="Calibri" w:hAnsi="Calibri" w:cs="Calibri"/>
          <w:bCs/>
          <w:color w:val="auto"/>
          <w:kern w:val="2"/>
          <w:sz w:val="18"/>
          <w:szCs w:val="18"/>
        </w:rPr>
        <w:t xml:space="preserve"> in una delle cause di esclusione non automatica di cui all’art. 95 del D.lgs. n. 36/2023</w:t>
      </w:r>
    </w:p>
    <w:p w14:paraId="7F7631C9" w14:textId="77777777" w:rsidR="00876A06" w:rsidRDefault="00876A06" w:rsidP="008A16F8">
      <w:pPr>
        <w:ind w:left="709" w:hanging="425"/>
        <w:jc w:val="both"/>
        <w:rPr>
          <w:rFonts w:ascii="Calibri" w:hAnsi="Calibri" w:cs="Calibri"/>
          <w:b/>
          <w:bCs/>
          <w:i/>
          <w:iCs/>
          <w:color w:val="auto"/>
          <w:kern w:val="0"/>
          <w:sz w:val="18"/>
          <w:szCs w:val="18"/>
        </w:rPr>
      </w:pPr>
    </w:p>
    <w:p w14:paraId="684CC004" w14:textId="7AE35D10" w:rsidR="003C1966" w:rsidRDefault="003C1966" w:rsidP="008A16F8">
      <w:pPr>
        <w:ind w:left="709" w:hanging="425"/>
        <w:jc w:val="both"/>
        <w:rPr>
          <w:rFonts w:ascii="Calibri" w:hAnsi="Calibri" w:cs="Calibri"/>
          <w:b/>
          <w:bCs/>
          <w:i/>
          <w:iCs/>
          <w:color w:val="auto"/>
          <w:kern w:val="0"/>
          <w:sz w:val="18"/>
          <w:szCs w:val="18"/>
        </w:rPr>
      </w:pPr>
      <w:r w:rsidRPr="003C1966">
        <w:rPr>
          <w:rFonts w:ascii="Calibri" w:hAnsi="Calibri" w:cs="Calibri"/>
          <w:b/>
          <w:bCs/>
          <w:i/>
          <w:iCs/>
          <w:color w:val="auto"/>
          <w:kern w:val="0"/>
          <w:sz w:val="18"/>
          <w:szCs w:val="18"/>
        </w:rPr>
        <w:t xml:space="preserve">(o, in alternativa) </w:t>
      </w:r>
    </w:p>
    <w:p w14:paraId="780EE6C3" w14:textId="197A10CE" w:rsidR="008A16F8" w:rsidRPr="008A16F8" w:rsidRDefault="00CE49F9" w:rsidP="008A16F8">
      <w:pPr>
        <w:ind w:left="709" w:hanging="425"/>
        <w:jc w:val="both"/>
        <w:rPr>
          <w:rFonts w:asciiTheme="minorHAnsi" w:eastAsia="Calibri" w:hAnsiTheme="minorHAnsi" w:cstheme="minorHAnsi"/>
          <w:color w:val="auto"/>
          <w:kern w:val="0"/>
          <w:sz w:val="18"/>
          <w:szCs w:val="18"/>
        </w:rPr>
      </w:pPr>
      <w:sdt>
        <w:sdtPr>
          <w:rPr>
            <w:rFonts w:ascii="Calibri" w:eastAsia="MS Gothic" w:hAnsi="Calibri" w:cs="Calibri"/>
            <w:b/>
            <w:bCs/>
            <w:color w:val="auto"/>
            <w:kern w:val="2"/>
            <w:sz w:val="22"/>
            <w:szCs w:val="22"/>
          </w:rPr>
          <w:id w:val="-1417472853"/>
          <w14:checkbox>
            <w14:checked w14:val="0"/>
            <w14:checkedState w14:val="2612" w14:font="MS Gothic"/>
            <w14:uncheckedState w14:val="2610" w14:font="MS Gothic"/>
          </w14:checkbox>
        </w:sdtPr>
        <w:sdtEndPr/>
        <w:sdtContent>
          <w:r w:rsidR="008A16F8">
            <w:rPr>
              <w:rFonts w:ascii="MS Gothic" w:eastAsia="MS Gothic" w:hAnsi="MS Gothic" w:cs="Calibri" w:hint="eastAsia"/>
              <w:b/>
              <w:bCs/>
              <w:color w:val="auto"/>
              <w:kern w:val="2"/>
              <w:sz w:val="22"/>
              <w:szCs w:val="22"/>
            </w:rPr>
            <w:t>☐</w:t>
          </w:r>
        </w:sdtContent>
      </w:sdt>
      <w:r w:rsidR="008A16F8" w:rsidRPr="001F47C6">
        <w:rPr>
          <w:rFonts w:ascii="Calibri" w:hAnsi="Calibri" w:cs="Calibri"/>
          <w:b/>
          <w:bCs/>
          <w:color w:val="auto"/>
          <w:kern w:val="2"/>
          <w:sz w:val="22"/>
          <w:szCs w:val="22"/>
        </w:rPr>
        <w:t xml:space="preserve"> </w:t>
      </w:r>
      <w:r w:rsidR="008A16F8">
        <w:rPr>
          <w:rFonts w:ascii="Calibri" w:hAnsi="Calibri" w:cs="Calibri"/>
          <w:b/>
          <w:bCs/>
          <w:color w:val="auto"/>
          <w:kern w:val="2"/>
          <w:sz w:val="22"/>
          <w:szCs w:val="22"/>
        </w:rPr>
        <w:tab/>
      </w:r>
      <w:r w:rsidR="008A16F8" w:rsidRPr="008A16F8">
        <w:rPr>
          <w:rFonts w:asciiTheme="minorHAnsi" w:eastAsia="Arial Unicode MS" w:hAnsiTheme="minorHAnsi" w:cstheme="minorHAnsi"/>
          <w:b/>
          <w:bCs/>
          <w:color w:val="000000"/>
          <w:kern w:val="0"/>
          <w:sz w:val="18"/>
          <w:szCs w:val="18"/>
        </w:rPr>
        <w:t>DICHIARA</w:t>
      </w:r>
      <w:r w:rsidR="008A16F8" w:rsidRPr="008A16F8">
        <w:rPr>
          <w:rFonts w:asciiTheme="minorHAnsi" w:hAnsiTheme="minorHAnsi" w:cstheme="minorHAnsi"/>
          <w:bCs/>
          <w:color w:val="auto"/>
          <w:kern w:val="2"/>
          <w:sz w:val="18"/>
          <w:szCs w:val="18"/>
        </w:rPr>
        <w:t xml:space="preserve"> </w:t>
      </w:r>
      <w:r w:rsidR="008A16F8" w:rsidRPr="008A16F8">
        <w:rPr>
          <w:rFonts w:asciiTheme="minorHAnsi" w:eastAsia="Calibri" w:hAnsiTheme="minorHAnsi" w:cstheme="minorHAnsi"/>
          <w:color w:val="auto"/>
          <w:kern w:val="0"/>
          <w:sz w:val="18"/>
          <w:szCs w:val="18"/>
          <w:lang w:eastAsia="en-US"/>
        </w:rPr>
        <w:t>con riferimento alle cause di esclusione non automatica, di cui all’art. 95 del D.lgs. n. 36/2023, segnala le seguenti fattispecie rilevanti:</w:t>
      </w:r>
      <w:r w:rsidR="00876A06">
        <w:rPr>
          <w:rFonts w:asciiTheme="minorHAnsi" w:eastAsia="Calibri" w:hAnsiTheme="minorHAnsi" w:cstheme="minorHAnsi"/>
          <w:color w:val="auto"/>
          <w:kern w:val="0"/>
          <w:sz w:val="18"/>
          <w:szCs w:val="18"/>
          <w:lang w:eastAsia="en-US"/>
        </w:rPr>
        <w:t xml:space="preserve"> </w:t>
      </w:r>
      <w:r w:rsidR="00876A06" w:rsidRPr="00876A06">
        <w:rPr>
          <w:rFonts w:asciiTheme="minorHAnsi" w:eastAsia="Calibri" w:hAnsiTheme="minorHAnsi" w:cstheme="minorHAnsi"/>
          <w:i/>
          <w:iCs/>
          <w:color w:val="auto"/>
          <w:kern w:val="0"/>
          <w:sz w:val="18"/>
          <w:szCs w:val="18"/>
          <w:lang w:eastAsia="en-US"/>
        </w:rPr>
        <w:t>indicare</w:t>
      </w:r>
      <w:r w:rsidR="008A16F8" w:rsidRPr="00876A06">
        <w:rPr>
          <w:rFonts w:asciiTheme="minorHAnsi" w:eastAsia="Calibri" w:hAnsiTheme="minorHAnsi" w:cstheme="minorHAnsi"/>
          <w:i/>
          <w:iCs/>
          <w:color w:val="auto"/>
          <w:kern w:val="0"/>
          <w:sz w:val="18"/>
          <w:szCs w:val="18"/>
          <w:lang w:eastAsia="en-US"/>
        </w:rPr>
        <w:t xml:space="preserve"> </w:t>
      </w:r>
      <w:r w:rsidR="008A16F8">
        <w:rPr>
          <w:rFonts w:asciiTheme="minorHAnsi" w:eastAsia="Calibri" w:hAnsiTheme="minorHAnsi" w:cstheme="minorHAnsi"/>
          <w:color w:val="auto"/>
          <w:kern w:val="0"/>
          <w:sz w:val="18"/>
          <w:szCs w:val="18"/>
          <w:lang w:eastAsia="en-US"/>
        </w:rPr>
        <w:t xml:space="preserve"> </w:t>
      </w:r>
      <w:r w:rsidR="008A16F8" w:rsidRPr="008A16F8">
        <w:rPr>
          <w:rFonts w:asciiTheme="minorHAnsi" w:eastAsia="Calibri" w:hAnsiTheme="minorHAnsi" w:cstheme="minorHAnsi"/>
          <w:color w:val="auto"/>
          <w:kern w:val="0"/>
          <w:sz w:val="18"/>
          <w:szCs w:val="18"/>
        </w:rPr>
        <w:t>___________________</w:t>
      </w:r>
      <w:r w:rsidR="008A16F8">
        <w:rPr>
          <w:rFonts w:asciiTheme="minorHAnsi" w:eastAsia="Calibri" w:hAnsiTheme="minorHAnsi" w:cstheme="minorHAnsi"/>
          <w:color w:val="auto"/>
          <w:kern w:val="0"/>
          <w:sz w:val="18"/>
          <w:szCs w:val="18"/>
        </w:rPr>
        <w:t xml:space="preserve"> </w:t>
      </w:r>
      <w:r w:rsidR="008A16F8" w:rsidRPr="008A16F8">
        <w:rPr>
          <w:rFonts w:asciiTheme="minorHAnsi" w:eastAsia="Calibri" w:hAnsiTheme="minorHAnsi" w:cstheme="minorHAnsi"/>
          <w:i/>
          <w:iCs/>
          <w:color w:val="auto"/>
          <w:kern w:val="0"/>
          <w:sz w:val="18"/>
          <w:szCs w:val="18"/>
        </w:rPr>
        <w:t>[eventuale]</w:t>
      </w:r>
      <w:r w:rsidR="008A16F8" w:rsidRPr="008A16F8">
        <w:rPr>
          <w:rFonts w:asciiTheme="minorHAnsi" w:eastAsia="Calibri" w:hAnsiTheme="minorHAnsi" w:cstheme="minorHAnsi"/>
          <w:color w:val="auto"/>
          <w:kern w:val="0"/>
          <w:sz w:val="18"/>
          <w:szCs w:val="18"/>
        </w:rPr>
        <w:t xml:space="preserve"> si vedano altresì i documenti allegati</w:t>
      </w:r>
    </w:p>
    <w:p w14:paraId="7AE7C3D9" w14:textId="77777777" w:rsidR="008A16F8" w:rsidRPr="00A81D71" w:rsidRDefault="008A16F8" w:rsidP="008A16F8">
      <w:pPr>
        <w:widowControl w:val="0"/>
        <w:suppressAutoHyphens/>
        <w:ind w:left="142"/>
        <w:contextualSpacing/>
        <w:jc w:val="both"/>
        <w:rPr>
          <w:rFonts w:ascii="Calibri" w:hAnsi="Calibri" w:cs="Calibri"/>
          <w:i/>
          <w:iCs/>
          <w:color w:val="auto"/>
          <w:kern w:val="0"/>
          <w:sz w:val="16"/>
          <w:szCs w:val="16"/>
        </w:rPr>
      </w:pPr>
    </w:p>
    <w:p w14:paraId="7052D37B" w14:textId="77777777" w:rsidR="008A16F8" w:rsidRDefault="00CE49F9" w:rsidP="00206345">
      <w:pPr>
        <w:widowControl w:val="0"/>
        <w:numPr>
          <w:ilvl w:val="0"/>
          <w:numId w:val="39"/>
        </w:numPr>
        <w:tabs>
          <w:tab w:val="left" w:pos="284"/>
        </w:tabs>
        <w:suppressAutoHyphens/>
        <w:spacing w:after="120"/>
        <w:ind w:left="709" w:hanging="709"/>
        <w:contextualSpacing/>
        <w:jc w:val="both"/>
        <w:rPr>
          <w:rFonts w:ascii="Calibri" w:hAnsi="Calibri" w:cs="Calibri"/>
          <w:bCs/>
          <w:iCs/>
          <w:color w:val="auto"/>
          <w:kern w:val="2"/>
          <w:sz w:val="18"/>
          <w:szCs w:val="18"/>
        </w:rPr>
      </w:pPr>
      <w:sdt>
        <w:sdtPr>
          <w:rPr>
            <w:rFonts w:ascii="Calibri" w:eastAsia="MS Gothic" w:hAnsi="Calibri" w:cs="Calibri"/>
            <w:b/>
            <w:bCs/>
            <w:color w:val="auto"/>
            <w:kern w:val="2"/>
            <w:sz w:val="22"/>
            <w:szCs w:val="22"/>
          </w:rPr>
          <w:id w:val="2001543522"/>
          <w14:checkbox>
            <w14:checked w14:val="0"/>
            <w14:checkedState w14:val="2612" w14:font="MS Gothic"/>
            <w14:uncheckedState w14:val="2610" w14:font="MS Gothic"/>
          </w14:checkbox>
        </w:sdtPr>
        <w:sdtEndPr/>
        <w:sdtContent>
          <w:r w:rsidR="008A16F8">
            <w:rPr>
              <w:rFonts w:ascii="MS Gothic" w:eastAsia="MS Gothic" w:hAnsi="MS Gothic" w:cs="Calibri" w:hint="eastAsia"/>
              <w:b/>
              <w:bCs/>
              <w:color w:val="auto"/>
              <w:kern w:val="2"/>
              <w:sz w:val="22"/>
              <w:szCs w:val="22"/>
            </w:rPr>
            <w:t>☐</w:t>
          </w:r>
        </w:sdtContent>
      </w:sdt>
      <w:r w:rsidR="008A16F8" w:rsidRPr="001F47C6">
        <w:rPr>
          <w:rFonts w:ascii="Calibri" w:hAnsi="Calibri" w:cs="Calibri"/>
          <w:b/>
          <w:bCs/>
          <w:color w:val="auto"/>
          <w:kern w:val="2"/>
          <w:sz w:val="22"/>
          <w:szCs w:val="22"/>
        </w:rPr>
        <w:t xml:space="preserve"> </w:t>
      </w:r>
      <w:r w:rsidR="008A16F8">
        <w:rPr>
          <w:rFonts w:ascii="Calibri" w:hAnsi="Calibri" w:cs="Calibri"/>
          <w:b/>
          <w:bCs/>
          <w:color w:val="auto"/>
          <w:kern w:val="2"/>
          <w:sz w:val="22"/>
          <w:szCs w:val="22"/>
        </w:rPr>
        <w:tab/>
      </w:r>
      <w:r w:rsidR="008A16F8" w:rsidRPr="00382F04">
        <w:rPr>
          <w:rFonts w:ascii="Calibri" w:eastAsia="Arial Unicode MS" w:hAnsi="Calibri" w:cs="Calibri"/>
          <w:b/>
          <w:bCs/>
          <w:color w:val="000000"/>
          <w:kern w:val="0"/>
          <w:sz w:val="18"/>
          <w:szCs w:val="18"/>
        </w:rPr>
        <w:t>DICHIARA</w:t>
      </w:r>
      <w:r w:rsidR="008A16F8" w:rsidRPr="00382F04">
        <w:rPr>
          <w:rFonts w:ascii="Calibri" w:hAnsi="Calibri" w:cs="Calibri"/>
          <w:bCs/>
          <w:color w:val="auto"/>
          <w:kern w:val="2"/>
          <w:sz w:val="18"/>
          <w:szCs w:val="18"/>
        </w:rPr>
        <w:t xml:space="preserve"> </w:t>
      </w:r>
      <w:r w:rsidR="008A16F8" w:rsidRPr="008A16F8">
        <w:rPr>
          <w:rFonts w:ascii="Calibri" w:hAnsi="Calibri" w:cs="Calibri"/>
          <w:bCs/>
          <w:iCs/>
          <w:color w:val="auto"/>
          <w:kern w:val="2"/>
          <w:sz w:val="18"/>
          <w:szCs w:val="18"/>
        </w:rPr>
        <w:t xml:space="preserve">di essere </w:t>
      </w:r>
      <w:r w:rsidR="008A16F8" w:rsidRPr="00206345">
        <w:rPr>
          <w:rFonts w:ascii="Calibri" w:hAnsi="Calibri" w:cs="Calibri"/>
          <w:color w:val="auto"/>
          <w:kern w:val="0"/>
          <w:sz w:val="18"/>
          <w:szCs w:val="18"/>
        </w:rPr>
        <w:t>consapevole</w:t>
      </w:r>
      <w:r w:rsidR="008A16F8" w:rsidRPr="008A16F8">
        <w:rPr>
          <w:rFonts w:ascii="Calibri" w:hAnsi="Calibri" w:cs="Calibri"/>
          <w:bCs/>
          <w:iCs/>
          <w:color w:val="auto"/>
          <w:kern w:val="2"/>
          <w:sz w:val="18"/>
          <w:szCs w:val="18"/>
        </w:rPr>
        <w:t xml:space="preserve"> che le dichiarazioni in ordine all’insussistenza delle cause di esclusione automatiche e non automatiche di cui all’art. 94, commi 1 e 2, e all’art. 98, </w:t>
      </w:r>
      <w:r w:rsidR="008A16F8" w:rsidRPr="00206345">
        <w:rPr>
          <w:rFonts w:ascii="Calibri" w:hAnsi="Calibri" w:cs="Calibri"/>
          <w:color w:val="auto"/>
          <w:kern w:val="0"/>
          <w:sz w:val="18"/>
          <w:szCs w:val="18"/>
        </w:rPr>
        <w:t>comma</w:t>
      </w:r>
      <w:r w:rsidR="008A16F8" w:rsidRPr="008A16F8">
        <w:rPr>
          <w:rFonts w:ascii="Calibri" w:hAnsi="Calibri" w:cs="Calibri"/>
          <w:bCs/>
          <w:iCs/>
          <w:color w:val="auto"/>
          <w:kern w:val="2"/>
          <w:sz w:val="18"/>
          <w:szCs w:val="18"/>
        </w:rPr>
        <w:t xml:space="preserve"> 3, lett. g) e h) del D.lgs. n. 36/2023 </w:t>
      </w:r>
      <w:r w:rsidR="008A16F8" w:rsidRPr="008A16F8">
        <w:rPr>
          <w:rFonts w:ascii="Calibri" w:hAnsi="Calibri" w:cs="Calibri"/>
          <w:bCs/>
          <w:iCs/>
          <w:color w:val="auto"/>
          <w:kern w:val="2"/>
          <w:sz w:val="18"/>
          <w:szCs w:val="18"/>
          <w:u w:val="single"/>
        </w:rPr>
        <w:t>sono rese in relazione a tutti i soggetti indicati al precedente punto 1</w:t>
      </w:r>
      <w:r w:rsidR="008A16F8" w:rsidRPr="008A16F8">
        <w:rPr>
          <w:rFonts w:ascii="Calibri" w:hAnsi="Calibri" w:cs="Calibri"/>
          <w:bCs/>
          <w:iCs/>
          <w:color w:val="auto"/>
          <w:kern w:val="2"/>
          <w:sz w:val="18"/>
          <w:szCs w:val="18"/>
        </w:rPr>
        <w:t xml:space="preserve"> e che le dichiarazioni in ordine all’insussistenza delle altre cause di esclusione sono rese in relazione all’operatore economico</w:t>
      </w:r>
    </w:p>
    <w:p w14:paraId="4F28ABA9" w14:textId="0111FEC6" w:rsidR="00206345" w:rsidRPr="00206345" w:rsidRDefault="00206345" w:rsidP="00206345">
      <w:pPr>
        <w:widowControl w:val="0"/>
        <w:tabs>
          <w:tab w:val="left" w:pos="1860"/>
        </w:tabs>
        <w:suppressAutoHyphens/>
        <w:spacing w:after="60"/>
        <w:ind w:left="284"/>
        <w:jc w:val="both"/>
        <w:rPr>
          <w:rFonts w:ascii="Calibri" w:hAnsi="Calibri" w:cs="Calibri"/>
          <w:color w:val="auto"/>
          <w:kern w:val="0"/>
          <w:sz w:val="16"/>
          <w:szCs w:val="16"/>
          <w:lang w:eastAsia="ar-SA"/>
        </w:rPr>
      </w:pPr>
      <w:r w:rsidRPr="00206345">
        <w:rPr>
          <w:rFonts w:ascii="Calibri" w:hAnsi="Calibri" w:cs="Calibri"/>
          <w:b/>
          <w:bCs/>
          <w:i/>
          <w:iCs/>
          <w:color w:val="auto"/>
          <w:kern w:val="0"/>
          <w:sz w:val="18"/>
          <w:szCs w:val="18"/>
          <w:lang w:eastAsia="ar-SA"/>
        </w:rPr>
        <w:t>(o, in alternativa)</w:t>
      </w:r>
      <w:r>
        <w:rPr>
          <w:rFonts w:ascii="Calibri" w:hAnsi="Calibri" w:cs="Calibri"/>
          <w:b/>
          <w:bCs/>
          <w:i/>
          <w:iCs/>
          <w:color w:val="auto"/>
          <w:kern w:val="0"/>
          <w:sz w:val="18"/>
          <w:szCs w:val="18"/>
          <w:lang w:eastAsia="ar-SA"/>
        </w:rPr>
        <w:t xml:space="preserve"> </w:t>
      </w:r>
      <w:r w:rsidRPr="00876A06">
        <w:rPr>
          <w:rFonts w:ascii="Calibri" w:hAnsi="Calibri" w:cs="Calibri"/>
          <w:i/>
          <w:iCs/>
          <w:color w:val="auto"/>
          <w:kern w:val="0"/>
          <w:sz w:val="16"/>
          <w:szCs w:val="16"/>
          <w:lang w:eastAsia="ar-SA"/>
        </w:rPr>
        <w:t xml:space="preserve">Nel solo caso in cui il legale rappresentante del concorrente non intenda rendere le dichiarazioni </w:t>
      </w:r>
      <w:r w:rsidRPr="00876A06">
        <w:rPr>
          <w:rFonts w:ascii="Calibri" w:hAnsi="Calibri" w:cs="Calibri"/>
          <w:bCs/>
          <w:i/>
          <w:iCs/>
          <w:color w:val="auto"/>
          <w:kern w:val="0"/>
          <w:sz w:val="16"/>
          <w:szCs w:val="16"/>
          <w:lang w:eastAsia="ar-SA"/>
        </w:rPr>
        <w:t xml:space="preserve">di cui all’art. 94, commi 1 e 2, e all’art. 98, comma 3, lett. g) e h) del D.lgs. n. 36/2023 </w:t>
      </w:r>
      <w:r w:rsidRPr="00876A06">
        <w:rPr>
          <w:rFonts w:ascii="Calibri" w:hAnsi="Calibri" w:cs="Calibri"/>
          <w:i/>
          <w:iCs/>
          <w:color w:val="auto"/>
          <w:kern w:val="0"/>
          <w:sz w:val="16"/>
          <w:szCs w:val="16"/>
          <w:lang w:eastAsia="ar-SA"/>
        </w:rPr>
        <w:t xml:space="preserve"> anche per conto dei sopraelencati soggetti di cui all’articolo 94  comma 3 e 4 del D.Lgs. 36/2023</w:t>
      </w:r>
    </w:p>
    <w:p w14:paraId="705DDDDA" w14:textId="491D52FB" w:rsidR="00206345" w:rsidRDefault="00CE49F9" w:rsidP="00206345">
      <w:pPr>
        <w:ind w:left="709" w:hanging="425"/>
        <w:jc w:val="both"/>
        <w:rPr>
          <w:rFonts w:ascii="Calibri" w:hAnsi="Calibri" w:cs="Calibri"/>
          <w:bCs/>
          <w:iCs/>
          <w:color w:val="auto"/>
          <w:kern w:val="2"/>
          <w:sz w:val="18"/>
          <w:szCs w:val="18"/>
        </w:rPr>
      </w:pPr>
      <w:sdt>
        <w:sdtPr>
          <w:rPr>
            <w:rFonts w:ascii="Calibri" w:eastAsia="MS Gothic" w:hAnsi="Calibri" w:cs="Calibri"/>
            <w:b/>
            <w:bCs/>
            <w:color w:val="auto"/>
            <w:kern w:val="2"/>
            <w:sz w:val="22"/>
            <w:szCs w:val="22"/>
          </w:rPr>
          <w:id w:val="-1793974072"/>
          <w14:checkbox>
            <w14:checked w14:val="0"/>
            <w14:checkedState w14:val="2612" w14:font="MS Gothic"/>
            <w14:uncheckedState w14:val="2610" w14:font="MS Gothic"/>
          </w14:checkbox>
        </w:sdtPr>
        <w:sdtEndPr/>
        <w:sdtContent>
          <w:r w:rsidR="00206345">
            <w:rPr>
              <w:rFonts w:ascii="MS Gothic" w:eastAsia="MS Gothic" w:hAnsi="MS Gothic" w:cs="Calibri" w:hint="eastAsia"/>
              <w:b/>
              <w:bCs/>
              <w:color w:val="auto"/>
              <w:kern w:val="2"/>
              <w:sz w:val="22"/>
              <w:szCs w:val="22"/>
            </w:rPr>
            <w:t>☐</w:t>
          </w:r>
        </w:sdtContent>
      </w:sdt>
      <w:r w:rsidR="00206345" w:rsidRPr="001F47C6">
        <w:rPr>
          <w:rFonts w:ascii="Calibri" w:hAnsi="Calibri" w:cs="Calibri"/>
          <w:b/>
          <w:bCs/>
          <w:color w:val="auto"/>
          <w:kern w:val="2"/>
          <w:sz w:val="22"/>
          <w:szCs w:val="22"/>
        </w:rPr>
        <w:t xml:space="preserve"> </w:t>
      </w:r>
      <w:r w:rsidR="00206345">
        <w:rPr>
          <w:rFonts w:ascii="Calibri" w:hAnsi="Calibri" w:cs="Calibri"/>
          <w:b/>
          <w:bCs/>
          <w:color w:val="auto"/>
          <w:kern w:val="2"/>
          <w:sz w:val="22"/>
          <w:szCs w:val="22"/>
        </w:rPr>
        <w:tab/>
      </w:r>
      <w:r w:rsidR="00206345" w:rsidRPr="00382F04">
        <w:rPr>
          <w:rFonts w:ascii="Calibri" w:eastAsia="Arial Unicode MS" w:hAnsi="Calibri" w:cs="Calibri"/>
          <w:b/>
          <w:bCs/>
          <w:color w:val="000000"/>
          <w:kern w:val="0"/>
          <w:sz w:val="18"/>
          <w:szCs w:val="18"/>
        </w:rPr>
        <w:t>DICHIARA</w:t>
      </w:r>
      <w:r w:rsidR="00206345" w:rsidRPr="00382F04">
        <w:rPr>
          <w:rFonts w:ascii="Calibri" w:hAnsi="Calibri" w:cs="Calibri"/>
          <w:bCs/>
          <w:color w:val="auto"/>
          <w:kern w:val="2"/>
          <w:sz w:val="18"/>
          <w:szCs w:val="18"/>
        </w:rPr>
        <w:t xml:space="preserve"> </w:t>
      </w:r>
      <w:r w:rsidR="00206345" w:rsidRPr="008A16F8">
        <w:rPr>
          <w:rFonts w:ascii="Calibri" w:hAnsi="Calibri" w:cs="Calibri"/>
          <w:bCs/>
          <w:iCs/>
          <w:color w:val="auto"/>
          <w:kern w:val="2"/>
          <w:sz w:val="18"/>
          <w:szCs w:val="18"/>
        </w:rPr>
        <w:t xml:space="preserve">di essere consapevole che le dichiarazioni in ordine all’insussistenza delle cause di esclusione automatiche e non automatiche di cui all’art. 94, commi 1 e 2, e all’art. 98, </w:t>
      </w:r>
      <w:r w:rsidR="00206345" w:rsidRPr="00206345">
        <w:rPr>
          <w:rFonts w:asciiTheme="minorHAnsi" w:eastAsia="Calibri" w:hAnsiTheme="minorHAnsi" w:cstheme="minorHAnsi"/>
          <w:color w:val="auto"/>
          <w:kern w:val="0"/>
          <w:sz w:val="18"/>
          <w:szCs w:val="18"/>
          <w:lang w:eastAsia="en-US"/>
        </w:rPr>
        <w:t>comma</w:t>
      </w:r>
      <w:r w:rsidR="00206345" w:rsidRPr="008A16F8">
        <w:rPr>
          <w:rFonts w:ascii="Calibri" w:hAnsi="Calibri" w:cs="Calibri"/>
          <w:bCs/>
          <w:iCs/>
          <w:color w:val="auto"/>
          <w:kern w:val="2"/>
          <w:sz w:val="18"/>
          <w:szCs w:val="18"/>
        </w:rPr>
        <w:t xml:space="preserve"> 3, lett. g) e h) del D.lgs. n. 36/2023 </w:t>
      </w:r>
      <w:r w:rsidR="00206345" w:rsidRPr="008A16F8">
        <w:rPr>
          <w:rFonts w:ascii="Calibri" w:hAnsi="Calibri" w:cs="Calibri"/>
          <w:bCs/>
          <w:iCs/>
          <w:color w:val="auto"/>
          <w:kern w:val="2"/>
          <w:sz w:val="18"/>
          <w:szCs w:val="18"/>
          <w:u w:val="single"/>
        </w:rPr>
        <w:t xml:space="preserve">sono rese in relazione </w:t>
      </w:r>
      <w:r w:rsidR="00206345">
        <w:rPr>
          <w:rFonts w:ascii="Calibri" w:hAnsi="Calibri" w:cs="Calibri"/>
          <w:bCs/>
          <w:iCs/>
          <w:color w:val="auto"/>
          <w:kern w:val="2"/>
          <w:sz w:val="18"/>
          <w:szCs w:val="18"/>
          <w:u w:val="single"/>
        </w:rPr>
        <w:t>a</w:t>
      </w:r>
      <w:r w:rsidR="00206345" w:rsidRPr="00206345">
        <w:rPr>
          <w:rFonts w:ascii="Calibri" w:hAnsi="Calibri" w:cs="Calibri"/>
          <w:bCs/>
          <w:iCs/>
          <w:color w:val="auto"/>
          <w:kern w:val="2"/>
          <w:sz w:val="18"/>
          <w:szCs w:val="18"/>
          <w:u w:val="single"/>
        </w:rPr>
        <w:t xml:space="preserve">l sottoscritto </w:t>
      </w:r>
      <w:r w:rsidR="00206345" w:rsidRPr="008A16F8">
        <w:rPr>
          <w:rFonts w:ascii="Calibri" w:hAnsi="Calibri" w:cs="Calibri"/>
          <w:bCs/>
          <w:iCs/>
          <w:color w:val="auto"/>
          <w:kern w:val="2"/>
          <w:sz w:val="18"/>
          <w:szCs w:val="18"/>
        </w:rPr>
        <w:t>e che le dichiarazioni in ordine all’insussistenza delle altre cause di esclusione sono rese in relazione all’operatore economico</w:t>
      </w:r>
      <w:r w:rsidR="00206345" w:rsidRPr="00206345">
        <w:rPr>
          <w:rFonts w:ascii="Calibri" w:hAnsi="Calibri" w:cs="Calibri"/>
          <w:b/>
          <w:bCs/>
          <w:iCs/>
          <w:color w:val="auto"/>
          <w:kern w:val="2"/>
          <w:sz w:val="18"/>
          <w:szCs w:val="18"/>
        </w:rPr>
        <w:t xml:space="preserve"> e che ogni singolo soggetto</w:t>
      </w:r>
      <w:r w:rsidR="00206345" w:rsidRPr="00206345">
        <w:rPr>
          <w:rFonts w:ascii="Calibri" w:hAnsi="Calibri" w:cs="Calibri"/>
          <w:bCs/>
          <w:iCs/>
          <w:color w:val="auto"/>
          <w:kern w:val="2"/>
          <w:sz w:val="18"/>
          <w:szCs w:val="18"/>
        </w:rPr>
        <w:t xml:space="preserve">, di cui all’art 94 commi 3 e 4 del Dlgs 36/2023, ascritto all’operatore economico e indicato al punto 1), rende le dichiarazioni di cui all’art. 94, commi 1 e 2, e all’art. 98, comma 3, lett. g) e h) del D.lgs. n. 36/2023  </w:t>
      </w:r>
      <w:r w:rsidR="00206345" w:rsidRPr="00206345">
        <w:rPr>
          <w:rFonts w:ascii="Calibri" w:hAnsi="Calibri" w:cs="Calibri"/>
          <w:bCs/>
          <w:iCs/>
          <w:color w:val="auto"/>
          <w:kern w:val="2"/>
          <w:sz w:val="18"/>
          <w:szCs w:val="18"/>
          <w:u w:val="single"/>
        </w:rPr>
        <w:t>in proprio</w:t>
      </w:r>
      <w:r w:rsidR="00206345" w:rsidRPr="00206345">
        <w:rPr>
          <w:rFonts w:ascii="Calibri" w:hAnsi="Calibri" w:cs="Calibri"/>
          <w:bCs/>
          <w:iCs/>
          <w:color w:val="auto"/>
          <w:kern w:val="2"/>
          <w:sz w:val="18"/>
          <w:szCs w:val="18"/>
        </w:rPr>
        <w:t xml:space="preserve"> </w:t>
      </w:r>
      <w:r w:rsidR="00206345" w:rsidRPr="00A459D2">
        <w:rPr>
          <w:rFonts w:ascii="Calibri" w:hAnsi="Calibri" w:cs="Calibri"/>
          <w:bCs/>
          <w:iCs/>
          <w:color w:val="auto"/>
          <w:kern w:val="2"/>
          <w:sz w:val="18"/>
          <w:szCs w:val="18"/>
        </w:rPr>
        <w:t>utilizzando l’”Allegato 02_E”</w:t>
      </w:r>
    </w:p>
    <w:p w14:paraId="5FA1EE25" w14:textId="77777777" w:rsidR="00206345" w:rsidRDefault="00206345" w:rsidP="008A16F8">
      <w:pPr>
        <w:widowControl w:val="0"/>
        <w:suppressAutoHyphens/>
        <w:spacing w:after="60"/>
        <w:ind w:left="426" w:hanging="426"/>
        <w:jc w:val="both"/>
        <w:rPr>
          <w:rFonts w:ascii="Calibri" w:hAnsi="Calibri" w:cs="Calibri"/>
          <w:bCs/>
          <w:iCs/>
          <w:color w:val="auto"/>
          <w:kern w:val="2"/>
          <w:sz w:val="18"/>
          <w:szCs w:val="18"/>
        </w:rPr>
      </w:pPr>
    </w:p>
    <w:p w14:paraId="26E644B0" w14:textId="77777777" w:rsidR="00B21F5D" w:rsidRPr="005631C4" w:rsidRDefault="00B21F5D" w:rsidP="00010EA7">
      <w:pPr>
        <w:pStyle w:val="Paragrafoelenco"/>
        <w:numPr>
          <w:ilvl w:val="0"/>
          <w:numId w:val="27"/>
        </w:numPr>
        <w:pBdr>
          <w:top w:val="single" w:sz="4" w:space="1" w:color="auto"/>
          <w:left w:val="single" w:sz="4" w:space="4" w:color="auto"/>
          <w:bottom w:val="single" w:sz="4" w:space="0" w:color="auto"/>
          <w:right w:val="single" w:sz="4" w:space="4" w:color="auto"/>
        </w:pBdr>
        <w:ind w:left="284" w:hanging="284"/>
        <w:jc w:val="both"/>
        <w:rPr>
          <w:rFonts w:ascii="MS Gothic" w:eastAsia="MS Gothic" w:hAnsi="MS Gothic"/>
          <w:b/>
          <w:bCs/>
          <w:color w:val="auto"/>
          <w:kern w:val="0"/>
          <w:sz w:val="18"/>
          <w:szCs w:val="18"/>
          <w:lang w:eastAsia="en-US"/>
        </w:rPr>
      </w:pPr>
      <w:bookmarkStart w:id="9" w:name="_Hlk203263786"/>
      <w:r w:rsidRPr="000B4280">
        <w:rPr>
          <w:rFonts w:ascii="Calibri" w:hAnsi="Calibri" w:cs="Calibri"/>
          <w:b/>
          <w:iCs/>
          <w:color w:val="0F243E" w:themeColor="text2" w:themeShade="80"/>
          <w:kern w:val="2"/>
          <w:sz w:val="18"/>
          <w:szCs w:val="18"/>
        </w:rPr>
        <w:t xml:space="preserve">DICHIARAZIONI IN CASO DI ADOZIONE DI MISURE DI SELF-CLEANING </w:t>
      </w:r>
      <w:r w:rsidRPr="005631C4">
        <w:rPr>
          <w:rFonts w:ascii="Calibri" w:hAnsi="Calibri" w:cs="Calibri"/>
          <w:b/>
          <w:iCs/>
          <w:color w:val="0F243E" w:themeColor="text2" w:themeShade="80"/>
          <w:kern w:val="2"/>
          <w:sz w:val="18"/>
          <w:szCs w:val="18"/>
        </w:rPr>
        <w:t xml:space="preserve"> </w:t>
      </w:r>
    </w:p>
    <w:p w14:paraId="50AF3DE6" w14:textId="77777777" w:rsidR="00E95E1D" w:rsidRPr="00E95E1D" w:rsidRDefault="00B21F5D" w:rsidP="00E95E1D">
      <w:pPr>
        <w:autoSpaceDE w:val="0"/>
        <w:autoSpaceDN w:val="0"/>
        <w:adjustRightInd w:val="0"/>
        <w:jc w:val="both"/>
        <w:rPr>
          <w:rFonts w:asciiTheme="minorHAnsi" w:hAnsiTheme="minorHAnsi" w:cstheme="minorHAnsi"/>
          <w:bCs/>
          <w:i/>
          <w:iCs/>
          <w:sz w:val="16"/>
          <w:szCs w:val="16"/>
        </w:rPr>
      </w:pPr>
      <w:bookmarkStart w:id="10" w:name="_Hlk203244166"/>
      <w:bookmarkEnd w:id="9"/>
      <w:r w:rsidRPr="006D635D">
        <w:rPr>
          <w:rFonts w:asciiTheme="minorHAnsi" w:hAnsiTheme="minorHAnsi" w:cstheme="minorHAnsi"/>
          <w:bCs/>
          <w:i/>
          <w:iCs/>
          <w:sz w:val="16"/>
          <w:szCs w:val="16"/>
        </w:rPr>
        <w:t xml:space="preserve">solo in caso di applicazione delle  misure  SELF –CLEANING </w:t>
      </w:r>
      <w:r>
        <w:rPr>
          <w:rFonts w:asciiTheme="minorHAnsi" w:hAnsiTheme="minorHAnsi" w:cstheme="minorHAnsi"/>
          <w:bCs/>
          <w:i/>
          <w:iCs/>
          <w:sz w:val="16"/>
          <w:szCs w:val="16"/>
        </w:rPr>
        <w:t>di cui all’</w:t>
      </w:r>
      <w:r w:rsidRPr="006D635D">
        <w:rPr>
          <w:rFonts w:asciiTheme="minorHAnsi" w:hAnsiTheme="minorHAnsi" w:cstheme="minorHAnsi"/>
          <w:bCs/>
          <w:i/>
          <w:iCs/>
          <w:sz w:val="16"/>
          <w:szCs w:val="16"/>
        </w:rPr>
        <w:t>art</w:t>
      </w:r>
      <w:r>
        <w:rPr>
          <w:rFonts w:asciiTheme="minorHAnsi" w:hAnsiTheme="minorHAnsi" w:cstheme="minorHAnsi"/>
          <w:bCs/>
          <w:i/>
          <w:iCs/>
          <w:sz w:val="16"/>
          <w:szCs w:val="16"/>
        </w:rPr>
        <w:t xml:space="preserve">icolo </w:t>
      </w:r>
      <w:r w:rsidRPr="006D635D">
        <w:rPr>
          <w:rFonts w:asciiTheme="minorHAnsi" w:hAnsiTheme="minorHAnsi" w:cstheme="minorHAnsi"/>
          <w:bCs/>
          <w:i/>
          <w:iCs/>
          <w:sz w:val="16"/>
          <w:szCs w:val="16"/>
        </w:rPr>
        <w:t>96, comma 6</w:t>
      </w:r>
      <w:r w:rsidRPr="006D635D">
        <w:rPr>
          <w:rFonts w:asciiTheme="minorHAnsi" w:hAnsiTheme="minorHAnsi" w:cstheme="minorHAnsi"/>
          <w:bCs/>
          <w:sz w:val="16"/>
          <w:szCs w:val="16"/>
          <w:vertAlign w:val="superscript"/>
        </w:rPr>
        <w:footnoteReference w:id="3"/>
      </w:r>
      <w:r w:rsidRPr="006D635D">
        <w:rPr>
          <w:rFonts w:asciiTheme="minorHAnsi" w:hAnsiTheme="minorHAnsi" w:cstheme="minorHAnsi"/>
          <w:bCs/>
          <w:sz w:val="16"/>
          <w:szCs w:val="16"/>
        </w:rPr>
        <w:t xml:space="preserve">, </w:t>
      </w:r>
      <w:r w:rsidRPr="006D635D">
        <w:rPr>
          <w:rFonts w:asciiTheme="minorHAnsi" w:hAnsiTheme="minorHAnsi" w:cstheme="minorHAnsi"/>
          <w:bCs/>
          <w:i/>
          <w:iCs/>
          <w:sz w:val="16"/>
          <w:szCs w:val="16"/>
        </w:rPr>
        <w:t>del D.Lgs. 36/2023</w:t>
      </w:r>
      <w:r w:rsidRPr="006D635D">
        <w:rPr>
          <w:rFonts w:asciiTheme="minorHAnsi" w:hAnsiTheme="minorHAnsi" w:cstheme="minorHAnsi"/>
          <w:bCs/>
          <w:sz w:val="16"/>
          <w:szCs w:val="16"/>
        </w:rPr>
        <w:t>)</w:t>
      </w:r>
      <w:r w:rsidRPr="006D635D">
        <w:rPr>
          <w:rFonts w:asciiTheme="minorHAnsi" w:hAnsiTheme="minorHAnsi" w:cstheme="minorHAnsi"/>
          <w:bCs/>
          <w:i/>
          <w:iCs/>
          <w:sz w:val="16"/>
          <w:szCs w:val="16"/>
        </w:rPr>
        <w:t xml:space="preserve"> </w:t>
      </w:r>
      <w:r w:rsidR="00E95E1D" w:rsidRPr="00E95E1D">
        <w:rPr>
          <w:rFonts w:asciiTheme="minorHAnsi" w:hAnsiTheme="minorHAnsi" w:cstheme="minorHAnsi"/>
          <w:bCs/>
          <w:i/>
          <w:iCs/>
          <w:sz w:val="16"/>
          <w:szCs w:val="16"/>
        </w:rPr>
        <w:t>(si ricorda che non sono ammesse misure di self cleaning rispetto alle fattispecie di cui al comma 6 dell’art. 94 e del comma 2 dell’art. 96 del D.lgs. n. 36/23)</w:t>
      </w:r>
    </w:p>
    <w:p w14:paraId="0FAC5651" w14:textId="77777777" w:rsidR="00B21F5D" w:rsidRPr="006D635D" w:rsidRDefault="00B21F5D" w:rsidP="00B21F5D">
      <w:pPr>
        <w:autoSpaceDE w:val="0"/>
        <w:autoSpaceDN w:val="0"/>
        <w:adjustRightInd w:val="0"/>
        <w:ind w:left="142"/>
        <w:jc w:val="both"/>
        <w:rPr>
          <w:rFonts w:asciiTheme="minorHAnsi" w:hAnsiTheme="minorHAnsi" w:cstheme="minorHAnsi"/>
          <w:bCs/>
          <w:sz w:val="16"/>
          <w:szCs w:val="16"/>
        </w:rPr>
      </w:pPr>
    </w:p>
    <w:p w14:paraId="617816B3" w14:textId="502795FC" w:rsidR="00B21F5D" w:rsidRPr="00520AEC" w:rsidRDefault="00B21F5D" w:rsidP="00010EA7">
      <w:pPr>
        <w:pStyle w:val="Paragrafoelenco"/>
        <w:numPr>
          <w:ilvl w:val="0"/>
          <w:numId w:val="24"/>
        </w:numPr>
        <w:autoSpaceDE w:val="0"/>
        <w:autoSpaceDN w:val="0"/>
        <w:adjustRightInd w:val="0"/>
        <w:ind w:left="284" w:hanging="284"/>
        <w:jc w:val="both"/>
        <w:rPr>
          <w:rFonts w:asciiTheme="minorHAnsi" w:hAnsiTheme="minorHAnsi" w:cstheme="minorHAnsi"/>
          <w:sz w:val="18"/>
          <w:szCs w:val="18"/>
        </w:rPr>
      </w:pPr>
      <w:r w:rsidRPr="00520AEC">
        <w:rPr>
          <w:rFonts w:asciiTheme="minorHAnsi" w:hAnsiTheme="minorHAnsi" w:cstheme="minorHAnsi"/>
          <w:b/>
          <w:bCs/>
          <w:sz w:val="18"/>
          <w:szCs w:val="18"/>
        </w:rPr>
        <w:t xml:space="preserve">INSERISCE </w:t>
      </w:r>
      <w:r w:rsidRPr="00520AEC">
        <w:rPr>
          <w:rFonts w:asciiTheme="minorHAnsi" w:hAnsiTheme="minorHAnsi" w:cstheme="minorHAnsi"/>
          <w:sz w:val="18"/>
          <w:szCs w:val="18"/>
        </w:rPr>
        <w:t xml:space="preserve">nel </w:t>
      </w:r>
      <w:r w:rsidRPr="00520AEC">
        <w:rPr>
          <w:rFonts w:ascii="Calibri" w:eastAsia="Arial Unicode MS" w:hAnsi="Calibri" w:cs="Calibri"/>
          <w:color w:val="000000"/>
          <w:kern w:val="0"/>
          <w:sz w:val="18"/>
          <w:szCs w:val="18"/>
        </w:rPr>
        <w:t>FVOE</w:t>
      </w:r>
      <w:r w:rsidR="00A459D2">
        <w:rPr>
          <w:rFonts w:ascii="Calibri" w:eastAsia="Arial Unicode MS" w:hAnsi="Calibri" w:cs="Calibri"/>
          <w:color w:val="000000"/>
          <w:kern w:val="0"/>
          <w:sz w:val="18"/>
          <w:szCs w:val="18"/>
        </w:rPr>
        <w:t xml:space="preserve"> 2.0 </w:t>
      </w:r>
      <w:r w:rsidRPr="00520AEC">
        <w:rPr>
          <w:rFonts w:asciiTheme="minorHAnsi" w:hAnsiTheme="minorHAnsi" w:cstheme="minorHAnsi"/>
          <w:sz w:val="18"/>
          <w:szCs w:val="18"/>
        </w:rPr>
        <w:t xml:space="preserve"> la relazione che illustra le misure di self cleaning adottate in relazione alle cause di esclusione che si sono verificate prima della presentazione della </w:t>
      </w:r>
      <w:r>
        <w:rPr>
          <w:rFonts w:asciiTheme="minorHAnsi" w:hAnsiTheme="minorHAnsi" w:cstheme="minorHAnsi"/>
          <w:sz w:val="18"/>
          <w:szCs w:val="18"/>
        </w:rPr>
        <w:t>offerta</w:t>
      </w:r>
      <w:r w:rsidRPr="00520AEC">
        <w:rPr>
          <w:rFonts w:asciiTheme="minorHAnsi" w:hAnsiTheme="minorHAnsi" w:cstheme="minorHAnsi"/>
          <w:sz w:val="18"/>
          <w:szCs w:val="18"/>
        </w:rPr>
        <w:t xml:space="preserve"> e indica nel DGUE, il riferimento al documento caricato nel FVOE;</w:t>
      </w:r>
    </w:p>
    <w:p w14:paraId="570BB07C" w14:textId="49D8C4D4" w:rsidR="00B21F5D" w:rsidRPr="00B148C1" w:rsidRDefault="00B21F5D" w:rsidP="00B21F5D">
      <w:pPr>
        <w:spacing w:before="60" w:after="60"/>
        <w:ind w:firstLine="284"/>
        <w:jc w:val="both"/>
        <w:rPr>
          <w:rFonts w:asciiTheme="minorHAnsi" w:eastAsia="Calibri" w:hAnsiTheme="minorHAnsi" w:cstheme="minorHAnsi"/>
          <w:b/>
          <w:bCs/>
          <w:i/>
          <w:iCs/>
          <w:color w:val="auto"/>
          <w:kern w:val="0"/>
          <w:sz w:val="18"/>
          <w:szCs w:val="18"/>
        </w:rPr>
      </w:pPr>
      <w:r w:rsidRPr="00B148C1">
        <w:rPr>
          <w:rFonts w:asciiTheme="minorHAnsi" w:eastAsia="Calibri" w:hAnsiTheme="minorHAnsi" w:cstheme="minorHAnsi"/>
          <w:b/>
          <w:bCs/>
          <w:i/>
          <w:iCs/>
          <w:color w:val="auto"/>
          <w:kern w:val="0"/>
          <w:sz w:val="18"/>
          <w:szCs w:val="18"/>
        </w:rPr>
        <w:t>(o, in alternativa)</w:t>
      </w:r>
    </w:p>
    <w:p w14:paraId="767E6E9E" w14:textId="77777777" w:rsidR="00B21F5D" w:rsidRDefault="00CE49F9" w:rsidP="00B21F5D">
      <w:pPr>
        <w:autoSpaceDE w:val="0"/>
        <w:autoSpaceDN w:val="0"/>
        <w:adjustRightInd w:val="0"/>
        <w:spacing w:after="120"/>
        <w:ind w:left="567" w:hanging="283"/>
        <w:jc w:val="both"/>
        <w:rPr>
          <w:rFonts w:asciiTheme="minorHAnsi" w:hAnsiTheme="minorHAnsi" w:cstheme="minorHAnsi"/>
          <w:sz w:val="18"/>
          <w:szCs w:val="18"/>
        </w:rPr>
      </w:pPr>
      <w:sdt>
        <w:sdtPr>
          <w:rPr>
            <w:rFonts w:ascii="MS Gothic" w:eastAsia="MS Gothic" w:hAnsi="MS Gothic" w:cs="Calibri"/>
            <w:b/>
            <w:color w:val="auto"/>
            <w:kern w:val="0"/>
            <w:sz w:val="22"/>
            <w:szCs w:val="22"/>
            <w:lang w:eastAsia="en-US"/>
          </w:rPr>
          <w:id w:val="1232658868"/>
          <w14:checkbox>
            <w14:checked w14:val="0"/>
            <w14:checkedState w14:val="2612" w14:font="MS Gothic"/>
            <w14:uncheckedState w14:val="2610" w14:font="MS Gothic"/>
          </w14:checkbox>
        </w:sdtPr>
        <w:sdtEndPr/>
        <w:sdtContent>
          <w:r w:rsidR="00B21F5D">
            <w:rPr>
              <w:rFonts w:ascii="MS Gothic" w:eastAsia="MS Gothic" w:hAnsi="MS Gothic" w:cs="Calibri" w:hint="eastAsia"/>
              <w:b/>
              <w:color w:val="auto"/>
              <w:kern w:val="0"/>
              <w:sz w:val="22"/>
              <w:szCs w:val="22"/>
              <w:lang w:eastAsia="en-US"/>
            </w:rPr>
            <w:t>☐</w:t>
          </w:r>
        </w:sdtContent>
      </w:sdt>
      <w:r w:rsidR="00B21F5D" w:rsidRPr="003A3610">
        <w:rPr>
          <w:rFonts w:asciiTheme="minorHAnsi" w:hAnsiTheme="minorHAnsi" w:cstheme="minorHAnsi"/>
          <w:color w:val="auto"/>
          <w:kern w:val="0"/>
          <w:sz w:val="22"/>
          <w:szCs w:val="22"/>
        </w:rPr>
        <w:t xml:space="preserve"> </w:t>
      </w:r>
      <w:r w:rsidR="00B21F5D">
        <w:rPr>
          <w:rFonts w:asciiTheme="minorHAnsi" w:hAnsiTheme="minorHAnsi" w:cstheme="minorHAnsi"/>
          <w:color w:val="auto"/>
          <w:kern w:val="0"/>
          <w:sz w:val="22"/>
          <w:szCs w:val="22"/>
        </w:rPr>
        <w:t xml:space="preserve"> </w:t>
      </w:r>
      <w:r w:rsidR="00B21F5D" w:rsidRPr="00520AEC">
        <w:rPr>
          <w:rFonts w:asciiTheme="minorHAnsi" w:hAnsiTheme="minorHAnsi" w:cstheme="minorHAnsi"/>
          <w:b/>
          <w:bCs/>
          <w:sz w:val="18"/>
          <w:szCs w:val="18"/>
        </w:rPr>
        <w:t>DICHIARA</w:t>
      </w:r>
      <w:r w:rsidR="00B21F5D" w:rsidRPr="00520AEC">
        <w:rPr>
          <w:rFonts w:asciiTheme="minorHAnsi" w:hAnsiTheme="minorHAnsi" w:cstheme="minorHAnsi"/>
          <w:sz w:val="18"/>
          <w:szCs w:val="18"/>
        </w:rPr>
        <w:t xml:space="preserve"> che è stato impossibilitato ad adottare misure di self cleaning per i seguenti motivi </w:t>
      </w:r>
      <w:r w:rsidR="00B21F5D">
        <w:rPr>
          <w:rFonts w:asciiTheme="minorHAnsi" w:hAnsiTheme="minorHAnsi" w:cstheme="minorHAnsi"/>
          <w:sz w:val="18"/>
          <w:szCs w:val="18"/>
        </w:rPr>
        <w:t>(</w:t>
      </w:r>
      <w:r w:rsidR="00B21F5D" w:rsidRPr="00520AEC">
        <w:rPr>
          <w:rFonts w:asciiTheme="minorHAnsi" w:hAnsiTheme="minorHAnsi" w:cstheme="minorHAnsi"/>
          <w:i/>
          <w:iCs/>
          <w:sz w:val="18"/>
          <w:szCs w:val="18"/>
        </w:rPr>
        <w:t>indicare le motivazioni</w:t>
      </w:r>
      <w:r w:rsidR="00B21F5D">
        <w:rPr>
          <w:rFonts w:asciiTheme="minorHAnsi" w:hAnsiTheme="minorHAnsi" w:cstheme="minorHAnsi"/>
          <w:i/>
          <w:iCs/>
          <w:sz w:val="18"/>
          <w:szCs w:val="18"/>
        </w:rPr>
        <w:t xml:space="preserve">) </w:t>
      </w:r>
      <w:r w:rsidR="00B21F5D" w:rsidRPr="00520AEC">
        <w:rPr>
          <w:rFonts w:asciiTheme="minorHAnsi" w:hAnsiTheme="minorHAnsi" w:cstheme="minorHAnsi"/>
          <w:sz w:val="18"/>
          <w:szCs w:val="18"/>
        </w:rPr>
        <w:t xml:space="preserve"> ………………e si impegna ad adottare misure idonee e a comunicare le stesse tempestivamente e comunque prima dell’aggiudicazione</w:t>
      </w:r>
    </w:p>
    <w:bookmarkEnd w:id="10"/>
    <w:p w14:paraId="6B66A0FA" w14:textId="77777777" w:rsidR="00B21F5D" w:rsidRPr="005631C4" w:rsidRDefault="00B21F5D" w:rsidP="00010EA7">
      <w:pPr>
        <w:pStyle w:val="Paragrafoelenco"/>
        <w:numPr>
          <w:ilvl w:val="0"/>
          <w:numId w:val="27"/>
        </w:numPr>
        <w:pBdr>
          <w:top w:val="single" w:sz="4" w:space="1" w:color="auto"/>
          <w:left w:val="single" w:sz="4" w:space="4" w:color="auto"/>
          <w:bottom w:val="single" w:sz="4" w:space="0" w:color="auto"/>
          <w:right w:val="single" w:sz="4" w:space="4" w:color="auto"/>
        </w:pBdr>
        <w:ind w:left="284" w:hanging="284"/>
        <w:jc w:val="both"/>
        <w:rPr>
          <w:rFonts w:ascii="MS Gothic" w:eastAsia="MS Gothic" w:hAnsi="MS Gothic"/>
          <w:b/>
          <w:bCs/>
          <w:color w:val="auto"/>
          <w:kern w:val="0"/>
          <w:sz w:val="18"/>
          <w:szCs w:val="18"/>
          <w:lang w:eastAsia="en-US"/>
        </w:rPr>
      </w:pPr>
      <w:r w:rsidRPr="005631C4">
        <w:rPr>
          <w:rFonts w:ascii="Calibri" w:hAnsi="Calibri" w:cs="Calibri"/>
          <w:b/>
          <w:iCs/>
          <w:color w:val="0F243E" w:themeColor="text2" w:themeShade="80"/>
          <w:kern w:val="2"/>
          <w:sz w:val="18"/>
          <w:szCs w:val="18"/>
        </w:rPr>
        <w:t xml:space="preserve">ULTERIORI DICHIARAZIONI </w:t>
      </w:r>
    </w:p>
    <w:p w14:paraId="5B3A8124" w14:textId="77777777" w:rsidR="00B21F5D" w:rsidRDefault="00B21F5D" w:rsidP="00B21F5D">
      <w:pPr>
        <w:widowControl w:val="0"/>
        <w:tabs>
          <w:tab w:val="left" w:pos="0"/>
        </w:tabs>
        <w:suppressAutoHyphens/>
        <w:ind w:left="851" w:hanging="284"/>
        <w:jc w:val="both"/>
        <w:rPr>
          <w:rFonts w:ascii="Calibri" w:hAnsi="Calibri" w:cs="Calibri"/>
          <w:color w:val="auto"/>
          <w:kern w:val="2"/>
          <w:sz w:val="20"/>
        </w:rPr>
      </w:pPr>
    </w:p>
    <w:p w14:paraId="6E7938B0" w14:textId="77777777" w:rsidR="00B21F5D" w:rsidRPr="00AB4353" w:rsidRDefault="00B21F5D" w:rsidP="00010EA7">
      <w:pPr>
        <w:pStyle w:val="Paragrafoelenco"/>
        <w:numPr>
          <w:ilvl w:val="0"/>
          <w:numId w:val="24"/>
        </w:numPr>
        <w:autoSpaceDE w:val="0"/>
        <w:autoSpaceDN w:val="0"/>
        <w:adjustRightInd w:val="0"/>
        <w:ind w:left="284" w:hanging="284"/>
        <w:jc w:val="both"/>
        <w:rPr>
          <w:rFonts w:asciiTheme="minorHAnsi" w:eastAsia="Calibri" w:hAnsiTheme="minorHAnsi" w:cstheme="minorHAnsi"/>
          <w:color w:val="auto"/>
          <w:kern w:val="0"/>
          <w:sz w:val="18"/>
          <w:szCs w:val="18"/>
          <w:lang w:eastAsia="en-US"/>
        </w:rPr>
      </w:pPr>
      <w:r w:rsidRPr="00A4567A">
        <w:rPr>
          <w:rFonts w:ascii="Calibri" w:hAnsi="Calibri" w:cs="Calibri"/>
          <w:b/>
          <w:bCs/>
          <w:iCs/>
          <w:color w:val="auto"/>
          <w:kern w:val="0"/>
          <w:sz w:val="18"/>
          <w:szCs w:val="18"/>
        </w:rPr>
        <w:t>DICHIARA</w:t>
      </w:r>
      <w:r w:rsidRPr="00A4567A">
        <w:rPr>
          <w:rFonts w:ascii="Calibri" w:hAnsi="Calibri" w:cs="Calibri"/>
          <w:iCs/>
          <w:color w:val="auto"/>
          <w:kern w:val="0"/>
          <w:sz w:val="18"/>
          <w:szCs w:val="18"/>
        </w:rPr>
        <w:t xml:space="preserve"> </w:t>
      </w:r>
      <w:r w:rsidRPr="00AB4353">
        <w:rPr>
          <w:rFonts w:ascii="Calibri" w:hAnsi="Calibri" w:cs="Calibri"/>
          <w:iCs/>
          <w:color w:val="auto"/>
          <w:kern w:val="0"/>
          <w:sz w:val="18"/>
          <w:szCs w:val="18"/>
        </w:rPr>
        <w:t xml:space="preserve">di non aver affidato incarichi in violazione dell’articolo 53, comma 16-ter, del decreto legislativo del 2001 n. 165 a soggetti </w:t>
      </w:r>
      <w:r w:rsidRPr="00AB4353">
        <w:rPr>
          <w:rFonts w:asciiTheme="minorHAnsi" w:eastAsia="Calibri" w:hAnsiTheme="minorHAnsi" w:cstheme="minorHAnsi"/>
          <w:color w:val="auto"/>
          <w:kern w:val="0"/>
          <w:sz w:val="18"/>
          <w:szCs w:val="18"/>
          <w:lang w:eastAsia="en-US"/>
        </w:rPr>
        <w:t xml:space="preserve">che hanno esercitato, </w:t>
      </w:r>
      <w:r w:rsidRPr="00F23066">
        <w:rPr>
          <w:rFonts w:asciiTheme="minorHAnsi" w:hAnsiTheme="minorHAnsi" w:cstheme="minorHAnsi"/>
          <w:sz w:val="18"/>
          <w:szCs w:val="18"/>
        </w:rPr>
        <w:t>in</w:t>
      </w:r>
      <w:r w:rsidRPr="00AB4353">
        <w:rPr>
          <w:rFonts w:asciiTheme="minorHAnsi" w:eastAsia="Calibri" w:hAnsiTheme="minorHAnsi" w:cstheme="minorHAnsi"/>
          <w:color w:val="auto"/>
          <w:kern w:val="0"/>
          <w:sz w:val="18"/>
          <w:szCs w:val="18"/>
          <w:lang w:eastAsia="en-US"/>
        </w:rPr>
        <w:t xml:space="preserve"> qualità di dipendenti, poteri autoritativi o negoziali presso </w:t>
      </w:r>
      <w:r w:rsidRPr="00A4567A">
        <w:rPr>
          <w:rFonts w:asciiTheme="minorHAnsi" w:hAnsiTheme="minorHAnsi" w:cstheme="minorHAnsi"/>
          <w:color w:val="auto"/>
          <w:kern w:val="0"/>
          <w:sz w:val="18"/>
          <w:szCs w:val="18"/>
          <w:lang w:eastAsia="ar-SA"/>
        </w:rPr>
        <w:t>l’amministrazione</w:t>
      </w:r>
      <w:r w:rsidRPr="00AB4353">
        <w:rPr>
          <w:rFonts w:asciiTheme="minorHAnsi" w:eastAsia="Calibri" w:hAnsiTheme="minorHAnsi" w:cstheme="minorHAnsi"/>
          <w:color w:val="auto"/>
          <w:kern w:val="0"/>
          <w:sz w:val="18"/>
          <w:szCs w:val="18"/>
          <w:lang w:eastAsia="en-US"/>
        </w:rPr>
        <w:t xml:space="preserve"> affidante negli ultimi tre anni;</w:t>
      </w:r>
    </w:p>
    <w:p w14:paraId="3B80A662" w14:textId="77777777" w:rsidR="00B21F5D" w:rsidRPr="00AB4353" w:rsidRDefault="00B21F5D" w:rsidP="00B21F5D">
      <w:pPr>
        <w:widowControl w:val="0"/>
        <w:suppressAutoHyphens/>
        <w:ind w:left="720" w:hanging="284"/>
        <w:jc w:val="both"/>
        <w:rPr>
          <w:rFonts w:asciiTheme="minorHAnsi" w:eastAsia="Calibri" w:hAnsiTheme="minorHAnsi" w:cstheme="minorHAnsi"/>
          <w:color w:val="auto"/>
          <w:kern w:val="0"/>
          <w:sz w:val="18"/>
          <w:szCs w:val="18"/>
          <w:lang w:eastAsia="en-US"/>
        </w:rPr>
      </w:pPr>
    </w:p>
    <w:p w14:paraId="517BCD8D" w14:textId="68C70C01" w:rsidR="00B21F5D" w:rsidRPr="00A459D2" w:rsidRDefault="00B21F5D" w:rsidP="00010EA7">
      <w:pPr>
        <w:pStyle w:val="Paragrafoelenco"/>
        <w:numPr>
          <w:ilvl w:val="0"/>
          <w:numId w:val="24"/>
        </w:numPr>
        <w:autoSpaceDE w:val="0"/>
        <w:autoSpaceDN w:val="0"/>
        <w:adjustRightInd w:val="0"/>
        <w:ind w:left="284" w:hanging="284"/>
        <w:jc w:val="both"/>
        <w:rPr>
          <w:rFonts w:ascii="Calibri" w:hAnsi="Calibri" w:cs="Calibri"/>
          <w:iCs/>
          <w:color w:val="auto"/>
          <w:kern w:val="0"/>
          <w:sz w:val="18"/>
          <w:szCs w:val="18"/>
        </w:rPr>
      </w:pPr>
      <w:r w:rsidRPr="00A459D2">
        <w:rPr>
          <w:rFonts w:asciiTheme="minorHAnsi" w:eastAsia="Calibri" w:hAnsiTheme="minorHAnsi" w:cstheme="minorHAnsi"/>
          <w:b/>
          <w:bCs/>
          <w:color w:val="auto"/>
          <w:kern w:val="0"/>
          <w:sz w:val="18"/>
          <w:szCs w:val="18"/>
          <w:lang w:eastAsia="en-US"/>
        </w:rPr>
        <w:t>DICHIARA</w:t>
      </w:r>
      <w:r w:rsidRPr="00A459D2">
        <w:rPr>
          <w:rFonts w:asciiTheme="minorHAnsi" w:eastAsia="Calibri" w:hAnsiTheme="minorHAnsi" w:cstheme="minorHAnsi"/>
          <w:color w:val="auto"/>
          <w:kern w:val="0"/>
          <w:sz w:val="18"/>
          <w:szCs w:val="18"/>
          <w:lang w:eastAsia="en-US"/>
        </w:rPr>
        <w:t xml:space="preserve"> di </w:t>
      </w:r>
      <w:r w:rsidRPr="00A459D2">
        <w:rPr>
          <w:rFonts w:asciiTheme="minorHAnsi" w:hAnsiTheme="minorHAnsi" w:cstheme="minorHAnsi"/>
          <w:color w:val="auto"/>
          <w:kern w:val="0"/>
          <w:sz w:val="18"/>
          <w:szCs w:val="18"/>
          <w:lang w:eastAsia="ar-SA"/>
        </w:rPr>
        <w:t>accettare</w:t>
      </w:r>
      <w:r w:rsidRPr="00A459D2">
        <w:rPr>
          <w:rFonts w:asciiTheme="minorHAnsi" w:eastAsia="Calibri" w:hAnsiTheme="minorHAnsi" w:cstheme="minorHAnsi"/>
          <w:color w:val="auto"/>
          <w:kern w:val="0"/>
          <w:sz w:val="18"/>
          <w:szCs w:val="18"/>
          <w:lang w:eastAsia="en-US"/>
        </w:rPr>
        <w:t xml:space="preserve"> le clausole </w:t>
      </w:r>
      <w:r w:rsidRPr="00A459D2">
        <w:rPr>
          <w:rFonts w:asciiTheme="minorHAnsi" w:hAnsiTheme="minorHAnsi" w:cstheme="minorHAnsi"/>
          <w:sz w:val="18"/>
          <w:szCs w:val="18"/>
        </w:rPr>
        <w:t>contenute</w:t>
      </w:r>
      <w:r w:rsidRPr="00A459D2">
        <w:rPr>
          <w:rFonts w:ascii="Calibri" w:hAnsi="Calibri" w:cs="Calibri"/>
          <w:iCs/>
          <w:color w:val="auto"/>
          <w:kern w:val="0"/>
          <w:sz w:val="18"/>
          <w:szCs w:val="18"/>
        </w:rPr>
        <w:t xml:space="preserve"> nel protocollo di legalità</w:t>
      </w:r>
      <w:r w:rsidR="00842FB0" w:rsidRPr="00A459D2">
        <w:rPr>
          <w:rFonts w:ascii="Calibri" w:hAnsi="Calibri" w:cs="Calibri"/>
          <w:iCs/>
          <w:color w:val="auto"/>
          <w:kern w:val="0"/>
          <w:sz w:val="18"/>
          <w:szCs w:val="18"/>
        </w:rPr>
        <w:t xml:space="preserve"> </w:t>
      </w:r>
      <w:r w:rsidRPr="00A459D2">
        <w:rPr>
          <w:rFonts w:ascii="Calibri" w:hAnsi="Calibri" w:cs="Calibri"/>
          <w:iCs/>
          <w:color w:val="auto"/>
          <w:kern w:val="0"/>
          <w:sz w:val="18"/>
          <w:szCs w:val="18"/>
        </w:rPr>
        <w:t>che viene allegato firmato digitalmente nella busta amministrativa (</w:t>
      </w:r>
      <w:r w:rsidRPr="00A459D2">
        <w:rPr>
          <w:rFonts w:ascii="Calibri" w:hAnsi="Calibri" w:cs="Calibri"/>
          <w:iCs/>
          <w:color w:val="0F243E" w:themeColor="text2" w:themeShade="80"/>
          <w:kern w:val="0"/>
          <w:sz w:val="18"/>
          <w:szCs w:val="18"/>
        </w:rPr>
        <w:t>Allegato 09</w:t>
      </w:r>
      <w:r w:rsidRPr="00A459D2">
        <w:rPr>
          <w:rFonts w:ascii="Calibri" w:hAnsi="Calibri" w:cs="Calibri"/>
          <w:iCs/>
          <w:color w:val="auto"/>
          <w:kern w:val="0"/>
          <w:sz w:val="18"/>
          <w:szCs w:val="18"/>
        </w:rPr>
        <w:t>).</w:t>
      </w:r>
    </w:p>
    <w:p w14:paraId="48A777F0" w14:textId="77777777" w:rsidR="00E8299C" w:rsidRPr="00E8299C" w:rsidRDefault="00E8299C" w:rsidP="00E8299C">
      <w:pPr>
        <w:pStyle w:val="Paragrafoelenco"/>
        <w:rPr>
          <w:rFonts w:ascii="Calibri" w:hAnsi="Calibri" w:cs="Calibri"/>
          <w:iCs/>
          <w:color w:val="auto"/>
          <w:kern w:val="0"/>
          <w:sz w:val="18"/>
          <w:szCs w:val="18"/>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8299C" w:rsidRPr="00F40779" w14:paraId="4EDA62A0" w14:textId="77777777" w:rsidTr="00AE2FCB">
        <w:trPr>
          <w:trHeight w:val="137"/>
        </w:trPr>
        <w:tc>
          <w:tcPr>
            <w:tcW w:w="9356" w:type="dxa"/>
            <w:tcBorders>
              <w:top w:val="single" w:sz="4" w:space="0" w:color="auto"/>
              <w:left w:val="single" w:sz="4" w:space="0" w:color="auto"/>
              <w:bottom w:val="single" w:sz="4" w:space="0" w:color="auto"/>
              <w:right w:val="single" w:sz="4" w:space="0" w:color="auto"/>
            </w:tcBorders>
            <w:hideMark/>
          </w:tcPr>
          <w:p w14:paraId="2E09F3CA" w14:textId="77777777" w:rsidR="00E8299C" w:rsidRPr="00F40779" w:rsidRDefault="00E8299C" w:rsidP="00E8299C">
            <w:pPr>
              <w:pStyle w:val="Paragrafoelenco"/>
              <w:numPr>
                <w:ilvl w:val="0"/>
                <w:numId w:val="27"/>
              </w:numPr>
              <w:jc w:val="both"/>
              <w:rPr>
                <w:rFonts w:asciiTheme="minorHAnsi" w:eastAsia="Calibri" w:hAnsiTheme="minorHAnsi" w:cstheme="minorHAnsi"/>
                <w:b/>
                <w:color w:val="0F243E" w:themeColor="text2" w:themeShade="80"/>
                <w:kern w:val="0"/>
                <w:sz w:val="18"/>
                <w:szCs w:val="18"/>
                <w:lang w:eastAsia="en-US"/>
              </w:rPr>
            </w:pPr>
            <w:r w:rsidRPr="004B6BA9">
              <w:rPr>
                <w:rFonts w:ascii="Calibri" w:hAnsi="Calibri" w:cs="Calibri"/>
                <w:b/>
                <w:color w:val="244061" w:themeColor="accent1" w:themeShade="80"/>
                <w:kern w:val="2"/>
                <w:sz w:val="18"/>
                <w:szCs w:val="18"/>
              </w:rPr>
              <w:t>DICHIARAZIONI</w:t>
            </w:r>
            <w:r w:rsidRPr="00F40779">
              <w:rPr>
                <w:rFonts w:asciiTheme="minorHAnsi" w:eastAsia="Calibri" w:hAnsiTheme="minorHAnsi" w:cstheme="minorHAnsi"/>
                <w:b/>
                <w:color w:val="0F243E" w:themeColor="text2" w:themeShade="80"/>
                <w:kern w:val="0"/>
                <w:sz w:val="18"/>
                <w:szCs w:val="18"/>
                <w:lang w:eastAsia="en-US"/>
              </w:rPr>
              <w:t xml:space="preserve"> </w:t>
            </w:r>
            <w:r>
              <w:rPr>
                <w:rFonts w:asciiTheme="minorHAnsi" w:eastAsia="Calibri" w:hAnsiTheme="minorHAnsi" w:cstheme="minorHAnsi"/>
                <w:b/>
                <w:color w:val="0F243E" w:themeColor="text2" w:themeShade="80"/>
                <w:kern w:val="0"/>
                <w:sz w:val="18"/>
                <w:szCs w:val="18"/>
                <w:lang w:eastAsia="en-US"/>
              </w:rPr>
              <w:t>INCOMPATIBILITA’</w:t>
            </w:r>
          </w:p>
        </w:tc>
      </w:tr>
    </w:tbl>
    <w:p w14:paraId="2B067097" w14:textId="77777777" w:rsidR="00E8299C" w:rsidRDefault="00E8299C" w:rsidP="00E8299C">
      <w:pPr>
        <w:suppressAutoHyphens/>
        <w:spacing w:before="60" w:after="60"/>
        <w:contextualSpacing/>
        <w:jc w:val="both"/>
        <w:rPr>
          <w:rFonts w:asciiTheme="minorHAnsi" w:eastAsia="Calibri" w:hAnsiTheme="minorHAnsi" w:cstheme="minorHAnsi"/>
          <w:bCs/>
          <w:i/>
          <w:iCs/>
          <w:color w:val="auto"/>
          <w:kern w:val="0"/>
          <w:sz w:val="16"/>
          <w:szCs w:val="16"/>
          <w:lang w:eastAsia="en-US"/>
        </w:rPr>
      </w:pPr>
    </w:p>
    <w:p w14:paraId="311A09E1" w14:textId="0C08736E" w:rsidR="00E8299C" w:rsidRDefault="00E8299C" w:rsidP="00E8299C">
      <w:pPr>
        <w:pStyle w:val="Paragrafoelenco1"/>
        <w:numPr>
          <w:ilvl w:val="0"/>
          <w:numId w:val="28"/>
        </w:numPr>
        <w:ind w:left="284" w:hanging="284"/>
        <w:jc w:val="both"/>
        <w:rPr>
          <w:rFonts w:asciiTheme="minorHAnsi" w:hAnsiTheme="minorHAnsi" w:cstheme="minorHAnsi"/>
          <w:sz w:val="18"/>
          <w:szCs w:val="18"/>
        </w:rPr>
      </w:pPr>
      <w:r w:rsidRPr="006E79F4">
        <w:rPr>
          <w:rFonts w:asciiTheme="minorHAnsi" w:hAnsiTheme="minorHAnsi" w:cstheme="minorHAnsi"/>
          <w:sz w:val="18"/>
          <w:szCs w:val="18"/>
        </w:rPr>
        <w:t>di non incorrere</w:t>
      </w:r>
      <w:r w:rsidR="00A459D2">
        <w:rPr>
          <w:rFonts w:asciiTheme="minorHAnsi" w:hAnsiTheme="minorHAnsi" w:cstheme="minorHAnsi"/>
          <w:sz w:val="18"/>
          <w:szCs w:val="18"/>
        </w:rPr>
        <w:t>.</w:t>
      </w:r>
      <w:r w:rsidRPr="006E79F4">
        <w:rPr>
          <w:rFonts w:asciiTheme="minorHAnsi" w:hAnsiTheme="minorHAnsi" w:cstheme="minorHAnsi"/>
          <w:sz w:val="18"/>
          <w:szCs w:val="18"/>
        </w:rPr>
        <w:t xml:space="preserve"> con </w:t>
      </w:r>
      <w:r w:rsidRPr="00CE4E13">
        <w:rPr>
          <w:rFonts w:asciiTheme="minorHAnsi" w:hAnsiTheme="minorHAnsi" w:cstheme="minorHAnsi"/>
          <w:sz w:val="18"/>
          <w:szCs w:val="18"/>
        </w:rPr>
        <w:t>lo svolgimento dell</w:t>
      </w:r>
      <w:r w:rsidRPr="00CE4E13">
        <w:rPr>
          <w:rFonts w:asciiTheme="minorHAnsi" w:hAnsiTheme="minorHAnsi" w:cstheme="minorHAnsi" w:hint="eastAsia"/>
          <w:sz w:val="18"/>
          <w:szCs w:val="18"/>
        </w:rPr>
        <w:t>’</w:t>
      </w:r>
      <w:r w:rsidRPr="00CE4E13">
        <w:rPr>
          <w:rFonts w:asciiTheme="minorHAnsi" w:hAnsiTheme="minorHAnsi" w:cstheme="minorHAnsi"/>
          <w:sz w:val="18"/>
          <w:szCs w:val="18"/>
        </w:rPr>
        <w:t>attivit</w:t>
      </w:r>
      <w:r w:rsidRPr="00CE4E13">
        <w:rPr>
          <w:rFonts w:asciiTheme="minorHAnsi" w:hAnsiTheme="minorHAnsi" w:cstheme="minorHAnsi" w:hint="eastAsia"/>
          <w:sz w:val="18"/>
          <w:szCs w:val="18"/>
        </w:rPr>
        <w:t>à</w:t>
      </w:r>
      <w:r w:rsidRPr="006E79F4">
        <w:rPr>
          <w:rFonts w:asciiTheme="minorHAnsi" w:hAnsiTheme="minorHAnsi" w:cstheme="minorHAnsi"/>
          <w:sz w:val="18"/>
          <w:szCs w:val="18"/>
        </w:rPr>
        <w:t xml:space="preserve"> </w:t>
      </w:r>
      <w:r w:rsidRPr="00CE4E13">
        <w:rPr>
          <w:rFonts w:asciiTheme="minorHAnsi" w:hAnsiTheme="minorHAnsi" w:cstheme="minorHAnsi"/>
          <w:sz w:val="18"/>
          <w:szCs w:val="18"/>
        </w:rPr>
        <w:t xml:space="preserve">di </w:t>
      </w:r>
      <w:r w:rsidRPr="006E79F4">
        <w:rPr>
          <w:rFonts w:asciiTheme="minorHAnsi" w:hAnsiTheme="minorHAnsi" w:cstheme="minorHAnsi"/>
          <w:sz w:val="18"/>
          <w:szCs w:val="18"/>
        </w:rPr>
        <w:t xml:space="preserve"> V</w:t>
      </w:r>
      <w:r w:rsidRPr="00CE4E13">
        <w:rPr>
          <w:rFonts w:asciiTheme="minorHAnsi" w:hAnsiTheme="minorHAnsi" w:cstheme="minorHAnsi"/>
          <w:sz w:val="18"/>
          <w:szCs w:val="18"/>
        </w:rPr>
        <w:t xml:space="preserve">erifica </w:t>
      </w:r>
      <w:r>
        <w:rPr>
          <w:rFonts w:asciiTheme="minorHAnsi" w:hAnsiTheme="minorHAnsi" w:cstheme="minorHAnsi"/>
          <w:sz w:val="18"/>
          <w:szCs w:val="18"/>
        </w:rPr>
        <w:t>in oggetto</w:t>
      </w:r>
      <w:r w:rsidR="00A459D2">
        <w:rPr>
          <w:rFonts w:asciiTheme="minorHAnsi" w:hAnsiTheme="minorHAnsi" w:cstheme="minorHAnsi"/>
          <w:sz w:val="18"/>
          <w:szCs w:val="18"/>
        </w:rPr>
        <w:t>,</w:t>
      </w:r>
      <w:r>
        <w:rPr>
          <w:rFonts w:asciiTheme="minorHAnsi" w:hAnsiTheme="minorHAnsi" w:cstheme="minorHAnsi"/>
          <w:sz w:val="18"/>
          <w:szCs w:val="18"/>
        </w:rPr>
        <w:t xml:space="preserve"> </w:t>
      </w:r>
      <w:r w:rsidRPr="006E79F4">
        <w:rPr>
          <w:rFonts w:asciiTheme="minorHAnsi" w:hAnsiTheme="minorHAnsi" w:cstheme="minorHAnsi"/>
          <w:sz w:val="18"/>
          <w:szCs w:val="18"/>
        </w:rPr>
        <w:t xml:space="preserve">nella causa di incompatibilità di cui all’art. 42, comma 2, del D. Lgs. 36/2023 </w:t>
      </w:r>
      <w:r>
        <w:rPr>
          <w:rFonts w:asciiTheme="minorHAnsi" w:hAnsiTheme="minorHAnsi" w:cstheme="minorHAnsi"/>
          <w:sz w:val="18"/>
          <w:szCs w:val="18"/>
        </w:rPr>
        <w:t xml:space="preserve">e </w:t>
      </w:r>
      <w:r w:rsidRPr="00CE4E13">
        <w:rPr>
          <w:rFonts w:asciiTheme="minorHAnsi" w:hAnsiTheme="minorHAnsi" w:cstheme="minorHAnsi"/>
          <w:sz w:val="18"/>
          <w:szCs w:val="18"/>
        </w:rPr>
        <w:t>art. 34, comma 3 dell</w:t>
      </w:r>
      <w:r w:rsidRPr="00CE4E13">
        <w:rPr>
          <w:rFonts w:asciiTheme="minorHAnsi" w:hAnsiTheme="minorHAnsi" w:cstheme="minorHAnsi" w:hint="eastAsia"/>
          <w:sz w:val="18"/>
          <w:szCs w:val="18"/>
        </w:rPr>
        <w:t>’</w:t>
      </w:r>
      <w:r w:rsidRPr="00CE4E13">
        <w:rPr>
          <w:rFonts w:asciiTheme="minorHAnsi" w:hAnsiTheme="minorHAnsi" w:cstheme="minorHAnsi"/>
          <w:sz w:val="18"/>
          <w:szCs w:val="18"/>
        </w:rPr>
        <w:t xml:space="preserve">Allegato I.7 del D.lgs. 36/2023, </w:t>
      </w:r>
      <w:r w:rsidR="00842FB0" w:rsidRPr="00842FB0">
        <w:rPr>
          <w:rFonts w:asciiTheme="minorHAnsi" w:hAnsiTheme="minorHAnsi" w:cstheme="minorHAnsi"/>
          <w:sz w:val="18"/>
          <w:szCs w:val="18"/>
        </w:rPr>
        <w:t xml:space="preserve">con lo svolgimento </w:t>
      </w:r>
      <w:r>
        <w:rPr>
          <w:rFonts w:asciiTheme="minorHAnsi" w:hAnsiTheme="minorHAnsi" w:cstheme="minorHAnsi"/>
          <w:sz w:val="18"/>
          <w:szCs w:val="18"/>
        </w:rPr>
        <w:t>a</w:t>
      </w:r>
      <w:r w:rsidRPr="00CE4E13">
        <w:rPr>
          <w:rFonts w:asciiTheme="minorHAnsi" w:hAnsiTheme="minorHAnsi" w:cstheme="minorHAnsi"/>
          <w:sz w:val="18"/>
          <w:szCs w:val="18"/>
        </w:rPr>
        <w:t>ll</w:t>
      </w:r>
      <w:r w:rsidRPr="00CE4E13">
        <w:rPr>
          <w:rFonts w:asciiTheme="minorHAnsi" w:hAnsiTheme="minorHAnsi" w:cstheme="minorHAnsi" w:hint="eastAsia"/>
          <w:sz w:val="18"/>
          <w:szCs w:val="18"/>
        </w:rPr>
        <w:t>’</w:t>
      </w:r>
      <w:r w:rsidRPr="00CE4E13">
        <w:rPr>
          <w:rFonts w:asciiTheme="minorHAnsi" w:hAnsiTheme="minorHAnsi" w:cstheme="minorHAnsi"/>
          <w:sz w:val="18"/>
          <w:szCs w:val="18"/>
        </w:rPr>
        <w:t>attivit</w:t>
      </w:r>
      <w:r w:rsidRPr="00CE4E13">
        <w:rPr>
          <w:rFonts w:asciiTheme="minorHAnsi" w:hAnsiTheme="minorHAnsi" w:cstheme="minorHAnsi" w:hint="eastAsia"/>
          <w:sz w:val="18"/>
          <w:szCs w:val="18"/>
        </w:rPr>
        <w:t>à</w:t>
      </w:r>
      <w:r w:rsidRPr="00CE4E13">
        <w:rPr>
          <w:rFonts w:asciiTheme="minorHAnsi" w:hAnsiTheme="minorHAnsi" w:cstheme="minorHAnsi"/>
          <w:sz w:val="18"/>
          <w:szCs w:val="18"/>
        </w:rPr>
        <w:t xml:space="preserve"> di progettazione, del coordinamento della sicurezza della stessa, della direzione lavori e del collaudo</w:t>
      </w:r>
    </w:p>
    <w:p w14:paraId="4EF9B8FB" w14:textId="77777777" w:rsidR="00E8299C" w:rsidRDefault="00E8299C" w:rsidP="00E8299C">
      <w:pPr>
        <w:pStyle w:val="Paragrafoelenco"/>
        <w:rPr>
          <w:rFonts w:asciiTheme="minorHAnsi" w:hAnsiTheme="minorHAnsi" w:cstheme="minorHAnsi"/>
          <w:sz w:val="18"/>
          <w:szCs w:val="18"/>
        </w:rPr>
      </w:pPr>
    </w:p>
    <w:p w14:paraId="53E461FF" w14:textId="502DE74F" w:rsidR="00A459D2" w:rsidRPr="00A459D2" w:rsidRDefault="00474AFB" w:rsidP="00965FCA">
      <w:pPr>
        <w:pStyle w:val="Paragrafoelenco1"/>
        <w:numPr>
          <w:ilvl w:val="0"/>
          <w:numId w:val="28"/>
        </w:numPr>
        <w:ind w:left="284" w:hanging="284"/>
        <w:jc w:val="both"/>
        <w:rPr>
          <w:rFonts w:asciiTheme="minorHAnsi" w:hAnsiTheme="minorHAnsi" w:cstheme="minorHAnsi"/>
          <w:sz w:val="18"/>
          <w:szCs w:val="18"/>
        </w:rPr>
      </w:pPr>
      <w:r w:rsidRPr="00231D25">
        <w:rPr>
          <w:rFonts w:asciiTheme="minorHAnsi" w:hAnsiTheme="minorHAnsi" w:cstheme="minorHAnsi"/>
          <w:bCs/>
          <w:iCs/>
          <w:sz w:val="18"/>
          <w:szCs w:val="18"/>
        </w:rPr>
        <w:t xml:space="preserve">di non aver partecipato direttamente o indirettamente né alla gara per l’affidamento della progettazione </w:t>
      </w:r>
      <w:r w:rsidR="00A459D2">
        <w:rPr>
          <w:rFonts w:asciiTheme="minorHAnsi" w:hAnsiTheme="minorHAnsi" w:cstheme="minorHAnsi"/>
          <w:bCs/>
          <w:iCs/>
          <w:sz w:val="18"/>
          <w:szCs w:val="18"/>
        </w:rPr>
        <w:t xml:space="preserve">del PFTE e CSP con opzione di affidamento DL e CSE per l’intervento </w:t>
      </w:r>
      <w:r w:rsidRPr="00231D25">
        <w:rPr>
          <w:rFonts w:asciiTheme="minorHAnsi" w:hAnsiTheme="minorHAnsi" w:cstheme="minorHAnsi"/>
          <w:bCs/>
          <w:iCs/>
          <w:sz w:val="18"/>
          <w:szCs w:val="18"/>
        </w:rPr>
        <w:t xml:space="preserve">in oggetto, </w:t>
      </w:r>
      <w:r w:rsidR="00A459D2">
        <w:rPr>
          <w:rFonts w:asciiTheme="minorHAnsi" w:hAnsiTheme="minorHAnsi" w:cstheme="minorHAnsi"/>
          <w:bCs/>
          <w:iCs/>
          <w:sz w:val="18"/>
          <w:szCs w:val="18"/>
        </w:rPr>
        <w:t xml:space="preserve">- codice gara AULSS7_2025_00241 Identificativo SINTEL ID 203123565 </w:t>
      </w:r>
      <w:r w:rsidRPr="00231D25">
        <w:rPr>
          <w:rFonts w:asciiTheme="minorHAnsi" w:hAnsiTheme="minorHAnsi" w:cstheme="minorHAnsi"/>
          <w:bCs/>
          <w:iCs/>
          <w:sz w:val="18"/>
          <w:szCs w:val="18"/>
        </w:rPr>
        <w:t>né alla redazione della stessa in qualsiasi suo livello, e che in caso contrario troverà applicazione il disposto di cui all’art. 38, comma 5, dell’Allegato I.7 al codice</w:t>
      </w:r>
    </w:p>
    <w:p w14:paraId="7B9059C3" w14:textId="77777777" w:rsidR="00A459D2" w:rsidRDefault="00A459D2" w:rsidP="00A459D2">
      <w:pPr>
        <w:pStyle w:val="Paragrafoelenco"/>
        <w:rPr>
          <w:rFonts w:asciiTheme="minorHAnsi" w:hAnsiTheme="minorHAnsi" w:cstheme="minorHAnsi"/>
          <w:bCs/>
          <w:sz w:val="18"/>
          <w:szCs w:val="18"/>
        </w:rPr>
      </w:pPr>
    </w:p>
    <w:p w14:paraId="5D3A5085" w14:textId="72686AE3" w:rsidR="00E8299C" w:rsidRPr="00A13908" w:rsidRDefault="00E8299C" w:rsidP="00965FCA">
      <w:pPr>
        <w:pStyle w:val="Paragrafoelenco1"/>
        <w:numPr>
          <w:ilvl w:val="0"/>
          <w:numId w:val="28"/>
        </w:numPr>
        <w:ind w:left="284" w:hanging="284"/>
        <w:jc w:val="both"/>
        <w:rPr>
          <w:rFonts w:asciiTheme="minorHAnsi" w:hAnsiTheme="minorHAnsi" w:cstheme="minorHAnsi"/>
          <w:sz w:val="18"/>
          <w:szCs w:val="18"/>
        </w:rPr>
      </w:pPr>
      <w:r w:rsidRPr="00231D25">
        <w:rPr>
          <w:rFonts w:asciiTheme="minorHAnsi" w:hAnsiTheme="minorHAnsi" w:cstheme="minorHAnsi"/>
          <w:bCs/>
          <w:sz w:val="18"/>
          <w:szCs w:val="18"/>
        </w:rPr>
        <w:t xml:space="preserve">di non partecipare  </w:t>
      </w:r>
      <w:r w:rsidR="00231D25" w:rsidRPr="00231D25">
        <w:rPr>
          <w:rFonts w:asciiTheme="minorHAnsi" w:hAnsiTheme="minorHAnsi" w:cstheme="minorHAnsi"/>
          <w:bCs/>
          <w:iCs/>
          <w:sz w:val="18"/>
          <w:szCs w:val="18"/>
        </w:rPr>
        <w:t>direttamente o indirettamente</w:t>
      </w:r>
      <w:r w:rsidR="00231D25" w:rsidRPr="00231D25">
        <w:rPr>
          <w:rFonts w:asciiTheme="minorHAnsi" w:hAnsiTheme="minorHAnsi" w:cstheme="minorHAnsi"/>
          <w:b/>
          <w:iCs/>
          <w:sz w:val="18"/>
          <w:szCs w:val="18"/>
        </w:rPr>
        <w:t xml:space="preserve"> </w:t>
      </w:r>
      <w:r w:rsidRPr="00A13908">
        <w:rPr>
          <w:rFonts w:asciiTheme="minorHAnsi" w:hAnsiTheme="minorHAnsi" w:cstheme="minorHAnsi"/>
          <w:sz w:val="18"/>
          <w:szCs w:val="18"/>
        </w:rPr>
        <w:t>alla</w:t>
      </w:r>
      <w:r w:rsidR="00A459D2">
        <w:rPr>
          <w:rFonts w:asciiTheme="minorHAnsi" w:hAnsiTheme="minorHAnsi" w:cstheme="minorHAnsi"/>
          <w:sz w:val="18"/>
          <w:szCs w:val="18"/>
        </w:rPr>
        <w:t xml:space="preserve"> futura </w:t>
      </w:r>
      <w:r w:rsidRPr="00A13908">
        <w:rPr>
          <w:rFonts w:asciiTheme="minorHAnsi" w:hAnsiTheme="minorHAnsi" w:cstheme="minorHAnsi"/>
          <w:sz w:val="18"/>
          <w:szCs w:val="18"/>
        </w:rPr>
        <w:t xml:space="preserve"> gara per l’affidamento congiunto della progettazione del PE e CSP e dei lavori </w:t>
      </w:r>
      <w:r w:rsidR="00A459D2" w:rsidRPr="00A459D2">
        <w:rPr>
          <w:rFonts w:asciiTheme="minorHAnsi" w:hAnsiTheme="minorHAnsi" w:cstheme="minorHAnsi"/>
          <w:bCs/>
          <w:iCs/>
          <w:sz w:val="18"/>
          <w:szCs w:val="18"/>
        </w:rPr>
        <w:t>per l’intervento in oggetto</w:t>
      </w:r>
      <w:r w:rsidR="00A459D2">
        <w:rPr>
          <w:rFonts w:asciiTheme="minorHAnsi" w:hAnsiTheme="minorHAnsi" w:cstheme="minorHAnsi"/>
          <w:bCs/>
          <w:iCs/>
          <w:sz w:val="18"/>
          <w:szCs w:val="18"/>
        </w:rPr>
        <w:t>,</w:t>
      </w:r>
      <w:r w:rsidR="00A459D2" w:rsidRPr="00A459D2">
        <w:rPr>
          <w:rFonts w:asciiTheme="minorHAnsi" w:hAnsiTheme="minorHAnsi" w:cstheme="minorHAnsi"/>
          <w:sz w:val="18"/>
          <w:szCs w:val="18"/>
        </w:rPr>
        <w:t xml:space="preserve"> </w:t>
      </w:r>
      <w:r w:rsidRPr="00A13908">
        <w:rPr>
          <w:rFonts w:asciiTheme="minorHAnsi" w:hAnsiTheme="minorHAnsi" w:cstheme="minorHAnsi"/>
          <w:sz w:val="18"/>
          <w:szCs w:val="18"/>
        </w:rPr>
        <w:t>n</w:t>
      </w:r>
      <w:r w:rsidRPr="00A13908">
        <w:rPr>
          <w:rFonts w:asciiTheme="minorHAnsi" w:hAnsiTheme="minorHAnsi" w:cstheme="minorHAnsi" w:hint="eastAsia"/>
          <w:sz w:val="18"/>
          <w:szCs w:val="18"/>
        </w:rPr>
        <w:t>é</w:t>
      </w:r>
      <w:r w:rsidRPr="00A13908">
        <w:rPr>
          <w:rFonts w:asciiTheme="minorHAnsi" w:hAnsiTheme="minorHAnsi" w:cstheme="minorHAnsi"/>
          <w:sz w:val="18"/>
          <w:szCs w:val="18"/>
        </w:rPr>
        <w:t xml:space="preserve"> alla redazione della stessa in qualsiasi suo livello</w:t>
      </w:r>
    </w:p>
    <w:p w14:paraId="1C630236" w14:textId="77777777" w:rsidR="00842FB0" w:rsidRDefault="00842FB0" w:rsidP="00842FB0">
      <w:pPr>
        <w:pStyle w:val="Paragrafoelenco"/>
        <w:rPr>
          <w:rFonts w:asciiTheme="minorHAnsi" w:hAnsiTheme="minorHAnsi" w:cstheme="minorHAnsi"/>
          <w:sz w:val="18"/>
          <w:szCs w:val="18"/>
        </w:rPr>
      </w:pPr>
    </w:p>
    <w:p w14:paraId="541F8807" w14:textId="77777777" w:rsidR="00B21F5D" w:rsidRPr="005631C4" w:rsidRDefault="00B21F5D" w:rsidP="00010EA7">
      <w:pPr>
        <w:pStyle w:val="Paragrafoelenco"/>
        <w:numPr>
          <w:ilvl w:val="0"/>
          <w:numId w:val="27"/>
        </w:numPr>
        <w:pBdr>
          <w:top w:val="single" w:sz="4" w:space="1" w:color="auto"/>
          <w:left w:val="single" w:sz="4" w:space="4" w:color="auto"/>
          <w:bottom w:val="single" w:sz="4" w:space="1" w:color="auto"/>
          <w:right w:val="single" w:sz="4" w:space="4" w:color="auto"/>
        </w:pBdr>
        <w:tabs>
          <w:tab w:val="num" w:pos="142"/>
        </w:tabs>
        <w:ind w:left="284" w:hanging="284"/>
        <w:jc w:val="both"/>
        <w:rPr>
          <w:rFonts w:ascii="Calibri" w:eastAsia="Calibri" w:hAnsi="Calibri" w:cs="Courier New"/>
          <w:b/>
          <w:bCs/>
          <w:color w:val="0F243E" w:themeColor="text2" w:themeShade="80"/>
          <w:kern w:val="0"/>
          <w:sz w:val="18"/>
          <w:szCs w:val="18"/>
        </w:rPr>
      </w:pPr>
      <w:r w:rsidRPr="005631C4">
        <w:rPr>
          <w:rFonts w:ascii="Calibri" w:hAnsi="Calibri" w:cs="Calibri"/>
          <w:b/>
          <w:color w:val="0F243E" w:themeColor="text2" w:themeShade="80"/>
          <w:kern w:val="2"/>
          <w:sz w:val="18"/>
          <w:szCs w:val="18"/>
        </w:rPr>
        <w:t>DICHIARAZIONI</w:t>
      </w:r>
      <w:r w:rsidRPr="005631C4">
        <w:rPr>
          <w:rFonts w:ascii="Calibri" w:eastAsia="Calibri" w:hAnsi="Calibri" w:cs="Courier New"/>
          <w:b/>
          <w:bCs/>
          <w:color w:val="0F243E" w:themeColor="text2" w:themeShade="80"/>
          <w:kern w:val="0"/>
          <w:sz w:val="18"/>
          <w:szCs w:val="18"/>
        </w:rPr>
        <w:t xml:space="preserve"> </w:t>
      </w:r>
      <w:r w:rsidRPr="005631C4">
        <w:rPr>
          <w:rFonts w:asciiTheme="minorHAnsi" w:hAnsiTheme="minorHAnsi" w:cstheme="minorHAnsi"/>
          <w:b/>
          <w:iCs/>
          <w:caps/>
          <w:color w:val="0F243E" w:themeColor="text2" w:themeShade="80"/>
          <w:kern w:val="18"/>
          <w:sz w:val="18"/>
          <w:szCs w:val="18"/>
        </w:rPr>
        <w:t>RELATIVE</w:t>
      </w:r>
      <w:r w:rsidRPr="005631C4">
        <w:rPr>
          <w:rFonts w:ascii="Calibri" w:eastAsia="Calibri" w:hAnsi="Calibri" w:cs="Courier New"/>
          <w:b/>
          <w:bCs/>
          <w:color w:val="0F243E" w:themeColor="text2" w:themeShade="80"/>
          <w:kern w:val="0"/>
          <w:sz w:val="18"/>
          <w:szCs w:val="18"/>
        </w:rPr>
        <w:t xml:space="preserve"> ALLA PARTECIPAZIONE IN PIÙ FORME E ALL’UNICITÀ DI CENTRO DECISIONALE</w:t>
      </w:r>
    </w:p>
    <w:p w14:paraId="699A6882" w14:textId="77777777" w:rsidR="00842FB0" w:rsidRDefault="00842FB0" w:rsidP="00B21F5D">
      <w:pPr>
        <w:autoSpaceDE w:val="0"/>
        <w:autoSpaceDN w:val="0"/>
        <w:adjustRightInd w:val="0"/>
        <w:ind w:left="426" w:hanging="426"/>
        <w:jc w:val="both"/>
        <w:rPr>
          <w:rFonts w:ascii="MS Gothic" w:eastAsia="MS Gothic" w:hAnsi="MS Gothic"/>
          <w:b/>
          <w:bCs/>
          <w:color w:val="auto"/>
          <w:kern w:val="0"/>
          <w:sz w:val="22"/>
          <w:szCs w:val="22"/>
          <w:lang w:eastAsia="en-US"/>
        </w:rPr>
      </w:pPr>
    </w:p>
    <w:p w14:paraId="4DCE9C3E" w14:textId="1D589009" w:rsidR="00B21F5D" w:rsidRPr="00F1355C" w:rsidRDefault="00CE49F9" w:rsidP="00B21F5D">
      <w:pPr>
        <w:autoSpaceDE w:val="0"/>
        <w:autoSpaceDN w:val="0"/>
        <w:adjustRightInd w:val="0"/>
        <w:ind w:left="426" w:hanging="426"/>
        <w:jc w:val="both"/>
        <w:rPr>
          <w:rFonts w:asciiTheme="minorHAnsi" w:eastAsia="Calibri" w:hAnsiTheme="minorHAnsi" w:cstheme="minorHAnsi"/>
          <w:color w:val="auto"/>
          <w:kern w:val="0"/>
          <w:sz w:val="18"/>
          <w:szCs w:val="18"/>
        </w:rPr>
      </w:pPr>
      <w:sdt>
        <w:sdtPr>
          <w:rPr>
            <w:rFonts w:ascii="MS Gothic" w:eastAsia="MS Gothic" w:hAnsi="MS Gothic"/>
            <w:b/>
            <w:bCs/>
            <w:color w:val="auto"/>
            <w:kern w:val="0"/>
            <w:sz w:val="22"/>
            <w:szCs w:val="22"/>
            <w:lang w:eastAsia="en-US"/>
          </w:rPr>
          <w:id w:val="600690062"/>
          <w14:checkbox>
            <w14:checked w14:val="0"/>
            <w14:checkedState w14:val="2612" w14:font="MS Gothic"/>
            <w14:uncheckedState w14:val="2610" w14:font="MS Gothic"/>
          </w14:checkbox>
        </w:sdtPr>
        <w:sdtEndPr/>
        <w:sdtContent>
          <w:r w:rsidR="00B21F5D" w:rsidRPr="00F1355C">
            <w:rPr>
              <w:rFonts w:ascii="MS Gothic" w:eastAsia="MS Gothic" w:hAnsi="MS Gothic" w:hint="eastAsia"/>
              <w:b/>
              <w:bCs/>
              <w:color w:val="auto"/>
              <w:kern w:val="0"/>
              <w:sz w:val="22"/>
              <w:szCs w:val="22"/>
              <w:lang w:eastAsia="en-US"/>
            </w:rPr>
            <w:t>☐</w:t>
          </w:r>
        </w:sdtContent>
      </w:sdt>
      <w:r w:rsidR="00B21F5D" w:rsidRPr="00F1355C">
        <w:rPr>
          <w:rFonts w:ascii="Garamond" w:eastAsia="Calibri" w:hAnsi="Garamond" w:cs="Calibri"/>
          <w:color w:val="auto"/>
          <w:kern w:val="0"/>
          <w:szCs w:val="24"/>
        </w:rPr>
        <w:t xml:space="preserve"> </w:t>
      </w:r>
      <w:r w:rsidR="00B21F5D" w:rsidRPr="00F1355C">
        <w:rPr>
          <w:rFonts w:ascii="Garamond" w:eastAsia="Calibri" w:hAnsi="Garamond" w:cs="Calibri"/>
          <w:color w:val="auto"/>
          <w:kern w:val="0"/>
          <w:sz w:val="18"/>
          <w:szCs w:val="18"/>
        </w:rPr>
        <w:tab/>
      </w:r>
      <w:r w:rsidR="00B21F5D" w:rsidRPr="00F1355C">
        <w:rPr>
          <w:rFonts w:asciiTheme="minorHAnsi" w:eastAsia="Calibri" w:hAnsiTheme="minorHAnsi" w:cstheme="minorHAnsi"/>
          <w:b/>
          <w:color w:val="auto"/>
          <w:kern w:val="0"/>
          <w:sz w:val="18"/>
          <w:szCs w:val="18"/>
        </w:rPr>
        <w:t>DICHIARA</w:t>
      </w:r>
      <w:r w:rsidR="00B21F5D" w:rsidRPr="00F1355C">
        <w:rPr>
          <w:rFonts w:asciiTheme="minorHAnsi" w:eastAsia="Calibri" w:hAnsiTheme="minorHAnsi" w:cstheme="minorHAnsi"/>
          <w:color w:val="auto"/>
          <w:kern w:val="0"/>
          <w:sz w:val="18"/>
          <w:szCs w:val="18"/>
        </w:rPr>
        <w:t xml:space="preserve"> di non partecipare alla medesima gara contemporaneamente in forme diverse (singola/associata, in più forme associate, in forma </w:t>
      </w:r>
      <w:r w:rsidR="00B21F5D" w:rsidRPr="00F1355C">
        <w:rPr>
          <w:rFonts w:asciiTheme="minorHAnsi" w:eastAsia="Calibri" w:hAnsiTheme="minorHAnsi" w:cstheme="minorHAnsi"/>
          <w:color w:val="auto"/>
          <w:kern w:val="0"/>
          <w:sz w:val="18"/>
          <w:szCs w:val="18"/>
          <w:lang w:eastAsia="en-US"/>
        </w:rPr>
        <w:t>singola</w:t>
      </w:r>
      <w:r w:rsidR="00B21F5D" w:rsidRPr="00F1355C">
        <w:rPr>
          <w:rFonts w:asciiTheme="minorHAnsi" w:eastAsia="Calibri" w:hAnsiTheme="minorHAnsi" w:cstheme="minorHAnsi"/>
          <w:color w:val="auto"/>
          <w:kern w:val="0"/>
          <w:sz w:val="18"/>
          <w:szCs w:val="18"/>
        </w:rPr>
        <w:t xml:space="preserve"> e quale consorziato esecutore di un consorzio) e come impresa ausiliaria di altro concorrente che è ricorso all’avvalimento per migliorare la propria offerta</w:t>
      </w:r>
    </w:p>
    <w:p w14:paraId="0A4CE4F9" w14:textId="77777777" w:rsidR="00B21F5D" w:rsidRPr="00F1355C" w:rsidRDefault="00B21F5D" w:rsidP="00B21F5D">
      <w:pPr>
        <w:spacing w:before="60" w:after="60"/>
        <w:ind w:left="426" w:hanging="426"/>
        <w:jc w:val="both"/>
        <w:rPr>
          <w:rFonts w:asciiTheme="minorHAnsi" w:eastAsia="Calibri" w:hAnsiTheme="minorHAnsi" w:cstheme="minorHAnsi"/>
          <w:b/>
          <w:bCs/>
          <w:i/>
          <w:iCs/>
          <w:color w:val="auto"/>
          <w:kern w:val="0"/>
          <w:sz w:val="18"/>
          <w:szCs w:val="18"/>
        </w:rPr>
      </w:pPr>
      <w:r w:rsidRPr="00F1355C">
        <w:rPr>
          <w:rFonts w:asciiTheme="minorHAnsi" w:eastAsia="Calibri" w:hAnsiTheme="minorHAnsi" w:cstheme="minorHAnsi"/>
          <w:b/>
          <w:bCs/>
          <w:i/>
          <w:iCs/>
          <w:color w:val="auto"/>
          <w:kern w:val="0"/>
          <w:sz w:val="18"/>
          <w:szCs w:val="18"/>
        </w:rPr>
        <w:t>(o, in alternativa)</w:t>
      </w:r>
    </w:p>
    <w:p w14:paraId="42F8CDE4" w14:textId="77777777" w:rsidR="00B21F5D" w:rsidRDefault="00CE49F9" w:rsidP="00B21F5D">
      <w:pPr>
        <w:autoSpaceDE w:val="0"/>
        <w:autoSpaceDN w:val="0"/>
        <w:adjustRightInd w:val="0"/>
        <w:ind w:left="426" w:hanging="426"/>
        <w:jc w:val="both"/>
        <w:rPr>
          <w:rFonts w:asciiTheme="minorHAnsi" w:eastAsia="Calibri" w:hAnsiTheme="minorHAnsi" w:cstheme="minorHAnsi"/>
          <w:color w:val="auto"/>
          <w:kern w:val="0"/>
          <w:sz w:val="18"/>
          <w:szCs w:val="18"/>
        </w:rPr>
      </w:pPr>
      <w:sdt>
        <w:sdtPr>
          <w:rPr>
            <w:rFonts w:ascii="MS Gothic" w:eastAsia="MS Gothic" w:hAnsi="MS Gothic"/>
            <w:b/>
            <w:bCs/>
            <w:color w:val="auto"/>
            <w:kern w:val="0"/>
            <w:sz w:val="22"/>
            <w:szCs w:val="22"/>
            <w:lang w:eastAsia="en-US"/>
          </w:rPr>
          <w:id w:val="884142559"/>
          <w14:checkbox>
            <w14:checked w14:val="0"/>
            <w14:checkedState w14:val="2612" w14:font="MS Gothic"/>
            <w14:uncheckedState w14:val="2610" w14:font="MS Gothic"/>
          </w14:checkbox>
        </w:sdtPr>
        <w:sdtEndPr/>
        <w:sdtContent>
          <w:r w:rsidR="00B21F5D" w:rsidRPr="00F1355C">
            <w:rPr>
              <w:rFonts w:ascii="MS Gothic" w:eastAsia="MS Gothic" w:hAnsi="MS Gothic" w:hint="eastAsia"/>
              <w:b/>
              <w:bCs/>
              <w:color w:val="auto"/>
              <w:kern w:val="0"/>
              <w:sz w:val="22"/>
              <w:szCs w:val="22"/>
              <w:lang w:eastAsia="en-US"/>
            </w:rPr>
            <w:t>☐</w:t>
          </w:r>
        </w:sdtContent>
      </w:sdt>
      <w:r w:rsidR="00B21F5D" w:rsidRPr="00F1355C">
        <w:rPr>
          <w:rFonts w:ascii="Garamond" w:eastAsia="Calibri" w:hAnsi="Garamond" w:cs="Calibri"/>
          <w:color w:val="auto"/>
          <w:kern w:val="0"/>
          <w:szCs w:val="24"/>
        </w:rPr>
        <w:t xml:space="preserve"> </w:t>
      </w:r>
      <w:r w:rsidR="00B21F5D" w:rsidRPr="00F1355C">
        <w:rPr>
          <w:rFonts w:ascii="Garamond" w:eastAsia="Calibri" w:hAnsi="Garamond" w:cs="Calibri"/>
          <w:color w:val="auto"/>
          <w:kern w:val="0"/>
          <w:szCs w:val="24"/>
        </w:rPr>
        <w:tab/>
      </w:r>
      <w:r w:rsidR="00B21F5D" w:rsidRPr="00F1355C">
        <w:rPr>
          <w:rFonts w:asciiTheme="minorHAnsi" w:eastAsia="Calibri" w:hAnsiTheme="minorHAnsi" w:cstheme="minorHAnsi"/>
          <w:b/>
          <w:color w:val="auto"/>
          <w:kern w:val="0"/>
          <w:sz w:val="18"/>
          <w:szCs w:val="18"/>
        </w:rPr>
        <w:t>DICHIARA</w:t>
      </w:r>
      <w:r w:rsidR="00B21F5D" w:rsidRPr="00F1355C">
        <w:rPr>
          <w:rFonts w:asciiTheme="minorHAnsi" w:eastAsia="Calibri" w:hAnsiTheme="minorHAnsi" w:cstheme="minorHAnsi"/>
          <w:color w:val="auto"/>
          <w:kern w:val="0"/>
          <w:sz w:val="18"/>
          <w:szCs w:val="18"/>
        </w:rPr>
        <w:t xml:space="preserve"> di partecipare </w:t>
      </w:r>
      <w:bookmarkStart w:id="11" w:name="_Hlk203513579"/>
      <w:r w:rsidR="00B21F5D" w:rsidRPr="00F1355C">
        <w:rPr>
          <w:rFonts w:asciiTheme="minorHAnsi" w:eastAsia="Calibri" w:hAnsiTheme="minorHAnsi" w:cstheme="minorHAnsi"/>
          <w:color w:val="auto"/>
          <w:kern w:val="0"/>
          <w:sz w:val="18"/>
          <w:szCs w:val="18"/>
        </w:rPr>
        <w:t>in più di una forma, &lt;</w:t>
      </w:r>
      <w:r w:rsidR="00B21F5D" w:rsidRPr="00F1355C">
        <w:rPr>
          <w:rFonts w:asciiTheme="minorHAnsi" w:eastAsia="Calibri" w:hAnsiTheme="minorHAnsi" w:cstheme="minorHAnsi"/>
          <w:i/>
          <w:iCs/>
          <w:color w:val="auto"/>
          <w:kern w:val="0"/>
          <w:sz w:val="18"/>
          <w:szCs w:val="18"/>
        </w:rPr>
        <w:t>indicare</w:t>
      </w:r>
      <w:r w:rsidR="00B21F5D">
        <w:rPr>
          <w:rFonts w:asciiTheme="minorHAnsi" w:eastAsia="Calibri" w:hAnsiTheme="minorHAnsi" w:cstheme="minorHAnsi"/>
          <w:i/>
          <w:iCs/>
          <w:color w:val="auto"/>
          <w:kern w:val="0"/>
          <w:sz w:val="18"/>
          <w:szCs w:val="18"/>
        </w:rPr>
        <w:t xml:space="preserve"> forme di partecipazione</w:t>
      </w:r>
      <w:r w:rsidR="00B21F5D" w:rsidRPr="00F1355C">
        <w:rPr>
          <w:rFonts w:asciiTheme="minorHAnsi" w:eastAsia="Calibri" w:hAnsiTheme="minorHAnsi" w:cstheme="minorHAnsi"/>
          <w:color w:val="auto"/>
          <w:kern w:val="0"/>
          <w:sz w:val="18"/>
          <w:szCs w:val="18"/>
        </w:rPr>
        <w:t xml:space="preserve">&gt; ………………… </w:t>
      </w:r>
      <w:bookmarkEnd w:id="11"/>
      <w:r w:rsidR="00B21F5D" w:rsidRPr="00F1355C">
        <w:rPr>
          <w:rFonts w:asciiTheme="minorHAnsi" w:eastAsia="Calibri" w:hAnsiTheme="minorHAnsi" w:cstheme="minorHAnsi"/>
          <w:color w:val="auto"/>
          <w:kern w:val="0"/>
          <w:sz w:val="18"/>
          <w:szCs w:val="18"/>
        </w:rPr>
        <w:t xml:space="preserve">e inserisce </w:t>
      </w:r>
      <w:r w:rsidR="00B21F5D" w:rsidRPr="00ED2B81">
        <w:rPr>
          <w:rFonts w:asciiTheme="minorHAnsi" w:eastAsia="Calibri" w:hAnsiTheme="minorHAnsi" w:cstheme="minorHAnsi"/>
          <w:color w:val="auto"/>
          <w:kern w:val="0"/>
          <w:sz w:val="18"/>
          <w:szCs w:val="18"/>
        </w:rPr>
        <w:t xml:space="preserve">nella busta amministrativa </w:t>
      </w:r>
      <w:r w:rsidR="00B21F5D" w:rsidRPr="00F1355C">
        <w:rPr>
          <w:rFonts w:asciiTheme="minorHAnsi" w:eastAsia="Calibri" w:hAnsiTheme="minorHAnsi" w:cstheme="minorHAnsi"/>
          <w:color w:val="auto"/>
          <w:kern w:val="0"/>
          <w:sz w:val="18"/>
          <w:szCs w:val="18"/>
        </w:rPr>
        <w:t>idonea documentazione atta a dimostrare che la circostanza non ha influito sulla gara, né è idonea a incidere sulla capacità di rispettare gli obblighi contrattuali</w:t>
      </w:r>
      <w:r w:rsidR="00B21F5D">
        <w:rPr>
          <w:rFonts w:asciiTheme="minorHAnsi" w:eastAsia="Calibri" w:hAnsiTheme="minorHAnsi" w:cstheme="minorHAnsi"/>
          <w:color w:val="auto"/>
          <w:kern w:val="0"/>
          <w:sz w:val="18"/>
          <w:szCs w:val="18"/>
        </w:rPr>
        <w:t xml:space="preserve"> per le seguenti ragioni ………………………………….</w:t>
      </w:r>
    </w:p>
    <w:p w14:paraId="5DFF8ED3" w14:textId="77777777" w:rsidR="00B21F5D" w:rsidRPr="00F1355C" w:rsidRDefault="00B21F5D" w:rsidP="00B21F5D">
      <w:pPr>
        <w:spacing w:before="60" w:after="60"/>
        <w:ind w:left="426" w:hanging="426"/>
        <w:jc w:val="both"/>
        <w:rPr>
          <w:rFonts w:asciiTheme="minorHAnsi" w:eastAsia="Calibri" w:hAnsiTheme="minorHAnsi" w:cstheme="minorHAnsi"/>
          <w:b/>
          <w:bCs/>
          <w:i/>
          <w:iCs/>
          <w:color w:val="auto"/>
          <w:kern w:val="0"/>
          <w:sz w:val="18"/>
          <w:szCs w:val="18"/>
        </w:rPr>
      </w:pPr>
      <w:r w:rsidRPr="00F1355C">
        <w:rPr>
          <w:rFonts w:asciiTheme="minorHAnsi" w:eastAsia="Calibri" w:hAnsiTheme="minorHAnsi" w:cstheme="minorHAnsi"/>
          <w:b/>
          <w:bCs/>
          <w:i/>
          <w:iCs/>
          <w:color w:val="auto"/>
          <w:kern w:val="0"/>
          <w:sz w:val="18"/>
          <w:szCs w:val="18"/>
        </w:rPr>
        <w:t>(o, in alternativa)</w:t>
      </w:r>
    </w:p>
    <w:p w14:paraId="30171D2E" w14:textId="77777777" w:rsidR="00B21F5D" w:rsidRDefault="00CE49F9" w:rsidP="00B21F5D">
      <w:pPr>
        <w:autoSpaceDE w:val="0"/>
        <w:autoSpaceDN w:val="0"/>
        <w:adjustRightInd w:val="0"/>
        <w:spacing w:after="60"/>
        <w:ind w:left="425" w:hanging="425"/>
        <w:jc w:val="both"/>
        <w:rPr>
          <w:rFonts w:asciiTheme="minorHAnsi" w:eastAsia="Calibri" w:hAnsiTheme="minorHAnsi" w:cstheme="minorHAnsi"/>
          <w:color w:val="auto"/>
          <w:kern w:val="0"/>
          <w:sz w:val="18"/>
          <w:szCs w:val="18"/>
        </w:rPr>
      </w:pPr>
      <w:sdt>
        <w:sdtPr>
          <w:rPr>
            <w:rFonts w:ascii="MS Gothic" w:eastAsia="MS Gothic" w:hAnsi="MS Gothic"/>
            <w:b/>
            <w:bCs/>
            <w:color w:val="auto"/>
            <w:kern w:val="0"/>
            <w:sz w:val="22"/>
            <w:szCs w:val="22"/>
            <w:lang w:eastAsia="en-US"/>
          </w:rPr>
          <w:id w:val="-487789963"/>
          <w14:checkbox>
            <w14:checked w14:val="0"/>
            <w14:checkedState w14:val="2612" w14:font="MS Gothic"/>
            <w14:uncheckedState w14:val="2610" w14:font="MS Gothic"/>
          </w14:checkbox>
        </w:sdtPr>
        <w:sdtEndPr/>
        <w:sdtContent>
          <w:r w:rsidR="00B21F5D" w:rsidRPr="00F1355C">
            <w:rPr>
              <w:rFonts w:ascii="MS Gothic" w:eastAsia="MS Gothic" w:hAnsi="MS Gothic" w:hint="eastAsia"/>
              <w:b/>
              <w:bCs/>
              <w:color w:val="auto"/>
              <w:kern w:val="0"/>
              <w:sz w:val="22"/>
              <w:szCs w:val="22"/>
              <w:lang w:eastAsia="en-US"/>
            </w:rPr>
            <w:t>☐</w:t>
          </w:r>
        </w:sdtContent>
      </w:sdt>
      <w:r w:rsidR="00B21F5D" w:rsidRPr="00F1355C">
        <w:rPr>
          <w:rFonts w:ascii="Garamond" w:eastAsia="Calibri" w:hAnsi="Garamond" w:cs="Calibri"/>
          <w:color w:val="auto"/>
          <w:kern w:val="0"/>
          <w:szCs w:val="24"/>
        </w:rPr>
        <w:t xml:space="preserve"> </w:t>
      </w:r>
      <w:r w:rsidR="00B21F5D" w:rsidRPr="00F1355C">
        <w:rPr>
          <w:rFonts w:ascii="Garamond" w:eastAsia="Calibri" w:hAnsi="Garamond" w:cs="Calibri"/>
          <w:color w:val="auto"/>
          <w:kern w:val="0"/>
          <w:szCs w:val="24"/>
        </w:rPr>
        <w:tab/>
      </w:r>
      <w:r w:rsidR="00B21F5D" w:rsidRPr="00F1355C">
        <w:rPr>
          <w:rFonts w:asciiTheme="minorHAnsi" w:eastAsia="Calibri" w:hAnsiTheme="minorHAnsi" w:cstheme="minorHAnsi"/>
          <w:b/>
          <w:color w:val="auto"/>
          <w:kern w:val="0"/>
          <w:sz w:val="18"/>
          <w:szCs w:val="18"/>
        </w:rPr>
        <w:t>DICHIARA</w:t>
      </w:r>
      <w:r w:rsidR="00B21F5D" w:rsidRPr="00F1355C">
        <w:rPr>
          <w:rFonts w:asciiTheme="minorHAnsi" w:eastAsia="Calibri" w:hAnsiTheme="minorHAnsi" w:cstheme="minorHAnsi"/>
          <w:color w:val="auto"/>
          <w:kern w:val="0"/>
          <w:sz w:val="18"/>
          <w:szCs w:val="18"/>
        </w:rPr>
        <w:t xml:space="preserve"> </w:t>
      </w:r>
      <w:r w:rsidR="00B21F5D" w:rsidRPr="00ED2B81">
        <w:rPr>
          <w:rFonts w:asciiTheme="minorHAnsi" w:eastAsia="Calibri" w:hAnsiTheme="minorHAnsi" w:cstheme="minorHAnsi"/>
          <w:color w:val="auto"/>
          <w:kern w:val="0"/>
          <w:sz w:val="18"/>
          <w:szCs w:val="18"/>
        </w:rPr>
        <w:t>di avere prestato risorse, in qualità di impresa ausiliaria al concorrente, &lt;</w:t>
      </w:r>
      <w:r w:rsidR="00B21F5D" w:rsidRPr="00ED2B81">
        <w:rPr>
          <w:rFonts w:asciiTheme="minorHAnsi" w:eastAsia="Calibri" w:hAnsiTheme="minorHAnsi" w:cstheme="minorHAnsi"/>
          <w:i/>
          <w:iCs/>
          <w:color w:val="auto"/>
          <w:kern w:val="0"/>
          <w:sz w:val="18"/>
          <w:szCs w:val="18"/>
        </w:rPr>
        <w:t xml:space="preserve">indicare </w:t>
      </w:r>
      <w:r w:rsidR="00B21F5D" w:rsidRPr="00ED2B81">
        <w:rPr>
          <w:rFonts w:asciiTheme="minorHAnsi" w:eastAsia="Calibri" w:hAnsiTheme="minorHAnsi" w:cstheme="minorHAnsi"/>
          <w:color w:val="auto"/>
          <w:kern w:val="0"/>
          <w:sz w:val="18"/>
          <w:szCs w:val="18"/>
        </w:rPr>
        <w:t>&gt; …</w:t>
      </w:r>
      <w:r w:rsidR="00B21F5D">
        <w:rPr>
          <w:rFonts w:asciiTheme="minorHAnsi" w:eastAsia="Calibri" w:hAnsiTheme="minorHAnsi" w:cstheme="minorHAnsi"/>
          <w:color w:val="auto"/>
          <w:kern w:val="0"/>
          <w:sz w:val="18"/>
          <w:szCs w:val="18"/>
        </w:rPr>
        <w:t>………………………</w:t>
      </w:r>
      <w:r w:rsidR="00B21F5D" w:rsidRPr="00ED2B81">
        <w:rPr>
          <w:rFonts w:asciiTheme="minorHAnsi" w:eastAsia="Calibri" w:hAnsiTheme="minorHAnsi" w:cstheme="minorHAnsi"/>
          <w:color w:val="auto"/>
          <w:kern w:val="0"/>
          <w:sz w:val="18"/>
          <w:szCs w:val="18"/>
        </w:rPr>
        <w:t xml:space="preserve">. , che se ne è avvalso ai fini del miglioramento dell’offerta, </w:t>
      </w:r>
      <w:bookmarkStart w:id="12" w:name="_Hlk203513621"/>
      <w:r w:rsidR="00B21F5D" w:rsidRPr="00E0705F">
        <w:rPr>
          <w:rFonts w:asciiTheme="minorHAnsi" w:eastAsia="Calibri" w:hAnsiTheme="minorHAnsi" w:cstheme="minorHAnsi"/>
          <w:bCs/>
          <w:color w:val="auto"/>
          <w:kern w:val="0"/>
          <w:sz w:val="18"/>
          <w:szCs w:val="18"/>
        </w:rPr>
        <w:t xml:space="preserve">e inserisce nella busta amministrativa idonea documentazione atta a dimostrare </w:t>
      </w:r>
      <w:r w:rsidR="00B21F5D" w:rsidRPr="00E0705F">
        <w:rPr>
          <w:rFonts w:asciiTheme="minorHAnsi" w:eastAsia="Calibri" w:hAnsiTheme="minorHAnsi" w:cstheme="minorHAnsi"/>
          <w:color w:val="auto"/>
          <w:kern w:val="0"/>
          <w:sz w:val="18"/>
          <w:szCs w:val="18"/>
        </w:rPr>
        <w:t>in concreto e con adeguato supporto documentale che non sussistono collegamenti tali da ricondurre entrambe le imprese ad uno stesso centro decisionale</w:t>
      </w:r>
    </w:p>
    <w:bookmarkEnd w:id="12"/>
    <w:p w14:paraId="01C7301A" w14:textId="77777777" w:rsidR="00B21F5D" w:rsidRDefault="00B21F5D" w:rsidP="00010EA7">
      <w:pPr>
        <w:widowControl w:val="0"/>
        <w:numPr>
          <w:ilvl w:val="0"/>
          <w:numId w:val="22"/>
        </w:numPr>
        <w:suppressAutoHyphens/>
        <w:spacing w:after="60"/>
        <w:ind w:left="142" w:hanging="142"/>
        <w:jc w:val="both"/>
        <w:rPr>
          <w:rFonts w:asciiTheme="minorHAnsi" w:eastAsia="Calibri" w:hAnsiTheme="minorHAnsi" w:cstheme="minorHAnsi"/>
          <w:color w:val="auto"/>
          <w:kern w:val="0"/>
          <w:sz w:val="18"/>
          <w:szCs w:val="18"/>
          <w:lang w:eastAsia="en-US"/>
        </w:rPr>
      </w:pPr>
      <w:r w:rsidRPr="00AB4353">
        <w:rPr>
          <w:rFonts w:asciiTheme="minorHAnsi" w:eastAsia="Calibri" w:hAnsiTheme="minorHAnsi" w:cstheme="minorHAnsi"/>
          <w:color w:val="auto"/>
          <w:kern w:val="0"/>
          <w:sz w:val="18"/>
          <w:szCs w:val="18"/>
          <w:lang w:eastAsia="en-US"/>
        </w:rPr>
        <w:t>(</w:t>
      </w:r>
      <w:r w:rsidRPr="00B148C1">
        <w:rPr>
          <w:rFonts w:asciiTheme="minorHAnsi" w:eastAsia="Calibri" w:hAnsiTheme="minorHAnsi" w:cstheme="minorHAnsi"/>
          <w:i/>
          <w:iCs/>
          <w:color w:val="auto"/>
          <w:kern w:val="0"/>
          <w:sz w:val="18"/>
          <w:szCs w:val="18"/>
          <w:lang w:eastAsia="en-US"/>
        </w:rPr>
        <w:t>in caso di consorzio stabile</w:t>
      </w:r>
      <w:r w:rsidRPr="00AB4353">
        <w:rPr>
          <w:rFonts w:asciiTheme="minorHAnsi" w:eastAsia="Calibri" w:hAnsiTheme="minorHAnsi" w:cstheme="minorHAnsi"/>
          <w:color w:val="auto"/>
          <w:kern w:val="0"/>
          <w:sz w:val="18"/>
          <w:szCs w:val="18"/>
          <w:lang w:eastAsia="en-US"/>
        </w:rPr>
        <w:t>)</w:t>
      </w:r>
      <w:r w:rsidRPr="00AB4353">
        <w:rPr>
          <w:rFonts w:asciiTheme="minorHAnsi" w:eastAsia="Calibri" w:hAnsiTheme="minorHAnsi" w:cstheme="minorHAnsi"/>
          <w:b/>
          <w:bCs/>
          <w:color w:val="auto"/>
          <w:kern w:val="0"/>
          <w:sz w:val="18"/>
          <w:szCs w:val="18"/>
          <w:lang w:eastAsia="en-US"/>
        </w:rPr>
        <w:t xml:space="preserve"> DICHIARA </w:t>
      </w:r>
      <w:r w:rsidRPr="00AB4353">
        <w:rPr>
          <w:rFonts w:asciiTheme="minorHAnsi" w:eastAsia="Calibri" w:hAnsiTheme="minorHAnsi" w:cstheme="minorHAnsi"/>
          <w:color w:val="auto"/>
          <w:kern w:val="0"/>
          <w:sz w:val="18"/>
          <w:szCs w:val="18"/>
          <w:lang w:eastAsia="en-US"/>
        </w:rPr>
        <w:t xml:space="preserve">di </w:t>
      </w:r>
      <w:r w:rsidRPr="00AB4353">
        <w:rPr>
          <w:rFonts w:asciiTheme="minorHAnsi" w:hAnsiTheme="minorHAnsi" w:cstheme="minorHAnsi"/>
          <w:color w:val="auto"/>
          <w:kern w:val="0"/>
          <w:sz w:val="18"/>
          <w:szCs w:val="18"/>
          <w:lang w:eastAsia="x-none"/>
        </w:rPr>
        <w:t>non</w:t>
      </w:r>
      <w:r w:rsidRPr="00AB4353">
        <w:rPr>
          <w:rFonts w:asciiTheme="minorHAnsi" w:eastAsia="Calibri" w:hAnsiTheme="minorHAnsi" w:cstheme="minorHAnsi"/>
          <w:color w:val="auto"/>
          <w:kern w:val="0"/>
          <w:sz w:val="18"/>
          <w:szCs w:val="18"/>
          <w:lang w:eastAsia="en-US"/>
        </w:rPr>
        <w:t xml:space="preserve"> partecipare a più di un consorzio stabile</w:t>
      </w:r>
    </w:p>
    <w:p w14:paraId="265C9539" w14:textId="77777777" w:rsidR="00A42AEB" w:rsidRDefault="00A42AEB" w:rsidP="00A42AEB">
      <w:pPr>
        <w:widowControl w:val="0"/>
        <w:suppressAutoHyphens/>
        <w:spacing w:after="60"/>
        <w:jc w:val="both"/>
        <w:rPr>
          <w:rFonts w:asciiTheme="minorHAnsi" w:eastAsia="Calibri" w:hAnsiTheme="minorHAnsi" w:cstheme="minorHAnsi"/>
          <w:color w:val="auto"/>
          <w:kern w:val="0"/>
          <w:sz w:val="18"/>
          <w:szCs w:val="18"/>
          <w:lang w:eastAsia="en-US"/>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E8299C" w:rsidRPr="005631C4" w14:paraId="7A0B428F" w14:textId="77777777" w:rsidTr="00AE2FCB">
        <w:tc>
          <w:tcPr>
            <w:tcW w:w="9356" w:type="dxa"/>
            <w:tcBorders>
              <w:top w:val="single" w:sz="4" w:space="0" w:color="auto"/>
              <w:left w:val="single" w:sz="4" w:space="0" w:color="auto"/>
              <w:bottom w:val="single" w:sz="4" w:space="0" w:color="auto"/>
              <w:right w:val="single" w:sz="4" w:space="0" w:color="auto"/>
            </w:tcBorders>
            <w:hideMark/>
          </w:tcPr>
          <w:p w14:paraId="0CAD93C9" w14:textId="5ED17CB1" w:rsidR="00E8299C" w:rsidRPr="005631C4" w:rsidRDefault="00474AFB" w:rsidP="00E8299C">
            <w:pPr>
              <w:pStyle w:val="Paragrafoelenco"/>
              <w:numPr>
                <w:ilvl w:val="0"/>
                <w:numId w:val="27"/>
              </w:numPr>
              <w:tabs>
                <w:tab w:val="num" w:pos="142"/>
              </w:tabs>
              <w:jc w:val="both"/>
              <w:rPr>
                <w:rFonts w:asciiTheme="minorHAnsi" w:eastAsia="Calibri" w:hAnsiTheme="minorHAnsi" w:cstheme="minorHAnsi"/>
                <w:b/>
                <w:color w:val="0F243E" w:themeColor="text2" w:themeShade="80"/>
                <w:kern w:val="0"/>
                <w:sz w:val="18"/>
                <w:szCs w:val="18"/>
                <w:lang w:eastAsia="en-US"/>
              </w:rPr>
            </w:pPr>
            <w:r w:rsidRPr="00474AFB">
              <w:rPr>
                <w:rFonts w:asciiTheme="minorHAnsi" w:eastAsia="Calibri" w:hAnsiTheme="minorHAnsi" w:cstheme="minorHAnsi"/>
                <w:b/>
                <w:color w:val="0F243E" w:themeColor="text2" w:themeShade="80"/>
                <w:kern w:val="0"/>
                <w:sz w:val="18"/>
                <w:szCs w:val="18"/>
                <w:lang w:eastAsia="en-US"/>
              </w:rPr>
              <w:t xml:space="preserve">DICHIARAZIONI </w:t>
            </w:r>
            <w:r w:rsidRPr="00474AFB">
              <w:rPr>
                <w:rFonts w:asciiTheme="minorHAnsi" w:eastAsia="Calibri" w:hAnsiTheme="minorHAnsi" w:cstheme="minorHAnsi"/>
                <w:b/>
                <w:bCs/>
                <w:color w:val="0F243E" w:themeColor="text2" w:themeShade="80"/>
                <w:kern w:val="0"/>
                <w:sz w:val="18"/>
                <w:szCs w:val="18"/>
                <w:lang w:eastAsia="en-US"/>
              </w:rPr>
              <w:t xml:space="preserve">REQUISITI </w:t>
            </w:r>
            <w:r w:rsidR="00E8299C" w:rsidRPr="005631C4">
              <w:rPr>
                <w:rFonts w:asciiTheme="minorHAnsi" w:eastAsia="Calibri" w:hAnsiTheme="minorHAnsi" w:cstheme="minorHAnsi"/>
                <w:b/>
                <w:color w:val="0F243E" w:themeColor="text2" w:themeShade="80"/>
                <w:kern w:val="0"/>
                <w:sz w:val="18"/>
                <w:szCs w:val="18"/>
                <w:lang w:eastAsia="en-US"/>
              </w:rPr>
              <w:t xml:space="preserve">DI ORDINE SPECIALE </w:t>
            </w:r>
            <w:r>
              <w:rPr>
                <w:rFonts w:asciiTheme="minorHAnsi" w:eastAsia="Calibri" w:hAnsiTheme="minorHAnsi" w:cstheme="minorHAnsi"/>
                <w:b/>
                <w:color w:val="0F243E" w:themeColor="text2" w:themeShade="80"/>
                <w:kern w:val="0"/>
                <w:sz w:val="18"/>
                <w:szCs w:val="18"/>
                <w:lang w:eastAsia="en-US"/>
              </w:rPr>
              <w:t>richiesti nel disciplinare di gara</w:t>
            </w:r>
          </w:p>
        </w:tc>
      </w:tr>
    </w:tbl>
    <w:p w14:paraId="4BFC33F3" w14:textId="77777777" w:rsidR="00472845" w:rsidRDefault="00472845" w:rsidP="002F1D54">
      <w:pPr>
        <w:ind w:left="284"/>
        <w:jc w:val="center"/>
        <w:rPr>
          <w:rFonts w:asciiTheme="minorHAnsi" w:hAnsiTheme="minorHAnsi" w:cstheme="minorHAnsi"/>
          <w:b/>
          <w:color w:val="auto"/>
          <w:sz w:val="22"/>
          <w:szCs w:val="22"/>
        </w:rPr>
      </w:pPr>
    </w:p>
    <w:p w14:paraId="18D6507B" w14:textId="38C3CED4" w:rsidR="00E8299C" w:rsidRPr="00E8299C" w:rsidRDefault="00E8299C" w:rsidP="00E8299C">
      <w:pPr>
        <w:pStyle w:val="Paragrafoelenco"/>
        <w:numPr>
          <w:ilvl w:val="0"/>
          <w:numId w:val="38"/>
        </w:numPr>
        <w:ind w:left="426" w:hanging="426"/>
        <w:rPr>
          <w:rFonts w:asciiTheme="minorHAnsi" w:hAnsiTheme="minorHAnsi" w:cstheme="minorHAnsi"/>
          <w:b/>
          <w:color w:val="auto"/>
          <w:sz w:val="22"/>
          <w:szCs w:val="22"/>
        </w:rPr>
      </w:pPr>
      <w:r w:rsidRPr="00E8299C">
        <w:rPr>
          <w:rFonts w:asciiTheme="minorHAnsi" w:eastAsia="Calibri" w:hAnsiTheme="minorHAnsi" w:cstheme="minorHAnsi"/>
          <w:b/>
          <w:color w:val="0F243E" w:themeColor="text2" w:themeShade="80"/>
          <w:kern w:val="0"/>
          <w:sz w:val="18"/>
          <w:szCs w:val="18"/>
          <w:lang w:eastAsia="en-US"/>
        </w:rPr>
        <w:t xml:space="preserve">DICHIARAZIONI </w:t>
      </w:r>
      <w:r w:rsidRPr="00E8299C">
        <w:rPr>
          <w:rFonts w:asciiTheme="minorHAnsi" w:eastAsia="Calibri" w:hAnsiTheme="minorHAnsi" w:cstheme="minorHAnsi"/>
          <w:b/>
          <w:bCs/>
          <w:color w:val="0F243E" w:themeColor="text2" w:themeShade="80"/>
          <w:kern w:val="0"/>
          <w:sz w:val="18"/>
          <w:szCs w:val="18"/>
          <w:lang w:eastAsia="en-US"/>
        </w:rPr>
        <w:t>REQUISITI DI IDONEITA’ PROFESSIONALE</w:t>
      </w:r>
    </w:p>
    <w:p w14:paraId="61707138" w14:textId="77777777" w:rsidR="00E8299C" w:rsidRDefault="00E8299C" w:rsidP="00BC2567">
      <w:pPr>
        <w:autoSpaceDE w:val="0"/>
        <w:autoSpaceDN w:val="0"/>
        <w:adjustRightInd w:val="0"/>
        <w:ind w:left="426" w:hanging="426"/>
        <w:jc w:val="both"/>
        <w:rPr>
          <w:rFonts w:ascii="Calibri" w:eastAsia="Calibri" w:hAnsi="Calibri" w:cs="Calibri"/>
          <w:b/>
          <w:color w:val="auto"/>
          <w:kern w:val="0"/>
          <w:sz w:val="22"/>
          <w:szCs w:val="22"/>
          <w:lang w:eastAsia="en-US"/>
        </w:rPr>
      </w:pPr>
    </w:p>
    <w:p w14:paraId="77AB5A3C" w14:textId="65574EA1" w:rsidR="00BC2567" w:rsidRPr="00BF3D37" w:rsidRDefault="00CE49F9" w:rsidP="00E8299C">
      <w:pPr>
        <w:autoSpaceDE w:val="0"/>
        <w:autoSpaceDN w:val="0"/>
        <w:adjustRightInd w:val="0"/>
        <w:ind w:left="709" w:hanging="283"/>
        <w:jc w:val="both"/>
        <w:rPr>
          <w:rFonts w:ascii="Calibri" w:hAnsi="Calibri" w:cs="Calibri"/>
          <w:color w:val="auto"/>
          <w:spacing w:val="-4"/>
          <w:kern w:val="0"/>
          <w:sz w:val="20"/>
        </w:rPr>
      </w:pPr>
      <w:sdt>
        <w:sdtPr>
          <w:rPr>
            <w:rFonts w:ascii="Calibri" w:eastAsia="Calibri" w:hAnsi="Calibri" w:cs="Calibri"/>
            <w:b/>
            <w:color w:val="auto"/>
            <w:kern w:val="0"/>
            <w:sz w:val="22"/>
            <w:szCs w:val="22"/>
            <w:lang w:eastAsia="en-US"/>
          </w:rPr>
          <w:id w:val="1739123132"/>
          <w14:checkbox>
            <w14:checked w14:val="0"/>
            <w14:checkedState w14:val="2612" w14:font="MS Gothic"/>
            <w14:uncheckedState w14:val="2610" w14:font="MS Gothic"/>
          </w14:checkbox>
        </w:sdtPr>
        <w:sdtEndPr/>
        <w:sdtContent>
          <w:r w:rsidR="00BC2567" w:rsidRPr="00615243">
            <w:rPr>
              <w:rFonts w:ascii="MS Gothic" w:eastAsia="MS Gothic" w:hAnsi="MS Gothic" w:cs="Calibri" w:hint="eastAsia"/>
              <w:b/>
              <w:color w:val="auto"/>
              <w:kern w:val="0"/>
              <w:sz w:val="22"/>
              <w:szCs w:val="22"/>
              <w:lang w:eastAsia="en-US"/>
            </w:rPr>
            <w:t>☐</w:t>
          </w:r>
        </w:sdtContent>
      </w:sdt>
      <w:r w:rsidR="00BC2567" w:rsidRPr="00615243">
        <w:rPr>
          <w:rFonts w:asciiTheme="minorHAnsi" w:hAnsiTheme="minorHAnsi" w:cstheme="minorHAnsi"/>
          <w:color w:val="auto"/>
          <w:kern w:val="0"/>
          <w:sz w:val="22"/>
          <w:szCs w:val="22"/>
        </w:rPr>
        <w:tab/>
      </w:r>
      <w:r w:rsidR="00BC2567">
        <w:rPr>
          <w:rFonts w:asciiTheme="minorHAnsi" w:hAnsiTheme="minorHAnsi" w:cstheme="minorHAnsi"/>
          <w:color w:val="auto"/>
          <w:kern w:val="0"/>
          <w:sz w:val="22"/>
          <w:szCs w:val="22"/>
        </w:rPr>
        <w:t>(</w:t>
      </w:r>
      <w:r w:rsidR="00BC2567" w:rsidRPr="00A459D2">
        <w:rPr>
          <w:rFonts w:asciiTheme="minorHAnsi" w:hAnsiTheme="minorHAnsi" w:cstheme="minorHAnsi"/>
          <w:b/>
          <w:bCs/>
          <w:i/>
          <w:iCs/>
          <w:color w:val="auto"/>
          <w:kern w:val="0"/>
          <w:sz w:val="18"/>
          <w:szCs w:val="18"/>
        </w:rPr>
        <w:t>per tutte le tipologie di società e per i consorzi</w:t>
      </w:r>
      <w:r w:rsidR="00BC2567" w:rsidRPr="00BC2567">
        <w:rPr>
          <w:rFonts w:asciiTheme="minorHAnsi" w:hAnsiTheme="minorHAnsi" w:cstheme="minorHAnsi"/>
          <w:b/>
          <w:bCs/>
          <w:color w:val="auto"/>
          <w:kern w:val="0"/>
          <w:sz w:val="18"/>
          <w:szCs w:val="18"/>
        </w:rPr>
        <w:t xml:space="preserve">) </w:t>
      </w:r>
      <w:r w:rsidR="00BC2567" w:rsidRPr="00BF3D37">
        <w:rPr>
          <w:rFonts w:asciiTheme="minorHAnsi" w:hAnsiTheme="minorHAnsi" w:cstheme="minorHAnsi"/>
          <w:color w:val="auto"/>
          <w:kern w:val="0"/>
          <w:sz w:val="18"/>
          <w:szCs w:val="18"/>
        </w:rPr>
        <w:t>Iscrizione nel registro delle imprese tenuto dalla Camera di commercio industria, artigianato e agricoltura per attività pertinenti con quelle oggetto della presente procedura selettiva</w:t>
      </w:r>
    </w:p>
    <w:p w14:paraId="1F753C5A" w14:textId="77777777" w:rsidR="00BC2567" w:rsidRPr="00404675" w:rsidRDefault="00BC2567" w:rsidP="00E8299C">
      <w:pPr>
        <w:spacing w:before="60"/>
        <w:ind w:left="142" w:firstLine="567"/>
        <w:jc w:val="both"/>
        <w:rPr>
          <w:rFonts w:ascii="Calibri" w:hAnsi="Calibri" w:cs="Calibri"/>
          <w:color w:val="auto"/>
          <w:spacing w:val="-4"/>
          <w:kern w:val="0"/>
          <w:sz w:val="18"/>
          <w:szCs w:val="18"/>
        </w:rPr>
      </w:pPr>
      <w:r w:rsidRPr="00404675">
        <w:rPr>
          <w:rFonts w:asciiTheme="minorHAnsi" w:hAnsiTheme="minorHAnsi" w:cstheme="minorHAnsi"/>
          <w:color w:val="auto"/>
          <w:kern w:val="0"/>
          <w:sz w:val="18"/>
          <w:szCs w:val="18"/>
        </w:rPr>
        <w:t xml:space="preserve">per attività </w:t>
      </w:r>
      <w:r w:rsidRPr="00404675">
        <w:rPr>
          <w:rFonts w:asciiTheme="minorHAnsi" w:eastAsia="Calibri" w:hAnsiTheme="minorHAnsi" w:cstheme="minorHAnsi"/>
          <w:color w:val="auto"/>
          <w:kern w:val="0"/>
          <w:sz w:val="18"/>
          <w:szCs w:val="18"/>
        </w:rPr>
        <w:t>pertinenti</w:t>
      </w:r>
      <w:r w:rsidRPr="00404675">
        <w:rPr>
          <w:rFonts w:asciiTheme="minorHAnsi" w:hAnsiTheme="minorHAnsi" w:cstheme="minorHAnsi"/>
          <w:color w:val="auto"/>
          <w:kern w:val="0"/>
          <w:sz w:val="18"/>
          <w:szCs w:val="18"/>
        </w:rPr>
        <w:t xml:space="preserve"> con quelle oggetto della gara</w:t>
      </w:r>
      <w:r w:rsidRPr="00404675">
        <w:rPr>
          <w:rFonts w:asciiTheme="minorHAnsi" w:hAnsiTheme="minorHAnsi" w:cstheme="minorHAnsi"/>
          <w:color w:val="auto"/>
          <w:kern w:val="0"/>
          <w:sz w:val="18"/>
          <w:szCs w:val="18"/>
          <w:lang w:eastAsia="en-US"/>
        </w:rPr>
        <w:t xml:space="preserve"> e risultare in stato “ATTIVO  </w:t>
      </w:r>
      <w:r>
        <w:rPr>
          <w:rFonts w:asciiTheme="minorHAnsi" w:hAnsiTheme="minorHAnsi" w:cstheme="minorHAnsi"/>
          <w:color w:val="auto"/>
          <w:kern w:val="0"/>
          <w:sz w:val="18"/>
          <w:szCs w:val="18"/>
          <w:lang w:eastAsia="en-US"/>
        </w:rPr>
        <w:t xml:space="preserve">ed </w:t>
      </w:r>
      <w:r w:rsidRPr="006814F6">
        <w:rPr>
          <w:rFonts w:asciiTheme="minorHAnsi" w:hAnsiTheme="minorHAnsi" w:cstheme="minorHAnsi"/>
          <w:color w:val="auto"/>
          <w:spacing w:val="-4"/>
          <w:kern w:val="0"/>
          <w:sz w:val="18"/>
          <w:szCs w:val="18"/>
          <w:u w:val="single"/>
        </w:rPr>
        <w:t>indica</w:t>
      </w:r>
      <w:r w:rsidRPr="006814F6">
        <w:rPr>
          <w:rFonts w:asciiTheme="minorHAnsi" w:hAnsiTheme="minorHAnsi" w:cstheme="minorHAnsi"/>
          <w:b/>
          <w:bCs/>
          <w:color w:val="auto"/>
          <w:spacing w:val="-4"/>
          <w:kern w:val="0"/>
          <w:sz w:val="18"/>
          <w:szCs w:val="18"/>
          <w:u w:val="single"/>
        </w:rPr>
        <w:t xml:space="preserve"> </w:t>
      </w:r>
      <w:r w:rsidRPr="00404675">
        <w:rPr>
          <w:rFonts w:ascii="Calibri" w:hAnsi="Calibri" w:cs="Calibri"/>
          <w:color w:val="auto"/>
          <w:spacing w:val="-4"/>
          <w:kern w:val="0"/>
          <w:sz w:val="18"/>
          <w:szCs w:val="18"/>
        </w:rPr>
        <w:t>:</w:t>
      </w:r>
    </w:p>
    <w:p w14:paraId="6F98FD24" w14:textId="77777777" w:rsidR="00BC2567" w:rsidRPr="00404675" w:rsidRDefault="00BC2567" w:rsidP="00E8299C">
      <w:pPr>
        <w:spacing w:before="60"/>
        <w:ind w:left="142" w:firstLine="567"/>
        <w:jc w:val="both"/>
        <w:rPr>
          <w:rFonts w:ascii="Calibri" w:hAnsi="Calibri" w:cs="Calibri"/>
          <w:b/>
          <w:bCs/>
          <w:color w:val="auto"/>
          <w:kern w:val="0"/>
          <w:sz w:val="18"/>
          <w:szCs w:val="18"/>
        </w:rPr>
      </w:pPr>
      <w:r w:rsidRPr="00404675">
        <w:rPr>
          <w:rFonts w:ascii="Calibri" w:hAnsi="Calibri" w:cs="Calibri"/>
          <w:b/>
          <w:bCs/>
          <w:color w:val="auto"/>
          <w:kern w:val="0"/>
          <w:sz w:val="18"/>
          <w:szCs w:val="18"/>
        </w:rPr>
        <w:t>attività :    ………………………… numero di iscrizione: …………… provincia di iscrizione ……………….</w:t>
      </w:r>
    </w:p>
    <w:p w14:paraId="5B3453F9" w14:textId="77777777" w:rsidR="00BC2567" w:rsidRDefault="00BC2567" w:rsidP="00E8299C">
      <w:pPr>
        <w:spacing w:before="60"/>
        <w:ind w:left="142" w:firstLine="567"/>
        <w:jc w:val="both"/>
        <w:rPr>
          <w:rFonts w:ascii="Calibri" w:hAnsi="Calibri" w:cs="Calibri"/>
          <w:b/>
          <w:bCs/>
          <w:color w:val="auto"/>
          <w:kern w:val="0"/>
          <w:sz w:val="18"/>
          <w:szCs w:val="18"/>
        </w:rPr>
      </w:pPr>
      <w:r w:rsidRPr="00404675">
        <w:rPr>
          <w:rFonts w:ascii="Calibri" w:hAnsi="Calibri" w:cs="Calibri"/>
          <w:b/>
          <w:bCs/>
          <w:color w:val="auto"/>
          <w:kern w:val="0"/>
          <w:sz w:val="18"/>
          <w:szCs w:val="18"/>
        </w:rPr>
        <w:t>partita Iva: ………………………  codice fiscale :  …………... ……………………………</w:t>
      </w:r>
    </w:p>
    <w:p w14:paraId="01866814" w14:textId="77777777" w:rsidR="00BC2567" w:rsidRDefault="00BC2567" w:rsidP="00BC2567">
      <w:pPr>
        <w:ind w:left="142"/>
        <w:jc w:val="both"/>
        <w:rPr>
          <w:rFonts w:ascii="Calibri" w:hAnsi="Calibri" w:cs="Calibri"/>
          <w:b/>
          <w:bCs/>
          <w:color w:val="auto"/>
          <w:kern w:val="0"/>
          <w:sz w:val="18"/>
          <w:szCs w:val="18"/>
        </w:rPr>
      </w:pPr>
    </w:p>
    <w:p w14:paraId="2744D51B" w14:textId="312F3263" w:rsidR="00472845" w:rsidRPr="00472845" w:rsidRDefault="00CE49F9" w:rsidP="00E8299C">
      <w:pPr>
        <w:autoSpaceDE w:val="0"/>
        <w:autoSpaceDN w:val="0"/>
        <w:adjustRightInd w:val="0"/>
        <w:ind w:left="709" w:hanging="283"/>
        <w:jc w:val="both"/>
        <w:rPr>
          <w:rFonts w:asciiTheme="minorHAnsi" w:hAnsiTheme="minorHAnsi" w:cstheme="minorHAnsi"/>
          <w:bCs/>
          <w:color w:val="auto"/>
          <w:kern w:val="0"/>
          <w:sz w:val="18"/>
          <w:szCs w:val="18"/>
        </w:rPr>
      </w:pPr>
      <w:sdt>
        <w:sdtPr>
          <w:rPr>
            <w:rFonts w:ascii="Calibri" w:eastAsia="Calibri" w:hAnsi="Calibri" w:cs="Calibri"/>
            <w:b/>
            <w:color w:val="auto"/>
            <w:kern w:val="0"/>
            <w:sz w:val="22"/>
            <w:szCs w:val="22"/>
            <w:lang w:eastAsia="en-US"/>
          </w:rPr>
          <w:id w:val="-1303686715"/>
          <w14:checkbox>
            <w14:checked w14:val="0"/>
            <w14:checkedState w14:val="2612" w14:font="MS Gothic"/>
            <w14:uncheckedState w14:val="2610" w14:font="MS Gothic"/>
          </w14:checkbox>
        </w:sdtPr>
        <w:sdtEndPr/>
        <w:sdtContent>
          <w:r w:rsidR="00A459D2">
            <w:rPr>
              <w:rFonts w:ascii="MS Gothic" w:eastAsia="MS Gothic" w:hAnsi="MS Gothic" w:cs="Calibri" w:hint="eastAsia"/>
              <w:b/>
              <w:color w:val="auto"/>
              <w:kern w:val="0"/>
              <w:sz w:val="22"/>
              <w:szCs w:val="22"/>
              <w:lang w:eastAsia="en-US"/>
            </w:rPr>
            <w:t>☐</w:t>
          </w:r>
        </w:sdtContent>
      </w:sdt>
      <w:r w:rsidR="00472845" w:rsidRPr="00615243">
        <w:rPr>
          <w:rFonts w:asciiTheme="minorHAnsi" w:hAnsiTheme="minorHAnsi" w:cstheme="minorHAnsi"/>
          <w:color w:val="auto"/>
          <w:kern w:val="0"/>
          <w:sz w:val="22"/>
          <w:szCs w:val="22"/>
        </w:rPr>
        <w:tab/>
      </w:r>
      <w:r w:rsidR="00472845" w:rsidRPr="00BC2567">
        <w:rPr>
          <w:rFonts w:asciiTheme="minorHAnsi" w:hAnsiTheme="minorHAnsi" w:cstheme="minorHAnsi"/>
          <w:b/>
          <w:bCs/>
          <w:color w:val="auto"/>
          <w:kern w:val="0"/>
          <w:sz w:val="18"/>
          <w:szCs w:val="18"/>
        </w:rPr>
        <w:t>(</w:t>
      </w:r>
      <w:r w:rsidR="00472845" w:rsidRPr="00A459D2">
        <w:rPr>
          <w:rFonts w:asciiTheme="minorHAnsi" w:hAnsiTheme="minorHAnsi" w:cstheme="minorHAnsi"/>
          <w:b/>
          <w:bCs/>
          <w:i/>
          <w:iCs/>
          <w:color w:val="auto"/>
          <w:kern w:val="0"/>
          <w:sz w:val="18"/>
          <w:szCs w:val="18"/>
        </w:rPr>
        <w:t>per gli Organismi di ispezione di tipo A e di tipo C</w:t>
      </w:r>
      <w:r w:rsidR="00472845" w:rsidRPr="00BC2567">
        <w:rPr>
          <w:rFonts w:asciiTheme="minorHAnsi" w:hAnsiTheme="minorHAnsi" w:cstheme="minorHAnsi"/>
          <w:b/>
          <w:bCs/>
          <w:color w:val="auto"/>
          <w:kern w:val="0"/>
          <w:sz w:val="18"/>
          <w:szCs w:val="18"/>
        </w:rPr>
        <w:t xml:space="preserve">) </w:t>
      </w:r>
      <w:r w:rsidR="00472845" w:rsidRPr="00472845">
        <w:rPr>
          <w:rFonts w:asciiTheme="minorHAnsi" w:hAnsiTheme="minorHAnsi" w:cstheme="minorHAnsi"/>
          <w:bCs/>
          <w:color w:val="auto"/>
          <w:kern w:val="0"/>
          <w:sz w:val="18"/>
          <w:szCs w:val="18"/>
        </w:rPr>
        <w:t>Possesso, ai sensi dell’art. 42 del D.lgs. 36/2023 e dell’articolo 38 comma 3 dell’Allegato I.7 del D.lgs. 36/2023, della seguente abilitazione</w:t>
      </w:r>
      <w:r w:rsidR="00472845">
        <w:rPr>
          <w:rFonts w:asciiTheme="minorHAnsi" w:hAnsiTheme="minorHAnsi" w:cstheme="minorHAnsi"/>
          <w:bCs/>
          <w:color w:val="auto"/>
          <w:kern w:val="0"/>
          <w:sz w:val="18"/>
          <w:szCs w:val="18"/>
        </w:rPr>
        <w:t xml:space="preserve"> :</w:t>
      </w:r>
    </w:p>
    <w:p w14:paraId="47852768" w14:textId="7D1045CB" w:rsidR="0049200B" w:rsidRPr="009D52B6" w:rsidRDefault="00472845" w:rsidP="00E8299C">
      <w:pPr>
        <w:spacing w:before="60"/>
        <w:ind w:left="709"/>
        <w:jc w:val="both"/>
        <w:rPr>
          <w:rFonts w:asciiTheme="minorHAnsi" w:hAnsiTheme="minorHAnsi" w:cstheme="minorHAnsi"/>
          <w:b/>
          <w:bCs/>
          <w:color w:val="auto"/>
          <w:kern w:val="0"/>
          <w:sz w:val="18"/>
          <w:szCs w:val="18"/>
        </w:rPr>
      </w:pPr>
      <w:r w:rsidRPr="009D52B6">
        <w:rPr>
          <w:rFonts w:asciiTheme="minorHAnsi" w:hAnsiTheme="minorHAnsi" w:cstheme="minorHAnsi"/>
          <w:b/>
          <w:bCs/>
          <w:color w:val="auto"/>
          <w:kern w:val="0"/>
          <w:sz w:val="18"/>
          <w:szCs w:val="18"/>
        </w:rPr>
        <w:t xml:space="preserve">Accreditamento, ai sensi della norma UNI EN ISO/IEC 17020, come Organismi di ispezione </w:t>
      </w:r>
    </w:p>
    <w:p w14:paraId="39D10860" w14:textId="7F7B0C5B" w:rsidR="0049200B" w:rsidRPr="009D52B6" w:rsidRDefault="00CE49F9" w:rsidP="0049200B">
      <w:pPr>
        <w:spacing w:before="60"/>
        <w:ind w:left="1134" w:hanging="425"/>
        <w:jc w:val="both"/>
        <w:rPr>
          <w:rFonts w:asciiTheme="minorHAnsi" w:hAnsiTheme="minorHAnsi" w:cstheme="minorHAnsi"/>
          <w:b/>
          <w:bCs/>
          <w:color w:val="auto"/>
          <w:kern w:val="0"/>
          <w:sz w:val="18"/>
          <w:szCs w:val="18"/>
        </w:rPr>
      </w:pPr>
      <w:sdt>
        <w:sdtPr>
          <w:rPr>
            <w:rFonts w:ascii="Calibri" w:eastAsia="Calibri" w:hAnsi="Calibri" w:cs="Calibri"/>
            <w:b/>
            <w:color w:val="auto"/>
            <w:kern w:val="0"/>
            <w:sz w:val="22"/>
            <w:szCs w:val="22"/>
            <w:lang w:eastAsia="en-US"/>
          </w:rPr>
          <w:id w:val="-838531813"/>
          <w14:checkbox>
            <w14:checked w14:val="0"/>
            <w14:checkedState w14:val="2612" w14:font="MS Gothic"/>
            <w14:uncheckedState w14:val="2610" w14:font="MS Gothic"/>
          </w14:checkbox>
        </w:sdtPr>
        <w:sdtEndPr/>
        <w:sdtContent>
          <w:r w:rsidR="00A459D2" w:rsidRPr="009D52B6">
            <w:rPr>
              <w:rFonts w:ascii="MS Gothic" w:eastAsia="MS Gothic" w:hAnsi="MS Gothic" w:cs="Calibri" w:hint="eastAsia"/>
              <w:b/>
              <w:color w:val="auto"/>
              <w:kern w:val="0"/>
              <w:sz w:val="22"/>
              <w:szCs w:val="22"/>
              <w:lang w:eastAsia="en-US"/>
            </w:rPr>
            <w:t>☐</w:t>
          </w:r>
        </w:sdtContent>
      </w:sdt>
      <w:r w:rsidR="0049200B" w:rsidRPr="009D52B6">
        <w:rPr>
          <w:rFonts w:asciiTheme="minorHAnsi" w:hAnsiTheme="minorHAnsi" w:cstheme="minorHAnsi"/>
          <w:color w:val="auto"/>
          <w:kern w:val="0"/>
          <w:sz w:val="22"/>
          <w:szCs w:val="22"/>
        </w:rPr>
        <w:tab/>
      </w:r>
      <w:r w:rsidR="00472845" w:rsidRPr="009D52B6">
        <w:rPr>
          <w:rFonts w:asciiTheme="minorHAnsi" w:hAnsiTheme="minorHAnsi" w:cstheme="minorHAnsi"/>
          <w:b/>
          <w:bCs/>
          <w:color w:val="auto"/>
          <w:kern w:val="0"/>
          <w:sz w:val="18"/>
          <w:szCs w:val="18"/>
        </w:rPr>
        <w:t xml:space="preserve">di tipo A </w:t>
      </w:r>
    </w:p>
    <w:p w14:paraId="2F556E25" w14:textId="0DC9128D" w:rsidR="0049200B" w:rsidRPr="009D52B6" w:rsidRDefault="00CE49F9" w:rsidP="0049200B">
      <w:pPr>
        <w:spacing w:before="60"/>
        <w:ind w:left="1134" w:hanging="425"/>
        <w:jc w:val="both"/>
        <w:rPr>
          <w:rFonts w:ascii="Tahoma" w:hAnsi="Tahoma" w:cs="Tahoma"/>
          <w:color w:val="auto"/>
          <w:kern w:val="0"/>
          <w:sz w:val="18"/>
          <w:szCs w:val="18"/>
        </w:rPr>
      </w:pPr>
      <w:sdt>
        <w:sdtPr>
          <w:rPr>
            <w:rFonts w:ascii="Calibri" w:eastAsia="Calibri" w:hAnsi="Calibri" w:cs="Calibri"/>
            <w:b/>
            <w:color w:val="auto"/>
            <w:kern w:val="0"/>
            <w:sz w:val="22"/>
            <w:szCs w:val="22"/>
            <w:lang w:eastAsia="en-US"/>
          </w:rPr>
          <w:id w:val="73786505"/>
          <w14:checkbox>
            <w14:checked w14:val="0"/>
            <w14:checkedState w14:val="2612" w14:font="MS Gothic"/>
            <w14:uncheckedState w14:val="2610" w14:font="MS Gothic"/>
          </w14:checkbox>
        </w:sdtPr>
        <w:sdtEndPr/>
        <w:sdtContent>
          <w:r w:rsidR="00A459D2" w:rsidRPr="009D52B6">
            <w:rPr>
              <w:rFonts w:ascii="MS Gothic" w:eastAsia="MS Gothic" w:hAnsi="MS Gothic" w:cs="Calibri" w:hint="eastAsia"/>
              <w:b/>
              <w:color w:val="auto"/>
              <w:kern w:val="0"/>
              <w:sz w:val="22"/>
              <w:szCs w:val="22"/>
              <w:lang w:eastAsia="en-US"/>
            </w:rPr>
            <w:t>☐</w:t>
          </w:r>
        </w:sdtContent>
      </w:sdt>
      <w:r w:rsidR="0049200B" w:rsidRPr="009D52B6">
        <w:rPr>
          <w:rFonts w:asciiTheme="minorHAnsi" w:hAnsiTheme="minorHAnsi" w:cstheme="minorHAnsi"/>
          <w:color w:val="auto"/>
          <w:kern w:val="0"/>
          <w:sz w:val="22"/>
          <w:szCs w:val="22"/>
        </w:rPr>
        <w:tab/>
      </w:r>
      <w:r w:rsidR="00472845" w:rsidRPr="009D52B6">
        <w:rPr>
          <w:rFonts w:asciiTheme="minorHAnsi" w:hAnsiTheme="minorHAnsi" w:cstheme="minorHAnsi"/>
          <w:b/>
          <w:bCs/>
          <w:color w:val="auto"/>
          <w:kern w:val="0"/>
          <w:sz w:val="18"/>
          <w:szCs w:val="18"/>
        </w:rPr>
        <w:t>di tipo C</w:t>
      </w:r>
      <w:r w:rsidR="00472845" w:rsidRPr="009D52B6">
        <w:rPr>
          <w:rFonts w:ascii="Tahoma" w:hAnsi="Tahoma" w:cs="Tahoma"/>
          <w:color w:val="auto"/>
          <w:kern w:val="0"/>
          <w:sz w:val="18"/>
          <w:szCs w:val="18"/>
        </w:rPr>
        <w:t xml:space="preserve"> </w:t>
      </w:r>
    </w:p>
    <w:p w14:paraId="3359B668" w14:textId="2D9B9AC2" w:rsidR="00E8299C" w:rsidRPr="009D52B6" w:rsidRDefault="00472845" w:rsidP="00E8299C">
      <w:pPr>
        <w:spacing w:before="60"/>
        <w:ind w:left="709"/>
        <w:jc w:val="both"/>
        <w:rPr>
          <w:rFonts w:asciiTheme="minorHAnsi" w:hAnsiTheme="minorHAnsi" w:cstheme="minorHAnsi"/>
          <w:color w:val="auto"/>
          <w:kern w:val="0"/>
          <w:sz w:val="18"/>
          <w:szCs w:val="18"/>
        </w:rPr>
      </w:pPr>
      <w:r w:rsidRPr="009D52B6">
        <w:rPr>
          <w:rFonts w:asciiTheme="minorHAnsi" w:hAnsiTheme="minorHAnsi" w:cstheme="minorHAnsi"/>
          <w:color w:val="auto"/>
          <w:kern w:val="0"/>
          <w:sz w:val="18"/>
          <w:szCs w:val="18"/>
        </w:rPr>
        <w:t>nel settore "</w:t>
      </w:r>
      <w:r w:rsidRPr="009D52B6">
        <w:rPr>
          <w:rFonts w:asciiTheme="minorHAnsi" w:hAnsiTheme="minorHAnsi" w:cstheme="minorHAnsi"/>
          <w:i/>
          <w:color w:val="auto"/>
          <w:kern w:val="0"/>
          <w:sz w:val="18"/>
          <w:szCs w:val="18"/>
        </w:rPr>
        <w:t xml:space="preserve">Costruzioni edili, opere di ingegneria civile </w:t>
      </w:r>
      <w:r w:rsidRPr="009D52B6">
        <w:rPr>
          <w:rFonts w:asciiTheme="minorHAnsi" w:eastAsia="Calibri" w:hAnsiTheme="minorHAnsi" w:cstheme="minorHAnsi"/>
          <w:color w:val="auto"/>
          <w:kern w:val="0"/>
          <w:sz w:val="18"/>
          <w:szCs w:val="18"/>
        </w:rPr>
        <w:t>in</w:t>
      </w:r>
      <w:r w:rsidRPr="009D52B6">
        <w:rPr>
          <w:rFonts w:asciiTheme="minorHAnsi" w:hAnsiTheme="minorHAnsi" w:cstheme="minorHAnsi"/>
          <w:i/>
          <w:color w:val="auto"/>
          <w:kern w:val="0"/>
          <w:sz w:val="18"/>
          <w:szCs w:val="18"/>
        </w:rPr>
        <w:t xml:space="preserve"> generale e relative opere impiantistiche, opere di presidio e di difesa ambientale e di ingegneria naturalistica</w:t>
      </w:r>
      <w:r w:rsidRPr="009D52B6">
        <w:rPr>
          <w:rFonts w:asciiTheme="minorHAnsi" w:hAnsiTheme="minorHAnsi" w:cstheme="minorHAnsi"/>
          <w:color w:val="auto"/>
          <w:kern w:val="0"/>
          <w:sz w:val="18"/>
          <w:szCs w:val="18"/>
        </w:rPr>
        <w:t xml:space="preserve">" per la tipologia ispettiva </w:t>
      </w:r>
      <w:r w:rsidRPr="009D52B6">
        <w:rPr>
          <w:rFonts w:asciiTheme="minorHAnsi" w:hAnsiTheme="minorHAnsi" w:cstheme="minorHAnsi"/>
          <w:i/>
          <w:color w:val="auto"/>
          <w:kern w:val="0"/>
          <w:sz w:val="18"/>
          <w:szCs w:val="18"/>
        </w:rPr>
        <w:t>"Ispezioni sulla progettazione delle opere"</w:t>
      </w:r>
      <w:r w:rsidRPr="009D52B6">
        <w:rPr>
          <w:rFonts w:asciiTheme="minorHAnsi" w:hAnsiTheme="minorHAnsi" w:cstheme="minorHAnsi"/>
          <w:color w:val="auto"/>
          <w:kern w:val="0"/>
          <w:sz w:val="18"/>
          <w:szCs w:val="18"/>
        </w:rPr>
        <w:t xml:space="preserve">. </w:t>
      </w:r>
    </w:p>
    <w:p w14:paraId="0325E4E5" w14:textId="2D674C75" w:rsidR="00472845" w:rsidRPr="0049200B" w:rsidRDefault="0049200B" w:rsidP="00E8299C">
      <w:pPr>
        <w:spacing w:before="60"/>
        <w:ind w:left="709"/>
        <w:jc w:val="both"/>
        <w:rPr>
          <w:rFonts w:asciiTheme="minorHAnsi" w:hAnsiTheme="minorHAnsi" w:cstheme="minorHAnsi"/>
          <w:color w:val="auto"/>
          <w:kern w:val="0"/>
          <w:sz w:val="18"/>
          <w:szCs w:val="18"/>
        </w:rPr>
      </w:pPr>
      <w:r w:rsidRPr="009D52B6">
        <w:rPr>
          <w:rFonts w:asciiTheme="minorHAnsi" w:eastAsia="Calibri" w:hAnsiTheme="minorHAnsi" w:cstheme="minorHAnsi"/>
          <w:iCs/>
          <w:color w:val="auto"/>
          <w:kern w:val="0"/>
          <w:sz w:val="18"/>
          <w:szCs w:val="18"/>
          <w:lang w:eastAsia="en-US"/>
        </w:rPr>
        <w:t>e che il numero di Accreditamento è:</w:t>
      </w:r>
      <w:r w:rsidR="009D52B6" w:rsidRPr="009D52B6">
        <w:rPr>
          <w:rFonts w:ascii="Calibri" w:hAnsi="Calibri" w:cs="Calibri"/>
          <w:b/>
          <w:bCs/>
          <w:color w:val="auto"/>
          <w:kern w:val="0"/>
          <w:sz w:val="18"/>
          <w:szCs w:val="18"/>
        </w:rPr>
        <w:t xml:space="preserve"> </w:t>
      </w:r>
      <w:r w:rsidR="009D52B6" w:rsidRPr="009D52B6">
        <w:rPr>
          <w:rFonts w:asciiTheme="minorHAnsi" w:eastAsia="Calibri" w:hAnsiTheme="minorHAnsi" w:cstheme="minorHAnsi"/>
          <w:b/>
          <w:bCs/>
          <w:iCs/>
          <w:color w:val="auto"/>
          <w:kern w:val="0"/>
          <w:sz w:val="18"/>
          <w:szCs w:val="18"/>
          <w:lang w:eastAsia="en-US"/>
        </w:rPr>
        <w:t>…………………………</w:t>
      </w:r>
      <w:r w:rsidR="009D52B6">
        <w:rPr>
          <w:rFonts w:asciiTheme="minorHAnsi" w:eastAsia="Calibri" w:hAnsiTheme="minorHAnsi" w:cstheme="minorHAnsi"/>
          <w:b/>
          <w:bCs/>
          <w:iCs/>
          <w:color w:val="auto"/>
          <w:kern w:val="0"/>
          <w:sz w:val="18"/>
          <w:szCs w:val="18"/>
          <w:lang w:eastAsia="en-US"/>
        </w:rPr>
        <w:t xml:space="preserve"> </w:t>
      </w:r>
      <w:r w:rsidRPr="009D52B6">
        <w:rPr>
          <w:rFonts w:asciiTheme="minorHAnsi" w:eastAsia="Calibri" w:hAnsiTheme="minorHAnsi" w:cstheme="minorHAnsi"/>
          <w:iCs/>
          <w:color w:val="auto"/>
          <w:kern w:val="0"/>
          <w:sz w:val="18"/>
          <w:szCs w:val="18"/>
          <w:lang w:eastAsia="en-US"/>
        </w:rPr>
        <w:t xml:space="preserve"> </w:t>
      </w:r>
      <w:r w:rsidR="003B3FBA" w:rsidRPr="009D52B6">
        <w:rPr>
          <w:rFonts w:asciiTheme="minorHAnsi" w:hAnsiTheme="minorHAnsi" w:cstheme="minorHAnsi"/>
          <w:color w:val="auto"/>
          <w:kern w:val="0"/>
          <w:sz w:val="18"/>
          <w:szCs w:val="18"/>
        </w:rPr>
        <w:t>e</w:t>
      </w:r>
      <w:r w:rsidR="00472845" w:rsidRPr="009D52B6">
        <w:rPr>
          <w:rFonts w:asciiTheme="minorHAnsi" w:hAnsiTheme="minorHAnsi" w:cstheme="minorHAnsi"/>
          <w:color w:val="auto"/>
          <w:kern w:val="0"/>
          <w:sz w:val="18"/>
          <w:szCs w:val="18"/>
        </w:rPr>
        <w:t>d allega certificato</w:t>
      </w:r>
      <w:r w:rsidR="003B3FBA" w:rsidRPr="009D52B6">
        <w:rPr>
          <w:rFonts w:asciiTheme="minorHAnsi" w:hAnsiTheme="minorHAnsi" w:cstheme="minorHAnsi"/>
          <w:color w:val="auto"/>
          <w:kern w:val="0"/>
          <w:sz w:val="18"/>
          <w:szCs w:val="18"/>
        </w:rPr>
        <w:t xml:space="preserve"> di accreditamento</w:t>
      </w:r>
      <w:r w:rsidR="00472845" w:rsidRPr="0049200B">
        <w:rPr>
          <w:rFonts w:asciiTheme="minorHAnsi" w:hAnsiTheme="minorHAnsi" w:cstheme="minorHAnsi"/>
          <w:color w:val="auto"/>
          <w:kern w:val="0"/>
          <w:sz w:val="18"/>
          <w:szCs w:val="18"/>
        </w:rPr>
        <w:t xml:space="preserve"> </w:t>
      </w:r>
    </w:p>
    <w:p w14:paraId="0E286505" w14:textId="77777777" w:rsidR="00472845" w:rsidRDefault="00472845" w:rsidP="00BC2567">
      <w:pPr>
        <w:ind w:left="142"/>
        <w:jc w:val="both"/>
        <w:rPr>
          <w:rFonts w:ascii="Calibri" w:hAnsi="Calibri" w:cs="Calibri"/>
          <w:b/>
          <w:bCs/>
          <w:color w:val="auto"/>
          <w:kern w:val="0"/>
          <w:sz w:val="18"/>
          <w:szCs w:val="18"/>
        </w:rPr>
      </w:pPr>
    </w:p>
    <w:p w14:paraId="3DFA7C31" w14:textId="09EB6368" w:rsidR="00BC2567" w:rsidRDefault="00CE49F9" w:rsidP="00E8299C">
      <w:pPr>
        <w:autoSpaceDE w:val="0"/>
        <w:autoSpaceDN w:val="0"/>
        <w:adjustRightInd w:val="0"/>
        <w:ind w:left="709" w:hanging="283"/>
        <w:jc w:val="both"/>
        <w:rPr>
          <w:rFonts w:asciiTheme="minorHAnsi" w:hAnsiTheme="minorHAnsi" w:cstheme="minorHAnsi"/>
          <w:bCs/>
          <w:color w:val="auto"/>
          <w:kern w:val="0"/>
          <w:sz w:val="20"/>
        </w:rPr>
      </w:pPr>
      <w:sdt>
        <w:sdtPr>
          <w:rPr>
            <w:rFonts w:ascii="Calibri" w:eastAsia="Calibri" w:hAnsi="Calibri" w:cs="Calibri"/>
            <w:b/>
            <w:color w:val="auto"/>
            <w:kern w:val="0"/>
            <w:sz w:val="22"/>
            <w:szCs w:val="22"/>
            <w:lang w:eastAsia="en-US"/>
          </w:rPr>
          <w:id w:val="-660073706"/>
          <w14:checkbox>
            <w14:checked w14:val="0"/>
            <w14:checkedState w14:val="2612" w14:font="MS Gothic"/>
            <w14:uncheckedState w14:val="2610" w14:font="MS Gothic"/>
          </w14:checkbox>
        </w:sdtPr>
        <w:sdtEndPr/>
        <w:sdtContent>
          <w:r w:rsidR="00BC2567">
            <w:rPr>
              <w:rFonts w:ascii="MS Gothic" w:eastAsia="MS Gothic" w:hAnsi="MS Gothic" w:cs="Calibri" w:hint="eastAsia"/>
              <w:b/>
              <w:color w:val="auto"/>
              <w:kern w:val="0"/>
              <w:sz w:val="22"/>
              <w:szCs w:val="22"/>
              <w:lang w:eastAsia="en-US"/>
            </w:rPr>
            <w:t>☐</w:t>
          </w:r>
        </w:sdtContent>
      </w:sdt>
      <w:r w:rsidR="00BC2567" w:rsidRPr="00615243">
        <w:rPr>
          <w:rFonts w:asciiTheme="minorHAnsi" w:hAnsiTheme="minorHAnsi" w:cstheme="minorHAnsi"/>
          <w:color w:val="auto"/>
          <w:kern w:val="0"/>
          <w:sz w:val="22"/>
          <w:szCs w:val="22"/>
        </w:rPr>
        <w:tab/>
      </w:r>
      <w:r w:rsidR="00472845" w:rsidRPr="00472845">
        <w:rPr>
          <w:rFonts w:asciiTheme="minorHAnsi" w:hAnsiTheme="minorHAnsi" w:cstheme="minorHAnsi"/>
          <w:bCs/>
          <w:color w:val="auto"/>
          <w:kern w:val="0"/>
          <w:sz w:val="18"/>
          <w:szCs w:val="18"/>
        </w:rPr>
        <w:t xml:space="preserve">per l’operatore economico di altro Stato membro, non residente in Italia </w:t>
      </w:r>
      <w:r w:rsidR="00472845">
        <w:rPr>
          <w:rFonts w:asciiTheme="minorHAnsi" w:hAnsiTheme="minorHAnsi" w:cstheme="minorHAnsi"/>
          <w:bCs/>
          <w:color w:val="auto"/>
          <w:kern w:val="0"/>
          <w:sz w:val="18"/>
          <w:szCs w:val="18"/>
        </w:rPr>
        <w:t xml:space="preserve">: </w:t>
      </w:r>
      <w:r w:rsidR="00472845" w:rsidRPr="00472845">
        <w:rPr>
          <w:rFonts w:asciiTheme="minorHAnsi" w:hAnsiTheme="minorHAnsi" w:cstheme="minorHAnsi"/>
          <w:bCs/>
          <w:color w:val="auto"/>
          <w:kern w:val="0"/>
          <w:sz w:val="18"/>
          <w:szCs w:val="18"/>
        </w:rPr>
        <w:t xml:space="preserve">Iscrizione </w:t>
      </w:r>
      <w:r w:rsidR="00BC2567" w:rsidRPr="002D5F3C">
        <w:rPr>
          <w:rFonts w:asciiTheme="minorHAnsi" w:hAnsiTheme="minorHAnsi" w:cstheme="minorHAnsi"/>
          <w:bCs/>
          <w:color w:val="auto"/>
          <w:kern w:val="0"/>
          <w:sz w:val="18"/>
          <w:szCs w:val="18"/>
        </w:rPr>
        <w:t>………………………………</w:t>
      </w:r>
      <w:r w:rsidR="00BC2567" w:rsidRPr="00803E35">
        <w:rPr>
          <w:rFonts w:asciiTheme="minorHAnsi" w:hAnsiTheme="minorHAnsi" w:cstheme="minorHAnsi"/>
          <w:bCs/>
          <w:color w:val="auto"/>
          <w:kern w:val="0"/>
          <w:sz w:val="20"/>
        </w:rPr>
        <w:t xml:space="preserve"> </w:t>
      </w:r>
    </w:p>
    <w:p w14:paraId="6FBD38D3" w14:textId="77777777" w:rsidR="00E8299C" w:rsidRDefault="00E8299C" w:rsidP="00BC2567">
      <w:pPr>
        <w:autoSpaceDE w:val="0"/>
        <w:autoSpaceDN w:val="0"/>
        <w:adjustRightInd w:val="0"/>
        <w:ind w:left="426" w:hanging="426"/>
        <w:jc w:val="both"/>
        <w:rPr>
          <w:rFonts w:asciiTheme="minorHAnsi" w:hAnsiTheme="minorHAnsi" w:cstheme="minorHAnsi"/>
          <w:bCs/>
          <w:color w:val="auto"/>
          <w:kern w:val="0"/>
          <w:sz w:val="20"/>
        </w:rPr>
      </w:pPr>
    </w:p>
    <w:p w14:paraId="4FA90257" w14:textId="69ECC0CA" w:rsidR="00E8299C" w:rsidRPr="00E8299C" w:rsidRDefault="00E8299C" w:rsidP="00E8299C">
      <w:pPr>
        <w:pStyle w:val="Paragrafoelenco"/>
        <w:numPr>
          <w:ilvl w:val="0"/>
          <w:numId w:val="38"/>
        </w:numPr>
        <w:ind w:left="426" w:hanging="426"/>
        <w:rPr>
          <w:rFonts w:asciiTheme="minorHAnsi" w:hAnsiTheme="minorHAnsi" w:cstheme="minorHAnsi"/>
          <w:bCs/>
          <w:color w:val="auto"/>
          <w:kern w:val="0"/>
          <w:sz w:val="20"/>
        </w:rPr>
      </w:pPr>
      <w:r w:rsidRPr="00E8299C">
        <w:rPr>
          <w:rFonts w:asciiTheme="minorHAnsi" w:eastAsia="Calibri" w:hAnsiTheme="minorHAnsi" w:cstheme="minorHAnsi"/>
          <w:b/>
          <w:color w:val="0F243E" w:themeColor="text2" w:themeShade="80"/>
          <w:kern w:val="0"/>
          <w:sz w:val="20"/>
          <w:lang w:eastAsia="en-US"/>
        </w:rPr>
        <w:t>DICHIARAZIONI</w:t>
      </w:r>
      <w:r w:rsidRPr="00E8299C">
        <w:rPr>
          <w:rFonts w:asciiTheme="minorHAnsi" w:eastAsia="Calibri" w:hAnsiTheme="minorHAnsi" w:cstheme="minorHAnsi"/>
          <w:b/>
          <w:bCs/>
          <w:color w:val="0F243E" w:themeColor="text2" w:themeShade="80"/>
          <w:kern w:val="0"/>
          <w:sz w:val="20"/>
          <w:lang w:eastAsia="en-US"/>
        </w:rPr>
        <w:t xml:space="preserve"> </w:t>
      </w:r>
      <w:r w:rsidRPr="00E8299C">
        <w:rPr>
          <w:rFonts w:asciiTheme="minorHAnsi" w:eastAsia="Calibri" w:hAnsiTheme="minorHAnsi" w:cstheme="minorHAnsi"/>
          <w:b/>
          <w:color w:val="0F243E" w:themeColor="text2" w:themeShade="80"/>
          <w:kern w:val="0"/>
          <w:sz w:val="18"/>
          <w:szCs w:val="18"/>
          <w:lang w:eastAsia="en-US"/>
        </w:rPr>
        <w:t>REQUISITI</w:t>
      </w:r>
      <w:r w:rsidRPr="00E8299C">
        <w:rPr>
          <w:rFonts w:asciiTheme="minorHAnsi" w:eastAsia="Calibri" w:hAnsiTheme="minorHAnsi" w:cstheme="minorHAnsi"/>
          <w:b/>
          <w:bCs/>
          <w:color w:val="0F243E" w:themeColor="text2" w:themeShade="80"/>
          <w:kern w:val="0"/>
          <w:sz w:val="20"/>
          <w:lang w:eastAsia="en-US"/>
        </w:rPr>
        <w:t xml:space="preserve"> DI CAPACITÀ ECONOMICO-FINANZIARIA</w:t>
      </w:r>
    </w:p>
    <w:p w14:paraId="1B8F0E26" w14:textId="77777777" w:rsidR="00E8299C" w:rsidRDefault="00E8299C" w:rsidP="00BC2567">
      <w:pPr>
        <w:autoSpaceDE w:val="0"/>
        <w:autoSpaceDN w:val="0"/>
        <w:adjustRightInd w:val="0"/>
        <w:ind w:left="426" w:hanging="426"/>
        <w:jc w:val="both"/>
        <w:rPr>
          <w:rFonts w:asciiTheme="minorHAnsi" w:hAnsiTheme="minorHAnsi" w:cstheme="minorHAnsi"/>
          <w:bCs/>
          <w:color w:val="auto"/>
          <w:kern w:val="0"/>
          <w:sz w:val="20"/>
        </w:rPr>
      </w:pPr>
    </w:p>
    <w:p w14:paraId="590D2030" w14:textId="1EF60997" w:rsidR="000F134D" w:rsidRDefault="008D3C38" w:rsidP="00E8299C">
      <w:pPr>
        <w:pStyle w:val="Paragrafoelenco1"/>
        <w:numPr>
          <w:ilvl w:val="0"/>
          <w:numId w:val="28"/>
        </w:numPr>
        <w:suppressAutoHyphens/>
        <w:ind w:left="709" w:hanging="283"/>
        <w:jc w:val="both"/>
        <w:rPr>
          <w:rFonts w:asciiTheme="minorHAnsi" w:hAnsiTheme="minorHAnsi" w:cstheme="minorHAnsi"/>
          <w:sz w:val="18"/>
          <w:szCs w:val="18"/>
        </w:rPr>
      </w:pPr>
      <w:r w:rsidRPr="008D3C38">
        <w:rPr>
          <w:rFonts w:asciiTheme="minorHAnsi" w:hAnsiTheme="minorHAnsi" w:cstheme="minorHAnsi"/>
          <w:b/>
          <w:bCs/>
          <w:color w:val="auto"/>
          <w:kern w:val="0"/>
          <w:sz w:val="18"/>
          <w:szCs w:val="18"/>
        </w:rPr>
        <w:t xml:space="preserve">DICHIARA  </w:t>
      </w:r>
      <w:r w:rsidRPr="008D3C38">
        <w:rPr>
          <w:rFonts w:asciiTheme="minorHAnsi" w:hAnsiTheme="minorHAnsi" w:cstheme="minorHAnsi"/>
          <w:b/>
          <w:bCs/>
          <w:iCs/>
          <w:color w:val="auto"/>
          <w:kern w:val="0"/>
          <w:sz w:val="18"/>
          <w:szCs w:val="18"/>
        </w:rPr>
        <w:t xml:space="preserve">(ai </w:t>
      </w:r>
      <w:r w:rsidRPr="009D52B6">
        <w:rPr>
          <w:rFonts w:asciiTheme="minorHAnsi" w:hAnsiTheme="minorHAnsi" w:cstheme="minorHAnsi"/>
          <w:b/>
          <w:bCs/>
          <w:iCs/>
          <w:color w:val="auto"/>
          <w:kern w:val="0"/>
          <w:sz w:val="18"/>
          <w:szCs w:val="18"/>
        </w:rPr>
        <w:t xml:space="preserve">sensi </w:t>
      </w:r>
      <w:r w:rsidRPr="009D52B6">
        <w:rPr>
          <w:rFonts w:ascii="Calibri" w:eastAsia="Calibri" w:hAnsi="Calibri" w:cs="Calibri"/>
          <w:b/>
          <w:bCs/>
          <w:color w:val="auto"/>
          <w:kern w:val="0"/>
          <w:sz w:val="18"/>
          <w:szCs w:val="18"/>
          <w:lang w:eastAsia="en-US"/>
        </w:rPr>
        <w:t>dell’art</w:t>
      </w:r>
      <w:r w:rsidRPr="009D52B6">
        <w:rPr>
          <w:rFonts w:asciiTheme="minorHAnsi" w:hAnsiTheme="minorHAnsi" w:cstheme="minorHAnsi"/>
          <w:b/>
          <w:bCs/>
          <w:iCs/>
          <w:color w:val="auto"/>
          <w:kern w:val="0"/>
          <w:sz w:val="18"/>
          <w:szCs w:val="18"/>
        </w:rPr>
        <w:t>. 38</w:t>
      </w:r>
      <w:r w:rsidRPr="008D3C38">
        <w:rPr>
          <w:rFonts w:asciiTheme="minorHAnsi" w:hAnsiTheme="minorHAnsi" w:cstheme="minorHAnsi"/>
          <w:b/>
          <w:bCs/>
          <w:iCs/>
          <w:color w:val="auto"/>
          <w:kern w:val="0"/>
          <w:sz w:val="18"/>
          <w:szCs w:val="18"/>
        </w:rPr>
        <w:t xml:space="preserve">, comma 1, lett. a), dell’Allegato I.7 del Dlgs 36/2023) </w:t>
      </w:r>
      <w:r w:rsidR="00C3076F" w:rsidRPr="008D3C38">
        <w:rPr>
          <w:rFonts w:asciiTheme="minorHAnsi" w:hAnsiTheme="minorHAnsi" w:cstheme="minorHAnsi"/>
          <w:iCs/>
          <w:sz w:val="18"/>
          <w:szCs w:val="18"/>
        </w:rPr>
        <w:t xml:space="preserve">di </w:t>
      </w:r>
      <w:r w:rsidR="000F134D" w:rsidRPr="008D3C38">
        <w:rPr>
          <w:rFonts w:asciiTheme="minorHAnsi" w:hAnsiTheme="minorHAnsi" w:cstheme="minorHAnsi"/>
          <w:iCs/>
          <w:sz w:val="18"/>
          <w:szCs w:val="18"/>
        </w:rPr>
        <w:t>disporre</w:t>
      </w:r>
      <w:r w:rsidR="00C3076F" w:rsidRPr="008D3C38">
        <w:rPr>
          <w:rFonts w:asciiTheme="minorHAnsi" w:hAnsiTheme="minorHAnsi" w:cstheme="minorHAnsi"/>
          <w:iCs/>
          <w:sz w:val="18"/>
          <w:szCs w:val="18"/>
        </w:rPr>
        <w:t xml:space="preserve"> di un </w:t>
      </w:r>
      <w:r w:rsidR="002A418B" w:rsidRPr="008D3C38">
        <w:rPr>
          <w:rFonts w:asciiTheme="minorHAnsi" w:hAnsiTheme="minorHAnsi" w:cstheme="minorHAnsi"/>
          <w:b/>
          <w:bCs/>
          <w:sz w:val="18"/>
          <w:szCs w:val="18"/>
        </w:rPr>
        <w:t xml:space="preserve">Fatturato globale </w:t>
      </w:r>
      <w:r w:rsidR="002A418B" w:rsidRPr="008D3C38">
        <w:rPr>
          <w:rFonts w:asciiTheme="minorHAnsi" w:hAnsiTheme="minorHAnsi" w:cstheme="minorHAnsi"/>
          <w:sz w:val="18"/>
          <w:szCs w:val="18"/>
        </w:rPr>
        <w:t>per servizi di verifica, di ispezione nei contratti pubblici di lavori ai sensi della norma UNI EN ISO/IEC 17020, di progettazione o di direzione lavori, realizzato negli ultimi cinque anni, per un importo non inferiore a due volte l'importo stimato dell'appalto relativo ai predetti servizi</w:t>
      </w:r>
    </w:p>
    <w:p w14:paraId="1093AFCF" w14:textId="77777777" w:rsidR="00E8299C" w:rsidRDefault="00E8299C" w:rsidP="00E8299C">
      <w:pPr>
        <w:pStyle w:val="Paragrafoelenco1"/>
        <w:suppressAutoHyphens/>
        <w:ind w:left="709"/>
        <w:jc w:val="both"/>
        <w:rPr>
          <w:rFonts w:asciiTheme="minorHAnsi" w:hAnsiTheme="minorHAnsi" w:cstheme="minorHAnsi"/>
          <w:sz w:val="18"/>
          <w:szCs w:val="18"/>
        </w:rPr>
      </w:pPr>
    </w:p>
    <w:p w14:paraId="1CCC62AC" w14:textId="69D75447" w:rsidR="00A3151F" w:rsidRPr="002A5948" w:rsidRDefault="002A5948" w:rsidP="002A5948">
      <w:pPr>
        <w:pStyle w:val="Paragrafoelenco1"/>
        <w:suppressAutoHyphens/>
        <w:ind w:left="709"/>
        <w:jc w:val="both"/>
        <w:rPr>
          <w:rFonts w:asciiTheme="minorHAnsi" w:hAnsiTheme="minorHAnsi" w:cstheme="minorHAnsi"/>
          <w:i/>
          <w:iCs/>
          <w:sz w:val="18"/>
          <w:szCs w:val="18"/>
        </w:rPr>
      </w:pPr>
      <w:r w:rsidRPr="003356D7">
        <w:rPr>
          <w:rFonts w:asciiTheme="minorHAnsi" w:hAnsiTheme="minorHAnsi" w:cstheme="minorHAnsi"/>
          <w:i/>
          <w:iCs/>
          <w:color w:val="EE0000"/>
          <w:sz w:val="18"/>
          <w:szCs w:val="18"/>
        </w:rPr>
        <w:t xml:space="preserve">N.B. </w:t>
      </w:r>
      <w:r w:rsidRPr="003356D7">
        <w:rPr>
          <w:rFonts w:asciiTheme="minorHAnsi" w:hAnsiTheme="minorHAnsi" w:cstheme="minorHAnsi"/>
          <w:i/>
          <w:iCs/>
          <w:sz w:val="18"/>
          <w:szCs w:val="18"/>
        </w:rPr>
        <w:t>In caso di RTI, ai sensi de</w:t>
      </w:r>
      <w:r w:rsidRPr="002A5948">
        <w:rPr>
          <w:rFonts w:asciiTheme="minorHAnsi" w:hAnsiTheme="minorHAnsi" w:cstheme="minorHAnsi"/>
          <w:i/>
          <w:iCs/>
          <w:sz w:val="18"/>
          <w:szCs w:val="18"/>
        </w:rPr>
        <w:t>ll</w:t>
      </w:r>
      <w:r w:rsidRPr="002A5948">
        <w:rPr>
          <w:rFonts w:asciiTheme="minorHAnsi" w:hAnsiTheme="minorHAnsi" w:cstheme="minorHAnsi" w:hint="eastAsia"/>
          <w:i/>
          <w:iCs/>
          <w:sz w:val="18"/>
          <w:szCs w:val="18"/>
        </w:rPr>
        <w:t>’</w:t>
      </w:r>
      <w:r w:rsidRPr="002A5948">
        <w:rPr>
          <w:rFonts w:asciiTheme="minorHAnsi" w:hAnsiTheme="minorHAnsi" w:cstheme="minorHAnsi"/>
          <w:i/>
          <w:iCs/>
          <w:sz w:val="18"/>
          <w:szCs w:val="18"/>
        </w:rPr>
        <w:t>art. 38, comma 3, terzo periodo dell</w:t>
      </w:r>
      <w:r w:rsidRPr="002A5948">
        <w:rPr>
          <w:rFonts w:asciiTheme="minorHAnsi" w:hAnsiTheme="minorHAnsi" w:cstheme="minorHAnsi" w:hint="eastAsia"/>
          <w:i/>
          <w:iCs/>
          <w:sz w:val="18"/>
          <w:szCs w:val="18"/>
        </w:rPr>
        <w:t>’</w:t>
      </w:r>
      <w:r w:rsidRPr="002A5948">
        <w:rPr>
          <w:rFonts w:asciiTheme="minorHAnsi" w:hAnsiTheme="minorHAnsi" w:cstheme="minorHAnsi"/>
          <w:i/>
          <w:iCs/>
          <w:sz w:val="18"/>
          <w:szCs w:val="18"/>
        </w:rPr>
        <w:t>Allegato I.7 al Dlgs 36/2023 la mandataria deve possedere una quota in misura almeno pari al 50 per cento dei requisiti economico finanziari e la restante percentuale deve essere posseduta dalle mandanti</w:t>
      </w:r>
    </w:p>
    <w:p w14:paraId="44A348B3" w14:textId="77777777" w:rsidR="002A5948" w:rsidRPr="008D3C38" w:rsidRDefault="002A5948" w:rsidP="00A3151F">
      <w:pPr>
        <w:pStyle w:val="Paragrafoelenco1"/>
        <w:suppressAutoHyphens/>
        <w:ind w:left="284"/>
        <w:jc w:val="both"/>
        <w:rPr>
          <w:rFonts w:asciiTheme="minorHAnsi" w:hAnsiTheme="minorHAnsi" w:cstheme="minorHAnsi"/>
          <w:sz w:val="18"/>
          <w:szCs w:val="18"/>
        </w:rPr>
      </w:pPr>
    </w:p>
    <w:tbl>
      <w:tblPr>
        <w:tblW w:w="8506" w:type="dxa"/>
        <w:tblInd w:w="706" w:type="dxa"/>
        <w:shd w:val="clear" w:color="auto" w:fill="FFFF99"/>
        <w:tblLayout w:type="fixed"/>
        <w:tblCellMar>
          <w:left w:w="0" w:type="dxa"/>
          <w:right w:w="0" w:type="dxa"/>
        </w:tblCellMar>
        <w:tblLook w:val="0000" w:firstRow="0" w:lastRow="0" w:firstColumn="0" w:lastColumn="0" w:noHBand="0" w:noVBand="0"/>
      </w:tblPr>
      <w:tblGrid>
        <w:gridCol w:w="1418"/>
        <w:gridCol w:w="2268"/>
        <w:gridCol w:w="2127"/>
        <w:gridCol w:w="2693"/>
      </w:tblGrid>
      <w:tr w:rsidR="000F134D" w:rsidRPr="00B179F5" w14:paraId="059C39CB" w14:textId="77777777" w:rsidTr="009D52B6">
        <w:tc>
          <w:tcPr>
            <w:tcW w:w="1418" w:type="dxa"/>
            <w:tcBorders>
              <w:top w:val="single" w:sz="2" w:space="0" w:color="000000"/>
              <w:left w:val="single" w:sz="2" w:space="0" w:color="000000"/>
              <w:bottom w:val="single" w:sz="2" w:space="0" w:color="000000"/>
              <w:right w:val="nil"/>
            </w:tcBorders>
            <w:shd w:val="clear" w:color="auto" w:fill="DBE5F1" w:themeFill="accent1" w:themeFillTint="33"/>
            <w:tcMar>
              <w:top w:w="55" w:type="dxa"/>
              <w:left w:w="55" w:type="dxa"/>
              <w:bottom w:w="55" w:type="dxa"/>
              <w:right w:w="55" w:type="dxa"/>
            </w:tcMar>
            <w:vAlign w:val="center"/>
          </w:tcPr>
          <w:p w14:paraId="0864C543" w14:textId="2F15E1B7" w:rsidR="000F134D" w:rsidRPr="003B3FBA" w:rsidRDefault="008165C7" w:rsidP="008D3C38">
            <w:pPr>
              <w:pStyle w:val="Tabella"/>
              <w:jc w:val="center"/>
              <w:rPr>
                <w:rFonts w:asciiTheme="minorHAnsi" w:hAnsiTheme="minorHAnsi" w:cstheme="minorHAnsi"/>
                <w:b/>
                <w:sz w:val="16"/>
                <w:szCs w:val="16"/>
              </w:rPr>
            </w:pPr>
            <w:r w:rsidRPr="003B3FBA">
              <w:rPr>
                <w:rFonts w:asciiTheme="minorHAnsi" w:hAnsiTheme="minorHAnsi" w:cstheme="minorHAnsi"/>
                <w:b/>
                <w:sz w:val="16"/>
                <w:szCs w:val="16"/>
              </w:rPr>
              <w:t>Quinquennio</w:t>
            </w:r>
            <w:r w:rsidR="000F134D" w:rsidRPr="003B3FBA">
              <w:rPr>
                <w:rFonts w:asciiTheme="minorHAnsi" w:hAnsiTheme="minorHAnsi" w:cstheme="minorHAnsi"/>
                <w:b/>
                <w:sz w:val="16"/>
                <w:szCs w:val="16"/>
              </w:rPr>
              <w:t xml:space="preserve"> di riferimento</w:t>
            </w:r>
          </w:p>
        </w:tc>
        <w:tc>
          <w:tcPr>
            <w:tcW w:w="2268" w:type="dxa"/>
            <w:tcBorders>
              <w:top w:val="single" w:sz="2" w:space="0" w:color="000000"/>
              <w:left w:val="single" w:sz="2" w:space="0" w:color="000000"/>
              <w:bottom w:val="single" w:sz="2" w:space="0" w:color="000000"/>
              <w:right w:val="nil"/>
            </w:tcBorders>
            <w:shd w:val="clear" w:color="auto" w:fill="DBE5F1" w:themeFill="accent1" w:themeFillTint="33"/>
            <w:tcMar>
              <w:top w:w="55" w:type="dxa"/>
              <w:left w:w="55" w:type="dxa"/>
              <w:bottom w:w="55" w:type="dxa"/>
              <w:right w:w="55" w:type="dxa"/>
            </w:tcMar>
            <w:vAlign w:val="center"/>
          </w:tcPr>
          <w:p w14:paraId="499F3E83" w14:textId="4D9639AD" w:rsidR="000F134D" w:rsidRPr="003B3FBA" w:rsidRDefault="008165C7" w:rsidP="008165C7">
            <w:pPr>
              <w:pStyle w:val="Tabella"/>
              <w:jc w:val="center"/>
              <w:rPr>
                <w:rFonts w:asciiTheme="minorHAnsi" w:hAnsiTheme="minorHAnsi" w:cstheme="minorHAnsi"/>
                <w:b/>
                <w:sz w:val="16"/>
                <w:szCs w:val="16"/>
              </w:rPr>
            </w:pPr>
            <w:r w:rsidRPr="003B3FBA">
              <w:rPr>
                <w:rFonts w:asciiTheme="minorHAnsi" w:hAnsiTheme="minorHAnsi" w:cstheme="minorHAnsi"/>
                <w:b/>
                <w:sz w:val="16"/>
                <w:szCs w:val="16"/>
              </w:rPr>
              <w:t xml:space="preserve">Importo </w:t>
            </w:r>
          </w:p>
        </w:tc>
        <w:tc>
          <w:tcPr>
            <w:tcW w:w="2127" w:type="dxa"/>
            <w:tcBorders>
              <w:top w:val="single" w:sz="2" w:space="0" w:color="000000"/>
              <w:left w:val="single" w:sz="2" w:space="0" w:color="000000"/>
              <w:bottom w:val="single" w:sz="2" w:space="0" w:color="000000"/>
              <w:right w:val="single" w:sz="4" w:space="0" w:color="auto"/>
            </w:tcBorders>
            <w:shd w:val="clear" w:color="auto" w:fill="DBE5F1" w:themeFill="accent1" w:themeFillTint="33"/>
            <w:tcMar>
              <w:top w:w="55" w:type="dxa"/>
              <w:left w:w="55" w:type="dxa"/>
              <w:bottom w:w="55" w:type="dxa"/>
              <w:right w:w="55" w:type="dxa"/>
            </w:tcMar>
            <w:vAlign w:val="center"/>
          </w:tcPr>
          <w:p w14:paraId="7D2E041F" w14:textId="138BB63A" w:rsidR="000F134D" w:rsidRPr="003B3FBA" w:rsidRDefault="000F134D" w:rsidP="00242209">
            <w:pPr>
              <w:suppressLineNumbers/>
              <w:suppressAutoHyphens/>
              <w:jc w:val="center"/>
              <w:rPr>
                <w:rFonts w:asciiTheme="minorHAnsi" w:hAnsiTheme="minorHAnsi" w:cstheme="minorHAnsi"/>
                <w:b/>
                <w:color w:val="auto"/>
                <w:kern w:val="2"/>
                <w:sz w:val="16"/>
                <w:szCs w:val="16"/>
                <w:lang w:eastAsia="zh-CN"/>
              </w:rPr>
            </w:pPr>
            <w:r w:rsidRPr="009D52B6">
              <w:rPr>
                <w:rFonts w:asciiTheme="minorHAnsi" w:hAnsiTheme="minorHAnsi" w:cstheme="minorHAnsi"/>
                <w:b/>
                <w:color w:val="EE0000"/>
                <w:sz w:val="16"/>
                <w:szCs w:val="16"/>
              </w:rPr>
              <w:t>Importo fatturato globale  richiesto</w:t>
            </w:r>
            <w:r w:rsidR="00D8010A" w:rsidRPr="009D52B6">
              <w:rPr>
                <w:rFonts w:asciiTheme="minorHAnsi" w:hAnsiTheme="minorHAnsi" w:cstheme="minorHAnsi"/>
                <w:b/>
                <w:color w:val="EE0000"/>
                <w:sz w:val="16"/>
                <w:szCs w:val="16"/>
              </w:rPr>
              <w:t xml:space="preserve"> </w:t>
            </w:r>
            <w:r w:rsidR="002A418B" w:rsidRPr="009D52B6">
              <w:rPr>
                <w:rFonts w:asciiTheme="minorHAnsi" w:hAnsiTheme="minorHAnsi" w:cstheme="minorHAnsi"/>
                <w:b/>
                <w:color w:val="EE0000"/>
                <w:sz w:val="16"/>
                <w:szCs w:val="16"/>
              </w:rPr>
              <w:t xml:space="preserve">:  </w:t>
            </w:r>
            <w:r w:rsidR="00242209" w:rsidRPr="009D52B6">
              <w:rPr>
                <w:rFonts w:asciiTheme="minorHAnsi" w:hAnsiTheme="minorHAnsi" w:cstheme="minorHAnsi"/>
                <w:b/>
                <w:color w:val="EE0000"/>
                <w:sz w:val="16"/>
                <w:szCs w:val="16"/>
              </w:rPr>
              <w:t>x</w:t>
            </w:r>
            <w:r w:rsidR="00D8010A" w:rsidRPr="009D52B6">
              <w:rPr>
                <w:rFonts w:asciiTheme="minorHAnsi" w:hAnsiTheme="minorHAnsi" w:cstheme="minorHAnsi"/>
                <w:b/>
                <w:color w:val="EE0000"/>
                <w:sz w:val="16"/>
                <w:szCs w:val="16"/>
              </w:rPr>
              <w:t xml:space="preserve"> 2</w:t>
            </w:r>
          </w:p>
        </w:tc>
        <w:tc>
          <w:tcPr>
            <w:tcW w:w="2693" w:type="dxa"/>
            <w:tcBorders>
              <w:top w:val="single" w:sz="2" w:space="0" w:color="000000"/>
              <w:left w:val="single" w:sz="2" w:space="0" w:color="000000"/>
              <w:bottom w:val="single" w:sz="2" w:space="0" w:color="000000"/>
              <w:right w:val="single" w:sz="4" w:space="0" w:color="auto"/>
            </w:tcBorders>
            <w:shd w:val="clear" w:color="auto" w:fill="DBE5F1" w:themeFill="accent1" w:themeFillTint="33"/>
          </w:tcPr>
          <w:p w14:paraId="696125FA" w14:textId="77777777" w:rsidR="000F134D" w:rsidRPr="003B3FBA" w:rsidRDefault="000F134D" w:rsidP="004D36A5">
            <w:pPr>
              <w:suppressLineNumbers/>
              <w:suppressAutoHyphens/>
              <w:autoSpaceDN w:val="0"/>
              <w:adjustRightInd w:val="0"/>
              <w:jc w:val="center"/>
              <w:rPr>
                <w:rFonts w:asciiTheme="minorHAnsi" w:eastAsia="Arial Unicode MS" w:hAnsiTheme="minorHAnsi" w:cstheme="minorHAnsi"/>
                <w:b/>
                <w:bCs/>
                <w:color w:val="auto"/>
                <w:kern w:val="2"/>
                <w:sz w:val="16"/>
                <w:szCs w:val="16"/>
                <w:lang w:eastAsia="zh-CN" w:bidi="hi-IN"/>
              </w:rPr>
            </w:pPr>
            <w:r w:rsidRPr="003B3FBA">
              <w:rPr>
                <w:rFonts w:asciiTheme="minorHAnsi" w:eastAsia="Arial Unicode MS" w:hAnsiTheme="minorHAnsi" w:cstheme="minorHAnsi"/>
                <w:b/>
                <w:bCs/>
                <w:color w:val="auto"/>
                <w:kern w:val="2"/>
                <w:sz w:val="16"/>
                <w:szCs w:val="16"/>
                <w:lang w:eastAsia="zh-CN" w:bidi="hi-IN"/>
              </w:rPr>
              <w:t xml:space="preserve">IMPORTO REQUISITO </w:t>
            </w:r>
          </w:p>
          <w:p w14:paraId="4EFAC674" w14:textId="77777777" w:rsidR="000F134D" w:rsidRPr="003B3FBA" w:rsidRDefault="000F134D" w:rsidP="004D36A5">
            <w:pPr>
              <w:suppressLineNumbers/>
              <w:suppressAutoHyphens/>
              <w:autoSpaceDN w:val="0"/>
              <w:adjustRightInd w:val="0"/>
              <w:jc w:val="center"/>
              <w:rPr>
                <w:rFonts w:asciiTheme="minorHAnsi" w:hAnsiTheme="minorHAnsi" w:cstheme="minorHAnsi"/>
                <w:b/>
                <w:color w:val="auto"/>
                <w:sz w:val="16"/>
                <w:szCs w:val="16"/>
                <w:lang w:eastAsia="zh-CN"/>
              </w:rPr>
            </w:pPr>
            <w:r w:rsidRPr="003B3FBA">
              <w:rPr>
                <w:rFonts w:asciiTheme="minorHAnsi" w:eastAsia="Arial Unicode MS" w:hAnsiTheme="minorHAnsi" w:cstheme="minorHAnsi"/>
                <w:b/>
                <w:bCs/>
                <w:color w:val="auto"/>
                <w:kern w:val="2"/>
                <w:sz w:val="16"/>
                <w:szCs w:val="16"/>
                <w:lang w:eastAsia="zh-CN" w:bidi="hi-IN"/>
              </w:rPr>
              <w:t>POSSEDUTO</w:t>
            </w:r>
          </w:p>
        </w:tc>
      </w:tr>
      <w:tr w:rsidR="008165C7" w:rsidRPr="00B179F5" w14:paraId="2DA64BA3" w14:textId="77777777" w:rsidTr="00B83025">
        <w:tc>
          <w:tcPr>
            <w:tcW w:w="1418" w:type="dxa"/>
            <w:tcBorders>
              <w:top w:val="nil"/>
              <w:left w:val="single" w:sz="4" w:space="0" w:color="000000"/>
              <w:bottom w:val="single" w:sz="4" w:space="0" w:color="000000"/>
              <w:right w:val="nil"/>
            </w:tcBorders>
            <w:shd w:val="clear" w:color="auto" w:fill="FFFFFF"/>
            <w:tcMar>
              <w:top w:w="55" w:type="dxa"/>
              <w:left w:w="55" w:type="dxa"/>
              <w:bottom w:w="55" w:type="dxa"/>
              <w:right w:w="55" w:type="dxa"/>
            </w:tcMar>
            <w:vAlign w:val="center"/>
          </w:tcPr>
          <w:p w14:paraId="5561D891" w14:textId="64453F2E" w:rsidR="008165C7" w:rsidRPr="003B3FBA" w:rsidRDefault="008D3C38" w:rsidP="008165C7">
            <w:pPr>
              <w:suppressLineNumbers/>
              <w:suppressAutoHyphens/>
              <w:jc w:val="center"/>
              <w:rPr>
                <w:rFonts w:asciiTheme="minorHAnsi" w:hAnsiTheme="minorHAnsi" w:cstheme="minorHAnsi"/>
                <w:color w:val="auto"/>
                <w:kern w:val="2"/>
                <w:sz w:val="16"/>
                <w:szCs w:val="16"/>
                <w:lang w:eastAsia="zh-CN"/>
              </w:rPr>
            </w:pPr>
            <w:r w:rsidRPr="003B3FBA">
              <w:rPr>
                <w:rFonts w:asciiTheme="minorHAnsi" w:hAnsiTheme="minorHAnsi" w:cstheme="minorHAnsi"/>
                <w:sz w:val="16"/>
                <w:szCs w:val="16"/>
              </w:rPr>
              <w:t>2020-2024</w:t>
            </w:r>
          </w:p>
        </w:tc>
        <w:tc>
          <w:tcPr>
            <w:tcW w:w="2268" w:type="dxa"/>
            <w:tcBorders>
              <w:top w:val="nil"/>
              <w:left w:val="single" w:sz="4" w:space="0" w:color="000000"/>
              <w:bottom w:val="single" w:sz="4" w:space="0" w:color="000000"/>
              <w:right w:val="nil"/>
            </w:tcBorders>
            <w:shd w:val="clear" w:color="auto" w:fill="FFFFFF"/>
            <w:tcMar>
              <w:top w:w="55" w:type="dxa"/>
              <w:left w:w="55" w:type="dxa"/>
              <w:bottom w:w="55" w:type="dxa"/>
              <w:right w:w="55" w:type="dxa"/>
            </w:tcMar>
            <w:vAlign w:val="center"/>
          </w:tcPr>
          <w:p w14:paraId="25BE18E1" w14:textId="57C148AF" w:rsidR="008165C7" w:rsidRPr="003B3FBA" w:rsidRDefault="008D3C38" w:rsidP="008165C7">
            <w:pPr>
              <w:suppressLineNumbers/>
              <w:suppressAutoHyphens/>
              <w:jc w:val="center"/>
              <w:rPr>
                <w:rFonts w:asciiTheme="minorHAnsi" w:hAnsiTheme="minorHAnsi" w:cstheme="minorHAnsi"/>
                <w:sz w:val="16"/>
                <w:szCs w:val="16"/>
              </w:rPr>
            </w:pPr>
            <w:r w:rsidRPr="003B3FBA">
              <w:rPr>
                <w:rFonts w:asciiTheme="minorHAnsi" w:hAnsiTheme="minorHAnsi" w:cstheme="minorHAnsi"/>
                <w:sz w:val="16"/>
                <w:szCs w:val="16"/>
              </w:rPr>
              <w:t>€ 384.681,7</w:t>
            </w:r>
            <w:r w:rsidR="00A768A6">
              <w:rPr>
                <w:rFonts w:asciiTheme="minorHAnsi" w:hAnsiTheme="minorHAnsi" w:cstheme="minorHAnsi"/>
                <w:sz w:val="16"/>
                <w:szCs w:val="16"/>
              </w:rPr>
              <w:t>6</w:t>
            </w:r>
          </w:p>
        </w:tc>
        <w:tc>
          <w:tcPr>
            <w:tcW w:w="2127" w:type="dxa"/>
            <w:tcBorders>
              <w:top w:val="single" w:sz="2" w:space="0" w:color="000000"/>
              <w:left w:val="single" w:sz="4" w:space="0" w:color="000000"/>
              <w:bottom w:val="single" w:sz="4" w:space="0" w:color="000000"/>
              <w:right w:val="single" w:sz="4" w:space="0" w:color="auto"/>
            </w:tcBorders>
            <w:shd w:val="clear" w:color="auto" w:fill="FFFFFF"/>
            <w:tcMar>
              <w:top w:w="55" w:type="dxa"/>
              <w:left w:w="55" w:type="dxa"/>
              <w:bottom w:w="55" w:type="dxa"/>
              <w:right w:w="55" w:type="dxa"/>
            </w:tcMar>
            <w:vAlign w:val="center"/>
          </w:tcPr>
          <w:p w14:paraId="08CD404A" w14:textId="70834BC5" w:rsidR="008165C7" w:rsidRPr="003B3FBA" w:rsidRDefault="008D3C38" w:rsidP="008165C7">
            <w:pPr>
              <w:suppressLineNumbers/>
              <w:suppressAutoHyphens/>
              <w:jc w:val="center"/>
              <w:rPr>
                <w:rFonts w:asciiTheme="minorHAnsi" w:hAnsiTheme="minorHAnsi" w:cstheme="minorHAnsi"/>
                <w:sz w:val="16"/>
                <w:szCs w:val="16"/>
              </w:rPr>
            </w:pPr>
            <w:r w:rsidRPr="00C37DB7">
              <w:rPr>
                <w:rFonts w:asciiTheme="minorHAnsi" w:hAnsiTheme="minorHAnsi" w:cstheme="minorHAnsi"/>
                <w:color w:val="EE0000"/>
                <w:sz w:val="16"/>
                <w:szCs w:val="16"/>
              </w:rPr>
              <w:t>€ 769.363,52</w:t>
            </w:r>
          </w:p>
        </w:tc>
        <w:tc>
          <w:tcPr>
            <w:tcW w:w="2693" w:type="dxa"/>
            <w:tcBorders>
              <w:top w:val="single" w:sz="2" w:space="0" w:color="000000"/>
              <w:left w:val="single" w:sz="4" w:space="0" w:color="000000"/>
              <w:bottom w:val="single" w:sz="4" w:space="0" w:color="000000"/>
              <w:right w:val="single" w:sz="4" w:space="0" w:color="auto"/>
            </w:tcBorders>
            <w:vAlign w:val="center"/>
          </w:tcPr>
          <w:p w14:paraId="45281479" w14:textId="60658A2F" w:rsidR="008165C7" w:rsidRPr="003B3FBA" w:rsidRDefault="008165C7" w:rsidP="008165C7">
            <w:pPr>
              <w:suppressAutoHyphens/>
              <w:spacing w:line="300" w:lineRule="exact"/>
              <w:jc w:val="center"/>
              <w:rPr>
                <w:rFonts w:asciiTheme="minorHAnsi" w:hAnsiTheme="minorHAnsi" w:cstheme="minorHAnsi"/>
                <w:color w:val="auto"/>
                <w:kern w:val="2"/>
                <w:sz w:val="16"/>
                <w:szCs w:val="16"/>
                <w:lang w:eastAsia="zh-CN"/>
              </w:rPr>
            </w:pPr>
            <w:r w:rsidRPr="003B3FBA">
              <w:rPr>
                <w:rFonts w:asciiTheme="minorHAnsi" w:hAnsiTheme="minorHAnsi" w:cstheme="minorHAnsi"/>
                <w:color w:val="auto"/>
                <w:kern w:val="2"/>
                <w:sz w:val="16"/>
                <w:szCs w:val="16"/>
                <w:lang w:eastAsia="zh-CN"/>
              </w:rPr>
              <w:t>€</w:t>
            </w:r>
            <w:r w:rsidR="009D52B6">
              <w:rPr>
                <w:rFonts w:asciiTheme="minorHAnsi" w:hAnsiTheme="minorHAnsi" w:cstheme="minorHAnsi"/>
                <w:color w:val="auto"/>
                <w:kern w:val="2"/>
                <w:sz w:val="16"/>
                <w:szCs w:val="16"/>
                <w:lang w:eastAsia="zh-CN"/>
              </w:rPr>
              <w:t xml:space="preserve"> </w:t>
            </w:r>
            <w:r w:rsidR="009D52B6" w:rsidRPr="00B83025">
              <w:rPr>
                <w:rFonts w:asciiTheme="minorHAnsi" w:hAnsiTheme="minorHAnsi" w:cstheme="minorHAnsi"/>
                <w:color w:val="auto"/>
                <w:kern w:val="2"/>
                <w:sz w:val="16"/>
                <w:szCs w:val="16"/>
                <w:highlight w:val="yellow"/>
                <w:lang w:eastAsia="zh-CN"/>
              </w:rPr>
              <w:t>……………………</w:t>
            </w:r>
          </w:p>
        </w:tc>
      </w:tr>
    </w:tbl>
    <w:p w14:paraId="4EFC06C7" w14:textId="77777777" w:rsidR="009D52B6" w:rsidRDefault="009D52B6" w:rsidP="009D52B6">
      <w:pPr>
        <w:pStyle w:val="Paragrafoelenco"/>
        <w:ind w:left="426"/>
        <w:rPr>
          <w:rFonts w:asciiTheme="minorHAnsi" w:hAnsiTheme="minorHAnsi" w:cstheme="minorHAnsi"/>
          <w:bCs/>
          <w:color w:val="auto"/>
          <w:kern w:val="0"/>
          <w:sz w:val="20"/>
        </w:rPr>
      </w:pPr>
    </w:p>
    <w:p w14:paraId="5D0D2029" w14:textId="77777777" w:rsidR="009D52B6" w:rsidRPr="009D52B6" w:rsidRDefault="009D52B6" w:rsidP="009D52B6">
      <w:pPr>
        <w:pStyle w:val="Paragrafoelenco"/>
        <w:ind w:left="426"/>
        <w:rPr>
          <w:rFonts w:asciiTheme="minorHAnsi" w:hAnsiTheme="minorHAnsi" w:cstheme="minorHAnsi"/>
          <w:bCs/>
          <w:color w:val="auto"/>
          <w:kern w:val="0"/>
          <w:sz w:val="20"/>
        </w:rPr>
      </w:pPr>
    </w:p>
    <w:p w14:paraId="548E417F" w14:textId="103EA992" w:rsidR="00E8299C" w:rsidRPr="00E8299C" w:rsidRDefault="00E8299C" w:rsidP="00E8299C">
      <w:pPr>
        <w:pStyle w:val="Paragrafoelenco"/>
        <w:numPr>
          <w:ilvl w:val="0"/>
          <w:numId w:val="38"/>
        </w:numPr>
        <w:ind w:left="426" w:hanging="426"/>
        <w:rPr>
          <w:rFonts w:asciiTheme="minorHAnsi" w:hAnsiTheme="minorHAnsi" w:cstheme="minorHAnsi"/>
          <w:bCs/>
          <w:color w:val="auto"/>
          <w:kern w:val="0"/>
          <w:sz w:val="20"/>
        </w:rPr>
      </w:pPr>
      <w:r w:rsidRPr="00E8299C">
        <w:rPr>
          <w:rFonts w:asciiTheme="minorHAnsi" w:eastAsia="Calibri" w:hAnsiTheme="minorHAnsi" w:cstheme="minorHAnsi"/>
          <w:b/>
          <w:color w:val="0F243E" w:themeColor="text2" w:themeShade="80"/>
          <w:kern w:val="0"/>
          <w:sz w:val="18"/>
          <w:szCs w:val="18"/>
          <w:lang w:eastAsia="en-US"/>
        </w:rPr>
        <w:lastRenderedPageBreak/>
        <w:t>DICHIARAZIONI</w:t>
      </w:r>
      <w:r w:rsidRPr="00E8299C">
        <w:rPr>
          <w:rFonts w:asciiTheme="minorHAnsi" w:eastAsia="Calibri" w:hAnsiTheme="minorHAnsi" w:cstheme="minorHAnsi"/>
          <w:b/>
          <w:bCs/>
          <w:color w:val="0F243E" w:themeColor="text2" w:themeShade="80"/>
          <w:kern w:val="0"/>
          <w:sz w:val="20"/>
          <w:lang w:eastAsia="en-US"/>
        </w:rPr>
        <w:t xml:space="preserve"> </w:t>
      </w:r>
      <w:r w:rsidRPr="00E8299C">
        <w:rPr>
          <w:rFonts w:asciiTheme="minorHAnsi" w:eastAsia="Calibri" w:hAnsiTheme="minorHAnsi" w:cstheme="minorHAnsi"/>
          <w:b/>
          <w:bCs/>
          <w:color w:val="0F243E" w:themeColor="text2" w:themeShade="80"/>
          <w:kern w:val="0"/>
          <w:sz w:val="18"/>
          <w:szCs w:val="18"/>
          <w:lang w:eastAsia="en-US"/>
        </w:rPr>
        <w:t>REQUISITI DI CAPACITÀ TECNICO ORGANIZZATIVI</w:t>
      </w:r>
    </w:p>
    <w:p w14:paraId="3AC6F585" w14:textId="77777777" w:rsidR="00E8299C" w:rsidRDefault="00E8299C" w:rsidP="008D3C38">
      <w:pPr>
        <w:autoSpaceDE w:val="0"/>
        <w:autoSpaceDN w:val="0"/>
        <w:adjustRightInd w:val="0"/>
        <w:ind w:left="567"/>
        <w:contextualSpacing/>
        <w:jc w:val="both"/>
        <w:rPr>
          <w:rFonts w:ascii="Calibri" w:hAnsi="Calibri" w:cs="Calibri"/>
          <w:iCs/>
          <w:color w:val="auto"/>
          <w:kern w:val="0"/>
          <w:sz w:val="20"/>
        </w:rPr>
      </w:pPr>
    </w:p>
    <w:p w14:paraId="2CAF1C09" w14:textId="6E58CC13" w:rsidR="00BF3D37" w:rsidRPr="0083270A" w:rsidRDefault="00BF3D37" w:rsidP="00E8299C">
      <w:pPr>
        <w:pStyle w:val="Paragrafoelenco1"/>
        <w:numPr>
          <w:ilvl w:val="0"/>
          <w:numId w:val="28"/>
        </w:numPr>
        <w:suppressAutoHyphens/>
        <w:ind w:left="709" w:hanging="283"/>
        <w:jc w:val="both"/>
        <w:rPr>
          <w:rFonts w:asciiTheme="minorHAnsi" w:hAnsiTheme="minorHAnsi" w:cstheme="minorHAnsi"/>
          <w:sz w:val="18"/>
          <w:szCs w:val="18"/>
        </w:rPr>
      </w:pPr>
      <w:r w:rsidRPr="0083270A">
        <w:rPr>
          <w:rFonts w:asciiTheme="minorHAnsi" w:hAnsiTheme="minorHAnsi" w:cstheme="minorHAnsi"/>
          <w:b/>
          <w:bCs/>
          <w:color w:val="auto"/>
          <w:kern w:val="0"/>
          <w:sz w:val="18"/>
          <w:szCs w:val="18"/>
        </w:rPr>
        <w:t xml:space="preserve">DICHIARA </w:t>
      </w:r>
      <w:r w:rsidRPr="0083270A">
        <w:rPr>
          <w:rFonts w:asciiTheme="minorHAnsi" w:hAnsiTheme="minorHAnsi" w:cstheme="minorHAnsi"/>
          <w:b/>
          <w:bCs/>
          <w:iCs/>
          <w:color w:val="auto"/>
          <w:kern w:val="0"/>
          <w:sz w:val="18"/>
          <w:szCs w:val="18"/>
        </w:rPr>
        <w:t xml:space="preserve">(ai sensi dell’art. 38, comma 1, lett. b), dell’Allegato I.7 del Dlgs 36/2023) </w:t>
      </w:r>
      <w:r w:rsidRPr="0083270A">
        <w:rPr>
          <w:rFonts w:asciiTheme="minorHAnsi" w:hAnsiTheme="minorHAnsi" w:cstheme="minorHAnsi"/>
          <w:iCs/>
          <w:sz w:val="18"/>
          <w:szCs w:val="18"/>
        </w:rPr>
        <w:t xml:space="preserve">di aver svolto </w:t>
      </w:r>
      <w:r w:rsidRPr="0083270A">
        <w:rPr>
          <w:rFonts w:asciiTheme="minorHAnsi" w:hAnsiTheme="minorHAnsi" w:cstheme="minorHAnsi"/>
          <w:b/>
          <w:bCs/>
          <w:iCs/>
          <w:sz w:val="18"/>
          <w:szCs w:val="18"/>
        </w:rPr>
        <w:t>negli ultimi cinque</w:t>
      </w:r>
      <w:r w:rsidRPr="0083270A">
        <w:rPr>
          <w:rFonts w:asciiTheme="minorHAnsi" w:hAnsiTheme="minorHAnsi" w:cstheme="minorHAnsi"/>
          <w:iCs/>
          <w:sz w:val="18"/>
          <w:szCs w:val="18"/>
        </w:rPr>
        <w:t xml:space="preserve"> anni almeno </w:t>
      </w:r>
      <w:r w:rsidRPr="0083270A">
        <w:rPr>
          <w:rFonts w:asciiTheme="minorHAnsi" w:hAnsiTheme="minorHAnsi" w:cstheme="minorHAnsi"/>
          <w:b/>
          <w:iCs/>
          <w:sz w:val="18"/>
          <w:szCs w:val="18"/>
        </w:rPr>
        <w:t>due appalti di servizi di verifica di progetti</w:t>
      </w:r>
      <w:r w:rsidRPr="0083270A">
        <w:rPr>
          <w:rFonts w:asciiTheme="minorHAnsi" w:hAnsiTheme="minorHAnsi" w:cstheme="minorHAnsi"/>
          <w:iCs/>
          <w:sz w:val="18"/>
          <w:szCs w:val="18"/>
        </w:rPr>
        <w:t>, di ispezione nei contratti pubblici di lavori ai sensi della norma UNI EN ISO/IEC 17020, di progettazione o di direzione lavori, relativi a lavori di importo ciascuno almeno pari al 50 per cento di quello oggetto della presente procedura. Gli importi minimi dei lavor</w:t>
      </w:r>
      <w:r w:rsidR="002877AA">
        <w:rPr>
          <w:rFonts w:asciiTheme="minorHAnsi" w:hAnsiTheme="minorHAnsi" w:cstheme="minorHAnsi"/>
          <w:iCs/>
          <w:sz w:val="18"/>
          <w:szCs w:val="18"/>
        </w:rPr>
        <w:t xml:space="preserve">i </w:t>
      </w:r>
      <w:r w:rsidRPr="0083270A">
        <w:rPr>
          <w:rFonts w:asciiTheme="minorHAnsi" w:hAnsiTheme="minorHAnsi" w:cstheme="minorHAnsi"/>
          <w:iCs/>
          <w:sz w:val="18"/>
          <w:szCs w:val="18"/>
        </w:rPr>
        <w:t>sono riportati nella seguente tabella</w:t>
      </w:r>
    </w:p>
    <w:p w14:paraId="559C5F40" w14:textId="77777777" w:rsidR="002A5948" w:rsidRDefault="002A5948" w:rsidP="002A5948">
      <w:pPr>
        <w:pStyle w:val="Paragrafoelenco1"/>
        <w:suppressAutoHyphens/>
        <w:jc w:val="both"/>
        <w:rPr>
          <w:rFonts w:asciiTheme="minorHAnsi" w:hAnsiTheme="minorHAnsi" w:cstheme="minorHAnsi"/>
          <w:sz w:val="18"/>
          <w:szCs w:val="18"/>
        </w:rPr>
      </w:pPr>
    </w:p>
    <w:p w14:paraId="4B35F32D" w14:textId="52A692C1" w:rsidR="002A5948" w:rsidRDefault="002A5948" w:rsidP="002A5948">
      <w:pPr>
        <w:pStyle w:val="Paragrafoelenco1"/>
        <w:jc w:val="both"/>
        <w:rPr>
          <w:rFonts w:asciiTheme="minorHAnsi" w:hAnsiTheme="minorHAnsi" w:cstheme="minorHAnsi"/>
          <w:i/>
          <w:iCs/>
          <w:sz w:val="18"/>
          <w:szCs w:val="18"/>
        </w:rPr>
      </w:pPr>
      <w:r w:rsidRPr="003356D7">
        <w:rPr>
          <w:rFonts w:asciiTheme="minorHAnsi" w:hAnsiTheme="minorHAnsi" w:cstheme="minorHAnsi"/>
          <w:i/>
          <w:iCs/>
          <w:color w:val="EE0000"/>
          <w:sz w:val="18"/>
          <w:szCs w:val="18"/>
        </w:rPr>
        <w:t>N.B</w:t>
      </w:r>
      <w:r w:rsidRPr="003356D7">
        <w:rPr>
          <w:rFonts w:asciiTheme="minorHAnsi" w:hAnsiTheme="minorHAnsi" w:cstheme="minorHAnsi"/>
          <w:i/>
          <w:iCs/>
          <w:sz w:val="18"/>
          <w:szCs w:val="18"/>
        </w:rPr>
        <w:t>. In caso di RTI, ai sensi del</w:t>
      </w:r>
      <w:r w:rsidRPr="002A5948">
        <w:rPr>
          <w:rFonts w:asciiTheme="minorHAnsi" w:hAnsiTheme="minorHAnsi" w:cstheme="minorHAnsi"/>
          <w:i/>
          <w:iCs/>
          <w:sz w:val="18"/>
          <w:szCs w:val="18"/>
        </w:rPr>
        <w:t>l</w:t>
      </w:r>
      <w:r w:rsidRPr="002A5948">
        <w:rPr>
          <w:rFonts w:asciiTheme="minorHAnsi" w:hAnsiTheme="minorHAnsi" w:cstheme="minorHAnsi" w:hint="eastAsia"/>
          <w:i/>
          <w:iCs/>
          <w:sz w:val="18"/>
          <w:szCs w:val="18"/>
        </w:rPr>
        <w:t>’</w:t>
      </w:r>
      <w:r w:rsidRPr="002A5948">
        <w:rPr>
          <w:rFonts w:asciiTheme="minorHAnsi" w:hAnsiTheme="minorHAnsi" w:cstheme="minorHAnsi"/>
          <w:i/>
          <w:iCs/>
          <w:sz w:val="18"/>
          <w:szCs w:val="18"/>
        </w:rPr>
        <w:t>art. 38, comma 3, terzo periodo dell</w:t>
      </w:r>
      <w:r w:rsidRPr="002A5948">
        <w:rPr>
          <w:rFonts w:asciiTheme="minorHAnsi" w:hAnsiTheme="minorHAnsi" w:cstheme="minorHAnsi" w:hint="eastAsia"/>
          <w:i/>
          <w:iCs/>
          <w:sz w:val="18"/>
          <w:szCs w:val="18"/>
        </w:rPr>
        <w:t>’</w:t>
      </w:r>
      <w:r w:rsidRPr="002A5948">
        <w:rPr>
          <w:rFonts w:asciiTheme="minorHAnsi" w:hAnsiTheme="minorHAnsi" w:cstheme="minorHAnsi"/>
          <w:i/>
          <w:iCs/>
          <w:sz w:val="18"/>
          <w:szCs w:val="18"/>
        </w:rPr>
        <w:t xml:space="preserve">Allegato I.7 al Dlgs 36/2023 la mandataria deve </w:t>
      </w:r>
      <w:r>
        <w:rPr>
          <w:rFonts w:asciiTheme="minorHAnsi" w:hAnsiTheme="minorHAnsi" w:cstheme="minorHAnsi"/>
          <w:i/>
          <w:iCs/>
          <w:sz w:val="18"/>
          <w:szCs w:val="18"/>
        </w:rPr>
        <w:t>p</w:t>
      </w:r>
      <w:r w:rsidRPr="002A5948">
        <w:rPr>
          <w:rFonts w:asciiTheme="minorHAnsi" w:hAnsiTheme="minorHAnsi" w:cstheme="minorHAnsi"/>
          <w:i/>
          <w:iCs/>
          <w:sz w:val="18"/>
          <w:szCs w:val="18"/>
        </w:rPr>
        <w:t>ossedere una quota in misura almeno pari al 50 per cento dei requisiti tecnico-organizzativi e la restante percentuale deve essere posseduta dalle mandanti</w:t>
      </w:r>
    </w:p>
    <w:p w14:paraId="7DA85A41" w14:textId="77777777" w:rsidR="008D02D0" w:rsidRDefault="008D02D0" w:rsidP="002A5948">
      <w:pPr>
        <w:pStyle w:val="Paragrafoelenco1"/>
        <w:jc w:val="both"/>
        <w:rPr>
          <w:rFonts w:asciiTheme="minorHAnsi" w:hAnsiTheme="minorHAnsi" w:cstheme="minorHAnsi"/>
          <w:i/>
          <w:iCs/>
          <w:sz w:val="18"/>
          <w:szCs w:val="18"/>
        </w:rPr>
      </w:pPr>
    </w:p>
    <w:p w14:paraId="69155997" w14:textId="522D4927" w:rsidR="008D02D0" w:rsidRPr="002A5948" w:rsidRDefault="008D02D0" w:rsidP="008D02D0">
      <w:pPr>
        <w:pStyle w:val="Paragrafoelenco1"/>
        <w:ind w:left="705"/>
        <w:jc w:val="both"/>
        <w:rPr>
          <w:rFonts w:asciiTheme="minorHAnsi" w:hAnsiTheme="minorHAnsi" w:cstheme="minorHAnsi"/>
          <w:i/>
          <w:iCs/>
          <w:sz w:val="18"/>
          <w:szCs w:val="18"/>
        </w:rPr>
      </w:pPr>
      <w:r>
        <w:rPr>
          <w:rFonts w:asciiTheme="minorHAnsi" w:hAnsiTheme="minorHAnsi" w:cstheme="minorHAnsi"/>
          <w:i/>
          <w:iCs/>
          <w:sz w:val="18"/>
          <w:szCs w:val="18"/>
        </w:rPr>
        <w:t xml:space="preserve">In caso di servizi relativi a lavori in cui siano presenti ulteriori categorie, le stesse potranno essere aggiunte in ulteriori righe nelle tabelle sottostanti. </w:t>
      </w:r>
    </w:p>
    <w:p w14:paraId="28D9CF37" w14:textId="77777777" w:rsidR="003379B6" w:rsidRPr="003B3FBA" w:rsidRDefault="003379B6" w:rsidP="0079613E">
      <w:pPr>
        <w:pStyle w:val="Paragrafoelenco1"/>
        <w:suppressAutoHyphens/>
        <w:jc w:val="both"/>
        <w:rPr>
          <w:rFonts w:asciiTheme="minorHAnsi" w:hAnsiTheme="minorHAnsi" w:cstheme="minorHAnsi"/>
          <w:sz w:val="16"/>
          <w:szCs w:val="16"/>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701"/>
        <w:gridCol w:w="1134"/>
        <w:gridCol w:w="2126"/>
        <w:gridCol w:w="1701"/>
        <w:gridCol w:w="1417"/>
        <w:gridCol w:w="1276"/>
      </w:tblGrid>
      <w:tr w:rsidR="00AF0C4D" w:rsidRPr="003B3FBA" w14:paraId="7BD30798" w14:textId="77777777" w:rsidTr="00481DAB">
        <w:trPr>
          <w:trHeight w:val="706"/>
        </w:trPr>
        <w:tc>
          <w:tcPr>
            <w:tcW w:w="993" w:type="dxa"/>
            <w:vMerge w:val="restart"/>
            <w:tcBorders>
              <w:top w:val="single" w:sz="4" w:space="0" w:color="auto"/>
              <w:bottom w:val="nil"/>
            </w:tcBorders>
            <w:vAlign w:val="center"/>
          </w:tcPr>
          <w:p w14:paraId="06630EE1" w14:textId="77777777" w:rsidR="00AF0C4D" w:rsidRDefault="00AF0C4D" w:rsidP="005F41A6">
            <w:pPr>
              <w:jc w:val="center"/>
              <w:rPr>
                <w:rFonts w:asciiTheme="minorHAnsi" w:hAnsiTheme="minorHAnsi" w:cstheme="minorHAnsi"/>
                <w:b/>
                <w:color w:val="auto"/>
                <w:kern w:val="0"/>
                <w:sz w:val="16"/>
                <w:szCs w:val="16"/>
              </w:rPr>
            </w:pPr>
          </w:p>
          <w:p w14:paraId="78349286" w14:textId="77777777" w:rsidR="00AF0C4D" w:rsidRDefault="00AF0C4D" w:rsidP="005F41A6">
            <w:pPr>
              <w:jc w:val="center"/>
              <w:rPr>
                <w:rFonts w:asciiTheme="minorHAnsi" w:hAnsiTheme="minorHAnsi" w:cstheme="minorHAnsi"/>
                <w:b/>
                <w:color w:val="auto"/>
                <w:kern w:val="0"/>
                <w:sz w:val="16"/>
                <w:szCs w:val="16"/>
              </w:rPr>
            </w:pPr>
          </w:p>
          <w:p w14:paraId="6B07DA19" w14:textId="3D3116C3" w:rsidR="00AF0C4D" w:rsidRPr="005F41A6" w:rsidRDefault="00AF0C4D" w:rsidP="005F41A6">
            <w:pPr>
              <w:jc w:val="center"/>
              <w:rPr>
                <w:rFonts w:asciiTheme="minorHAnsi" w:hAnsiTheme="minorHAnsi" w:cstheme="minorHAnsi"/>
                <w:b/>
                <w:color w:val="auto"/>
                <w:kern w:val="0"/>
                <w:sz w:val="18"/>
                <w:szCs w:val="18"/>
              </w:rPr>
            </w:pPr>
            <w:r w:rsidRPr="005F41A6">
              <w:rPr>
                <w:rFonts w:asciiTheme="minorHAnsi" w:hAnsiTheme="minorHAnsi" w:cstheme="minorHAnsi"/>
                <w:b/>
                <w:color w:val="auto"/>
                <w:kern w:val="0"/>
                <w:sz w:val="18"/>
                <w:szCs w:val="18"/>
              </w:rPr>
              <w:t>1° SERVIZIO</w:t>
            </w:r>
          </w:p>
        </w:tc>
        <w:tc>
          <w:tcPr>
            <w:tcW w:w="1701" w:type="dxa"/>
            <w:shd w:val="clear" w:color="auto" w:fill="DBE5F1" w:themeFill="accent1" w:themeFillTint="33"/>
            <w:vAlign w:val="center"/>
          </w:tcPr>
          <w:p w14:paraId="5F01EEAA" w14:textId="5E0E70BD" w:rsidR="00AF0C4D" w:rsidRPr="003B3FBA" w:rsidRDefault="00AF0C4D" w:rsidP="00F84644">
            <w:pPr>
              <w:shd w:val="clear" w:color="auto" w:fill="DBE5F1" w:themeFill="accent1" w:themeFillTint="33"/>
              <w:jc w:val="center"/>
              <w:rPr>
                <w:rFonts w:asciiTheme="minorHAnsi" w:hAnsiTheme="minorHAnsi" w:cstheme="minorHAnsi"/>
                <w:b/>
                <w:color w:val="auto"/>
                <w:kern w:val="0"/>
                <w:sz w:val="16"/>
                <w:szCs w:val="16"/>
              </w:rPr>
            </w:pPr>
            <w:r w:rsidRPr="00BB15B2">
              <w:rPr>
                <w:rFonts w:asciiTheme="minorHAnsi" w:hAnsiTheme="minorHAnsi" w:cstheme="minorHAnsi"/>
                <w:b/>
                <w:color w:val="auto"/>
                <w:kern w:val="0"/>
                <w:sz w:val="16"/>
                <w:szCs w:val="16"/>
              </w:rPr>
              <w:t>C</w:t>
            </w:r>
            <w:r w:rsidRPr="003B3FBA">
              <w:rPr>
                <w:rFonts w:asciiTheme="minorHAnsi" w:hAnsiTheme="minorHAnsi" w:cstheme="minorHAnsi"/>
                <w:b/>
                <w:color w:val="auto"/>
                <w:kern w:val="0"/>
                <w:sz w:val="16"/>
                <w:szCs w:val="16"/>
              </w:rPr>
              <w:t>ommittente</w:t>
            </w:r>
          </w:p>
        </w:tc>
        <w:tc>
          <w:tcPr>
            <w:tcW w:w="1134" w:type="dxa"/>
            <w:shd w:val="clear" w:color="auto" w:fill="DBE5F1" w:themeFill="accent1" w:themeFillTint="33"/>
            <w:vAlign w:val="center"/>
          </w:tcPr>
          <w:p w14:paraId="682DC82C" w14:textId="70EA2C97" w:rsidR="00AF0C4D" w:rsidRPr="003B3FBA" w:rsidRDefault="00AF0C4D" w:rsidP="00F84644">
            <w:pPr>
              <w:jc w:val="center"/>
              <w:rPr>
                <w:rFonts w:asciiTheme="minorHAnsi" w:hAnsiTheme="minorHAnsi" w:cstheme="minorHAnsi"/>
                <w:b/>
                <w:color w:val="auto"/>
                <w:kern w:val="0"/>
                <w:sz w:val="16"/>
                <w:szCs w:val="16"/>
              </w:rPr>
            </w:pPr>
            <w:r w:rsidRPr="003B3FBA">
              <w:rPr>
                <w:rFonts w:asciiTheme="minorHAnsi" w:hAnsiTheme="minorHAnsi" w:cstheme="minorHAnsi"/>
                <w:b/>
                <w:color w:val="auto"/>
                <w:kern w:val="0"/>
                <w:sz w:val="16"/>
                <w:szCs w:val="16"/>
              </w:rPr>
              <w:t xml:space="preserve">O.E. che ha eseguito il servizio </w:t>
            </w:r>
          </w:p>
        </w:tc>
        <w:tc>
          <w:tcPr>
            <w:tcW w:w="2126" w:type="dxa"/>
            <w:shd w:val="clear" w:color="auto" w:fill="DBE5F1" w:themeFill="accent1" w:themeFillTint="33"/>
            <w:vAlign w:val="center"/>
          </w:tcPr>
          <w:p w14:paraId="3F6526B6" w14:textId="26336949" w:rsidR="00AF0C4D" w:rsidRPr="003B3FBA" w:rsidRDefault="00AF0C4D" w:rsidP="00F84644">
            <w:pPr>
              <w:jc w:val="center"/>
              <w:rPr>
                <w:rFonts w:asciiTheme="minorHAnsi" w:hAnsiTheme="minorHAnsi" w:cstheme="minorHAnsi"/>
                <w:b/>
                <w:color w:val="auto"/>
                <w:kern w:val="0"/>
                <w:sz w:val="16"/>
                <w:szCs w:val="16"/>
              </w:rPr>
            </w:pPr>
            <w:r w:rsidRPr="00AF0C4D">
              <w:rPr>
                <w:rFonts w:asciiTheme="minorHAnsi" w:hAnsiTheme="minorHAnsi" w:cstheme="minorHAnsi"/>
                <w:b/>
                <w:color w:val="auto"/>
                <w:kern w:val="0"/>
                <w:sz w:val="16"/>
                <w:szCs w:val="16"/>
              </w:rPr>
              <w:t>INTERVENTO</w:t>
            </w:r>
          </w:p>
        </w:tc>
        <w:tc>
          <w:tcPr>
            <w:tcW w:w="1701" w:type="dxa"/>
            <w:shd w:val="clear" w:color="auto" w:fill="DBE5F1" w:themeFill="accent1" w:themeFillTint="33"/>
            <w:vAlign w:val="center"/>
          </w:tcPr>
          <w:p w14:paraId="3B02BFBD" w14:textId="6B6926CC" w:rsidR="00AF0C4D" w:rsidRPr="003B3FBA" w:rsidRDefault="00AF0C4D" w:rsidP="00F84644">
            <w:pPr>
              <w:jc w:val="center"/>
              <w:rPr>
                <w:rFonts w:asciiTheme="minorHAnsi" w:hAnsiTheme="minorHAnsi" w:cstheme="minorHAnsi"/>
                <w:b/>
                <w:color w:val="auto"/>
                <w:kern w:val="0"/>
                <w:sz w:val="16"/>
                <w:szCs w:val="16"/>
              </w:rPr>
            </w:pPr>
            <w:r w:rsidRPr="003B3FBA">
              <w:rPr>
                <w:rFonts w:asciiTheme="minorHAnsi" w:hAnsiTheme="minorHAnsi" w:cstheme="minorHAnsi"/>
                <w:b/>
                <w:color w:val="auto"/>
                <w:kern w:val="0"/>
                <w:sz w:val="16"/>
                <w:szCs w:val="16"/>
              </w:rPr>
              <w:t>Prestazioni svolte</w:t>
            </w:r>
          </w:p>
        </w:tc>
        <w:tc>
          <w:tcPr>
            <w:tcW w:w="1417" w:type="dxa"/>
            <w:shd w:val="clear" w:color="auto" w:fill="DBE5F1" w:themeFill="accent1" w:themeFillTint="33"/>
            <w:vAlign w:val="center"/>
          </w:tcPr>
          <w:p w14:paraId="6F32FC6D" w14:textId="5CBC94FE" w:rsidR="00AF0C4D" w:rsidRPr="003B3FBA" w:rsidRDefault="00AF0C4D" w:rsidP="00F84644">
            <w:pPr>
              <w:jc w:val="center"/>
              <w:rPr>
                <w:rFonts w:asciiTheme="minorHAnsi" w:hAnsiTheme="minorHAnsi" w:cstheme="minorHAnsi"/>
                <w:b/>
                <w:color w:val="auto"/>
                <w:kern w:val="0"/>
                <w:sz w:val="16"/>
                <w:szCs w:val="16"/>
              </w:rPr>
            </w:pPr>
            <w:r w:rsidRPr="00AF0C4D">
              <w:rPr>
                <w:rFonts w:asciiTheme="minorHAnsi" w:hAnsiTheme="minorHAnsi" w:cstheme="minorHAnsi"/>
                <w:b/>
                <w:color w:val="auto"/>
                <w:kern w:val="0"/>
                <w:sz w:val="16"/>
                <w:szCs w:val="16"/>
              </w:rPr>
              <w:t xml:space="preserve">Periodo </w:t>
            </w:r>
            <w:r w:rsidRPr="00AF0C4D">
              <w:rPr>
                <w:rFonts w:asciiTheme="minorHAnsi" w:hAnsiTheme="minorHAnsi" w:cstheme="minorHAnsi"/>
                <w:b/>
                <w:color w:val="auto"/>
                <w:kern w:val="0"/>
                <w:sz w:val="16"/>
                <w:szCs w:val="16"/>
              </w:rPr>
              <w:br/>
              <w:t>(inizio e fine del servizio)</w:t>
            </w:r>
          </w:p>
        </w:tc>
        <w:tc>
          <w:tcPr>
            <w:tcW w:w="1276" w:type="dxa"/>
            <w:shd w:val="clear" w:color="auto" w:fill="DBE5F1" w:themeFill="accent1" w:themeFillTint="33"/>
            <w:vAlign w:val="center"/>
          </w:tcPr>
          <w:p w14:paraId="0CEF7C70" w14:textId="77777777" w:rsidR="00AF0C4D" w:rsidRDefault="00AF0C4D" w:rsidP="00F84644">
            <w:pPr>
              <w:jc w:val="center"/>
              <w:rPr>
                <w:rFonts w:asciiTheme="minorHAnsi" w:hAnsiTheme="minorHAnsi" w:cstheme="minorHAnsi"/>
                <w:b/>
                <w:color w:val="auto"/>
                <w:kern w:val="0"/>
                <w:sz w:val="16"/>
                <w:szCs w:val="16"/>
              </w:rPr>
            </w:pPr>
            <w:r w:rsidRPr="003B3FBA">
              <w:rPr>
                <w:rFonts w:asciiTheme="minorHAnsi" w:hAnsiTheme="minorHAnsi" w:cstheme="minorHAnsi"/>
                <w:b/>
                <w:color w:val="auto"/>
                <w:kern w:val="0"/>
                <w:sz w:val="16"/>
                <w:szCs w:val="16"/>
              </w:rPr>
              <w:t xml:space="preserve">% </w:t>
            </w:r>
          </w:p>
          <w:p w14:paraId="246D12B7" w14:textId="07D4E205" w:rsidR="00AF0C4D" w:rsidRPr="003B3FBA" w:rsidRDefault="00AF0C4D" w:rsidP="00F84644">
            <w:pPr>
              <w:jc w:val="center"/>
              <w:rPr>
                <w:rFonts w:asciiTheme="minorHAnsi" w:hAnsiTheme="minorHAnsi" w:cstheme="minorHAnsi"/>
                <w:b/>
                <w:color w:val="auto"/>
                <w:kern w:val="0"/>
                <w:sz w:val="16"/>
                <w:szCs w:val="16"/>
              </w:rPr>
            </w:pPr>
            <w:r w:rsidRPr="003B3FBA">
              <w:rPr>
                <w:rFonts w:asciiTheme="minorHAnsi" w:hAnsiTheme="minorHAnsi" w:cstheme="minorHAnsi"/>
                <w:b/>
                <w:color w:val="auto"/>
                <w:kern w:val="0"/>
                <w:sz w:val="16"/>
                <w:szCs w:val="16"/>
              </w:rPr>
              <w:t xml:space="preserve">o parte del </w:t>
            </w:r>
          </w:p>
          <w:p w14:paraId="0773AD7B" w14:textId="77777777" w:rsidR="00AF0C4D" w:rsidRPr="003B3FBA" w:rsidRDefault="00AF0C4D" w:rsidP="00F84644">
            <w:pPr>
              <w:jc w:val="center"/>
              <w:rPr>
                <w:rFonts w:asciiTheme="minorHAnsi" w:hAnsiTheme="minorHAnsi" w:cstheme="minorHAnsi"/>
                <w:b/>
                <w:color w:val="auto"/>
                <w:kern w:val="0"/>
                <w:sz w:val="16"/>
                <w:szCs w:val="16"/>
              </w:rPr>
            </w:pPr>
            <w:r w:rsidRPr="003B3FBA">
              <w:rPr>
                <w:rFonts w:asciiTheme="minorHAnsi" w:hAnsiTheme="minorHAnsi" w:cstheme="minorHAnsi"/>
                <w:b/>
                <w:color w:val="auto"/>
                <w:kern w:val="0"/>
                <w:sz w:val="16"/>
                <w:szCs w:val="16"/>
              </w:rPr>
              <w:t>servizio eseguito</w:t>
            </w:r>
          </w:p>
        </w:tc>
      </w:tr>
      <w:tr w:rsidR="00AF0C4D" w:rsidRPr="003B3FBA" w14:paraId="07EDCC30" w14:textId="77777777" w:rsidTr="00481DAB">
        <w:trPr>
          <w:trHeight w:val="392"/>
        </w:trPr>
        <w:tc>
          <w:tcPr>
            <w:tcW w:w="993" w:type="dxa"/>
            <w:vMerge/>
            <w:tcBorders>
              <w:bottom w:val="nil"/>
            </w:tcBorders>
            <w:vAlign w:val="center"/>
          </w:tcPr>
          <w:p w14:paraId="731537B3" w14:textId="77777777" w:rsidR="00AF0C4D" w:rsidRPr="003B3FBA" w:rsidRDefault="00AF0C4D" w:rsidP="00F808B7">
            <w:pPr>
              <w:jc w:val="center"/>
              <w:rPr>
                <w:rFonts w:asciiTheme="minorHAnsi" w:hAnsiTheme="minorHAnsi" w:cstheme="minorHAnsi"/>
                <w:color w:val="auto"/>
                <w:kern w:val="0"/>
                <w:sz w:val="16"/>
                <w:szCs w:val="16"/>
              </w:rPr>
            </w:pPr>
          </w:p>
        </w:tc>
        <w:tc>
          <w:tcPr>
            <w:tcW w:w="1701" w:type="dxa"/>
            <w:vAlign w:val="center"/>
          </w:tcPr>
          <w:p w14:paraId="388C816D" w14:textId="7D77AC2D" w:rsidR="00AF0C4D" w:rsidRPr="002E1FEE" w:rsidRDefault="00AF0C4D" w:rsidP="00F808B7">
            <w:pPr>
              <w:jc w:val="center"/>
              <w:rPr>
                <w:rFonts w:asciiTheme="minorHAnsi" w:hAnsiTheme="minorHAnsi" w:cstheme="minorHAnsi"/>
                <w:color w:val="auto"/>
                <w:kern w:val="0"/>
                <w:sz w:val="16"/>
                <w:szCs w:val="16"/>
                <w:highlight w:val="yellow"/>
              </w:rPr>
            </w:pPr>
            <w:r w:rsidRPr="002E1FEE">
              <w:rPr>
                <w:rFonts w:asciiTheme="minorHAnsi" w:hAnsiTheme="minorHAnsi" w:cstheme="minorHAnsi"/>
                <w:color w:val="auto"/>
                <w:kern w:val="0"/>
                <w:sz w:val="16"/>
                <w:szCs w:val="16"/>
                <w:highlight w:val="yellow"/>
              </w:rPr>
              <w:t>……………………</w:t>
            </w:r>
          </w:p>
        </w:tc>
        <w:tc>
          <w:tcPr>
            <w:tcW w:w="1134" w:type="dxa"/>
            <w:vAlign w:val="center"/>
          </w:tcPr>
          <w:p w14:paraId="014DF86F" w14:textId="437EC9D5" w:rsidR="00AF0C4D" w:rsidRPr="002E1FEE" w:rsidRDefault="00AF0C4D" w:rsidP="00F808B7">
            <w:pPr>
              <w:jc w:val="center"/>
              <w:rPr>
                <w:rFonts w:asciiTheme="minorHAnsi" w:hAnsiTheme="minorHAnsi" w:cstheme="minorHAnsi"/>
                <w:color w:val="auto"/>
                <w:kern w:val="0"/>
                <w:sz w:val="16"/>
                <w:szCs w:val="16"/>
                <w:highlight w:val="yellow"/>
              </w:rPr>
            </w:pPr>
            <w:r w:rsidRPr="002E1FEE">
              <w:rPr>
                <w:rFonts w:asciiTheme="minorHAnsi" w:hAnsiTheme="minorHAnsi" w:cstheme="minorHAnsi"/>
                <w:color w:val="auto"/>
                <w:kern w:val="0"/>
                <w:sz w:val="16"/>
                <w:szCs w:val="16"/>
                <w:highlight w:val="yellow"/>
              </w:rPr>
              <w:t>……………………</w:t>
            </w:r>
          </w:p>
        </w:tc>
        <w:tc>
          <w:tcPr>
            <w:tcW w:w="2126" w:type="dxa"/>
            <w:vAlign w:val="center"/>
          </w:tcPr>
          <w:p w14:paraId="274078E4" w14:textId="15C46BBE" w:rsidR="00AF0C4D" w:rsidRPr="002E1FEE" w:rsidRDefault="00AF0C4D" w:rsidP="00F808B7">
            <w:pPr>
              <w:rPr>
                <w:rFonts w:asciiTheme="minorHAnsi" w:hAnsiTheme="minorHAnsi" w:cstheme="minorHAnsi"/>
                <w:color w:val="auto"/>
                <w:kern w:val="0"/>
                <w:sz w:val="16"/>
                <w:szCs w:val="16"/>
                <w:highlight w:val="yellow"/>
              </w:rPr>
            </w:pPr>
            <w:r w:rsidRPr="002E1FEE">
              <w:rPr>
                <w:rFonts w:asciiTheme="minorHAnsi" w:hAnsiTheme="minorHAnsi" w:cstheme="minorHAnsi"/>
                <w:color w:val="auto"/>
                <w:kern w:val="0"/>
                <w:sz w:val="16"/>
                <w:szCs w:val="16"/>
                <w:highlight w:val="yellow"/>
              </w:rPr>
              <w:t>………………</w:t>
            </w:r>
            <w:r w:rsidRPr="002E1FEE">
              <w:rPr>
                <w:rFonts w:asciiTheme="minorHAnsi" w:hAnsiTheme="minorHAnsi" w:cstheme="minorHAnsi"/>
                <w:color w:val="auto"/>
                <w:kern w:val="2"/>
                <w:sz w:val="16"/>
                <w:szCs w:val="16"/>
                <w:highlight w:val="yellow"/>
                <w:lang w:eastAsia="zh-CN"/>
              </w:rPr>
              <w:t>………………………</w:t>
            </w:r>
          </w:p>
        </w:tc>
        <w:tc>
          <w:tcPr>
            <w:tcW w:w="1701" w:type="dxa"/>
            <w:vAlign w:val="center"/>
          </w:tcPr>
          <w:p w14:paraId="66235F26" w14:textId="46DF43C0" w:rsidR="00AF0C4D" w:rsidRPr="002E1FEE" w:rsidRDefault="00AF0C4D" w:rsidP="00F808B7">
            <w:pPr>
              <w:jc w:val="center"/>
              <w:rPr>
                <w:rFonts w:asciiTheme="minorHAnsi" w:hAnsiTheme="minorHAnsi" w:cstheme="minorHAnsi"/>
                <w:color w:val="auto"/>
                <w:kern w:val="0"/>
                <w:sz w:val="16"/>
                <w:szCs w:val="16"/>
                <w:highlight w:val="yellow"/>
              </w:rPr>
            </w:pPr>
            <w:r w:rsidRPr="002E1FEE">
              <w:rPr>
                <w:rFonts w:asciiTheme="minorHAnsi" w:hAnsiTheme="minorHAnsi" w:cstheme="minorHAnsi"/>
                <w:color w:val="auto"/>
                <w:kern w:val="0"/>
                <w:sz w:val="16"/>
                <w:szCs w:val="16"/>
                <w:highlight w:val="yellow"/>
              </w:rPr>
              <w:t>……………………</w:t>
            </w:r>
          </w:p>
        </w:tc>
        <w:tc>
          <w:tcPr>
            <w:tcW w:w="1417" w:type="dxa"/>
            <w:vAlign w:val="center"/>
          </w:tcPr>
          <w:p w14:paraId="760622DF" w14:textId="133E99E5" w:rsidR="00AF0C4D" w:rsidRPr="002E1FEE" w:rsidRDefault="003C112D" w:rsidP="00F808B7">
            <w:pPr>
              <w:jc w:val="center"/>
              <w:rPr>
                <w:rFonts w:asciiTheme="minorHAnsi" w:hAnsiTheme="minorHAnsi" w:cstheme="minorHAnsi"/>
                <w:color w:val="auto"/>
                <w:kern w:val="0"/>
                <w:sz w:val="16"/>
                <w:szCs w:val="16"/>
                <w:highlight w:val="yellow"/>
              </w:rPr>
            </w:pPr>
            <w:r w:rsidRPr="002E1FEE">
              <w:rPr>
                <w:rFonts w:asciiTheme="minorHAnsi" w:hAnsiTheme="minorHAnsi" w:cstheme="minorHAnsi"/>
                <w:color w:val="auto"/>
                <w:kern w:val="0"/>
                <w:sz w:val="16"/>
                <w:szCs w:val="16"/>
                <w:highlight w:val="yellow"/>
              </w:rPr>
              <w:t>……………………</w:t>
            </w:r>
          </w:p>
        </w:tc>
        <w:tc>
          <w:tcPr>
            <w:tcW w:w="1276" w:type="dxa"/>
            <w:vAlign w:val="center"/>
          </w:tcPr>
          <w:p w14:paraId="28380392" w14:textId="1D14D6BD" w:rsidR="00AF0C4D" w:rsidRPr="002E1FEE" w:rsidRDefault="00AF0C4D" w:rsidP="00F808B7">
            <w:pPr>
              <w:jc w:val="center"/>
              <w:rPr>
                <w:rFonts w:asciiTheme="minorHAnsi" w:hAnsiTheme="minorHAnsi" w:cstheme="minorHAnsi"/>
                <w:color w:val="auto"/>
                <w:kern w:val="0"/>
                <w:sz w:val="16"/>
                <w:szCs w:val="16"/>
                <w:highlight w:val="yellow"/>
              </w:rPr>
            </w:pPr>
            <w:r w:rsidRPr="002E1FEE">
              <w:rPr>
                <w:rFonts w:asciiTheme="minorHAnsi" w:hAnsiTheme="minorHAnsi" w:cstheme="minorHAnsi"/>
                <w:color w:val="auto"/>
                <w:kern w:val="0"/>
                <w:sz w:val="16"/>
                <w:szCs w:val="16"/>
                <w:highlight w:val="yellow"/>
              </w:rPr>
              <w:t>……………………</w:t>
            </w:r>
          </w:p>
        </w:tc>
      </w:tr>
      <w:tr w:rsidR="00C36CB7" w:rsidRPr="00C36CB7" w14:paraId="776CD780" w14:textId="77777777" w:rsidTr="00481DAB">
        <w:trPr>
          <w:trHeight w:val="47"/>
        </w:trPr>
        <w:tc>
          <w:tcPr>
            <w:tcW w:w="10348" w:type="dxa"/>
            <w:gridSpan w:val="7"/>
            <w:tcBorders>
              <w:top w:val="nil"/>
              <w:bottom w:val="nil"/>
            </w:tcBorders>
            <w:vAlign w:val="center"/>
          </w:tcPr>
          <w:p w14:paraId="04BA3AC2" w14:textId="77777777" w:rsidR="00C36CB7" w:rsidRPr="00C36CB7" w:rsidRDefault="00C36CB7" w:rsidP="00C36CB7">
            <w:pPr>
              <w:spacing w:line="0" w:lineRule="atLeast"/>
              <w:jc w:val="center"/>
              <w:rPr>
                <w:rFonts w:asciiTheme="minorHAnsi" w:hAnsiTheme="minorHAnsi" w:cstheme="minorHAnsi"/>
                <w:color w:val="auto"/>
                <w:kern w:val="0"/>
                <w:sz w:val="12"/>
                <w:szCs w:val="12"/>
                <w:highlight w:val="yellow"/>
              </w:rPr>
            </w:pPr>
          </w:p>
        </w:tc>
      </w:tr>
      <w:tr w:rsidR="00C36CB7" w:rsidRPr="003B3FBA" w14:paraId="5D18C8CA" w14:textId="77777777" w:rsidTr="00481DAB">
        <w:trPr>
          <w:trHeight w:val="392"/>
        </w:trPr>
        <w:tc>
          <w:tcPr>
            <w:tcW w:w="993" w:type="dxa"/>
            <w:vMerge w:val="restart"/>
            <w:tcBorders>
              <w:top w:val="nil"/>
            </w:tcBorders>
            <w:vAlign w:val="center"/>
          </w:tcPr>
          <w:p w14:paraId="65146F1F" w14:textId="77777777" w:rsidR="00C36CB7" w:rsidRDefault="00C36CB7" w:rsidP="00C36CB7">
            <w:pPr>
              <w:jc w:val="center"/>
              <w:rPr>
                <w:rFonts w:asciiTheme="minorHAnsi" w:hAnsiTheme="minorHAnsi" w:cstheme="minorHAnsi"/>
                <w:color w:val="auto"/>
                <w:kern w:val="0"/>
                <w:sz w:val="16"/>
                <w:szCs w:val="16"/>
              </w:rPr>
            </w:pPr>
          </w:p>
        </w:tc>
        <w:tc>
          <w:tcPr>
            <w:tcW w:w="2835" w:type="dxa"/>
            <w:gridSpan w:val="2"/>
            <w:shd w:val="clear" w:color="auto" w:fill="DBE5F1" w:themeFill="accent1" w:themeFillTint="33"/>
            <w:vAlign w:val="center"/>
          </w:tcPr>
          <w:p w14:paraId="4F520973" w14:textId="16643C0D" w:rsidR="00C36CB7" w:rsidRPr="00C36CB7" w:rsidRDefault="00C36CB7" w:rsidP="00C36CB7">
            <w:pPr>
              <w:shd w:val="clear" w:color="auto" w:fill="DBE5F1" w:themeFill="accent1" w:themeFillTint="33"/>
              <w:jc w:val="center"/>
              <w:rPr>
                <w:rFonts w:asciiTheme="minorHAnsi" w:hAnsiTheme="minorHAnsi" w:cstheme="minorHAnsi"/>
                <w:b/>
                <w:color w:val="auto"/>
                <w:kern w:val="0"/>
                <w:sz w:val="16"/>
                <w:szCs w:val="16"/>
              </w:rPr>
            </w:pPr>
            <w:r w:rsidRPr="00C36CB7">
              <w:rPr>
                <w:rFonts w:asciiTheme="minorHAnsi" w:hAnsiTheme="minorHAnsi" w:cstheme="minorHAnsi"/>
                <w:b/>
                <w:color w:val="auto"/>
                <w:kern w:val="0"/>
                <w:sz w:val="16"/>
                <w:szCs w:val="16"/>
              </w:rPr>
              <w:t>Importo lavori</w:t>
            </w:r>
          </w:p>
        </w:tc>
        <w:tc>
          <w:tcPr>
            <w:tcW w:w="2126" w:type="dxa"/>
            <w:shd w:val="clear" w:color="auto" w:fill="DBE5F1" w:themeFill="accent1" w:themeFillTint="33"/>
            <w:vAlign w:val="center"/>
          </w:tcPr>
          <w:p w14:paraId="19416748" w14:textId="78930BAC" w:rsidR="00C36CB7" w:rsidRPr="00C36CB7" w:rsidRDefault="00C36CB7" w:rsidP="00481DAB">
            <w:pPr>
              <w:shd w:val="clear" w:color="auto" w:fill="DBE5F1" w:themeFill="accent1" w:themeFillTint="33"/>
              <w:jc w:val="center"/>
              <w:rPr>
                <w:rFonts w:asciiTheme="minorHAnsi" w:hAnsiTheme="minorHAnsi" w:cstheme="minorHAnsi"/>
                <w:b/>
                <w:color w:val="auto"/>
                <w:kern w:val="0"/>
                <w:sz w:val="16"/>
                <w:szCs w:val="16"/>
              </w:rPr>
            </w:pPr>
            <w:r w:rsidRPr="00C36CB7">
              <w:rPr>
                <w:rFonts w:asciiTheme="minorHAnsi" w:hAnsiTheme="minorHAnsi" w:cstheme="minorHAnsi"/>
                <w:b/>
                <w:color w:val="auto"/>
                <w:kern w:val="0"/>
                <w:sz w:val="16"/>
                <w:szCs w:val="16"/>
              </w:rPr>
              <w:t>Coefficiente</w:t>
            </w:r>
          </w:p>
        </w:tc>
        <w:tc>
          <w:tcPr>
            <w:tcW w:w="1701" w:type="dxa"/>
            <w:shd w:val="clear" w:color="auto" w:fill="DBE5F1" w:themeFill="accent1" w:themeFillTint="33"/>
            <w:vAlign w:val="center"/>
          </w:tcPr>
          <w:p w14:paraId="7D23FB36" w14:textId="279BDF05" w:rsidR="00C36CB7" w:rsidRPr="00C36CB7" w:rsidRDefault="00C36CB7" w:rsidP="00C36CB7">
            <w:pPr>
              <w:shd w:val="clear" w:color="auto" w:fill="DBE5F1" w:themeFill="accent1" w:themeFillTint="33"/>
              <w:jc w:val="center"/>
              <w:rPr>
                <w:rFonts w:asciiTheme="minorHAnsi" w:hAnsiTheme="minorHAnsi" w:cstheme="minorHAnsi"/>
                <w:b/>
                <w:color w:val="auto"/>
                <w:kern w:val="0"/>
                <w:sz w:val="16"/>
                <w:szCs w:val="16"/>
              </w:rPr>
            </w:pPr>
            <w:r w:rsidRPr="00C36CB7">
              <w:rPr>
                <w:rFonts w:asciiTheme="minorHAnsi" w:hAnsiTheme="minorHAnsi" w:cstheme="minorHAnsi"/>
                <w:b/>
                <w:color w:val="auto"/>
                <w:kern w:val="0"/>
                <w:sz w:val="16"/>
                <w:szCs w:val="16"/>
              </w:rPr>
              <w:t>Importo minimo richiesto (coeff. 0,5)</w:t>
            </w:r>
          </w:p>
        </w:tc>
        <w:tc>
          <w:tcPr>
            <w:tcW w:w="2693" w:type="dxa"/>
            <w:gridSpan w:val="2"/>
            <w:shd w:val="clear" w:color="auto" w:fill="DBE5F1" w:themeFill="accent1" w:themeFillTint="33"/>
            <w:vAlign w:val="center"/>
          </w:tcPr>
          <w:p w14:paraId="28DA631B" w14:textId="6AE33896" w:rsidR="00C36CB7" w:rsidRPr="00C36CB7" w:rsidRDefault="00C36CB7" w:rsidP="00C36CB7">
            <w:pPr>
              <w:shd w:val="clear" w:color="auto" w:fill="DBE5F1" w:themeFill="accent1" w:themeFillTint="33"/>
              <w:jc w:val="center"/>
              <w:rPr>
                <w:rFonts w:asciiTheme="minorHAnsi" w:hAnsiTheme="minorHAnsi" w:cstheme="minorHAnsi"/>
                <w:b/>
                <w:color w:val="auto"/>
                <w:kern w:val="0"/>
                <w:sz w:val="16"/>
                <w:szCs w:val="16"/>
              </w:rPr>
            </w:pPr>
            <w:r w:rsidRPr="00C36CB7">
              <w:rPr>
                <w:rFonts w:asciiTheme="minorHAnsi" w:hAnsiTheme="minorHAnsi" w:cstheme="minorHAnsi"/>
                <w:b/>
                <w:color w:val="auto"/>
                <w:kern w:val="0"/>
                <w:sz w:val="16"/>
                <w:szCs w:val="16"/>
              </w:rPr>
              <w:t>Importo lavori dichiarato</w:t>
            </w:r>
          </w:p>
        </w:tc>
      </w:tr>
      <w:tr w:rsidR="00C36CB7" w:rsidRPr="003B3FBA" w14:paraId="2D1DFE68" w14:textId="77777777" w:rsidTr="00481DAB">
        <w:trPr>
          <w:trHeight w:val="462"/>
        </w:trPr>
        <w:tc>
          <w:tcPr>
            <w:tcW w:w="993" w:type="dxa"/>
            <w:vMerge/>
            <w:tcBorders>
              <w:top w:val="nil"/>
              <w:bottom w:val="nil"/>
            </w:tcBorders>
            <w:vAlign w:val="center"/>
          </w:tcPr>
          <w:p w14:paraId="11FB085B" w14:textId="77777777" w:rsidR="00C36CB7" w:rsidRDefault="00C36CB7" w:rsidP="00C36CB7">
            <w:pPr>
              <w:jc w:val="center"/>
              <w:rPr>
                <w:rFonts w:asciiTheme="minorHAnsi" w:hAnsiTheme="minorHAnsi" w:cstheme="minorHAnsi"/>
                <w:color w:val="auto"/>
                <w:kern w:val="0"/>
                <w:sz w:val="16"/>
                <w:szCs w:val="16"/>
              </w:rPr>
            </w:pPr>
          </w:p>
        </w:tc>
        <w:tc>
          <w:tcPr>
            <w:tcW w:w="2835" w:type="dxa"/>
            <w:gridSpan w:val="2"/>
            <w:vAlign w:val="center"/>
          </w:tcPr>
          <w:p w14:paraId="667C4E58" w14:textId="0BF1C7DE" w:rsidR="00C36CB7" w:rsidRDefault="008D02D0" w:rsidP="00C36CB7">
            <w:pPr>
              <w:jc w:val="center"/>
              <w:rPr>
                <w:rFonts w:asciiTheme="minorHAnsi" w:hAnsiTheme="minorHAnsi" w:cstheme="minorHAnsi"/>
                <w:color w:val="auto"/>
                <w:kern w:val="0"/>
                <w:sz w:val="16"/>
                <w:szCs w:val="16"/>
                <w:highlight w:val="yellow"/>
              </w:rPr>
            </w:pPr>
            <w:r w:rsidRPr="008D02D0">
              <w:rPr>
                <w:rFonts w:asciiTheme="minorHAnsi" w:hAnsiTheme="minorHAnsi" w:cstheme="minorHAnsi"/>
                <w:b/>
                <w:bCs/>
                <w:color w:val="auto"/>
                <w:kern w:val="0"/>
                <w:sz w:val="16"/>
                <w:szCs w:val="16"/>
              </w:rPr>
              <w:t>€ 16.248.000,00</w:t>
            </w:r>
          </w:p>
        </w:tc>
        <w:tc>
          <w:tcPr>
            <w:tcW w:w="2126" w:type="dxa"/>
            <w:vAlign w:val="center"/>
          </w:tcPr>
          <w:p w14:paraId="49D66427" w14:textId="12E3D469" w:rsidR="00C36CB7" w:rsidRDefault="00481DAB" w:rsidP="00481DAB">
            <w:pPr>
              <w:jc w:val="center"/>
              <w:rPr>
                <w:rFonts w:asciiTheme="minorHAnsi" w:hAnsiTheme="minorHAnsi" w:cstheme="minorHAnsi"/>
                <w:color w:val="auto"/>
                <w:kern w:val="0"/>
                <w:sz w:val="16"/>
                <w:szCs w:val="16"/>
                <w:highlight w:val="yellow"/>
              </w:rPr>
            </w:pPr>
            <w:r w:rsidRPr="00654D23">
              <w:rPr>
                <w:rFonts w:asciiTheme="minorHAnsi" w:hAnsiTheme="minorHAnsi" w:cstheme="minorHAnsi"/>
                <w:color w:val="auto"/>
                <w:kern w:val="0"/>
                <w:sz w:val="16"/>
                <w:szCs w:val="16"/>
              </w:rPr>
              <w:t>0,5</w:t>
            </w:r>
          </w:p>
        </w:tc>
        <w:tc>
          <w:tcPr>
            <w:tcW w:w="1701" w:type="dxa"/>
            <w:vAlign w:val="center"/>
          </w:tcPr>
          <w:p w14:paraId="40CD125F" w14:textId="29B903B7" w:rsidR="00C36CB7" w:rsidRDefault="00395A10" w:rsidP="00C36CB7">
            <w:pPr>
              <w:jc w:val="center"/>
              <w:rPr>
                <w:rFonts w:asciiTheme="minorHAnsi" w:hAnsiTheme="minorHAnsi" w:cstheme="minorHAnsi"/>
                <w:color w:val="auto"/>
                <w:kern w:val="0"/>
                <w:sz w:val="16"/>
                <w:szCs w:val="16"/>
                <w:highlight w:val="yellow"/>
              </w:rPr>
            </w:pPr>
            <w:r w:rsidRPr="00851DBB">
              <w:rPr>
                <w:rFonts w:asciiTheme="minorHAnsi" w:hAnsiTheme="minorHAnsi" w:cstheme="minorHAnsi"/>
                <w:color w:val="auto"/>
                <w:kern w:val="0"/>
                <w:sz w:val="16"/>
                <w:szCs w:val="16"/>
              </w:rPr>
              <w:t>8.124.000,00</w:t>
            </w:r>
          </w:p>
        </w:tc>
        <w:tc>
          <w:tcPr>
            <w:tcW w:w="2693" w:type="dxa"/>
            <w:gridSpan w:val="2"/>
            <w:vAlign w:val="center"/>
          </w:tcPr>
          <w:p w14:paraId="16469710" w14:textId="2235D82D" w:rsidR="00C36CB7" w:rsidRPr="00A53ACD" w:rsidRDefault="00481DAB" w:rsidP="00C36CB7">
            <w:pPr>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r>
    </w:tbl>
    <w:p w14:paraId="55D3E110" w14:textId="77777777" w:rsidR="00DC7BC0" w:rsidRPr="00550181" w:rsidRDefault="00DC7BC0" w:rsidP="0085622D">
      <w:pPr>
        <w:pStyle w:val="Paragrafoelenco1"/>
        <w:pBdr>
          <w:left w:val="single" w:sz="4" w:space="6" w:color="auto"/>
          <w:right w:val="single" w:sz="4" w:space="27" w:color="auto"/>
        </w:pBdr>
        <w:suppressAutoHyphens/>
        <w:ind w:hanging="1146"/>
        <w:jc w:val="both"/>
        <w:rPr>
          <w:rFonts w:asciiTheme="minorHAnsi" w:hAnsiTheme="minorHAnsi" w:cstheme="minorHAnsi"/>
          <w:sz w:val="10"/>
          <w:szCs w:val="1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793"/>
        <w:gridCol w:w="927"/>
        <w:gridCol w:w="1094"/>
        <w:gridCol w:w="6541"/>
      </w:tblGrid>
      <w:tr w:rsidR="00C36CB7" w:rsidRPr="003B3FBA" w14:paraId="01F16038" w14:textId="4A33F6FE" w:rsidTr="00C36CB7">
        <w:trPr>
          <w:trHeight w:val="371"/>
        </w:trPr>
        <w:tc>
          <w:tcPr>
            <w:tcW w:w="993" w:type="dxa"/>
            <w:vMerge w:val="restart"/>
            <w:tcBorders>
              <w:top w:val="nil"/>
            </w:tcBorders>
          </w:tcPr>
          <w:p w14:paraId="33D0AB12" w14:textId="77777777" w:rsidR="00C36CB7" w:rsidRDefault="00C36CB7" w:rsidP="00BE3451">
            <w:pPr>
              <w:autoSpaceDE w:val="0"/>
              <w:autoSpaceDN w:val="0"/>
              <w:adjustRightInd w:val="0"/>
              <w:jc w:val="both"/>
              <w:rPr>
                <w:rFonts w:asciiTheme="minorHAnsi" w:hAnsiTheme="minorHAnsi" w:cstheme="minorHAnsi"/>
                <w:b/>
                <w:bCs/>
                <w:color w:val="auto"/>
                <w:kern w:val="0"/>
                <w:sz w:val="16"/>
                <w:szCs w:val="16"/>
              </w:rPr>
            </w:pPr>
          </w:p>
          <w:p w14:paraId="111174BE" w14:textId="77777777" w:rsidR="00C36CB7" w:rsidRDefault="00C36CB7" w:rsidP="005F41A6">
            <w:pPr>
              <w:autoSpaceDE w:val="0"/>
              <w:autoSpaceDN w:val="0"/>
              <w:adjustRightInd w:val="0"/>
              <w:jc w:val="both"/>
              <w:rPr>
                <w:rFonts w:asciiTheme="minorHAnsi" w:hAnsiTheme="minorHAnsi" w:cstheme="minorHAnsi"/>
                <w:b/>
                <w:bCs/>
                <w:color w:val="auto"/>
                <w:kern w:val="0"/>
                <w:sz w:val="16"/>
                <w:szCs w:val="16"/>
              </w:rPr>
            </w:pPr>
          </w:p>
          <w:p w14:paraId="4AFECE61" w14:textId="77777777" w:rsidR="00C36CB7" w:rsidRPr="00DF48EB" w:rsidRDefault="00C36CB7" w:rsidP="00BE3451">
            <w:pPr>
              <w:autoSpaceDE w:val="0"/>
              <w:autoSpaceDN w:val="0"/>
              <w:adjustRightInd w:val="0"/>
              <w:jc w:val="both"/>
              <w:rPr>
                <w:rFonts w:asciiTheme="minorHAnsi" w:hAnsiTheme="minorHAnsi" w:cstheme="minorHAnsi"/>
                <w:b/>
                <w:bCs/>
                <w:color w:val="auto"/>
                <w:kern w:val="0"/>
                <w:sz w:val="16"/>
                <w:szCs w:val="16"/>
              </w:rPr>
            </w:pPr>
          </w:p>
        </w:tc>
        <w:tc>
          <w:tcPr>
            <w:tcW w:w="793" w:type="dxa"/>
            <w:shd w:val="clear" w:color="auto" w:fill="DBE5F1" w:themeFill="accent1" w:themeFillTint="33"/>
            <w:vAlign w:val="center"/>
          </w:tcPr>
          <w:p w14:paraId="44029B33" w14:textId="08EB5B7F" w:rsidR="00C36CB7" w:rsidRPr="00654D23" w:rsidRDefault="00C36CB7" w:rsidP="005F41A6">
            <w:pPr>
              <w:autoSpaceDE w:val="0"/>
              <w:autoSpaceDN w:val="0"/>
              <w:adjustRightInd w:val="0"/>
              <w:ind w:left="-113" w:firstLine="113"/>
              <w:jc w:val="both"/>
              <w:rPr>
                <w:rFonts w:asciiTheme="minorHAnsi" w:hAnsiTheme="minorHAnsi" w:cstheme="minorHAnsi"/>
                <w:b/>
                <w:bCs/>
                <w:color w:val="auto"/>
                <w:kern w:val="0"/>
                <w:sz w:val="16"/>
                <w:szCs w:val="16"/>
              </w:rPr>
            </w:pPr>
            <w:r w:rsidRPr="00DF48EB">
              <w:rPr>
                <w:rFonts w:asciiTheme="minorHAnsi" w:hAnsiTheme="minorHAnsi" w:cstheme="minorHAnsi"/>
                <w:b/>
                <w:bCs/>
                <w:color w:val="auto"/>
                <w:kern w:val="0"/>
                <w:sz w:val="16"/>
                <w:szCs w:val="16"/>
              </w:rPr>
              <w:t>categoria</w:t>
            </w:r>
          </w:p>
        </w:tc>
        <w:tc>
          <w:tcPr>
            <w:tcW w:w="927" w:type="dxa"/>
            <w:shd w:val="clear" w:color="auto" w:fill="DBE5F1" w:themeFill="accent1" w:themeFillTint="33"/>
            <w:vAlign w:val="center"/>
          </w:tcPr>
          <w:p w14:paraId="3308CFFD" w14:textId="77777777" w:rsidR="00C36CB7" w:rsidRPr="00654D23" w:rsidRDefault="00C36CB7" w:rsidP="00BE3451">
            <w:pPr>
              <w:autoSpaceDE w:val="0"/>
              <w:autoSpaceDN w:val="0"/>
              <w:adjustRightInd w:val="0"/>
              <w:jc w:val="center"/>
              <w:rPr>
                <w:rFonts w:asciiTheme="minorHAnsi" w:hAnsiTheme="minorHAnsi" w:cstheme="minorHAnsi"/>
                <w:b/>
                <w:bCs/>
                <w:color w:val="auto"/>
                <w:kern w:val="0"/>
                <w:sz w:val="16"/>
                <w:szCs w:val="16"/>
              </w:rPr>
            </w:pPr>
            <w:r w:rsidRPr="00654D23">
              <w:rPr>
                <w:rFonts w:asciiTheme="minorHAnsi" w:hAnsiTheme="minorHAnsi" w:cstheme="minorHAnsi"/>
                <w:b/>
                <w:bCs/>
                <w:color w:val="auto"/>
                <w:kern w:val="0"/>
                <w:sz w:val="16"/>
                <w:szCs w:val="16"/>
              </w:rPr>
              <w:t>DM 17/06/2016</w:t>
            </w:r>
          </w:p>
        </w:tc>
        <w:tc>
          <w:tcPr>
            <w:tcW w:w="1094" w:type="dxa"/>
            <w:shd w:val="clear" w:color="auto" w:fill="DBE5F1" w:themeFill="accent1" w:themeFillTint="33"/>
            <w:vAlign w:val="center"/>
          </w:tcPr>
          <w:p w14:paraId="6D3242C0" w14:textId="1591EA2A" w:rsidR="00C36CB7" w:rsidRPr="00654D23" w:rsidRDefault="00C36CB7" w:rsidP="00550181">
            <w:pPr>
              <w:autoSpaceDE w:val="0"/>
              <w:autoSpaceDN w:val="0"/>
              <w:adjustRightInd w:val="0"/>
              <w:jc w:val="center"/>
              <w:rPr>
                <w:rFonts w:asciiTheme="minorHAnsi" w:hAnsiTheme="minorHAnsi" w:cstheme="minorHAnsi"/>
                <w:b/>
                <w:bCs/>
                <w:color w:val="auto"/>
                <w:kern w:val="0"/>
                <w:sz w:val="16"/>
                <w:szCs w:val="16"/>
              </w:rPr>
            </w:pPr>
            <w:r w:rsidRPr="00654D23">
              <w:rPr>
                <w:rFonts w:asciiTheme="minorHAnsi" w:hAnsiTheme="minorHAnsi" w:cstheme="minorHAnsi"/>
                <w:b/>
                <w:bCs/>
                <w:color w:val="auto"/>
                <w:kern w:val="0"/>
                <w:sz w:val="16"/>
                <w:szCs w:val="16"/>
              </w:rPr>
              <w:t>“G”</w:t>
            </w:r>
            <w:r>
              <w:rPr>
                <w:rFonts w:asciiTheme="minorHAnsi" w:hAnsiTheme="minorHAnsi" w:cstheme="minorHAnsi"/>
                <w:b/>
                <w:bCs/>
                <w:color w:val="auto"/>
                <w:kern w:val="0"/>
                <w:sz w:val="16"/>
                <w:szCs w:val="16"/>
              </w:rPr>
              <w:t xml:space="preserve"> </w:t>
            </w:r>
            <w:r w:rsidRPr="00654D23">
              <w:rPr>
                <w:rFonts w:asciiTheme="minorHAnsi" w:hAnsiTheme="minorHAnsi" w:cstheme="minorHAnsi"/>
                <w:b/>
                <w:bCs/>
                <w:color w:val="auto"/>
                <w:kern w:val="0"/>
                <w:sz w:val="16"/>
                <w:szCs w:val="16"/>
              </w:rPr>
              <w:t>Grado di complessità</w:t>
            </w:r>
          </w:p>
        </w:tc>
        <w:tc>
          <w:tcPr>
            <w:tcW w:w="6541" w:type="dxa"/>
            <w:tcBorders>
              <w:bottom w:val="single" w:sz="4" w:space="0" w:color="auto"/>
            </w:tcBorders>
            <w:shd w:val="clear" w:color="auto" w:fill="DBE5F1" w:themeFill="accent1" w:themeFillTint="33"/>
            <w:vAlign w:val="center"/>
          </w:tcPr>
          <w:p w14:paraId="3C37BBD5" w14:textId="5F82B618" w:rsidR="00C36CB7" w:rsidRPr="00654D23" w:rsidRDefault="00C36CB7" w:rsidP="00BE3451">
            <w:pPr>
              <w:autoSpaceDE w:val="0"/>
              <w:autoSpaceDN w:val="0"/>
              <w:adjustRightInd w:val="0"/>
              <w:jc w:val="center"/>
              <w:rPr>
                <w:rFonts w:asciiTheme="minorHAnsi" w:hAnsiTheme="minorHAnsi" w:cstheme="minorHAnsi"/>
                <w:b/>
                <w:bCs/>
                <w:color w:val="auto"/>
                <w:kern w:val="0"/>
                <w:sz w:val="16"/>
                <w:szCs w:val="16"/>
              </w:rPr>
            </w:pPr>
            <w:r w:rsidRPr="00654D23">
              <w:rPr>
                <w:rFonts w:asciiTheme="minorHAnsi" w:hAnsiTheme="minorHAnsi" w:cstheme="minorHAnsi"/>
                <w:b/>
                <w:bCs/>
                <w:color w:val="auto"/>
                <w:kern w:val="0"/>
                <w:sz w:val="16"/>
                <w:szCs w:val="16"/>
              </w:rPr>
              <w:t>Importo lavori</w:t>
            </w:r>
          </w:p>
        </w:tc>
      </w:tr>
      <w:tr w:rsidR="007219C3" w:rsidRPr="003B3FBA" w14:paraId="3B6830C6" w14:textId="36993C7B" w:rsidTr="00481DAB">
        <w:trPr>
          <w:trHeight w:val="341"/>
        </w:trPr>
        <w:tc>
          <w:tcPr>
            <w:tcW w:w="993" w:type="dxa"/>
            <w:vMerge/>
          </w:tcPr>
          <w:p w14:paraId="6A4ABC82" w14:textId="77777777" w:rsidR="007219C3" w:rsidRPr="00654D23" w:rsidRDefault="007219C3" w:rsidP="007219C3">
            <w:pPr>
              <w:autoSpaceDE w:val="0"/>
              <w:autoSpaceDN w:val="0"/>
              <w:adjustRightInd w:val="0"/>
              <w:jc w:val="both"/>
              <w:rPr>
                <w:rFonts w:asciiTheme="minorHAnsi" w:hAnsiTheme="minorHAnsi" w:cstheme="minorHAnsi"/>
                <w:color w:val="auto"/>
                <w:kern w:val="0"/>
                <w:sz w:val="16"/>
                <w:szCs w:val="16"/>
              </w:rPr>
            </w:pPr>
          </w:p>
        </w:tc>
        <w:tc>
          <w:tcPr>
            <w:tcW w:w="793" w:type="dxa"/>
            <w:vAlign w:val="center"/>
          </w:tcPr>
          <w:p w14:paraId="2404EB9C" w14:textId="2C404D3C" w:rsidR="007219C3" w:rsidRPr="00654D23" w:rsidRDefault="007219C3" w:rsidP="007219C3">
            <w:pPr>
              <w:autoSpaceDE w:val="0"/>
              <w:autoSpaceDN w:val="0"/>
              <w:adjustRightInd w:val="0"/>
              <w:ind w:left="-113" w:firstLine="113"/>
              <w:jc w:val="both"/>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Edilizia</w:t>
            </w:r>
          </w:p>
        </w:tc>
        <w:tc>
          <w:tcPr>
            <w:tcW w:w="927" w:type="dxa"/>
            <w:vAlign w:val="center"/>
          </w:tcPr>
          <w:p w14:paraId="6BCF7A0A" w14:textId="77777777" w:rsidR="007219C3" w:rsidRPr="00654D23" w:rsidRDefault="007219C3" w:rsidP="007219C3">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E.10</w:t>
            </w:r>
          </w:p>
        </w:tc>
        <w:tc>
          <w:tcPr>
            <w:tcW w:w="1094" w:type="dxa"/>
            <w:tcBorders>
              <w:right w:val="single" w:sz="4" w:space="0" w:color="auto"/>
            </w:tcBorders>
            <w:vAlign w:val="center"/>
          </w:tcPr>
          <w:p w14:paraId="2162DA4E" w14:textId="02CDF5B2" w:rsidR="007219C3" w:rsidRPr="00654D23" w:rsidRDefault="007219C3" w:rsidP="007219C3">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1,20</w:t>
            </w:r>
          </w:p>
        </w:tc>
        <w:tc>
          <w:tcPr>
            <w:tcW w:w="6541" w:type="dxa"/>
            <w:tcBorders>
              <w:top w:val="single" w:sz="4" w:space="0" w:color="auto"/>
              <w:left w:val="single" w:sz="4" w:space="0" w:color="auto"/>
              <w:bottom w:val="single" w:sz="4" w:space="0" w:color="auto"/>
              <w:right w:val="single" w:sz="4" w:space="0" w:color="auto"/>
            </w:tcBorders>
            <w:vAlign w:val="center"/>
          </w:tcPr>
          <w:p w14:paraId="685D98CF" w14:textId="685F9794" w:rsidR="007219C3" w:rsidRPr="009C20CB" w:rsidRDefault="007219C3" w:rsidP="007219C3">
            <w:pPr>
              <w:autoSpaceDE w:val="0"/>
              <w:autoSpaceDN w:val="0"/>
              <w:adjustRightInd w:val="0"/>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r>
      <w:tr w:rsidR="007219C3" w:rsidRPr="003B3FBA" w14:paraId="4844793C" w14:textId="5D73EE3B" w:rsidTr="00481DAB">
        <w:trPr>
          <w:trHeight w:val="298"/>
        </w:trPr>
        <w:tc>
          <w:tcPr>
            <w:tcW w:w="993" w:type="dxa"/>
            <w:vMerge/>
          </w:tcPr>
          <w:p w14:paraId="4EE89870" w14:textId="77777777" w:rsidR="007219C3" w:rsidRPr="00654D23" w:rsidRDefault="007219C3" w:rsidP="007219C3">
            <w:pPr>
              <w:autoSpaceDE w:val="0"/>
              <w:autoSpaceDN w:val="0"/>
              <w:adjustRightInd w:val="0"/>
              <w:jc w:val="both"/>
              <w:rPr>
                <w:rFonts w:asciiTheme="minorHAnsi" w:hAnsiTheme="minorHAnsi" w:cstheme="minorHAnsi"/>
                <w:color w:val="auto"/>
                <w:kern w:val="0"/>
                <w:sz w:val="16"/>
                <w:szCs w:val="16"/>
              </w:rPr>
            </w:pPr>
          </w:p>
        </w:tc>
        <w:tc>
          <w:tcPr>
            <w:tcW w:w="793" w:type="dxa"/>
            <w:vAlign w:val="center"/>
          </w:tcPr>
          <w:p w14:paraId="2723F446" w14:textId="502EC15C" w:rsidR="007219C3" w:rsidRPr="00654D23" w:rsidRDefault="007219C3" w:rsidP="007219C3">
            <w:pPr>
              <w:autoSpaceDE w:val="0"/>
              <w:autoSpaceDN w:val="0"/>
              <w:adjustRightInd w:val="0"/>
              <w:ind w:left="-113" w:firstLine="113"/>
              <w:jc w:val="both"/>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Strutture</w:t>
            </w:r>
          </w:p>
        </w:tc>
        <w:tc>
          <w:tcPr>
            <w:tcW w:w="927" w:type="dxa"/>
            <w:vAlign w:val="center"/>
          </w:tcPr>
          <w:p w14:paraId="295EDAD4" w14:textId="77777777" w:rsidR="007219C3" w:rsidRPr="00654D23" w:rsidRDefault="007219C3" w:rsidP="007219C3">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S.03</w:t>
            </w:r>
          </w:p>
        </w:tc>
        <w:tc>
          <w:tcPr>
            <w:tcW w:w="1094" w:type="dxa"/>
            <w:tcBorders>
              <w:right w:val="single" w:sz="4" w:space="0" w:color="auto"/>
            </w:tcBorders>
            <w:vAlign w:val="center"/>
          </w:tcPr>
          <w:p w14:paraId="1B216427" w14:textId="5DDD2C40" w:rsidR="007219C3" w:rsidRPr="00654D23" w:rsidRDefault="007219C3" w:rsidP="007219C3">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0,95</w:t>
            </w:r>
          </w:p>
        </w:tc>
        <w:tc>
          <w:tcPr>
            <w:tcW w:w="6541" w:type="dxa"/>
            <w:tcBorders>
              <w:top w:val="single" w:sz="4" w:space="0" w:color="auto"/>
              <w:left w:val="single" w:sz="4" w:space="0" w:color="auto"/>
              <w:bottom w:val="single" w:sz="4" w:space="0" w:color="auto"/>
              <w:right w:val="single" w:sz="4" w:space="0" w:color="auto"/>
            </w:tcBorders>
            <w:vAlign w:val="center"/>
          </w:tcPr>
          <w:p w14:paraId="6B0BEE41" w14:textId="3646F0B1" w:rsidR="007219C3" w:rsidRPr="009C20CB" w:rsidRDefault="007219C3" w:rsidP="007219C3">
            <w:pPr>
              <w:autoSpaceDE w:val="0"/>
              <w:autoSpaceDN w:val="0"/>
              <w:adjustRightInd w:val="0"/>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r>
      <w:tr w:rsidR="007219C3" w:rsidRPr="003B3FBA" w14:paraId="573723EE" w14:textId="3430EC23" w:rsidTr="00481DAB">
        <w:trPr>
          <w:trHeight w:val="291"/>
        </w:trPr>
        <w:tc>
          <w:tcPr>
            <w:tcW w:w="993" w:type="dxa"/>
            <w:vMerge/>
          </w:tcPr>
          <w:p w14:paraId="59994DC9" w14:textId="77777777" w:rsidR="007219C3" w:rsidRPr="00654D23" w:rsidRDefault="007219C3" w:rsidP="007219C3">
            <w:pPr>
              <w:autoSpaceDE w:val="0"/>
              <w:autoSpaceDN w:val="0"/>
              <w:adjustRightInd w:val="0"/>
              <w:jc w:val="both"/>
              <w:rPr>
                <w:rFonts w:asciiTheme="minorHAnsi" w:hAnsiTheme="minorHAnsi" w:cstheme="minorHAnsi"/>
                <w:color w:val="auto"/>
                <w:kern w:val="0"/>
                <w:sz w:val="16"/>
                <w:szCs w:val="16"/>
              </w:rPr>
            </w:pPr>
          </w:p>
        </w:tc>
        <w:tc>
          <w:tcPr>
            <w:tcW w:w="793" w:type="dxa"/>
            <w:vMerge w:val="restart"/>
            <w:vAlign w:val="center"/>
          </w:tcPr>
          <w:p w14:paraId="05EBBE41" w14:textId="60167AEB" w:rsidR="007219C3" w:rsidRPr="00654D23" w:rsidRDefault="00481DAB" w:rsidP="007219C3">
            <w:pPr>
              <w:autoSpaceDE w:val="0"/>
              <w:autoSpaceDN w:val="0"/>
              <w:adjustRightInd w:val="0"/>
              <w:ind w:left="-113" w:firstLine="113"/>
              <w:jc w:val="both"/>
              <w:rPr>
                <w:rFonts w:asciiTheme="minorHAnsi" w:hAnsiTheme="minorHAnsi" w:cstheme="minorHAnsi"/>
                <w:color w:val="auto"/>
                <w:kern w:val="0"/>
                <w:sz w:val="16"/>
                <w:szCs w:val="16"/>
              </w:rPr>
            </w:pPr>
            <w:r>
              <w:rPr>
                <w:rFonts w:asciiTheme="minorHAnsi" w:hAnsiTheme="minorHAnsi" w:cstheme="minorHAnsi"/>
                <w:color w:val="auto"/>
                <w:kern w:val="0"/>
                <w:sz w:val="16"/>
                <w:szCs w:val="16"/>
              </w:rPr>
              <w:t>I</w:t>
            </w:r>
            <w:r w:rsidR="007219C3" w:rsidRPr="00654D23">
              <w:rPr>
                <w:rFonts w:asciiTheme="minorHAnsi" w:hAnsiTheme="minorHAnsi" w:cstheme="minorHAnsi"/>
                <w:color w:val="auto"/>
                <w:kern w:val="0"/>
                <w:sz w:val="16"/>
                <w:szCs w:val="16"/>
              </w:rPr>
              <w:t>mpianti</w:t>
            </w:r>
          </w:p>
        </w:tc>
        <w:tc>
          <w:tcPr>
            <w:tcW w:w="927" w:type="dxa"/>
            <w:vAlign w:val="center"/>
          </w:tcPr>
          <w:p w14:paraId="3FEE73B8" w14:textId="77777777" w:rsidR="007219C3" w:rsidRPr="00654D23" w:rsidRDefault="007219C3" w:rsidP="007219C3">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IA.01</w:t>
            </w:r>
          </w:p>
        </w:tc>
        <w:tc>
          <w:tcPr>
            <w:tcW w:w="1094" w:type="dxa"/>
            <w:tcBorders>
              <w:right w:val="single" w:sz="4" w:space="0" w:color="auto"/>
            </w:tcBorders>
            <w:vAlign w:val="center"/>
          </w:tcPr>
          <w:p w14:paraId="0A6A6DEE" w14:textId="192EE55D" w:rsidR="007219C3" w:rsidRPr="00654D23" w:rsidRDefault="007219C3" w:rsidP="007219C3">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0,75</w:t>
            </w:r>
          </w:p>
        </w:tc>
        <w:tc>
          <w:tcPr>
            <w:tcW w:w="6541" w:type="dxa"/>
            <w:tcBorders>
              <w:top w:val="single" w:sz="4" w:space="0" w:color="auto"/>
              <w:left w:val="single" w:sz="4" w:space="0" w:color="auto"/>
              <w:bottom w:val="single" w:sz="4" w:space="0" w:color="auto"/>
              <w:right w:val="single" w:sz="4" w:space="0" w:color="auto"/>
            </w:tcBorders>
            <w:vAlign w:val="center"/>
          </w:tcPr>
          <w:p w14:paraId="3007EDDF" w14:textId="5A8C8DAA" w:rsidR="007219C3" w:rsidRPr="009C20CB" w:rsidRDefault="007219C3" w:rsidP="007219C3">
            <w:pPr>
              <w:autoSpaceDE w:val="0"/>
              <w:autoSpaceDN w:val="0"/>
              <w:adjustRightInd w:val="0"/>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r>
      <w:tr w:rsidR="007219C3" w:rsidRPr="003B3FBA" w14:paraId="0180ABA3" w14:textId="77777777" w:rsidTr="00481DAB">
        <w:trPr>
          <w:trHeight w:val="235"/>
        </w:trPr>
        <w:tc>
          <w:tcPr>
            <w:tcW w:w="993" w:type="dxa"/>
            <w:vMerge/>
          </w:tcPr>
          <w:p w14:paraId="132C9B94" w14:textId="77777777" w:rsidR="007219C3" w:rsidRPr="00654D23" w:rsidRDefault="007219C3" w:rsidP="007219C3">
            <w:pPr>
              <w:autoSpaceDE w:val="0"/>
              <w:autoSpaceDN w:val="0"/>
              <w:adjustRightInd w:val="0"/>
              <w:jc w:val="both"/>
              <w:rPr>
                <w:rFonts w:asciiTheme="minorHAnsi" w:hAnsiTheme="minorHAnsi" w:cstheme="minorHAnsi"/>
                <w:color w:val="auto"/>
                <w:kern w:val="0"/>
                <w:sz w:val="16"/>
                <w:szCs w:val="16"/>
              </w:rPr>
            </w:pPr>
          </w:p>
        </w:tc>
        <w:tc>
          <w:tcPr>
            <w:tcW w:w="793" w:type="dxa"/>
            <w:vMerge/>
            <w:vAlign w:val="center"/>
          </w:tcPr>
          <w:p w14:paraId="23CF3573" w14:textId="694A038A" w:rsidR="007219C3" w:rsidRPr="00654D23" w:rsidRDefault="007219C3" w:rsidP="007219C3">
            <w:pPr>
              <w:autoSpaceDE w:val="0"/>
              <w:autoSpaceDN w:val="0"/>
              <w:adjustRightInd w:val="0"/>
              <w:jc w:val="both"/>
              <w:rPr>
                <w:rFonts w:asciiTheme="minorHAnsi" w:hAnsiTheme="minorHAnsi" w:cstheme="minorHAnsi"/>
                <w:color w:val="auto"/>
                <w:kern w:val="0"/>
                <w:sz w:val="16"/>
                <w:szCs w:val="16"/>
              </w:rPr>
            </w:pPr>
          </w:p>
        </w:tc>
        <w:tc>
          <w:tcPr>
            <w:tcW w:w="927" w:type="dxa"/>
            <w:vAlign w:val="center"/>
          </w:tcPr>
          <w:p w14:paraId="5F423E57" w14:textId="37F2AF45" w:rsidR="007219C3" w:rsidRPr="00654D23" w:rsidRDefault="007219C3" w:rsidP="007219C3">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IA.02</w:t>
            </w:r>
          </w:p>
        </w:tc>
        <w:tc>
          <w:tcPr>
            <w:tcW w:w="1094" w:type="dxa"/>
            <w:tcBorders>
              <w:right w:val="single" w:sz="4" w:space="0" w:color="auto"/>
            </w:tcBorders>
            <w:vAlign w:val="center"/>
          </w:tcPr>
          <w:p w14:paraId="0B5E66FA" w14:textId="29BEAA28" w:rsidR="007219C3" w:rsidRPr="00654D23" w:rsidRDefault="007219C3" w:rsidP="007219C3">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0,85</w:t>
            </w:r>
          </w:p>
        </w:tc>
        <w:tc>
          <w:tcPr>
            <w:tcW w:w="6541" w:type="dxa"/>
            <w:tcBorders>
              <w:top w:val="single" w:sz="4" w:space="0" w:color="auto"/>
              <w:left w:val="single" w:sz="4" w:space="0" w:color="auto"/>
              <w:bottom w:val="single" w:sz="4" w:space="0" w:color="auto"/>
              <w:right w:val="single" w:sz="4" w:space="0" w:color="auto"/>
            </w:tcBorders>
            <w:vAlign w:val="center"/>
          </w:tcPr>
          <w:p w14:paraId="3FA1305B" w14:textId="5D23AB04" w:rsidR="007219C3" w:rsidRPr="009C20CB" w:rsidRDefault="007219C3" w:rsidP="007219C3">
            <w:pPr>
              <w:autoSpaceDE w:val="0"/>
              <w:autoSpaceDN w:val="0"/>
              <w:adjustRightInd w:val="0"/>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r>
      <w:tr w:rsidR="007219C3" w:rsidRPr="003B3FBA" w14:paraId="4C33B154" w14:textId="77777777" w:rsidTr="00481DAB">
        <w:trPr>
          <w:trHeight w:val="282"/>
        </w:trPr>
        <w:tc>
          <w:tcPr>
            <w:tcW w:w="993" w:type="dxa"/>
            <w:vMerge/>
          </w:tcPr>
          <w:p w14:paraId="3879975E" w14:textId="77777777" w:rsidR="007219C3" w:rsidRPr="00654D23" w:rsidRDefault="007219C3" w:rsidP="007219C3">
            <w:pPr>
              <w:autoSpaceDE w:val="0"/>
              <w:autoSpaceDN w:val="0"/>
              <w:adjustRightInd w:val="0"/>
              <w:jc w:val="both"/>
              <w:rPr>
                <w:rFonts w:asciiTheme="minorHAnsi" w:hAnsiTheme="minorHAnsi" w:cstheme="minorHAnsi"/>
                <w:color w:val="auto"/>
                <w:kern w:val="0"/>
                <w:sz w:val="16"/>
                <w:szCs w:val="16"/>
              </w:rPr>
            </w:pPr>
          </w:p>
        </w:tc>
        <w:tc>
          <w:tcPr>
            <w:tcW w:w="793" w:type="dxa"/>
            <w:vMerge/>
            <w:vAlign w:val="center"/>
          </w:tcPr>
          <w:p w14:paraId="5D61B69B" w14:textId="3159472C" w:rsidR="007219C3" w:rsidRPr="00654D23" w:rsidRDefault="007219C3" w:rsidP="007219C3">
            <w:pPr>
              <w:autoSpaceDE w:val="0"/>
              <w:autoSpaceDN w:val="0"/>
              <w:adjustRightInd w:val="0"/>
              <w:jc w:val="both"/>
              <w:rPr>
                <w:rFonts w:asciiTheme="minorHAnsi" w:hAnsiTheme="minorHAnsi" w:cstheme="minorHAnsi"/>
                <w:color w:val="auto"/>
                <w:kern w:val="0"/>
                <w:sz w:val="16"/>
                <w:szCs w:val="16"/>
              </w:rPr>
            </w:pPr>
          </w:p>
        </w:tc>
        <w:tc>
          <w:tcPr>
            <w:tcW w:w="927" w:type="dxa"/>
            <w:vAlign w:val="center"/>
          </w:tcPr>
          <w:p w14:paraId="08A7434F" w14:textId="51BFE259" w:rsidR="007219C3" w:rsidRPr="00654D23" w:rsidRDefault="007219C3" w:rsidP="007219C3">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IA.04</w:t>
            </w:r>
          </w:p>
        </w:tc>
        <w:tc>
          <w:tcPr>
            <w:tcW w:w="1094" w:type="dxa"/>
            <w:tcBorders>
              <w:right w:val="single" w:sz="4" w:space="0" w:color="auto"/>
            </w:tcBorders>
            <w:vAlign w:val="center"/>
          </w:tcPr>
          <w:p w14:paraId="13CDEFDD" w14:textId="1C44AB2E" w:rsidR="007219C3" w:rsidRPr="00654D23" w:rsidRDefault="007219C3" w:rsidP="007219C3">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1,30</w:t>
            </w:r>
          </w:p>
        </w:tc>
        <w:tc>
          <w:tcPr>
            <w:tcW w:w="6541" w:type="dxa"/>
            <w:tcBorders>
              <w:top w:val="single" w:sz="4" w:space="0" w:color="auto"/>
              <w:left w:val="single" w:sz="4" w:space="0" w:color="auto"/>
              <w:bottom w:val="single" w:sz="4" w:space="0" w:color="auto"/>
              <w:right w:val="single" w:sz="4" w:space="0" w:color="auto"/>
            </w:tcBorders>
            <w:vAlign w:val="center"/>
          </w:tcPr>
          <w:p w14:paraId="5E77B3AC" w14:textId="3C64A6C0" w:rsidR="007219C3" w:rsidRPr="009C20CB" w:rsidRDefault="007219C3" w:rsidP="007219C3">
            <w:pPr>
              <w:autoSpaceDE w:val="0"/>
              <w:autoSpaceDN w:val="0"/>
              <w:adjustRightInd w:val="0"/>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r>
    </w:tbl>
    <w:p w14:paraId="406D3428" w14:textId="77777777" w:rsidR="00654D23" w:rsidRDefault="00654D23" w:rsidP="00BB15B2">
      <w:pPr>
        <w:pStyle w:val="Paragrafoelenco1"/>
        <w:suppressAutoHyphens/>
        <w:jc w:val="both"/>
        <w:rPr>
          <w:rFonts w:asciiTheme="minorHAnsi" w:hAnsiTheme="minorHAnsi" w:cstheme="minorHAnsi"/>
          <w:sz w:val="18"/>
          <w:szCs w:val="18"/>
        </w:rPr>
      </w:pPr>
    </w:p>
    <w:p w14:paraId="457F8FD0" w14:textId="77777777" w:rsidR="00AF0C4D" w:rsidRPr="00550181" w:rsidRDefault="00AF0C4D" w:rsidP="00AF0C4D">
      <w:pPr>
        <w:pStyle w:val="Paragrafoelenco1"/>
        <w:pBdr>
          <w:left w:val="single" w:sz="4" w:space="6" w:color="auto"/>
          <w:right w:val="single" w:sz="4" w:space="31" w:color="auto"/>
        </w:pBdr>
        <w:suppressAutoHyphens/>
        <w:ind w:hanging="1146"/>
        <w:jc w:val="both"/>
        <w:rPr>
          <w:rFonts w:asciiTheme="minorHAnsi" w:hAnsiTheme="minorHAnsi" w:cstheme="minorHAnsi"/>
          <w:sz w:val="10"/>
          <w:szCs w:val="10"/>
        </w:rPr>
      </w:pPr>
    </w:p>
    <w:p w14:paraId="7F859539" w14:textId="77777777" w:rsidR="00481DAB" w:rsidRPr="003B3FBA" w:rsidRDefault="00481DAB" w:rsidP="00481DAB">
      <w:pPr>
        <w:pStyle w:val="Paragrafoelenco1"/>
        <w:suppressAutoHyphens/>
        <w:jc w:val="both"/>
        <w:rPr>
          <w:rFonts w:asciiTheme="minorHAnsi" w:hAnsiTheme="minorHAnsi" w:cstheme="minorHAnsi"/>
          <w:sz w:val="16"/>
          <w:szCs w:val="16"/>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701"/>
        <w:gridCol w:w="1134"/>
        <w:gridCol w:w="2126"/>
        <w:gridCol w:w="1701"/>
        <w:gridCol w:w="1417"/>
        <w:gridCol w:w="1276"/>
      </w:tblGrid>
      <w:tr w:rsidR="00481DAB" w:rsidRPr="003B3FBA" w14:paraId="541F6A8C" w14:textId="77777777" w:rsidTr="002E4CBA">
        <w:trPr>
          <w:trHeight w:val="706"/>
        </w:trPr>
        <w:tc>
          <w:tcPr>
            <w:tcW w:w="993" w:type="dxa"/>
            <w:vMerge w:val="restart"/>
            <w:tcBorders>
              <w:top w:val="single" w:sz="4" w:space="0" w:color="auto"/>
              <w:bottom w:val="nil"/>
            </w:tcBorders>
            <w:vAlign w:val="center"/>
          </w:tcPr>
          <w:p w14:paraId="42BAB6ED" w14:textId="77777777" w:rsidR="00481DAB" w:rsidRDefault="00481DAB" w:rsidP="002E4CBA">
            <w:pPr>
              <w:jc w:val="center"/>
              <w:rPr>
                <w:rFonts w:asciiTheme="minorHAnsi" w:hAnsiTheme="minorHAnsi" w:cstheme="minorHAnsi"/>
                <w:b/>
                <w:color w:val="auto"/>
                <w:kern w:val="0"/>
                <w:sz w:val="16"/>
                <w:szCs w:val="16"/>
              </w:rPr>
            </w:pPr>
          </w:p>
          <w:p w14:paraId="10086875" w14:textId="77777777" w:rsidR="00481DAB" w:rsidRDefault="00481DAB" w:rsidP="002E4CBA">
            <w:pPr>
              <w:jc w:val="center"/>
              <w:rPr>
                <w:rFonts w:asciiTheme="minorHAnsi" w:hAnsiTheme="minorHAnsi" w:cstheme="minorHAnsi"/>
                <w:b/>
                <w:color w:val="auto"/>
                <w:kern w:val="0"/>
                <w:sz w:val="16"/>
                <w:szCs w:val="16"/>
              </w:rPr>
            </w:pPr>
          </w:p>
          <w:p w14:paraId="2D9C197C" w14:textId="5EEA07C0" w:rsidR="00481DAB" w:rsidRPr="005F41A6" w:rsidRDefault="00481DAB" w:rsidP="002E4CBA">
            <w:pPr>
              <w:jc w:val="center"/>
              <w:rPr>
                <w:rFonts w:asciiTheme="minorHAnsi" w:hAnsiTheme="minorHAnsi" w:cstheme="minorHAnsi"/>
                <w:b/>
                <w:color w:val="auto"/>
                <w:kern w:val="0"/>
                <w:sz w:val="18"/>
                <w:szCs w:val="18"/>
              </w:rPr>
            </w:pPr>
            <w:r>
              <w:rPr>
                <w:rFonts w:asciiTheme="minorHAnsi" w:hAnsiTheme="minorHAnsi" w:cstheme="minorHAnsi"/>
                <w:b/>
                <w:color w:val="auto"/>
                <w:kern w:val="0"/>
                <w:sz w:val="18"/>
                <w:szCs w:val="18"/>
              </w:rPr>
              <w:t>2</w:t>
            </w:r>
            <w:r w:rsidRPr="005F41A6">
              <w:rPr>
                <w:rFonts w:asciiTheme="minorHAnsi" w:hAnsiTheme="minorHAnsi" w:cstheme="minorHAnsi"/>
                <w:b/>
                <w:color w:val="auto"/>
                <w:kern w:val="0"/>
                <w:sz w:val="18"/>
                <w:szCs w:val="18"/>
              </w:rPr>
              <w:t>° SERVIZIO</w:t>
            </w:r>
          </w:p>
        </w:tc>
        <w:tc>
          <w:tcPr>
            <w:tcW w:w="1701" w:type="dxa"/>
            <w:shd w:val="clear" w:color="auto" w:fill="DBE5F1" w:themeFill="accent1" w:themeFillTint="33"/>
            <w:vAlign w:val="center"/>
          </w:tcPr>
          <w:p w14:paraId="588A80BD" w14:textId="77777777" w:rsidR="00481DAB" w:rsidRPr="003B3FBA" w:rsidRDefault="00481DAB" w:rsidP="002E4CBA">
            <w:pPr>
              <w:shd w:val="clear" w:color="auto" w:fill="DBE5F1" w:themeFill="accent1" w:themeFillTint="33"/>
              <w:jc w:val="center"/>
              <w:rPr>
                <w:rFonts w:asciiTheme="minorHAnsi" w:hAnsiTheme="minorHAnsi" w:cstheme="minorHAnsi"/>
                <w:b/>
                <w:color w:val="auto"/>
                <w:kern w:val="0"/>
                <w:sz w:val="16"/>
                <w:szCs w:val="16"/>
              </w:rPr>
            </w:pPr>
            <w:r w:rsidRPr="00BB15B2">
              <w:rPr>
                <w:rFonts w:asciiTheme="minorHAnsi" w:hAnsiTheme="minorHAnsi" w:cstheme="minorHAnsi"/>
                <w:b/>
                <w:color w:val="auto"/>
                <w:kern w:val="0"/>
                <w:sz w:val="16"/>
                <w:szCs w:val="16"/>
              </w:rPr>
              <w:t>C</w:t>
            </w:r>
            <w:r w:rsidRPr="003B3FBA">
              <w:rPr>
                <w:rFonts w:asciiTheme="minorHAnsi" w:hAnsiTheme="minorHAnsi" w:cstheme="minorHAnsi"/>
                <w:b/>
                <w:color w:val="auto"/>
                <w:kern w:val="0"/>
                <w:sz w:val="16"/>
                <w:szCs w:val="16"/>
              </w:rPr>
              <w:t>ommittente</w:t>
            </w:r>
          </w:p>
        </w:tc>
        <w:tc>
          <w:tcPr>
            <w:tcW w:w="1134" w:type="dxa"/>
            <w:shd w:val="clear" w:color="auto" w:fill="DBE5F1" w:themeFill="accent1" w:themeFillTint="33"/>
            <w:vAlign w:val="center"/>
          </w:tcPr>
          <w:p w14:paraId="5479B291" w14:textId="77777777" w:rsidR="00481DAB" w:rsidRPr="003B3FBA" w:rsidRDefault="00481DAB" w:rsidP="002E4CBA">
            <w:pPr>
              <w:jc w:val="center"/>
              <w:rPr>
                <w:rFonts w:asciiTheme="minorHAnsi" w:hAnsiTheme="minorHAnsi" w:cstheme="minorHAnsi"/>
                <w:b/>
                <w:color w:val="auto"/>
                <w:kern w:val="0"/>
                <w:sz w:val="16"/>
                <w:szCs w:val="16"/>
              </w:rPr>
            </w:pPr>
            <w:r w:rsidRPr="003B3FBA">
              <w:rPr>
                <w:rFonts w:asciiTheme="minorHAnsi" w:hAnsiTheme="minorHAnsi" w:cstheme="minorHAnsi"/>
                <w:b/>
                <w:color w:val="auto"/>
                <w:kern w:val="0"/>
                <w:sz w:val="16"/>
                <w:szCs w:val="16"/>
              </w:rPr>
              <w:t xml:space="preserve">O.E. che ha eseguito il servizio </w:t>
            </w:r>
          </w:p>
        </w:tc>
        <w:tc>
          <w:tcPr>
            <w:tcW w:w="2126" w:type="dxa"/>
            <w:shd w:val="clear" w:color="auto" w:fill="DBE5F1" w:themeFill="accent1" w:themeFillTint="33"/>
            <w:vAlign w:val="center"/>
          </w:tcPr>
          <w:p w14:paraId="5BC451B2" w14:textId="77777777" w:rsidR="00481DAB" w:rsidRPr="003B3FBA" w:rsidRDefault="00481DAB" w:rsidP="002E4CBA">
            <w:pPr>
              <w:jc w:val="center"/>
              <w:rPr>
                <w:rFonts w:asciiTheme="minorHAnsi" w:hAnsiTheme="minorHAnsi" w:cstheme="minorHAnsi"/>
                <w:b/>
                <w:color w:val="auto"/>
                <w:kern w:val="0"/>
                <w:sz w:val="16"/>
                <w:szCs w:val="16"/>
              </w:rPr>
            </w:pPr>
            <w:r w:rsidRPr="00AF0C4D">
              <w:rPr>
                <w:rFonts w:asciiTheme="minorHAnsi" w:hAnsiTheme="minorHAnsi" w:cstheme="minorHAnsi"/>
                <w:b/>
                <w:color w:val="auto"/>
                <w:kern w:val="0"/>
                <w:sz w:val="16"/>
                <w:szCs w:val="16"/>
              </w:rPr>
              <w:t>INTERVENTO</w:t>
            </w:r>
          </w:p>
        </w:tc>
        <w:tc>
          <w:tcPr>
            <w:tcW w:w="1701" w:type="dxa"/>
            <w:shd w:val="clear" w:color="auto" w:fill="DBE5F1" w:themeFill="accent1" w:themeFillTint="33"/>
            <w:vAlign w:val="center"/>
          </w:tcPr>
          <w:p w14:paraId="157EFE85" w14:textId="77777777" w:rsidR="00481DAB" w:rsidRPr="003B3FBA" w:rsidRDefault="00481DAB" w:rsidP="002E4CBA">
            <w:pPr>
              <w:jc w:val="center"/>
              <w:rPr>
                <w:rFonts w:asciiTheme="minorHAnsi" w:hAnsiTheme="minorHAnsi" w:cstheme="minorHAnsi"/>
                <w:b/>
                <w:color w:val="auto"/>
                <w:kern w:val="0"/>
                <w:sz w:val="16"/>
                <w:szCs w:val="16"/>
              </w:rPr>
            </w:pPr>
            <w:r w:rsidRPr="003B3FBA">
              <w:rPr>
                <w:rFonts w:asciiTheme="minorHAnsi" w:hAnsiTheme="minorHAnsi" w:cstheme="minorHAnsi"/>
                <w:b/>
                <w:color w:val="auto"/>
                <w:kern w:val="0"/>
                <w:sz w:val="16"/>
                <w:szCs w:val="16"/>
              </w:rPr>
              <w:t>Prestazioni svolte</w:t>
            </w:r>
          </w:p>
        </w:tc>
        <w:tc>
          <w:tcPr>
            <w:tcW w:w="1417" w:type="dxa"/>
            <w:shd w:val="clear" w:color="auto" w:fill="DBE5F1" w:themeFill="accent1" w:themeFillTint="33"/>
            <w:vAlign w:val="center"/>
          </w:tcPr>
          <w:p w14:paraId="43F6FA86" w14:textId="77777777" w:rsidR="00481DAB" w:rsidRPr="003B3FBA" w:rsidRDefault="00481DAB" w:rsidP="002E4CBA">
            <w:pPr>
              <w:jc w:val="center"/>
              <w:rPr>
                <w:rFonts w:asciiTheme="minorHAnsi" w:hAnsiTheme="minorHAnsi" w:cstheme="minorHAnsi"/>
                <w:b/>
                <w:color w:val="auto"/>
                <w:kern w:val="0"/>
                <w:sz w:val="16"/>
                <w:szCs w:val="16"/>
              </w:rPr>
            </w:pPr>
            <w:r w:rsidRPr="00AF0C4D">
              <w:rPr>
                <w:rFonts w:asciiTheme="minorHAnsi" w:hAnsiTheme="minorHAnsi" w:cstheme="minorHAnsi"/>
                <w:b/>
                <w:color w:val="auto"/>
                <w:kern w:val="0"/>
                <w:sz w:val="16"/>
                <w:szCs w:val="16"/>
              </w:rPr>
              <w:t xml:space="preserve">Periodo </w:t>
            </w:r>
            <w:r w:rsidRPr="00AF0C4D">
              <w:rPr>
                <w:rFonts w:asciiTheme="minorHAnsi" w:hAnsiTheme="minorHAnsi" w:cstheme="minorHAnsi"/>
                <w:b/>
                <w:color w:val="auto"/>
                <w:kern w:val="0"/>
                <w:sz w:val="16"/>
                <w:szCs w:val="16"/>
              </w:rPr>
              <w:br/>
              <w:t>(inizio e fine del servizio)</w:t>
            </w:r>
          </w:p>
        </w:tc>
        <w:tc>
          <w:tcPr>
            <w:tcW w:w="1276" w:type="dxa"/>
            <w:shd w:val="clear" w:color="auto" w:fill="DBE5F1" w:themeFill="accent1" w:themeFillTint="33"/>
            <w:vAlign w:val="center"/>
          </w:tcPr>
          <w:p w14:paraId="74F5C815" w14:textId="77777777" w:rsidR="00481DAB" w:rsidRDefault="00481DAB" w:rsidP="002E4CBA">
            <w:pPr>
              <w:jc w:val="center"/>
              <w:rPr>
                <w:rFonts w:asciiTheme="minorHAnsi" w:hAnsiTheme="minorHAnsi" w:cstheme="minorHAnsi"/>
                <w:b/>
                <w:color w:val="auto"/>
                <w:kern w:val="0"/>
                <w:sz w:val="16"/>
                <w:szCs w:val="16"/>
              </w:rPr>
            </w:pPr>
            <w:r w:rsidRPr="003B3FBA">
              <w:rPr>
                <w:rFonts w:asciiTheme="minorHAnsi" w:hAnsiTheme="minorHAnsi" w:cstheme="minorHAnsi"/>
                <w:b/>
                <w:color w:val="auto"/>
                <w:kern w:val="0"/>
                <w:sz w:val="16"/>
                <w:szCs w:val="16"/>
              </w:rPr>
              <w:t xml:space="preserve">% </w:t>
            </w:r>
          </w:p>
          <w:p w14:paraId="1409D2EE" w14:textId="77777777" w:rsidR="00481DAB" w:rsidRPr="003B3FBA" w:rsidRDefault="00481DAB" w:rsidP="002E4CBA">
            <w:pPr>
              <w:jc w:val="center"/>
              <w:rPr>
                <w:rFonts w:asciiTheme="minorHAnsi" w:hAnsiTheme="minorHAnsi" w:cstheme="minorHAnsi"/>
                <w:b/>
                <w:color w:val="auto"/>
                <w:kern w:val="0"/>
                <w:sz w:val="16"/>
                <w:szCs w:val="16"/>
              </w:rPr>
            </w:pPr>
            <w:r w:rsidRPr="003B3FBA">
              <w:rPr>
                <w:rFonts w:asciiTheme="minorHAnsi" w:hAnsiTheme="minorHAnsi" w:cstheme="minorHAnsi"/>
                <w:b/>
                <w:color w:val="auto"/>
                <w:kern w:val="0"/>
                <w:sz w:val="16"/>
                <w:szCs w:val="16"/>
              </w:rPr>
              <w:t xml:space="preserve">o parte del </w:t>
            </w:r>
          </w:p>
          <w:p w14:paraId="57EDAD55" w14:textId="77777777" w:rsidR="00481DAB" w:rsidRPr="003B3FBA" w:rsidRDefault="00481DAB" w:rsidP="002E4CBA">
            <w:pPr>
              <w:jc w:val="center"/>
              <w:rPr>
                <w:rFonts w:asciiTheme="minorHAnsi" w:hAnsiTheme="minorHAnsi" w:cstheme="minorHAnsi"/>
                <w:b/>
                <w:color w:val="auto"/>
                <w:kern w:val="0"/>
                <w:sz w:val="16"/>
                <w:szCs w:val="16"/>
              </w:rPr>
            </w:pPr>
            <w:r w:rsidRPr="003B3FBA">
              <w:rPr>
                <w:rFonts w:asciiTheme="minorHAnsi" w:hAnsiTheme="minorHAnsi" w:cstheme="minorHAnsi"/>
                <w:b/>
                <w:color w:val="auto"/>
                <w:kern w:val="0"/>
                <w:sz w:val="16"/>
                <w:szCs w:val="16"/>
              </w:rPr>
              <w:t>servizio eseguito</w:t>
            </w:r>
          </w:p>
        </w:tc>
      </w:tr>
      <w:tr w:rsidR="00481DAB" w:rsidRPr="003B3FBA" w14:paraId="6A01572A" w14:textId="77777777" w:rsidTr="002E4CBA">
        <w:trPr>
          <w:trHeight w:val="392"/>
        </w:trPr>
        <w:tc>
          <w:tcPr>
            <w:tcW w:w="993" w:type="dxa"/>
            <w:vMerge/>
            <w:tcBorders>
              <w:bottom w:val="nil"/>
            </w:tcBorders>
            <w:vAlign w:val="center"/>
          </w:tcPr>
          <w:p w14:paraId="54476070" w14:textId="77777777" w:rsidR="00481DAB" w:rsidRPr="003B3FBA" w:rsidRDefault="00481DAB" w:rsidP="002E4CBA">
            <w:pPr>
              <w:jc w:val="center"/>
              <w:rPr>
                <w:rFonts w:asciiTheme="minorHAnsi" w:hAnsiTheme="minorHAnsi" w:cstheme="minorHAnsi"/>
                <w:color w:val="auto"/>
                <w:kern w:val="0"/>
                <w:sz w:val="16"/>
                <w:szCs w:val="16"/>
              </w:rPr>
            </w:pPr>
          </w:p>
        </w:tc>
        <w:tc>
          <w:tcPr>
            <w:tcW w:w="1701" w:type="dxa"/>
            <w:vAlign w:val="center"/>
          </w:tcPr>
          <w:p w14:paraId="514B91E3" w14:textId="77777777" w:rsidR="00481DAB" w:rsidRPr="009C20CB" w:rsidRDefault="00481DAB" w:rsidP="002E4CBA">
            <w:pPr>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c>
          <w:tcPr>
            <w:tcW w:w="1134" w:type="dxa"/>
            <w:vAlign w:val="center"/>
          </w:tcPr>
          <w:p w14:paraId="5B288C34" w14:textId="77777777" w:rsidR="00481DAB" w:rsidRPr="009C20CB" w:rsidRDefault="00481DAB" w:rsidP="002E4CBA">
            <w:pPr>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c>
          <w:tcPr>
            <w:tcW w:w="2126" w:type="dxa"/>
            <w:vAlign w:val="center"/>
          </w:tcPr>
          <w:p w14:paraId="3D977F75" w14:textId="77777777" w:rsidR="00481DAB" w:rsidRPr="009C20CB" w:rsidRDefault="00481DAB" w:rsidP="002E4CBA">
            <w:pP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c>
          <w:tcPr>
            <w:tcW w:w="1701" w:type="dxa"/>
            <w:vAlign w:val="center"/>
          </w:tcPr>
          <w:p w14:paraId="780179CD" w14:textId="77777777" w:rsidR="00481DAB" w:rsidRPr="009C20CB" w:rsidRDefault="00481DAB" w:rsidP="002E4CBA">
            <w:pPr>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c>
          <w:tcPr>
            <w:tcW w:w="1417" w:type="dxa"/>
            <w:vAlign w:val="center"/>
          </w:tcPr>
          <w:p w14:paraId="6BAAA68E" w14:textId="77777777" w:rsidR="00481DAB" w:rsidRPr="009C20CB" w:rsidRDefault="00481DAB" w:rsidP="002E4CBA">
            <w:pPr>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c>
          <w:tcPr>
            <w:tcW w:w="1276" w:type="dxa"/>
            <w:vAlign w:val="center"/>
          </w:tcPr>
          <w:p w14:paraId="0CC483CF" w14:textId="77777777" w:rsidR="00481DAB" w:rsidRPr="009C20CB" w:rsidRDefault="00481DAB" w:rsidP="002E4CBA">
            <w:pPr>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r>
      <w:tr w:rsidR="00481DAB" w:rsidRPr="00C36CB7" w14:paraId="6F4331C5" w14:textId="77777777" w:rsidTr="002E4CBA">
        <w:trPr>
          <w:trHeight w:val="47"/>
        </w:trPr>
        <w:tc>
          <w:tcPr>
            <w:tcW w:w="10348" w:type="dxa"/>
            <w:gridSpan w:val="7"/>
            <w:tcBorders>
              <w:top w:val="nil"/>
              <w:bottom w:val="nil"/>
            </w:tcBorders>
            <w:vAlign w:val="center"/>
          </w:tcPr>
          <w:p w14:paraId="5079E496" w14:textId="77777777" w:rsidR="00481DAB" w:rsidRPr="00C36CB7" w:rsidRDefault="00481DAB" w:rsidP="002E4CBA">
            <w:pPr>
              <w:spacing w:line="0" w:lineRule="atLeast"/>
              <w:jc w:val="center"/>
              <w:rPr>
                <w:rFonts w:asciiTheme="minorHAnsi" w:hAnsiTheme="minorHAnsi" w:cstheme="minorHAnsi"/>
                <w:color w:val="auto"/>
                <w:kern w:val="0"/>
                <w:sz w:val="12"/>
                <w:szCs w:val="12"/>
                <w:highlight w:val="yellow"/>
              </w:rPr>
            </w:pPr>
          </w:p>
        </w:tc>
      </w:tr>
      <w:tr w:rsidR="00481DAB" w:rsidRPr="003B3FBA" w14:paraId="61D2EC49" w14:textId="77777777" w:rsidTr="002E4CBA">
        <w:trPr>
          <w:trHeight w:val="392"/>
        </w:trPr>
        <w:tc>
          <w:tcPr>
            <w:tcW w:w="993" w:type="dxa"/>
            <w:vMerge w:val="restart"/>
            <w:tcBorders>
              <w:top w:val="nil"/>
            </w:tcBorders>
            <w:vAlign w:val="center"/>
          </w:tcPr>
          <w:p w14:paraId="7FD94641" w14:textId="77777777" w:rsidR="00481DAB" w:rsidRDefault="00481DAB" w:rsidP="002E4CBA">
            <w:pPr>
              <w:jc w:val="center"/>
              <w:rPr>
                <w:rFonts w:asciiTheme="minorHAnsi" w:hAnsiTheme="minorHAnsi" w:cstheme="minorHAnsi"/>
                <w:color w:val="auto"/>
                <w:kern w:val="0"/>
                <w:sz w:val="16"/>
                <w:szCs w:val="16"/>
              </w:rPr>
            </w:pPr>
          </w:p>
        </w:tc>
        <w:tc>
          <w:tcPr>
            <w:tcW w:w="2835" w:type="dxa"/>
            <w:gridSpan w:val="2"/>
            <w:shd w:val="clear" w:color="auto" w:fill="DBE5F1" w:themeFill="accent1" w:themeFillTint="33"/>
            <w:vAlign w:val="center"/>
          </w:tcPr>
          <w:p w14:paraId="4D6916D6" w14:textId="77777777" w:rsidR="00481DAB" w:rsidRPr="00C36CB7" w:rsidRDefault="00481DAB" w:rsidP="002E4CBA">
            <w:pPr>
              <w:shd w:val="clear" w:color="auto" w:fill="DBE5F1" w:themeFill="accent1" w:themeFillTint="33"/>
              <w:jc w:val="center"/>
              <w:rPr>
                <w:rFonts w:asciiTheme="minorHAnsi" w:hAnsiTheme="minorHAnsi" w:cstheme="minorHAnsi"/>
                <w:b/>
                <w:color w:val="auto"/>
                <w:kern w:val="0"/>
                <w:sz w:val="16"/>
                <w:szCs w:val="16"/>
              </w:rPr>
            </w:pPr>
            <w:r w:rsidRPr="00C36CB7">
              <w:rPr>
                <w:rFonts w:asciiTheme="minorHAnsi" w:hAnsiTheme="minorHAnsi" w:cstheme="minorHAnsi"/>
                <w:b/>
                <w:color w:val="auto"/>
                <w:kern w:val="0"/>
                <w:sz w:val="16"/>
                <w:szCs w:val="16"/>
              </w:rPr>
              <w:t>Importo lavori</w:t>
            </w:r>
          </w:p>
        </w:tc>
        <w:tc>
          <w:tcPr>
            <w:tcW w:w="2126" w:type="dxa"/>
            <w:shd w:val="clear" w:color="auto" w:fill="DBE5F1" w:themeFill="accent1" w:themeFillTint="33"/>
            <w:vAlign w:val="center"/>
          </w:tcPr>
          <w:p w14:paraId="539DE6E2" w14:textId="77777777" w:rsidR="00481DAB" w:rsidRPr="00C36CB7" w:rsidRDefault="00481DAB" w:rsidP="002E4CBA">
            <w:pPr>
              <w:shd w:val="clear" w:color="auto" w:fill="DBE5F1" w:themeFill="accent1" w:themeFillTint="33"/>
              <w:jc w:val="center"/>
              <w:rPr>
                <w:rFonts w:asciiTheme="minorHAnsi" w:hAnsiTheme="minorHAnsi" w:cstheme="minorHAnsi"/>
                <w:b/>
                <w:color w:val="auto"/>
                <w:kern w:val="0"/>
                <w:sz w:val="16"/>
                <w:szCs w:val="16"/>
              </w:rPr>
            </w:pPr>
            <w:r w:rsidRPr="00C36CB7">
              <w:rPr>
                <w:rFonts w:asciiTheme="minorHAnsi" w:hAnsiTheme="minorHAnsi" w:cstheme="minorHAnsi"/>
                <w:b/>
                <w:color w:val="auto"/>
                <w:kern w:val="0"/>
                <w:sz w:val="16"/>
                <w:szCs w:val="16"/>
              </w:rPr>
              <w:t>Coefficiente</w:t>
            </w:r>
          </w:p>
        </w:tc>
        <w:tc>
          <w:tcPr>
            <w:tcW w:w="1701" w:type="dxa"/>
            <w:shd w:val="clear" w:color="auto" w:fill="DBE5F1" w:themeFill="accent1" w:themeFillTint="33"/>
            <w:vAlign w:val="center"/>
          </w:tcPr>
          <w:p w14:paraId="6BAF4F74" w14:textId="77777777" w:rsidR="00481DAB" w:rsidRPr="00C36CB7" w:rsidRDefault="00481DAB" w:rsidP="002E4CBA">
            <w:pPr>
              <w:shd w:val="clear" w:color="auto" w:fill="DBE5F1" w:themeFill="accent1" w:themeFillTint="33"/>
              <w:jc w:val="center"/>
              <w:rPr>
                <w:rFonts w:asciiTheme="minorHAnsi" w:hAnsiTheme="minorHAnsi" w:cstheme="minorHAnsi"/>
                <w:b/>
                <w:color w:val="auto"/>
                <w:kern w:val="0"/>
                <w:sz w:val="16"/>
                <w:szCs w:val="16"/>
              </w:rPr>
            </w:pPr>
            <w:r w:rsidRPr="00C36CB7">
              <w:rPr>
                <w:rFonts w:asciiTheme="minorHAnsi" w:hAnsiTheme="minorHAnsi" w:cstheme="minorHAnsi"/>
                <w:b/>
                <w:color w:val="auto"/>
                <w:kern w:val="0"/>
                <w:sz w:val="16"/>
                <w:szCs w:val="16"/>
              </w:rPr>
              <w:t>Importo minimo richiesto (coeff. 0,5)</w:t>
            </w:r>
          </w:p>
        </w:tc>
        <w:tc>
          <w:tcPr>
            <w:tcW w:w="2693" w:type="dxa"/>
            <w:gridSpan w:val="2"/>
            <w:shd w:val="clear" w:color="auto" w:fill="DBE5F1" w:themeFill="accent1" w:themeFillTint="33"/>
            <w:vAlign w:val="center"/>
          </w:tcPr>
          <w:p w14:paraId="3F880FCC" w14:textId="77777777" w:rsidR="00481DAB" w:rsidRPr="00C36CB7" w:rsidRDefault="00481DAB" w:rsidP="002E4CBA">
            <w:pPr>
              <w:shd w:val="clear" w:color="auto" w:fill="DBE5F1" w:themeFill="accent1" w:themeFillTint="33"/>
              <w:jc w:val="center"/>
              <w:rPr>
                <w:rFonts w:asciiTheme="minorHAnsi" w:hAnsiTheme="minorHAnsi" w:cstheme="minorHAnsi"/>
                <w:b/>
                <w:color w:val="auto"/>
                <w:kern w:val="0"/>
                <w:sz w:val="16"/>
                <w:szCs w:val="16"/>
              </w:rPr>
            </w:pPr>
            <w:r w:rsidRPr="00C36CB7">
              <w:rPr>
                <w:rFonts w:asciiTheme="minorHAnsi" w:hAnsiTheme="minorHAnsi" w:cstheme="minorHAnsi"/>
                <w:b/>
                <w:color w:val="auto"/>
                <w:kern w:val="0"/>
                <w:sz w:val="16"/>
                <w:szCs w:val="16"/>
              </w:rPr>
              <w:t>Importo lavori dichiarato</w:t>
            </w:r>
          </w:p>
        </w:tc>
      </w:tr>
      <w:tr w:rsidR="00481DAB" w:rsidRPr="003B3FBA" w14:paraId="1E8EE96A" w14:textId="77777777" w:rsidTr="002E4CBA">
        <w:trPr>
          <w:trHeight w:val="462"/>
        </w:trPr>
        <w:tc>
          <w:tcPr>
            <w:tcW w:w="993" w:type="dxa"/>
            <w:vMerge/>
            <w:tcBorders>
              <w:top w:val="nil"/>
              <w:bottom w:val="nil"/>
            </w:tcBorders>
            <w:vAlign w:val="center"/>
          </w:tcPr>
          <w:p w14:paraId="73BF8AED" w14:textId="77777777" w:rsidR="00481DAB" w:rsidRDefault="00481DAB" w:rsidP="002E4CBA">
            <w:pPr>
              <w:jc w:val="center"/>
              <w:rPr>
                <w:rFonts w:asciiTheme="minorHAnsi" w:hAnsiTheme="minorHAnsi" w:cstheme="minorHAnsi"/>
                <w:color w:val="auto"/>
                <w:kern w:val="0"/>
                <w:sz w:val="16"/>
                <w:szCs w:val="16"/>
              </w:rPr>
            </w:pPr>
          </w:p>
        </w:tc>
        <w:tc>
          <w:tcPr>
            <w:tcW w:w="2835" w:type="dxa"/>
            <w:gridSpan w:val="2"/>
            <w:vAlign w:val="center"/>
          </w:tcPr>
          <w:p w14:paraId="1641A135" w14:textId="33F5FC01" w:rsidR="00481DAB" w:rsidRDefault="008D02D0" w:rsidP="002E4CBA">
            <w:pPr>
              <w:jc w:val="center"/>
              <w:rPr>
                <w:rFonts w:asciiTheme="minorHAnsi" w:hAnsiTheme="minorHAnsi" w:cstheme="minorHAnsi"/>
                <w:color w:val="auto"/>
                <w:kern w:val="0"/>
                <w:sz w:val="16"/>
                <w:szCs w:val="16"/>
                <w:highlight w:val="yellow"/>
              </w:rPr>
            </w:pPr>
            <w:r w:rsidRPr="008D02D0">
              <w:rPr>
                <w:rFonts w:asciiTheme="minorHAnsi" w:hAnsiTheme="minorHAnsi" w:cstheme="minorHAnsi"/>
                <w:b/>
                <w:bCs/>
                <w:color w:val="auto"/>
                <w:kern w:val="0"/>
                <w:sz w:val="16"/>
                <w:szCs w:val="16"/>
              </w:rPr>
              <w:t>€ 16.248.000,00</w:t>
            </w:r>
          </w:p>
        </w:tc>
        <w:tc>
          <w:tcPr>
            <w:tcW w:w="2126" w:type="dxa"/>
            <w:vAlign w:val="center"/>
          </w:tcPr>
          <w:p w14:paraId="6ED23283" w14:textId="77777777" w:rsidR="00481DAB" w:rsidRPr="00B50E62" w:rsidRDefault="00481DAB" w:rsidP="002E4CBA">
            <w:pPr>
              <w:jc w:val="center"/>
              <w:rPr>
                <w:rFonts w:asciiTheme="minorHAnsi" w:hAnsiTheme="minorHAnsi" w:cstheme="minorHAnsi"/>
                <w:color w:val="auto"/>
                <w:kern w:val="0"/>
                <w:sz w:val="16"/>
                <w:szCs w:val="16"/>
              </w:rPr>
            </w:pPr>
            <w:r w:rsidRPr="00B50E62">
              <w:rPr>
                <w:rFonts w:asciiTheme="minorHAnsi" w:hAnsiTheme="minorHAnsi" w:cstheme="minorHAnsi"/>
                <w:color w:val="auto"/>
                <w:kern w:val="0"/>
                <w:sz w:val="16"/>
                <w:szCs w:val="16"/>
              </w:rPr>
              <w:t>0,5</w:t>
            </w:r>
          </w:p>
        </w:tc>
        <w:tc>
          <w:tcPr>
            <w:tcW w:w="1701" w:type="dxa"/>
            <w:vAlign w:val="center"/>
          </w:tcPr>
          <w:p w14:paraId="10E8B7A4" w14:textId="46B1FC1A" w:rsidR="00481DAB" w:rsidRPr="00B50E62" w:rsidRDefault="00B50E62" w:rsidP="002E4CBA">
            <w:pPr>
              <w:jc w:val="center"/>
              <w:rPr>
                <w:rFonts w:asciiTheme="minorHAnsi" w:hAnsiTheme="minorHAnsi" w:cstheme="minorHAnsi"/>
                <w:color w:val="auto"/>
                <w:kern w:val="0"/>
                <w:sz w:val="16"/>
                <w:szCs w:val="16"/>
              </w:rPr>
            </w:pPr>
            <w:r w:rsidRPr="00B50E62">
              <w:rPr>
                <w:rFonts w:asciiTheme="minorHAnsi" w:hAnsiTheme="minorHAnsi" w:cstheme="minorHAnsi"/>
                <w:color w:val="auto"/>
                <w:kern w:val="0"/>
                <w:sz w:val="16"/>
                <w:szCs w:val="16"/>
              </w:rPr>
              <w:t>8.124.000,00</w:t>
            </w:r>
          </w:p>
        </w:tc>
        <w:tc>
          <w:tcPr>
            <w:tcW w:w="2693" w:type="dxa"/>
            <w:gridSpan w:val="2"/>
            <w:vAlign w:val="center"/>
          </w:tcPr>
          <w:p w14:paraId="4AD9BF5B" w14:textId="77777777" w:rsidR="00481DAB" w:rsidRPr="00B50E62" w:rsidRDefault="00481DAB" w:rsidP="002E4CBA">
            <w:pPr>
              <w:jc w:val="center"/>
              <w:rPr>
                <w:rFonts w:asciiTheme="minorHAnsi" w:hAnsiTheme="minorHAnsi" w:cstheme="minorHAnsi"/>
                <w:color w:val="auto"/>
                <w:kern w:val="0"/>
                <w:sz w:val="16"/>
                <w:szCs w:val="16"/>
              </w:rPr>
            </w:pPr>
            <w:r w:rsidRPr="009C20CB">
              <w:rPr>
                <w:rFonts w:asciiTheme="minorHAnsi" w:hAnsiTheme="minorHAnsi" w:cstheme="minorHAnsi"/>
                <w:color w:val="auto"/>
                <w:kern w:val="0"/>
                <w:sz w:val="16"/>
                <w:szCs w:val="16"/>
                <w:highlight w:val="yellow"/>
              </w:rPr>
              <w:t>……………………</w:t>
            </w:r>
          </w:p>
        </w:tc>
      </w:tr>
    </w:tbl>
    <w:p w14:paraId="6B9D5BCD" w14:textId="77777777" w:rsidR="00481DAB" w:rsidRPr="00550181" w:rsidRDefault="00481DAB" w:rsidP="00481DAB">
      <w:pPr>
        <w:pStyle w:val="Paragrafoelenco1"/>
        <w:pBdr>
          <w:left w:val="single" w:sz="4" w:space="6" w:color="auto"/>
          <w:right w:val="single" w:sz="4" w:space="27" w:color="auto"/>
        </w:pBdr>
        <w:suppressAutoHyphens/>
        <w:ind w:hanging="1146"/>
        <w:jc w:val="both"/>
        <w:rPr>
          <w:rFonts w:asciiTheme="minorHAnsi" w:hAnsiTheme="minorHAnsi" w:cstheme="minorHAnsi"/>
          <w:sz w:val="10"/>
          <w:szCs w:val="1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793"/>
        <w:gridCol w:w="927"/>
        <w:gridCol w:w="1094"/>
        <w:gridCol w:w="6541"/>
      </w:tblGrid>
      <w:tr w:rsidR="00481DAB" w:rsidRPr="003B3FBA" w14:paraId="6EC2D6AE" w14:textId="77777777" w:rsidTr="002E4CBA">
        <w:trPr>
          <w:trHeight w:val="371"/>
        </w:trPr>
        <w:tc>
          <w:tcPr>
            <w:tcW w:w="993" w:type="dxa"/>
            <w:vMerge w:val="restart"/>
            <w:tcBorders>
              <w:top w:val="nil"/>
            </w:tcBorders>
          </w:tcPr>
          <w:p w14:paraId="0ED7AE94" w14:textId="77777777" w:rsidR="00481DAB" w:rsidRDefault="00481DAB" w:rsidP="002E4CBA">
            <w:pPr>
              <w:autoSpaceDE w:val="0"/>
              <w:autoSpaceDN w:val="0"/>
              <w:adjustRightInd w:val="0"/>
              <w:jc w:val="both"/>
              <w:rPr>
                <w:rFonts w:asciiTheme="minorHAnsi" w:hAnsiTheme="minorHAnsi" w:cstheme="minorHAnsi"/>
                <w:b/>
                <w:bCs/>
                <w:color w:val="auto"/>
                <w:kern w:val="0"/>
                <w:sz w:val="16"/>
                <w:szCs w:val="16"/>
              </w:rPr>
            </w:pPr>
          </w:p>
          <w:p w14:paraId="035114D9" w14:textId="77777777" w:rsidR="00481DAB" w:rsidRDefault="00481DAB" w:rsidP="002E4CBA">
            <w:pPr>
              <w:autoSpaceDE w:val="0"/>
              <w:autoSpaceDN w:val="0"/>
              <w:adjustRightInd w:val="0"/>
              <w:jc w:val="both"/>
              <w:rPr>
                <w:rFonts w:asciiTheme="minorHAnsi" w:hAnsiTheme="minorHAnsi" w:cstheme="minorHAnsi"/>
                <w:b/>
                <w:bCs/>
                <w:color w:val="auto"/>
                <w:kern w:val="0"/>
                <w:sz w:val="16"/>
                <w:szCs w:val="16"/>
              </w:rPr>
            </w:pPr>
          </w:p>
          <w:p w14:paraId="58997B55" w14:textId="77777777" w:rsidR="00481DAB" w:rsidRPr="00DF48EB" w:rsidRDefault="00481DAB" w:rsidP="002E4CBA">
            <w:pPr>
              <w:autoSpaceDE w:val="0"/>
              <w:autoSpaceDN w:val="0"/>
              <w:adjustRightInd w:val="0"/>
              <w:jc w:val="both"/>
              <w:rPr>
                <w:rFonts w:asciiTheme="minorHAnsi" w:hAnsiTheme="minorHAnsi" w:cstheme="minorHAnsi"/>
                <w:b/>
                <w:bCs/>
                <w:color w:val="auto"/>
                <w:kern w:val="0"/>
                <w:sz w:val="16"/>
                <w:szCs w:val="16"/>
              </w:rPr>
            </w:pPr>
          </w:p>
        </w:tc>
        <w:tc>
          <w:tcPr>
            <w:tcW w:w="793" w:type="dxa"/>
            <w:shd w:val="clear" w:color="auto" w:fill="DBE5F1" w:themeFill="accent1" w:themeFillTint="33"/>
            <w:vAlign w:val="center"/>
          </w:tcPr>
          <w:p w14:paraId="131D560F" w14:textId="77777777" w:rsidR="00481DAB" w:rsidRPr="00654D23" w:rsidRDefault="00481DAB" w:rsidP="002E4CBA">
            <w:pPr>
              <w:autoSpaceDE w:val="0"/>
              <w:autoSpaceDN w:val="0"/>
              <w:adjustRightInd w:val="0"/>
              <w:ind w:left="-113" w:firstLine="113"/>
              <w:jc w:val="both"/>
              <w:rPr>
                <w:rFonts w:asciiTheme="minorHAnsi" w:hAnsiTheme="minorHAnsi" w:cstheme="minorHAnsi"/>
                <w:b/>
                <w:bCs/>
                <w:color w:val="auto"/>
                <w:kern w:val="0"/>
                <w:sz w:val="16"/>
                <w:szCs w:val="16"/>
              </w:rPr>
            </w:pPr>
            <w:r w:rsidRPr="00DF48EB">
              <w:rPr>
                <w:rFonts w:asciiTheme="minorHAnsi" w:hAnsiTheme="minorHAnsi" w:cstheme="minorHAnsi"/>
                <w:b/>
                <w:bCs/>
                <w:color w:val="auto"/>
                <w:kern w:val="0"/>
                <w:sz w:val="16"/>
                <w:szCs w:val="16"/>
              </w:rPr>
              <w:t>categoria</w:t>
            </w:r>
          </w:p>
        </w:tc>
        <w:tc>
          <w:tcPr>
            <w:tcW w:w="927" w:type="dxa"/>
            <w:shd w:val="clear" w:color="auto" w:fill="DBE5F1" w:themeFill="accent1" w:themeFillTint="33"/>
            <w:vAlign w:val="center"/>
          </w:tcPr>
          <w:p w14:paraId="677B3053" w14:textId="77777777" w:rsidR="00481DAB" w:rsidRPr="00654D23" w:rsidRDefault="00481DAB" w:rsidP="002E4CBA">
            <w:pPr>
              <w:autoSpaceDE w:val="0"/>
              <w:autoSpaceDN w:val="0"/>
              <w:adjustRightInd w:val="0"/>
              <w:jc w:val="center"/>
              <w:rPr>
                <w:rFonts w:asciiTheme="minorHAnsi" w:hAnsiTheme="minorHAnsi" w:cstheme="minorHAnsi"/>
                <w:b/>
                <w:bCs/>
                <w:color w:val="auto"/>
                <w:kern w:val="0"/>
                <w:sz w:val="16"/>
                <w:szCs w:val="16"/>
              </w:rPr>
            </w:pPr>
            <w:r w:rsidRPr="00654D23">
              <w:rPr>
                <w:rFonts w:asciiTheme="minorHAnsi" w:hAnsiTheme="minorHAnsi" w:cstheme="minorHAnsi"/>
                <w:b/>
                <w:bCs/>
                <w:color w:val="auto"/>
                <w:kern w:val="0"/>
                <w:sz w:val="16"/>
                <w:szCs w:val="16"/>
              </w:rPr>
              <w:t>DM 17/06/2016</w:t>
            </w:r>
          </w:p>
        </w:tc>
        <w:tc>
          <w:tcPr>
            <w:tcW w:w="1094" w:type="dxa"/>
            <w:shd w:val="clear" w:color="auto" w:fill="DBE5F1" w:themeFill="accent1" w:themeFillTint="33"/>
            <w:vAlign w:val="center"/>
          </w:tcPr>
          <w:p w14:paraId="7BF9C6CD" w14:textId="77777777" w:rsidR="00481DAB" w:rsidRPr="00654D23" w:rsidRDefault="00481DAB" w:rsidP="002E4CBA">
            <w:pPr>
              <w:autoSpaceDE w:val="0"/>
              <w:autoSpaceDN w:val="0"/>
              <w:adjustRightInd w:val="0"/>
              <w:jc w:val="center"/>
              <w:rPr>
                <w:rFonts w:asciiTheme="minorHAnsi" w:hAnsiTheme="minorHAnsi" w:cstheme="minorHAnsi"/>
                <w:b/>
                <w:bCs/>
                <w:color w:val="auto"/>
                <w:kern w:val="0"/>
                <w:sz w:val="16"/>
                <w:szCs w:val="16"/>
              </w:rPr>
            </w:pPr>
            <w:r w:rsidRPr="00654D23">
              <w:rPr>
                <w:rFonts w:asciiTheme="minorHAnsi" w:hAnsiTheme="minorHAnsi" w:cstheme="minorHAnsi"/>
                <w:b/>
                <w:bCs/>
                <w:color w:val="auto"/>
                <w:kern w:val="0"/>
                <w:sz w:val="16"/>
                <w:szCs w:val="16"/>
              </w:rPr>
              <w:t>“G”</w:t>
            </w:r>
            <w:r>
              <w:rPr>
                <w:rFonts w:asciiTheme="minorHAnsi" w:hAnsiTheme="minorHAnsi" w:cstheme="minorHAnsi"/>
                <w:b/>
                <w:bCs/>
                <w:color w:val="auto"/>
                <w:kern w:val="0"/>
                <w:sz w:val="16"/>
                <w:szCs w:val="16"/>
              </w:rPr>
              <w:t xml:space="preserve"> </w:t>
            </w:r>
            <w:r w:rsidRPr="00654D23">
              <w:rPr>
                <w:rFonts w:asciiTheme="minorHAnsi" w:hAnsiTheme="minorHAnsi" w:cstheme="minorHAnsi"/>
                <w:b/>
                <w:bCs/>
                <w:color w:val="auto"/>
                <w:kern w:val="0"/>
                <w:sz w:val="16"/>
                <w:szCs w:val="16"/>
              </w:rPr>
              <w:t>Grado di complessità</w:t>
            </w:r>
          </w:p>
        </w:tc>
        <w:tc>
          <w:tcPr>
            <w:tcW w:w="6541" w:type="dxa"/>
            <w:tcBorders>
              <w:bottom w:val="single" w:sz="4" w:space="0" w:color="auto"/>
            </w:tcBorders>
            <w:shd w:val="clear" w:color="auto" w:fill="DBE5F1" w:themeFill="accent1" w:themeFillTint="33"/>
            <w:vAlign w:val="center"/>
          </w:tcPr>
          <w:p w14:paraId="384CA0D5" w14:textId="77777777" w:rsidR="00481DAB" w:rsidRPr="00654D23" w:rsidRDefault="00481DAB" w:rsidP="002E4CBA">
            <w:pPr>
              <w:autoSpaceDE w:val="0"/>
              <w:autoSpaceDN w:val="0"/>
              <w:adjustRightInd w:val="0"/>
              <w:jc w:val="center"/>
              <w:rPr>
                <w:rFonts w:asciiTheme="minorHAnsi" w:hAnsiTheme="minorHAnsi" w:cstheme="minorHAnsi"/>
                <w:b/>
                <w:bCs/>
                <w:color w:val="auto"/>
                <w:kern w:val="0"/>
                <w:sz w:val="16"/>
                <w:szCs w:val="16"/>
              </w:rPr>
            </w:pPr>
            <w:r w:rsidRPr="00654D23">
              <w:rPr>
                <w:rFonts w:asciiTheme="minorHAnsi" w:hAnsiTheme="minorHAnsi" w:cstheme="minorHAnsi"/>
                <w:b/>
                <w:bCs/>
                <w:color w:val="auto"/>
                <w:kern w:val="0"/>
                <w:sz w:val="16"/>
                <w:szCs w:val="16"/>
              </w:rPr>
              <w:t>Importo lavori</w:t>
            </w:r>
          </w:p>
        </w:tc>
      </w:tr>
      <w:tr w:rsidR="00481DAB" w:rsidRPr="003B3FBA" w14:paraId="47774CC0" w14:textId="77777777" w:rsidTr="002E4CBA">
        <w:trPr>
          <w:trHeight w:val="341"/>
        </w:trPr>
        <w:tc>
          <w:tcPr>
            <w:tcW w:w="993" w:type="dxa"/>
            <w:vMerge/>
          </w:tcPr>
          <w:p w14:paraId="43B2C01B" w14:textId="77777777" w:rsidR="00481DAB" w:rsidRPr="00654D23" w:rsidRDefault="00481DAB" w:rsidP="002E4CBA">
            <w:pPr>
              <w:autoSpaceDE w:val="0"/>
              <w:autoSpaceDN w:val="0"/>
              <w:adjustRightInd w:val="0"/>
              <w:jc w:val="both"/>
              <w:rPr>
                <w:rFonts w:asciiTheme="minorHAnsi" w:hAnsiTheme="minorHAnsi" w:cstheme="minorHAnsi"/>
                <w:color w:val="auto"/>
                <w:kern w:val="0"/>
                <w:sz w:val="16"/>
                <w:szCs w:val="16"/>
              </w:rPr>
            </w:pPr>
          </w:p>
        </w:tc>
        <w:tc>
          <w:tcPr>
            <w:tcW w:w="793" w:type="dxa"/>
            <w:vAlign w:val="center"/>
          </w:tcPr>
          <w:p w14:paraId="3B809F0E" w14:textId="77777777" w:rsidR="00481DAB" w:rsidRPr="00654D23" w:rsidRDefault="00481DAB" w:rsidP="002E4CBA">
            <w:pPr>
              <w:autoSpaceDE w:val="0"/>
              <w:autoSpaceDN w:val="0"/>
              <w:adjustRightInd w:val="0"/>
              <w:ind w:left="-113" w:firstLine="113"/>
              <w:jc w:val="both"/>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Edilizia</w:t>
            </w:r>
          </w:p>
        </w:tc>
        <w:tc>
          <w:tcPr>
            <w:tcW w:w="927" w:type="dxa"/>
            <w:vAlign w:val="center"/>
          </w:tcPr>
          <w:p w14:paraId="5062AE5B" w14:textId="77777777" w:rsidR="00481DAB" w:rsidRPr="00654D23" w:rsidRDefault="00481DAB" w:rsidP="002E4CBA">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E.10</w:t>
            </w:r>
          </w:p>
        </w:tc>
        <w:tc>
          <w:tcPr>
            <w:tcW w:w="1094" w:type="dxa"/>
            <w:tcBorders>
              <w:right w:val="single" w:sz="4" w:space="0" w:color="auto"/>
            </w:tcBorders>
            <w:vAlign w:val="center"/>
          </w:tcPr>
          <w:p w14:paraId="74C7C3D4" w14:textId="77777777" w:rsidR="00481DAB" w:rsidRPr="00654D23" w:rsidRDefault="00481DAB" w:rsidP="002E4CBA">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1,20</w:t>
            </w:r>
          </w:p>
        </w:tc>
        <w:tc>
          <w:tcPr>
            <w:tcW w:w="6541" w:type="dxa"/>
            <w:tcBorders>
              <w:top w:val="single" w:sz="4" w:space="0" w:color="auto"/>
              <w:left w:val="single" w:sz="4" w:space="0" w:color="auto"/>
              <w:bottom w:val="single" w:sz="4" w:space="0" w:color="auto"/>
              <w:right w:val="single" w:sz="4" w:space="0" w:color="auto"/>
            </w:tcBorders>
            <w:vAlign w:val="center"/>
          </w:tcPr>
          <w:p w14:paraId="2EB09600" w14:textId="77777777" w:rsidR="00481DAB" w:rsidRPr="009C20CB" w:rsidRDefault="00481DAB" w:rsidP="002E4CBA">
            <w:pPr>
              <w:autoSpaceDE w:val="0"/>
              <w:autoSpaceDN w:val="0"/>
              <w:adjustRightInd w:val="0"/>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r>
      <w:tr w:rsidR="00481DAB" w:rsidRPr="003B3FBA" w14:paraId="6C8D3561" w14:textId="77777777" w:rsidTr="002E4CBA">
        <w:trPr>
          <w:trHeight w:val="298"/>
        </w:trPr>
        <w:tc>
          <w:tcPr>
            <w:tcW w:w="993" w:type="dxa"/>
            <w:vMerge/>
          </w:tcPr>
          <w:p w14:paraId="46C837EB" w14:textId="77777777" w:rsidR="00481DAB" w:rsidRPr="00654D23" w:rsidRDefault="00481DAB" w:rsidP="002E4CBA">
            <w:pPr>
              <w:autoSpaceDE w:val="0"/>
              <w:autoSpaceDN w:val="0"/>
              <w:adjustRightInd w:val="0"/>
              <w:jc w:val="both"/>
              <w:rPr>
                <w:rFonts w:asciiTheme="minorHAnsi" w:hAnsiTheme="minorHAnsi" w:cstheme="minorHAnsi"/>
                <w:color w:val="auto"/>
                <w:kern w:val="0"/>
                <w:sz w:val="16"/>
                <w:szCs w:val="16"/>
              </w:rPr>
            </w:pPr>
          </w:p>
        </w:tc>
        <w:tc>
          <w:tcPr>
            <w:tcW w:w="793" w:type="dxa"/>
            <w:vAlign w:val="center"/>
          </w:tcPr>
          <w:p w14:paraId="0A1607DE" w14:textId="77777777" w:rsidR="00481DAB" w:rsidRPr="00654D23" w:rsidRDefault="00481DAB" w:rsidP="002E4CBA">
            <w:pPr>
              <w:autoSpaceDE w:val="0"/>
              <w:autoSpaceDN w:val="0"/>
              <w:adjustRightInd w:val="0"/>
              <w:ind w:left="-113" w:firstLine="113"/>
              <w:jc w:val="both"/>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Strutture</w:t>
            </w:r>
          </w:p>
        </w:tc>
        <w:tc>
          <w:tcPr>
            <w:tcW w:w="927" w:type="dxa"/>
            <w:vAlign w:val="center"/>
          </w:tcPr>
          <w:p w14:paraId="0A388CCB" w14:textId="77777777" w:rsidR="00481DAB" w:rsidRPr="00654D23" w:rsidRDefault="00481DAB" w:rsidP="002E4CBA">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S.03</w:t>
            </w:r>
          </w:p>
        </w:tc>
        <w:tc>
          <w:tcPr>
            <w:tcW w:w="1094" w:type="dxa"/>
            <w:tcBorders>
              <w:right w:val="single" w:sz="4" w:space="0" w:color="auto"/>
            </w:tcBorders>
            <w:vAlign w:val="center"/>
          </w:tcPr>
          <w:p w14:paraId="367E039D" w14:textId="77777777" w:rsidR="00481DAB" w:rsidRPr="00654D23" w:rsidRDefault="00481DAB" w:rsidP="002E4CBA">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0,95</w:t>
            </w:r>
          </w:p>
        </w:tc>
        <w:tc>
          <w:tcPr>
            <w:tcW w:w="6541" w:type="dxa"/>
            <w:tcBorders>
              <w:top w:val="single" w:sz="4" w:space="0" w:color="auto"/>
              <w:left w:val="single" w:sz="4" w:space="0" w:color="auto"/>
              <w:bottom w:val="single" w:sz="4" w:space="0" w:color="auto"/>
              <w:right w:val="single" w:sz="4" w:space="0" w:color="auto"/>
            </w:tcBorders>
            <w:vAlign w:val="center"/>
          </w:tcPr>
          <w:p w14:paraId="1B5D7CE6" w14:textId="77777777" w:rsidR="00481DAB" w:rsidRPr="009C20CB" w:rsidRDefault="00481DAB" w:rsidP="002E4CBA">
            <w:pPr>
              <w:autoSpaceDE w:val="0"/>
              <w:autoSpaceDN w:val="0"/>
              <w:adjustRightInd w:val="0"/>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r>
      <w:tr w:rsidR="00481DAB" w:rsidRPr="003B3FBA" w14:paraId="7EF1ED21" w14:textId="77777777" w:rsidTr="002E4CBA">
        <w:trPr>
          <w:trHeight w:val="291"/>
        </w:trPr>
        <w:tc>
          <w:tcPr>
            <w:tcW w:w="993" w:type="dxa"/>
            <w:vMerge/>
          </w:tcPr>
          <w:p w14:paraId="0045C26D" w14:textId="77777777" w:rsidR="00481DAB" w:rsidRPr="00654D23" w:rsidRDefault="00481DAB" w:rsidP="002E4CBA">
            <w:pPr>
              <w:autoSpaceDE w:val="0"/>
              <w:autoSpaceDN w:val="0"/>
              <w:adjustRightInd w:val="0"/>
              <w:jc w:val="both"/>
              <w:rPr>
                <w:rFonts w:asciiTheme="minorHAnsi" w:hAnsiTheme="minorHAnsi" w:cstheme="minorHAnsi"/>
                <w:color w:val="auto"/>
                <w:kern w:val="0"/>
                <w:sz w:val="16"/>
                <w:szCs w:val="16"/>
              </w:rPr>
            </w:pPr>
          </w:p>
        </w:tc>
        <w:tc>
          <w:tcPr>
            <w:tcW w:w="793" w:type="dxa"/>
            <w:vMerge w:val="restart"/>
            <w:vAlign w:val="center"/>
          </w:tcPr>
          <w:p w14:paraId="0F409090" w14:textId="77777777" w:rsidR="00481DAB" w:rsidRPr="00654D23" w:rsidRDefault="00481DAB" w:rsidP="002E4CBA">
            <w:pPr>
              <w:autoSpaceDE w:val="0"/>
              <w:autoSpaceDN w:val="0"/>
              <w:adjustRightInd w:val="0"/>
              <w:ind w:left="-113" w:firstLine="113"/>
              <w:jc w:val="both"/>
              <w:rPr>
                <w:rFonts w:asciiTheme="minorHAnsi" w:hAnsiTheme="minorHAnsi" w:cstheme="minorHAnsi"/>
                <w:color w:val="auto"/>
                <w:kern w:val="0"/>
                <w:sz w:val="16"/>
                <w:szCs w:val="16"/>
              </w:rPr>
            </w:pPr>
            <w:r>
              <w:rPr>
                <w:rFonts w:asciiTheme="minorHAnsi" w:hAnsiTheme="minorHAnsi" w:cstheme="minorHAnsi"/>
                <w:color w:val="auto"/>
                <w:kern w:val="0"/>
                <w:sz w:val="16"/>
                <w:szCs w:val="16"/>
              </w:rPr>
              <w:t>I</w:t>
            </w:r>
            <w:r w:rsidRPr="00654D23">
              <w:rPr>
                <w:rFonts w:asciiTheme="minorHAnsi" w:hAnsiTheme="minorHAnsi" w:cstheme="minorHAnsi"/>
                <w:color w:val="auto"/>
                <w:kern w:val="0"/>
                <w:sz w:val="16"/>
                <w:szCs w:val="16"/>
              </w:rPr>
              <w:t>mpianti</w:t>
            </w:r>
          </w:p>
        </w:tc>
        <w:tc>
          <w:tcPr>
            <w:tcW w:w="927" w:type="dxa"/>
            <w:vAlign w:val="center"/>
          </w:tcPr>
          <w:p w14:paraId="3AF6AA4C" w14:textId="77777777" w:rsidR="00481DAB" w:rsidRPr="00654D23" w:rsidRDefault="00481DAB" w:rsidP="002E4CBA">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IA.01</w:t>
            </w:r>
          </w:p>
        </w:tc>
        <w:tc>
          <w:tcPr>
            <w:tcW w:w="1094" w:type="dxa"/>
            <w:tcBorders>
              <w:right w:val="single" w:sz="4" w:space="0" w:color="auto"/>
            </w:tcBorders>
            <w:vAlign w:val="center"/>
          </w:tcPr>
          <w:p w14:paraId="23F0007B" w14:textId="77777777" w:rsidR="00481DAB" w:rsidRPr="00654D23" w:rsidRDefault="00481DAB" w:rsidP="002E4CBA">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0,75</w:t>
            </w:r>
          </w:p>
        </w:tc>
        <w:tc>
          <w:tcPr>
            <w:tcW w:w="6541" w:type="dxa"/>
            <w:tcBorders>
              <w:top w:val="single" w:sz="4" w:space="0" w:color="auto"/>
              <w:left w:val="single" w:sz="4" w:space="0" w:color="auto"/>
              <w:bottom w:val="single" w:sz="4" w:space="0" w:color="auto"/>
              <w:right w:val="single" w:sz="4" w:space="0" w:color="auto"/>
            </w:tcBorders>
            <w:vAlign w:val="center"/>
          </w:tcPr>
          <w:p w14:paraId="494F36B0" w14:textId="77777777" w:rsidR="00481DAB" w:rsidRPr="009C20CB" w:rsidRDefault="00481DAB" w:rsidP="002E4CBA">
            <w:pPr>
              <w:autoSpaceDE w:val="0"/>
              <w:autoSpaceDN w:val="0"/>
              <w:adjustRightInd w:val="0"/>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r>
      <w:tr w:rsidR="00481DAB" w:rsidRPr="003B3FBA" w14:paraId="4BE08E11" w14:textId="77777777" w:rsidTr="002E4CBA">
        <w:trPr>
          <w:trHeight w:val="235"/>
        </w:trPr>
        <w:tc>
          <w:tcPr>
            <w:tcW w:w="993" w:type="dxa"/>
            <w:vMerge/>
          </w:tcPr>
          <w:p w14:paraId="2222FA1C" w14:textId="77777777" w:rsidR="00481DAB" w:rsidRPr="00654D23" w:rsidRDefault="00481DAB" w:rsidP="002E4CBA">
            <w:pPr>
              <w:autoSpaceDE w:val="0"/>
              <w:autoSpaceDN w:val="0"/>
              <w:adjustRightInd w:val="0"/>
              <w:jc w:val="both"/>
              <w:rPr>
                <w:rFonts w:asciiTheme="minorHAnsi" w:hAnsiTheme="minorHAnsi" w:cstheme="minorHAnsi"/>
                <w:color w:val="auto"/>
                <w:kern w:val="0"/>
                <w:sz w:val="16"/>
                <w:szCs w:val="16"/>
              </w:rPr>
            </w:pPr>
          </w:p>
        </w:tc>
        <w:tc>
          <w:tcPr>
            <w:tcW w:w="793" w:type="dxa"/>
            <w:vMerge/>
            <w:vAlign w:val="center"/>
          </w:tcPr>
          <w:p w14:paraId="32E1C609" w14:textId="77777777" w:rsidR="00481DAB" w:rsidRPr="00654D23" w:rsidRDefault="00481DAB" w:rsidP="002E4CBA">
            <w:pPr>
              <w:autoSpaceDE w:val="0"/>
              <w:autoSpaceDN w:val="0"/>
              <w:adjustRightInd w:val="0"/>
              <w:jc w:val="both"/>
              <w:rPr>
                <w:rFonts w:asciiTheme="minorHAnsi" w:hAnsiTheme="minorHAnsi" w:cstheme="minorHAnsi"/>
                <w:color w:val="auto"/>
                <w:kern w:val="0"/>
                <w:sz w:val="16"/>
                <w:szCs w:val="16"/>
              </w:rPr>
            </w:pPr>
          </w:p>
        </w:tc>
        <w:tc>
          <w:tcPr>
            <w:tcW w:w="927" w:type="dxa"/>
            <w:vAlign w:val="center"/>
          </w:tcPr>
          <w:p w14:paraId="1A771426" w14:textId="77777777" w:rsidR="00481DAB" w:rsidRPr="00654D23" w:rsidRDefault="00481DAB" w:rsidP="002E4CBA">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IA.02</w:t>
            </w:r>
          </w:p>
        </w:tc>
        <w:tc>
          <w:tcPr>
            <w:tcW w:w="1094" w:type="dxa"/>
            <w:tcBorders>
              <w:right w:val="single" w:sz="4" w:space="0" w:color="auto"/>
            </w:tcBorders>
            <w:vAlign w:val="center"/>
          </w:tcPr>
          <w:p w14:paraId="654CB737" w14:textId="77777777" w:rsidR="00481DAB" w:rsidRPr="00654D23" w:rsidRDefault="00481DAB" w:rsidP="002E4CBA">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0,85</w:t>
            </w:r>
          </w:p>
        </w:tc>
        <w:tc>
          <w:tcPr>
            <w:tcW w:w="6541" w:type="dxa"/>
            <w:tcBorders>
              <w:top w:val="single" w:sz="4" w:space="0" w:color="auto"/>
              <w:left w:val="single" w:sz="4" w:space="0" w:color="auto"/>
              <w:bottom w:val="single" w:sz="4" w:space="0" w:color="auto"/>
              <w:right w:val="single" w:sz="4" w:space="0" w:color="auto"/>
            </w:tcBorders>
            <w:vAlign w:val="center"/>
          </w:tcPr>
          <w:p w14:paraId="4B1DA8C6" w14:textId="77777777" w:rsidR="00481DAB" w:rsidRPr="009C20CB" w:rsidRDefault="00481DAB" w:rsidP="002E4CBA">
            <w:pPr>
              <w:autoSpaceDE w:val="0"/>
              <w:autoSpaceDN w:val="0"/>
              <w:adjustRightInd w:val="0"/>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r>
      <w:tr w:rsidR="00481DAB" w:rsidRPr="003B3FBA" w14:paraId="36D6DF41" w14:textId="77777777" w:rsidTr="002E4CBA">
        <w:trPr>
          <w:trHeight w:val="282"/>
        </w:trPr>
        <w:tc>
          <w:tcPr>
            <w:tcW w:w="993" w:type="dxa"/>
            <w:vMerge/>
          </w:tcPr>
          <w:p w14:paraId="00B70FBA" w14:textId="77777777" w:rsidR="00481DAB" w:rsidRPr="00654D23" w:rsidRDefault="00481DAB" w:rsidP="002E4CBA">
            <w:pPr>
              <w:autoSpaceDE w:val="0"/>
              <w:autoSpaceDN w:val="0"/>
              <w:adjustRightInd w:val="0"/>
              <w:jc w:val="both"/>
              <w:rPr>
                <w:rFonts w:asciiTheme="minorHAnsi" w:hAnsiTheme="minorHAnsi" w:cstheme="minorHAnsi"/>
                <w:color w:val="auto"/>
                <w:kern w:val="0"/>
                <w:sz w:val="16"/>
                <w:szCs w:val="16"/>
              </w:rPr>
            </w:pPr>
          </w:p>
        </w:tc>
        <w:tc>
          <w:tcPr>
            <w:tcW w:w="793" w:type="dxa"/>
            <w:vMerge/>
            <w:vAlign w:val="center"/>
          </w:tcPr>
          <w:p w14:paraId="09E2F51E" w14:textId="77777777" w:rsidR="00481DAB" w:rsidRPr="00654D23" w:rsidRDefault="00481DAB" w:rsidP="002E4CBA">
            <w:pPr>
              <w:autoSpaceDE w:val="0"/>
              <w:autoSpaceDN w:val="0"/>
              <w:adjustRightInd w:val="0"/>
              <w:jc w:val="both"/>
              <w:rPr>
                <w:rFonts w:asciiTheme="minorHAnsi" w:hAnsiTheme="minorHAnsi" w:cstheme="minorHAnsi"/>
                <w:color w:val="auto"/>
                <w:kern w:val="0"/>
                <w:sz w:val="16"/>
                <w:szCs w:val="16"/>
              </w:rPr>
            </w:pPr>
          </w:p>
        </w:tc>
        <w:tc>
          <w:tcPr>
            <w:tcW w:w="927" w:type="dxa"/>
            <w:vAlign w:val="center"/>
          </w:tcPr>
          <w:p w14:paraId="62E22942" w14:textId="77777777" w:rsidR="00481DAB" w:rsidRPr="00654D23" w:rsidRDefault="00481DAB" w:rsidP="002E4CBA">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IA.04</w:t>
            </w:r>
          </w:p>
        </w:tc>
        <w:tc>
          <w:tcPr>
            <w:tcW w:w="1094" w:type="dxa"/>
            <w:tcBorders>
              <w:right w:val="single" w:sz="4" w:space="0" w:color="auto"/>
            </w:tcBorders>
            <w:vAlign w:val="center"/>
          </w:tcPr>
          <w:p w14:paraId="1955B883" w14:textId="77777777" w:rsidR="00481DAB" w:rsidRPr="00654D23" w:rsidRDefault="00481DAB" w:rsidP="002E4CBA">
            <w:pPr>
              <w:autoSpaceDE w:val="0"/>
              <w:autoSpaceDN w:val="0"/>
              <w:adjustRightInd w:val="0"/>
              <w:jc w:val="center"/>
              <w:rPr>
                <w:rFonts w:asciiTheme="minorHAnsi" w:hAnsiTheme="minorHAnsi" w:cstheme="minorHAnsi"/>
                <w:color w:val="auto"/>
                <w:kern w:val="0"/>
                <w:sz w:val="16"/>
                <w:szCs w:val="16"/>
              </w:rPr>
            </w:pPr>
            <w:r w:rsidRPr="00654D23">
              <w:rPr>
                <w:rFonts w:asciiTheme="minorHAnsi" w:hAnsiTheme="minorHAnsi" w:cstheme="minorHAnsi"/>
                <w:color w:val="auto"/>
                <w:kern w:val="0"/>
                <w:sz w:val="16"/>
                <w:szCs w:val="16"/>
              </w:rPr>
              <w:t>1,30</w:t>
            </w:r>
          </w:p>
        </w:tc>
        <w:tc>
          <w:tcPr>
            <w:tcW w:w="6541" w:type="dxa"/>
            <w:tcBorders>
              <w:top w:val="single" w:sz="4" w:space="0" w:color="auto"/>
              <w:left w:val="single" w:sz="4" w:space="0" w:color="auto"/>
              <w:bottom w:val="single" w:sz="4" w:space="0" w:color="auto"/>
              <w:right w:val="single" w:sz="4" w:space="0" w:color="auto"/>
            </w:tcBorders>
            <w:vAlign w:val="center"/>
          </w:tcPr>
          <w:p w14:paraId="08942833" w14:textId="77777777" w:rsidR="00481DAB" w:rsidRPr="009C20CB" w:rsidRDefault="00481DAB" w:rsidP="002E4CBA">
            <w:pPr>
              <w:autoSpaceDE w:val="0"/>
              <w:autoSpaceDN w:val="0"/>
              <w:adjustRightInd w:val="0"/>
              <w:jc w:val="center"/>
              <w:rPr>
                <w:rFonts w:asciiTheme="minorHAnsi" w:hAnsiTheme="minorHAnsi" w:cstheme="minorHAnsi"/>
                <w:color w:val="auto"/>
                <w:kern w:val="0"/>
                <w:sz w:val="16"/>
                <w:szCs w:val="16"/>
                <w:highlight w:val="yellow"/>
              </w:rPr>
            </w:pPr>
            <w:r w:rsidRPr="009C20CB">
              <w:rPr>
                <w:rFonts w:asciiTheme="minorHAnsi" w:hAnsiTheme="minorHAnsi" w:cstheme="minorHAnsi"/>
                <w:color w:val="auto"/>
                <w:kern w:val="0"/>
                <w:sz w:val="16"/>
                <w:szCs w:val="16"/>
                <w:highlight w:val="yellow"/>
              </w:rPr>
              <w:t>……………………</w:t>
            </w:r>
          </w:p>
        </w:tc>
      </w:tr>
    </w:tbl>
    <w:p w14:paraId="08B03115" w14:textId="77777777" w:rsidR="00AF0C4D" w:rsidRDefault="00AF0C4D" w:rsidP="00AF0C4D">
      <w:pPr>
        <w:pStyle w:val="Paragrafoelenco1"/>
        <w:suppressAutoHyphens/>
        <w:jc w:val="both"/>
        <w:rPr>
          <w:rFonts w:asciiTheme="minorHAnsi" w:hAnsiTheme="minorHAnsi" w:cstheme="minorHAnsi"/>
          <w:sz w:val="18"/>
          <w:szCs w:val="18"/>
        </w:rPr>
      </w:pPr>
    </w:p>
    <w:p w14:paraId="00FF0ABA" w14:textId="77777777" w:rsidR="00842FB0" w:rsidRDefault="00842FB0" w:rsidP="00010EA7">
      <w:pPr>
        <w:autoSpaceDE w:val="0"/>
        <w:autoSpaceDN w:val="0"/>
        <w:adjustRightInd w:val="0"/>
        <w:ind w:left="567"/>
        <w:contextualSpacing/>
        <w:jc w:val="both"/>
        <w:rPr>
          <w:rFonts w:ascii="Calibri" w:hAnsi="Calibri" w:cs="Calibri"/>
          <w:iCs/>
          <w:color w:val="auto"/>
          <w:kern w:val="0"/>
          <w:sz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10EA7" w:rsidRPr="005631C4" w14:paraId="26E87415" w14:textId="77777777" w:rsidTr="00B866D1">
        <w:tc>
          <w:tcPr>
            <w:tcW w:w="9356" w:type="dxa"/>
            <w:tcBorders>
              <w:top w:val="single" w:sz="4" w:space="0" w:color="auto"/>
              <w:left w:val="single" w:sz="4" w:space="0" w:color="auto"/>
              <w:bottom w:val="single" w:sz="4" w:space="0" w:color="auto"/>
              <w:right w:val="single" w:sz="4" w:space="0" w:color="auto"/>
            </w:tcBorders>
            <w:hideMark/>
          </w:tcPr>
          <w:p w14:paraId="70C3E9AD" w14:textId="5860D9D4" w:rsidR="00010EA7" w:rsidRPr="00010EA7" w:rsidRDefault="00010EA7" w:rsidP="00010EA7">
            <w:pPr>
              <w:pStyle w:val="Paragrafoelenco"/>
              <w:numPr>
                <w:ilvl w:val="0"/>
                <w:numId w:val="27"/>
              </w:numPr>
              <w:jc w:val="both"/>
              <w:rPr>
                <w:rFonts w:ascii="Calibri" w:hAnsi="Calibri" w:cs="Calibri"/>
                <w:b/>
                <w:color w:val="0F243E" w:themeColor="text2" w:themeShade="80"/>
                <w:kern w:val="2"/>
                <w:sz w:val="18"/>
                <w:szCs w:val="18"/>
              </w:rPr>
            </w:pPr>
            <w:r w:rsidRPr="00010EA7">
              <w:rPr>
                <w:rFonts w:ascii="Calibri" w:hAnsi="Calibri" w:cs="Calibri"/>
                <w:b/>
                <w:color w:val="0F243E" w:themeColor="text2" w:themeShade="80"/>
                <w:kern w:val="2"/>
                <w:sz w:val="18"/>
                <w:szCs w:val="18"/>
              </w:rPr>
              <w:t xml:space="preserve">Identificazione </w:t>
            </w:r>
            <w:r w:rsidR="00D04C50">
              <w:rPr>
                <w:rFonts w:ascii="Calibri" w:hAnsi="Calibri" w:cs="Calibri"/>
                <w:b/>
                <w:color w:val="0F243E" w:themeColor="text2" w:themeShade="80"/>
                <w:kern w:val="2"/>
                <w:sz w:val="18"/>
                <w:szCs w:val="18"/>
              </w:rPr>
              <w:t xml:space="preserve">della </w:t>
            </w:r>
            <w:r>
              <w:rPr>
                <w:rFonts w:ascii="Calibri" w:hAnsi="Calibri" w:cs="Calibri"/>
                <w:b/>
                <w:color w:val="0F243E" w:themeColor="text2" w:themeShade="80"/>
                <w:kern w:val="2"/>
                <w:sz w:val="18"/>
                <w:szCs w:val="18"/>
              </w:rPr>
              <w:t xml:space="preserve">STRUTTURA OPERATIVA MINIMA – GRUPPO DI </w:t>
            </w:r>
            <w:r w:rsidRPr="00010EA7">
              <w:rPr>
                <w:rFonts w:ascii="Calibri" w:hAnsi="Calibri" w:cs="Calibri"/>
                <w:b/>
                <w:color w:val="0F243E" w:themeColor="text2" w:themeShade="80"/>
                <w:kern w:val="2"/>
                <w:sz w:val="18"/>
                <w:szCs w:val="18"/>
              </w:rPr>
              <w:t xml:space="preserve"> LAVORO</w:t>
            </w:r>
          </w:p>
        </w:tc>
      </w:tr>
    </w:tbl>
    <w:p w14:paraId="3EBA0233" w14:textId="77777777" w:rsidR="00010EA7" w:rsidRDefault="00010EA7" w:rsidP="00010EA7">
      <w:pPr>
        <w:autoSpaceDE w:val="0"/>
        <w:autoSpaceDN w:val="0"/>
        <w:adjustRightInd w:val="0"/>
        <w:ind w:left="426" w:hanging="426"/>
        <w:jc w:val="both"/>
        <w:rPr>
          <w:rFonts w:ascii="Calibri" w:eastAsia="Calibri" w:hAnsi="Calibri" w:cs="Calibri"/>
          <w:b/>
          <w:color w:val="auto"/>
          <w:kern w:val="0"/>
          <w:sz w:val="22"/>
          <w:szCs w:val="22"/>
          <w:lang w:eastAsia="en-US"/>
        </w:rPr>
      </w:pPr>
    </w:p>
    <w:p w14:paraId="6C6FC996" w14:textId="4673BC43" w:rsidR="00D035A1" w:rsidRDefault="003C112D" w:rsidP="00010EA7">
      <w:pPr>
        <w:pStyle w:val="Paragrafoelenco1"/>
        <w:numPr>
          <w:ilvl w:val="0"/>
          <w:numId w:val="28"/>
        </w:numPr>
        <w:suppressAutoHyphens/>
        <w:ind w:left="502" w:hanging="284"/>
        <w:jc w:val="both"/>
        <w:rPr>
          <w:rFonts w:asciiTheme="minorHAnsi" w:hAnsiTheme="minorHAnsi" w:cstheme="minorHAnsi"/>
          <w:color w:val="auto"/>
          <w:sz w:val="18"/>
          <w:szCs w:val="18"/>
        </w:rPr>
      </w:pPr>
      <w:r w:rsidRPr="003C112D">
        <w:rPr>
          <w:rFonts w:asciiTheme="minorHAnsi" w:hAnsiTheme="minorHAnsi" w:cstheme="minorHAnsi"/>
          <w:b/>
          <w:bCs/>
          <w:color w:val="auto"/>
          <w:sz w:val="18"/>
          <w:szCs w:val="18"/>
        </w:rPr>
        <w:t>DICHIARA</w:t>
      </w:r>
      <w:r w:rsidR="00AA2546" w:rsidRPr="00010EA7">
        <w:rPr>
          <w:rFonts w:asciiTheme="minorHAnsi" w:hAnsiTheme="minorHAnsi" w:cstheme="minorHAnsi"/>
          <w:i/>
          <w:color w:val="auto"/>
          <w:sz w:val="18"/>
          <w:szCs w:val="18"/>
        </w:rPr>
        <w:t xml:space="preserve"> </w:t>
      </w:r>
      <w:r w:rsidR="00AA2546" w:rsidRPr="00010EA7">
        <w:rPr>
          <w:rFonts w:asciiTheme="minorHAnsi" w:hAnsiTheme="minorHAnsi" w:cstheme="minorHAnsi"/>
          <w:color w:val="auto"/>
          <w:sz w:val="18"/>
          <w:szCs w:val="18"/>
        </w:rPr>
        <w:t xml:space="preserve">nella sottostante tabella </w:t>
      </w:r>
      <w:r w:rsidR="00AA2546" w:rsidRPr="00010EA7">
        <w:rPr>
          <w:rFonts w:asciiTheme="minorHAnsi" w:hAnsiTheme="minorHAnsi" w:cstheme="minorHAnsi"/>
          <w:color w:val="auto"/>
          <w:sz w:val="18"/>
          <w:szCs w:val="18"/>
          <w:u w:val="single"/>
        </w:rPr>
        <w:t>tutti i nominativi</w:t>
      </w:r>
      <w:r w:rsidR="00AA2546" w:rsidRPr="00010EA7">
        <w:rPr>
          <w:rFonts w:asciiTheme="minorHAnsi" w:hAnsiTheme="minorHAnsi" w:cstheme="minorHAnsi"/>
          <w:color w:val="auto"/>
          <w:sz w:val="18"/>
          <w:szCs w:val="18"/>
        </w:rPr>
        <w:t xml:space="preserve"> delle persone</w:t>
      </w:r>
      <w:r w:rsidR="00AA2546" w:rsidRPr="00010EA7">
        <w:rPr>
          <w:rFonts w:asciiTheme="minorHAnsi" w:hAnsiTheme="minorHAnsi" w:cstheme="minorHAnsi"/>
          <w:b/>
          <w:color w:val="auto"/>
          <w:sz w:val="18"/>
          <w:szCs w:val="18"/>
        </w:rPr>
        <w:t xml:space="preserve"> </w:t>
      </w:r>
      <w:r w:rsidR="00AA2546" w:rsidRPr="00010EA7">
        <w:rPr>
          <w:rFonts w:asciiTheme="minorHAnsi" w:hAnsiTheme="minorHAnsi" w:cstheme="minorHAnsi"/>
          <w:color w:val="auto"/>
          <w:sz w:val="18"/>
          <w:szCs w:val="18"/>
        </w:rPr>
        <w:t>fisiche facenti parte del</w:t>
      </w:r>
      <w:r w:rsidR="00231D25">
        <w:rPr>
          <w:rFonts w:asciiTheme="minorHAnsi" w:hAnsiTheme="minorHAnsi" w:cstheme="minorHAnsi"/>
          <w:color w:val="auto"/>
          <w:sz w:val="18"/>
          <w:szCs w:val="18"/>
        </w:rPr>
        <w:t>la struttura operativa minima/</w:t>
      </w:r>
      <w:r w:rsidR="00AA2546" w:rsidRPr="00010EA7">
        <w:rPr>
          <w:rFonts w:asciiTheme="minorHAnsi" w:hAnsiTheme="minorHAnsi" w:cstheme="minorHAnsi"/>
          <w:color w:val="auto"/>
          <w:sz w:val="18"/>
          <w:szCs w:val="18"/>
        </w:rPr>
        <w:t xml:space="preserve">gruppo di lavoro che </w:t>
      </w:r>
      <w:r w:rsidR="00AA2546" w:rsidRPr="00010EA7">
        <w:rPr>
          <w:rFonts w:asciiTheme="minorHAnsi" w:hAnsiTheme="minorHAnsi" w:cstheme="minorHAnsi"/>
          <w:iCs/>
          <w:sz w:val="18"/>
          <w:szCs w:val="18"/>
        </w:rPr>
        <w:t>eseguiranno</w:t>
      </w:r>
      <w:r w:rsidR="00AA2546" w:rsidRPr="00010EA7">
        <w:rPr>
          <w:rFonts w:asciiTheme="minorHAnsi" w:hAnsiTheme="minorHAnsi" w:cstheme="minorHAnsi"/>
          <w:color w:val="auto"/>
          <w:sz w:val="18"/>
          <w:szCs w:val="18"/>
        </w:rPr>
        <w:t xml:space="preserve"> personalmente le attività professionali inerenti </w:t>
      </w:r>
      <w:r w:rsidR="006223A4" w:rsidRPr="00010EA7">
        <w:rPr>
          <w:rFonts w:asciiTheme="minorHAnsi" w:hAnsiTheme="minorHAnsi" w:cstheme="minorHAnsi"/>
          <w:color w:val="auto"/>
          <w:sz w:val="18"/>
          <w:szCs w:val="18"/>
        </w:rPr>
        <w:t>il servizio in oggetto</w:t>
      </w:r>
      <w:r w:rsidR="00AA2546" w:rsidRPr="00010EA7">
        <w:rPr>
          <w:rFonts w:asciiTheme="minorHAnsi" w:hAnsiTheme="minorHAnsi" w:cstheme="minorHAnsi"/>
          <w:color w:val="auto"/>
          <w:sz w:val="18"/>
          <w:szCs w:val="18"/>
        </w:rPr>
        <w:t xml:space="preserve">, con la specificazione delle rispettive qualificazioni professionali e posizioni giuridiche/rapporto con il concorrente </w:t>
      </w:r>
    </w:p>
    <w:p w14:paraId="1DBEFDD6" w14:textId="77777777" w:rsidR="009D52B6" w:rsidRDefault="009D52B6" w:rsidP="009D52B6">
      <w:pPr>
        <w:pStyle w:val="Paragrafoelenco1"/>
        <w:suppressAutoHyphens/>
        <w:jc w:val="both"/>
        <w:rPr>
          <w:rFonts w:asciiTheme="minorHAnsi" w:hAnsiTheme="minorHAnsi" w:cstheme="minorHAnsi"/>
          <w:color w:val="auto"/>
          <w:sz w:val="18"/>
          <w:szCs w:val="18"/>
        </w:rPr>
      </w:pPr>
    </w:p>
    <w:tbl>
      <w:tblPr>
        <w:tblStyle w:val="Grigliatabella4"/>
        <w:tblW w:w="5714" w:type="pct"/>
        <w:tblInd w:w="-572" w:type="dxa"/>
        <w:tblLook w:val="04A0" w:firstRow="1" w:lastRow="0" w:firstColumn="1" w:lastColumn="0" w:noHBand="0" w:noVBand="1"/>
      </w:tblPr>
      <w:tblGrid>
        <w:gridCol w:w="2816"/>
        <w:gridCol w:w="2186"/>
        <w:gridCol w:w="1437"/>
        <w:gridCol w:w="1119"/>
        <w:gridCol w:w="1090"/>
        <w:gridCol w:w="1870"/>
      </w:tblGrid>
      <w:tr w:rsidR="00903D15" w:rsidRPr="00E12CB3" w14:paraId="7DAD2311" w14:textId="77777777" w:rsidTr="003C112D">
        <w:trPr>
          <w:trHeight w:val="999"/>
        </w:trPr>
        <w:tc>
          <w:tcPr>
            <w:tcW w:w="1339" w:type="pct"/>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7ABC2788" w14:textId="10396423" w:rsidR="00903D15" w:rsidRPr="00E12CB3" w:rsidRDefault="00903D15" w:rsidP="00E30D30">
            <w:pPr>
              <w:jc w:val="both"/>
              <w:rPr>
                <w:rFonts w:asciiTheme="minorHAnsi" w:hAnsiTheme="minorHAnsi" w:cstheme="minorHAnsi"/>
                <w:b/>
                <w:sz w:val="18"/>
              </w:rPr>
            </w:pPr>
            <w:r w:rsidRPr="00E12CB3">
              <w:rPr>
                <w:rFonts w:asciiTheme="minorHAnsi" w:hAnsiTheme="minorHAnsi" w:cstheme="minorHAnsi"/>
                <w:b/>
                <w:sz w:val="18"/>
              </w:rPr>
              <w:lastRenderedPageBreak/>
              <w:t>Componenti della struttura tecnica-operativa/ gruppo di lavoro, che si intendono impiegare nell’esecuzione del</w:t>
            </w:r>
            <w:r w:rsidR="006223A4">
              <w:rPr>
                <w:rFonts w:asciiTheme="minorHAnsi" w:hAnsiTheme="minorHAnsi" w:cstheme="minorHAnsi"/>
                <w:b/>
                <w:sz w:val="18"/>
              </w:rPr>
              <w:t xml:space="preserve"> servizio</w:t>
            </w:r>
            <w:r w:rsidRPr="00E12CB3">
              <w:rPr>
                <w:rFonts w:asciiTheme="minorHAnsi" w:hAnsiTheme="minorHAnsi" w:cstheme="minorHAnsi"/>
                <w:b/>
                <w:sz w:val="18"/>
              </w:rPr>
              <w:t>:</w:t>
            </w:r>
          </w:p>
        </w:tc>
        <w:tc>
          <w:tcPr>
            <w:tcW w:w="1039" w:type="pct"/>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1F45874A" w14:textId="77777777" w:rsidR="00903D15" w:rsidRPr="00E12CB3" w:rsidRDefault="00903D15" w:rsidP="00903D15">
            <w:pPr>
              <w:jc w:val="center"/>
              <w:rPr>
                <w:rFonts w:asciiTheme="minorHAnsi" w:hAnsiTheme="minorHAnsi" w:cstheme="minorHAnsi"/>
                <w:b/>
                <w:sz w:val="18"/>
              </w:rPr>
            </w:pPr>
            <w:r w:rsidRPr="00E12CB3">
              <w:rPr>
                <w:rFonts w:asciiTheme="minorHAnsi" w:hAnsiTheme="minorHAnsi" w:cstheme="minorHAnsi"/>
                <w:b/>
                <w:sz w:val="18"/>
              </w:rPr>
              <w:t>Nome cognome, luogo data di nascita e codice fiscale</w:t>
            </w:r>
          </w:p>
        </w:tc>
        <w:tc>
          <w:tcPr>
            <w:tcW w:w="683" w:type="pct"/>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4963F787" w14:textId="295BCBE7" w:rsidR="00903D15" w:rsidRPr="00E12CB3" w:rsidRDefault="00903D15" w:rsidP="00903D15">
            <w:pPr>
              <w:jc w:val="center"/>
              <w:rPr>
                <w:rFonts w:asciiTheme="minorHAnsi" w:hAnsiTheme="minorHAnsi" w:cstheme="minorHAnsi"/>
                <w:b/>
                <w:sz w:val="18"/>
              </w:rPr>
            </w:pPr>
            <w:r w:rsidRPr="00E12CB3">
              <w:rPr>
                <w:rFonts w:asciiTheme="minorHAnsi" w:hAnsiTheme="minorHAnsi" w:cstheme="minorHAnsi"/>
                <w:b/>
                <w:sz w:val="18"/>
              </w:rPr>
              <w:t>Q</w:t>
            </w:r>
            <w:r w:rsidR="003C112D">
              <w:rPr>
                <w:rFonts w:asciiTheme="minorHAnsi" w:hAnsiTheme="minorHAnsi" w:cstheme="minorHAnsi"/>
                <w:b/>
                <w:sz w:val="18"/>
              </w:rPr>
              <w:t xml:space="preserve">ualifica professionale </w:t>
            </w:r>
          </w:p>
        </w:tc>
        <w:tc>
          <w:tcPr>
            <w:tcW w:w="532" w:type="pct"/>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1B1BC120" w14:textId="77777777" w:rsidR="00903D15" w:rsidRPr="00E12CB3" w:rsidRDefault="00903D15" w:rsidP="00903D15">
            <w:pPr>
              <w:jc w:val="center"/>
              <w:rPr>
                <w:rFonts w:asciiTheme="minorHAnsi" w:hAnsiTheme="minorHAnsi" w:cstheme="minorHAnsi"/>
                <w:b/>
                <w:sz w:val="18"/>
              </w:rPr>
            </w:pPr>
            <w:r w:rsidRPr="00E12CB3">
              <w:rPr>
                <w:rFonts w:asciiTheme="minorHAnsi" w:hAnsiTheme="minorHAnsi" w:cstheme="minorHAnsi"/>
                <w:b/>
                <w:sz w:val="18"/>
              </w:rPr>
              <w:t xml:space="preserve">Albo/ Ordine </w:t>
            </w:r>
          </w:p>
        </w:tc>
        <w:tc>
          <w:tcPr>
            <w:tcW w:w="518" w:type="pct"/>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12CC9C41" w14:textId="77777777" w:rsidR="00903D15" w:rsidRPr="00E12CB3" w:rsidRDefault="00903D15" w:rsidP="00903D15">
            <w:pPr>
              <w:jc w:val="center"/>
              <w:rPr>
                <w:rFonts w:asciiTheme="minorHAnsi" w:hAnsiTheme="minorHAnsi" w:cstheme="minorHAnsi"/>
                <w:b/>
                <w:sz w:val="18"/>
              </w:rPr>
            </w:pPr>
            <w:r w:rsidRPr="00E12CB3">
              <w:rPr>
                <w:rFonts w:asciiTheme="minorHAnsi" w:hAnsiTheme="minorHAnsi" w:cstheme="minorHAnsi"/>
                <w:b/>
                <w:sz w:val="18"/>
              </w:rPr>
              <w:t>Numero di iscrizione</w:t>
            </w:r>
          </w:p>
        </w:tc>
        <w:tc>
          <w:tcPr>
            <w:tcW w:w="889" w:type="pct"/>
            <w:tcBorders>
              <w:top w:val="single" w:sz="4" w:space="0" w:color="auto"/>
              <w:left w:val="dotted" w:sz="4" w:space="0" w:color="auto"/>
              <w:bottom w:val="single" w:sz="4" w:space="0" w:color="auto"/>
            </w:tcBorders>
            <w:shd w:val="clear" w:color="auto" w:fill="F2F2F2" w:themeFill="background1" w:themeFillShade="F2"/>
            <w:vAlign w:val="center"/>
          </w:tcPr>
          <w:p w14:paraId="4E9322DC" w14:textId="0E7905A9" w:rsidR="00903D15" w:rsidRPr="00E12CB3" w:rsidRDefault="00903D15" w:rsidP="00903D15">
            <w:pPr>
              <w:jc w:val="center"/>
              <w:rPr>
                <w:rFonts w:asciiTheme="minorHAnsi" w:hAnsiTheme="minorHAnsi" w:cstheme="minorHAnsi"/>
                <w:b/>
                <w:spacing w:val="-4"/>
                <w:sz w:val="18"/>
              </w:rPr>
            </w:pPr>
            <w:r w:rsidRPr="00E12CB3">
              <w:rPr>
                <w:rFonts w:asciiTheme="minorHAnsi" w:hAnsiTheme="minorHAnsi" w:cstheme="minorHAnsi"/>
                <w:b/>
                <w:spacing w:val="-4"/>
                <w:sz w:val="18"/>
              </w:rPr>
              <w:t xml:space="preserve">Specificare tipo di </w:t>
            </w:r>
            <w:r w:rsidR="00D97AA3" w:rsidRPr="00E12CB3">
              <w:rPr>
                <w:rFonts w:asciiTheme="minorHAnsi" w:hAnsiTheme="minorHAnsi" w:cstheme="minorHAnsi"/>
                <w:b/>
                <w:bCs/>
                <w:spacing w:val="-4"/>
                <w:sz w:val="18"/>
              </w:rPr>
              <w:t xml:space="preserve">rapporto giuridico/contrattuale </w:t>
            </w:r>
            <w:r w:rsidRPr="00E12CB3">
              <w:rPr>
                <w:rFonts w:asciiTheme="minorHAnsi" w:hAnsiTheme="minorHAnsi" w:cstheme="minorHAnsi"/>
                <w:b/>
                <w:spacing w:val="-4"/>
                <w:sz w:val="18"/>
              </w:rPr>
              <w:t>con il concorrente</w:t>
            </w:r>
          </w:p>
        </w:tc>
      </w:tr>
      <w:tr w:rsidR="00903D15" w:rsidRPr="00E12CB3" w14:paraId="1D2274BB" w14:textId="77777777" w:rsidTr="003C112D">
        <w:trPr>
          <w:trHeight w:val="397"/>
        </w:trPr>
        <w:tc>
          <w:tcPr>
            <w:tcW w:w="1339" w:type="pct"/>
            <w:tcBorders>
              <w:top w:val="single" w:sz="4" w:space="0" w:color="auto"/>
              <w:left w:val="single" w:sz="4" w:space="0" w:color="auto"/>
              <w:right w:val="dotted" w:sz="4" w:space="0" w:color="auto"/>
            </w:tcBorders>
            <w:vAlign w:val="center"/>
          </w:tcPr>
          <w:p w14:paraId="59AFE4D0" w14:textId="51C5470A" w:rsidR="00D035A1" w:rsidRPr="00503F2E" w:rsidRDefault="00704B0D" w:rsidP="00704B0D">
            <w:pPr>
              <w:ind w:left="50"/>
              <w:jc w:val="both"/>
              <w:rPr>
                <w:rFonts w:asciiTheme="minorHAnsi" w:hAnsiTheme="minorHAnsi" w:cstheme="minorHAnsi"/>
                <w:bCs/>
                <w:sz w:val="16"/>
                <w:szCs w:val="16"/>
              </w:rPr>
            </w:pPr>
            <w:r w:rsidRPr="00704B0D">
              <w:rPr>
                <w:rFonts w:asciiTheme="minorHAnsi" w:hAnsiTheme="minorHAnsi" w:cstheme="minorHAnsi"/>
                <w:b/>
                <w:bCs/>
                <w:color w:val="auto"/>
                <w:kern w:val="0"/>
                <w:sz w:val="16"/>
                <w:szCs w:val="16"/>
              </w:rPr>
              <w:t>Direttore Tecnico - che sottoscrive tutti i rapporti rilasciati</w:t>
            </w:r>
            <w:r>
              <w:rPr>
                <w:rFonts w:asciiTheme="minorHAnsi" w:hAnsiTheme="minorHAnsi" w:cstheme="minorHAnsi"/>
                <w:b/>
                <w:bCs/>
                <w:color w:val="auto"/>
                <w:kern w:val="0"/>
                <w:sz w:val="16"/>
                <w:szCs w:val="16"/>
              </w:rPr>
              <w:t xml:space="preserve"> </w:t>
            </w:r>
            <w:r w:rsidRPr="00704B0D">
              <w:rPr>
                <w:rFonts w:asciiTheme="minorHAnsi" w:hAnsiTheme="minorHAnsi" w:cstheme="minorHAnsi"/>
                <w:b/>
                <w:bCs/>
                <w:color w:val="auto"/>
                <w:kern w:val="0"/>
                <w:sz w:val="16"/>
                <w:szCs w:val="16"/>
              </w:rPr>
              <w:t>dall</w:t>
            </w:r>
            <w:r w:rsidRPr="00704B0D">
              <w:rPr>
                <w:rFonts w:asciiTheme="minorHAnsi" w:hAnsiTheme="minorHAnsi" w:cstheme="minorHAnsi" w:hint="eastAsia"/>
                <w:b/>
                <w:bCs/>
                <w:color w:val="auto"/>
                <w:kern w:val="0"/>
                <w:sz w:val="16"/>
                <w:szCs w:val="16"/>
              </w:rPr>
              <w:t>‘</w:t>
            </w:r>
            <w:r w:rsidRPr="00704B0D">
              <w:rPr>
                <w:rFonts w:asciiTheme="minorHAnsi" w:hAnsiTheme="minorHAnsi" w:cstheme="minorHAnsi"/>
                <w:b/>
                <w:bCs/>
                <w:color w:val="auto"/>
                <w:kern w:val="0"/>
                <w:sz w:val="16"/>
                <w:szCs w:val="16"/>
              </w:rPr>
              <w:t>Organismo di ispezione nonch</w:t>
            </w:r>
            <w:r w:rsidRPr="00704B0D">
              <w:rPr>
                <w:rFonts w:asciiTheme="minorHAnsi" w:hAnsiTheme="minorHAnsi" w:cstheme="minorHAnsi" w:hint="eastAsia"/>
                <w:b/>
                <w:bCs/>
                <w:color w:val="auto"/>
                <w:kern w:val="0"/>
                <w:sz w:val="16"/>
                <w:szCs w:val="16"/>
              </w:rPr>
              <w:t>é</w:t>
            </w:r>
            <w:r w:rsidRPr="00704B0D">
              <w:rPr>
                <w:rFonts w:asciiTheme="minorHAnsi" w:hAnsiTheme="minorHAnsi" w:cstheme="minorHAnsi"/>
                <w:b/>
                <w:bCs/>
                <w:color w:val="auto"/>
                <w:kern w:val="0"/>
                <w:sz w:val="16"/>
                <w:szCs w:val="16"/>
              </w:rPr>
              <w:t xml:space="preserve"> il rapporto conclusivo di</w:t>
            </w:r>
            <w:r>
              <w:rPr>
                <w:rFonts w:asciiTheme="minorHAnsi" w:hAnsiTheme="minorHAnsi" w:cstheme="minorHAnsi"/>
                <w:b/>
                <w:bCs/>
                <w:color w:val="auto"/>
                <w:kern w:val="0"/>
                <w:sz w:val="16"/>
                <w:szCs w:val="16"/>
              </w:rPr>
              <w:t xml:space="preserve"> </w:t>
            </w:r>
            <w:r w:rsidRPr="00704B0D">
              <w:rPr>
                <w:rFonts w:asciiTheme="minorHAnsi" w:hAnsiTheme="minorHAnsi" w:cstheme="minorHAnsi"/>
                <w:b/>
                <w:bCs/>
                <w:color w:val="auto"/>
                <w:kern w:val="0"/>
                <w:sz w:val="16"/>
                <w:szCs w:val="16"/>
              </w:rPr>
              <w:t>cui all</w:t>
            </w:r>
            <w:r w:rsidRPr="00704B0D">
              <w:rPr>
                <w:rFonts w:asciiTheme="minorHAnsi" w:hAnsiTheme="minorHAnsi" w:cstheme="minorHAnsi" w:hint="eastAsia"/>
                <w:b/>
                <w:bCs/>
                <w:color w:val="auto"/>
                <w:kern w:val="0"/>
                <w:sz w:val="16"/>
                <w:szCs w:val="16"/>
              </w:rPr>
              <w:t>’</w:t>
            </w:r>
            <w:r w:rsidRPr="00704B0D">
              <w:rPr>
                <w:rFonts w:asciiTheme="minorHAnsi" w:hAnsiTheme="minorHAnsi" w:cstheme="minorHAnsi"/>
                <w:b/>
                <w:bCs/>
                <w:color w:val="auto"/>
                <w:kern w:val="0"/>
                <w:sz w:val="16"/>
                <w:szCs w:val="16"/>
              </w:rPr>
              <w:t>art. 41, comma 7</w:t>
            </w:r>
            <w:r>
              <w:rPr>
                <w:rFonts w:asciiTheme="minorHAnsi" w:hAnsiTheme="minorHAnsi" w:cstheme="minorHAnsi"/>
                <w:b/>
                <w:bCs/>
                <w:color w:val="auto"/>
                <w:kern w:val="0"/>
                <w:sz w:val="16"/>
                <w:szCs w:val="16"/>
              </w:rPr>
              <w:t xml:space="preserve"> del Dlgs 36/2023</w:t>
            </w:r>
          </w:p>
        </w:tc>
        <w:tc>
          <w:tcPr>
            <w:tcW w:w="1039" w:type="pct"/>
            <w:tcBorders>
              <w:top w:val="single" w:sz="4" w:space="0" w:color="auto"/>
              <w:left w:val="dotted" w:sz="4" w:space="0" w:color="auto"/>
              <w:right w:val="dotted" w:sz="4" w:space="0" w:color="auto"/>
            </w:tcBorders>
            <w:vAlign w:val="center"/>
          </w:tcPr>
          <w:p w14:paraId="4BE9D6B4" w14:textId="35FC1396" w:rsidR="00903D15" w:rsidRPr="00E12CB3" w:rsidRDefault="00903D15" w:rsidP="003C112D">
            <w:pPr>
              <w:rPr>
                <w:rFonts w:asciiTheme="minorHAnsi" w:hAnsiTheme="minorHAnsi" w:cstheme="minorHAnsi"/>
                <w:b/>
                <w:sz w:val="20"/>
              </w:rPr>
            </w:pPr>
          </w:p>
        </w:tc>
        <w:tc>
          <w:tcPr>
            <w:tcW w:w="683" w:type="pct"/>
            <w:tcBorders>
              <w:top w:val="single" w:sz="4" w:space="0" w:color="auto"/>
              <w:left w:val="dotted" w:sz="4" w:space="0" w:color="auto"/>
              <w:bottom w:val="single" w:sz="4" w:space="0" w:color="auto"/>
              <w:right w:val="dotted" w:sz="4" w:space="0" w:color="auto"/>
            </w:tcBorders>
            <w:vAlign w:val="center"/>
          </w:tcPr>
          <w:p w14:paraId="64DE9ABE" w14:textId="77777777" w:rsidR="00903D15" w:rsidRPr="00E12CB3" w:rsidRDefault="00903D15" w:rsidP="00903D15">
            <w:pPr>
              <w:jc w:val="center"/>
              <w:rPr>
                <w:rFonts w:asciiTheme="minorHAnsi" w:hAnsiTheme="minorHAnsi" w:cstheme="minorHAnsi"/>
                <w:b/>
                <w:sz w:val="20"/>
              </w:rPr>
            </w:pPr>
          </w:p>
        </w:tc>
        <w:tc>
          <w:tcPr>
            <w:tcW w:w="532" w:type="pct"/>
            <w:tcBorders>
              <w:top w:val="single" w:sz="4" w:space="0" w:color="auto"/>
              <w:left w:val="dotted" w:sz="4" w:space="0" w:color="auto"/>
              <w:bottom w:val="single" w:sz="4" w:space="0" w:color="auto"/>
              <w:right w:val="dotted" w:sz="4" w:space="0" w:color="auto"/>
            </w:tcBorders>
            <w:vAlign w:val="center"/>
          </w:tcPr>
          <w:p w14:paraId="4AE365AE" w14:textId="72736013" w:rsidR="00903D15" w:rsidRPr="00E12CB3" w:rsidRDefault="00903D15" w:rsidP="00903D15">
            <w:pPr>
              <w:jc w:val="center"/>
              <w:rPr>
                <w:rFonts w:asciiTheme="minorHAnsi" w:hAnsiTheme="minorHAnsi" w:cstheme="minorHAnsi"/>
                <w:b/>
                <w:sz w:val="20"/>
              </w:rPr>
            </w:pPr>
          </w:p>
        </w:tc>
        <w:tc>
          <w:tcPr>
            <w:tcW w:w="518" w:type="pct"/>
            <w:tcBorders>
              <w:top w:val="single" w:sz="4" w:space="0" w:color="auto"/>
              <w:left w:val="dotted" w:sz="4" w:space="0" w:color="auto"/>
              <w:bottom w:val="single" w:sz="4" w:space="0" w:color="auto"/>
              <w:right w:val="dotted" w:sz="4" w:space="0" w:color="auto"/>
            </w:tcBorders>
            <w:vAlign w:val="center"/>
          </w:tcPr>
          <w:p w14:paraId="10C0AB51" w14:textId="77777777" w:rsidR="00903D15" w:rsidRPr="00E12CB3" w:rsidRDefault="00903D15" w:rsidP="00903D15">
            <w:pPr>
              <w:jc w:val="center"/>
              <w:rPr>
                <w:rFonts w:asciiTheme="minorHAnsi" w:hAnsiTheme="minorHAnsi" w:cstheme="minorHAnsi"/>
                <w:b/>
                <w:sz w:val="20"/>
              </w:rPr>
            </w:pPr>
          </w:p>
        </w:tc>
        <w:tc>
          <w:tcPr>
            <w:tcW w:w="889" w:type="pct"/>
            <w:tcBorders>
              <w:top w:val="single" w:sz="4" w:space="0" w:color="auto"/>
              <w:left w:val="dotted" w:sz="4" w:space="0" w:color="auto"/>
              <w:bottom w:val="single" w:sz="4" w:space="0" w:color="auto"/>
              <w:right w:val="single" w:sz="4" w:space="0" w:color="auto"/>
            </w:tcBorders>
            <w:vAlign w:val="center"/>
          </w:tcPr>
          <w:p w14:paraId="4A78F381" w14:textId="77777777" w:rsidR="00903D15" w:rsidRPr="00E12CB3" w:rsidRDefault="00903D15" w:rsidP="00903D15">
            <w:pPr>
              <w:rPr>
                <w:rFonts w:asciiTheme="minorHAnsi" w:hAnsiTheme="minorHAnsi" w:cstheme="minorHAnsi"/>
                <w:b/>
                <w:sz w:val="20"/>
              </w:rPr>
            </w:pPr>
          </w:p>
        </w:tc>
      </w:tr>
      <w:tr w:rsidR="00903D15" w:rsidRPr="00E12CB3" w14:paraId="3E4A992C" w14:textId="77777777" w:rsidTr="003C112D">
        <w:trPr>
          <w:trHeight w:val="397"/>
        </w:trPr>
        <w:tc>
          <w:tcPr>
            <w:tcW w:w="1339" w:type="pct"/>
            <w:tcBorders>
              <w:top w:val="single" w:sz="4" w:space="0" w:color="auto"/>
              <w:left w:val="single" w:sz="4" w:space="0" w:color="auto"/>
              <w:right w:val="dotted" w:sz="4" w:space="0" w:color="auto"/>
            </w:tcBorders>
            <w:vAlign w:val="center"/>
          </w:tcPr>
          <w:p w14:paraId="4DE4EDBE" w14:textId="4D4BCBE5" w:rsidR="00903D15" w:rsidRPr="00503F2E" w:rsidRDefault="00704B0D" w:rsidP="00704B0D">
            <w:pPr>
              <w:jc w:val="both"/>
              <w:rPr>
                <w:rFonts w:asciiTheme="minorHAnsi" w:hAnsiTheme="minorHAnsi" w:cstheme="minorHAnsi"/>
                <w:bCs/>
                <w:sz w:val="16"/>
                <w:szCs w:val="16"/>
              </w:rPr>
            </w:pPr>
            <w:r w:rsidRPr="00704B0D">
              <w:rPr>
                <w:rFonts w:asciiTheme="minorHAnsi" w:hAnsiTheme="minorHAnsi" w:cstheme="minorHAnsi"/>
                <w:bCs/>
                <w:sz w:val="16"/>
                <w:szCs w:val="16"/>
              </w:rPr>
              <w:t>Responsabile della verifica della Progettazione</w:t>
            </w:r>
            <w:r>
              <w:rPr>
                <w:rFonts w:asciiTheme="minorHAnsi" w:hAnsiTheme="minorHAnsi" w:cstheme="minorHAnsi"/>
                <w:bCs/>
                <w:sz w:val="16"/>
                <w:szCs w:val="16"/>
              </w:rPr>
              <w:t xml:space="preserve"> </w:t>
            </w:r>
            <w:r w:rsidRPr="00704B0D">
              <w:rPr>
                <w:rFonts w:asciiTheme="minorHAnsi" w:hAnsiTheme="minorHAnsi" w:cstheme="minorHAnsi"/>
                <w:bCs/>
                <w:sz w:val="16"/>
                <w:szCs w:val="16"/>
              </w:rPr>
              <w:t>architettonica</w:t>
            </w:r>
          </w:p>
        </w:tc>
        <w:tc>
          <w:tcPr>
            <w:tcW w:w="1039" w:type="pct"/>
            <w:tcBorders>
              <w:top w:val="single" w:sz="4" w:space="0" w:color="auto"/>
              <w:left w:val="dotted" w:sz="4" w:space="0" w:color="auto"/>
              <w:right w:val="dotted" w:sz="4" w:space="0" w:color="auto"/>
            </w:tcBorders>
            <w:vAlign w:val="center"/>
          </w:tcPr>
          <w:p w14:paraId="62817A9F" w14:textId="77777777" w:rsidR="00903D15" w:rsidRPr="00E12CB3" w:rsidRDefault="00903D15" w:rsidP="00903D15">
            <w:pPr>
              <w:jc w:val="center"/>
              <w:rPr>
                <w:rFonts w:asciiTheme="minorHAnsi" w:hAnsiTheme="minorHAnsi" w:cstheme="minorHAnsi"/>
                <w:b/>
                <w:sz w:val="20"/>
              </w:rPr>
            </w:pPr>
          </w:p>
        </w:tc>
        <w:tc>
          <w:tcPr>
            <w:tcW w:w="683" w:type="pct"/>
            <w:tcBorders>
              <w:top w:val="single" w:sz="4" w:space="0" w:color="auto"/>
              <w:left w:val="dotted" w:sz="4" w:space="0" w:color="auto"/>
              <w:bottom w:val="single" w:sz="4" w:space="0" w:color="auto"/>
              <w:right w:val="dotted" w:sz="4" w:space="0" w:color="auto"/>
            </w:tcBorders>
            <w:vAlign w:val="center"/>
          </w:tcPr>
          <w:p w14:paraId="1C4A157B" w14:textId="77777777" w:rsidR="00903D15" w:rsidRPr="00E12CB3" w:rsidRDefault="00903D15" w:rsidP="00903D15">
            <w:pPr>
              <w:jc w:val="center"/>
              <w:rPr>
                <w:rFonts w:asciiTheme="minorHAnsi" w:hAnsiTheme="minorHAnsi" w:cstheme="minorHAnsi"/>
                <w:b/>
                <w:sz w:val="20"/>
              </w:rPr>
            </w:pPr>
          </w:p>
        </w:tc>
        <w:tc>
          <w:tcPr>
            <w:tcW w:w="532" w:type="pct"/>
            <w:tcBorders>
              <w:top w:val="single" w:sz="4" w:space="0" w:color="auto"/>
              <w:left w:val="dotted" w:sz="4" w:space="0" w:color="auto"/>
              <w:bottom w:val="single" w:sz="4" w:space="0" w:color="auto"/>
              <w:right w:val="dotted" w:sz="4" w:space="0" w:color="auto"/>
            </w:tcBorders>
            <w:vAlign w:val="center"/>
          </w:tcPr>
          <w:p w14:paraId="6126E2DA" w14:textId="77777777" w:rsidR="00903D15" w:rsidRPr="00E12CB3" w:rsidRDefault="00903D15" w:rsidP="00903D15">
            <w:pPr>
              <w:jc w:val="center"/>
              <w:rPr>
                <w:rFonts w:asciiTheme="minorHAnsi" w:hAnsiTheme="minorHAnsi" w:cstheme="minorHAnsi"/>
                <w:b/>
                <w:sz w:val="20"/>
              </w:rPr>
            </w:pPr>
          </w:p>
        </w:tc>
        <w:tc>
          <w:tcPr>
            <w:tcW w:w="518" w:type="pct"/>
            <w:tcBorders>
              <w:top w:val="single" w:sz="4" w:space="0" w:color="auto"/>
              <w:left w:val="dotted" w:sz="4" w:space="0" w:color="auto"/>
              <w:bottom w:val="single" w:sz="4" w:space="0" w:color="auto"/>
              <w:right w:val="dotted" w:sz="4" w:space="0" w:color="auto"/>
            </w:tcBorders>
            <w:vAlign w:val="center"/>
          </w:tcPr>
          <w:p w14:paraId="2BD9B6DD" w14:textId="77777777" w:rsidR="00903D15" w:rsidRPr="00E12CB3" w:rsidRDefault="00903D15" w:rsidP="00903D15">
            <w:pPr>
              <w:jc w:val="center"/>
              <w:rPr>
                <w:rFonts w:asciiTheme="minorHAnsi" w:hAnsiTheme="minorHAnsi" w:cstheme="minorHAnsi"/>
                <w:b/>
                <w:sz w:val="20"/>
              </w:rPr>
            </w:pPr>
          </w:p>
        </w:tc>
        <w:tc>
          <w:tcPr>
            <w:tcW w:w="889" w:type="pct"/>
            <w:tcBorders>
              <w:top w:val="single" w:sz="4" w:space="0" w:color="auto"/>
              <w:left w:val="dotted" w:sz="4" w:space="0" w:color="auto"/>
              <w:bottom w:val="single" w:sz="4" w:space="0" w:color="auto"/>
              <w:right w:val="single" w:sz="4" w:space="0" w:color="auto"/>
            </w:tcBorders>
            <w:vAlign w:val="center"/>
          </w:tcPr>
          <w:p w14:paraId="5A4904D1" w14:textId="77777777" w:rsidR="00903D15" w:rsidRPr="00E12CB3" w:rsidRDefault="00903D15" w:rsidP="00903D15">
            <w:pPr>
              <w:rPr>
                <w:rFonts w:asciiTheme="minorHAnsi" w:hAnsiTheme="minorHAnsi" w:cstheme="minorHAnsi"/>
                <w:b/>
                <w:sz w:val="20"/>
              </w:rPr>
            </w:pPr>
          </w:p>
        </w:tc>
      </w:tr>
      <w:tr w:rsidR="00903D15" w:rsidRPr="00E12CB3" w14:paraId="75FF12FD" w14:textId="77777777" w:rsidTr="003C112D">
        <w:trPr>
          <w:trHeight w:val="397"/>
        </w:trPr>
        <w:tc>
          <w:tcPr>
            <w:tcW w:w="1339" w:type="pct"/>
            <w:tcBorders>
              <w:top w:val="single" w:sz="4" w:space="0" w:color="auto"/>
              <w:left w:val="single" w:sz="4" w:space="0" w:color="auto"/>
              <w:right w:val="dotted" w:sz="4" w:space="0" w:color="auto"/>
            </w:tcBorders>
            <w:vAlign w:val="center"/>
          </w:tcPr>
          <w:p w14:paraId="7F5CF1CF" w14:textId="77777777" w:rsidR="00704B0D" w:rsidRPr="00704B0D" w:rsidRDefault="00704B0D" w:rsidP="00704B0D">
            <w:pPr>
              <w:jc w:val="both"/>
              <w:rPr>
                <w:rFonts w:asciiTheme="minorHAnsi" w:hAnsiTheme="minorHAnsi" w:cstheme="minorHAnsi"/>
                <w:bCs/>
                <w:sz w:val="16"/>
                <w:szCs w:val="16"/>
              </w:rPr>
            </w:pPr>
            <w:r w:rsidRPr="00704B0D">
              <w:rPr>
                <w:rFonts w:asciiTheme="minorHAnsi" w:hAnsiTheme="minorHAnsi" w:cstheme="minorHAnsi"/>
                <w:bCs/>
                <w:sz w:val="16"/>
                <w:szCs w:val="16"/>
              </w:rPr>
              <w:t>Responsabile per la verifica della</w:t>
            </w:r>
          </w:p>
          <w:p w14:paraId="4EE2FF41" w14:textId="2BB57EFF" w:rsidR="00903D15" w:rsidRPr="00503F2E" w:rsidRDefault="00704B0D" w:rsidP="00704B0D">
            <w:pPr>
              <w:jc w:val="both"/>
              <w:rPr>
                <w:rFonts w:asciiTheme="minorHAnsi" w:hAnsiTheme="minorHAnsi" w:cstheme="minorHAnsi"/>
                <w:bCs/>
                <w:sz w:val="16"/>
                <w:szCs w:val="16"/>
              </w:rPr>
            </w:pPr>
            <w:r w:rsidRPr="00704B0D">
              <w:rPr>
                <w:rFonts w:asciiTheme="minorHAnsi" w:hAnsiTheme="minorHAnsi" w:cstheme="minorHAnsi"/>
                <w:bCs/>
                <w:sz w:val="16"/>
                <w:szCs w:val="16"/>
              </w:rPr>
              <w:t>Progettazione Strutturale</w:t>
            </w:r>
          </w:p>
        </w:tc>
        <w:tc>
          <w:tcPr>
            <w:tcW w:w="1039" w:type="pct"/>
            <w:tcBorders>
              <w:top w:val="single" w:sz="4" w:space="0" w:color="auto"/>
              <w:left w:val="dotted" w:sz="4" w:space="0" w:color="auto"/>
              <w:right w:val="dotted" w:sz="4" w:space="0" w:color="auto"/>
            </w:tcBorders>
            <w:vAlign w:val="center"/>
          </w:tcPr>
          <w:p w14:paraId="75674B62" w14:textId="77777777" w:rsidR="00903D15" w:rsidRPr="00E12CB3" w:rsidRDefault="00903D15" w:rsidP="00903D15">
            <w:pPr>
              <w:jc w:val="center"/>
              <w:rPr>
                <w:rFonts w:asciiTheme="minorHAnsi" w:hAnsiTheme="minorHAnsi" w:cstheme="minorHAnsi"/>
                <w:b/>
                <w:sz w:val="20"/>
              </w:rPr>
            </w:pPr>
          </w:p>
        </w:tc>
        <w:tc>
          <w:tcPr>
            <w:tcW w:w="683" w:type="pct"/>
            <w:tcBorders>
              <w:top w:val="single" w:sz="4" w:space="0" w:color="auto"/>
              <w:left w:val="dotted" w:sz="4" w:space="0" w:color="auto"/>
              <w:bottom w:val="single" w:sz="4" w:space="0" w:color="auto"/>
              <w:right w:val="dotted" w:sz="4" w:space="0" w:color="auto"/>
            </w:tcBorders>
            <w:vAlign w:val="center"/>
          </w:tcPr>
          <w:p w14:paraId="16C3E896" w14:textId="77777777" w:rsidR="00903D15" w:rsidRPr="00E12CB3" w:rsidRDefault="00903D15" w:rsidP="00903D15">
            <w:pPr>
              <w:jc w:val="center"/>
              <w:rPr>
                <w:rFonts w:asciiTheme="minorHAnsi" w:hAnsiTheme="minorHAnsi" w:cstheme="minorHAnsi"/>
                <w:b/>
                <w:sz w:val="20"/>
              </w:rPr>
            </w:pPr>
          </w:p>
        </w:tc>
        <w:tc>
          <w:tcPr>
            <w:tcW w:w="532" w:type="pct"/>
            <w:tcBorders>
              <w:top w:val="single" w:sz="4" w:space="0" w:color="auto"/>
              <w:left w:val="dotted" w:sz="4" w:space="0" w:color="auto"/>
              <w:bottom w:val="single" w:sz="4" w:space="0" w:color="auto"/>
              <w:right w:val="dotted" w:sz="4" w:space="0" w:color="auto"/>
            </w:tcBorders>
            <w:vAlign w:val="center"/>
          </w:tcPr>
          <w:p w14:paraId="74BE913D" w14:textId="77777777" w:rsidR="00903D15" w:rsidRPr="00E12CB3" w:rsidRDefault="00903D15" w:rsidP="00903D15">
            <w:pPr>
              <w:jc w:val="center"/>
              <w:rPr>
                <w:rFonts w:asciiTheme="minorHAnsi" w:hAnsiTheme="minorHAnsi" w:cstheme="minorHAnsi"/>
                <w:b/>
                <w:sz w:val="20"/>
              </w:rPr>
            </w:pPr>
          </w:p>
        </w:tc>
        <w:tc>
          <w:tcPr>
            <w:tcW w:w="518" w:type="pct"/>
            <w:tcBorders>
              <w:top w:val="single" w:sz="4" w:space="0" w:color="auto"/>
              <w:left w:val="dotted" w:sz="4" w:space="0" w:color="auto"/>
              <w:bottom w:val="single" w:sz="4" w:space="0" w:color="auto"/>
              <w:right w:val="dotted" w:sz="4" w:space="0" w:color="auto"/>
            </w:tcBorders>
            <w:vAlign w:val="center"/>
          </w:tcPr>
          <w:p w14:paraId="4DD6CDB1" w14:textId="77777777" w:rsidR="00903D15" w:rsidRPr="00E12CB3" w:rsidRDefault="00903D15" w:rsidP="00903D15">
            <w:pPr>
              <w:jc w:val="center"/>
              <w:rPr>
                <w:rFonts w:asciiTheme="minorHAnsi" w:hAnsiTheme="minorHAnsi" w:cstheme="minorHAnsi"/>
                <w:b/>
                <w:sz w:val="20"/>
              </w:rPr>
            </w:pPr>
          </w:p>
        </w:tc>
        <w:tc>
          <w:tcPr>
            <w:tcW w:w="889" w:type="pct"/>
            <w:tcBorders>
              <w:top w:val="single" w:sz="4" w:space="0" w:color="auto"/>
              <w:left w:val="dotted" w:sz="4" w:space="0" w:color="auto"/>
              <w:bottom w:val="single" w:sz="4" w:space="0" w:color="auto"/>
              <w:right w:val="single" w:sz="4" w:space="0" w:color="auto"/>
            </w:tcBorders>
            <w:vAlign w:val="center"/>
          </w:tcPr>
          <w:p w14:paraId="449DD4F2" w14:textId="77777777" w:rsidR="00903D15" w:rsidRPr="00E12CB3" w:rsidRDefault="00903D15" w:rsidP="00903D15">
            <w:pPr>
              <w:rPr>
                <w:rFonts w:asciiTheme="minorHAnsi" w:hAnsiTheme="minorHAnsi" w:cstheme="minorHAnsi"/>
                <w:b/>
                <w:sz w:val="20"/>
              </w:rPr>
            </w:pPr>
          </w:p>
        </w:tc>
      </w:tr>
      <w:tr w:rsidR="00903D15" w:rsidRPr="00E12CB3" w14:paraId="121EB24C" w14:textId="77777777" w:rsidTr="003C112D">
        <w:trPr>
          <w:trHeight w:val="397"/>
        </w:trPr>
        <w:tc>
          <w:tcPr>
            <w:tcW w:w="1339" w:type="pct"/>
            <w:tcBorders>
              <w:top w:val="single" w:sz="4" w:space="0" w:color="auto"/>
              <w:left w:val="single" w:sz="4" w:space="0" w:color="auto"/>
              <w:right w:val="dotted" w:sz="4" w:space="0" w:color="auto"/>
            </w:tcBorders>
            <w:vAlign w:val="center"/>
          </w:tcPr>
          <w:p w14:paraId="2C8CCD25" w14:textId="77777777" w:rsidR="00704B0D" w:rsidRPr="00704B0D" w:rsidRDefault="00704B0D" w:rsidP="00704B0D">
            <w:pPr>
              <w:jc w:val="both"/>
              <w:rPr>
                <w:rFonts w:asciiTheme="minorHAnsi" w:hAnsiTheme="minorHAnsi" w:cstheme="minorHAnsi"/>
                <w:bCs/>
                <w:sz w:val="16"/>
                <w:szCs w:val="16"/>
              </w:rPr>
            </w:pPr>
            <w:r w:rsidRPr="00704B0D">
              <w:rPr>
                <w:rFonts w:asciiTheme="minorHAnsi" w:hAnsiTheme="minorHAnsi" w:cstheme="minorHAnsi"/>
                <w:bCs/>
                <w:sz w:val="16"/>
                <w:szCs w:val="16"/>
              </w:rPr>
              <w:t>Responsabile per la verifica della</w:t>
            </w:r>
          </w:p>
          <w:p w14:paraId="55887443" w14:textId="30A6D058" w:rsidR="00903D15" w:rsidRPr="00503F2E" w:rsidRDefault="00704B0D" w:rsidP="00704B0D">
            <w:pPr>
              <w:jc w:val="both"/>
              <w:rPr>
                <w:rFonts w:asciiTheme="minorHAnsi" w:hAnsiTheme="minorHAnsi" w:cstheme="minorHAnsi"/>
                <w:bCs/>
                <w:sz w:val="16"/>
                <w:szCs w:val="16"/>
              </w:rPr>
            </w:pPr>
            <w:r w:rsidRPr="00704B0D">
              <w:rPr>
                <w:rFonts w:asciiTheme="minorHAnsi" w:hAnsiTheme="minorHAnsi" w:cstheme="minorHAnsi"/>
                <w:bCs/>
                <w:sz w:val="16"/>
                <w:szCs w:val="16"/>
              </w:rPr>
              <w:t>Progettazione Termomeccanica</w:t>
            </w:r>
          </w:p>
        </w:tc>
        <w:tc>
          <w:tcPr>
            <w:tcW w:w="1039" w:type="pct"/>
            <w:tcBorders>
              <w:top w:val="single" w:sz="4" w:space="0" w:color="auto"/>
              <w:left w:val="dotted" w:sz="4" w:space="0" w:color="auto"/>
              <w:right w:val="dotted" w:sz="4" w:space="0" w:color="auto"/>
            </w:tcBorders>
            <w:vAlign w:val="center"/>
          </w:tcPr>
          <w:p w14:paraId="6EE10E05" w14:textId="77777777" w:rsidR="00903D15" w:rsidRPr="00E12CB3" w:rsidRDefault="00903D15" w:rsidP="00903D15">
            <w:pPr>
              <w:jc w:val="center"/>
              <w:rPr>
                <w:rFonts w:asciiTheme="minorHAnsi" w:hAnsiTheme="minorHAnsi" w:cstheme="minorHAnsi"/>
                <w:b/>
                <w:sz w:val="20"/>
              </w:rPr>
            </w:pPr>
          </w:p>
        </w:tc>
        <w:tc>
          <w:tcPr>
            <w:tcW w:w="683" w:type="pct"/>
            <w:tcBorders>
              <w:top w:val="single" w:sz="4" w:space="0" w:color="auto"/>
              <w:left w:val="dotted" w:sz="4" w:space="0" w:color="auto"/>
              <w:bottom w:val="single" w:sz="4" w:space="0" w:color="auto"/>
              <w:right w:val="dotted" w:sz="4" w:space="0" w:color="auto"/>
            </w:tcBorders>
            <w:vAlign w:val="center"/>
          </w:tcPr>
          <w:p w14:paraId="4AE3D44C" w14:textId="77777777" w:rsidR="00903D15" w:rsidRPr="00E12CB3" w:rsidRDefault="00903D15" w:rsidP="00903D15">
            <w:pPr>
              <w:jc w:val="center"/>
              <w:rPr>
                <w:rFonts w:asciiTheme="minorHAnsi" w:hAnsiTheme="minorHAnsi" w:cstheme="minorHAnsi"/>
                <w:b/>
                <w:sz w:val="20"/>
              </w:rPr>
            </w:pPr>
          </w:p>
        </w:tc>
        <w:tc>
          <w:tcPr>
            <w:tcW w:w="532" w:type="pct"/>
            <w:tcBorders>
              <w:top w:val="single" w:sz="4" w:space="0" w:color="auto"/>
              <w:left w:val="dotted" w:sz="4" w:space="0" w:color="auto"/>
              <w:bottom w:val="single" w:sz="4" w:space="0" w:color="auto"/>
              <w:right w:val="dotted" w:sz="4" w:space="0" w:color="auto"/>
            </w:tcBorders>
            <w:vAlign w:val="center"/>
          </w:tcPr>
          <w:p w14:paraId="21543277" w14:textId="77777777" w:rsidR="00903D15" w:rsidRPr="00E12CB3" w:rsidRDefault="00903D15" w:rsidP="00903D15">
            <w:pPr>
              <w:jc w:val="center"/>
              <w:rPr>
                <w:rFonts w:asciiTheme="minorHAnsi" w:hAnsiTheme="minorHAnsi" w:cstheme="minorHAnsi"/>
                <w:b/>
                <w:sz w:val="20"/>
              </w:rPr>
            </w:pPr>
          </w:p>
        </w:tc>
        <w:tc>
          <w:tcPr>
            <w:tcW w:w="518" w:type="pct"/>
            <w:tcBorders>
              <w:top w:val="single" w:sz="4" w:space="0" w:color="auto"/>
              <w:left w:val="dotted" w:sz="4" w:space="0" w:color="auto"/>
              <w:bottom w:val="single" w:sz="4" w:space="0" w:color="auto"/>
              <w:right w:val="dotted" w:sz="4" w:space="0" w:color="auto"/>
            </w:tcBorders>
            <w:vAlign w:val="center"/>
          </w:tcPr>
          <w:p w14:paraId="3620C451" w14:textId="77777777" w:rsidR="00903D15" w:rsidRPr="00E12CB3" w:rsidRDefault="00903D15" w:rsidP="00903D15">
            <w:pPr>
              <w:jc w:val="center"/>
              <w:rPr>
                <w:rFonts w:asciiTheme="minorHAnsi" w:hAnsiTheme="minorHAnsi" w:cstheme="minorHAnsi"/>
                <w:b/>
                <w:sz w:val="20"/>
              </w:rPr>
            </w:pPr>
          </w:p>
        </w:tc>
        <w:tc>
          <w:tcPr>
            <w:tcW w:w="889" w:type="pct"/>
            <w:tcBorders>
              <w:top w:val="single" w:sz="4" w:space="0" w:color="auto"/>
              <w:left w:val="dotted" w:sz="4" w:space="0" w:color="auto"/>
              <w:bottom w:val="single" w:sz="4" w:space="0" w:color="auto"/>
              <w:right w:val="single" w:sz="4" w:space="0" w:color="auto"/>
            </w:tcBorders>
            <w:vAlign w:val="center"/>
          </w:tcPr>
          <w:p w14:paraId="22181D09" w14:textId="77777777" w:rsidR="00903D15" w:rsidRPr="00E12CB3" w:rsidRDefault="00903D15" w:rsidP="00903D15">
            <w:pPr>
              <w:rPr>
                <w:rFonts w:asciiTheme="minorHAnsi" w:hAnsiTheme="minorHAnsi" w:cstheme="minorHAnsi"/>
                <w:b/>
                <w:sz w:val="20"/>
              </w:rPr>
            </w:pPr>
          </w:p>
        </w:tc>
      </w:tr>
      <w:tr w:rsidR="00903D15" w:rsidRPr="00E12CB3" w14:paraId="737CC2C6" w14:textId="77777777" w:rsidTr="003C112D">
        <w:trPr>
          <w:trHeight w:val="525"/>
        </w:trPr>
        <w:tc>
          <w:tcPr>
            <w:tcW w:w="1339" w:type="pct"/>
            <w:tcBorders>
              <w:top w:val="single" w:sz="4" w:space="0" w:color="auto"/>
              <w:left w:val="single" w:sz="4" w:space="0" w:color="auto"/>
              <w:right w:val="dotted" w:sz="4" w:space="0" w:color="auto"/>
            </w:tcBorders>
            <w:vAlign w:val="center"/>
          </w:tcPr>
          <w:p w14:paraId="301AAD08" w14:textId="77777777" w:rsidR="00704B0D" w:rsidRPr="00704B0D" w:rsidRDefault="00704B0D" w:rsidP="00704B0D">
            <w:pPr>
              <w:jc w:val="both"/>
              <w:rPr>
                <w:rFonts w:asciiTheme="minorHAnsi" w:hAnsiTheme="minorHAnsi" w:cstheme="minorHAnsi"/>
                <w:bCs/>
                <w:sz w:val="16"/>
                <w:szCs w:val="16"/>
              </w:rPr>
            </w:pPr>
            <w:r w:rsidRPr="00704B0D">
              <w:rPr>
                <w:rFonts w:asciiTheme="minorHAnsi" w:hAnsiTheme="minorHAnsi" w:cstheme="minorHAnsi"/>
                <w:bCs/>
                <w:sz w:val="16"/>
                <w:szCs w:val="16"/>
              </w:rPr>
              <w:t>Responsabile per la verifica della</w:t>
            </w:r>
          </w:p>
          <w:p w14:paraId="3EAAC0C9" w14:textId="0A6CDA19" w:rsidR="00903D15" w:rsidRPr="00503F2E" w:rsidRDefault="00704B0D" w:rsidP="00704B0D">
            <w:pPr>
              <w:jc w:val="both"/>
              <w:rPr>
                <w:rFonts w:asciiTheme="minorHAnsi" w:hAnsiTheme="minorHAnsi" w:cstheme="minorHAnsi"/>
                <w:bCs/>
                <w:sz w:val="16"/>
                <w:szCs w:val="16"/>
              </w:rPr>
            </w:pPr>
            <w:r w:rsidRPr="00704B0D">
              <w:rPr>
                <w:rFonts w:asciiTheme="minorHAnsi" w:hAnsiTheme="minorHAnsi" w:cstheme="minorHAnsi"/>
                <w:bCs/>
                <w:sz w:val="16"/>
                <w:szCs w:val="16"/>
              </w:rPr>
              <w:t>Progettazione Elettrica</w:t>
            </w:r>
          </w:p>
        </w:tc>
        <w:tc>
          <w:tcPr>
            <w:tcW w:w="1039" w:type="pct"/>
            <w:tcBorders>
              <w:top w:val="single" w:sz="4" w:space="0" w:color="auto"/>
              <w:left w:val="dotted" w:sz="4" w:space="0" w:color="auto"/>
              <w:right w:val="dotted" w:sz="4" w:space="0" w:color="auto"/>
            </w:tcBorders>
            <w:vAlign w:val="center"/>
          </w:tcPr>
          <w:p w14:paraId="37B2BB2F" w14:textId="77777777" w:rsidR="00903D15" w:rsidRPr="00E12CB3" w:rsidRDefault="00903D15" w:rsidP="00903D15">
            <w:pPr>
              <w:jc w:val="center"/>
              <w:rPr>
                <w:rFonts w:asciiTheme="minorHAnsi" w:hAnsiTheme="minorHAnsi" w:cstheme="minorHAnsi"/>
                <w:b/>
                <w:sz w:val="20"/>
              </w:rPr>
            </w:pPr>
          </w:p>
        </w:tc>
        <w:tc>
          <w:tcPr>
            <w:tcW w:w="683" w:type="pct"/>
            <w:tcBorders>
              <w:top w:val="single" w:sz="4" w:space="0" w:color="auto"/>
              <w:left w:val="dotted" w:sz="4" w:space="0" w:color="auto"/>
              <w:bottom w:val="single" w:sz="4" w:space="0" w:color="auto"/>
              <w:right w:val="dotted" w:sz="4" w:space="0" w:color="auto"/>
            </w:tcBorders>
            <w:vAlign w:val="center"/>
          </w:tcPr>
          <w:p w14:paraId="5EC3BD95" w14:textId="77777777" w:rsidR="00903D15" w:rsidRPr="00E12CB3" w:rsidRDefault="00903D15" w:rsidP="00903D15">
            <w:pPr>
              <w:jc w:val="center"/>
              <w:rPr>
                <w:rFonts w:asciiTheme="minorHAnsi" w:hAnsiTheme="minorHAnsi" w:cstheme="minorHAnsi"/>
                <w:b/>
                <w:sz w:val="20"/>
              </w:rPr>
            </w:pPr>
          </w:p>
        </w:tc>
        <w:tc>
          <w:tcPr>
            <w:tcW w:w="532" w:type="pct"/>
            <w:tcBorders>
              <w:top w:val="single" w:sz="4" w:space="0" w:color="auto"/>
              <w:left w:val="dotted" w:sz="4" w:space="0" w:color="auto"/>
              <w:bottom w:val="single" w:sz="4" w:space="0" w:color="auto"/>
              <w:right w:val="dotted" w:sz="4" w:space="0" w:color="auto"/>
            </w:tcBorders>
            <w:vAlign w:val="center"/>
          </w:tcPr>
          <w:p w14:paraId="164CF039" w14:textId="77777777" w:rsidR="00903D15" w:rsidRPr="00E12CB3" w:rsidRDefault="00903D15" w:rsidP="00903D15">
            <w:pPr>
              <w:jc w:val="center"/>
              <w:rPr>
                <w:rFonts w:asciiTheme="minorHAnsi" w:hAnsiTheme="minorHAnsi" w:cstheme="minorHAnsi"/>
                <w:b/>
                <w:sz w:val="20"/>
              </w:rPr>
            </w:pPr>
          </w:p>
        </w:tc>
        <w:tc>
          <w:tcPr>
            <w:tcW w:w="518" w:type="pct"/>
            <w:tcBorders>
              <w:top w:val="single" w:sz="4" w:space="0" w:color="auto"/>
              <w:left w:val="dotted" w:sz="4" w:space="0" w:color="auto"/>
              <w:bottom w:val="single" w:sz="4" w:space="0" w:color="auto"/>
              <w:right w:val="dotted" w:sz="4" w:space="0" w:color="auto"/>
            </w:tcBorders>
            <w:vAlign w:val="center"/>
          </w:tcPr>
          <w:p w14:paraId="20A86E2F" w14:textId="77777777" w:rsidR="00903D15" w:rsidRPr="00E12CB3" w:rsidRDefault="00903D15" w:rsidP="00903D15">
            <w:pPr>
              <w:jc w:val="center"/>
              <w:rPr>
                <w:rFonts w:asciiTheme="minorHAnsi" w:hAnsiTheme="minorHAnsi" w:cstheme="minorHAnsi"/>
                <w:b/>
                <w:sz w:val="20"/>
              </w:rPr>
            </w:pPr>
          </w:p>
        </w:tc>
        <w:tc>
          <w:tcPr>
            <w:tcW w:w="889" w:type="pct"/>
            <w:tcBorders>
              <w:top w:val="single" w:sz="4" w:space="0" w:color="auto"/>
              <w:left w:val="dotted" w:sz="4" w:space="0" w:color="auto"/>
              <w:bottom w:val="single" w:sz="4" w:space="0" w:color="auto"/>
              <w:right w:val="single" w:sz="4" w:space="0" w:color="auto"/>
            </w:tcBorders>
            <w:vAlign w:val="center"/>
          </w:tcPr>
          <w:p w14:paraId="7897D2BE" w14:textId="77777777" w:rsidR="00903D15" w:rsidRPr="00E12CB3" w:rsidRDefault="00903D15" w:rsidP="00903D15">
            <w:pPr>
              <w:rPr>
                <w:rFonts w:asciiTheme="minorHAnsi" w:hAnsiTheme="minorHAnsi" w:cstheme="minorHAnsi"/>
                <w:b/>
                <w:sz w:val="20"/>
              </w:rPr>
            </w:pPr>
          </w:p>
        </w:tc>
      </w:tr>
      <w:tr w:rsidR="00903D15" w:rsidRPr="00E12CB3" w14:paraId="3B880CB0" w14:textId="77777777" w:rsidTr="003C112D">
        <w:trPr>
          <w:trHeight w:val="397"/>
        </w:trPr>
        <w:tc>
          <w:tcPr>
            <w:tcW w:w="1339" w:type="pct"/>
            <w:tcBorders>
              <w:top w:val="single" w:sz="4" w:space="0" w:color="auto"/>
              <w:left w:val="single" w:sz="4" w:space="0" w:color="auto"/>
              <w:right w:val="dotted" w:sz="4" w:space="0" w:color="auto"/>
            </w:tcBorders>
            <w:vAlign w:val="center"/>
          </w:tcPr>
          <w:p w14:paraId="48FD93B9" w14:textId="77777777" w:rsidR="00704B0D" w:rsidRPr="00704B0D" w:rsidRDefault="00704B0D" w:rsidP="00704B0D">
            <w:pPr>
              <w:jc w:val="both"/>
              <w:rPr>
                <w:rFonts w:asciiTheme="minorHAnsi" w:hAnsiTheme="minorHAnsi" w:cstheme="minorHAnsi"/>
                <w:bCs/>
                <w:sz w:val="16"/>
                <w:szCs w:val="16"/>
              </w:rPr>
            </w:pPr>
            <w:r w:rsidRPr="00704B0D">
              <w:rPr>
                <w:rFonts w:asciiTheme="minorHAnsi" w:hAnsiTheme="minorHAnsi" w:cstheme="minorHAnsi"/>
                <w:bCs/>
                <w:sz w:val="16"/>
                <w:szCs w:val="16"/>
              </w:rPr>
              <w:t>Responsabile verifica della Progettazione della sicurezza e</w:t>
            </w:r>
          </w:p>
          <w:p w14:paraId="14491A99" w14:textId="4318EF8E" w:rsidR="00903D15" w:rsidRPr="00503F2E" w:rsidRDefault="00704B0D" w:rsidP="00704B0D">
            <w:pPr>
              <w:jc w:val="both"/>
              <w:rPr>
                <w:rFonts w:asciiTheme="minorHAnsi" w:hAnsiTheme="minorHAnsi" w:cstheme="minorHAnsi"/>
                <w:bCs/>
                <w:sz w:val="16"/>
                <w:szCs w:val="16"/>
              </w:rPr>
            </w:pPr>
            <w:r w:rsidRPr="00704B0D">
              <w:rPr>
                <w:rFonts w:asciiTheme="minorHAnsi" w:hAnsiTheme="minorHAnsi" w:cstheme="minorHAnsi"/>
                <w:bCs/>
                <w:sz w:val="16"/>
                <w:szCs w:val="16"/>
              </w:rPr>
              <w:t>coordinamento</w:t>
            </w:r>
          </w:p>
        </w:tc>
        <w:tc>
          <w:tcPr>
            <w:tcW w:w="1039" w:type="pct"/>
            <w:tcBorders>
              <w:top w:val="single" w:sz="4" w:space="0" w:color="auto"/>
              <w:left w:val="dotted" w:sz="4" w:space="0" w:color="auto"/>
              <w:right w:val="dotted" w:sz="4" w:space="0" w:color="auto"/>
            </w:tcBorders>
            <w:vAlign w:val="center"/>
          </w:tcPr>
          <w:p w14:paraId="538E0C03" w14:textId="77777777" w:rsidR="00903D15" w:rsidRPr="00E12CB3" w:rsidRDefault="00903D15" w:rsidP="00903D15">
            <w:pPr>
              <w:jc w:val="center"/>
              <w:rPr>
                <w:rFonts w:asciiTheme="minorHAnsi" w:hAnsiTheme="minorHAnsi" w:cstheme="minorHAnsi"/>
                <w:b/>
                <w:sz w:val="20"/>
              </w:rPr>
            </w:pPr>
          </w:p>
        </w:tc>
        <w:tc>
          <w:tcPr>
            <w:tcW w:w="683" w:type="pct"/>
            <w:tcBorders>
              <w:top w:val="single" w:sz="4" w:space="0" w:color="auto"/>
              <w:left w:val="dotted" w:sz="4" w:space="0" w:color="auto"/>
              <w:bottom w:val="single" w:sz="4" w:space="0" w:color="auto"/>
              <w:right w:val="dotted" w:sz="4" w:space="0" w:color="auto"/>
            </w:tcBorders>
            <w:vAlign w:val="center"/>
          </w:tcPr>
          <w:p w14:paraId="0B6FC448" w14:textId="77777777" w:rsidR="00903D15" w:rsidRPr="00E12CB3" w:rsidRDefault="00903D15" w:rsidP="00903D15">
            <w:pPr>
              <w:jc w:val="center"/>
              <w:rPr>
                <w:rFonts w:asciiTheme="minorHAnsi" w:hAnsiTheme="minorHAnsi" w:cstheme="minorHAnsi"/>
                <w:b/>
                <w:sz w:val="20"/>
              </w:rPr>
            </w:pPr>
          </w:p>
        </w:tc>
        <w:tc>
          <w:tcPr>
            <w:tcW w:w="532" w:type="pct"/>
            <w:tcBorders>
              <w:top w:val="single" w:sz="4" w:space="0" w:color="auto"/>
              <w:left w:val="dotted" w:sz="4" w:space="0" w:color="auto"/>
              <w:bottom w:val="single" w:sz="4" w:space="0" w:color="auto"/>
              <w:right w:val="dotted" w:sz="4" w:space="0" w:color="auto"/>
            </w:tcBorders>
            <w:vAlign w:val="center"/>
          </w:tcPr>
          <w:p w14:paraId="59C9B4ED" w14:textId="77777777" w:rsidR="00903D15" w:rsidRPr="00E12CB3" w:rsidRDefault="00903D15" w:rsidP="00903D15">
            <w:pPr>
              <w:jc w:val="center"/>
              <w:rPr>
                <w:rFonts w:asciiTheme="minorHAnsi" w:hAnsiTheme="minorHAnsi" w:cstheme="minorHAnsi"/>
                <w:b/>
                <w:sz w:val="20"/>
              </w:rPr>
            </w:pPr>
          </w:p>
        </w:tc>
        <w:tc>
          <w:tcPr>
            <w:tcW w:w="518" w:type="pct"/>
            <w:tcBorders>
              <w:top w:val="single" w:sz="4" w:space="0" w:color="auto"/>
              <w:left w:val="dotted" w:sz="4" w:space="0" w:color="auto"/>
              <w:bottom w:val="single" w:sz="4" w:space="0" w:color="auto"/>
              <w:right w:val="dotted" w:sz="4" w:space="0" w:color="auto"/>
            </w:tcBorders>
            <w:vAlign w:val="center"/>
          </w:tcPr>
          <w:p w14:paraId="2A2EDFD6" w14:textId="77777777" w:rsidR="00903D15" w:rsidRPr="00E12CB3" w:rsidRDefault="00903D15" w:rsidP="00903D15">
            <w:pPr>
              <w:jc w:val="center"/>
              <w:rPr>
                <w:rFonts w:asciiTheme="minorHAnsi" w:hAnsiTheme="minorHAnsi" w:cstheme="minorHAnsi"/>
                <w:b/>
                <w:sz w:val="20"/>
              </w:rPr>
            </w:pPr>
          </w:p>
        </w:tc>
        <w:tc>
          <w:tcPr>
            <w:tcW w:w="889" w:type="pct"/>
            <w:tcBorders>
              <w:top w:val="single" w:sz="4" w:space="0" w:color="auto"/>
              <w:left w:val="dotted" w:sz="4" w:space="0" w:color="auto"/>
              <w:bottom w:val="single" w:sz="4" w:space="0" w:color="auto"/>
              <w:right w:val="single" w:sz="4" w:space="0" w:color="auto"/>
            </w:tcBorders>
            <w:vAlign w:val="center"/>
          </w:tcPr>
          <w:p w14:paraId="634DD242" w14:textId="77777777" w:rsidR="00903D15" w:rsidRPr="00E12CB3" w:rsidRDefault="00903D15" w:rsidP="00903D15">
            <w:pPr>
              <w:rPr>
                <w:rFonts w:asciiTheme="minorHAnsi" w:hAnsiTheme="minorHAnsi" w:cstheme="minorHAnsi"/>
                <w:b/>
                <w:sz w:val="20"/>
              </w:rPr>
            </w:pPr>
          </w:p>
        </w:tc>
      </w:tr>
      <w:tr w:rsidR="00704B0D" w:rsidRPr="00E12CB3" w14:paraId="27368F6A" w14:textId="77777777" w:rsidTr="003C112D">
        <w:trPr>
          <w:trHeight w:val="397"/>
        </w:trPr>
        <w:tc>
          <w:tcPr>
            <w:tcW w:w="1339" w:type="pct"/>
            <w:tcBorders>
              <w:top w:val="single" w:sz="4" w:space="0" w:color="auto"/>
              <w:left w:val="single" w:sz="4" w:space="0" w:color="auto"/>
              <w:right w:val="dotted" w:sz="4" w:space="0" w:color="auto"/>
            </w:tcBorders>
            <w:vAlign w:val="center"/>
          </w:tcPr>
          <w:p w14:paraId="0E605C7F" w14:textId="63DC3900" w:rsidR="00704B0D" w:rsidRPr="00704B0D" w:rsidRDefault="00704B0D" w:rsidP="00704B0D">
            <w:pPr>
              <w:jc w:val="both"/>
              <w:rPr>
                <w:rFonts w:asciiTheme="minorHAnsi" w:hAnsiTheme="minorHAnsi" w:cstheme="minorHAnsi"/>
                <w:bCs/>
                <w:sz w:val="16"/>
                <w:szCs w:val="16"/>
              </w:rPr>
            </w:pPr>
            <w:r w:rsidRPr="00704B0D">
              <w:rPr>
                <w:rFonts w:asciiTheme="minorHAnsi" w:hAnsiTheme="minorHAnsi" w:cstheme="minorHAnsi"/>
                <w:bCs/>
                <w:sz w:val="16"/>
                <w:szCs w:val="16"/>
              </w:rPr>
              <w:t>Responsabile della verifica del Processo BIM</w:t>
            </w:r>
          </w:p>
        </w:tc>
        <w:tc>
          <w:tcPr>
            <w:tcW w:w="1039" w:type="pct"/>
            <w:tcBorders>
              <w:top w:val="single" w:sz="4" w:space="0" w:color="auto"/>
              <w:left w:val="dotted" w:sz="4" w:space="0" w:color="auto"/>
              <w:right w:val="dotted" w:sz="4" w:space="0" w:color="auto"/>
            </w:tcBorders>
            <w:vAlign w:val="center"/>
          </w:tcPr>
          <w:p w14:paraId="21C93F97" w14:textId="77777777" w:rsidR="00704B0D" w:rsidRPr="00E12CB3" w:rsidRDefault="00704B0D" w:rsidP="00903D15">
            <w:pPr>
              <w:jc w:val="center"/>
              <w:rPr>
                <w:rFonts w:asciiTheme="minorHAnsi" w:hAnsiTheme="minorHAnsi" w:cstheme="minorHAnsi"/>
                <w:b/>
                <w:sz w:val="20"/>
              </w:rPr>
            </w:pPr>
          </w:p>
        </w:tc>
        <w:tc>
          <w:tcPr>
            <w:tcW w:w="683" w:type="pct"/>
            <w:tcBorders>
              <w:top w:val="single" w:sz="4" w:space="0" w:color="auto"/>
              <w:left w:val="dotted" w:sz="4" w:space="0" w:color="auto"/>
              <w:bottom w:val="single" w:sz="4" w:space="0" w:color="auto"/>
              <w:right w:val="dotted" w:sz="4" w:space="0" w:color="auto"/>
            </w:tcBorders>
            <w:vAlign w:val="center"/>
          </w:tcPr>
          <w:p w14:paraId="40995A53" w14:textId="77777777" w:rsidR="00704B0D" w:rsidRPr="00E12CB3" w:rsidRDefault="00704B0D" w:rsidP="00903D15">
            <w:pPr>
              <w:jc w:val="center"/>
              <w:rPr>
                <w:rFonts w:asciiTheme="minorHAnsi" w:hAnsiTheme="minorHAnsi" w:cstheme="minorHAnsi"/>
                <w:b/>
                <w:sz w:val="20"/>
              </w:rPr>
            </w:pPr>
          </w:p>
        </w:tc>
        <w:tc>
          <w:tcPr>
            <w:tcW w:w="532" w:type="pct"/>
            <w:tcBorders>
              <w:top w:val="single" w:sz="4" w:space="0" w:color="auto"/>
              <w:left w:val="dotted" w:sz="4" w:space="0" w:color="auto"/>
              <w:bottom w:val="single" w:sz="4" w:space="0" w:color="auto"/>
              <w:right w:val="dotted" w:sz="4" w:space="0" w:color="auto"/>
            </w:tcBorders>
            <w:vAlign w:val="center"/>
          </w:tcPr>
          <w:p w14:paraId="562AED28" w14:textId="77777777" w:rsidR="00704B0D" w:rsidRPr="00E12CB3" w:rsidRDefault="00704B0D" w:rsidP="00903D15">
            <w:pPr>
              <w:jc w:val="center"/>
              <w:rPr>
                <w:rFonts w:asciiTheme="minorHAnsi" w:hAnsiTheme="minorHAnsi" w:cstheme="minorHAnsi"/>
                <w:b/>
                <w:sz w:val="20"/>
              </w:rPr>
            </w:pPr>
          </w:p>
        </w:tc>
        <w:tc>
          <w:tcPr>
            <w:tcW w:w="518" w:type="pct"/>
            <w:tcBorders>
              <w:top w:val="single" w:sz="4" w:space="0" w:color="auto"/>
              <w:left w:val="dotted" w:sz="4" w:space="0" w:color="auto"/>
              <w:bottom w:val="single" w:sz="4" w:space="0" w:color="auto"/>
              <w:right w:val="dotted" w:sz="4" w:space="0" w:color="auto"/>
            </w:tcBorders>
            <w:vAlign w:val="center"/>
          </w:tcPr>
          <w:p w14:paraId="47D8EA8D" w14:textId="77777777" w:rsidR="00704B0D" w:rsidRPr="00E12CB3" w:rsidRDefault="00704B0D" w:rsidP="00903D15">
            <w:pPr>
              <w:jc w:val="center"/>
              <w:rPr>
                <w:rFonts w:asciiTheme="minorHAnsi" w:hAnsiTheme="minorHAnsi" w:cstheme="minorHAnsi"/>
                <w:b/>
                <w:sz w:val="20"/>
              </w:rPr>
            </w:pPr>
          </w:p>
        </w:tc>
        <w:tc>
          <w:tcPr>
            <w:tcW w:w="889" w:type="pct"/>
            <w:tcBorders>
              <w:top w:val="single" w:sz="4" w:space="0" w:color="auto"/>
              <w:left w:val="dotted" w:sz="4" w:space="0" w:color="auto"/>
              <w:bottom w:val="single" w:sz="4" w:space="0" w:color="auto"/>
              <w:right w:val="single" w:sz="4" w:space="0" w:color="auto"/>
            </w:tcBorders>
            <w:vAlign w:val="center"/>
          </w:tcPr>
          <w:p w14:paraId="67AB06F3" w14:textId="77777777" w:rsidR="00704B0D" w:rsidRPr="00E12CB3" w:rsidRDefault="00704B0D" w:rsidP="00903D15">
            <w:pPr>
              <w:rPr>
                <w:rFonts w:asciiTheme="minorHAnsi" w:hAnsiTheme="minorHAnsi" w:cstheme="minorHAnsi"/>
                <w:b/>
                <w:sz w:val="20"/>
              </w:rPr>
            </w:pPr>
          </w:p>
        </w:tc>
      </w:tr>
      <w:tr w:rsidR="00903D15" w:rsidRPr="00903D15" w14:paraId="4460B292" w14:textId="77777777" w:rsidTr="003C112D">
        <w:trPr>
          <w:trHeight w:val="704"/>
        </w:trPr>
        <w:tc>
          <w:tcPr>
            <w:tcW w:w="1339" w:type="pct"/>
            <w:tcBorders>
              <w:left w:val="single" w:sz="4" w:space="0" w:color="auto"/>
              <w:bottom w:val="single" w:sz="4" w:space="0" w:color="auto"/>
              <w:right w:val="dotted" w:sz="4" w:space="0" w:color="auto"/>
            </w:tcBorders>
            <w:vAlign w:val="center"/>
          </w:tcPr>
          <w:p w14:paraId="0F308B6F" w14:textId="77777777" w:rsidR="00704B0D" w:rsidRPr="00704B0D" w:rsidRDefault="00704B0D" w:rsidP="00704B0D">
            <w:pPr>
              <w:widowControl w:val="0"/>
              <w:spacing w:before="40"/>
              <w:jc w:val="both"/>
              <w:rPr>
                <w:rFonts w:asciiTheme="minorHAnsi" w:hAnsiTheme="minorHAnsi" w:cstheme="minorHAnsi"/>
                <w:bCs/>
                <w:color w:val="auto"/>
                <w:sz w:val="16"/>
                <w:szCs w:val="16"/>
              </w:rPr>
            </w:pPr>
            <w:r w:rsidRPr="00704B0D">
              <w:rPr>
                <w:rFonts w:asciiTheme="minorHAnsi" w:hAnsiTheme="minorHAnsi" w:cstheme="minorHAnsi"/>
                <w:bCs/>
                <w:color w:val="auto"/>
                <w:sz w:val="16"/>
                <w:szCs w:val="16"/>
              </w:rPr>
              <w:t>Responsabile per la verifica dell</w:t>
            </w:r>
            <w:r w:rsidRPr="00704B0D">
              <w:rPr>
                <w:rFonts w:asciiTheme="minorHAnsi" w:hAnsiTheme="minorHAnsi" w:cstheme="minorHAnsi" w:hint="eastAsia"/>
                <w:bCs/>
                <w:color w:val="auto"/>
                <w:sz w:val="16"/>
                <w:szCs w:val="16"/>
              </w:rPr>
              <w:t>’</w:t>
            </w:r>
            <w:r w:rsidRPr="00704B0D">
              <w:rPr>
                <w:rFonts w:asciiTheme="minorHAnsi" w:hAnsiTheme="minorHAnsi" w:cstheme="minorHAnsi"/>
                <w:bCs/>
                <w:color w:val="auto"/>
                <w:sz w:val="16"/>
                <w:szCs w:val="16"/>
              </w:rPr>
              <w:t>applicazione dei CAM e dei</w:t>
            </w:r>
          </w:p>
          <w:p w14:paraId="72DF9CC6" w14:textId="5461C7E9" w:rsidR="00903D15" w:rsidRPr="00503F2E" w:rsidRDefault="00704B0D" w:rsidP="00704B0D">
            <w:pPr>
              <w:widowControl w:val="0"/>
              <w:spacing w:before="40"/>
              <w:jc w:val="both"/>
              <w:rPr>
                <w:rFonts w:asciiTheme="minorHAnsi" w:hAnsiTheme="minorHAnsi" w:cstheme="minorHAnsi"/>
                <w:bCs/>
                <w:color w:val="auto"/>
                <w:sz w:val="16"/>
                <w:szCs w:val="16"/>
              </w:rPr>
            </w:pPr>
            <w:r w:rsidRPr="00704B0D">
              <w:rPr>
                <w:rFonts w:asciiTheme="minorHAnsi" w:hAnsiTheme="minorHAnsi" w:cstheme="minorHAnsi"/>
                <w:bCs/>
                <w:color w:val="auto"/>
                <w:sz w:val="16"/>
                <w:szCs w:val="16"/>
              </w:rPr>
              <w:t>Protocolli di sostenibilit</w:t>
            </w:r>
            <w:r w:rsidRPr="00704B0D">
              <w:rPr>
                <w:rFonts w:asciiTheme="minorHAnsi" w:hAnsiTheme="minorHAnsi" w:cstheme="minorHAnsi" w:hint="eastAsia"/>
                <w:bCs/>
                <w:color w:val="auto"/>
                <w:sz w:val="16"/>
                <w:szCs w:val="16"/>
              </w:rPr>
              <w:t>à</w:t>
            </w:r>
            <w:r w:rsidRPr="00704B0D">
              <w:rPr>
                <w:rFonts w:asciiTheme="minorHAnsi" w:hAnsiTheme="minorHAnsi" w:cstheme="minorHAnsi"/>
                <w:bCs/>
                <w:color w:val="auto"/>
                <w:sz w:val="16"/>
                <w:szCs w:val="16"/>
              </w:rPr>
              <w:t xml:space="preserve"> energetico ambientale</w:t>
            </w:r>
          </w:p>
        </w:tc>
        <w:tc>
          <w:tcPr>
            <w:tcW w:w="1039" w:type="pct"/>
            <w:tcBorders>
              <w:left w:val="dotted" w:sz="4" w:space="0" w:color="auto"/>
              <w:bottom w:val="single" w:sz="4" w:space="0" w:color="auto"/>
              <w:right w:val="dotted" w:sz="4" w:space="0" w:color="auto"/>
            </w:tcBorders>
            <w:vAlign w:val="center"/>
          </w:tcPr>
          <w:p w14:paraId="078E55BD" w14:textId="77777777" w:rsidR="00903D15" w:rsidRPr="00903D15" w:rsidRDefault="00903D15" w:rsidP="00903D15">
            <w:pPr>
              <w:jc w:val="center"/>
              <w:rPr>
                <w:rFonts w:asciiTheme="minorHAnsi" w:hAnsiTheme="minorHAnsi" w:cstheme="minorHAnsi"/>
                <w:b/>
                <w:color w:val="auto"/>
                <w:sz w:val="20"/>
                <w:highlight w:val="yellow"/>
              </w:rPr>
            </w:pPr>
          </w:p>
        </w:tc>
        <w:tc>
          <w:tcPr>
            <w:tcW w:w="683" w:type="pct"/>
            <w:tcBorders>
              <w:top w:val="single" w:sz="4" w:space="0" w:color="auto"/>
              <w:left w:val="dotted" w:sz="4" w:space="0" w:color="auto"/>
              <w:bottom w:val="single" w:sz="4" w:space="0" w:color="auto"/>
              <w:right w:val="dotted" w:sz="4" w:space="0" w:color="auto"/>
            </w:tcBorders>
            <w:vAlign w:val="center"/>
          </w:tcPr>
          <w:p w14:paraId="7A7BE63C" w14:textId="77777777" w:rsidR="00903D15" w:rsidRPr="00903D15" w:rsidRDefault="00903D15" w:rsidP="00903D15">
            <w:pPr>
              <w:jc w:val="center"/>
              <w:rPr>
                <w:rFonts w:asciiTheme="minorHAnsi" w:hAnsiTheme="minorHAnsi" w:cstheme="minorHAnsi"/>
                <w:b/>
                <w:color w:val="auto"/>
                <w:sz w:val="20"/>
                <w:highlight w:val="yellow"/>
              </w:rPr>
            </w:pPr>
          </w:p>
        </w:tc>
        <w:tc>
          <w:tcPr>
            <w:tcW w:w="532" w:type="pct"/>
            <w:tcBorders>
              <w:top w:val="single" w:sz="4" w:space="0" w:color="auto"/>
              <w:left w:val="dotted" w:sz="4" w:space="0" w:color="auto"/>
              <w:bottom w:val="single" w:sz="4" w:space="0" w:color="auto"/>
              <w:right w:val="dotted" w:sz="4" w:space="0" w:color="auto"/>
            </w:tcBorders>
            <w:vAlign w:val="center"/>
          </w:tcPr>
          <w:p w14:paraId="7E3C7CEF" w14:textId="77777777" w:rsidR="00903D15" w:rsidRPr="00903D15" w:rsidRDefault="00903D15" w:rsidP="00903D15">
            <w:pPr>
              <w:jc w:val="center"/>
              <w:rPr>
                <w:rFonts w:asciiTheme="minorHAnsi" w:hAnsiTheme="minorHAnsi" w:cstheme="minorHAnsi"/>
                <w:b/>
                <w:color w:val="auto"/>
                <w:sz w:val="20"/>
                <w:highlight w:val="yellow"/>
              </w:rPr>
            </w:pPr>
          </w:p>
        </w:tc>
        <w:tc>
          <w:tcPr>
            <w:tcW w:w="518" w:type="pct"/>
            <w:tcBorders>
              <w:top w:val="single" w:sz="4" w:space="0" w:color="auto"/>
              <w:left w:val="dotted" w:sz="4" w:space="0" w:color="auto"/>
              <w:bottom w:val="single" w:sz="4" w:space="0" w:color="auto"/>
              <w:right w:val="dotted" w:sz="4" w:space="0" w:color="auto"/>
            </w:tcBorders>
            <w:vAlign w:val="center"/>
          </w:tcPr>
          <w:p w14:paraId="7191E7D0" w14:textId="77777777" w:rsidR="00903D15" w:rsidRPr="00903D15" w:rsidRDefault="00903D15" w:rsidP="00903D15">
            <w:pPr>
              <w:jc w:val="center"/>
              <w:rPr>
                <w:rFonts w:asciiTheme="minorHAnsi" w:hAnsiTheme="minorHAnsi" w:cstheme="minorHAnsi"/>
                <w:b/>
                <w:color w:val="auto"/>
                <w:sz w:val="20"/>
                <w:highlight w:val="yellow"/>
              </w:rPr>
            </w:pPr>
          </w:p>
        </w:tc>
        <w:tc>
          <w:tcPr>
            <w:tcW w:w="889" w:type="pct"/>
            <w:tcBorders>
              <w:top w:val="single" w:sz="4" w:space="0" w:color="auto"/>
              <w:left w:val="dotted" w:sz="4" w:space="0" w:color="auto"/>
              <w:bottom w:val="single" w:sz="4" w:space="0" w:color="auto"/>
              <w:right w:val="single" w:sz="4" w:space="0" w:color="auto"/>
            </w:tcBorders>
            <w:vAlign w:val="center"/>
          </w:tcPr>
          <w:p w14:paraId="057714AC" w14:textId="77777777" w:rsidR="00903D15" w:rsidRPr="00903D15" w:rsidRDefault="00903D15" w:rsidP="00903D15">
            <w:pPr>
              <w:rPr>
                <w:rFonts w:asciiTheme="minorHAnsi" w:hAnsiTheme="minorHAnsi" w:cstheme="minorHAnsi"/>
                <w:b/>
                <w:color w:val="auto"/>
                <w:sz w:val="20"/>
                <w:highlight w:val="yellow"/>
              </w:rPr>
            </w:pPr>
          </w:p>
        </w:tc>
      </w:tr>
      <w:tr w:rsidR="00010EA7" w:rsidRPr="00903D15" w14:paraId="09D5ECC2" w14:textId="77777777" w:rsidTr="003C112D">
        <w:trPr>
          <w:trHeight w:val="389"/>
        </w:trPr>
        <w:tc>
          <w:tcPr>
            <w:tcW w:w="1339" w:type="pct"/>
            <w:tcBorders>
              <w:left w:val="single" w:sz="4" w:space="0" w:color="auto"/>
              <w:bottom w:val="single" w:sz="4" w:space="0" w:color="auto"/>
              <w:right w:val="dotted" w:sz="4" w:space="0" w:color="auto"/>
            </w:tcBorders>
            <w:vAlign w:val="center"/>
          </w:tcPr>
          <w:p w14:paraId="430A0416" w14:textId="72AB88C9" w:rsidR="00010EA7" w:rsidRPr="00503F2E" w:rsidRDefault="00704B0D" w:rsidP="00573207">
            <w:pPr>
              <w:widowControl w:val="0"/>
              <w:spacing w:before="40"/>
              <w:jc w:val="both"/>
              <w:rPr>
                <w:rFonts w:asciiTheme="minorHAnsi" w:hAnsiTheme="minorHAnsi" w:cstheme="minorHAnsi"/>
                <w:bCs/>
                <w:color w:val="auto"/>
                <w:sz w:val="16"/>
                <w:szCs w:val="16"/>
              </w:rPr>
            </w:pPr>
            <w:r w:rsidRPr="00704B0D">
              <w:rPr>
                <w:rFonts w:asciiTheme="minorHAnsi" w:hAnsiTheme="minorHAnsi" w:cstheme="minorHAnsi"/>
                <w:bCs/>
                <w:color w:val="auto"/>
                <w:sz w:val="16"/>
                <w:szCs w:val="16"/>
              </w:rPr>
              <w:t>Responsabile della verifica della Progettazione antincendio</w:t>
            </w:r>
          </w:p>
        </w:tc>
        <w:tc>
          <w:tcPr>
            <w:tcW w:w="1039" w:type="pct"/>
            <w:tcBorders>
              <w:left w:val="dotted" w:sz="4" w:space="0" w:color="auto"/>
              <w:bottom w:val="single" w:sz="4" w:space="0" w:color="auto"/>
              <w:right w:val="dotted" w:sz="4" w:space="0" w:color="auto"/>
            </w:tcBorders>
            <w:vAlign w:val="center"/>
          </w:tcPr>
          <w:p w14:paraId="724BA25F" w14:textId="77777777" w:rsidR="00010EA7" w:rsidRPr="00903D15" w:rsidRDefault="00010EA7" w:rsidP="00903D15">
            <w:pPr>
              <w:jc w:val="center"/>
              <w:rPr>
                <w:rFonts w:asciiTheme="minorHAnsi" w:hAnsiTheme="minorHAnsi" w:cstheme="minorHAnsi"/>
                <w:b/>
                <w:color w:val="auto"/>
                <w:sz w:val="20"/>
                <w:highlight w:val="yellow"/>
              </w:rPr>
            </w:pPr>
          </w:p>
        </w:tc>
        <w:tc>
          <w:tcPr>
            <w:tcW w:w="683" w:type="pct"/>
            <w:tcBorders>
              <w:top w:val="single" w:sz="4" w:space="0" w:color="auto"/>
              <w:left w:val="dotted" w:sz="4" w:space="0" w:color="auto"/>
              <w:bottom w:val="single" w:sz="4" w:space="0" w:color="auto"/>
              <w:right w:val="dotted" w:sz="4" w:space="0" w:color="auto"/>
            </w:tcBorders>
            <w:vAlign w:val="center"/>
          </w:tcPr>
          <w:p w14:paraId="5AA11A4F" w14:textId="77777777" w:rsidR="00010EA7" w:rsidRPr="00903D15" w:rsidRDefault="00010EA7" w:rsidP="00903D15">
            <w:pPr>
              <w:jc w:val="center"/>
              <w:rPr>
                <w:rFonts w:asciiTheme="minorHAnsi" w:hAnsiTheme="minorHAnsi" w:cstheme="minorHAnsi"/>
                <w:b/>
                <w:color w:val="auto"/>
                <w:sz w:val="20"/>
                <w:highlight w:val="yellow"/>
              </w:rPr>
            </w:pPr>
          </w:p>
        </w:tc>
        <w:tc>
          <w:tcPr>
            <w:tcW w:w="532" w:type="pct"/>
            <w:tcBorders>
              <w:top w:val="single" w:sz="4" w:space="0" w:color="auto"/>
              <w:left w:val="dotted" w:sz="4" w:space="0" w:color="auto"/>
              <w:bottom w:val="single" w:sz="4" w:space="0" w:color="auto"/>
              <w:right w:val="dotted" w:sz="4" w:space="0" w:color="auto"/>
            </w:tcBorders>
            <w:vAlign w:val="center"/>
          </w:tcPr>
          <w:p w14:paraId="717B3604" w14:textId="77777777" w:rsidR="00010EA7" w:rsidRPr="00903D15" w:rsidRDefault="00010EA7" w:rsidP="00903D15">
            <w:pPr>
              <w:jc w:val="center"/>
              <w:rPr>
                <w:rFonts w:asciiTheme="minorHAnsi" w:hAnsiTheme="minorHAnsi" w:cstheme="minorHAnsi"/>
                <w:b/>
                <w:color w:val="auto"/>
                <w:sz w:val="20"/>
                <w:highlight w:val="yellow"/>
              </w:rPr>
            </w:pPr>
          </w:p>
        </w:tc>
        <w:tc>
          <w:tcPr>
            <w:tcW w:w="518" w:type="pct"/>
            <w:tcBorders>
              <w:top w:val="single" w:sz="4" w:space="0" w:color="auto"/>
              <w:left w:val="dotted" w:sz="4" w:space="0" w:color="auto"/>
              <w:bottom w:val="single" w:sz="4" w:space="0" w:color="auto"/>
              <w:right w:val="dotted" w:sz="4" w:space="0" w:color="auto"/>
            </w:tcBorders>
            <w:vAlign w:val="center"/>
          </w:tcPr>
          <w:p w14:paraId="1ED4382F" w14:textId="77777777" w:rsidR="00010EA7" w:rsidRPr="00903D15" w:rsidRDefault="00010EA7" w:rsidP="00903D15">
            <w:pPr>
              <w:jc w:val="center"/>
              <w:rPr>
                <w:rFonts w:asciiTheme="minorHAnsi" w:hAnsiTheme="minorHAnsi" w:cstheme="minorHAnsi"/>
                <w:b/>
                <w:color w:val="auto"/>
                <w:sz w:val="20"/>
                <w:highlight w:val="yellow"/>
              </w:rPr>
            </w:pPr>
          </w:p>
        </w:tc>
        <w:tc>
          <w:tcPr>
            <w:tcW w:w="889" w:type="pct"/>
            <w:tcBorders>
              <w:top w:val="single" w:sz="4" w:space="0" w:color="auto"/>
              <w:left w:val="dotted" w:sz="4" w:space="0" w:color="auto"/>
              <w:bottom w:val="single" w:sz="4" w:space="0" w:color="auto"/>
              <w:right w:val="single" w:sz="4" w:space="0" w:color="auto"/>
            </w:tcBorders>
            <w:vAlign w:val="center"/>
          </w:tcPr>
          <w:p w14:paraId="4E7C18F2" w14:textId="77777777" w:rsidR="00010EA7" w:rsidRPr="00903D15" w:rsidRDefault="00010EA7" w:rsidP="00903D15">
            <w:pPr>
              <w:rPr>
                <w:rFonts w:asciiTheme="minorHAnsi" w:hAnsiTheme="minorHAnsi" w:cstheme="minorHAnsi"/>
                <w:b/>
                <w:color w:val="auto"/>
                <w:sz w:val="20"/>
                <w:highlight w:val="yellow"/>
              </w:rPr>
            </w:pPr>
          </w:p>
        </w:tc>
      </w:tr>
    </w:tbl>
    <w:p w14:paraId="68453F94" w14:textId="77777777" w:rsidR="00FE66C8" w:rsidRDefault="00FE66C8" w:rsidP="006F71A4">
      <w:pPr>
        <w:pStyle w:val="Paragrafoelenco1"/>
        <w:ind w:left="0"/>
        <w:jc w:val="both"/>
        <w:rPr>
          <w:rFonts w:asciiTheme="minorHAnsi" w:hAnsiTheme="minorHAnsi" w:cstheme="minorHAnsi"/>
          <w:color w:val="auto"/>
          <w:sz w:val="18"/>
          <w:szCs w:val="18"/>
          <w:highlight w:val="yellow"/>
        </w:rPr>
      </w:pPr>
    </w:p>
    <w:p w14:paraId="75E2E6C3" w14:textId="77777777" w:rsidR="00922276" w:rsidRPr="00D26FD7" w:rsidRDefault="00922276" w:rsidP="00922276">
      <w:pPr>
        <w:suppressAutoHyphens/>
        <w:ind w:left="709" w:hanging="1"/>
        <w:contextualSpacing/>
        <w:jc w:val="both"/>
        <w:rPr>
          <w:rFonts w:ascii="Calibri" w:eastAsia="Calibri" w:hAnsi="Calibri" w:cs="Calibri"/>
          <w:bCs/>
          <w:i/>
          <w:iCs/>
          <w:color w:val="auto"/>
          <w:kern w:val="0"/>
          <w:sz w:val="18"/>
          <w:szCs w:val="18"/>
          <w:lang w:eastAsia="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tblGrid>
      <w:tr w:rsidR="00922276" w:rsidRPr="00F40779" w14:paraId="67C7A5A9" w14:textId="77777777" w:rsidTr="00E73E04">
        <w:tc>
          <w:tcPr>
            <w:tcW w:w="9203" w:type="dxa"/>
            <w:tcBorders>
              <w:top w:val="single" w:sz="4" w:space="0" w:color="auto"/>
              <w:left w:val="single" w:sz="4" w:space="0" w:color="auto"/>
              <w:bottom w:val="single" w:sz="4" w:space="0" w:color="auto"/>
              <w:right w:val="single" w:sz="4" w:space="0" w:color="auto"/>
            </w:tcBorders>
            <w:hideMark/>
          </w:tcPr>
          <w:p w14:paraId="1CBBB2D0" w14:textId="1683878F" w:rsidR="00922276" w:rsidRPr="00231D25" w:rsidRDefault="00231D25" w:rsidP="00231D25">
            <w:pPr>
              <w:pStyle w:val="Paragrafoelenco"/>
              <w:numPr>
                <w:ilvl w:val="0"/>
                <w:numId w:val="27"/>
              </w:numPr>
              <w:ind w:left="324" w:hanging="324"/>
              <w:jc w:val="both"/>
              <w:rPr>
                <w:rFonts w:asciiTheme="minorHAnsi" w:eastAsia="Calibri" w:hAnsiTheme="minorHAnsi" w:cstheme="minorHAnsi"/>
                <w:b/>
                <w:color w:val="0F243E" w:themeColor="text2" w:themeShade="80"/>
                <w:kern w:val="0"/>
                <w:sz w:val="18"/>
                <w:szCs w:val="18"/>
                <w:lang w:eastAsia="en-US"/>
              </w:rPr>
            </w:pPr>
            <w:r>
              <w:rPr>
                <w:rFonts w:asciiTheme="minorHAnsi" w:eastAsia="Calibri" w:hAnsiTheme="minorHAnsi" w:cstheme="minorHAnsi"/>
                <w:b/>
                <w:color w:val="244061" w:themeColor="accent1" w:themeShade="80"/>
                <w:kern w:val="0"/>
                <w:sz w:val="18"/>
                <w:szCs w:val="18"/>
                <w:lang w:eastAsia="en-US"/>
              </w:rPr>
              <w:t>DICHIARAZIONI IN CASO DI AVVALIMENTO</w:t>
            </w:r>
            <w:r w:rsidR="00157A00" w:rsidRPr="00231D25">
              <w:rPr>
                <w:rFonts w:ascii="Calibri" w:hAnsi="Calibri" w:cs="Calibri"/>
                <w:b/>
                <w:color w:val="244061" w:themeColor="accent1" w:themeShade="80"/>
                <w:kern w:val="2"/>
                <w:sz w:val="18"/>
                <w:szCs w:val="18"/>
              </w:rPr>
              <w:t xml:space="preserve"> (da ripetere per ciascuna impresa ausiliaria)</w:t>
            </w:r>
          </w:p>
        </w:tc>
      </w:tr>
    </w:tbl>
    <w:p w14:paraId="712B24E6" w14:textId="77777777" w:rsidR="00922276" w:rsidRDefault="00922276" w:rsidP="00922276">
      <w:pPr>
        <w:suppressAutoHyphens/>
        <w:ind w:left="142"/>
        <w:contextualSpacing/>
        <w:jc w:val="both"/>
        <w:rPr>
          <w:rFonts w:asciiTheme="minorHAnsi" w:eastAsia="Calibri" w:hAnsiTheme="minorHAnsi" w:cstheme="minorHAnsi"/>
          <w:bCs/>
          <w:i/>
          <w:iCs/>
          <w:color w:val="auto"/>
          <w:kern w:val="0"/>
          <w:sz w:val="16"/>
          <w:szCs w:val="16"/>
          <w:lang w:eastAsia="en-US"/>
        </w:rPr>
      </w:pPr>
    </w:p>
    <w:p w14:paraId="547772FF" w14:textId="684E00DD" w:rsidR="000337BB" w:rsidRPr="000337BB" w:rsidRDefault="000337BB" w:rsidP="000337BB">
      <w:pPr>
        <w:suppressAutoHyphens/>
        <w:ind w:left="142" w:hanging="142"/>
        <w:contextualSpacing/>
        <w:jc w:val="both"/>
        <w:rPr>
          <w:rFonts w:asciiTheme="minorHAnsi" w:eastAsia="Calibri" w:hAnsiTheme="minorHAnsi" w:cstheme="minorHAnsi"/>
          <w:bCs/>
          <w:color w:val="auto"/>
          <w:kern w:val="0"/>
          <w:sz w:val="18"/>
          <w:szCs w:val="18"/>
          <w:lang w:eastAsia="en-US"/>
        </w:rPr>
      </w:pPr>
      <w:r w:rsidRPr="000337BB">
        <w:rPr>
          <w:rFonts w:asciiTheme="minorHAnsi" w:eastAsia="Calibri" w:hAnsiTheme="minorHAnsi" w:cstheme="minorHAnsi"/>
          <w:bCs/>
          <w:color w:val="auto"/>
          <w:kern w:val="0"/>
          <w:sz w:val="18"/>
          <w:szCs w:val="18"/>
          <w:lang w:eastAsia="en-US"/>
        </w:rPr>
        <w:t xml:space="preserve">che intende: </w:t>
      </w:r>
    </w:p>
    <w:p w14:paraId="447F2675" w14:textId="77777777" w:rsidR="000337BB" w:rsidRDefault="000337BB" w:rsidP="00922276">
      <w:pPr>
        <w:suppressAutoHyphens/>
        <w:ind w:left="142"/>
        <w:contextualSpacing/>
        <w:jc w:val="both"/>
        <w:rPr>
          <w:rFonts w:asciiTheme="minorHAnsi" w:eastAsia="Calibri" w:hAnsiTheme="minorHAnsi" w:cstheme="minorHAnsi"/>
          <w:bCs/>
          <w:i/>
          <w:iCs/>
          <w:color w:val="auto"/>
          <w:kern w:val="0"/>
          <w:sz w:val="16"/>
          <w:szCs w:val="16"/>
          <w:lang w:eastAsia="en-US"/>
        </w:rPr>
      </w:pPr>
    </w:p>
    <w:p w14:paraId="5588D8D7" w14:textId="5EC657A8" w:rsidR="00820D1B" w:rsidRDefault="00CE49F9" w:rsidP="00820D1B">
      <w:pPr>
        <w:suppressAutoHyphens/>
        <w:ind w:left="426" w:hanging="426"/>
        <w:contextualSpacing/>
        <w:jc w:val="both"/>
        <w:rPr>
          <w:rFonts w:asciiTheme="minorHAnsi" w:eastAsia="Calibri" w:hAnsiTheme="minorHAnsi" w:cstheme="minorHAnsi"/>
          <w:iCs/>
          <w:color w:val="auto"/>
          <w:kern w:val="0"/>
          <w:sz w:val="16"/>
          <w:szCs w:val="16"/>
          <w:lang w:eastAsia="en-US"/>
        </w:rPr>
      </w:pPr>
      <w:sdt>
        <w:sdtPr>
          <w:rPr>
            <w:rFonts w:ascii="Calibri" w:eastAsia="Calibri" w:hAnsi="Calibri" w:cs="Calibri"/>
            <w:b/>
            <w:color w:val="auto"/>
            <w:kern w:val="0"/>
            <w:sz w:val="22"/>
            <w:szCs w:val="22"/>
            <w:lang w:eastAsia="en-US"/>
          </w:rPr>
          <w:id w:val="998302047"/>
          <w14:checkbox>
            <w14:checked w14:val="0"/>
            <w14:checkedState w14:val="2612" w14:font="MS Gothic"/>
            <w14:uncheckedState w14:val="2610" w14:font="MS Gothic"/>
          </w14:checkbox>
        </w:sdtPr>
        <w:sdtEndPr/>
        <w:sdtContent>
          <w:r w:rsidR="00922276">
            <w:rPr>
              <w:rFonts w:ascii="MS Gothic" w:eastAsia="MS Gothic" w:hAnsi="MS Gothic" w:cs="Calibri" w:hint="eastAsia"/>
              <w:b/>
              <w:color w:val="auto"/>
              <w:kern w:val="0"/>
              <w:sz w:val="22"/>
              <w:szCs w:val="22"/>
              <w:lang w:eastAsia="en-US"/>
            </w:rPr>
            <w:t>☐</w:t>
          </w:r>
        </w:sdtContent>
      </w:sdt>
      <w:r w:rsidR="00922276">
        <w:rPr>
          <w:rFonts w:asciiTheme="minorHAnsi" w:eastAsia="Calibri" w:hAnsiTheme="minorHAnsi" w:cstheme="minorHAnsi"/>
          <w:iCs/>
          <w:color w:val="auto"/>
          <w:kern w:val="0"/>
          <w:sz w:val="16"/>
          <w:szCs w:val="16"/>
          <w:lang w:eastAsia="en-US"/>
        </w:rPr>
        <w:t xml:space="preserve">  </w:t>
      </w:r>
      <w:r w:rsidR="00922276">
        <w:rPr>
          <w:rFonts w:asciiTheme="minorHAnsi" w:eastAsia="Calibri" w:hAnsiTheme="minorHAnsi" w:cstheme="minorHAnsi"/>
          <w:iCs/>
          <w:color w:val="auto"/>
          <w:kern w:val="0"/>
          <w:sz w:val="16"/>
          <w:szCs w:val="16"/>
          <w:lang w:eastAsia="en-US"/>
        </w:rPr>
        <w:tab/>
      </w:r>
      <w:r w:rsidR="000337BB" w:rsidRPr="000337BB">
        <w:rPr>
          <w:rFonts w:asciiTheme="minorHAnsi" w:eastAsia="Calibri" w:hAnsiTheme="minorHAnsi" w:cstheme="minorHAnsi"/>
          <w:iCs/>
          <w:color w:val="auto"/>
          <w:kern w:val="0"/>
          <w:sz w:val="18"/>
          <w:szCs w:val="18"/>
          <w:lang w:eastAsia="en-US"/>
        </w:rPr>
        <w:t>ricorrere all’</w:t>
      </w:r>
      <w:r w:rsidR="00820D1B" w:rsidRPr="000337BB">
        <w:rPr>
          <w:rFonts w:asciiTheme="minorHAnsi" w:eastAsia="Calibri" w:hAnsiTheme="minorHAnsi" w:cstheme="minorHAnsi"/>
          <w:iCs/>
          <w:color w:val="auto"/>
          <w:kern w:val="0"/>
          <w:sz w:val="18"/>
          <w:szCs w:val="18"/>
          <w:lang w:eastAsia="en-US"/>
        </w:rPr>
        <w:t>avvalimento finalizzato</w:t>
      </w:r>
      <w:r w:rsidR="00820D1B" w:rsidRPr="000337BB">
        <w:rPr>
          <w:rFonts w:asciiTheme="minorHAnsi" w:eastAsia="Calibri" w:hAnsiTheme="minorHAnsi" w:cstheme="minorHAnsi"/>
          <w:iCs/>
          <w:color w:val="auto"/>
          <w:kern w:val="0"/>
          <w:sz w:val="18"/>
          <w:szCs w:val="18"/>
          <w:u w:val="single"/>
          <w:lang w:eastAsia="en-US"/>
        </w:rPr>
        <w:t xml:space="preserve"> per acquisire un requisito di partecipazione</w:t>
      </w:r>
    </w:p>
    <w:p w14:paraId="0BA78D65" w14:textId="58231927" w:rsidR="00922276" w:rsidRPr="003E78BC" w:rsidRDefault="00922276" w:rsidP="00820D1B">
      <w:pPr>
        <w:suppressAutoHyphens/>
        <w:ind w:left="709" w:hanging="283"/>
        <w:contextualSpacing/>
        <w:jc w:val="both"/>
        <w:rPr>
          <w:rFonts w:asciiTheme="minorHAnsi" w:hAnsiTheme="minorHAnsi" w:cstheme="minorHAnsi"/>
          <w:color w:val="auto"/>
          <w:sz w:val="18"/>
          <w:szCs w:val="18"/>
        </w:rPr>
      </w:pPr>
      <w:r w:rsidRPr="00FF5705">
        <w:rPr>
          <w:rFonts w:ascii="Calibri" w:eastAsia="Calibri" w:hAnsi="Calibri" w:cs="Calibri"/>
          <w:b/>
          <w:bCs/>
          <w:color w:val="auto"/>
          <w:kern w:val="0"/>
          <w:sz w:val="18"/>
          <w:szCs w:val="18"/>
          <w:lang w:eastAsia="en-US"/>
        </w:rPr>
        <w:t xml:space="preserve">DICHIARA </w:t>
      </w:r>
      <w:r w:rsidR="00820D1B" w:rsidRPr="00820D1B">
        <w:rPr>
          <w:rFonts w:ascii="Calibri" w:eastAsia="Calibri" w:hAnsi="Calibri" w:cs="Calibri"/>
          <w:color w:val="auto"/>
          <w:kern w:val="0"/>
          <w:sz w:val="18"/>
          <w:szCs w:val="18"/>
          <w:lang w:eastAsia="en-US"/>
        </w:rPr>
        <w:t xml:space="preserve">di avvalersi dell’impresa </w:t>
      </w:r>
      <w:r w:rsidRPr="003E78BC">
        <w:rPr>
          <w:rFonts w:asciiTheme="minorHAnsi" w:hAnsiTheme="minorHAnsi" w:cstheme="minorHAnsi"/>
          <w:color w:val="auto"/>
          <w:sz w:val="18"/>
          <w:szCs w:val="18"/>
        </w:rPr>
        <w:t>_____________</w:t>
      </w:r>
      <w:r>
        <w:rPr>
          <w:rFonts w:asciiTheme="minorHAnsi" w:hAnsiTheme="minorHAnsi" w:cstheme="minorHAnsi"/>
          <w:color w:val="auto"/>
          <w:sz w:val="18"/>
          <w:szCs w:val="18"/>
        </w:rPr>
        <w:t>_</w:t>
      </w:r>
      <w:r w:rsidRPr="003E78BC">
        <w:rPr>
          <w:rFonts w:asciiTheme="minorHAnsi" w:hAnsiTheme="minorHAnsi" w:cstheme="minorHAnsi"/>
          <w:color w:val="auto"/>
          <w:sz w:val="18"/>
          <w:szCs w:val="18"/>
        </w:rPr>
        <w:t>____________________</w:t>
      </w:r>
      <w:r>
        <w:rPr>
          <w:rFonts w:asciiTheme="minorHAnsi" w:hAnsiTheme="minorHAnsi" w:cstheme="minorHAnsi"/>
          <w:color w:val="auto"/>
          <w:sz w:val="18"/>
          <w:szCs w:val="18"/>
        </w:rPr>
        <w:t>_</w:t>
      </w:r>
      <w:r w:rsidRPr="003E78BC">
        <w:rPr>
          <w:rFonts w:asciiTheme="minorHAnsi" w:hAnsiTheme="minorHAnsi" w:cstheme="minorHAnsi"/>
          <w:color w:val="auto"/>
          <w:sz w:val="18"/>
          <w:szCs w:val="18"/>
        </w:rPr>
        <w:t>_</w:t>
      </w:r>
      <w:r w:rsidR="00820D1B" w:rsidRPr="00820D1B">
        <w:rPr>
          <w:rFonts w:asciiTheme="minorHAnsi" w:hAnsiTheme="minorHAnsi" w:cstheme="minorHAnsi"/>
          <w:color w:val="auto"/>
          <w:sz w:val="18"/>
          <w:szCs w:val="18"/>
        </w:rPr>
        <w:t>______________________</w:t>
      </w:r>
    </w:p>
    <w:p w14:paraId="35E80C52" w14:textId="77777777" w:rsidR="00922276" w:rsidRPr="003E78BC" w:rsidRDefault="00922276" w:rsidP="00820D1B">
      <w:pPr>
        <w:pStyle w:val="Paragrafoelenco1"/>
        <w:spacing w:before="60" w:after="60" w:line="276" w:lineRule="auto"/>
        <w:ind w:left="530" w:hanging="104"/>
        <w:jc w:val="both"/>
        <w:rPr>
          <w:rFonts w:asciiTheme="minorHAnsi" w:hAnsiTheme="minorHAnsi" w:cstheme="minorHAnsi"/>
          <w:color w:val="auto"/>
          <w:sz w:val="18"/>
          <w:szCs w:val="18"/>
        </w:rPr>
      </w:pPr>
      <w:r w:rsidRPr="003E78BC">
        <w:rPr>
          <w:rFonts w:asciiTheme="minorHAnsi" w:hAnsiTheme="minorHAnsi" w:cstheme="minorHAnsi"/>
          <w:color w:val="auto"/>
          <w:sz w:val="18"/>
          <w:szCs w:val="18"/>
        </w:rPr>
        <w:t>Con sede legale in _______________</w:t>
      </w:r>
      <w:bookmarkStart w:id="13" w:name="_Hlk211459616"/>
      <w:r w:rsidRPr="003E78BC">
        <w:rPr>
          <w:rFonts w:asciiTheme="minorHAnsi" w:hAnsiTheme="minorHAnsi" w:cstheme="minorHAnsi"/>
          <w:color w:val="auto"/>
          <w:sz w:val="18"/>
          <w:szCs w:val="18"/>
        </w:rPr>
        <w:t>___________</w:t>
      </w:r>
      <w:bookmarkEnd w:id="13"/>
      <w:r w:rsidRPr="003E78BC">
        <w:rPr>
          <w:rFonts w:asciiTheme="minorHAnsi" w:hAnsiTheme="minorHAnsi" w:cstheme="minorHAnsi"/>
          <w:color w:val="auto"/>
          <w:sz w:val="18"/>
          <w:szCs w:val="18"/>
        </w:rPr>
        <w:t xml:space="preserve"> (____) via/P.zza ___________</w:t>
      </w:r>
      <w:r>
        <w:rPr>
          <w:rFonts w:asciiTheme="minorHAnsi" w:hAnsiTheme="minorHAnsi" w:cstheme="minorHAnsi"/>
          <w:color w:val="auto"/>
          <w:sz w:val="18"/>
          <w:szCs w:val="18"/>
        </w:rPr>
        <w:t>_____</w:t>
      </w:r>
      <w:r w:rsidRPr="003E78BC">
        <w:rPr>
          <w:rFonts w:asciiTheme="minorHAnsi" w:hAnsiTheme="minorHAnsi" w:cstheme="minorHAnsi"/>
          <w:color w:val="auto"/>
          <w:sz w:val="18"/>
          <w:szCs w:val="18"/>
        </w:rPr>
        <w:t>_________</w:t>
      </w:r>
      <w:r w:rsidRPr="007C7090">
        <w:rPr>
          <w:rFonts w:asciiTheme="minorHAnsi" w:hAnsiTheme="minorHAnsi" w:cstheme="minorHAnsi"/>
          <w:color w:val="auto"/>
          <w:sz w:val="18"/>
          <w:szCs w:val="18"/>
        </w:rPr>
        <w:t xml:space="preserve"> </w:t>
      </w:r>
      <w:r w:rsidRPr="003E78BC">
        <w:rPr>
          <w:rFonts w:asciiTheme="minorHAnsi" w:hAnsiTheme="minorHAnsi" w:cstheme="minorHAnsi"/>
          <w:color w:val="auto"/>
          <w:sz w:val="18"/>
          <w:szCs w:val="18"/>
        </w:rPr>
        <w:t>CAP _____</w:t>
      </w:r>
    </w:p>
    <w:p w14:paraId="222D7B36" w14:textId="77777777" w:rsidR="00922276" w:rsidRDefault="00922276" w:rsidP="00820D1B">
      <w:pPr>
        <w:pStyle w:val="Paragrafoelenco1"/>
        <w:spacing w:before="60" w:after="60"/>
        <w:ind w:left="527" w:hanging="104"/>
        <w:jc w:val="both"/>
        <w:rPr>
          <w:rFonts w:asciiTheme="minorHAnsi" w:hAnsiTheme="minorHAnsi" w:cstheme="minorHAnsi"/>
          <w:color w:val="auto"/>
          <w:sz w:val="18"/>
          <w:szCs w:val="18"/>
        </w:rPr>
      </w:pPr>
      <w:r w:rsidRPr="003E78BC">
        <w:rPr>
          <w:rFonts w:asciiTheme="minorHAnsi" w:hAnsiTheme="minorHAnsi" w:cstheme="minorHAnsi"/>
          <w:color w:val="auto"/>
          <w:sz w:val="18"/>
          <w:szCs w:val="18"/>
        </w:rPr>
        <w:t>C. F. ___________</w:t>
      </w:r>
      <w:r>
        <w:rPr>
          <w:rFonts w:asciiTheme="minorHAnsi" w:hAnsiTheme="minorHAnsi" w:cstheme="minorHAnsi"/>
          <w:color w:val="auto"/>
          <w:sz w:val="18"/>
          <w:szCs w:val="18"/>
        </w:rPr>
        <w:t>__</w:t>
      </w:r>
      <w:r w:rsidRPr="003E78BC">
        <w:rPr>
          <w:rFonts w:asciiTheme="minorHAnsi" w:hAnsiTheme="minorHAnsi" w:cstheme="minorHAnsi"/>
          <w:color w:val="auto"/>
          <w:sz w:val="18"/>
          <w:szCs w:val="18"/>
        </w:rPr>
        <w:t>______ P. IVA ___</w:t>
      </w:r>
      <w:r>
        <w:rPr>
          <w:rFonts w:asciiTheme="minorHAnsi" w:hAnsiTheme="minorHAnsi" w:cstheme="minorHAnsi"/>
          <w:color w:val="auto"/>
          <w:sz w:val="18"/>
          <w:szCs w:val="18"/>
        </w:rPr>
        <w:t>_____</w:t>
      </w:r>
      <w:r w:rsidRPr="003E78BC">
        <w:rPr>
          <w:rFonts w:asciiTheme="minorHAnsi" w:hAnsiTheme="minorHAnsi" w:cstheme="minorHAnsi"/>
          <w:color w:val="auto"/>
          <w:sz w:val="18"/>
          <w:szCs w:val="18"/>
        </w:rPr>
        <w:t>____________Telefono ____________ PEC ____</w:t>
      </w:r>
      <w:r>
        <w:rPr>
          <w:rFonts w:asciiTheme="minorHAnsi" w:hAnsiTheme="minorHAnsi" w:cstheme="minorHAnsi"/>
          <w:color w:val="auto"/>
          <w:sz w:val="18"/>
          <w:szCs w:val="18"/>
        </w:rPr>
        <w:t>______</w:t>
      </w:r>
      <w:r w:rsidRPr="003E78BC">
        <w:rPr>
          <w:rFonts w:asciiTheme="minorHAnsi" w:hAnsiTheme="minorHAnsi" w:cstheme="minorHAnsi"/>
          <w:color w:val="auto"/>
          <w:sz w:val="18"/>
          <w:szCs w:val="18"/>
        </w:rPr>
        <w:t>_______</w:t>
      </w:r>
    </w:p>
    <w:p w14:paraId="45DC7CCA" w14:textId="77777777" w:rsidR="00922276" w:rsidRDefault="00922276" w:rsidP="00820D1B">
      <w:pPr>
        <w:suppressAutoHyphens/>
        <w:ind w:left="709" w:hanging="283"/>
        <w:contextualSpacing/>
        <w:jc w:val="both"/>
        <w:rPr>
          <w:rFonts w:ascii="Calibri" w:eastAsia="Calibri" w:hAnsi="Calibri" w:cs="Calibri"/>
          <w:color w:val="auto"/>
          <w:kern w:val="0"/>
          <w:sz w:val="18"/>
          <w:szCs w:val="18"/>
          <w:lang w:eastAsia="en-US"/>
        </w:rPr>
      </w:pPr>
      <w:r w:rsidRPr="005B38A1">
        <w:rPr>
          <w:rFonts w:ascii="Calibri" w:eastAsia="Calibri" w:hAnsi="Calibri" w:cs="Calibri"/>
          <w:color w:val="auto"/>
          <w:kern w:val="0"/>
          <w:sz w:val="18"/>
          <w:szCs w:val="18"/>
          <w:lang w:eastAsia="en-US"/>
        </w:rPr>
        <w:t>per</w:t>
      </w:r>
      <w:r w:rsidRPr="00F32C62">
        <w:rPr>
          <w:rFonts w:ascii="Calibri" w:eastAsia="Calibri" w:hAnsi="Calibri" w:cs="Calibri"/>
          <w:color w:val="auto"/>
          <w:kern w:val="0"/>
          <w:sz w:val="18"/>
          <w:szCs w:val="18"/>
          <w:lang w:eastAsia="en-US"/>
        </w:rPr>
        <w:t xml:space="preserve"> acquisire un requisito di partecipazione</w:t>
      </w:r>
      <w:r w:rsidRPr="008B7183">
        <w:rPr>
          <w:rFonts w:ascii="Calibri" w:eastAsia="Calibri" w:hAnsi="Calibri" w:cs="Calibri"/>
          <w:color w:val="auto"/>
          <w:kern w:val="0"/>
          <w:sz w:val="18"/>
          <w:szCs w:val="18"/>
          <w:lang w:eastAsia="en-US"/>
        </w:rPr>
        <w:t xml:space="preserve"> del quale questo operatore è carente come indicato nel seguito : </w:t>
      </w:r>
    </w:p>
    <w:p w14:paraId="36AC37BC" w14:textId="47FC7B95" w:rsidR="00922276" w:rsidRPr="00E96B5B" w:rsidRDefault="00922276" w:rsidP="00820D1B">
      <w:pPr>
        <w:suppressAutoHyphens/>
        <w:ind w:left="426"/>
        <w:contextualSpacing/>
        <w:jc w:val="both"/>
        <w:rPr>
          <w:rFonts w:ascii="Calibri" w:eastAsia="Calibri" w:hAnsi="Calibri" w:cs="Calibri"/>
          <w:color w:val="auto"/>
          <w:kern w:val="0"/>
          <w:sz w:val="18"/>
          <w:szCs w:val="18"/>
          <w:lang w:eastAsia="en-US"/>
        </w:rPr>
      </w:pPr>
      <w:r w:rsidRPr="00E96B5B">
        <w:rPr>
          <w:rFonts w:ascii="Calibri" w:eastAsia="Calibri" w:hAnsi="Calibri" w:cs="Calibri"/>
          <w:b/>
          <w:bCs/>
          <w:color w:val="auto"/>
          <w:kern w:val="0"/>
          <w:sz w:val="18"/>
          <w:szCs w:val="18"/>
          <w:lang w:eastAsia="en-US"/>
        </w:rPr>
        <w:t>indicare requisito</w:t>
      </w:r>
      <w:r w:rsidRPr="00E96B5B">
        <w:rPr>
          <w:rFonts w:ascii="Calibri" w:eastAsia="Calibri" w:hAnsi="Calibri" w:cs="Calibri"/>
          <w:color w:val="auto"/>
          <w:kern w:val="0"/>
          <w:sz w:val="18"/>
          <w:szCs w:val="18"/>
          <w:lang w:eastAsia="en-US"/>
        </w:rPr>
        <w:t>, _________________________________</w:t>
      </w:r>
    </w:p>
    <w:p w14:paraId="08F5CC3A" w14:textId="700D7D3D" w:rsidR="00231D25" w:rsidRDefault="00922276" w:rsidP="006E5853">
      <w:pPr>
        <w:pStyle w:val="Paragrafoelenco1"/>
        <w:ind w:left="426"/>
        <w:rPr>
          <w:rFonts w:asciiTheme="minorHAnsi" w:hAnsiTheme="minorHAnsi" w:cstheme="minorHAnsi"/>
          <w:b/>
          <w:bCs/>
          <w:color w:val="auto"/>
          <w:sz w:val="18"/>
          <w:szCs w:val="18"/>
        </w:rPr>
      </w:pPr>
      <w:r w:rsidRPr="00D84F7E">
        <w:rPr>
          <w:rFonts w:asciiTheme="minorHAnsi" w:hAnsiTheme="minorHAnsi" w:cstheme="minorHAnsi"/>
          <w:b/>
          <w:bCs/>
          <w:color w:val="auto"/>
          <w:sz w:val="18"/>
          <w:szCs w:val="18"/>
        </w:rPr>
        <w:t xml:space="preserve">e allega </w:t>
      </w:r>
      <w:r w:rsidR="00231D25">
        <w:rPr>
          <w:rFonts w:asciiTheme="minorHAnsi" w:hAnsiTheme="minorHAnsi" w:cstheme="minorHAnsi"/>
          <w:b/>
          <w:bCs/>
          <w:color w:val="auto"/>
          <w:sz w:val="18"/>
          <w:szCs w:val="18"/>
        </w:rPr>
        <w:t>:</w:t>
      </w:r>
    </w:p>
    <w:p w14:paraId="513EC4B7" w14:textId="77777777" w:rsidR="00231D25" w:rsidRDefault="00922276" w:rsidP="000337BB">
      <w:pPr>
        <w:pStyle w:val="Paragrafoelenco1"/>
        <w:numPr>
          <w:ilvl w:val="0"/>
          <w:numId w:val="41"/>
        </w:numPr>
        <w:ind w:left="567" w:hanging="141"/>
        <w:jc w:val="both"/>
        <w:rPr>
          <w:rFonts w:asciiTheme="minorHAnsi" w:hAnsiTheme="minorHAnsi" w:cstheme="minorHAnsi"/>
          <w:color w:val="auto"/>
          <w:sz w:val="18"/>
          <w:szCs w:val="18"/>
        </w:rPr>
      </w:pPr>
      <w:r w:rsidRPr="00B5744E">
        <w:rPr>
          <w:rFonts w:asciiTheme="minorHAnsi" w:hAnsiTheme="minorHAnsi" w:cstheme="minorHAnsi"/>
          <w:color w:val="auto"/>
          <w:sz w:val="18"/>
          <w:szCs w:val="18"/>
        </w:rPr>
        <w:t xml:space="preserve">la dichiarazione di </w:t>
      </w:r>
      <w:r w:rsidRPr="003C112D">
        <w:rPr>
          <w:rFonts w:asciiTheme="minorHAnsi" w:hAnsiTheme="minorHAnsi" w:cstheme="minorHAnsi"/>
          <w:color w:val="auto"/>
          <w:sz w:val="18"/>
          <w:szCs w:val="18"/>
        </w:rPr>
        <w:t>impegno dell’Ausiliaria (Allegato 02_C), il DGUE</w:t>
      </w:r>
      <w:r w:rsidRPr="00B5744E">
        <w:rPr>
          <w:rFonts w:asciiTheme="minorHAnsi" w:hAnsiTheme="minorHAnsi" w:cstheme="minorHAnsi"/>
          <w:color w:val="auto"/>
          <w:sz w:val="18"/>
          <w:szCs w:val="18"/>
        </w:rPr>
        <w:t xml:space="preserve"> Response </w:t>
      </w:r>
      <w:r>
        <w:rPr>
          <w:rFonts w:asciiTheme="minorHAnsi" w:hAnsiTheme="minorHAnsi" w:cstheme="minorHAnsi"/>
          <w:color w:val="auto"/>
          <w:sz w:val="18"/>
          <w:szCs w:val="18"/>
        </w:rPr>
        <w:t xml:space="preserve"> </w:t>
      </w:r>
      <w:r w:rsidRPr="00B5744E">
        <w:rPr>
          <w:rFonts w:asciiTheme="minorHAnsi" w:hAnsiTheme="minorHAnsi" w:cstheme="minorHAnsi"/>
          <w:color w:val="auto"/>
          <w:sz w:val="18"/>
          <w:szCs w:val="18"/>
        </w:rPr>
        <w:t>dell’ausiliaria</w:t>
      </w:r>
      <w:r>
        <w:rPr>
          <w:rFonts w:asciiTheme="minorHAnsi" w:hAnsiTheme="minorHAnsi" w:cstheme="minorHAnsi"/>
          <w:color w:val="auto"/>
          <w:sz w:val="18"/>
          <w:szCs w:val="18"/>
        </w:rPr>
        <w:t xml:space="preserve">, </w:t>
      </w:r>
      <w:r w:rsidRPr="00B5744E">
        <w:rPr>
          <w:rFonts w:asciiTheme="minorHAnsi" w:hAnsiTheme="minorHAnsi" w:cstheme="minorHAnsi"/>
          <w:color w:val="auto"/>
          <w:sz w:val="18"/>
          <w:szCs w:val="18"/>
        </w:rPr>
        <w:t>il P</w:t>
      </w:r>
      <w:r w:rsidR="00820D1B">
        <w:rPr>
          <w:rFonts w:asciiTheme="minorHAnsi" w:hAnsiTheme="minorHAnsi" w:cstheme="minorHAnsi"/>
          <w:color w:val="auto"/>
          <w:sz w:val="18"/>
          <w:szCs w:val="18"/>
        </w:rPr>
        <w:t>rotocollo di legalità</w:t>
      </w:r>
      <w:r w:rsidRPr="00B5744E">
        <w:rPr>
          <w:rFonts w:asciiTheme="minorHAnsi" w:hAnsiTheme="minorHAnsi" w:cstheme="minorHAnsi"/>
          <w:color w:val="auto"/>
          <w:sz w:val="18"/>
          <w:szCs w:val="18"/>
        </w:rPr>
        <w:t xml:space="preserve"> </w:t>
      </w:r>
      <w:r>
        <w:rPr>
          <w:rFonts w:asciiTheme="minorHAnsi" w:hAnsiTheme="minorHAnsi" w:cstheme="minorHAnsi"/>
          <w:color w:val="auto"/>
          <w:sz w:val="18"/>
          <w:szCs w:val="18"/>
        </w:rPr>
        <w:t xml:space="preserve">(Allegato 09) </w:t>
      </w:r>
      <w:r w:rsidRPr="00B5744E">
        <w:rPr>
          <w:rFonts w:asciiTheme="minorHAnsi" w:hAnsiTheme="minorHAnsi" w:cstheme="minorHAnsi"/>
          <w:color w:val="auto"/>
          <w:sz w:val="18"/>
          <w:szCs w:val="18"/>
        </w:rPr>
        <w:t>firmato digitalmente dall’ausiliaria</w:t>
      </w:r>
      <w:r w:rsidR="006E5853" w:rsidRPr="006E5853">
        <w:rPr>
          <w:rFonts w:asciiTheme="minorHAnsi" w:hAnsiTheme="minorHAnsi" w:cstheme="minorHAnsi"/>
          <w:color w:val="auto"/>
          <w:sz w:val="18"/>
          <w:szCs w:val="18"/>
        </w:rPr>
        <w:t xml:space="preserve"> </w:t>
      </w:r>
    </w:p>
    <w:p w14:paraId="07E305C9" w14:textId="58A87289" w:rsidR="00922276" w:rsidRDefault="006E5853" w:rsidP="000337BB">
      <w:pPr>
        <w:pStyle w:val="Paragrafoelenco1"/>
        <w:numPr>
          <w:ilvl w:val="0"/>
          <w:numId w:val="41"/>
        </w:numPr>
        <w:ind w:left="567" w:hanging="141"/>
        <w:jc w:val="both"/>
        <w:rPr>
          <w:rFonts w:asciiTheme="minorHAnsi" w:hAnsiTheme="minorHAnsi" w:cstheme="minorHAnsi"/>
          <w:color w:val="auto"/>
          <w:sz w:val="18"/>
          <w:szCs w:val="18"/>
        </w:rPr>
      </w:pPr>
      <w:r w:rsidRPr="006E5853">
        <w:rPr>
          <w:rFonts w:asciiTheme="minorHAnsi" w:hAnsiTheme="minorHAnsi" w:cstheme="minorHAnsi"/>
          <w:color w:val="auto"/>
          <w:sz w:val="18"/>
          <w:szCs w:val="18"/>
        </w:rPr>
        <w:t>nonché</w:t>
      </w:r>
      <w:r w:rsidR="00922276">
        <w:rPr>
          <w:rFonts w:asciiTheme="minorHAnsi" w:hAnsiTheme="minorHAnsi" w:cstheme="minorHAnsi"/>
          <w:color w:val="auto"/>
          <w:sz w:val="18"/>
          <w:szCs w:val="18"/>
        </w:rPr>
        <w:t xml:space="preserve"> </w:t>
      </w:r>
      <w:r w:rsidRPr="006E5853">
        <w:rPr>
          <w:rFonts w:asciiTheme="minorHAnsi" w:hAnsiTheme="minorHAnsi" w:cstheme="minorHAnsi"/>
          <w:b/>
          <w:bCs/>
          <w:color w:val="auto"/>
          <w:sz w:val="18"/>
          <w:szCs w:val="18"/>
        </w:rPr>
        <w:t>il contratto</w:t>
      </w:r>
      <w:r w:rsidRPr="006E5853">
        <w:rPr>
          <w:rFonts w:asciiTheme="minorHAnsi" w:hAnsiTheme="minorHAnsi" w:cstheme="minorHAnsi"/>
          <w:color w:val="auto"/>
          <w:sz w:val="18"/>
          <w:szCs w:val="18"/>
        </w:rPr>
        <w:t xml:space="preserve"> di avvalimento </w:t>
      </w:r>
      <w:r>
        <w:rPr>
          <w:rFonts w:asciiTheme="minorHAnsi" w:hAnsiTheme="minorHAnsi" w:cstheme="minorHAnsi"/>
          <w:color w:val="auto"/>
          <w:sz w:val="18"/>
          <w:szCs w:val="18"/>
        </w:rPr>
        <w:t>nella busta amministrativa</w:t>
      </w:r>
    </w:p>
    <w:p w14:paraId="5C11ED93" w14:textId="77777777" w:rsidR="00922276" w:rsidRDefault="00922276" w:rsidP="00922276">
      <w:pPr>
        <w:pStyle w:val="Paragrafoelenco1"/>
        <w:tabs>
          <w:tab w:val="left" w:pos="5245"/>
        </w:tabs>
        <w:spacing w:before="60" w:after="60"/>
        <w:ind w:left="709"/>
        <w:jc w:val="both"/>
        <w:rPr>
          <w:rFonts w:asciiTheme="minorHAnsi" w:hAnsiTheme="minorHAnsi" w:cstheme="minorHAnsi"/>
          <w:color w:val="auto"/>
          <w:sz w:val="18"/>
          <w:szCs w:val="18"/>
        </w:rPr>
      </w:pPr>
    </w:p>
    <w:p w14:paraId="36D405DB" w14:textId="73ECA072" w:rsidR="00922276" w:rsidRPr="00E96B5B" w:rsidRDefault="00CE49F9" w:rsidP="00820D1B">
      <w:pPr>
        <w:suppressAutoHyphens/>
        <w:ind w:left="426" w:hanging="426"/>
        <w:contextualSpacing/>
        <w:jc w:val="both"/>
        <w:rPr>
          <w:rFonts w:ascii="Calibri" w:hAnsi="Calibri" w:cs="Calibri"/>
          <w:b/>
          <w:bCs/>
          <w:sz w:val="18"/>
          <w:szCs w:val="18"/>
        </w:rPr>
      </w:pPr>
      <w:sdt>
        <w:sdtPr>
          <w:rPr>
            <w:rFonts w:ascii="Calibri" w:eastAsia="Calibri" w:hAnsi="Calibri" w:cs="Calibri"/>
            <w:b/>
            <w:color w:val="auto"/>
            <w:sz w:val="22"/>
            <w:szCs w:val="22"/>
          </w:rPr>
          <w:id w:val="207997086"/>
          <w14:checkbox>
            <w14:checked w14:val="0"/>
            <w14:checkedState w14:val="2612" w14:font="MS Gothic"/>
            <w14:uncheckedState w14:val="2610" w14:font="MS Gothic"/>
          </w14:checkbox>
        </w:sdtPr>
        <w:sdtEndPr/>
        <w:sdtContent>
          <w:r w:rsidR="00922276">
            <w:rPr>
              <w:rFonts w:ascii="MS Gothic" w:eastAsia="MS Gothic" w:hAnsi="MS Gothic" w:cs="Calibri" w:hint="eastAsia"/>
              <w:b/>
              <w:color w:val="auto"/>
              <w:sz w:val="22"/>
              <w:szCs w:val="22"/>
            </w:rPr>
            <w:t>☐</w:t>
          </w:r>
        </w:sdtContent>
      </w:sdt>
      <w:r w:rsidR="00922276">
        <w:rPr>
          <w:rFonts w:asciiTheme="minorHAnsi" w:eastAsia="Calibri" w:hAnsiTheme="minorHAnsi" w:cstheme="minorHAnsi"/>
          <w:iCs/>
          <w:color w:val="auto"/>
          <w:sz w:val="16"/>
          <w:szCs w:val="16"/>
        </w:rPr>
        <w:t xml:space="preserve">  </w:t>
      </w:r>
      <w:r w:rsidR="00922276">
        <w:rPr>
          <w:rFonts w:asciiTheme="minorHAnsi" w:eastAsia="Calibri" w:hAnsiTheme="minorHAnsi" w:cstheme="minorHAnsi"/>
          <w:iCs/>
          <w:color w:val="auto"/>
          <w:sz w:val="16"/>
          <w:szCs w:val="16"/>
        </w:rPr>
        <w:tab/>
      </w:r>
      <w:r w:rsidR="000337BB" w:rsidRPr="000337BB">
        <w:rPr>
          <w:rFonts w:asciiTheme="minorHAnsi" w:eastAsia="Calibri" w:hAnsiTheme="minorHAnsi" w:cstheme="minorHAnsi"/>
          <w:iCs/>
          <w:color w:val="auto"/>
          <w:sz w:val="18"/>
          <w:szCs w:val="18"/>
        </w:rPr>
        <w:t xml:space="preserve">ricorrere all’avvalimento </w:t>
      </w:r>
      <w:r w:rsidR="00820D1B" w:rsidRPr="000337BB">
        <w:rPr>
          <w:rFonts w:asciiTheme="minorHAnsi" w:eastAsia="Calibri" w:hAnsiTheme="minorHAnsi" w:cstheme="minorHAnsi"/>
          <w:iCs/>
          <w:color w:val="auto"/>
          <w:sz w:val="18"/>
          <w:szCs w:val="18"/>
        </w:rPr>
        <w:t>finalizzato</w:t>
      </w:r>
      <w:r w:rsidR="00820D1B" w:rsidRPr="000337BB">
        <w:rPr>
          <w:rFonts w:asciiTheme="minorHAnsi" w:eastAsia="Calibri" w:hAnsiTheme="minorHAnsi" w:cstheme="minorHAnsi"/>
          <w:iCs/>
          <w:color w:val="auto"/>
          <w:sz w:val="18"/>
          <w:szCs w:val="18"/>
          <w:u w:val="single"/>
        </w:rPr>
        <w:t xml:space="preserve"> </w:t>
      </w:r>
      <w:r w:rsidR="00922276" w:rsidRPr="000337BB">
        <w:rPr>
          <w:rFonts w:ascii="Calibri" w:hAnsi="Calibri" w:cs="Calibri"/>
          <w:sz w:val="18"/>
          <w:szCs w:val="18"/>
          <w:u w:val="single"/>
          <w:lang w:eastAsia="ar-SA"/>
        </w:rPr>
        <w:t>per migliorare l’offerta del concorrente</w:t>
      </w:r>
    </w:p>
    <w:p w14:paraId="46EC85F8" w14:textId="77777777" w:rsidR="00820D1B" w:rsidRPr="003E78BC" w:rsidRDefault="00820D1B" w:rsidP="00820D1B">
      <w:pPr>
        <w:suppressAutoHyphens/>
        <w:ind w:left="709" w:hanging="283"/>
        <w:contextualSpacing/>
        <w:jc w:val="both"/>
        <w:rPr>
          <w:rFonts w:asciiTheme="minorHAnsi" w:hAnsiTheme="minorHAnsi" w:cstheme="minorHAnsi"/>
          <w:color w:val="auto"/>
          <w:sz w:val="18"/>
          <w:szCs w:val="18"/>
        </w:rPr>
      </w:pPr>
      <w:r w:rsidRPr="00FF5705">
        <w:rPr>
          <w:rFonts w:ascii="Calibri" w:eastAsia="Calibri" w:hAnsi="Calibri" w:cs="Calibri"/>
          <w:b/>
          <w:bCs/>
          <w:color w:val="auto"/>
          <w:kern w:val="0"/>
          <w:sz w:val="18"/>
          <w:szCs w:val="18"/>
          <w:lang w:eastAsia="en-US"/>
        </w:rPr>
        <w:t xml:space="preserve">DICHIARA </w:t>
      </w:r>
      <w:r w:rsidRPr="00820D1B">
        <w:rPr>
          <w:rFonts w:ascii="Calibri" w:eastAsia="Calibri" w:hAnsi="Calibri" w:cs="Calibri"/>
          <w:color w:val="auto"/>
          <w:kern w:val="0"/>
          <w:sz w:val="18"/>
          <w:szCs w:val="18"/>
          <w:lang w:eastAsia="en-US"/>
        </w:rPr>
        <w:t xml:space="preserve">di avvalersi dell’impresa </w:t>
      </w:r>
      <w:r w:rsidRPr="003E78BC">
        <w:rPr>
          <w:rFonts w:asciiTheme="minorHAnsi" w:hAnsiTheme="minorHAnsi" w:cstheme="minorHAnsi"/>
          <w:color w:val="auto"/>
          <w:sz w:val="18"/>
          <w:szCs w:val="18"/>
        </w:rPr>
        <w:t>_____________</w:t>
      </w:r>
      <w:r>
        <w:rPr>
          <w:rFonts w:asciiTheme="minorHAnsi" w:hAnsiTheme="minorHAnsi" w:cstheme="minorHAnsi"/>
          <w:color w:val="auto"/>
          <w:sz w:val="18"/>
          <w:szCs w:val="18"/>
        </w:rPr>
        <w:t>_</w:t>
      </w:r>
      <w:r w:rsidRPr="003E78BC">
        <w:rPr>
          <w:rFonts w:asciiTheme="minorHAnsi" w:hAnsiTheme="minorHAnsi" w:cstheme="minorHAnsi"/>
          <w:color w:val="auto"/>
          <w:sz w:val="18"/>
          <w:szCs w:val="18"/>
        </w:rPr>
        <w:t>____________________</w:t>
      </w:r>
      <w:r>
        <w:rPr>
          <w:rFonts w:asciiTheme="minorHAnsi" w:hAnsiTheme="minorHAnsi" w:cstheme="minorHAnsi"/>
          <w:color w:val="auto"/>
          <w:sz w:val="18"/>
          <w:szCs w:val="18"/>
        </w:rPr>
        <w:t>_</w:t>
      </w:r>
      <w:r w:rsidRPr="003E78BC">
        <w:rPr>
          <w:rFonts w:asciiTheme="minorHAnsi" w:hAnsiTheme="minorHAnsi" w:cstheme="minorHAnsi"/>
          <w:color w:val="auto"/>
          <w:sz w:val="18"/>
          <w:szCs w:val="18"/>
        </w:rPr>
        <w:t>_</w:t>
      </w:r>
      <w:r w:rsidRPr="00820D1B">
        <w:rPr>
          <w:rFonts w:asciiTheme="minorHAnsi" w:hAnsiTheme="minorHAnsi" w:cstheme="minorHAnsi"/>
          <w:color w:val="auto"/>
          <w:sz w:val="18"/>
          <w:szCs w:val="18"/>
        </w:rPr>
        <w:t>______________________</w:t>
      </w:r>
    </w:p>
    <w:p w14:paraId="2C201E3E" w14:textId="77777777" w:rsidR="00922276" w:rsidRPr="003E78BC" w:rsidRDefault="00922276" w:rsidP="00820D1B">
      <w:pPr>
        <w:pStyle w:val="Paragrafoelenco1"/>
        <w:spacing w:before="60" w:after="60" w:line="276" w:lineRule="auto"/>
        <w:ind w:left="530" w:hanging="104"/>
        <w:jc w:val="both"/>
        <w:rPr>
          <w:rFonts w:asciiTheme="minorHAnsi" w:hAnsiTheme="minorHAnsi" w:cstheme="minorHAnsi"/>
          <w:color w:val="auto"/>
          <w:sz w:val="18"/>
          <w:szCs w:val="18"/>
        </w:rPr>
      </w:pPr>
      <w:r w:rsidRPr="003E78BC">
        <w:rPr>
          <w:rFonts w:asciiTheme="minorHAnsi" w:hAnsiTheme="minorHAnsi" w:cstheme="minorHAnsi"/>
          <w:color w:val="auto"/>
          <w:sz w:val="18"/>
          <w:szCs w:val="18"/>
        </w:rPr>
        <w:t>Con sede legale in __________________________ (____) via/P.zza ___________</w:t>
      </w:r>
      <w:r>
        <w:rPr>
          <w:rFonts w:asciiTheme="minorHAnsi" w:hAnsiTheme="minorHAnsi" w:cstheme="minorHAnsi"/>
          <w:color w:val="auto"/>
          <w:sz w:val="18"/>
          <w:szCs w:val="18"/>
        </w:rPr>
        <w:t>_____</w:t>
      </w:r>
      <w:r w:rsidRPr="003E78BC">
        <w:rPr>
          <w:rFonts w:asciiTheme="minorHAnsi" w:hAnsiTheme="minorHAnsi" w:cstheme="minorHAnsi"/>
          <w:color w:val="auto"/>
          <w:sz w:val="18"/>
          <w:szCs w:val="18"/>
        </w:rPr>
        <w:t>_________</w:t>
      </w:r>
      <w:r w:rsidRPr="007C7090">
        <w:rPr>
          <w:rFonts w:asciiTheme="minorHAnsi" w:hAnsiTheme="minorHAnsi" w:cstheme="minorHAnsi"/>
          <w:color w:val="auto"/>
          <w:sz w:val="18"/>
          <w:szCs w:val="18"/>
        </w:rPr>
        <w:t xml:space="preserve"> </w:t>
      </w:r>
      <w:r w:rsidRPr="003E78BC">
        <w:rPr>
          <w:rFonts w:asciiTheme="minorHAnsi" w:hAnsiTheme="minorHAnsi" w:cstheme="minorHAnsi"/>
          <w:color w:val="auto"/>
          <w:sz w:val="18"/>
          <w:szCs w:val="18"/>
        </w:rPr>
        <w:t>CAP _____</w:t>
      </w:r>
    </w:p>
    <w:p w14:paraId="6734F382" w14:textId="77777777" w:rsidR="00922276" w:rsidRDefault="00922276" w:rsidP="00820D1B">
      <w:pPr>
        <w:pStyle w:val="Paragrafoelenco1"/>
        <w:spacing w:before="60" w:after="60"/>
        <w:ind w:left="527" w:hanging="104"/>
        <w:jc w:val="both"/>
        <w:rPr>
          <w:rFonts w:asciiTheme="minorHAnsi" w:hAnsiTheme="minorHAnsi" w:cstheme="minorHAnsi"/>
          <w:color w:val="auto"/>
          <w:sz w:val="18"/>
          <w:szCs w:val="18"/>
        </w:rPr>
      </w:pPr>
      <w:r w:rsidRPr="003E78BC">
        <w:rPr>
          <w:rFonts w:asciiTheme="minorHAnsi" w:hAnsiTheme="minorHAnsi" w:cstheme="minorHAnsi"/>
          <w:color w:val="auto"/>
          <w:sz w:val="18"/>
          <w:szCs w:val="18"/>
        </w:rPr>
        <w:t>C. F. ___________</w:t>
      </w:r>
      <w:r>
        <w:rPr>
          <w:rFonts w:asciiTheme="minorHAnsi" w:hAnsiTheme="minorHAnsi" w:cstheme="minorHAnsi"/>
          <w:color w:val="auto"/>
          <w:sz w:val="18"/>
          <w:szCs w:val="18"/>
        </w:rPr>
        <w:t>__</w:t>
      </w:r>
      <w:r w:rsidRPr="003E78BC">
        <w:rPr>
          <w:rFonts w:asciiTheme="minorHAnsi" w:hAnsiTheme="minorHAnsi" w:cstheme="minorHAnsi"/>
          <w:color w:val="auto"/>
          <w:sz w:val="18"/>
          <w:szCs w:val="18"/>
        </w:rPr>
        <w:t>______ P. IVA ___</w:t>
      </w:r>
      <w:r>
        <w:rPr>
          <w:rFonts w:asciiTheme="minorHAnsi" w:hAnsiTheme="minorHAnsi" w:cstheme="minorHAnsi"/>
          <w:color w:val="auto"/>
          <w:sz w:val="18"/>
          <w:szCs w:val="18"/>
        </w:rPr>
        <w:t>_____</w:t>
      </w:r>
      <w:r w:rsidRPr="003E78BC">
        <w:rPr>
          <w:rFonts w:asciiTheme="minorHAnsi" w:hAnsiTheme="minorHAnsi" w:cstheme="minorHAnsi"/>
          <w:color w:val="auto"/>
          <w:sz w:val="18"/>
          <w:szCs w:val="18"/>
        </w:rPr>
        <w:t>____________Telefono ____________ PEC ____</w:t>
      </w:r>
      <w:r>
        <w:rPr>
          <w:rFonts w:asciiTheme="minorHAnsi" w:hAnsiTheme="minorHAnsi" w:cstheme="minorHAnsi"/>
          <w:color w:val="auto"/>
          <w:sz w:val="18"/>
          <w:szCs w:val="18"/>
        </w:rPr>
        <w:t>______</w:t>
      </w:r>
      <w:r w:rsidRPr="003E78BC">
        <w:rPr>
          <w:rFonts w:asciiTheme="minorHAnsi" w:hAnsiTheme="minorHAnsi" w:cstheme="minorHAnsi"/>
          <w:color w:val="auto"/>
          <w:sz w:val="18"/>
          <w:szCs w:val="18"/>
        </w:rPr>
        <w:t>_______</w:t>
      </w:r>
    </w:p>
    <w:p w14:paraId="18764B0E" w14:textId="2812DED1" w:rsidR="00231D25" w:rsidRPr="00231D25" w:rsidRDefault="00922276" w:rsidP="000337BB">
      <w:pPr>
        <w:ind w:left="426" w:right="51"/>
        <w:jc w:val="both"/>
        <w:rPr>
          <w:rFonts w:ascii="Calibri" w:hAnsi="Calibri" w:cs="Calibri"/>
          <w:color w:val="auto"/>
          <w:sz w:val="18"/>
          <w:szCs w:val="18"/>
        </w:rPr>
      </w:pPr>
      <w:r w:rsidRPr="00E96B5B">
        <w:rPr>
          <w:rFonts w:ascii="Calibri" w:hAnsi="Calibri" w:cs="Calibri"/>
          <w:b/>
          <w:bCs/>
          <w:iCs/>
          <w:color w:val="auto"/>
          <w:kern w:val="2"/>
          <w:sz w:val="18"/>
          <w:szCs w:val="18"/>
          <w:u w:val="single"/>
        </w:rPr>
        <w:t xml:space="preserve">al fine di migliorare l’offerta </w:t>
      </w:r>
      <w:r w:rsidRPr="00E96B5B">
        <w:rPr>
          <w:rFonts w:ascii="Calibri" w:hAnsi="Calibri" w:cs="Calibri"/>
          <w:b/>
          <w:bCs/>
          <w:color w:val="auto"/>
          <w:kern w:val="2"/>
          <w:sz w:val="18"/>
          <w:szCs w:val="18"/>
        </w:rPr>
        <w:t xml:space="preserve"> </w:t>
      </w:r>
      <w:r w:rsidRPr="00231D25">
        <w:rPr>
          <w:rFonts w:ascii="Calibri" w:hAnsi="Calibri" w:cs="Calibri"/>
          <w:color w:val="auto"/>
          <w:kern w:val="2"/>
          <w:sz w:val="18"/>
          <w:szCs w:val="18"/>
        </w:rPr>
        <w:t>-</w:t>
      </w:r>
      <w:r w:rsidR="00231D25" w:rsidRPr="00231D25">
        <w:rPr>
          <w:rFonts w:ascii="Calibri" w:hAnsi="Calibri" w:cs="Calibri"/>
          <w:i/>
          <w:iCs/>
          <w:color w:val="auto"/>
          <w:kern w:val="2"/>
          <w:sz w:val="18"/>
          <w:szCs w:val="18"/>
        </w:rPr>
        <w:t>[N.B.: i requisiti oggetto di avvalimento devono essere indicati esclusivamente nel contratto di avvalimento]</w:t>
      </w:r>
      <w:r w:rsidR="00231D25" w:rsidRPr="00231D25">
        <w:rPr>
          <w:rFonts w:ascii="Calibri" w:hAnsi="Calibri" w:cs="Calibri"/>
          <w:color w:val="auto"/>
          <w:kern w:val="2"/>
          <w:sz w:val="18"/>
          <w:szCs w:val="18"/>
        </w:rPr>
        <w:t xml:space="preserve"> </w:t>
      </w:r>
      <w:r w:rsidRPr="00231D25">
        <w:rPr>
          <w:rFonts w:ascii="Calibri" w:hAnsi="Calibri" w:cs="Calibri"/>
          <w:color w:val="auto"/>
          <w:kern w:val="2"/>
          <w:sz w:val="18"/>
          <w:szCs w:val="18"/>
        </w:rPr>
        <w:t xml:space="preserve"> </w:t>
      </w:r>
    </w:p>
    <w:p w14:paraId="3453B847" w14:textId="77777777" w:rsidR="000337BB" w:rsidRDefault="006E5853" w:rsidP="004B6BA9">
      <w:pPr>
        <w:ind w:left="426" w:right="51"/>
        <w:rPr>
          <w:rFonts w:ascii="Calibri" w:hAnsi="Calibri" w:cs="Calibri"/>
          <w:b/>
          <w:bCs/>
          <w:iCs/>
          <w:color w:val="auto"/>
          <w:kern w:val="2"/>
          <w:sz w:val="18"/>
          <w:szCs w:val="18"/>
        </w:rPr>
      </w:pPr>
      <w:r w:rsidRPr="006E5853">
        <w:rPr>
          <w:rFonts w:ascii="Calibri" w:hAnsi="Calibri" w:cs="Calibri"/>
          <w:b/>
          <w:bCs/>
          <w:iCs/>
          <w:color w:val="auto"/>
          <w:kern w:val="2"/>
          <w:sz w:val="18"/>
          <w:szCs w:val="18"/>
        </w:rPr>
        <w:t>e allega</w:t>
      </w:r>
      <w:r w:rsidR="000337BB">
        <w:rPr>
          <w:rFonts w:ascii="Calibri" w:hAnsi="Calibri" w:cs="Calibri"/>
          <w:b/>
          <w:bCs/>
          <w:iCs/>
          <w:color w:val="auto"/>
          <w:kern w:val="2"/>
          <w:sz w:val="18"/>
          <w:szCs w:val="18"/>
        </w:rPr>
        <w:t>:</w:t>
      </w:r>
    </w:p>
    <w:p w14:paraId="079FBDB6" w14:textId="0AD13FD5" w:rsidR="000337BB" w:rsidRDefault="006E5853" w:rsidP="000337BB">
      <w:pPr>
        <w:pStyle w:val="Paragrafoelenco1"/>
        <w:numPr>
          <w:ilvl w:val="0"/>
          <w:numId w:val="41"/>
        </w:numPr>
        <w:ind w:left="567" w:hanging="141"/>
        <w:jc w:val="both"/>
        <w:rPr>
          <w:rFonts w:ascii="Calibri" w:hAnsi="Calibri" w:cs="Calibri"/>
          <w:iCs/>
          <w:color w:val="auto"/>
          <w:kern w:val="2"/>
          <w:sz w:val="18"/>
          <w:szCs w:val="18"/>
        </w:rPr>
      </w:pPr>
      <w:r w:rsidRPr="006E5853">
        <w:rPr>
          <w:rFonts w:ascii="Calibri" w:hAnsi="Calibri" w:cs="Calibri"/>
          <w:iCs/>
          <w:color w:val="auto"/>
          <w:kern w:val="2"/>
          <w:sz w:val="18"/>
          <w:szCs w:val="18"/>
        </w:rPr>
        <w:t xml:space="preserve">la dichiarazione di impegno </w:t>
      </w:r>
      <w:r w:rsidRPr="000337BB">
        <w:rPr>
          <w:rFonts w:asciiTheme="minorHAnsi" w:hAnsiTheme="minorHAnsi" w:cstheme="minorHAnsi"/>
          <w:color w:val="auto"/>
          <w:sz w:val="18"/>
          <w:szCs w:val="18"/>
        </w:rPr>
        <w:t>dell’Ausiliaria</w:t>
      </w:r>
      <w:r w:rsidRPr="006E5853">
        <w:rPr>
          <w:rFonts w:ascii="Calibri" w:hAnsi="Calibri" w:cs="Calibri"/>
          <w:iCs/>
          <w:color w:val="auto"/>
          <w:kern w:val="2"/>
          <w:sz w:val="18"/>
          <w:szCs w:val="18"/>
        </w:rPr>
        <w:t xml:space="preserve"> (Allegato 02_C), il DGUE Response  dell’ausiliaria, il Protocollo di legalità (Allegato 09) firmato digitalmente dall’ausiliaria</w:t>
      </w:r>
      <w:r w:rsidRPr="006E5853">
        <w:rPr>
          <w:rFonts w:asciiTheme="minorHAnsi" w:hAnsiTheme="minorHAnsi" w:cstheme="minorHAnsi"/>
          <w:color w:val="auto"/>
          <w:sz w:val="18"/>
          <w:szCs w:val="18"/>
        </w:rPr>
        <w:t xml:space="preserve"> </w:t>
      </w:r>
      <w:r w:rsidRPr="006E5853">
        <w:rPr>
          <w:rFonts w:ascii="Calibri" w:hAnsi="Calibri" w:cs="Calibri"/>
          <w:iCs/>
          <w:color w:val="auto"/>
          <w:kern w:val="2"/>
          <w:sz w:val="18"/>
          <w:szCs w:val="18"/>
        </w:rPr>
        <w:t>nella busta amministrativa</w:t>
      </w:r>
      <w:r>
        <w:rPr>
          <w:rFonts w:ascii="Calibri" w:hAnsi="Calibri" w:cs="Calibri"/>
          <w:iCs/>
          <w:color w:val="auto"/>
          <w:kern w:val="2"/>
          <w:sz w:val="18"/>
          <w:szCs w:val="18"/>
        </w:rPr>
        <w:t xml:space="preserve"> </w:t>
      </w:r>
    </w:p>
    <w:p w14:paraId="430A8993" w14:textId="3A057E80" w:rsidR="00922276" w:rsidRDefault="000337BB" w:rsidP="000337BB">
      <w:pPr>
        <w:pStyle w:val="Paragrafoelenco1"/>
        <w:numPr>
          <w:ilvl w:val="0"/>
          <w:numId w:val="41"/>
        </w:numPr>
        <w:ind w:left="567" w:hanging="141"/>
        <w:jc w:val="both"/>
        <w:rPr>
          <w:rFonts w:ascii="Calibri" w:hAnsi="Calibri" w:cs="Calibri"/>
          <w:iCs/>
          <w:color w:val="auto"/>
          <w:kern w:val="2"/>
          <w:sz w:val="18"/>
          <w:szCs w:val="18"/>
        </w:rPr>
      </w:pPr>
      <w:r w:rsidRPr="003C112D">
        <w:rPr>
          <w:rFonts w:ascii="Calibri" w:hAnsi="Calibri" w:cs="Calibri"/>
          <w:iCs/>
          <w:color w:val="auto"/>
          <w:kern w:val="2"/>
          <w:sz w:val="18"/>
          <w:szCs w:val="18"/>
        </w:rPr>
        <w:t>n</w:t>
      </w:r>
      <w:r w:rsidR="006E5853" w:rsidRPr="003C112D">
        <w:rPr>
          <w:rFonts w:ascii="Calibri" w:hAnsi="Calibri" w:cs="Calibri"/>
          <w:iCs/>
          <w:color w:val="auto"/>
          <w:kern w:val="2"/>
          <w:sz w:val="18"/>
          <w:szCs w:val="18"/>
        </w:rPr>
        <w:t xml:space="preserve">onché  il </w:t>
      </w:r>
      <w:r w:rsidR="006E5853" w:rsidRPr="003C112D">
        <w:rPr>
          <w:rFonts w:asciiTheme="minorHAnsi" w:hAnsiTheme="minorHAnsi" w:cstheme="minorHAnsi"/>
          <w:color w:val="auto"/>
          <w:sz w:val="18"/>
          <w:szCs w:val="18"/>
        </w:rPr>
        <w:t>contratto</w:t>
      </w:r>
      <w:r w:rsidR="006E5853" w:rsidRPr="006E5853">
        <w:rPr>
          <w:rFonts w:ascii="Calibri" w:hAnsi="Calibri" w:cs="Calibri"/>
          <w:iCs/>
          <w:color w:val="auto"/>
          <w:kern w:val="2"/>
          <w:sz w:val="18"/>
          <w:szCs w:val="18"/>
        </w:rPr>
        <w:t xml:space="preserve"> di avvalimento</w:t>
      </w:r>
      <w:r w:rsidR="004B6BA9" w:rsidRPr="004B6BA9">
        <w:rPr>
          <w:rFonts w:asciiTheme="minorHAnsi" w:hAnsiTheme="minorHAnsi" w:cstheme="minorHAnsi"/>
          <w:color w:val="auto"/>
          <w:sz w:val="18"/>
          <w:szCs w:val="18"/>
        </w:rPr>
        <w:t xml:space="preserve"> </w:t>
      </w:r>
      <w:r w:rsidR="004B6BA9" w:rsidRPr="000337BB">
        <w:rPr>
          <w:rFonts w:ascii="Calibri" w:hAnsi="Calibri" w:cs="Calibri"/>
          <w:iCs/>
          <w:color w:val="auto"/>
          <w:kern w:val="2"/>
          <w:sz w:val="18"/>
          <w:szCs w:val="18"/>
          <w:u w:val="single"/>
        </w:rPr>
        <w:t>nella busta tecnica</w:t>
      </w:r>
      <w:r w:rsidR="004B6BA9">
        <w:rPr>
          <w:rFonts w:ascii="Calibri" w:hAnsi="Calibri" w:cs="Calibri"/>
          <w:iCs/>
          <w:color w:val="auto"/>
          <w:kern w:val="2"/>
          <w:sz w:val="18"/>
          <w:szCs w:val="18"/>
        </w:rPr>
        <w:t xml:space="preserve"> </w:t>
      </w:r>
    </w:p>
    <w:p w14:paraId="32AA6E8D" w14:textId="77777777" w:rsidR="006E5853" w:rsidRDefault="006E5853" w:rsidP="00922276">
      <w:pPr>
        <w:pStyle w:val="Paragrafoelenco1"/>
        <w:tabs>
          <w:tab w:val="left" w:pos="5245"/>
        </w:tabs>
        <w:ind w:left="426"/>
        <w:jc w:val="both"/>
        <w:rPr>
          <w:rFonts w:asciiTheme="minorHAnsi" w:hAnsiTheme="minorHAnsi" w:cstheme="minorHAnsi"/>
          <w:b/>
          <w:bCs/>
          <w:color w:val="auto"/>
          <w:sz w:val="18"/>
          <w:szCs w:val="18"/>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B6BA9" w:rsidRPr="00F40779" w14:paraId="4EDF7A5A" w14:textId="77777777" w:rsidTr="00E73E04">
        <w:trPr>
          <w:trHeight w:val="137"/>
        </w:trPr>
        <w:tc>
          <w:tcPr>
            <w:tcW w:w="9356" w:type="dxa"/>
            <w:tcBorders>
              <w:top w:val="single" w:sz="4" w:space="0" w:color="auto"/>
              <w:left w:val="single" w:sz="4" w:space="0" w:color="auto"/>
              <w:bottom w:val="single" w:sz="4" w:space="0" w:color="auto"/>
              <w:right w:val="single" w:sz="4" w:space="0" w:color="auto"/>
            </w:tcBorders>
            <w:hideMark/>
          </w:tcPr>
          <w:p w14:paraId="7D700E3F" w14:textId="031426A9" w:rsidR="004B6BA9" w:rsidRPr="00F40779" w:rsidRDefault="004B6BA9" w:rsidP="004B6BA9">
            <w:pPr>
              <w:pStyle w:val="Paragrafoelenco"/>
              <w:numPr>
                <w:ilvl w:val="0"/>
                <w:numId w:val="27"/>
              </w:numPr>
              <w:ind w:hanging="502"/>
              <w:jc w:val="both"/>
              <w:rPr>
                <w:rFonts w:asciiTheme="minorHAnsi" w:eastAsia="Calibri" w:hAnsiTheme="minorHAnsi" w:cstheme="minorHAnsi"/>
                <w:b/>
                <w:color w:val="0F243E" w:themeColor="text2" w:themeShade="80"/>
                <w:kern w:val="0"/>
                <w:sz w:val="18"/>
                <w:szCs w:val="18"/>
                <w:lang w:eastAsia="en-US"/>
              </w:rPr>
            </w:pPr>
            <w:r w:rsidRPr="004B6BA9">
              <w:rPr>
                <w:rFonts w:ascii="Calibri" w:hAnsi="Calibri" w:cs="Calibri"/>
                <w:b/>
                <w:color w:val="244061" w:themeColor="accent1" w:themeShade="80"/>
                <w:kern w:val="2"/>
                <w:sz w:val="18"/>
                <w:szCs w:val="18"/>
              </w:rPr>
              <w:t>DICHIARAZIONI</w:t>
            </w:r>
            <w:r w:rsidRPr="00F40779">
              <w:rPr>
                <w:rFonts w:asciiTheme="minorHAnsi" w:eastAsia="Calibri" w:hAnsiTheme="minorHAnsi" w:cstheme="minorHAnsi"/>
                <w:b/>
                <w:color w:val="0F243E" w:themeColor="text2" w:themeShade="80"/>
                <w:kern w:val="0"/>
                <w:sz w:val="18"/>
                <w:szCs w:val="18"/>
                <w:lang w:eastAsia="en-US"/>
              </w:rPr>
              <w:t xml:space="preserve"> IN CASO DI SUBAPPALTO </w:t>
            </w:r>
            <w:r w:rsidRPr="00F40779">
              <w:rPr>
                <w:rFonts w:asciiTheme="minorHAnsi" w:eastAsia="Calibri" w:hAnsiTheme="minorHAnsi" w:cstheme="minorHAnsi"/>
                <w:b/>
                <w:bCs/>
                <w:color w:val="0F243E" w:themeColor="text2" w:themeShade="80"/>
                <w:kern w:val="0"/>
                <w:sz w:val="18"/>
                <w:szCs w:val="18"/>
                <w:lang w:eastAsia="en-US"/>
              </w:rPr>
              <w:t>ai sensi dell’art. 119 del D.Lgs. 36/2023</w:t>
            </w:r>
          </w:p>
        </w:tc>
      </w:tr>
    </w:tbl>
    <w:p w14:paraId="6E65A516" w14:textId="77777777" w:rsidR="004B6BA9" w:rsidRDefault="004B6BA9" w:rsidP="004B6BA9">
      <w:pPr>
        <w:suppressAutoHyphens/>
        <w:spacing w:before="60" w:after="60"/>
        <w:contextualSpacing/>
        <w:jc w:val="both"/>
        <w:rPr>
          <w:rFonts w:asciiTheme="minorHAnsi" w:eastAsia="Calibri" w:hAnsiTheme="minorHAnsi" w:cstheme="minorHAnsi"/>
          <w:bCs/>
          <w:i/>
          <w:iCs/>
          <w:color w:val="auto"/>
          <w:kern w:val="0"/>
          <w:sz w:val="16"/>
          <w:szCs w:val="16"/>
          <w:lang w:eastAsia="en-US"/>
        </w:rPr>
      </w:pPr>
    </w:p>
    <w:p w14:paraId="0AFC26CE" w14:textId="756F43E0" w:rsidR="000337BB" w:rsidRDefault="000337BB" w:rsidP="000337BB">
      <w:pPr>
        <w:suppressAutoHyphens/>
        <w:contextualSpacing/>
        <w:jc w:val="both"/>
        <w:rPr>
          <w:rFonts w:asciiTheme="minorHAnsi" w:hAnsiTheme="minorHAnsi" w:cstheme="minorHAnsi"/>
          <w:i/>
          <w:iCs/>
          <w:color w:val="auto"/>
          <w:sz w:val="18"/>
          <w:szCs w:val="18"/>
        </w:rPr>
      </w:pPr>
      <w:r w:rsidRPr="000337BB">
        <w:rPr>
          <w:rFonts w:asciiTheme="minorHAnsi" w:hAnsiTheme="minorHAnsi" w:cstheme="minorHAnsi"/>
          <w:color w:val="auto"/>
          <w:sz w:val="18"/>
          <w:szCs w:val="18"/>
        </w:rPr>
        <w:t xml:space="preserve">che intende: </w:t>
      </w:r>
      <w:r w:rsidRPr="000337BB">
        <w:rPr>
          <w:rFonts w:asciiTheme="minorHAnsi" w:hAnsiTheme="minorHAnsi" w:cstheme="minorHAnsi"/>
          <w:i/>
          <w:iCs/>
          <w:color w:val="auto"/>
          <w:sz w:val="18"/>
          <w:szCs w:val="18"/>
        </w:rPr>
        <w:t>[la scelta è alternativa, barrare la casella]</w:t>
      </w:r>
    </w:p>
    <w:p w14:paraId="39D3AE09" w14:textId="77777777" w:rsidR="000337BB" w:rsidRDefault="000337BB" w:rsidP="000337BB">
      <w:pPr>
        <w:suppressAutoHyphens/>
        <w:contextualSpacing/>
        <w:jc w:val="both"/>
        <w:rPr>
          <w:rFonts w:asciiTheme="minorHAnsi" w:hAnsiTheme="minorHAnsi" w:cstheme="minorHAnsi"/>
          <w:i/>
          <w:iCs/>
          <w:color w:val="auto"/>
          <w:sz w:val="18"/>
          <w:szCs w:val="18"/>
        </w:rPr>
      </w:pPr>
    </w:p>
    <w:p w14:paraId="6C8B80FD" w14:textId="5C37A441" w:rsidR="000337BB" w:rsidRPr="00FB05DB" w:rsidRDefault="00CE49F9" w:rsidP="000337BB">
      <w:pPr>
        <w:suppressAutoHyphens/>
        <w:ind w:left="426" w:hanging="426"/>
        <w:contextualSpacing/>
        <w:jc w:val="both"/>
        <w:rPr>
          <w:rFonts w:asciiTheme="minorHAnsi" w:hAnsiTheme="minorHAnsi" w:cstheme="minorHAnsi"/>
          <w:color w:val="auto"/>
          <w:sz w:val="18"/>
          <w:szCs w:val="18"/>
        </w:rPr>
      </w:pPr>
      <w:sdt>
        <w:sdtPr>
          <w:rPr>
            <w:rFonts w:ascii="Calibri" w:eastAsia="Calibri" w:hAnsi="Calibri" w:cs="Calibri"/>
            <w:b/>
            <w:color w:val="auto"/>
            <w:sz w:val="22"/>
            <w:szCs w:val="22"/>
          </w:rPr>
          <w:id w:val="136318574"/>
          <w14:checkbox>
            <w14:checked w14:val="0"/>
            <w14:checkedState w14:val="2612" w14:font="MS Gothic"/>
            <w14:uncheckedState w14:val="2610" w14:font="MS Gothic"/>
          </w14:checkbox>
        </w:sdtPr>
        <w:sdtEndPr/>
        <w:sdtContent>
          <w:r w:rsidR="000337BB">
            <w:rPr>
              <w:rFonts w:ascii="MS Gothic" w:eastAsia="MS Gothic" w:hAnsi="MS Gothic" w:cs="Calibri" w:hint="eastAsia"/>
              <w:b/>
              <w:color w:val="auto"/>
              <w:sz w:val="22"/>
              <w:szCs w:val="22"/>
            </w:rPr>
            <w:t>☐</w:t>
          </w:r>
        </w:sdtContent>
      </w:sdt>
      <w:r w:rsidR="000337BB">
        <w:rPr>
          <w:rFonts w:asciiTheme="minorHAnsi" w:eastAsia="Calibri" w:hAnsiTheme="minorHAnsi" w:cstheme="minorHAnsi"/>
          <w:iCs/>
          <w:color w:val="auto"/>
          <w:sz w:val="16"/>
          <w:szCs w:val="16"/>
        </w:rPr>
        <w:t xml:space="preserve">  </w:t>
      </w:r>
      <w:r w:rsidR="000337BB">
        <w:rPr>
          <w:rFonts w:asciiTheme="minorHAnsi" w:eastAsia="Calibri" w:hAnsiTheme="minorHAnsi" w:cstheme="minorHAnsi"/>
          <w:iCs/>
          <w:color w:val="auto"/>
          <w:sz w:val="16"/>
          <w:szCs w:val="16"/>
        </w:rPr>
        <w:tab/>
      </w:r>
      <w:r w:rsidR="000337BB" w:rsidRPr="000337BB">
        <w:rPr>
          <w:rFonts w:asciiTheme="minorHAnsi" w:hAnsiTheme="minorHAnsi" w:cstheme="minorHAnsi"/>
          <w:color w:val="auto"/>
          <w:sz w:val="18"/>
          <w:szCs w:val="18"/>
        </w:rPr>
        <w:t>ricorrere al subappalto a norma dell’art. 119 del D.lgs. n. 36/2023</w:t>
      </w:r>
      <w:r w:rsidR="000337BB" w:rsidRPr="00FB05DB">
        <w:rPr>
          <w:rFonts w:asciiTheme="minorHAnsi" w:hAnsiTheme="minorHAnsi" w:cstheme="minorHAnsi"/>
          <w:color w:val="auto"/>
          <w:sz w:val="18"/>
          <w:szCs w:val="18"/>
        </w:rPr>
        <w:t xml:space="preserve">, </w:t>
      </w:r>
      <w:r w:rsidR="003C112D">
        <w:rPr>
          <w:rFonts w:asciiTheme="minorHAnsi" w:hAnsiTheme="minorHAnsi" w:cstheme="minorHAnsi"/>
          <w:color w:val="auto"/>
          <w:sz w:val="18"/>
          <w:szCs w:val="18"/>
        </w:rPr>
        <w:t xml:space="preserve">per </w:t>
      </w:r>
      <w:r w:rsidR="000337BB" w:rsidRPr="00FB05DB">
        <w:rPr>
          <w:rFonts w:asciiTheme="minorHAnsi" w:hAnsiTheme="minorHAnsi" w:cstheme="minorHAnsi"/>
          <w:color w:val="auto"/>
          <w:sz w:val="18"/>
          <w:szCs w:val="18"/>
        </w:rPr>
        <w:t>le seguenti prestazioni o parti di prestazioni (</w:t>
      </w:r>
      <w:r w:rsidR="000337BB" w:rsidRPr="003C112D">
        <w:rPr>
          <w:rFonts w:asciiTheme="minorHAnsi" w:hAnsiTheme="minorHAnsi" w:cstheme="minorHAnsi"/>
          <w:i/>
          <w:iCs/>
          <w:color w:val="auto"/>
          <w:sz w:val="18"/>
          <w:szCs w:val="18"/>
        </w:rPr>
        <w:t>specificare in modo analitico e puntuale l’attività oggetto di subappalto ai sensi dell'art. 119 comma 4 del D.Lgs. 36/2023 e la relativa percentuale</w:t>
      </w:r>
      <w:r w:rsidR="000337BB" w:rsidRPr="00FB05DB">
        <w:rPr>
          <w:rFonts w:asciiTheme="minorHAnsi" w:hAnsiTheme="minorHAnsi" w:cstheme="minorHAnsi"/>
          <w:color w:val="auto"/>
          <w:sz w:val="18"/>
          <w:szCs w:val="18"/>
        </w:rPr>
        <w:t xml:space="preserve">): </w:t>
      </w:r>
      <w:r w:rsidR="000337BB">
        <w:rPr>
          <w:rFonts w:asciiTheme="minorHAnsi" w:hAnsiTheme="minorHAnsi" w:cstheme="minorHAnsi"/>
          <w:color w:val="auto"/>
          <w:sz w:val="18"/>
          <w:szCs w:val="18"/>
        </w:rPr>
        <w:t xml:space="preserve"> </w:t>
      </w:r>
      <w:r w:rsidR="000337BB" w:rsidRPr="00FB05DB">
        <w:rPr>
          <w:rFonts w:asciiTheme="minorHAnsi" w:hAnsiTheme="minorHAnsi" w:cstheme="minorHAnsi"/>
          <w:i/>
          <w:iCs/>
          <w:color w:val="auto"/>
          <w:sz w:val="18"/>
          <w:szCs w:val="18"/>
        </w:rPr>
        <w:t>specificare</w:t>
      </w:r>
      <w:r w:rsidR="000337BB" w:rsidRPr="00FB05DB">
        <w:rPr>
          <w:rFonts w:asciiTheme="minorHAnsi" w:hAnsiTheme="minorHAnsi" w:cstheme="minorHAnsi"/>
          <w:color w:val="auto"/>
          <w:sz w:val="18"/>
          <w:szCs w:val="18"/>
        </w:rPr>
        <w:t xml:space="preserve"> ___________________________________________________</w:t>
      </w:r>
    </w:p>
    <w:p w14:paraId="08646C27" w14:textId="77777777" w:rsidR="000337BB" w:rsidRDefault="000337BB" w:rsidP="000337BB">
      <w:pPr>
        <w:suppressAutoHyphens/>
        <w:contextualSpacing/>
        <w:jc w:val="both"/>
        <w:rPr>
          <w:rFonts w:asciiTheme="minorHAnsi" w:hAnsiTheme="minorHAnsi" w:cstheme="minorHAnsi"/>
          <w:i/>
          <w:iCs/>
          <w:color w:val="auto"/>
          <w:sz w:val="18"/>
          <w:szCs w:val="18"/>
        </w:rPr>
      </w:pPr>
    </w:p>
    <w:p w14:paraId="65F96D77" w14:textId="3B8AD4D6" w:rsidR="000337BB" w:rsidRDefault="00CE49F9" w:rsidP="000337BB">
      <w:pPr>
        <w:suppressAutoHyphens/>
        <w:ind w:left="426" w:hanging="426"/>
        <w:contextualSpacing/>
        <w:jc w:val="both"/>
        <w:rPr>
          <w:rFonts w:asciiTheme="minorHAnsi" w:hAnsiTheme="minorHAnsi" w:cstheme="minorHAnsi"/>
          <w:color w:val="auto"/>
          <w:sz w:val="18"/>
          <w:szCs w:val="18"/>
        </w:rPr>
      </w:pPr>
      <w:sdt>
        <w:sdtPr>
          <w:rPr>
            <w:rFonts w:ascii="Calibri" w:eastAsia="Calibri" w:hAnsi="Calibri" w:cs="Calibri"/>
            <w:b/>
            <w:color w:val="auto"/>
            <w:sz w:val="22"/>
            <w:szCs w:val="22"/>
          </w:rPr>
          <w:id w:val="-734239834"/>
          <w14:checkbox>
            <w14:checked w14:val="0"/>
            <w14:checkedState w14:val="2612" w14:font="MS Gothic"/>
            <w14:uncheckedState w14:val="2610" w14:font="MS Gothic"/>
          </w14:checkbox>
        </w:sdtPr>
        <w:sdtEndPr/>
        <w:sdtContent>
          <w:r w:rsidR="000337BB">
            <w:rPr>
              <w:rFonts w:ascii="MS Gothic" w:eastAsia="MS Gothic" w:hAnsi="MS Gothic" w:cs="Calibri" w:hint="eastAsia"/>
              <w:b/>
              <w:color w:val="auto"/>
              <w:sz w:val="22"/>
              <w:szCs w:val="22"/>
            </w:rPr>
            <w:t>☐</w:t>
          </w:r>
        </w:sdtContent>
      </w:sdt>
      <w:r w:rsidR="000337BB">
        <w:rPr>
          <w:rFonts w:asciiTheme="minorHAnsi" w:eastAsia="Calibri" w:hAnsiTheme="minorHAnsi" w:cstheme="minorHAnsi"/>
          <w:iCs/>
          <w:color w:val="auto"/>
          <w:sz w:val="16"/>
          <w:szCs w:val="16"/>
        </w:rPr>
        <w:t xml:space="preserve">  </w:t>
      </w:r>
      <w:r w:rsidR="000337BB">
        <w:rPr>
          <w:rFonts w:asciiTheme="minorHAnsi" w:eastAsia="Calibri" w:hAnsiTheme="minorHAnsi" w:cstheme="minorHAnsi"/>
          <w:iCs/>
          <w:color w:val="auto"/>
          <w:sz w:val="16"/>
          <w:szCs w:val="16"/>
        </w:rPr>
        <w:tab/>
      </w:r>
      <w:r w:rsidR="000337BB" w:rsidRPr="000337BB">
        <w:rPr>
          <w:rFonts w:asciiTheme="minorHAnsi" w:hAnsiTheme="minorHAnsi" w:cstheme="minorHAnsi"/>
          <w:color w:val="auto"/>
          <w:sz w:val="18"/>
          <w:szCs w:val="18"/>
        </w:rPr>
        <w:t>non ricorrere al subappalto</w:t>
      </w:r>
    </w:p>
    <w:p w14:paraId="11EDED9F" w14:textId="77777777" w:rsidR="000337BB" w:rsidRPr="000337BB" w:rsidRDefault="000337BB" w:rsidP="000337BB">
      <w:pPr>
        <w:suppressAutoHyphens/>
        <w:contextualSpacing/>
        <w:jc w:val="both"/>
        <w:rPr>
          <w:rFonts w:asciiTheme="minorHAnsi" w:hAnsiTheme="minorHAnsi" w:cstheme="minorHAnsi"/>
          <w:color w:val="auto"/>
          <w:sz w:val="18"/>
          <w:szCs w:val="18"/>
        </w:rPr>
      </w:pPr>
    </w:p>
    <w:p w14:paraId="2C57A207" w14:textId="085A1D54" w:rsidR="000337BB" w:rsidRPr="00334651" w:rsidRDefault="00A232E3" w:rsidP="000337BB">
      <w:pPr>
        <w:pStyle w:val="Paragrafoelenco"/>
        <w:numPr>
          <w:ilvl w:val="0"/>
          <w:numId w:val="27"/>
        </w:numPr>
        <w:pBdr>
          <w:top w:val="single" w:sz="4" w:space="1" w:color="auto"/>
          <w:left w:val="single" w:sz="4" w:space="4" w:color="auto"/>
          <w:bottom w:val="single" w:sz="4" w:space="1" w:color="auto"/>
          <w:right w:val="single" w:sz="4" w:space="4" w:color="auto"/>
        </w:pBdr>
        <w:ind w:hanging="502"/>
        <w:jc w:val="both"/>
        <w:rPr>
          <w:rFonts w:ascii="Calibri" w:hAnsi="Calibri" w:cs="Calibri"/>
          <w:b/>
          <w:caps/>
          <w:color w:val="0F243E" w:themeColor="text2" w:themeShade="80"/>
          <w:kern w:val="2"/>
          <w:sz w:val="18"/>
          <w:szCs w:val="18"/>
        </w:rPr>
      </w:pPr>
      <w:r w:rsidRPr="00A232E3">
        <w:rPr>
          <w:rFonts w:ascii="Calibri" w:hAnsi="Calibri" w:cs="Calibri"/>
          <w:b/>
          <w:color w:val="244061" w:themeColor="accent1" w:themeShade="80"/>
          <w:kern w:val="2"/>
          <w:sz w:val="18"/>
          <w:szCs w:val="18"/>
        </w:rPr>
        <w:t xml:space="preserve">DICHIARAZIONI IN CASO </w:t>
      </w:r>
      <w:r w:rsidR="000337BB" w:rsidRPr="00334651">
        <w:rPr>
          <w:rFonts w:ascii="Calibri" w:hAnsi="Calibri" w:cs="Calibri"/>
          <w:b/>
          <w:caps/>
          <w:color w:val="0F243E" w:themeColor="text2" w:themeShade="80"/>
          <w:kern w:val="2"/>
          <w:sz w:val="18"/>
          <w:szCs w:val="18"/>
        </w:rPr>
        <w:t xml:space="preserve">di sottoposizione a concordato preventivo con continuità aziendale </w:t>
      </w:r>
    </w:p>
    <w:p w14:paraId="38EFA70F" w14:textId="77777777" w:rsidR="000337BB" w:rsidRPr="000C176A" w:rsidRDefault="000337BB" w:rsidP="000337BB">
      <w:pPr>
        <w:pStyle w:val="Paragrafoelenco"/>
        <w:keepLines/>
        <w:tabs>
          <w:tab w:val="left" w:pos="8647"/>
        </w:tabs>
        <w:suppressAutoHyphens/>
        <w:spacing w:before="60" w:after="60"/>
        <w:ind w:left="284"/>
        <w:jc w:val="both"/>
        <w:rPr>
          <w:rFonts w:asciiTheme="minorHAnsi" w:eastAsia="Calibri" w:hAnsiTheme="minorHAnsi" w:cstheme="minorHAnsi"/>
          <w:i/>
          <w:color w:val="auto"/>
          <w:kern w:val="0"/>
          <w:sz w:val="18"/>
          <w:szCs w:val="18"/>
          <w:lang w:eastAsia="en-US"/>
        </w:rPr>
      </w:pPr>
    </w:p>
    <w:p w14:paraId="5CE8ACFC" w14:textId="77777777" w:rsidR="000337BB" w:rsidRPr="003C112D" w:rsidRDefault="000337BB" w:rsidP="003C112D">
      <w:pPr>
        <w:pStyle w:val="Paragrafoelenco"/>
        <w:keepLines/>
        <w:numPr>
          <w:ilvl w:val="0"/>
          <w:numId w:val="33"/>
        </w:numPr>
        <w:tabs>
          <w:tab w:val="left" w:pos="8647"/>
        </w:tabs>
        <w:suppressAutoHyphens/>
        <w:spacing w:before="120" w:after="120"/>
        <w:ind w:left="284" w:hanging="284"/>
        <w:jc w:val="both"/>
        <w:rPr>
          <w:rFonts w:asciiTheme="minorHAnsi" w:eastAsia="Calibri" w:hAnsiTheme="minorHAnsi" w:cstheme="minorHAnsi"/>
          <w:i/>
          <w:color w:val="auto"/>
          <w:kern w:val="0"/>
          <w:sz w:val="18"/>
          <w:szCs w:val="18"/>
          <w:lang w:eastAsia="en-US"/>
        </w:rPr>
      </w:pPr>
      <w:r w:rsidRPr="002E11AD">
        <w:rPr>
          <w:rFonts w:asciiTheme="minorHAnsi" w:eastAsia="Calibri" w:hAnsiTheme="minorHAnsi" w:cstheme="minorHAnsi"/>
          <w:b/>
          <w:color w:val="auto"/>
          <w:kern w:val="0"/>
          <w:sz w:val="18"/>
          <w:szCs w:val="18"/>
          <w:lang w:eastAsia="en-US"/>
        </w:rPr>
        <w:t xml:space="preserve">DICHIARA </w:t>
      </w:r>
      <w:r w:rsidRPr="002E11AD">
        <w:rPr>
          <w:rFonts w:asciiTheme="minorHAnsi" w:eastAsia="Calibri" w:hAnsiTheme="minorHAnsi" w:cstheme="minorHAnsi"/>
          <w:color w:val="auto"/>
          <w:kern w:val="0"/>
          <w:sz w:val="18"/>
          <w:szCs w:val="18"/>
          <w:lang w:eastAsia="en-US"/>
        </w:rPr>
        <w:t>che il provvedimento di ammissione al concordato è stato emesso il ……………. da ……………………</w:t>
      </w:r>
      <w:r>
        <w:rPr>
          <w:rFonts w:asciiTheme="minorHAnsi" w:eastAsia="Calibri" w:hAnsiTheme="minorHAnsi" w:cstheme="minorHAnsi"/>
          <w:color w:val="auto"/>
          <w:kern w:val="0"/>
          <w:sz w:val="18"/>
          <w:szCs w:val="18"/>
          <w:lang w:eastAsia="en-US"/>
        </w:rPr>
        <w:t>……………………</w:t>
      </w:r>
      <w:r w:rsidRPr="002E11AD">
        <w:rPr>
          <w:rFonts w:asciiTheme="minorHAnsi" w:eastAsia="Calibri" w:hAnsiTheme="minorHAnsi" w:cstheme="minorHAnsi"/>
          <w:color w:val="auto"/>
          <w:kern w:val="0"/>
          <w:sz w:val="18"/>
          <w:szCs w:val="18"/>
          <w:lang w:eastAsia="en-US"/>
        </w:rPr>
        <w:t>……</w:t>
      </w:r>
    </w:p>
    <w:p w14:paraId="005BED19" w14:textId="77777777" w:rsidR="003C112D" w:rsidRPr="00943450" w:rsidRDefault="003C112D" w:rsidP="003C112D">
      <w:pPr>
        <w:pStyle w:val="Paragrafoelenco"/>
        <w:keepLines/>
        <w:tabs>
          <w:tab w:val="left" w:pos="8647"/>
        </w:tabs>
        <w:suppressAutoHyphens/>
        <w:spacing w:before="120" w:after="120"/>
        <w:ind w:left="284"/>
        <w:jc w:val="both"/>
        <w:rPr>
          <w:rFonts w:asciiTheme="minorHAnsi" w:eastAsia="Calibri" w:hAnsiTheme="minorHAnsi" w:cstheme="minorHAnsi"/>
          <w:i/>
          <w:color w:val="auto"/>
          <w:kern w:val="0"/>
          <w:sz w:val="18"/>
          <w:szCs w:val="18"/>
          <w:lang w:eastAsia="en-US"/>
        </w:rPr>
      </w:pPr>
    </w:p>
    <w:p w14:paraId="654124C6" w14:textId="77777777" w:rsidR="000337BB" w:rsidRPr="002623EC" w:rsidRDefault="000337BB" w:rsidP="003C112D">
      <w:pPr>
        <w:pStyle w:val="Paragrafoelenco"/>
        <w:keepLines/>
        <w:numPr>
          <w:ilvl w:val="0"/>
          <w:numId w:val="33"/>
        </w:numPr>
        <w:tabs>
          <w:tab w:val="left" w:pos="8647"/>
        </w:tabs>
        <w:suppressAutoHyphens/>
        <w:spacing w:before="120" w:after="120"/>
        <w:ind w:left="284" w:hanging="284"/>
        <w:jc w:val="both"/>
        <w:rPr>
          <w:rFonts w:asciiTheme="minorHAnsi" w:eastAsia="Calibri" w:hAnsiTheme="minorHAnsi" w:cstheme="minorHAnsi"/>
          <w:i/>
          <w:color w:val="auto"/>
          <w:kern w:val="0"/>
          <w:sz w:val="18"/>
          <w:szCs w:val="18"/>
          <w:lang w:eastAsia="en-US"/>
        </w:rPr>
      </w:pPr>
      <w:r w:rsidRPr="002E11AD">
        <w:rPr>
          <w:rFonts w:asciiTheme="minorHAnsi" w:eastAsia="Calibri" w:hAnsiTheme="minorHAnsi" w:cstheme="minorHAnsi"/>
          <w:b/>
          <w:color w:val="auto"/>
          <w:kern w:val="0"/>
          <w:sz w:val="18"/>
          <w:szCs w:val="18"/>
          <w:lang w:eastAsia="en-US"/>
        </w:rPr>
        <w:t>DICHIARA</w:t>
      </w:r>
      <w:r w:rsidRPr="002E11AD">
        <w:rPr>
          <w:rFonts w:asciiTheme="minorHAnsi" w:eastAsia="Calibri" w:hAnsiTheme="minorHAnsi" w:cstheme="minorHAnsi"/>
          <w:color w:val="auto"/>
          <w:kern w:val="0"/>
          <w:sz w:val="18"/>
          <w:szCs w:val="18"/>
          <w:lang w:eastAsia="en-US"/>
        </w:rPr>
        <w:t xml:space="preserve"> che il provvedimento di autorizzazione a partecipare alle gare è stato emesso il ……………. da …</w:t>
      </w:r>
      <w:r>
        <w:rPr>
          <w:rFonts w:asciiTheme="minorHAnsi" w:eastAsia="Calibri" w:hAnsiTheme="minorHAnsi" w:cstheme="minorHAnsi"/>
          <w:color w:val="auto"/>
          <w:kern w:val="0"/>
          <w:sz w:val="18"/>
          <w:szCs w:val="18"/>
          <w:lang w:eastAsia="en-US"/>
        </w:rPr>
        <w:t>………………….</w:t>
      </w:r>
      <w:r w:rsidRPr="002E11AD">
        <w:rPr>
          <w:rFonts w:asciiTheme="minorHAnsi" w:eastAsia="Calibri" w:hAnsiTheme="minorHAnsi" w:cstheme="minorHAnsi"/>
          <w:color w:val="auto"/>
          <w:kern w:val="0"/>
          <w:sz w:val="18"/>
          <w:szCs w:val="18"/>
          <w:lang w:eastAsia="en-US"/>
        </w:rPr>
        <w:t>………</w:t>
      </w:r>
    </w:p>
    <w:p w14:paraId="3587DA44" w14:textId="77777777" w:rsidR="00A232E3" w:rsidRDefault="00A232E3" w:rsidP="000337BB">
      <w:pPr>
        <w:keepLines/>
        <w:tabs>
          <w:tab w:val="left" w:pos="8647"/>
        </w:tabs>
        <w:suppressAutoHyphens/>
        <w:spacing w:before="60" w:after="60"/>
        <w:jc w:val="both"/>
        <w:rPr>
          <w:rFonts w:asciiTheme="minorHAnsi" w:eastAsia="Calibri" w:hAnsiTheme="minorHAnsi" w:cstheme="minorHAnsi"/>
          <w:i/>
          <w:color w:val="auto"/>
          <w:kern w:val="0"/>
          <w:sz w:val="18"/>
          <w:szCs w:val="18"/>
          <w:lang w:eastAsia="en-US"/>
        </w:rPr>
      </w:pPr>
    </w:p>
    <w:p w14:paraId="0F2CA8FC" w14:textId="05D773F3" w:rsidR="000337BB" w:rsidRPr="002E11AD" w:rsidRDefault="000337BB" w:rsidP="000337BB">
      <w:pPr>
        <w:keepLines/>
        <w:tabs>
          <w:tab w:val="left" w:pos="8647"/>
        </w:tabs>
        <w:suppressAutoHyphens/>
        <w:spacing w:before="60" w:after="60"/>
        <w:jc w:val="both"/>
        <w:rPr>
          <w:rFonts w:asciiTheme="minorHAnsi" w:eastAsia="Calibri" w:hAnsiTheme="minorHAnsi" w:cstheme="minorHAnsi"/>
          <w:color w:val="auto"/>
          <w:kern w:val="3"/>
          <w:sz w:val="18"/>
          <w:szCs w:val="18"/>
          <w:lang w:eastAsia="en-US"/>
        </w:rPr>
      </w:pPr>
      <w:r w:rsidRPr="002E11AD">
        <w:rPr>
          <w:rFonts w:asciiTheme="minorHAnsi" w:eastAsia="Calibri" w:hAnsiTheme="minorHAnsi" w:cstheme="minorHAnsi"/>
          <w:i/>
          <w:color w:val="auto"/>
          <w:kern w:val="0"/>
          <w:sz w:val="18"/>
          <w:szCs w:val="18"/>
          <w:lang w:eastAsia="en-US"/>
        </w:rPr>
        <w:t>(solo in caso di raggruppamento)</w:t>
      </w:r>
      <w:r w:rsidRPr="002E11AD">
        <w:rPr>
          <w:rFonts w:asciiTheme="minorHAnsi" w:eastAsia="Calibri" w:hAnsiTheme="minorHAnsi" w:cstheme="minorHAnsi"/>
          <w:color w:val="auto"/>
          <w:kern w:val="0"/>
          <w:sz w:val="18"/>
          <w:szCs w:val="18"/>
          <w:lang w:eastAsia="en-US"/>
        </w:rPr>
        <w:t xml:space="preserve">  </w:t>
      </w:r>
      <w:r w:rsidRPr="002E11AD">
        <w:rPr>
          <w:rFonts w:asciiTheme="minorHAnsi" w:eastAsia="Calibri" w:hAnsiTheme="minorHAnsi" w:cstheme="minorHAnsi"/>
          <w:color w:val="auto"/>
          <w:kern w:val="3"/>
          <w:sz w:val="18"/>
          <w:szCs w:val="18"/>
          <w:lang w:eastAsia="en-US"/>
        </w:rPr>
        <w:t xml:space="preserve"> </w:t>
      </w:r>
    </w:p>
    <w:p w14:paraId="3F5B71FC" w14:textId="77777777" w:rsidR="000337BB" w:rsidRDefault="000337BB" w:rsidP="000337BB">
      <w:pPr>
        <w:pStyle w:val="Standard"/>
        <w:numPr>
          <w:ilvl w:val="0"/>
          <w:numId w:val="32"/>
        </w:numPr>
        <w:autoSpaceDE w:val="0"/>
        <w:ind w:left="284" w:hanging="284"/>
        <w:jc w:val="both"/>
        <w:textAlignment w:val="auto"/>
        <w:rPr>
          <w:rFonts w:asciiTheme="minorHAnsi" w:eastAsia="Calibri" w:hAnsiTheme="minorHAnsi" w:cstheme="minorHAnsi"/>
          <w:sz w:val="18"/>
          <w:szCs w:val="18"/>
          <w:lang w:eastAsia="en-US"/>
        </w:rPr>
      </w:pPr>
      <w:r w:rsidRPr="002E11AD">
        <w:rPr>
          <w:rFonts w:asciiTheme="minorHAnsi" w:eastAsia="Calibri" w:hAnsiTheme="minorHAnsi" w:cstheme="minorHAnsi"/>
          <w:b/>
          <w:sz w:val="18"/>
          <w:szCs w:val="18"/>
          <w:lang w:eastAsia="en-US"/>
        </w:rPr>
        <w:t>DICHIARA</w:t>
      </w:r>
      <w:r w:rsidRPr="002E11AD">
        <w:rPr>
          <w:rFonts w:asciiTheme="minorHAnsi" w:eastAsia="Calibri" w:hAnsiTheme="minorHAnsi" w:cstheme="minorHAnsi"/>
          <w:sz w:val="18"/>
          <w:szCs w:val="18"/>
          <w:lang w:eastAsia="en-US"/>
        </w:rPr>
        <w:t xml:space="preserve"> che le altre </w:t>
      </w:r>
      <w:r w:rsidRPr="005A290F">
        <w:rPr>
          <w:rFonts w:ascii="Calibri" w:eastAsia="Libre Franklin" w:hAnsi="Calibri" w:cs="Calibri"/>
          <w:sz w:val="18"/>
          <w:szCs w:val="18"/>
          <w:lang w:eastAsia="en-US"/>
        </w:rPr>
        <w:t>imprese</w:t>
      </w:r>
      <w:r w:rsidRPr="002E11AD">
        <w:rPr>
          <w:rFonts w:asciiTheme="minorHAnsi" w:eastAsia="Calibri" w:hAnsiTheme="minorHAnsi" w:cstheme="minorHAnsi"/>
          <w:sz w:val="18"/>
          <w:szCs w:val="18"/>
          <w:lang w:eastAsia="en-US"/>
        </w:rPr>
        <w:t xml:space="preserve"> aderenti al raggruppamento non sono assoggettate ad una procedura concorsuale, ai sensi dell’articolo 95, commi 4 e 5, del decreto legislativo n. 14/2019</w:t>
      </w:r>
    </w:p>
    <w:p w14:paraId="3230B15B" w14:textId="77777777" w:rsidR="000337BB" w:rsidRDefault="000337BB" w:rsidP="000337BB">
      <w:pPr>
        <w:pStyle w:val="Standard"/>
        <w:numPr>
          <w:ilvl w:val="0"/>
          <w:numId w:val="32"/>
        </w:numPr>
        <w:autoSpaceDE w:val="0"/>
        <w:ind w:left="284" w:hanging="284"/>
        <w:jc w:val="both"/>
        <w:textAlignment w:val="auto"/>
        <w:rPr>
          <w:rFonts w:asciiTheme="minorHAnsi" w:eastAsia="Calibri" w:hAnsiTheme="minorHAnsi" w:cstheme="minorHAnsi"/>
          <w:sz w:val="18"/>
          <w:szCs w:val="18"/>
          <w:lang w:eastAsia="en-US"/>
        </w:rPr>
      </w:pPr>
      <w:r w:rsidRPr="002E11AD">
        <w:rPr>
          <w:rFonts w:asciiTheme="minorHAnsi" w:eastAsia="Calibri" w:hAnsiTheme="minorHAnsi" w:cstheme="minorHAnsi"/>
          <w:b/>
          <w:sz w:val="18"/>
          <w:szCs w:val="18"/>
          <w:lang w:eastAsia="en-US"/>
        </w:rPr>
        <w:t>ALLEGA</w:t>
      </w:r>
      <w:r w:rsidRPr="002E11AD">
        <w:rPr>
          <w:rFonts w:asciiTheme="minorHAnsi" w:eastAsia="Calibri" w:hAnsiTheme="minorHAnsi" w:cstheme="minorHAnsi"/>
          <w:sz w:val="18"/>
          <w:szCs w:val="18"/>
          <w:lang w:eastAsia="en-US"/>
        </w:rPr>
        <w:t xml:space="preserve"> nella busta amministrativa la relazione di un professionista in possesso dei requisiti di cui all'articolo 2, comma 1, lettera o) del decreto legislativo succitato che attesta la conformità al piano e la ragionevole capacità di adempimento del contratto</w:t>
      </w:r>
    </w:p>
    <w:p w14:paraId="143CA15D" w14:textId="77777777" w:rsidR="000337BB" w:rsidRDefault="000337BB" w:rsidP="006F71A4">
      <w:pPr>
        <w:pStyle w:val="Paragrafoelenco1"/>
        <w:ind w:left="0"/>
        <w:jc w:val="both"/>
        <w:rPr>
          <w:rFonts w:asciiTheme="minorHAnsi" w:hAnsiTheme="minorHAnsi" w:cstheme="minorHAnsi"/>
          <w:color w:val="auto"/>
          <w:sz w:val="18"/>
          <w:szCs w:val="18"/>
          <w:highlight w:val="yellow"/>
        </w:rPr>
      </w:pPr>
    </w:p>
    <w:p w14:paraId="237EFB28" w14:textId="77777777" w:rsidR="00A232E3" w:rsidRPr="00334651" w:rsidRDefault="00A232E3" w:rsidP="00A232E3">
      <w:pPr>
        <w:pStyle w:val="Paragrafoelenco"/>
        <w:numPr>
          <w:ilvl w:val="0"/>
          <w:numId w:val="27"/>
        </w:numPr>
        <w:pBdr>
          <w:top w:val="single" w:sz="4" w:space="1" w:color="auto"/>
          <w:left w:val="single" w:sz="4" w:space="4" w:color="auto"/>
          <w:bottom w:val="single" w:sz="4" w:space="1" w:color="auto"/>
          <w:right w:val="single" w:sz="4" w:space="4" w:color="auto"/>
        </w:pBdr>
        <w:ind w:hanging="502"/>
        <w:jc w:val="both"/>
        <w:rPr>
          <w:rFonts w:ascii="Calibri" w:hAnsi="Calibri" w:cs="Calibri"/>
          <w:b/>
          <w:caps/>
          <w:color w:val="0F243E" w:themeColor="text2" w:themeShade="80"/>
          <w:kern w:val="2"/>
          <w:sz w:val="18"/>
          <w:szCs w:val="18"/>
        </w:rPr>
      </w:pPr>
      <w:r w:rsidRPr="00334651">
        <w:rPr>
          <w:rFonts w:ascii="Calibri" w:hAnsi="Calibri" w:cs="Calibri"/>
          <w:b/>
          <w:caps/>
          <w:color w:val="0F243E" w:themeColor="text2" w:themeShade="80"/>
          <w:kern w:val="2"/>
          <w:sz w:val="18"/>
          <w:szCs w:val="18"/>
        </w:rPr>
        <w:t>dichiarazioni  in caso di sottoposizione a sequestro/confisca</w:t>
      </w:r>
    </w:p>
    <w:p w14:paraId="5975F011" w14:textId="77777777" w:rsidR="00A232E3" w:rsidRDefault="00A232E3" w:rsidP="00A232E3">
      <w:pPr>
        <w:suppressAutoHyphens/>
        <w:spacing w:before="60" w:after="60"/>
        <w:contextualSpacing/>
        <w:jc w:val="both"/>
        <w:rPr>
          <w:rFonts w:asciiTheme="minorHAnsi" w:eastAsia="Calibri" w:hAnsiTheme="minorHAnsi" w:cstheme="minorHAnsi"/>
          <w:i/>
          <w:color w:val="auto"/>
          <w:kern w:val="0"/>
          <w:sz w:val="18"/>
          <w:szCs w:val="18"/>
          <w:lang w:eastAsia="en-US"/>
        </w:rPr>
      </w:pPr>
      <w:r w:rsidRPr="00983BDF">
        <w:rPr>
          <w:rFonts w:asciiTheme="minorHAnsi" w:eastAsia="Calibri" w:hAnsiTheme="minorHAnsi" w:cstheme="minorHAnsi"/>
          <w:i/>
          <w:color w:val="auto"/>
          <w:kern w:val="0"/>
          <w:sz w:val="18"/>
          <w:szCs w:val="18"/>
          <w:lang w:eastAsia="en-US"/>
        </w:rPr>
        <w:t>(In caso di</w:t>
      </w:r>
      <w:r w:rsidRPr="00983BDF">
        <w:rPr>
          <w:rFonts w:asciiTheme="minorHAnsi" w:eastAsia="Calibri" w:hAnsiTheme="minorHAnsi" w:cstheme="minorHAnsi"/>
          <w:b/>
          <w:i/>
          <w:color w:val="auto"/>
          <w:kern w:val="0"/>
          <w:sz w:val="18"/>
          <w:szCs w:val="18"/>
          <w:lang w:eastAsia="en-US"/>
        </w:rPr>
        <w:t xml:space="preserve"> </w:t>
      </w:r>
      <w:r w:rsidRPr="00983BDF">
        <w:rPr>
          <w:rFonts w:asciiTheme="minorHAnsi" w:eastAsia="Calibri" w:hAnsiTheme="minorHAnsi" w:cstheme="minorHAnsi"/>
          <w:i/>
          <w:color w:val="auto"/>
          <w:kern w:val="0"/>
          <w:sz w:val="18"/>
          <w:szCs w:val="18"/>
          <w:lang w:eastAsia="en-US"/>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1C87A168" w14:textId="77777777" w:rsidR="00A232E3" w:rsidRDefault="00A232E3" w:rsidP="00A232E3">
      <w:pPr>
        <w:pStyle w:val="Standard"/>
        <w:numPr>
          <w:ilvl w:val="0"/>
          <w:numId w:val="32"/>
        </w:numPr>
        <w:autoSpaceDE w:val="0"/>
        <w:spacing w:before="60" w:after="60"/>
        <w:ind w:left="284" w:hanging="284"/>
        <w:jc w:val="both"/>
        <w:textAlignment w:val="auto"/>
        <w:rPr>
          <w:rFonts w:asciiTheme="minorHAnsi" w:eastAsia="Calibri" w:hAnsiTheme="minorHAnsi" w:cstheme="minorHAnsi"/>
          <w:sz w:val="18"/>
          <w:szCs w:val="18"/>
          <w:lang w:eastAsia="en-US"/>
        </w:rPr>
      </w:pPr>
      <w:r w:rsidRPr="002623EC">
        <w:rPr>
          <w:rFonts w:asciiTheme="minorHAnsi" w:eastAsia="Calibri" w:hAnsiTheme="minorHAnsi" w:cstheme="minorHAnsi"/>
          <w:b/>
          <w:sz w:val="18"/>
          <w:szCs w:val="18"/>
          <w:lang w:eastAsia="en-US"/>
        </w:rPr>
        <w:t xml:space="preserve">DICHIARA </w:t>
      </w:r>
      <w:r w:rsidRPr="002623EC">
        <w:rPr>
          <w:rFonts w:asciiTheme="minorHAnsi" w:eastAsia="Calibri" w:hAnsiTheme="minorHAnsi" w:cstheme="minorHAnsi"/>
          <w:sz w:val="18"/>
          <w:szCs w:val="18"/>
          <w:lang w:eastAsia="en-US"/>
        </w:rPr>
        <w:t xml:space="preserve">che è stato emesso il provvedimento </w:t>
      </w:r>
      <w:r>
        <w:rPr>
          <w:rFonts w:asciiTheme="minorHAnsi" w:eastAsia="Calibri" w:hAnsiTheme="minorHAnsi" w:cstheme="minorHAnsi"/>
          <w:sz w:val="18"/>
          <w:szCs w:val="18"/>
          <w:lang w:eastAsia="en-US"/>
        </w:rPr>
        <w:t>&lt;</w:t>
      </w:r>
      <w:r w:rsidRPr="002623EC">
        <w:rPr>
          <w:rFonts w:asciiTheme="minorHAnsi" w:eastAsia="Calibri" w:hAnsiTheme="minorHAnsi" w:cstheme="minorHAnsi"/>
          <w:i/>
          <w:sz w:val="18"/>
          <w:szCs w:val="18"/>
          <w:lang w:eastAsia="en-US"/>
        </w:rPr>
        <w:t>indicare il tipo di provvedimento</w:t>
      </w:r>
      <w:r>
        <w:rPr>
          <w:rFonts w:asciiTheme="minorHAnsi" w:eastAsia="Calibri" w:hAnsiTheme="minorHAnsi" w:cstheme="minorHAnsi"/>
          <w:i/>
          <w:sz w:val="18"/>
          <w:szCs w:val="18"/>
          <w:lang w:eastAsia="en-US"/>
        </w:rPr>
        <w:t>&gt;</w:t>
      </w:r>
      <w:r w:rsidRPr="002623EC">
        <w:rPr>
          <w:rFonts w:asciiTheme="minorHAnsi" w:eastAsia="Calibri" w:hAnsiTheme="minorHAnsi" w:cstheme="minorHAnsi"/>
          <w:i/>
          <w:sz w:val="18"/>
          <w:szCs w:val="18"/>
          <w:lang w:eastAsia="en-US"/>
        </w:rPr>
        <w:t xml:space="preserve"> ………. Sottoposizione a sequestro o confisca ai sensi dell'articolo 240-bis del codice penale o degli articoli 20 e 24 del decreto legislativo 6 settembre 2011, n. 159, e affidamento a custode o amministratore giudiziario o finanziario</w:t>
      </w:r>
      <w:r w:rsidRPr="002623EC">
        <w:rPr>
          <w:rFonts w:asciiTheme="minorHAnsi" w:eastAsia="Calibri" w:hAnsiTheme="minorHAnsi" w:cstheme="minorHAnsi"/>
          <w:sz w:val="18"/>
          <w:szCs w:val="18"/>
          <w:lang w:eastAsia="en-US"/>
        </w:rPr>
        <w:t>) in data …</w:t>
      </w:r>
      <w:r>
        <w:rPr>
          <w:rFonts w:asciiTheme="minorHAnsi" w:eastAsia="Calibri" w:hAnsiTheme="minorHAnsi" w:cstheme="minorHAnsi"/>
          <w:sz w:val="18"/>
          <w:szCs w:val="18"/>
          <w:lang w:eastAsia="en-US"/>
        </w:rPr>
        <w:t>…..</w:t>
      </w:r>
      <w:r w:rsidRPr="002623EC">
        <w:rPr>
          <w:rFonts w:asciiTheme="minorHAnsi" w:eastAsia="Calibri" w:hAnsiTheme="minorHAnsi" w:cstheme="minorHAnsi"/>
          <w:sz w:val="18"/>
          <w:szCs w:val="18"/>
          <w:lang w:eastAsia="en-US"/>
        </w:rPr>
        <w:t>.… da parte di ……</w:t>
      </w:r>
      <w:r>
        <w:rPr>
          <w:rFonts w:asciiTheme="minorHAnsi" w:eastAsia="Calibri" w:hAnsiTheme="minorHAnsi" w:cstheme="minorHAnsi"/>
          <w:sz w:val="18"/>
          <w:szCs w:val="18"/>
          <w:lang w:eastAsia="en-US"/>
        </w:rPr>
        <w:t>…………………………..</w:t>
      </w:r>
      <w:r w:rsidRPr="002623EC">
        <w:rPr>
          <w:rFonts w:asciiTheme="minorHAnsi" w:eastAsia="Calibri" w:hAnsiTheme="minorHAnsi" w:cstheme="minorHAnsi"/>
          <w:sz w:val="18"/>
          <w:szCs w:val="18"/>
          <w:lang w:eastAsia="en-US"/>
        </w:rPr>
        <w:t>...</w:t>
      </w:r>
    </w:p>
    <w:p w14:paraId="250110F0" w14:textId="77777777" w:rsidR="00A232E3" w:rsidRDefault="00A232E3" w:rsidP="006F71A4">
      <w:pPr>
        <w:pStyle w:val="Paragrafoelenco1"/>
        <w:ind w:left="0"/>
        <w:jc w:val="both"/>
        <w:rPr>
          <w:rFonts w:asciiTheme="minorHAnsi" w:hAnsiTheme="minorHAnsi" w:cstheme="minorHAnsi"/>
          <w:color w:val="auto"/>
          <w:sz w:val="18"/>
          <w:szCs w:val="18"/>
          <w:highlight w:val="yellow"/>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A232E3" w:rsidRPr="00CF6E9C" w14:paraId="03096045" w14:textId="77777777" w:rsidTr="00AE2FCB">
        <w:tc>
          <w:tcPr>
            <w:tcW w:w="9498" w:type="dxa"/>
            <w:tcBorders>
              <w:top w:val="single" w:sz="4" w:space="0" w:color="auto"/>
              <w:left w:val="single" w:sz="4" w:space="0" w:color="auto"/>
              <w:bottom w:val="single" w:sz="4" w:space="0" w:color="auto"/>
              <w:right w:val="single" w:sz="4" w:space="0" w:color="auto"/>
            </w:tcBorders>
            <w:hideMark/>
          </w:tcPr>
          <w:p w14:paraId="277D0A85" w14:textId="77777777" w:rsidR="00A232E3" w:rsidRPr="00CF6E9C" w:rsidRDefault="00A232E3" w:rsidP="00A232E3">
            <w:pPr>
              <w:pStyle w:val="Paragrafoelenco"/>
              <w:numPr>
                <w:ilvl w:val="0"/>
                <w:numId w:val="27"/>
              </w:numPr>
              <w:ind w:hanging="502"/>
              <w:jc w:val="both"/>
              <w:rPr>
                <w:rFonts w:asciiTheme="minorHAnsi" w:eastAsia="Calibri" w:hAnsiTheme="minorHAnsi" w:cstheme="minorHAnsi"/>
                <w:b/>
                <w:color w:val="0F243E" w:themeColor="text2" w:themeShade="80"/>
                <w:kern w:val="0"/>
                <w:sz w:val="18"/>
                <w:szCs w:val="18"/>
                <w:lang w:eastAsia="en-US"/>
              </w:rPr>
            </w:pPr>
            <w:r w:rsidRPr="00CF6E9C">
              <w:rPr>
                <w:rFonts w:asciiTheme="minorHAnsi" w:eastAsia="Calibri" w:hAnsiTheme="minorHAnsi" w:cstheme="minorHAnsi"/>
                <w:b/>
                <w:color w:val="0F243E" w:themeColor="text2" w:themeShade="80"/>
                <w:kern w:val="0"/>
                <w:sz w:val="18"/>
                <w:szCs w:val="18"/>
                <w:lang w:eastAsia="en-US"/>
              </w:rPr>
              <w:t xml:space="preserve">DICHIARAZIONE </w:t>
            </w:r>
            <w:r w:rsidRPr="00A232E3">
              <w:rPr>
                <w:rFonts w:ascii="Calibri" w:hAnsi="Calibri" w:cs="Calibri"/>
                <w:b/>
                <w:caps/>
                <w:color w:val="0F243E" w:themeColor="text2" w:themeShade="80"/>
                <w:kern w:val="2"/>
                <w:sz w:val="18"/>
                <w:szCs w:val="18"/>
              </w:rPr>
              <w:t>iscrizione</w:t>
            </w:r>
            <w:r w:rsidRPr="00CF6E9C">
              <w:rPr>
                <w:rFonts w:asciiTheme="minorHAnsi" w:eastAsia="Calibri" w:hAnsiTheme="minorHAnsi" w:cstheme="minorHAnsi"/>
                <w:b/>
                <w:color w:val="0F243E" w:themeColor="text2" w:themeShade="80"/>
                <w:kern w:val="0"/>
                <w:sz w:val="18"/>
                <w:szCs w:val="18"/>
                <w:lang w:eastAsia="en-US"/>
              </w:rPr>
              <w:t xml:space="preserve"> </w:t>
            </w:r>
            <w:r w:rsidRPr="00CF6E9C">
              <w:rPr>
                <w:rFonts w:asciiTheme="minorHAnsi" w:eastAsia="Calibri" w:hAnsiTheme="minorHAnsi" w:cstheme="minorHAnsi"/>
                <w:b/>
                <w:bCs/>
                <w:color w:val="0F243E" w:themeColor="text2" w:themeShade="80"/>
                <w:kern w:val="0"/>
                <w:sz w:val="18"/>
                <w:szCs w:val="18"/>
                <w:lang w:eastAsia="en-US"/>
              </w:rPr>
              <w:t>posizioni previdenziali ed assicurative</w:t>
            </w:r>
          </w:p>
        </w:tc>
      </w:tr>
    </w:tbl>
    <w:p w14:paraId="19BEE347" w14:textId="77777777" w:rsidR="00A232E3" w:rsidRDefault="00A232E3" w:rsidP="00A232E3">
      <w:pPr>
        <w:widowControl w:val="0"/>
        <w:suppressAutoHyphens/>
        <w:ind w:left="1276" w:hanging="142"/>
        <w:contextualSpacing/>
        <w:jc w:val="both"/>
        <w:rPr>
          <w:rFonts w:ascii="Calibri" w:hAnsi="Calibri" w:cs="Calibri"/>
          <w:i/>
          <w:iCs/>
          <w:color w:val="auto"/>
          <w:kern w:val="0"/>
          <w:sz w:val="18"/>
          <w:szCs w:val="18"/>
        </w:rPr>
      </w:pPr>
    </w:p>
    <w:p w14:paraId="4B21D4B7" w14:textId="77777777" w:rsidR="00A232E3" w:rsidRPr="0097202C" w:rsidRDefault="00A232E3" w:rsidP="00A232E3">
      <w:pPr>
        <w:pStyle w:val="Paragrafoelenco1"/>
        <w:numPr>
          <w:ilvl w:val="0"/>
          <w:numId w:val="28"/>
        </w:numPr>
        <w:ind w:left="284" w:hanging="284"/>
        <w:rPr>
          <w:rFonts w:asciiTheme="minorHAnsi" w:hAnsiTheme="minorHAnsi" w:cstheme="minorHAnsi"/>
          <w:i/>
          <w:iCs/>
          <w:color w:val="auto"/>
          <w:kern w:val="0"/>
          <w:sz w:val="18"/>
          <w:szCs w:val="18"/>
        </w:rPr>
      </w:pPr>
      <w:r w:rsidRPr="0097202C">
        <w:rPr>
          <w:rFonts w:asciiTheme="minorHAnsi" w:hAnsiTheme="minorHAnsi" w:cstheme="minorHAnsi"/>
          <w:color w:val="auto"/>
          <w:kern w:val="0"/>
          <w:sz w:val="18"/>
          <w:szCs w:val="18"/>
        </w:rPr>
        <w:t>che l’operatore</w:t>
      </w:r>
      <w:r w:rsidRPr="0097202C">
        <w:rPr>
          <w:rFonts w:asciiTheme="minorHAnsi" w:hAnsiTheme="minorHAnsi" w:cstheme="minorHAnsi"/>
          <w:iCs/>
          <w:color w:val="auto"/>
          <w:kern w:val="0"/>
          <w:sz w:val="18"/>
          <w:szCs w:val="18"/>
        </w:rPr>
        <w:t xml:space="preserve"> </w:t>
      </w:r>
      <w:r w:rsidRPr="0097202C">
        <w:rPr>
          <w:rFonts w:asciiTheme="minorHAnsi" w:hAnsiTheme="minorHAnsi" w:cstheme="minorHAnsi"/>
          <w:color w:val="auto"/>
          <w:kern w:val="0"/>
          <w:sz w:val="18"/>
          <w:szCs w:val="18"/>
        </w:rPr>
        <w:t>economico</w:t>
      </w:r>
      <w:r w:rsidRPr="0097202C">
        <w:rPr>
          <w:rFonts w:asciiTheme="minorHAnsi" w:hAnsiTheme="minorHAnsi" w:cstheme="minorHAnsi"/>
          <w:iCs/>
          <w:color w:val="auto"/>
          <w:kern w:val="0"/>
          <w:sz w:val="18"/>
          <w:szCs w:val="18"/>
        </w:rPr>
        <w:t xml:space="preserve"> mantiene</w:t>
      </w:r>
      <w:r w:rsidRPr="0097202C">
        <w:rPr>
          <w:rFonts w:asciiTheme="minorHAnsi" w:hAnsiTheme="minorHAnsi" w:cstheme="minorHAnsi"/>
          <w:color w:val="auto"/>
          <w:kern w:val="0"/>
          <w:sz w:val="18"/>
          <w:szCs w:val="18"/>
        </w:rPr>
        <w:t xml:space="preserve"> le seguenti posizioni previdenziali ed assicurative e che è in regola con i versamenti ai predetti Enti  </w:t>
      </w:r>
      <w:r w:rsidRPr="0097202C">
        <w:rPr>
          <w:rFonts w:asciiTheme="minorHAnsi" w:hAnsiTheme="minorHAnsi" w:cstheme="minorHAnsi"/>
          <w:i/>
          <w:iCs/>
          <w:color w:val="auto"/>
          <w:kern w:val="0"/>
          <w:sz w:val="18"/>
          <w:szCs w:val="18"/>
        </w:rPr>
        <w:t xml:space="preserve">(nel caso di iscrizione presso più sedi, indicarle tutte) </w:t>
      </w:r>
    </w:p>
    <w:p w14:paraId="6BEA4A9E" w14:textId="77777777" w:rsidR="00A232E3" w:rsidRPr="005347D8" w:rsidRDefault="00CE49F9" w:rsidP="00A232E3">
      <w:pPr>
        <w:tabs>
          <w:tab w:val="left" w:pos="-2127"/>
          <w:tab w:val="left" w:pos="1843"/>
        </w:tabs>
        <w:ind w:left="709" w:hanging="425"/>
        <w:jc w:val="both"/>
        <w:rPr>
          <w:rFonts w:ascii="Aptos" w:eastAsia="Calibri" w:hAnsi="Aptos" w:cs="Aptos"/>
          <w:color w:val="auto"/>
          <w:kern w:val="0"/>
          <w:sz w:val="18"/>
          <w:szCs w:val="18"/>
          <w:lang w:eastAsia="en-US"/>
          <w14:ligatures w14:val="standardContextual"/>
        </w:rPr>
      </w:pPr>
      <w:sdt>
        <w:sdtPr>
          <w:rPr>
            <w:rFonts w:ascii="Calibri" w:eastAsia="Calibri" w:hAnsi="Calibri" w:cs="Calibri"/>
            <w:b/>
            <w:color w:val="auto"/>
            <w:kern w:val="0"/>
            <w:sz w:val="22"/>
            <w:szCs w:val="22"/>
            <w:lang w:eastAsia="en-US"/>
            <w14:ligatures w14:val="standardContextual"/>
          </w:rPr>
          <w:id w:val="923838929"/>
          <w14:checkbox>
            <w14:checked w14:val="0"/>
            <w14:checkedState w14:val="2612" w14:font="MS Gothic"/>
            <w14:uncheckedState w14:val="2610" w14:font="MS Gothic"/>
          </w14:checkbox>
        </w:sdtPr>
        <w:sdtEndPr/>
        <w:sdtContent>
          <w:r w:rsidR="00A232E3">
            <w:rPr>
              <w:rFonts w:ascii="MS Gothic" w:eastAsia="MS Gothic" w:hAnsi="MS Gothic" w:cs="Calibri" w:hint="eastAsia"/>
              <w:b/>
              <w:color w:val="auto"/>
              <w:kern w:val="0"/>
              <w:sz w:val="22"/>
              <w:szCs w:val="22"/>
              <w:lang w:eastAsia="en-US"/>
              <w14:ligatures w14:val="standardContextual"/>
            </w:rPr>
            <w:t>☐</w:t>
          </w:r>
        </w:sdtContent>
      </w:sdt>
      <w:r w:rsidR="00A232E3" w:rsidRPr="005347D8">
        <w:rPr>
          <w:rFonts w:ascii="Aptos" w:eastAsia="Calibri" w:hAnsi="Aptos" w:cs="Aptos"/>
          <w:iCs/>
          <w:color w:val="auto"/>
          <w:kern w:val="0"/>
          <w:sz w:val="22"/>
          <w:szCs w:val="22"/>
          <w:lang w:eastAsia="en-US"/>
          <w14:ligatures w14:val="standardContextual"/>
        </w:rPr>
        <w:tab/>
      </w:r>
      <w:r w:rsidR="00A232E3" w:rsidRPr="00A64BCE">
        <w:rPr>
          <w:rFonts w:ascii="Calibri" w:eastAsia="Calibri" w:hAnsi="Calibri" w:cs="Calibri"/>
          <w:b/>
          <w:iCs/>
          <w:color w:val="auto"/>
          <w:kern w:val="0"/>
          <w:sz w:val="18"/>
          <w:szCs w:val="18"/>
          <w:lang w:eastAsia="en-US"/>
          <w14:ligatures w14:val="standardContextual"/>
        </w:rPr>
        <w:t>INPS</w:t>
      </w:r>
      <w:r w:rsidR="00A232E3" w:rsidRPr="00A64BCE">
        <w:rPr>
          <w:rFonts w:ascii="Calibri" w:eastAsia="Calibri" w:hAnsi="Calibri" w:cs="Calibri"/>
          <w:b/>
          <w:iCs/>
          <w:color w:val="auto"/>
          <w:kern w:val="0"/>
          <w:sz w:val="18"/>
          <w:szCs w:val="18"/>
          <w:lang w:eastAsia="en-US"/>
          <w14:ligatures w14:val="standardContextual"/>
        </w:rPr>
        <w:tab/>
      </w:r>
      <w:r w:rsidR="00A232E3" w:rsidRPr="00A64BCE">
        <w:rPr>
          <w:rFonts w:ascii="Calibri" w:eastAsia="Calibri" w:hAnsi="Calibri" w:cs="Calibri"/>
          <w:bCs/>
          <w:iCs/>
          <w:color w:val="auto"/>
          <w:kern w:val="0"/>
          <w:sz w:val="18"/>
          <w:szCs w:val="18"/>
          <w:lang w:eastAsia="en-US"/>
          <w14:ligatures w14:val="standardContextual"/>
        </w:rPr>
        <w:t>sede di ......................</w:t>
      </w:r>
      <w:r w:rsidR="00A232E3" w:rsidRPr="00A64BCE">
        <w:rPr>
          <w:rFonts w:ascii="Calibri" w:eastAsia="Calibri" w:hAnsi="Calibri" w:cs="Calibri"/>
          <w:bCs/>
          <w:iCs/>
          <w:color w:val="auto"/>
          <w:kern w:val="0"/>
          <w:sz w:val="18"/>
          <w:szCs w:val="18"/>
          <w:lang w:eastAsia="en-US"/>
          <w14:ligatures w14:val="standardContextual"/>
        </w:rPr>
        <w:tab/>
        <w:t>matricola nr.  ............</w:t>
      </w:r>
      <w:r w:rsidR="00A232E3" w:rsidRPr="005347D8">
        <w:rPr>
          <w:rFonts w:ascii="Calibri" w:eastAsia="Calibri" w:hAnsi="Calibri" w:cs="Calibri"/>
          <w:bCs/>
          <w:iCs/>
          <w:color w:val="auto"/>
          <w:kern w:val="0"/>
          <w:sz w:val="20"/>
          <w:lang w:eastAsia="en-US"/>
          <w14:ligatures w14:val="standardContextual"/>
        </w:rPr>
        <w:t xml:space="preserve"> </w:t>
      </w:r>
      <w:r w:rsidR="00A232E3" w:rsidRPr="005347D8">
        <w:rPr>
          <w:rFonts w:ascii="Aptos" w:eastAsia="Calibri" w:hAnsi="Aptos" w:cs="Aptos"/>
          <w:color w:val="auto"/>
          <w:kern w:val="0"/>
          <w:sz w:val="18"/>
          <w:szCs w:val="18"/>
          <w:lang w:eastAsia="en-US"/>
          <w14:ligatures w14:val="standardContextual"/>
        </w:rPr>
        <w:t xml:space="preserve"> </w:t>
      </w:r>
    </w:p>
    <w:p w14:paraId="163D7CF2" w14:textId="77777777" w:rsidR="00A232E3" w:rsidRPr="005347D8" w:rsidRDefault="00CE49F9" w:rsidP="00A232E3">
      <w:pPr>
        <w:tabs>
          <w:tab w:val="left" w:pos="-2127"/>
          <w:tab w:val="left" w:pos="1418"/>
          <w:tab w:val="left" w:pos="1843"/>
        </w:tabs>
        <w:ind w:left="709" w:hanging="425"/>
        <w:jc w:val="both"/>
        <w:rPr>
          <w:rFonts w:ascii="Calibri" w:eastAsia="Calibri" w:hAnsi="Calibri" w:cs="Calibri"/>
          <w:iCs/>
          <w:color w:val="auto"/>
          <w:kern w:val="0"/>
          <w:sz w:val="18"/>
          <w:szCs w:val="18"/>
          <w:lang w:eastAsia="en-US"/>
          <w14:ligatures w14:val="standardContextual"/>
        </w:rPr>
      </w:pPr>
      <w:sdt>
        <w:sdtPr>
          <w:rPr>
            <w:rFonts w:ascii="Calibri" w:eastAsia="Calibri" w:hAnsi="Calibri" w:cs="Calibri"/>
            <w:b/>
            <w:color w:val="auto"/>
            <w:kern w:val="0"/>
            <w:sz w:val="22"/>
            <w:szCs w:val="22"/>
            <w:lang w:eastAsia="en-US"/>
            <w14:ligatures w14:val="standardContextual"/>
          </w:rPr>
          <w:id w:val="221259707"/>
          <w14:checkbox>
            <w14:checked w14:val="0"/>
            <w14:checkedState w14:val="2612" w14:font="MS Gothic"/>
            <w14:uncheckedState w14:val="2610" w14:font="MS Gothic"/>
          </w14:checkbox>
        </w:sdtPr>
        <w:sdtEndPr/>
        <w:sdtContent>
          <w:r w:rsidR="00A232E3">
            <w:rPr>
              <w:rFonts w:ascii="MS Gothic" w:eastAsia="MS Gothic" w:hAnsi="MS Gothic" w:cs="Calibri" w:hint="eastAsia"/>
              <w:b/>
              <w:color w:val="auto"/>
              <w:kern w:val="0"/>
              <w:sz w:val="22"/>
              <w:szCs w:val="22"/>
              <w:lang w:eastAsia="en-US"/>
              <w14:ligatures w14:val="standardContextual"/>
            </w:rPr>
            <w:t>☐</w:t>
          </w:r>
        </w:sdtContent>
      </w:sdt>
      <w:r w:rsidR="00A232E3" w:rsidRPr="005347D8">
        <w:rPr>
          <w:rFonts w:ascii="Aptos" w:eastAsia="Calibri" w:hAnsi="Aptos" w:cs="Aptos"/>
          <w:iCs/>
          <w:color w:val="auto"/>
          <w:kern w:val="0"/>
          <w:sz w:val="22"/>
          <w:szCs w:val="22"/>
          <w:lang w:eastAsia="en-US"/>
          <w14:ligatures w14:val="standardContextual"/>
        </w:rPr>
        <w:tab/>
      </w:r>
      <w:r w:rsidR="00A232E3" w:rsidRPr="00A64BCE">
        <w:rPr>
          <w:rFonts w:ascii="Calibri" w:eastAsia="Calibri" w:hAnsi="Calibri" w:cs="Calibri"/>
          <w:b/>
          <w:iCs/>
          <w:color w:val="auto"/>
          <w:kern w:val="0"/>
          <w:sz w:val="18"/>
          <w:szCs w:val="18"/>
          <w:lang w:eastAsia="en-US"/>
          <w14:ligatures w14:val="standardContextual"/>
        </w:rPr>
        <w:t>INAIL</w:t>
      </w:r>
      <w:r w:rsidR="00A232E3" w:rsidRPr="00A64BCE">
        <w:rPr>
          <w:rFonts w:ascii="Calibri" w:eastAsia="Calibri" w:hAnsi="Calibri" w:cs="Calibri"/>
          <w:bCs/>
          <w:iCs/>
          <w:color w:val="auto"/>
          <w:kern w:val="0"/>
          <w:sz w:val="18"/>
          <w:szCs w:val="18"/>
          <w:lang w:eastAsia="en-US"/>
          <w14:ligatures w14:val="standardContextual"/>
        </w:rPr>
        <w:t xml:space="preserve"> </w:t>
      </w:r>
      <w:r w:rsidR="00A232E3" w:rsidRPr="00A64BCE">
        <w:rPr>
          <w:rFonts w:ascii="Calibri" w:eastAsia="Calibri" w:hAnsi="Calibri" w:cs="Calibri"/>
          <w:bCs/>
          <w:iCs/>
          <w:color w:val="auto"/>
          <w:kern w:val="0"/>
          <w:sz w:val="18"/>
          <w:szCs w:val="18"/>
          <w:lang w:eastAsia="en-US"/>
          <w14:ligatures w14:val="standardContextual"/>
        </w:rPr>
        <w:tab/>
      </w:r>
      <w:r w:rsidR="00A232E3">
        <w:rPr>
          <w:rFonts w:ascii="Calibri" w:eastAsia="Calibri" w:hAnsi="Calibri" w:cs="Calibri"/>
          <w:bCs/>
          <w:iCs/>
          <w:color w:val="auto"/>
          <w:kern w:val="0"/>
          <w:sz w:val="18"/>
          <w:szCs w:val="18"/>
          <w:lang w:eastAsia="en-US"/>
          <w14:ligatures w14:val="standardContextual"/>
        </w:rPr>
        <w:tab/>
      </w:r>
      <w:r w:rsidR="00A232E3" w:rsidRPr="00A64BCE">
        <w:rPr>
          <w:rFonts w:ascii="Calibri" w:eastAsia="Calibri" w:hAnsi="Calibri" w:cs="Calibri"/>
          <w:iCs/>
          <w:color w:val="auto"/>
          <w:kern w:val="0"/>
          <w:sz w:val="18"/>
          <w:szCs w:val="18"/>
          <w:lang w:eastAsia="en-US"/>
          <w14:ligatures w14:val="standardContextual"/>
        </w:rPr>
        <w:t>sede di ..........</w:t>
      </w:r>
      <w:r w:rsidR="00A232E3">
        <w:rPr>
          <w:rFonts w:ascii="Calibri" w:eastAsia="Calibri" w:hAnsi="Calibri" w:cs="Calibri"/>
          <w:iCs/>
          <w:color w:val="auto"/>
          <w:kern w:val="0"/>
          <w:sz w:val="18"/>
          <w:szCs w:val="18"/>
          <w:lang w:eastAsia="en-US"/>
          <w14:ligatures w14:val="standardContextual"/>
        </w:rPr>
        <w:t>....</w:t>
      </w:r>
      <w:r w:rsidR="00A232E3" w:rsidRPr="00A64BCE">
        <w:rPr>
          <w:rFonts w:ascii="Calibri" w:eastAsia="Calibri" w:hAnsi="Calibri" w:cs="Calibri"/>
          <w:iCs/>
          <w:color w:val="auto"/>
          <w:kern w:val="0"/>
          <w:sz w:val="18"/>
          <w:szCs w:val="18"/>
          <w:lang w:eastAsia="en-US"/>
          <w14:ligatures w14:val="standardContextual"/>
        </w:rPr>
        <w:t>........</w:t>
      </w:r>
      <w:r w:rsidR="00A232E3" w:rsidRPr="00A64BCE">
        <w:rPr>
          <w:rFonts w:ascii="Calibri" w:eastAsia="Calibri" w:hAnsi="Calibri" w:cs="Calibri"/>
          <w:iCs/>
          <w:color w:val="auto"/>
          <w:kern w:val="0"/>
          <w:sz w:val="18"/>
          <w:szCs w:val="18"/>
          <w:lang w:eastAsia="en-US"/>
          <w14:ligatures w14:val="standardContextual"/>
        </w:rPr>
        <w:tab/>
        <w:t>matricola nr.  ............</w:t>
      </w:r>
      <w:r w:rsidR="00A232E3" w:rsidRPr="005347D8">
        <w:rPr>
          <w:rFonts w:ascii="Calibri" w:eastAsia="Calibri" w:hAnsi="Calibri" w:cs="Calibri"/>
          <w:iCs/>
          <w:color w:val="auto"/>
          <w:kern w:val="0"/>
          <w:sz w:val="20"/>
          <w:szCs w:val="22"/>
          <w:lang w:eastAsia="en-US"/>
          <w14:ligatures w14:val="standardContextual"/>
        </w:rPr>
        <w:t xml:space="preserve"> </w:t>
      </w:r>
    </w:p>
    <w:p w14:paraId="4FEF18F8" w14:textId="77777777" w:rsidR="00A232E3" w:rsidRDefault="00CE49F9" w:rsidP="00A232E3">
      <w:pPr>
        <w:tabs>
          <w:tab w:val="left" w:pos="-2127"/>
          <w:tab w:val="left" w:pos="1843"/>
        </w:tabs>
        <w:spacing w:before="60" w:after="60"/>
        <w:ind w:left="709" w:hanging="425"/>
        <w:jc w:val="both"/>
        <w:rPr>
          <w:rFonts w:ascii="Calibri" w:eastAsia="Aptos" w:hAnsi="Calibri" w:cs="Calibri"/>
          <w:bCs/>
          <w:iCs/>
          <w:color w:val="auto"/>
          <w:kern w:val="0"/>
          <w:sz w:val="20"/>
          <w:lang w:eastAsia="en-US"/>
          <w14:ligatures w14:val="standardContextual"/>
        </w:rPr>
      </w:pPr>
      <w:sdt>
        <w:sdtPr>
          <w:rPr>
            <w:rFonts w:ascii="Calibri" w:eastAsia="Calibri" w:hAnsi="Calibri" w:cs="Calibri"/>
            <w:b/>
            <w:color w:val="auto"/>
            <w:kern w:val="0"/>
            <w:sz w:val="22"/>
            <w:szCs w:val="22"/>
            <w:lang w:eastAsia="en-US"/>
            <w14:ligatures w14:val="standardContextual"/>
          </w:rPr>
          <w:id w:val="2071526764"/>
          <w14:checkbox>
            <w14:checked w14:val="0"/>
            <w14:checkedState w14:val="2612" w14:font="MS Gothic"/>
            <w14:uncheckedState w14:val="2610" w14:font="MS Gothic"/>
          </w14:checkbox>
        </w:sdtPr>
        <w:sdtEndPr/>
        <w:sdtContent>
          <w:r w:rsidR="00A232E3" w:rsidRPr="005347D8">
            <w:rPr>
              <w:rFonts w:ascii="Calibri" w:eastAsia="MS Gothic" w:hAnsi="Calibri" w:cs="Calibri" w:hint="eastAsia"/>
              <w:b/>
              <w:color w:val="auto"/>
              <w:kern w:val="0"/>
              <w:sz w:val="22"/>
              <w:szCs w:val="22"/>
              <w:lang w:eastAsia="en-US"/>
              <w14:ligatures w14:val="standardContextual"/>
            </w:rPr>
            <w:t>☐</w:t>
          </w:r>
        </w:sdtContent>
      </w:sdt>
      <w:r w:rsidR="00A232E3" w:rsidRPr="005347D8">
        <w:rPr>
          <w:rFonts w:ascii="Aptos" w:eastAsia="Calibri" w:hAnsi="Aptos" w:cs="Aptos"/>
          <w:iCs/>
          <w:color w:val="auto"/>
          <w:kern w:val="0"/>
          <w:sz w:val="22"/>
          <w:szCs w:val="22"/>
          <w:lang w:eastAsia="en-US"/>
          <w14:ligatures w14:val="standardContextual"/>
        </w:rPr>
        <w:tab/>
      </w:r>
      <w:r w:rsidR="00A232E3" w:rsidRPr="0097202C">
        <w:rPr>
          <w:rFonts w:ascii="Calibri" w:eastAsia="Aptos" w:hAnsi="Calibri" w:cs="Calibri"/>
          <w:b/>
          <w:bCs/>
          <w:color w:val="auto"/>
          <w:kern w:val="0"/>
          <w:sz w:val="18"/>
          <w:szCs w:val="18"/>
          <w:lang w:eastAsia="en-US"/>
          <w14:ligatures w14:val="standardContextual"/>
        </w:rPr>
        <w:t xml:space="preserve">P.A.T. (Posizione Assicurativa Territoriale) </w:t>
      </w:r>
      <w:r w:rsidR="00A232E3" w:rsidRPr="00A64BCE">
        <w:rPr>
          <w:rFonts w:ascii="Calibri" w:eastAsia="Aptos" w:hAnsi="Calibri" w:cs="Calibri"/>
          <w:bCs/>
          <w:iCs/>
          <w:color w:val="auto"/>
          <w:kern w:val="0"/>
          <w:sz w:val="18"/>
          <w:szCs w:val="18"/>
          <w:lang w:eastAsia="en-US"/>
          <w14:ligatures w14:val="standardContextual"/>
        </w:rPr>
        <w:t>sede di ......................</w:t>
      </w:r>
      <w:r w:rsidR="00A232E3" w:rsidRPr="00A64BCE">
        <w:rPr>
          <w:rFonts w:ascii="Calibri" w:eastAsia="Aptos" w:hAnsi="Calibri" w:cs="Calibri"/>
          <w:bCs/>
          <w:iCs/>
          <w:color w:val="auto"/>
          <w:kern w:val="0"/>
          <w:sz w:val="18"/>
          <w:szCs w:val="18"/>
          <w:lang w:eastAsia="en-US"/>
          <w14:ligatures w14:val="standardContextual"/>
        </w:rPr>
        <w:tab/>
        <w:t>matricola nr.  ............</w:t>
      </w:r>
      <w:r w:rsidR="00A232E3" w:rsidRPr="005347D8">
        <w:rPr>
          <w:rFonts w:ascii="Calibri" w:eastAsia="Aptos" w:hAnsi="Calibri" w:cs="Calibri"/>
          <w:bCs/>
          <w:iCs/>
          <w:color w:val="auto"/>
          <w:kern w:val="0"/>
          <w:sz w:val="20"/>
          <w:lang w:eastAsia="en-US"/>
          <w14:ligatures w14:val="standardContextual"/>
        </w:rPr>
        <w:t xml:space="preserve"> </w:t>
      </w:r>
    </w:p>
    <w:p w14:paraId="229DBFC2" w14:textId="77777777" w:rsidR="00A232E3" w:rsidRDefault="00A232E3" w:rsidP="00A232E3">
      <w:pPr>
        <w:pStyle w:val="Paragrafoelenco1"/>
        <w:numPr>
          <w:ilvl w:val="0"/>
          <w:numId w:val="28"/>
        </w:numPr>
        <w:suppressAutoHyphens/>
        <w:spacing w:before="60" w:after="120"/>
        <w:ind w:left="284" w:hanging="284"/>
        <w:jc w:val="both"/>
        <w:rPr>
          <w:rFonts w:ascii="Calibri" w:hAnsi="Calibri" w:cs="Calibri"/>
          <w:color w:val="auto"/>
          <w:kern w:val="0"/>
          <w:sz w:val="18"/>
          <w:szCs w:val="18"/>
        </w:rPr>
      </w:pPr>
      <w:r w:rsidRPr="00A64BCE">
        <w:rPr>
          <w:rFonts w:ascii="Calibri" w:hAnsi="Calibri" w:cs="Calibri"/>
          <w:color w:val="auto"/>
          <w:kern w:val="0"/>
          <w:sz w:val="18"/>
          <w:szCs w:val="18"/>
        </w:rPr>
        <w:t xml:space="preserve">ai fini della </w:t>
      </w:r>
      <w:r w:rsidRPr="00A64BCE">
        <w:rPr>
          <w:rFonts w:ascii="Calibri" w:hAnsi="Calibri" w:cs="Calibri"/>
          <w:color w:val="auto"/>
          <w:sz w:val="18"/>
          <w:szCs w:val="18"/>
        </w:rPr>
        <w:t>acquisizione</w:t>
      </w:r>
      <w:r w:rsidRPr="00A64BCE">
        <w:rPr>
          <w:rFonts w:ascii="Calibri" w:hAnsi="Calibri" w:cs="Calibri"/>
          <w:color w:val="auto"/>
          <w:kern w:val="0"/>
          <w:sz w:val="18"/>
          <w:szCs w:val="18"/>
        </w:rPr>
        <w:t xml:space="preserve"> del DURC da parte della stazione appaltante : il Codice Fiscale è ……………..</w:t>
      </w:r>
    </w:p>
    <w:p w14:paraId="18D22AE7" w14:textId="77777777" w:rsidR="00A232E3" w:rsidRPr="00A15B7E" w:rsidRDefault="00A232E3" w:rsidP="00A232E3">
      <w:pPr>
        <w:pStyle w:val="Paragrafoelenco1"/>
        <w:numPr>
          <w:ilvl w:val="0"/>
          <w:numId w:val="28"/>
        </w:numPr>
        <w:suppressAutoHyphens/>
        <w:spacing w:before="60" w:after="120"/>
        <w:ind w:left="284" w:hanging="284"/>
        <w:jc w:val="both"/>
        <w:rPr>
          <w:rFonts w:ascii="Calibri" w:hAnsi="Calibri" w:cs="Calibri"/>
          <w:color w:val="auto"/>
          <w:kern w:val="0"/>
          <w:sz w:val="18"/>
          <w:szCs w:val="18"/>
        </w:rPr>
      </w:pPr>
      <w:r w:rsidRPr="00A15B7E">
        <w:rPr>
          <w:rFonts w:ascii="Calibri" w:hAnsi="Calibri" w:cs="Calibri"/>
          <w:color w:val="auto"/>
          <w:kern w:val="0"/>
          <w:sz w:val="18"/>
          <w:szCs w:val="18"/>
        </w:rPr>
        <w:t>(completare) che l’Agenzia delle Entrate competente per territorio è ____________________________</w:t>
      </w:r>
    </w:p>
    <w:p w14:paraId="3866F314" w14:textId="77777777" w:rsidR="000337BB" w:rsidRDefault="000337BB" w:rsidP="006F71A4">
      <w:pPr>
        <w:pStyle w:val="Paragrafoelenco1"/>
        <w:ind w:left="0"/>
        <w:jc w:val="both"/>
        <w:rPr>
          <w:rFonts w:asciiTheme="minorHAnsi" w:hAnsiTheme="minorHAnsi" w:cstheme="minorHAnsi"/>
          <w:color w:val="auto"/>
          <w:sz w:val="18"/>
          <w:szCs w:val="18"/>
          <w:highlight w:val="yellow"/>
        </w:rPr>
      </w:pPr>
    </w:p>
    <w:p w14:paraId="080AFB97" w14:textId="77777777" w:rsidR="00CE4E13" w:rsidRPr="00373489" w:rsidRDefault="00CE4E13" w:rsidP="00A232E3">
      <w:pPr>
        <w:pStyle w:val="Paragrafoelenco"/>
        <w:numPr>
          <w:ilvl w:val="0"/>
          <w:numId w:val="27"/>
        </w:numPr>
        <w:pBdr>
          <w:top w:val="single" w:sz="4" w:space="1" w:color="auto"/>
          <w:left w:val="single" w:sz="4" w:space="4" w:color="auto"/>
          <w:bottom w:val="single" w:sz="4" w:space="1" w:color="auto"/>
          <w:right w:val="single" w:sz="4" w:space="4" w:color="auto"/>
        </w:pBdr>
        <w:ind w:hanging="502"/>
        <w:jc w:val="both"/>
        <w:rPr>
          <w:rFonts w:ascii="Calibri" w:hAnsi="Calibri" w:cs="Calibri"/>
          <w:b/>
          <w:bCs/>
          <w:iCs/>
          <w:caps/>
          <w:color w:val="0F243E" w:themeColor="text2" w:themeShade="80"/>
          <w:spacing w:val="-4"/>
          <w:kern w:val="0"/>
          <w:sz w:val="18"/>
          <w:szCs w:val="18"/>
        </w:rPr>
      </w:pPr>
      <w:r w:rsidRPr="00373489">
        <w:rPr>
          <w:rFonts w:ascii="Calibri" w:hAnsi="Calibri" w:cs="Calibri"/>
          <w:b/>
          <w:caps/>
          <w:color w:val="0F243E" w:themeColor="text2" w:themeShade="80"/>
          <w:kern w:val="2"/>
          <w:sz w:val="18"/>
          <w:szCs w:val="18"/>
        </w:rPr>
        <w:t xml:space="preserve">dichiarazioni  </w:t>
      </w:r>
      <w:r w:rsidRPr="00A232E3">
        <w:rPr>
          <w:rFonts w:asciiTheme="minorHAnsi" w:eastAsia="Calibri" w:hAnsiTheme="minorHAnsi" w:cstheme="minorHAnsi"/>
          <w:b/>
          <w:color w:val="0F243E" w:themeColor="text2" w:themeShade="80"/>
          <w:kern w:val="0"/>
          <w:sz w:val="18"/>
          <w:szCs w:val="18"/>
          <w:lang w:eastAsia="en-US"/>
        </w:rPr>
        <w:t>relative</w:t>
      </w:r>
      <w:r w:rsidRPr="00373489">
        <w:rPr>
          <w:rFonts w:ascii="Calibri" w:hAnsi="Calibri" w:cs="Calibri"/>
          <w:b/>
          <w:caps/>
          <w:color w:val="0F243E" w:themeColor="text2" w:themeShade="80"/>
          <w:kern w:val="2"/>
          <w:sz w:val="18"/>
          <w:szCs w:val="18"/>
        </w:rPr>
        <w:t xml:space="preserve"> alla garanzia provvisoria – contributo anac – imposta bollo</w:t>
      </w:r>
    </w:p>
    <w:p w14:paraId="28627685" w14:textId="77777777" w:rsidR="00CE4E13" w:rsidRDefault="00CE4E13" w:rsidP="00CE4E13">
      <w:pPr>
        <w:ind w:left="426" w:hanging="142"/>
        <w:contextualSpacing/>
        <w:jc w:val="both"/>
        <w:rPr>
          <w:rFonts w:ascii="Calibri" w:hAnsi="Calibri" w:cs="Calibri"/>
          <w:b/>
          <w:bCs/>
          <w:color w:val="auto"/>
          <w:spacing w:val="-4"/>
          <w:kern w:val="0"/>
          <w:sz w:val="18"/>
          <w:szCs w:val="18"/>
        </w:rPr>
      </w:pPr>
    </w:p>
    <w:p w14:paraId="6E24FDCD" w14:textId="77777777" w:rsidR="00DC06F6" w:rsidRDefault="00CE4E13" w:rsidP="00CE4E13">
      <w:pPr>
        <w:contextualSpacing/>
        <w:jc w:val="both"/>
        <w:rPr>
          <w:rFonts w:ascii="Calibri" w:hAnsi="Calibri" w:cs="Calibri"/>
          <w:iCs/>
          <w:color w:val="auto"/>
          <w:spacing w:val="-4"/>
          <w:kern w:val="0"/>
          <w:sz w:val="18"/>
          <w:szCs w:val="18"/>
        </w:rPr>
      </w:pPr>
      <w:r>
        <w:rPr>
          <w:rFonts w:ascii="Calibri" w:hAnsi="Calibri" w:cs="Calibri"/>
          <w:b/>
          <w:bCs/>
          <w:iCs/>
          <w:color w:val="auto"/>
          <w:spacing w:val="-4"/>
          <w:kern w:val="0"/>
          <w:sz w:val="18"/>
          <w:szCs w:val="18"/>
        </w:rPr>
        <w:t xml:space="preserve">Da </w:t>
      </w:r>
      <w:r w:rsidRPr="003C4F0C">
        <w:rPr>
          <w:rFonts w:ascii="Calibri" w:hAnsi="Calibri" w:cs="Calibri"/>
          <w:b/>
          <w:bCs/>
          <w:iCs/>
          <w:color w:val="auto"/>
          <w:spacing w:val="-4"/>
          <w:kern w:val="0"/>
          <w:sz w:val="18"/>
          <w:szCs w:val="18"/>
        </w:rPr>
        <w:t>compilare</w:t>
      </w:r>
      <w:r w:rsidRPr="002F078F">
        <w:rPr>
          <w:rFonts w:ascii="Calibri" w:hAnsi="Calibri" w:cs="Calibri"/>
          <w:iCs/>
          <w:color w:val="auto"/>
          <w:spacing w:val="-4"/>
          <w:kern w:val="0"/>
          <w:sz w:val="18"/>
          <w:szCs w:val="18"/>
        </w:rPr>
        <w:t xml:space="preserve"> :</w:t>
      </w:r>
      <w:r w:rsidRPr="00330569">
        <w:rPr>
          <w:rFonts w:ascii="Calibri" w:hAnsi="Calibri" w:cs="Calibri"/>
          <w:iCs/>
          <w:color w:val="auto"/>
          <w:spacing w:val="-4"/>
          <w:kern w:val="0"/>
          <w:sz w:val="18"/>
          <w:szCs w:val="18"/>
        </w:rPr>
        <w:t xml:space="preserve"> </w:t>
      </w:r>
    </w:p>
    <w:p w14:paraId="3BB9B8E5" w14:textId="23938A15" w:rsidR="00DC06F6" w:rsidRPr="00DC06F6" w:rsidRDefault="00CE4E13" w:rsidP="00DC06F6">
      <w:pPr>
        <w:pStyle w:val="Paragrafoelenco"/>
        <w:numPr>
          <w:ilvl w:val="0"/>
          <w:numId w:val="44"/>
        </w:numPr>
        <w:ind w:left="142" w:hanging="142"/>
        <w:jc w:val="both"/>
        <w:rPr>
          <w:rFonts w:ascii="Calibri" w:hAnsi="Calibri" w:cs="Calibri"/>
          <w:iCs/>
          <w:color w:val="auto"/>
          <w:spacing w:val="-4"/>
          <w:kern w:val="0"/>
          <w:sz w:val="18"/>
          <w:szCs w:val="18"/>
        </w:rPr>
      </w:pPr>
      <w:r w:rsidRPr="00DC06F6">
        <w:rPr>
          <w:rFonts w:ascii="Calibri" w:hAnsi="Calibri" w:cs="Calibri"/>
          <w:iCs/>
          <w:color w:val="auto"/>
          <w:spacing w:val="-4"/>
          <w:kern w:val="0"/>
          <w:sz w:val="18"/>
          <w:szCs w:val="18"/>
        </w:rPr>
        <w:t xml:space="preserve">dall’operatore che partecipa in forma singola </w:t>
      </w:r>
    </w:p>
    <w:p w14:paraId="445905CB" w14:textId="4439C07E" w:rsidR="00DC06F6" w:rsidRPr="00DC06F6" w:rsidRDefault="00CE4E13" w:rsidP="00DC06F6">
      <w:pPr>
        <w:pStyle w:val="Paragrafoelenco"/>
        <w:numPr>
          <w:ilvl w:val="0"/>
          <w:numId w:val="44"/>
        </w:numPr>
        <w:ind w:left="142" w:hanging="142"/>
        <w:jc w:val="both"/>
        <w:rPr>
          <w:rFonts w:ascii="Calibri" w:hAnsi="Calibri" w:cs="Calibri"/>
          <w:iCs/>
          <w:color w:val="auto"/>
          <w:spacing w:val="-4"/>
          <w:kern w:val="0"/>
          <w:sz w:val="18"/>
          <w:szCs w:val="18"/>
        </w:rPr>
      </w:pPr>
      <w:r w:rsidRPr="00DC06F6">
        <w:rPr>
          <w:rFonts w:ascii="Calibri" w:hAnsi="Calibri" w:cs="Calibri"/>
          <w:iCs/>
          <w:color w:val="auto"/>
          <w:spacing w:val="-4"/>
          <w:kern w:val="0"/>
          <w:sz w:val="18"/>
          <w:szCs w:val="18"/>
        </w:rPr>
        <w:t xml:space="preserve">in ipotesi di RTI/consorzio ordinario/GEIE/aggregazione di rete dalla Mandataria/designata mandataria , </w:t>
      </w:r>
    </w:p>
    <w:p w14:paraId="64699BAA" w14:textId="1CB3AD78" w:rsidR="00CE4E13" w:rsidRPr="00DC06F6" w:rsidRDefault="00CE4E13" w:rsidP="00DC06F6">
      <w:pPr>
        <w:pStyle w:val="Paragrafoelenco"/>
        <w:numPr>
          <w:ilvl w:val="0"/>
          <w:numId w:val="44"/>
        </w:numPr>
        <w:ind w:left="142" w:hanging="142"/>
        <w:jc w:val="both"/>
        <w:rPr>
          <w:rFonts w:ascii="Calibri" w:hAnsi="Calibri" w:cs="Calibri"/>
          <w:iCs/>
          <w:color w:val="auto"/>
          <w:spacing w:val="-4"/>
          <w:kern w:val="0"/>
          <w:sz w:val="18"/>
          <w:szCs w:val="18"/>
        </w:rPr>
      </w:pPr>
      <w:r w:rsidRPr="00DC06F6">
        <w:rPr>
          <w:rFonts w:ascii="Calibri" w:hAnsi="Calibri" w:cs="Calibri"/>
          <w:iCs/>
          <w:color w:val="auto"/>
          <w:spacing w:val="-4"/>
          <w:kern w:val="0"/>
          <w:sz w:val="18"/>
          <w:szCs w:val="18"/>
        </w:rPr>
        <w:t>in ipotesi di consorzio di cooperative/imprese artigiane/stabile (di cui all’art. 65 comma 2 lettera b) c) d)) dal consorzio</w:t>
      </w:r>
    </w:p>
    <w:p w14:paraId="4285B04F" w14:textId="77777777" w:rsidR="00CE4E13" w:rsidRDefault="00CE4E13" w:rsidP="00FC0458">
      <w:pPr>
        <w:tabs>
          <w:tab w:val="left" w:pos="567"/>
        </w:tabs>
        <w:contextualSpacing/>
        <w:jc w:val="both"/>
        <w:rPr>
          <w:rFonts w:ascii="Calibri" w:hAnsi="Calibri" w:cs="Calibri"/>
          <w:b/>
          <w:bCs/>
          <w:iCs/>
          <w:color w:val="auto"/>
          <w:spacing w:val="-4"/>
          <w:kern w:val="0"/>
          <w:sz w:val="18"/>
          <w:szCs w:val="18"/>
        </w:rPr>
      </w:pPr>
    </w:p>
    <w:p w14:paraId="1DC9A197" w14:textId="77777777" w:rsidR="00CE4E13" w:rsidRPr="00A232E3" w:rsidRDefault="00CE4E13" w:rsidP="00A232E3">
      <w:pPr>
        <w:pStyle w:val="Paragrafoelenco"/>
        <w:numPr>
          <w:ilvl w:val="0"/>
          <w:numId w:val="42"/>
        </w:numPr>
        <w:ind w:left="284" w:hanging="284"/>
        <w:rPr>
          <w:rFonts w:ascii="Calibri" w:hAnsi="Calibri" w:cs="Calibri"/>
          <w:b/>
          <w:bCs/>
          <w:iCs/>
          <w:caps/>
          <w:color w:val="244061" w:themeColor="accent1" w:themeShade="80"/>
          <w:spacing w:val="-4"/>
          <w:kern w:val="0"/>
          <w:sz w:val="18"/>
          <w:szCs w:val="18"/>
        </w:rPr>
      </w:pPr>
      <w:r w:rsidRPr="00A232E3">
        <w:rPr>
          <w:rFonts w:ascii="Calibri" w:hAnsi="Calibri" w:cs="Calibri"/>
          <w:b/>
          <w:bCs/>
          <w:iCs/>
          <w:caps/>
          <w:color w:val="244061" w:themeColor="accent1" w:themeShade="80"/>
          <w:spacing w:val="-4"/>
          <w:kern w:val="0"/>
          <w:sz w:val="18"/>
          <w:szCs w:val="18"/>
        </w:rPr>
        <w:t xml:space="preserve">Riguardo alla </w:t>
      </w:r>
      <w:r w:rsidRPr="00A232E3">
        <w:rPr>
          <w:rFonts w:ascii="Calibri" w:eastAsia="Calibri" w:hAnsi="Calibri" w:cstheme="minorHAnsi"/>
          <w:b/>
          <w:bCs/>
          <w:caps/>
          <w:color w:val="0F243E" w:themeColor="text2" w:themeShade="80"/>
          <w:kern w:val="0"/>
          <w:sz w:val="18"/>
          <w:szCs w:val="18"/>
          <w:lang w:eastAsia="en-US"/>
        </w:rPr>
        <w:t>garanzia</w:t>
      </w:r>
      <w:r w:rsidRPr="00A232E3">
        <w:rPr>
          <w:rFonts w:ascii="Calibri" w:hAnsi="Calibri" w:cs="Calibri"/>
          <w:b/>
          <w:bCs/>
          <w:iCs/>
          <w:caps/>
          <w:color w:val="244061" w:themeColor="accent1" w:themeShade="80"/>
          <w:spacing w:val="-4"/>
          <w:kern w:val="0"/>
          <w:sz w:val="18"/>
          <w:szCs w:val="18"/>
        </w:rPr>
        <w:t xml:space="preserve"> provvisoria </w:t>
      </w:r>
    </w:p>
    <w:p w14:paraId="5B48DDFE" w14:textId="77777777" w:rsidR="00CE4E13" w:rsidRDefault="00CE4E13" w:rsidP="00CE4E13">
      <w:pPr>
        <w:contextualSpacing/>
        <w:jc w:val="both"/>
        <w:rPr>
          <w:rFonts w:ascii="Calibri" w:hAnsi="Calibri" w:cs="Calibri"/>
          <w:b/>
          <w:bCs/>
          <w:iCs/>
          <w:color w:val="auto"/>
          <w:spacing w:val="-4"/>
          <w:kern w:val="0"/>
          <w:sz w:val="18"/>
          <w:szCs w:val="18"/>
        </w:rPr>
      </w:pPr>
    </w:p>
    <w:p w14:paraId="157945B3" w14:textId="77777777" w:rsidR="00CE4E13" w:rsidRPr="002F078F" w:rsidRDefault="00CE4E13" w:rsidP="003C112D">
      <w:pPr>
        <w:numPr>
          <w:ilvl w:val="0"/>
          <w:numId w:val="34"/>
        </w:numPr>
        <w:tabs>
          <w:tab w:val="right" w:pos="9639"/>
        </w:tabs>
        <w:autoSpaceDE w:val="0"/>
        <w:autoSpaceDN w:val="0"/>
        <w:adjustRightInd w:val="0"/>
        <w:spacing w:line="276" w:lineRule="auto"/>
        <w:ind w:left="426" w:hanging="142"/>
        <w:jc w:val="both"/>
        <w:rPr>
          <w:rFonts w:ascii="Calibri" w:hAnsi="Calibri" w:cs="Calibri"/>
          <w:iCs/>
          <w:color w:val="auto"/>
          <w:spacing w:val="-4"/>
          <w:kern w:val="0"/>
          <w:sz w:val="18"/>
          <w:szCs w:val="18"/>
        </w:rPr>
      </w:pPr>
      <w:r w:rsidRPr="00FD299E">
        <w:rPr>
          <w:rFonts w:asciiTheme="minorHAnsi" w:eastAsia="Calibri" w:hAnsiTheme="minorHAnsi" w:cstheme="minorHAnsi"/>
          <w:b/>
          <w:color w:val="auto"/>
          <w:kern w:val="0"/>
          <w:sz w:val="18"/>
          <w:szCs w:val="18"/>
          <w:lang w:eastAsia="en-US"/>
        </w:rPr>
        <w:t>DICHIARA</w:t>
      </w:r>
      <w:r w:rsidRPr="00FD299E">
        <w:rPr>
          <w:rFonts w:asciiTheme="minorHAnsi" w:eastAsia="Calibri" w:hAnsiTheme="minorHAnsi" w:cstheme="minorHAnsi"/>
          <w:color w:val="auto"/>
          <w:kern w:val="0"/>
          <w:sz w:val="18"/>
          <w:szCs w:val="18"/>
          <w:lang w:eastAsia="en-US"/>
        </w:rPr>
        <w:t xml:space="preserve"> </w:t>
      </w:r>
      <w:r w:rsidRPr="002F078F">
        <w:rPr>
          <w:rFonts w:ascii="Calibri" w:hAnsi="Calibri" w:cs="Calibri"/>
          <w:iCs/>
          <w:color w:val="auto"/>
          <w:spacing w:val="-4"/>
          <w:kern w:val="0"/>
          <w:sz w:val="18"/>
          <w:szCs w:val="18"/>
        </w:rPr>
        <w:t xml:space="preserve">di </w:t>
      </w:r>
      <w:r w:rsidRPr="00D96267">
        <w:rPr>
          <w:rFonts w:ascii="Calibri" w:hAnsi="Calibri" w:cs="Calibri"/>
          <w:iCs/>
          <w:color w:val="auto"/>
          <w:spacing w:val="-4"/>
          <w:kern w:val="0"/>
          <w:sz w:val="18"/>
          <w:szCs w:val="18"/>
        </w:rPr>
        <w:t xml:space="preserve">beneficiare della </w:t>
      </w:r>
      <w:r w:rsidRPr="00D96267">
        <w:rPr>
          <w:rFonts w:asciiTheme="minorHAnsi" w:eastAsia="Calibri" w:hAnsiTheme="minorHAnsi" w:cstheme="minorHAnsi"/>
          <w:color w:val="auto"/>
          <w:kern w:val="0"/>
          <w:sz w:val="18"/>
          <w:szCs w:val="18"/>
          <w:lang w:eastAsia="en-US"/>
        </w:rPr>
        <w:t>seguente</w:t>
      </w:r>
      <w:r w:rsidRPr="00D96267">
        <w:rPr>
          <w:rFonts w:ascii="Calibri" w:hAnsi="Calibri" w:cs="Calibri"/>
          <w:iCs/>
          <w:color w:val="auto"/>
          <w:spacing w:val="-4"/>
          <w:kern w:val="0"/>
          <w:sz w:val="18"/>
          <w:szCs w:val="18"/>
        </w:rPr>
        <w:t xml:space="preserve"> riduzione</w:t>
      </w:r>
      <w:r w:rsidRPr="002F078F">
        <w:rPr>
          <w:rFonts w:ascii="Calibri" w:hAnsi="Calibri" w:cs="Calibri"/>
          <w:iCs/>
          <w:color w:val="auto"/>
          <w:spacing w:val="-4"/>
          <w:kern w:val="0"/>
          <w:sz w:val="18"/>
          <w:szCs w:val="18"/>
        </w:rPr>
        <w:t xml:space="preserve"> della garanzia a corredo dell’offerta ai sensi dell’articolo 106, comma 8, del D.Lgs. 36/2023 (</w:t>
      </w:r>
      <w:r w:rsidRPr="002F078F">
        <w:rPr>
          <w:rFonts w:ascii="Calibri" w:hAnsi="Calibri" w:cs="Calibri"/>
          <w:i/>
          <w:iCs/>
          <w:color w:val="auto"/>
          <w:spacing w:val="-4"/>
          <w:kern w:val="0"/>
          <w:sz w:val="18"/>
          <w:szCs w:val="18"/>
        </w:rPr>
        <w:t>compilare solo se di interesse e inserire le relative certificazioni nel FVOE 2.0):</w:t>
      </w:r>
    </w:p>
    <w:p w14:paraId="68739122" w14:textId="77777777" w:rsidR="00CE4E13" w:rsidRPr="00A63465" w:rsidRDefault="00CE49F9" w:rsidP="003C112D">
      <w:pPr>
        <w:suppressAutoHyphens/>
        <w:spacing w:before="60" w:after="60"/>
        <w:ind w:left="709" w:hanging="283"/>
        <w:jc w:val="both"/>
        <w:rPr>
          <w:rFonts w:eastAsia="Calibri"/>
          <w:color w:val="auto"/>
          <w:kern w:val="0"/>
          <w:sz w:val="22"/>
          <w:szCs w:val="22"/>
          <w:lang w:eastAsia="en-US"/>
        </w:rPr>
      </w:pPr>
      <w:sdt>
        <w:sdtPr>
          <w:rPr>
            <w:rFonts w:ascii="MS Gothic" w:eastAsia="MS Gothic" w:hAnsi="MS Gothic"/>
            <w:b/>
            <w:bCs/>
            <w:color w:val="auto"/>
            <w:kern w:val="0"/>
            <w:sz w:val="22"/>
            <w:szCs w:val="22"/>
            <w:lang w:eastAsia="en-US"/>
          </w:rPr>
          <w:id w:val="-795368833"/>
          <w14:checkbox>
            <w14:checked w14:val="0"/>
            <w14:checkedState w14:val="2612" w14:font="MS Gothic"/>
            <w14:uncheckedState w14:val="2610" w14:font="MS Gothic"/>
          </w14:checkbox>
        </w:sdtPr>
        <w:sdtEndPr/>
        <w:sdtContent>
          <w:r w:rsidR="00CE4E13">
            <w:rPr>
              <w:rFonts w:ascii="MS Gothic" w:eastAsia="MS Gothic" w:hAnsi="MS Gothic" w:hint="eastAsia"/>
              <w:b/>
              <w:bCs/>
              <w:color w:val="auto"/>
              <w:kern w:val="0"/>
              <w:sz w:val="22"/>
              <w:szCs w:val="22"/>
              <w:lang w:eastAsia="en-US"/>
            </w:rPr>
            <w:t>☐</w:t>
          </w:r>
        </w:sdtContent>
      </w:sdt>
      <w:r w:rsidR="00CE4E13" w:rsidRPr="00A63465">
        <w:rPr>
          <w:rFonts w:eastAsia="Calibri"/>
          <w:b/>
          <w:bCs/>
          <w:color w:val="auto"/>
          <w:kern w:val="0"/>
          <w:sz w:val="22"/>
          <w:szCs w:val="22"/>
          <w:lang w:eastAsia="en-US"/>
        </w:rPr>
        <w:tab/>
      </w:r>
      <w:r w:rsidR="00CE4E13" w:rsidRPr="00A63465">
        <w:rPr>
          <w:rFonts w:asciiTheme="minorHAnsi" w:eastAsia="Calibri" w:hAnsiTheme="minorHAnsi" w:cstheme="minorHAnsi"/>
          <w:b/>
          <w:bCs/>
          <w:color w:val="auto"/>
          <w:kern w:val="0"/>
          <w:sz w:val="20"/>
          <w:lang w:eastAsia="en-US"/>
        </w:rPr>
        <w:t>a.</w:t>
      </w:r>
      <w:r w:rsidR="00CE4E13" w:rsidRPr="00A63465">
        <w:rPr>
          <w:rFonts w:asciiTheme="minorHAnsi" w:eastAsia="Calibri" w:hAnsiTheme="minorHAnsi" w:cstheme="minorHAnsi"/>
          <w:bCs/>
          <w:color w:val="auto"/>
          <w:kern w:val="0"/>
          <w:sz w:val="20"/>
          <w:lang w:eastAsia="en-US"/>
        </w:rPr>
        <w:t xml:space="preserve"> </w:t>
      </w:r>
      <w:r w:rsidR="00CE4E13" w:rsidRPr="000915AA">
        <w:rPr>
          <w:rFonts w:asciiTheme="minorHAnsi" w:eastAsia="Calibri" w:hAnsiTheme="minorHAnsi" w:cstheme="minorHAnsi"/>
          <w:color w:val="auto"/>
          <w:kern w:val="0"/>
          <w:sz w:val="18"/>
          <w:szCs w:val="18"/>
          <w:lang w:eastAsia="en-US"/>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20BEFF61" w14:textId="77777777" w:rsidR="00FC0458" w:rsidRDefault="00CE49F9" w:rsidP="003C112D">
      <w:pPr>
        <w:suppressAutoHyphens/>
        <w:spacing w:before="60" w:after="60"/>
        <w:ind w:left="709" w:hanging="283"/>
        <w:jc w:val="both"/>
        <w:rPr>
          <w:rFonts w:asciiTheme="minorHAnsi" w:eastAsia="Calibri" w:hAnsiTheme="minorHAnsi" w:cstheme="minorHAnsi"/>
          <w:color w:val="auto"/>
          <w:kern w:val="0"/>
          <w:sz w:val="18"/>
          <w:szCs w:val="18"/>
          <w:lang w:eastAsia="en-US"/>
        </w:rPr>
      </w:pPr>
      <w:sdt>
        <w:sdtPr>
          <w:rPr>
            <w:rFonts w:ascii="MS Gothic" w:eastAsia="MS Gothic" w:hAnsi="MS Gothic"/>
            <w:b/>
            <w:bCs/>
            <w:color w:val="auto"/>
            <w:kern w:val="0"/>
            <w:sz w:val="22"/>
            <w:szCs w:val="22"/>
            <w:lang w:eastAsia="en-US"/>
          </w:rPr>
          <w:id w:val="1185174813"/>
          <w14:checkbox>
            <w14:checked w14:val="0"/>
            <w14:checkedState w14:val="2612" w14:font="MS Gothic"/>
            <w14:uncheckedState w14:val="2610" w14:font="MS Gothic"/>
          </w14:checkbox>
        </w:sdtPr>
        <w:sdtEndPr/>
        <w:sdtContent>
          <w:r w:rsidR="00CE4E13">
            <w:rPr>
              <w:rFonts w:ascii="MS Gothic" w:eastAsia="MS Gothic" w:hAnsi="MS Gothic" w:hint="eastAsia"/>
              <w:b/>
              <w:bCs/>
              <w:color w:val="auto"/>
              <w:kern w:val="0"/>
              <w:sz w:val="22"/>
              <w:szCs w:val="22"/>
              <w:lang w:eastAsia="en-US"/>
            </w:rPr>
            <w:t>☐</w:t>
          </w:r>
        </w:sdtContent>
      </w:sdt>
      <w:r w:rsidR="00CE4E13" w:rsidRPr="00A63465">
        <w:rPr>
          <w:rFonts w:eastAsia="Calibri"/>
          <w:b/>
          <w:bCs/>
          <w:color w:val="auto"/>
          <w:kern w:val="0"/>
          <w:sz w:val="22"/>
          <w:szCs w:val="22"/>
          <w:lang w:eastAsia="en-US"/>
        </w:rPr>
        <w:tab/>
      </w:r>
      <w:r w:rsidR="00CE4E13" w:rsidRPr="00A63465">
        <w:rPr>
          <w:rFonts w:asciiTheme="minorHAnsi" w:eastAsia="Calibri" w:hAnsiTheme="minorHAnsi" w:cstheme="minorHAnsi"/>
          <w:b/>
          <w:bCs/>
          <w:color w:val="auto"/>
          <w:kern w:val="0"/>
          <w:sz w:val="20"/>
          <w:lang w:eastAsia="en-US"/>
        </w:rPr>
        <w:t xml:space="preserve">b. </w:t>
      </w:r>
      <w:r w:rsidR="00CE4E13" w:rsidRPr="000915AA">
        <w:rPr>
          <w:rFonts w:asciiTheme="minorHAnsi" w:eastAsia="Calibri" w:hAnsiTheme="minorHAnsi" w:cstheme="minorHAnsi"/>
          <w:color w:val="auto"/>
          <w:kern w:val="0"/>
          <w:sz w:val="18"/>
          <w:szCs w:val="18"/>
          <w:lang w:eastAsia="en-US"/>
        </w:rPr>
        <w:t>50%in quanto qualificabile come micro, piccola o media impresa oppure facente parte di un raggruppamento di operatori economici o consorzi ordinari costituiti esclusivamente da micro, piccole e medie imprese</w:t>
      </w:r>
    </w:p>
    <w:p w14:paraId="3493AC87" w14:textId="48233A05" w:rsidR="00CE4E13" w:rsidRPr="0003093D" w:rsidRDefault="00CE4E13" w:rsidP="003C112D">
      <w:pPr>
        <w:suppressAutoHyphens/>
        <w:spacing w:before="60" w:after="60"/>
        <w:ind w:left="709" w:hanging="1"/>
        <w:jc w:val="both"/>
        <w:rPr>
          <w:rFonts w:eastAsia="Calibri"/>
          <w:i/>
          <w:iCs/>
          <w:color w:val="auto"/>
          <w:kern w:val="0"/>
          <w:sz w:val="18"/>
          <w:szCs w:val="18"/>
          <w:lang w:eastAsia="en-US"/>
        </w:rPr>
      </w:pPr>
      <w:r w:rsidRPr="000915AA">
        <w:rPr>
          <w:rFonts w:asciiTheme="minorHAnsi" w:eastAsia="Calibri" w:hAnsiTheme="minorHAnsi" w:cstheme="minorHAnsi"/>
          <w:color w:val="auto"/>
          <w:kern w:val="0"/>
          <w:sz w:val="18"/>
          <w:szCs w:val="18"/>
          <w:lang w:eastAsia="en-US"/>
        </w:rPr>
        <w:t>(</w:t>
      </w:r>
      <w:r w:rsidRPr="0003093D">
        <w:rPr>
          <w:rFonts w:asciiTheme="minorHAnsi" w:eastAsia="Calibri" w:hAnsiTheme="minorHAnsi" w:cstheme="minorHAnsi"/>
          <w:i/>
          <w:iCs/>
          <w:color w:val="auto"/>
          <w:kern w:val="0"/>
          <w:sz w:val="18"/>
          <w:szCs w:val="18"/>
          <w:lang w:eastAsia="en-US"/>
        </w:rPr>
        <w:t>tale riduzione non è cumulabile con quella di cui alla lettera a.)</w:t>
      </w:r>
    </w:p>
    <w:p w14:paraId="5C7AFE44" w14:textId="77777777" w:rsidR="00FC0458" w:rsidRDefault="00CE49F9" w:rsidP="003C112D">
      <w:pPr>
        <w:suppressAutoHyphens/>
        <w:spacing w:before="60" w:after="60"/>
        <w:ind w:left="709" w:hanging="283"/>
        <w:jc w:val="both"/>
        <w:rPr>
          <w:rFonts w:asciiTheme="minorHAnsi" w:eastAsia="Calibri" w:hAnsiTheme="minorHAnsi" w:cstheme="minorHAnsi"/>
          <w:i/>
          <w:iCs/>
          <w:color w:val="auto"/>
          <w:kern w:val="0"/>
          <w:sz w:val="18"/>
          <w:szCs w:val="18"/>
          <w:lang w:eastAsia="en-US"/>
        </w:rPr>
      </w:pPr>
      <w:sdt>
        <w:sdtPr>
          <w:rPr>
            <w:rFonts w:ascii="MS Gothic" w:eastAsia="MS Gothic" w:hAnsi="MS Gothic"/>
            <w:b/>
            <w:bCs/>
            <w:color w:val="auto"/>
            <w:kern w:val="0"/>
            <w:sz w:val="22"/>
            <w:szCs w:val="22"/>
            <w:lang w:eastAsia="en-US"/>
          </w:rPr>
          <w:id w:val="-1583442849"/>
          <w14:checkbox>
            <w14:checked w14:val="0"/>
            <w14:checkedState w14:val="2612" w14:font="MS Gothic"/>
            <w14:uncheckedState w14:val="2610" w14:font="MS Gothic"/>
          </w14:checkbox>
        </w:sdtPr>
        <w:sdtEndPr/>
        <w:sdtContent>
          <w:r w:rsidR="00CE4E13">
            <w:rPr>
              <w:rFonts w:ascii="MS Gothic" w:eastAsia="MS Gothic" w:hAnsi="MS Gothic" w:hint="eastAsia"/>
              <w:b/>
              <w:bCs/>
              <w:color w:val="auto"/>
              <w:kern w:val="0"/>
              <w:sz w:val="22"/>
              <w:szCs w:val="22"/>
              <w:lang w:eastAsia="en-US"/>
            </w:rPr>
            <w:t>☐</w:t>
          </w:r>
        </w:sdtContent>
      </w:sdt>
      <w:r w:rsidR="00CE4E13" w:rsidRPr="00A63465">
        <w:rPr>
          <w:rFonts w:eastAsia="Calibri"/>
          <w:b/>
          <w:bCs/>
          <w:color w:val="auto"/>
          <w:kern w:val="0"/>
          <w:sz w:val="22"/>
          <w:szCs w:val="22"/>
          <w:lang w:eastAsia="en-US"/>
        </w:rPr>
        <w:tab/>
      </w:r>
      <w:r w:rsidR="00CE4E13" w:rsidRPr="00A63465">
        <w:rPr>
          <w:rFonts w:asciiTheme="minorHAnsi" w:eastAsia="Calibri" w:hAnsiTheme="minorHAnsi" w:cstheme="minorHAnsi"/>
          <w:b/>
          <w:bCs/>
          <w:color w:val="auto"/>
          <w:kern w:val="0"/>
          <w:sz w:val="20"/>
          <w:lang w:eastAsia="en-US"/>
        </w:rPr>
        <w:t xml:space="preserve">c. </w:t>
      </w:r>
      <w:r w:rsidR="00CE4E13" w:rsidRPr="000915AA">
        <w:rPr>
          <w:rFonts w:asciiTheme="minorHAnsi" w:eastAsia="Calibri" w:hAnsiTheme="minorHAnsi" w:cstheme="minorHAnsi"/>
          <w:color w:val="auto"/>
          <w:kern w:val="0"/>
          <w:sz w:val="18"/>
          <w:szCs w:val="18"/>
          <w:lang w:eastAsia="en-US"/>
        </w:rPr>
        <w:t xml:space="preserve">10% per aver presentato una fideiussione, emessa e firmata digitalmente, </w:t>
      </w:r>
      <w:r w:rsidR="00FC0458" w:rsidRPr="00FC0458">
        <w:rPr>
          <w:rFonts w:asciiTheme="minorHAnsi" w:eastAsia="Calibri" w:hAnsiTheme="minorHAnsi" w:cstheme="minorHAnsi"/>
          <w:i/>
          <w:iCs/>
          <w:color w:val="auto"/>
          <w:kern w:val="0"/>
          <w:sz w:val="18"/>
          <w:szCs w:val="18"/>
          <w:lang w:eastAsia="en-US"/>
        </w:rPr>
        <w:t>gestita mediante ricorso alla piattaforma …. ovvero verificabile per via telematica al seguente link …… (indicare</w:t>
      </w:r>
      <w:r w:rsidR="00FC0458">
        <w:rPr>
          <w:rFonts w:asciiTheme="minorHAnsi" w:eastAsia="Calibri" w:hAnsiTheme="minorHAnsi" w:cstheme="minorHAnsi"/>
          <w:i/>
          <w:iCs/>
          <w:color w:val="auto"/>
          <w:kern w:val="0"/>
          <w:sz w:val="18"/>
          <w:szCs w:val="18"/>
          <w:lang w:eastAsia="en-US"/>
        </w:rPr>
        <w:t xml:space="preserve"> </w:t>
      </w:r>
      <w:r w:rsidR="00FC0458" w:rsidRPr="00FC0458">
        <w:rPr>
          <w:rFonts w:asciiTheme="minorHAnsi" w:eastAsia="Calibri" w:hAnsiTheme="minorHAnsi" w:cstheme="minorHAnsi"/>
          <w:i/>
          <w:iCs/>
          <w:color w:val="auto"/>
          <w:kern w:val="0"/>
          <w:sz w:val="18"/>
          <w:szCs w:val="18"/>
          <w:lang w:eastAsia="en-US"/>
        </w:rPr>
        <w:t xml:space="preserve">il sito internet dell'emittente); </w:t>
      </w:r>
    </w:p>
    <w:p w14:paraId="204E9574" w14:textId="7AC46C48" w:rsidR="00CE4E13" w:rsidRDefault="00CE4E13" w:rsidP="003C112D">
      <w:pPr>
        <w:suppressAutoHyphens/>
        <w:spacing w:before="60" w:after="60"/>
        <w:ind w:left="709" w:hanging="1"/>
        <w:jc w:val="both"/>
        <w:rPr>
          <w:rFonts w:asciiTheme="minorHAnsi" w:eastAsia="Calibri" w:hAnsiTheme="minorHAnsi" w:cstheme="minorHAnsi"/>
          <w:i/>
          <w:iCs/>
          <w:color w:val="auto"/>
          <w:kern w:val="0"/>
          <w:sz w:val="18"/>
          <w:szCs w:val="18"/>
          <w:lang w:eastAsia="en-US"/>
        </w:rPr>
      </w:pPr>
      <w:r w:rsidRPr="0003093D">
        <w:rPr>
          <w:rFonts w:asciiTheme="minorHAnsi" w:eastAsia="Calibri" w:hAnsiTheme="minorHAnsi" w:cstheme="minorHAnsi"/>
          <w:i/>
          <w:iCs/>
          <w:color w:val="auto"/>
          <w:kern w:val="0"/>
          <w:sz w:val="18"/>
          <w:szCs w:val="18"/>
          <w:lang w:eastAsia="en-US"/>
        </w:rPr>
        <w:t>(tale riduzione è cumulabile con quelle indicate alle lettere a. e b.);</w:t>
      </w:r>
    </w:p>
    <w:p w14:paraId="59B8F3B9" w14:textId="77777777" w:rsidR="00FC0458" w:rsidRDefault="00CE49F9" w:rsidP="003C112D">
      <w:pPr>
        <w:suppressAutoHyphens/>
        <w:spacing w:before="60" w:after="60"/>
        <w:ind w:left="709" w:hanging="283"/>
        <w:jc w:val="both"/>
        <w:rPr>
          <w:rFonts w:asciiTheme="minorHAnsi" w:eastAsia="Calibri" w:hAnsiTheme="minorHAnsi" w:cstheme="minorHAnsi"/>
          <w:color w:val="auto"/>
          <w:kern w:val="0"/>
          <w:sz w:val="18"/>
          <w:szCs w:val="18"/>
          <w:lang w:eastAsia="en-US"/>
        </w:rPr>
      </w:pPr>
      <w:sdt>
        <w:sdtPr>
          <w:rPr>
            <w:rFonts w:ascii="MS Gothic" w:eastAsia="MS Gothic" w:hAnsi="MS Gothic"/>
            <w:b/>
            <w:bCs/>
            <w:color w:val="auto"/>
            <w:kern w:val="0"/>
            <w:sz w:val="22"/>
            <w:szCs w:val="22"/>
            <w:lang w:eastAsia="en-US"/>
          </w:rPr>
          <w:id w:val="1419447488"/>
          <w14:checkbox>
            <w14:checked w14:val="0"/>
            <w14:checkedState w14:val="2612" w14:font="MS Gothic"/>
            <w14:uncheckedState w14:val="2610" w14:font="MS Gothic"/>
          </w14:checkbox>
        </w:sdtPr>
        <w:sdtEndPr/>
        <w:sdtContent>
          <w:r w:rsidR="00CE4E13">
            <w:rPr>
              <w:rFonts w:ascii="MS Gothic" w:eastAsia="MS Gothic" w:hAnsi="MS Gothic" w:hint="eastAsia"/>
              <w:b/>
              <w:bCs/>
              <w:color w:val="auto"/>
              <w:kern w:val="0"/>
              <w:sz w:val="22"/>
              <w:szCs w:val="22"/>
              <w:lang w:eastAsia="en-US"/>
            </w:rPr>
            <w:t>☐</w:t>
          </w:r>
        </w:sdtContent>
      </w:sdt>
      <w:r w:rsidR="00CE4E13" w:rsidRPr="00A63465">
        <w:rPr>
          <w:rFonts w:eastAsia="Calibri"/>
          <w:b/>
          <w:bCs/>
          <w:color w:val="auto"/>
          <w:kern w:val="0"/>
          <w:sz w:val="22"/>
          <w:szCs w:val="22"/>
          <w:lang w:eastAsia="en-US"/>
        </w:rPr>
        <w:tab/>
      </w:r>
      <w:r w:rsidR="00CE4E13" w:rsidRPr="00A63465">
        <w:rPr>
          <w:rFonts w:asciiTheme="minorHAnsi" w:eastAsia="Calibri" w:hAnsiTheme="minorHAnsi" w:cstheme="minorHAnsi"/>
          <w:b/>
          <w:bCs/>
          <w:color w:val="auto"/>
          <w:kern w:val="0"/>
          <w:sz w:val="20"/>
          <w:lang w:eastAsia="en-US"/>
        </w:rPr>
        <w:t>d.</w:t>
      </w:r>
      <w:r w:rsidR="00CE4E13" w:rsidRPr="00A63465">
        <w:rPr>
          <w:rFonts w:asciiTheme="minorHAnsi" w:eastAsia="Calibri" w:hAnsiTheme="minorHAnsi" w:cstheme="minorHAnsi"/>
          <w:color w:val="auto"/>
          <w:kern w:val="0"/>
          <w:sz w:val="20"/>
          <w:lang w:eastAsia="en-US"/>
        </w:rPr>
        <w:t xml:space="preserve"> </w:t>
      </w:r>
      <w:r w:rsidR="00CE4E13" w:rsidRPr="000915AA">
        <w:rPr>
          <w:rFonts w:asciiTheme="minorHAnsi" w:eastAsia="Calibri" w:hAnsiTheme="minorHAnsi" w:cstheme="minorHAnsi"/>
          <w:color w:val="auto"/>
          <w:kern w:val="0"/>
          <w:sz w:val="18"/>
          <w:szCs w:val="18"/>
          <w:lang w:eastAsia="en-US"/>
        </w:rPr>
        <w:t>Riduzione del 20% qualora l’Operatore economico possegga uno o più marchi o certificazioni, tra tutti quelli previsti nell’Allegato II.</w:t>
      </w:r>
      <w:r w:rsidR="00CE4E13" w:rsidRPr="00FC0458">
        <w:rPr>
          <w:rFonts w:asciiTheme="minorHAnsi" w:eastAsia="Calibri" w:hAnsiTheme="minorHAnsi" w:cstheme="minorHAnsi"/>
          <w:i/>
          <w:iCs/>
          <w:color w:val="auto"/>
          <w:kern w:val="0"/>
          <w:sz w:val="18"/>
          <w:szCs w:val="18"/>
          <w:lang w:eastAsia="en-US"/>
        </w:rPr>
        <w:t>13</w:t>
      </w:r>
      <w:r w:rsidR="00CE4E13" w:rsidRPr="000915AA">
        <w:rPr>
          <w:rFonts w:asciiTheme="minorHAnsi" w:eastAsia="Calibri" w:hAnsiTheme="minorHAnsi" w:cstheme="minorHAnsi"/>
          <w:color w:val="auto"/>
          <w:kern w:val="0"/>
          <w:sz w:val="18"/>
          <w:szCs w:val="18"/>
          <w:lang w:eastAsia="en-US"/>
        </w:rPr>
        <w:t xml:space="preserve"> del D.Lgs 36/2023 s.m.i..</w:t>
      </w:r>
    </w:p>
    <w:tbl>
      <w:tblPr>
        <w:tblStyle w:val="Grigliatabella"/>
        <w:tblW w:w="0" w:type="auto"/>
        <w:tblInd w:w="846" w:type="dxa"/>
        <w:tblLook w:val="04A0" w:firstRow="1" w:lastRow="0" w:firstColumn="1" w:lastColumn="0" w:noHBand="0" w:noVBand="1"/>
      </w:tblPr>
      <w:tblGrid>
        <w:gridCol w:w="2778"/>
        <w:gridCol w:w="5529"/>
      </w:tblGrid>
      <w:tr w:rsidR="00CE4E13" w14:paraId="6E56EDB7" w14:textId="77777777" w:rsidTr="00622F33">
        <w:tc>
          <w:tcPr>
            <w:tcW w:w="2778" w:type="dxa"/>
            <w:shd w:val="clear" w:color="auto" w:fill="DBE5F1" w:themeFill="accent1" w:themeFillTint="33"/>
          </w:tcPr>
          <w:p w14:paraId="7DE063A5" w14:textId="77777777" w:rsidR="00CE4E13" w:rsidRPr="00D502A1" w:rsidRDefault="00CE4E13" w:rsidP="00F84644">
            <w:pPr>
              <w:suppressAutoHyphens/>
              <w:jc w:val="both"/>
              <w:rPr>
                <w:rFonts w:asciiTheme="minorHAnsi" w:eastAsia="Calibri" w:hAnsiTheme="minorHAnsi" w:cstheme="minorHAnsi"/>
                <w:color w:val="auto"/>
                <w:kern w:val="0"/>
                <w:sz w:val="16"/>
                <w:szCs w:val="16"/>
                <w:lang w:eastAsia="en-US"/>
              </w:rPr>
            </w:pPr>
            <w:r w:rsidRPr="00D502A1">
              <w:rPr>
                <w:rFonts w:asciiTheme="minorHAnsi" w:eastAsia="Calibri" w:hAnsiTheme="minorHAnsi" w:cstheme="minorHAnsi"/>
                <w:color w:val="auto"/>
                <w:kern w:val="0"/>
                <w:sz w:val="16"/>
                <w:szCs w:val="16"/>
                <w:lang w:eastAsia="en-US"/>
              </w:rPr>
              <w:lastRenderedPageBreak/>
              <w:t>norma</w:t>
            </w:r>
          </w:p>
        </w:tc>
        <w:tc>
          <w:tcPr>
            <w:tcW w:w="5529" w:type="dxa"/>
            <w:shd w:val="clear" w:color="auto" w:fill="DBE5F1" w:themeFill="accent1" w:themeFillTint="33"/>
          </w:tcPr>
          <w:p w14:paraId="245BBC63" w14:textId="77777777" w:rsidR="00CE4E13" w:rsidRPr="00D502A1" w:rsidRDefault="00CE4E13" w:rsidP="00F84644">
            <w:pPr>
              <w:suppressAutoHyphens/>
              <w:jc w:val="both"/>
              <w:rPr>
                <w:rFonts w:asciiTheme="minorHAnsi" w:eastAsia="Calibri" w:hAnsiTheme="minorHAnsi" w:cstheme="minorHAnsi"/>
                <w:color w:val="auto"/>
                <w:kern w:val="0"/>
                <w:sz w:val="16"/>
                <w:szCs w:val="16"/>
                <w:lang w:eastAsia="en-US"/>
              </w:rPr>
            </w:pPr>
            <w:r w:rsidRPr="00D502A1">
              <w:rPr>
                <w:rFonts w:asciiTheme="minorHAnsi" w:eastAsia="Calibri" w:hAnsiTheme="minorHAnsi" w:cstheme="minorHAnsi"/>
                <w:color w:val="auto"/>
                <w:kern w:val="0"/>
                <w:sz w:val="16"/>
                <w:szCs w:val="16"/>
                <w:lang w:eastAsia="en-US"/>
              </w:rPr>
              <w:t>Certificazione/marchio posseduti</w:t>
            </w:r>
          </w:p>
        </w:tc>
      </w:tr>
      <w:tr w:rsidR="00CE4E13" w14:paraId="395DF03F" w14:textId="77777777" w:rsidTr="00622F33">
        <w:tc>
          <w:tcPr>
            <w:tcW w:w="2778" w:type="dxa"/>
          </w:tcPr>
          <w:p w14:paraId="17EA77D3" w14:textId="77777777" w:rsidR="00CE4E13" w:rsidRDefault="00CE4E13" w:rsidP="00F84644">
            <w:pPr>
              <w:suppressAutoHyphens/>
              <w:jc w:val="both"/>
              <w:rPr>
                <w:rFonts w:asciiTheme="minorHAnsi" w:eastAsia="Calibri" w:hAnsiTheme="minorHAnsi" w:cstheme="minorHAnsi"/>
                <w:color w:val="auto"/>
                <w:kern w:val="0"/>
                <w:sz w:val="18"/>
                <w:szCs w:val="18"/>
                <w:lang w:eastAsia="en-US"/>
              </w:rPr>
            </w:pPr>
          </w:p>
        </w:tc>
        <w:tc>
          <w:tcPr>
            <w:tcW w:w="5529" w:type="dxa"/>
          </w:tcPr>
          <w:p w14:paraId="19039453" w14:textId="77777777" w:rsidR="00CE4E13" w:rsidRDefault="00CE4E13" w:rsidP="00F84644">
            <w:pPr>
              <w:suppressAutoHyphens/>
              <w:jc w:val="both"/>
              <w:rPr>
                <w:rFonts w:asciiTheme="minorHAnsi" w:eastAsia="Calibri" w:hAnsiTheme="minorHAnsi" w:cstheme="minorHAnsi"/>
                <w:color w:val="auto"/>
                <w:kern w:val="0"/>
                <w:sz w:val="18"/>
                <w:szCs w:val="18"/>
                <w:lang w:eastAsia="en-US"/>
              </w:rPr>
            </w:pPr>
          </w:p>
        </w:tc>
      </w:tr>
      <w:tr w:rsidR="00CE4E13" w14:paraId="42F39110" w14:textId="77777777" w:rsidTr="00622F33">
        <w:tc>
          <w:tcPr>
            <w:tcW w:w="2778" w:type="dxa"/>
          </w:tcPr>
          <w:p w14:paraId="63D66E49" w14:textId="77777777" w:rsidR="00CE4E13" w:rsidRDefault="00CE4E13" w:rsidP="00F84644">
            <w:pPr>
              <w:suppressAutoHyphens/>
              <w:jc w:val="both"/>
              <w:rPr>
                <w:rFonts w:asciiTheme="minorHAnsi" w:eastAsia="Calibri" w:hAnsiTheme="minorHAnsi" w:cstheme="minorHAnsi"/>
                <w:color w:val="auto"/>
                <w:kern w:val="0"/>
                <w:sz w:val="18"/>
                <w:szCs w:val="18"/>
                <w:lang w:eastAsia="en-US"/>
              </w:rPr>
            </w:pPr>
          </w:p>
        </w:tc>
        <w:tc>
          <w:tcPr>
            <w:tcW w:w="5529" w:type="dxa"/>
          </w:tcPr>
          <w:p w14:paraId="3451D8B6" w14:textId="77777777" w:rsidR="00CE4E13" w:rsidRDefault="00CE4E13" w:rsidP="00F84644">
            <w:pPr>
              <w:suppressAutoHyphens/>
              <w:jc w:val="both"/>
              <w:rPr>
                <w:rFonts w:asciiTheme="minorHAnsi" w:eastAsia="Calibri" w:hAnsiTheme="minorHAnsi" w:cstheme="minorHAnsi"/>
                <w:color w:val="auto"/>
                <w:kern w:val="0"/>
                <w:sz w:val="18"/>
                <w:szCs w:val="18"/>
                <w:lang w:eastAsia="en-US"/>
              </w:rPr>
            </w:pPr>
          </w:p>
        </w:tc>
      </w:tr>
    </w:tbl>
    <w:p w14:paraId="102C9634" w14:textId="2B07CE19" w:rsidR="00622F33" w:rsidRDefault="00622F33" w:rsidP="00622F33">
      <w:pPr>
        <w:suppressAutoHyphens/>
        <w:ind w:left="619" w:firstLine="232"/>
        <w:jc w:val="both"/>
        <w:rPr>
          <w:rFonts w:asciiTheme="minorHAnsi" w:eastAsia="Calibri" w:hAnsiTheme="minorHAnsi" w:cstheme="minorHAnsi"/>
          <w:color w:val="auto"/>
          <w:kern w:val="0"/>
          <w:sz w:val="18"/>
          <w:szCs w:val="18"/>
          <w:lang w:eastAsia="en-US"/>
        </w:rPr>
      </w:pPr>
      <w:r>
        <w:rPr>
          <w:rFonts w:asciiTheme="minorHAnsi" w:eastAsia="Calibri" w:hAnsiTheme="minorHAnsi" w:cstheme="minorHAnsi"/>
          <w:color w:val="auto"/>
          <w:kern w:val="0"/>
          <w:sz w:val="18"/>
          <w:szCs w:val="18"/>
          <w:lang w:eastAsia="en-US"/>
        </w:rPr>
        <w:t>(</w:t>
      </w:r>
      <w:r w:rsidRPr="00875EEC">
        <w:rPr>
          <w:rFonts w:asciiTheme="minorHAnsi" w:eastAsia="Calibri" w:hAnsiTheme="minorHAnsi" w:cstheme="minorHAnsi"/>
          <w:i/>
          <w:iCs/>
          <w:color w:val="auto"/>
          <w:kern w:val="0"/>
          <w:sz w:val="18"/>
          <w:szCs w:val="18"/>
          <w:lang w:eastAsia="en-US"/>
        </w:rPr>
        <w:t>Tale riduzione è cumulabile con quelle indicate alle lett. a) b) c)</w:t>
      </w:r>
      <w:r>
        <w:rPr>
          <w:rFonts w:asciiTheme="minorHAnsi" w:eastAsia="Calibri" w:hAnsiTheme="minorHAnsi" w:cstheme="minorHAnsi"/>
          <w:i/>
          <w:iCs/>
          <w:color w:val="auto"/>
          <w:kern w:val="0"/>
          <w:sz w:val="18"/>
          <w:szCs w:val="18"/>
          <w:lang w:eastAsia="en-US"/>
        </w:rPr>
        <w:t>)</w:t>
      </w:r>
    </w:p>
    <w:p w14:paraId="04EC2938" w14:textId="77777777" w:rsidR="00622F33" w:rsidRDefault="00622F33" w:rsidP="00CE4E13">
      <w:pPr>
        <w:suppressAutoHyphens/>
        <w:ind w:left="619" w:hanging="335"/>
        <w:jc w:val="both"/>
        <w:rPr>
          <w:rFonts w:asciiTheme="minorHAnsi" w:eastAsia="Calibri" w:hAnsiTheme="minorHAnsi" w:cstheme="minorHAnsi"/>
          <w:color w:val="auto"/>
          <w:kern w:val="0"/>
          <w:sz w:val="18"/>
          <w:szCs w:val="18"/>
          <w:lang w:eastAsia="en-US"/>
        </w:rPr>
      </w:pPr>
    </w:p>
    <w:p w14:paraId="45C3AF4C" w14:textId="1D7D6D05" w:rsidR="00CE4E13" w:rsidRDefault="00CE4E13" w:rsidP="003C112D">
      <w:pPr>
        <w:autoSpaceDE w:val="0"/>
        <w:autoSpaceDN w:val="0"/>
        <w:adjustRightInd w:val="0"/>
        <w:spacing w:before="60" w:after="60"/>
        <w:ind w:left="567" w:hanging="141"/>
        <w:contextualSpacing/>
        <w:jc w:val="both"/>
        <w:rPr>
          <w:rFonts w:ascii="Calibri" w:hAnsi="Calibri" w:cs="Calibri"/>
          <w:iCs/>
          <w:color w:val="auto"/>
          <w:kern w:val="0"/>
          <w:sz w:val="18"/>
          <w:szCs w:val="18"/>
        </w:rPr>
      </w:pPr>
      <w:r w:rsidRPr="001703BB">
        <w:rPr>
          <w:rFonts w:ascii="Calibri" w:hAnsi="Calibri" w:cs="Calibri"/>
          <w:iCs/>
          <w:color w:val="auto"/>
          <w:kern w:val="0"/>
          <w:sz w:val="18"/>
          <w:szCs w:val="18"/>
        </w:rPr>
        <w:t xml:space="preserve">Pertanto </w:t>
      </w:r>
      <w:r w:rsidR="00622F33">
        <w:rPr>
          <w:rFonts w:ascii="Calibri" w:hAnsi="Calibri" w:cs="Calibri"/>
          <w:iCs/>
          <w:color w:val="auto"/>
          <w:kern w:val="0"/>
          <w:sz w:val="18"/>
          <w:szCs w:val="18"/>
        </w:rPr>
        <w:t xml:space="preserve">a seguito delle riduzioni di cui sopra </w:t>
      </w:r>
      <w:r w:rsidRPr="001703BB">
        <w:rPr>
          <w:rFonts w:ascii="Calibri" w:hAnsi="Calibri" w:cs="Calibri"/>
          <w:iCs/>
          <w:color w:val="auto"/>
          <w:kern w:val="0"/>
          <w:sz w:val="18"/>
          <w:szCs w:val="18"/>
        </w:rPr>
        <w:t xml:space="preserve">l’importo della garanzia </w:t>
      </w:r>
      <w:r w:rsidR="00622F33">
        <w:rPr>
          <w:rFonts w:ascii="Calibri" w:hAnsi="Calibri" w:cs="Calibri"/>
          <w:iCs/>
          <w:color w:val="auto"/>
          <w:kern w:val="0"/>
          <w:sz w:val="18"/>
          <w:szCs w:val="18"/>
        </w:rPr>
        <w:t xml:space="preserve">è pari  ad </w:t>
      </w:r>
      <w:r>
        <w:rPr>
          <w:rFonts w:ascii="Calibri" w:hAnsi="Calibri" w:cs="Calibri"/>
          <w:iCs/>
          <w:color w:val="auto"/>
          <w:kern w:val="0"/>
          <w:sz w:val="18"/>
          <w:szCs w:val="18"/>
        </w:rPr>
        <w:t xml:space="preserve">€. </w:t>
      </w:r>
      <w:r w:rsidRPr="001703BB">
        <w:rPr>
          <w:rFonts w:ascii="Calibri" w:hAnsi="Calibri" w:cs="Calibri"/>
          <w:iCs/>
          <w:color w:val="auto"/>
          <w:kern w:val="0"/>
          <w:sz w:val="18"/>
          <w:szCs w:val="18"/>
        </w:rPr>
        <w:t>_______________________________</w:t>
      </w:r>
    </w:p>
    <w:p w14:paraId="22A9AD60" w14:textId="77777777" w:rsidR="00A232E3" w:rsidRPr="001703BB" w:rsidRDefault="00A232E3" w:rsidP="00CE4E13">
      <w:pPr>
        <w:autoSpaceDE w:val="0"/>
        <w:autoSpaceDN w:val="0"/>
        <w:adjustRightInd w:val="0"/>
        <w:spacing w:before="60" w:after="60"/>
        <w:ind w:left="567" w:hanging="283"/>
        <w:contextualSpacing/>
        <w:jc w:val="both"/>
        <w:rPr>
          <w:rFonts w:ascii="Calibri" w:hAnsi="Calibri" w:cs="Calibri"/>
          <w:iCs/>
          <w:color w:val="auto"/>
          <w:kern w:val="0"/>
          <w:sz w:val="18"/>
          <w:szCs w:val="18"/>
        </w:rPr>
      </w:pPr>
    </w:p>
    <w:p w14:paraId="7F28C8BA" w14:textId="70A20377" w:rsidR="00CE4E13" w:rsidRPr="00FD299E" w:rsidRDefault="00CE49F9" w:rsidP="003C112D">
      <w:pPr>
        <w:suppressAutoHyphens/>
        <w:spacing w:before="60" w:after="60"/>
        <w:ind w:left="567" w:hanging="141"/>
        <w:jc w:val="both"/>
        <w:rPr>
          <w:rFonts w:asciiTheme="minorHAnsi" w:eastAsia="Calibri" w:hAnsiTheme="minorHAnsi" w:cstheme="minorHAnsi"/>
          <w:iCs/>
          <w:color w:val="auto"/>
          <w:kern w:val="0"/>
          <w:sz w:val="18"/>
          <w:szCs w:val="18"/>
          <w:lang w:eastAsia="en-US"/>
        </w:rPr>
      </w:pPr>
      <w:sdt>
        <w:sdtPr>
          <w:rPr>
            <w:rFonts w:ascii="MS Gothic" w:eastAsia="MS Gothic" w:hAnsi="MS Gothic"/>
            <w:b/>
            <w:bCs/>
            <w:color w:val="auto"/>
            <w:kern w:val="0"/>
            <w:sz w:val="22"/>
            <w:szCs w:val="22"/>
            <w:lang w:eastAsia="en-US"/>
          </w:rPr>
          <w:id w:val="1756233660"/>
          <w14:checkbox>
            <w14:checked w14:val="0"/>
            <w14:checkedState w14:val="2612" w14:font="MS Gothic"/>
            <w14:uncheckedState w14:val="2610" w14:font="MS Gothic"/>
          </w14:checkbox>
        </w:sdtPr>
        <w:sdtEndPr/>
        <w:sdtContent>
          <w:r w:rsidR="00CE4E13" w:rsidRPr="00330569">
            <w:rPr>
              <w:rFonts w:ascii="MS Gothic" w:eastAsia="MS Gothic" w:hAnsi="MS Gothic" w:hint="eastAsia"/>
              <w:b/>
              <w:bCs/>
              <w:color w:val="auto"/>
              <w:kern w:val="0"/>
              <w:sz w:val="22"/>
              <w:szCs w:val="22"/>
              <w:lang w:eastAsia="en-US"/>
            </w:rPr>
            <w:t>☐</w:t>
          </w:r>
        </w:sdtContent>
      </w:sdt>
      <w:r w:rsidR="00CE4E13" w:rsidRPr="00330569">
        <w:rPr>
          <w:rFonts w:eastAsia="Calibri"/>
          <w:b/>
          <w:bCs/>
          <w:color w:val="auto"/>
          <w:kern w:val="0"/>
          <w:sz w:val="22"/>
          <w:szCs w:val="22"/>
          <w:lang w:eastAsia="en-US"/>
        </w:rPr>
        <w:tab/>
      </w:r>
      <w:r w:rsidR="00622F33" w:rsidRPr="00622F33">
        <w:rPr>
          <w:rFonts w:asciiTheme="minorHAnsi" w:eastAsia="Calibri" w:hAnsiTheme="minorHAnsi" w:cstheme="minorHAnsi"/>
          <w:iCs/>
          <w:color w:val="auto"/>
          <w:kern w:val="0"/>
          <w:sz w:val="18"/>
          <w:szCs w:val="18"/>
          <w:lang w:eastAsia="en-US"/>
        </w:rPr>
        <w:t xml:space="preserve">di non beneficiare di  </w:t>
      </w:r>
      <w:r w:rsidR="00CE4E13" w:rsidRPr="00622F33">
        <w:rPr>
          <w:rFonts w:asciiTheme="minorHAnsi" w:eastAsia="Arial" w:hAnsiTheme="minorHAnsi" w:cstheme="minorHAnsi"/>
          <w:color w:val="auto"/>
          <w:kern w:val="0"/>
          <w:sz w:val="18"/>
          <w:szCs w:val="18"/>
          <w:lang w:eastAsia="en-US"/>
        </w:rPr>
        <w:t xml:space="preserve">nessuna </w:t>
      </w:r>
      <w:r w:rsidR="00CE4E13" w:rsidRPr="00622F33">
        <w:rPr>
          <w:rFonts w:asciiTheme="minorHAnsi" w:eastAsia="Calibri" w:hAnsiTheme="minorHAnsi" w:cstheme="minorHAnsi"/>
          <w:color w:val="auto"/>
          <w:kern w:val="0"/>
          <w:sz w:val="18"/>
          <w:szCs w:val="18"/>
          <w:lang w:eastAsia="en-US"/>
        </w:rPr>
        <w:t>riduzione</w:t>
      </w:r>
    </w:p>
    <w:p w14:paraId="5AA98AC5" w14:textId="77777777" w:rsidR="00CE4E13" w:rsidRDefault="00CE4E13" w:rsidP="00CE4E13">
      <w:pPr>
        <w:autoSpaceDE w:val="0"/>
        <w:autoSpaceDN w:val="0"/>
        <w:adjustRightInd w:val="0"/>
        <w:spacing w:before="60" w:after="60"/>
        <w:ind w:left="567"/>
        <w:contextualSpacing/>
        <w:jc w:val="both"/>
        <w:rPr>
          <w:rFonts w:ascii="Calibri" w:hAnsi="Calibri" w:cs="Calibri"/>
          <w:iCs/>
          <w:color w:val="auto"/>
          <w:kern w:val="0"/>
          <w:sz w:val="20"/>
        </w:rPr>
      </w:pPr>
    </w:p>
    <w:p w14:paraId="13EAC0D6" w14:textId="041A3C6B" w:rsidR="00CE4E13" w:rsidRPr="00622F33" w:rsidRDefault="00622F33" w:rsidP="003C112D">
      <w:pPr>
        <w:numPr>
          <w:ilvl w:val="0"/>
          <w:numId w:val="34"/>
        </w:numPr>
        <w:tabs>
          <w:tab w:val="right" w:pos="9639"/>
        </w:tabs>
        <w:autoSpaceDE w:val="0"/>
        <w:autoSpaceDN w:val="0"/>
        <w:adjustRightInd w:val="0"/>
        <w:spacing w:line="276" w:lineRule="auto"/>
        <w:ind w:left="426" w:hanging="142"/>
        <w:jc w:val="both"/>
        <w:rPr>
          <w:rFonts w:asciiTheme="minorHAnsi" w:eastAsia="Calibri" w:hAnsiTheme="minorHAnsi" w:cstheme="minorHAnsi"/>
          <w:iCs/>
          <w:color w:val="auto"/>
          <w:kern w:val="0"/>
          <w:sz w:val="18"/>
          <w:szCs w:val="18"/>
          <w:lang w:eastAsia="en-US"/>
        </w:rPr>
      </w:pPr>
      <w:r w:rsidRPr="00622F33">
        <w:rPr>
          <w:rFonts w:asciiTheme="minorHAnsi" w:eastAsia="Calibri" w:hAnsiTheme="minorHAnsi" w:cstheme="minorHAnsi"/>
          <w:b/>
          <w:iCs/>
          <w:color w:val="auto"/>
          <w:kern w:val="0"/>
          <w:sz w:val="18"/>
          <w:szCs w:val="18"/>
          <w:lang w:eastAsia="en-US"/>
        </w:rPr>
        <w:t xml:space="preserve">DICHIARA </w:t>
      </w:r>
      <w:r w:rsidRPr="00622F33">
        <w:rPr>
          <w:rFonts w:asciiTheme="minorHAnsi" w:eastAsia="Calibri" w:hAnsiTheme="minorHAnsi" w:cstheme="minorHAnsi"/>
          <w:bCs/>
          <w:iCs/>
          <w:color w:val="auto"/>
          <w:kern w:val="0"/>
          <w:sz w:val="18"/>
          <w:szCs w:val="18"/>
          <w:lang w:eastAsia="en-US"/>
        </w:rPr>
        <w:t xml:space="preserve">che la garanzia è stata costituita nella forma di fideiussione </w:t>
      </w:r>
      <w:r>
        <w:rPr>
          <w:rFonts w:asciiTheme="minorHAnsi" w:eastAsia="Calibri" w:hAnsiTheme="minorHAnsi" w:cstheme="minorHAnsi"/>
          <w:bCs/>
          <w:iCs/>
          <w:color w:val="auto"/>
          <w:kern w:val="0"/>
          <w:sz w:val="18"/>
          <w:szCs w:val="18"/>
          <w:lang w:eastAsia="en-US"/>
        </w:rPr>
        <w:t xml:space="preserve">e </w:t>
      </w:r>
      <w:r w:rsidR="00FC0458" w:rsidRPr="00622F33">
        <w:rPr>
          <w:rFonts w:asciiTheme="minorHAnsi" w:eastAsia="Calibri" w:hAnsiTheme="minorHAnsi" w:cstheme="minorHAnsi"/>
          <w:bCs/>
          <w:iCs/>
          <w:color w:val="auto"/>
          <w:kern w:val="0"/>
          <w:sz w:val="18"/>
          <w:szCs w:val="18"/>
          <w:lang w:eastAsia="en-US"/>
        </w:rPr>
        <w:t xml:space="preserve"> </w:t>
      </w:r>
      <w:r w:rsidR="00FC0458" w:rsidRPr="00622F33">
        <w:rPr>
          <w:rFonts w:asciiTheme="minorHAnsi" w:eastAsia="Calibri" w:hAnsiTheme="minorHAnsi" w:cstheme="minorHAnsi"/>
          <w:bCs/>
          <w:color w:val="auto"/>
          <w:kern w:val="0"/>
          <w:sz w:val="18"/>
          <w:szCs w:val="18"/>
          <w:lang w:eastAsia="en-US"/>
        </w:rPr>
        <w:t>in ordine alla garanzia provvisoria suddetta, indica il seguente sito internet</w:t>
      </w:r>
      <w:r w:rsidR="00CE4E13" w:rsidRPr="00622F33">
        <w:rPr>
          <w:rFonts w:asciiTheme="minorHAnsi" w:eastAsia="Calibri" w:hAnsiTheme="minorHAnsi" w:cstheme="minorHAnsi"/>
          <w:b/>
          <w:color w:val="auto"/>
          <w:kern w:val="0"/>
          <w:sz w:val="18"/>
          <w:szCs w:val="18"/>
          <w:lang w:eastAsia="en-US"/>
        </w:rPr>
        <w:t xml:space="preserve"> </w:t>
      </w:r>
      <w:r w:rsidR="00CE4E13" w:rsidRPr="00622F33">
        <w:rPr>
          <w:rFonts w:asciiTheme="minorHAnsi" w:eastAsia="Calibri" w:hAnsiTheme="minorHAnsi" w:cstheme="minorHAnsi"/>
          <w:i/>
          <w:color w:val="auto"/>
          <w:kern w:val="0"/>
          <w:sz w:val="18"/>
          <w:szCs w:val="18"/>
          <w:lang w:eastAsia="en-US"/>
        </w:rPr>
        <w:t xml:space="preserve">……………………… </w:t>
      </w:r>
      <w:r w:rsidR="00CE4E13" w:rsidRPr="00622F33">
        <w:rPr>
          <w:rFonts w:asciiTheme="minorHAnsi" w:eastAsia="Calibri" w:hAnsiTheme="minorHAnsi" w:cstheme="minorHAnsi"/>
          <w:iCs/>
          <w:color w:val="auto"/>
          <w:kern w:val="0"/>
          <w:sz w:val="18"/>
          <w:szCs w:val="18"/>
          <w:lang w:eastAsia="en-US"/>
        </w:rPr>
        <w:t xml:space="preserve">o la seguente PEC del garante……………………………, </w:t>
      </w:r>
      <w:r w:rsidR="00FC0458" w:rsidRPr="00622F33">
        <w:rPr>
          <w:rFonts w:asciiTheme="minorHAnsi" w:eastAsia="Calibri" w:hAnsiTheme="minorHAnsi" w:cstheme="minorHAnsi"/>
          <w:iCs/>
          <w:color w:val="auto"/>
          <w:kern w:val="0"/>
          <w:sz w:val="18"/>
          <w:szCs w:val="18"/>
          <w:lang w:eastAsia="en-US"/>
        </w:rPr>
        <w:t xml:space="preserve">o la seguente piattaforma ………., </w:t>
      </w:r>
      <w:r w:rsidR="00CE4E13" w:rsidRPr="00622F33">
        <w:rPr>
          <w:rFonts w:asciiTheme="minorHAnsi" w:eastAsia="Calibri" w:hAnsiTheme="minorHAnsi" w:cstheme="minorHAnsi"/>
          <w:iCs/>
          <w:color w:val="auto"/>
          <w:kern w:val="0"/>
          <w:sz w:val="18"/>
          <w:szCs w:val="18"/>
          <w:lang w:eastAsia="en-US"/>
        </w:rPr>
        <w:t xml:space="preserve">al fine di consentire la verifica di veridicità e autenticità della garanzia da parte della stazione appaltante. </w:t>
      </w:r>
    </w:p>
    <w:p w14:paraId="2546D614" w14:textId="77777777" w:rsidR="00622F33" w:rsidRDefault="00622F33" w:rsidP="00CE4E13">
      <w:pPr>
        <w:jc w:val="both"/>
        <w:rPr>
          <w:rFonts w:ascii="Calibri" w:hAnsi="Calibri" w:cs="Calibri"/>
          <w:b/>
          <w:bCs/>
          <w:iCs/>
          <w:color w:val="244061" w:themeColor="accent1" w:themeShade="80"/>
          <w:spacing w:val="-4"/>
          <w:kern w:val="0"/>
          <w:sz w:val="18"/>
          <w:szCs w:val="18"/>
        </w:rPr>
      </w:pPr>
    </w:p>
    <w:p w14:paraId="31335AF0" w14:textId="77777777" w:rsidR="00CE4E13" w:rsidRDefault="00CE4E13" w:rsidP="00CE4E13">
      <w:pPr>
        <w:jc w:val="both"/>
        <w:rPr>
          <w:rFonts w:ascii="Calibri" w:hAnsi="Calibri" w:cs="Calibri"/>
          <w:b/>
          <w:bCs/>
          <w:iCs/>
          <w:color w:val="244061" w:themeColor="accent1" w:themeShade="80"/>
          <w:spacing w:val="-4"/>
          <w:kern w:val="0"/>
          <w:sz w:val="18"/>
          <w:szCs w:val="18"/>
        </w:rPr>
      </w:pPr>
    </w:p>
    <w:p w14:paraId="1A3473AB" w14:textId="77777777" w:rsidR="00CE4E13" w:rsidRPr="00DC06F6" w:rsidRDefault="00CE4E13" w:rsidP="00DC06F6">
      <w:pPr>
        <w:pStyle w:val="Paragrafoelenco"/>
        <w:numPr>
          <w:ilvl w:val="0"/>
          <w:numId w:val="42"/>
        </w:numPr>
        <w:ind w:left="284" w:hanging="284"/>
        <w:rPr>
          <w:rFonts w:ascii="Calibri" w:hAnsi="Calibri" w:cs="Calibri"/>
          <w:b/>
          <w:bCs/>
          <w:iCs/>
          <w:caps/>
          <w:color w:val="244061" w:themeColor="accent1" w:themeShade="80"/>
          <w:spacing w:val="-4"/>
          <w:kern w:val="0"/>
          <w:sz w:val="18"/>
          <w:szCs w:val="18"/>
        </w:rPr>
      </w:pPr>
      <w:r w:rsidRPr="00DC06F6">
        <w:rPr>
          <w:rFonts w:ascii="Calibri" w:hAnsi="Calibri" w:cs="Calibri"/>
          <w:b/>
          <w:bCs/>
          <w:iCs/>
          <w:caps/>
          <w:color w:val="244061" w:themeColor="accent1" w:themeShade="80"/>
          <w:spacing w:val="-4"/>
          <w:kern w:val="0"/>
          <w:sz w:val="18"/>
          <w:szCs w:val="18"/>
        </w:rPr>
        <w:t xml:space="preserve">Riguardo al pagamento del contributo ANAC </w:t>
      </w:r>
    </w:p>
    <w:p w14:paraId="69462FB9" w14:textId="77777777" w:rsidR="00CE4E13" w:rsidRDefault="00CE4E13" w:rsidP="00CE4E13">
      <w:pPr>
        <w:jc w:val="both"/>
        <w:rPr>
          <w:rFonts w:ascii="Calibri" w:hAnsi="Calibri" w:cs="Calibri"/>
          <w:b/>
          <w:bCs/>
          <w:iCs/>
          <w:color w:val="auto"/>
          <w:spacing w:val="-4"/>
          <w:kern w:val="0"/>
          <w:sz w:val="18"/>
          <w:szCs w:val="18"/>
        </w:rPr>
      </w:pPr>
    </w:p>
    <w:p w14:paraId="44A1CCC9" w14:textId="39C2B105" w:rsidR="00CE4E13" w:rsidRPr="00F40BBA" w:rsidRDefault="00CE4E13" w:rsidP="003C112D">
      <w:pPr>
        <w:numPr>
          <w:ilvl w:val="0"/>
          <w:numId w:val="34"/>
        </w:numPr>
        <w:tabs>
          <w:tab w:val="right" w:pos="9639"/>
        </w:tabs>
        <w:autoSpaceDE w:val="0"/>
        <w:autoSpaceDN w:val="0"/>
        <w:adjustRightInd w:val="0"/>
        <w:spacing w:line="276" w:lineRule="auto"/>
        <w:ind w:left="426" w:hanging="142"/>
        <w:jc w:val="both"/>
        <w:rPr>
          <w:rFonts w:ascii="Garamond" w:eastAsia="Calibri" w:hAnsi="Garamond" w:cs="Calibri"/>
          <w:color w:val="auto"/>
          <w:kern w:val="0"/>
          <w:sz w:val="18"/>
          <w:szCs w:val="18"/>
          <w:lang w:eastAsia="en-US"/>
        </w:rPr>
      </w:pPr>
      <w:r w:rsidRPr="00F40BBA">
        <w:rPr>
          <w:rFonts w:asciiTheme="minorHAnsi" w:eastAsia="Calibri" w:hAnsiTheme="minorHAnsi" w:cstheme="minorHAnsi"/>
          <w:b/>
          <w:color w:val="auto"/>
          <w:kern w:val="0"/>
          <w:sz w:val="18"/>
          <w:szCs w:val="18"/>
          <w:lang w:eastAsia="en-US"/>
        </w:rPr>
        <w:t xml:space="preserve">DICHIARA </w:t>
      </w:r>
      <w:r w:rsidRPr="00F40BBA">
        <w:rPr>
          <w:rFonts w:asciiTheme="minorHAnsi" w:eastAsia="Calibri" w:hAnsiTheme="minorHAnsi" w:cstheme="minorHAnsi"/>
          <w:color w:val="auto"/>
          <w:kern w:val="0"/>
          <w:sz w:val="18"/>
          <w:szCs w:val="18"/>
          <w:lang w:eastAsia="en-US"/>
        </w:rPr>
        <w:t>di aver provveduto al pagamento del contributo dovuto in favore dell’Autorità ai sensi dell’articolo 1, comma 6</w:t>
      </w:r>
      <w:r>
        <w:rPr>
          <w:rFonts w:asciiTheme="minorHAnsi" w:eastAsia="Calibri" w:hAnsiTheme="minorHAnsi" w:cstheme="minorHAnsi"/>
          <w:color w:val="auto"/>
          <w:kern w:val="0"/>
          <w:sz w:val="18"/>
          <w:szCs w:val="18"/>
          <w:lang w:eastAsia="en-US"/>
        </w:rPr>
        <w:t>7</w:t>
      </w:r>
      <w:r w:rsidRPr="00F40BBA">
        <w:rPr>
          <w:rFonts w:asciiTheme="minorHAnsi" w:eastAsia="Calibri" w:hAnsiTheme="minorHAnsi" w:cstheme="minorHAnsi"/>
          <w:color w:val="auto"/>
          <w:kern w:val="0"/>
          <w:sz w:val="18"/>
          <w:szCs w:val="18"/>
          <w:lang w:eastAsia="en-US"/>
        </w:rPr>
        <w:t xml:space="preserve"> della legge 23 </w:t>
      </w:r>
      <w:r w:rsidRPr="003C112D">
        <w:rPr>
          <w:rFonts w:asciiTheme="minorHAnsi" w:eastAsia="Calibri" w:hAnsiTheme="minorHAnsi" w:cstheme="minorHAnsi"/>
          <w:iCs/>
          <w:color w:val="auto"/>
          <w:kern w:val="0"/>
          <w:sz w:val="18"/>
          <w:szCs w:val="18"/>
          <w:lang w:eastAsia="en-US"/>
        </w:rPr>
        <w:t>dicembre</w:t>
      </w:r>
      <w:r w:rsidRPr="00F40BBA">
        <w:rPr>
          <w:rFonts w:asciiTheme="minorHAnsi" w:eastAsia="Calibri" w:hAnsiTheme="minorHAnsi" w:cstheme="minorHAnsi"/>
          <w:color w:val="auto"/>
          <w:kern w:val="0"/>
          <w:sz w:val="18"/>
          <w:szCs w:val="18"/>
          <w:lang w:eastAsia="en-US"/>
        </w:rPr>
        <w:t xml:space="preserve"> 2005, n. 266,</w:t>
      </w:r>
      <w:r w:rsidR="00D85534">
        <w:rPr>
          <w:rFonts w:asciiTheme="minorHAnsi" w:eastAsia="Calibri" w:hAnsiTheme="minorHAnsi" w:cstheme="minorHAnsi"/>
          <w:color w:val="auto"/>
          <w:kern w:val="0"/>
          <w:sz w:val="18"/>
          <w:szCs w:val="18"/>
          <w:lang w:eastAsia="en-US"/>
        </w:rPr>
        <w:t xml:space="preserve"> per un importo pari ad €. 33,00 e </w:t>
      </w:r>
      <w:r w:rsidRPr="00F40BBA">
        <w:rPr>
          <w:rFonts w:asciiTheme="minorHAnsi" w:eastAsia="Calibri" w:hAnsiTheme="minorHAnsi" w:cstheme="minorHAnsi"/>
          <w:color w:val="auto"/>
          <w:kern w:val="0"/>
          <w:sz w:val="18"/>
          <w:szCs w:val="18"/>
          <w:lang w:eastAsia="en-US"/>
        </w:rPr>
        <w:t xml:space="preserve"> a tal fine</w:t>
      </w:r>
      <w:r w:rsidRPr="00F40BBA">
        <w:rPr>
          <w:rFonts w:ascii="Garamond" w:eastAsia="Calibri" w:hAnsi="Garamond" w:cs="Calibri"/>
          <w:color w:val="auto"/>
          <w:kern w:val="0"/>
          <w:sz w:val="18"/>
          <w:szCs w:val="18"/>
          <w:lang w:eastAsia="en-US"/>
        </w:rPr>
        <w:t>:</w:t>
      </w:r>
    </w:p>
    <w:p w14:paraId="0E3A092C" w14:textId="7E6FEA5D" w:rsidR="00CE4E13" w:rsidRPr="00F40BBA" w:rsidRDefault="00CE49F9" w:rsidP="003C112D">
      <w:pPr>
        <w:tabs>
          <w:tab w:val="right" w:pos="9639"/>
        </w:tabs>
        <w:autoSpaceDE w:val="0"/>
        <w:autoSpaceDN w:val="0"/>
        <w:adjustRightInd w:val="0"/>
        <w:spacing w:before="60" w:after="60"/>
        <w:ind w:left="284" w:firstLine="142"/>
        <w:jc w:val="both"/>
        <w:rPr>
          <w:rFonts w:ascii="Garamond" w:eastAsia="Calibri" w:hAnsi="Garamond" w:cs="Calibri"/>
          <w:bCs/>
          <w:color w:val="auto"/>
          <w:kern w:val="0"/>
          <w:szCs w:val="24"/>
          <w:lang w:eastAsia="en-US"/>
        </w:rPr>
      </w:pPr>
      <w:sdt>
        <w:sdtPr>
          <w:rPr>
            <w:rFonts w:ascii="MS Gothic" w:eastAsia="MS Gothic" w:hAnsi="MS Gothic" w:cs="Calibri"/>
            <w:b/>
            <w:bCs/>
            <w:color w:val="auto"/>
            <w:kern w:val="0"/>
            <w:szCs w:val="24"/>
            <w:lang w:eastAsia="en-US"/>
          </w:rPr>
          <w:id w:val="1010027665"/>
          <w14:checkbox>
            <w14:checked w14:val="0"/>
            <w14:checkedState w14:val="2612" w14:font="MS Gothic"/>
            <w14:uncheckedState w14:val="2610" w14:font="MS Gothic"/>
          </w14:checkbox>
        </w:sdtPr>
        <w:sdtEndPr/>
        <w:sdtContent>
          <w:r w:rsidR="00CE4E13" w:rsidRPr="00F40BBA">
            <w:rPr>
              <w:rFonts w:ascii="MS Gothic" w:eastAsia="MS Gothic" w:hAnsi="MS Gothic" w:cs="Calibri" w:hint="eastAsia"/>
              <w:b/>
              <w:bCs/>
              <w:color w:val="auto"/>
              <w:kern w:val="0"/>
              <w:szCs w:val="24"/>
              <w:lang w:eastAsia="en-US"/>
            </w:rPr>
            <w:t>☐</w:t>
          </w:r>
        </w:sdtContent>
      </w:sdt>
      <w:r w:rsidR="00CE4E13" w:rsidRPr="00F40BBA">
        <w:rPr>
          <w:rFonts w:ascii="Garamond" w:eastAsia="Calibri" w:hAnsi="Garamond" w:cs="Calibri"/>
          <w:b/>
          <w:bCs/>
          <w:color w:val="auto"/>
          <w:kern w:val="0"/>
          <w:szCs w:val="24"/>
          <w:lang w:eastAsia="en-US"/>
        </w:rPr>
        <w:t xml:space="preserve"> </w:t>
      </w:r>
      <w:r w:rsidR="00DC06F6">
        <w:rPr>
          <w:rFonts w:ascii="Calibri" w:eastAsia="Calibri" w:hAnsi="Calibri" w:cs="Calibri"/>
          <w:bCs/>
          <w:color w:val="auto"/>
          <w:kern w:val="0"/>
          <w:sz w:val="18"/>
          <w:szCs w:val="18"/>
          <w:lang w:eastAsia="en-US"/>
        </w:rPr>
        <w:t>allega</w:t>
      </w:r>
      <w:r w:rsidR="00CE4E13" w:rsidRPr="00F40BBA">
        <w:rPr>
          <w:rFonts w:ascii="Calibri" w:eastAsia="Calibri" w:hAnsi="Calibri" w:cs="Calibri"/>
          <w:bCs/>
          <w:color w:val="auto"/>
          <w:kern w:val="0"/>
          <w:sz w:val="18"/>
          <w:szCs w:val="18"/>
          <w:lang w:eastAsia="en-US"/>
        </w:rPr>
        <w:t xml:space="preserve"> la ricevuta di avvenuto pagamento del contributo</w:t>
      </w:r>
      <w:r w:rsidR="00CE4E13" w:rsidRPr="00F40BBA">
        <w:rPr>
          <w:rFonts w:ascii="Garamond" w:eastAsia="Calibri" w:hAnsi="Garamond" w:cs="Calibri"/>
          <w:bCs/>
          <w:color w:val="auto"/>
          <w:kern w:val="0"/>
          <w:szCs w:val="24"/>
          <w:lang w:eastAsia="en-US"/>
        </w:rPr>
        <w:t xml:space="preserve">  </w:t>
      </w:r>
    </w:p>
    <w:p w14:paraId="637EA1C4" w14:textId="77777777" w:rsidR="00CE4E13" w:rsidRPr="00F40BBA" w:rsidRDefault="00CE4E13" w:rsidP="003C112D">
      <w:pPr>
        <w:tabs>
          <w:tab w:val="right" w:pos="9639"/>
        </w:tabs>
        <w:autoSpaceDE w:val="0"/>
        <w:autoSpaceDN w:val="0"/>
        <w:adjustRightInd w:val="0"/>
        <w:spacing w:before="60" w:after="60"/>
        <w:ind w:left="284" w:firstLine="142"/>
        <w:jc w:val="both"/>
        <w:rPr>
          <w:rFonts w:asciiTheme="minorHAnsi" w:eastAsia="MS Gothic" w:hAnsiTheme="minorHAnsi" w:cstheme="minorHAnsi"/>
          <w:b/>
          <w:bCs/>
          <w:i/>
          <w:iCs/>
          <w:color w:val="auto"/>
          <w:kern w:val="0"/>
          <w:sz w:val="18"/>
          <w:szCs w:val="18"/>
          <w:lang w:eastAsia="en-US"/>
        </w:rPr>
      </w:pPr>
      <w:r w:rsidRPr="00F40BBA">
        <w:rPr>
          <w:rFonts w:asciiTheme="minorHAnsi" w:eastAsia="MS Gothic" w:hAnsiTheme="minorHAnsi" w:cstheme="minorHAnsi"/>
          <w:b/>
          <w:bCs/>
          <w:i/>
          <w:iCs/>
          <w:color w:val="auto"/>
          <w:kern w:val="0"/>
          <w:sz w:val="18"/>
          <w:szCs w:val="18"/>
          <w:lang w:eastAsia="en-US"/>
        </w:rPr>
        <w:t>(e, o in alternativa)</w:t>
      </w:r>
    </w:p>
    <w:p w14:paraId="0C10D2AB" w14:textId="77777777" w:rsidR="00CE4E13" w:rsidRDefault="00CE49F9" w:rsidP="003C112D">
      <w:pPr>
        <w:tabs>
          <w:tab w:val="right" w:pos="9639"/>
        </w:tabs>
        <w:autoSpaceDE w:val="0"/>
        <w:autoSpaceDN w:val="0"/>
        <w:adjustRightInd w:val="0"/>
        <w:ind w:left="284" w:firstLine="142"/>
        <w:jc w:val="both"/>
        <w:rPr>
          <w:rFonts w:ascii="Calibri" w:eastAsia="Calibri" w:hAnsi="Calibri" w:cs="Calibri"/>
          <w:color w:val="auto"/>
          <w:kern w:val="0"/>
          <w:sz w:val="18"/>
          <w:szCs w:val="18"/>
        </w:rPr>
      </w:pPr>
      <w:sdt>
        <w:sdtPr>
          <w:rPr>
            <w:rFonts w:ascii="Garamond" w:eastAsia="Calibri" w:hAnsi="Garamond" w:cs="Calibri"/>
            <w:b/>
            <w:bCs/>
            <w:color w:val="auto"/>
            <w:kern w:val="0"/>
            <w:szCs w:val="24"/>
            <w:lang w:eastAsia="en-US"/>
          </w:rPr>
          <w:id w:val="877976072"/>
          <w14:checkbox>
            <w14:checked w14:val="0"/>
            <w14:checkedState w14:val="2612" w14:font="MS Gothic"/>
            <w14:uncheckedState w14:val="2610" w14:font="MS Gothic"/>
          </w14:checkbox>
        </w:sdtPr>
        <w:sdtEndPr/>
        <w:sdtContent>
          <w:r w:rsidR="00CE4E13" w:rsidRPr="00F40BBA">
            <w:rPr>
              <w:rFonts w:ascii="Segoe UI Symbol" w:eastAsia="Calibri" w:hAnsi="Segoe UI Symbol" w:cs="Segoe UI Symbol"/>
              <w:b/>
              <w:bCs/>
              <w:color w:val="auto"/>
              <w:kern w:val="0"/>
              <w:szCs w:val="24"/>
              <w:lang w:eastAsia="en-US"/>
            </w:rPr>
            <w:t>☐</w:t>
          </w:r>
        </w:sdtContent>
      </w:sdt>
      <w:r w:rsidR="00CE4E13" w:rsidRPr="00F40BBA">
        <w:rPr>
          <w:rFonts w:ascii="Garamond" w:eastAsia="Calibri" w:hAnsi="Garamond" w:cs="Calibri"/>
          <w:color w:val="auto"/>
          <w:kern w:val="0"/>
          <w:szCs w:val="24"/>
        </w:rPr>
        <w:t xml:space="preserve"> </w:t>
      </w:r>
      <w:r w:rsidR="00CE4E13" w:rsidRPr="00F40BBA">
        <w:rPr>
          <w:rFonts w:ascii="Calibri" w:eastAsia="Calibri" w:hAnsi="Calibri" w:cs="Calibri"/>
          <w:bCs/>
          <w:color w:val="auto"/>
          <w:kern w:val="0"/>
          <w:sz w:val="18"/>
          <w:szCs w:val="18"/>
          <w:lang w:eastAsia="en-US"/>
        </w:rPr>
        <w:t xml:space="preserve">dichiara che il “N. avviso” indicato nella relativa ricevuta è il seguente: </w:t>
      </w:r>
      <w:r w:rsidR="00CE4E13" w:rsidRPr="00F40BBA">
        <w:rPr>
          <w:rFonts w:ascii="Calibri" w:eastAsia="Calibri" w:hAnsi="Calibri" w:cs="Calibri"/>
          <w:color w:val="auto"/>
          <w:kern w:val="0"/>
          <w:sz w:val="18"/>
          <w:szCs w:val="18"/>
        </w:rPr>
        <w:t>__________</w:t>
      </w:r>
    </w:p>
    <w:p w14:paraId="7C6EA443" w14:textId="77777777" w:rsidR="00CE4E13" w:rsidRDefault="00CE4E13" w:rsidP="00CE4E13">
      <w:pPr>
        <w:tabs>
          <w:tab w:val="right" w:pos="9639"/>
        </w:tabs>
        <w:autoSpaceDE w:val="0"/>
        <w:autoSpaceDN w:val="0"/>
        <w:adjustRightInd w:val="0"/>
        <w:ind w:left="284" w:hanging="284"/>
        <w:jc w:val="both"/>
        <w:rPr>
          <w:rFonts w:ascii="Calibri" w:hAnsi="Calibri" w:cs="Calibri"/>
          <w:b/>
          <w:bCs/>
          <w:iCs/>
          <w:color w:val="auto"/>
          <w:spacing w:val="-4"/>
          <w:kern w:val="0"/>
          <w:sz w:val="18"/>
          <w:szCs w:val="18"/>
        </w:rPr>
      </w:pPr>
    </w:p>
    <w:p w14:paraId="3BA09CBF" w14:textId="77777777" w:rsidR="00CE4E13" w:rsidRDefault="00CE4E13" w:rsidP="00CE4E13">
      <w:pPr>
        <w:tabs>
          <w:tab w:val="right" w:pos="9639"/>
        </w:tabs>
        <w:autoSpaceDE w:val="0"/>
        <w:autoSpaceDN w:val="0"/>
        <w:adjustRightInd w:val="0"/>
        <w:ind w:left="284" w:hanging="284"/>
        <w:jc w:val="both"/>
        <w:rPr>
          <w:rFonts w:ascii="Calibri" w:hAnsi="Calibri" w:cs="Calibri"/>
          <w:b/>
          <w:bCs/>
          <w:iCs/>
          <w:color w:val="244061" w:themeColor="accent1" w:themeShade="80"/>
          <w:spacing w:val="-4"/>
          <w:kern w:val="0"/>
          <w:sz w:val="18"/>
          <w:szCs w:val="18"/>
        </w:rPr>
      </w:pPr>
    </w:p>
    <w:p w14:paraId="1BAA0F59" w14:textId="77777777" w:rsidR="00CE4E13" w:rsidRPr="00DC06F6" w:rsidRDefault="00CE4E13" w:rsidP="00DC06F6">
      <w:pPr>
        <w:pStyle w:val="Paragrafoelenco"/>
        <w:numPr>
          <w:ilvl w:val="0"/>
          <w:numId w:val="42"/>
        </w:numPr>
        <w:ind w:left="284" w:hanging="284"/>
        <w:rPr>
          <w:rFonts w:ascii="Calibri" w:hAnsi="Calibri" w:cs="Calibri"/>
          <w:b/>
          <w:bCs/>
          <w:iCs/>
          <w:caps/>
          <w:color w:val="244061" w:themeColor="accent1" w:themeShade="80"/>
          <w:spacing w:val="-4"/>
          <w:kern w:val="0"/>
          <w:sz w:val="18"/>
          <w:szCs w:val="18"/>
        </w:rPr>
      </w:pPr>
      <w:r w:rsidRPr="00DC06F6">
        <w:rPr>
          <w:rFonts w:ascii="Calibri" w:hAnsi="Calibri" w:cs="Calibri"/>
          <w:b/>
          <w:bCs/>
          <w:iCs/>
          <w:caps/>
          <w:color w:val="244061" w:themeColor="accent1" w:themeShade="80"/>
          <w:spacing w:val="-4"/>
          <w:kern w:val="0"/>
          <w:sz w:val="18"/>
          <w:szCs w:val="18"/>
        </w:rPr>
        <w:t xml:space="preserve">Riguardo al pagamento imposta di bollo sulla domanda di partecipazione </w:t>
      </w:r>
    </w:p>
    <w:p w14:paraId="661B9981" w14:textId="77777777" w:rsidR="00CE4E13" w:rsidRPr="00F40BBA" w:rsidRDefault="00CE4E13" w:rsidP="00CE4E13">
      <w:pPr>
        <w:tabs>
          <w:tab w:val="right" w:pos="9639"/>
        </w:tabs>
        <w:autoSpaceDE w:val="0"/>
        <w:autoSpaceDN w:val="0"/>
        <w:adjustRightInd w:val="0"/>
        <w:ind w:left="284" w:hanging="284"/>
        <w:jc w:val="both"/>
        <w:rPr>
          <w:rFonts w:ascii="Garamond" w:eastAsia="Calibri" w:hAnsi="Garamond" w:cs="Calibri"/>
          <w:color w:val="auto"/>
          <w:kern w:val="0"/>
          <w:szCs w:val="24"/>
          <w:lang w:eastAsia="en-US"/>
        </w:rPr>
      </w:pPr>
    </w:p>
    <w:p w14:paraId="4BDCD157" w14:textId="77777777" w:rsidR="00CE4E13" w:rsidRPr="00F40BBA" w:rsidRDefault="00CE4E13" w:rsidP="003C112D">
      <w:pPr>
        <w:numPr>
          <w:ilvl w:val="0"/>
          <w:numId w:val="34"/>
        </w:numPr>
        <w:tabs>
          <w:tab w:val="right" w:pos="9639"/>
        </w:tabs>
        <w:autoSpaceDE w:val="0"/>
        <w:autoSpaceDN w:val="0"/>
        <w:adjustRightInd w:val="0"/>
        <w:spacing w:line="276" w:lineRule="auto"/>
        <w:ind w:left="426" w:hanging="142"/>
        <w:jc w:val="both"/>
        <w:rPr>
          <w:rFonts w:asciiTheme="minorHAnsi" w:eastAsia="Calibri" w:hAnsiTheme="minorHAnsi" w:cstheme="minorHAnsi"/>
          <w:color w:val="auto"/>
          <w:kern w:val="0"/>
          <w:sz w:val="18"/>
          <w:szCs w:val="18"/>
        </w:rPr>
      </w:pPr>
      <w:r w:rsidRPr="00F40BBA">
        <w:rPr>
          <w:rFonts w:asciiTheme="minorHAnsi" w:eastAsia="Calibri" w:hAnsiTheme="minorHAnsi" w:cstheme="minorHAnsi"/>
          <w:b/>
          <w:color w:val="auto"/>
          <w:kern w:val="0"/>
          <w:sz w:val="18"/>
          <w:szCs w:val="18"/>
        </w:rPr>
        <w:t>DICHIARA</w:t>
      </w:r>
      <w:r w:rsidRPr="00F40BBA">
        <w:rPr>
          <w:rFonts w:asciiTheme="minorHAnsi" w:eastAsia="Calibri" w:hAnsiTheme="minorHAnsi" w:cstheme="minorHAnsi"/>
          <w:color w:val="auto"/>
          <w:kern w:val="0"/>
          <w:sz w:val="18"/>
          <w:szCs w:val="18"/>
        </w:rPr>
        <w:t xml:space="preserve"> </w:t>
      </w:r>
      <w:r w:rsidRPr="00F40BBA">
        <w:rPr>
          <w:rFonts w:asciiTheme="minorHAnsi" w:eastAsia="Calibri" w:hAnsiTheme="minorHAnsi" w:cstheme="minorHAnsi"/>
          <w:color w:val="auto"/>
          <w:kern w:val="0"/>
          <w:sz w:val="18"/>
          <w:szCs w:val="18"/>
          <w:lang w:eastAsia="en-US"/>
        </w:rPr>
        <w:t>che l’imposta di bollo sulla presente domanda di partecipazione è assolta per l’importo di € 16,00, mediante:</w:t>
      </w:r>
    </w:p>
    <w:p w14:paraId="7157CA86" w14:textId="77777777" w:rsidR="00CE4E13" w:rsidRPr="00F40BBA" w:rsidRDefault="00CE49F9" w:rsidP="003C112D">
      <w:pPr>
        <w:spacing w:before="60" w:after="60"/>
        <w:ind w:left="709" w:hanging="283"/>
        <w:jc w:val="both"/>
        <w:rPr>
          <w:rFonts w:ascii="Garamond" w:eastAsia="Calibri" w:hAnsi="Garamond" w:cs="Calibri"/>
          <w:color w:val="auto"/>
          <w:kern w:val="0"/>
          <w:szCs w:val="24"/>
        </w:rPr>
      </w:pPr>
      <w:sdt>
        <w:sdtPr>
          <w:rPr>
            <w:rFonts w:ascii="Garamond" w:eastAsia="Calibri" w:hAnsi="Garamond"/>
            <w:b/>
            <w:bCs/>
            <w:color w:val="auto"/>
            <w:kern w:val="0"/>
            <w:szCs w:val="24"/>
            <w:lang w:eastAsia="en-US"/>
          </w:rPr>
          <w:id w:val="-787116696"/>
          <w14:checkbox>
            <w14:checked w14:val="0"/>
            <w14:checkedState w14:val="2612" w14:font="MS Gothic"/>
            <w14:uncheckedState w14:val="2610" w14:font="MS Gothic"/>
          </w14:checkbox>
        </w:sdtPr>
        <w:sdtEndPr/>
        <w:sdtContent>
          <w:r w:rsidR="00CE4E13" w:rsidRPr="00F40BBA">
            <w:rPr>
              <w:rFonts w:ascii="Segoe UI Symbol" w:eastAsia="Calibri" w:hAnsi="Segoe UI Symbol" w:cs="Segoe UI Symbol"/>
              <w:b/>
              <w:bCs/>
              <w:color w:val="auto"/>
              <w:kern w:val="0"/>
              <w:szCs w:val="24"/>
              <w:lang w:eastAsia="en-US"/>
            </w:rPr>
            <w:t>☐</w:t>
          </w:r>
        </w:sdtContent>
      </w:sdt>
      <w:r w:rsidR="00CE4E13" w:rsidRPr="00F40BBA">
        <w:rPr>
          <w:rFonts w:ascii="Garamond" w:eastAsia="Calibri" w:hAnsi="Garamond" w:cs="Calibri"/>
          <w:color w:val="auto"/>
          <w:kern w:val="0"/>
          <w:szCs w:val="24"/>
        </w:rPr>
        <w:tab/>
      </w:r>
      <w:r w:rsidR="00CE4E13" w:rsidRPr="00F40BBA">
        <w:rPr>
          <w:rFonts w:asciiTheme="minorHAnsi" w:eastAsia="Calibri" w:hAnsiTheme="minorHAnsi" w:cstheme="minorHAnsi"/>
          <w:color w:val="auto"/>
          <w:kern w:val="0"/>
          <w:sz w:val="18"/>
          <w:szCs w:val="18"/>
        </w:rPr>
        <w:t>F24, bollo virtuale previa autorizzazione rilasciata dall’Agenzia delle Entrate n. ___ del ______di cui si allega la ricevuta di pagamento elettronico;</w:t>
      </w:r>
      <w:r w:rsidR="00CE4E13" w:rsidRPr="00F40BBA">
        <w:rPr>
          <w:rFonts w:ascii="Garamond" w:eastAsia="Calibri" w:hAnsi="Garamond" w:cs="Calibri"/>
          <w:color w:val="auto"/>
          <w:kern w:val="0"/>
          <w:szCs w:val="24"/>
        </w:rPr>
        <w:t xml:space="preserve"> </w:t>
      </w:r>
    </w:p>
    <w:p w14:paraId="5001614D" w14:textId="77777777" w:rsidR="00CE4E13" w:rsidRPr="00F40BBA" w:rsidRDefault="00CE49F9" w:rsidP="003C112D">
      <w:pPr>
        <w:spacing w:before="60" w:after="60"/>
        <w:ind w:left="568" w:hanging="142"/>
        <w:jc w:val="both"/>
        <w:rPr>
          <w:rFonts w:ascii="Garamond" w:eastAsia="Calibri" w:hAnsi="Garamond" w:cs="Calibri"/>
          <w:color w:val="auto"/>
          <w:kern w:val="0"/>
          <w:szCs w:val="24"/>
        </w:rPr>
      </w:pPr>
      <w:sdt>
        <w:sdtPr>
          <w:rPr>
            <w:rFonts w:ascii="Garamond" w:eastAsia="Calibri" w:hAnsi="Garamond"/>
            <w:b/>
            <w:bCs/>
            <w:color w:val="auto"/>
            <w:kern w:val="0"/>
            <w:szCs w:val="24"/>
            <w:lang w:eastAsia="en-US"/>
          </w:rPr>
          <w:id w:val="1004710558"/>
          <w14:checkbox>
            <w14:checked w14:val="0"/>
            <w14:checkedState w14:val="2612" w14:font="MS Gothic"/>
            <w14:uncheckedState w14:val="2610" w14:font="MS Gothic"/>
          </w14:checkbox>
        </w:sdtPr>
        <w:sdtEndPr/>
        <w:sdtContent>
          <w:r w:rsidR="00CE4E13" w:rsidRPr="00F40BBA">
            <w:rPr>
              <w:rFonts w:ascii="Segoe UI Symbol" w:eastAsia="Calibri" w:hAnsi="Segoe UI Symbol" w:cs="Segoe UI Symbol"/>
              <w:b/>
              <w:bCs/>
              <w:color w:val="auto"/>
              <w:kern w:val="0"/>
              <w:szCs w:val="24"/>
              <w:lang w:eastAsia="en-US"/>
            </w:rPr>
            <w:t>☐</w:t>
          </w:r>
        </w:sdtContent>
      </w:sdt>
      <w:r w:rsidR="00CE4E13" w:rsidRPr="00F40BBA">
        <w:rPr>
          <w:rFonts w:ascii="Garamond" w:eastAsia="Calibri" w:hAnsi="Garamond" w:cs="Calibri"/>
          <w:color w:val="auto"/>
          <w:kern w:val="0"/>
          <w:szCs w:val="24"/>
        </w:rPr>
        <w:tab/>
      </w:r>
      <w:r w:rsidR="00CE4E13" w:rsidRPr="00F40BBA">
        <w:rPr>
          <w:rFonts w:asciiTheme="minorHAnsi" w:eastAsia="Calibri" w:hAnsiTheme="minorHAnsi" w:cstheme="minorHAnsi"/>
          <w:color w:val="auto"/>
          <w:kern w:val="0"/>
          <w:sz w:val="18"/>
          <w:szCs w:val="18"/>
        </w:rPr>
        <w:t>servizio @e.bollo, di cui si allega la ricevuta di pagamento elettronico</w:t>
      </w:r>
      <w:r w:rsidR="00CE4E13" w:rsidRPr="00F40BBA">
        <w:rPr>
          <w:rFonts w:ascii="Garamond" w:eastAsia="Calibri" w:hAnsi="Garamond" w:cs="Calibri"/>
          <w:color w:val="auto"/>
          <w:kern w:val="0"/>
          <w:szCs w:val="24"/>
        </w:rPr>
        <w:t>;</w:t>
      </w:r>
    </w:p>
    <w:p w14:paraId="5FFEB318" w14:textId="3F8B0CB5" w:rsidR="00CE4E13" w:rsidRPr="00DC06F6" w:rsidRDefault="00CE49F9" w:rsidP="00D85534">
      <w:pPr>
        <w:spacing w:before="60" w:after="60"/>
        <w:ind w:left="709" w:hanging="283"/>
        <w:jc w:val="both"/>
        <w:rPr>
          <w:rFonts w:asciiTheme="minorHAnsi" w:eastAsia="Calibri" w:hAnsiTheme="minorHAnsi" w:cstheme="minorHAnsi"/>
          <w:bCs/>
          <w:color w:val="auto"/>
          <w:kern w:val="0"/>
          <w:sz w:val="18"/>
          <w:szCs w:val="18"/>
          <w:lang w:eastAsia="en-US"/>
        </w:rPr>
      </w:pPr>
      <w:sdt>
        <w:sdtPr>
          <w:rPr>
            <w:rFonts w:ascii="Garamond" w:eastAsia="Calibri" w:hAnsi="Garamond"/>
            <w:b/>
            <w:bCs/>
            <w:color w:val="auto"/>
            <w:kern w:val="0"/>
            <w:szCs w:val="24"/>
            <w:lang w:eastAsia="en-US"/>
          </w:rPr>
          <w:id w:val="-1075353913"/>
          <w14:checkbox>
            <w14:checked w14:val="0"/>
            <w14:checkedState w14:val="2612" w14:font="MS Gothic"/>
            <w14:uncheckedState w14:val="2610" w14:font="MS Gothic"/>
          </w14:checkbox>
        </w:sdtPr>
        <w:sdtEndPr/>
        <w:sdtContent>
          <w:r w:rsidR="00CE4E13" w:rsidRPr="00F40BBA">
            <w:rPr>
              <w:rFonts w:ascii="Segoe UI Symbol" w:eastAsia="Calibri" w:hAnsi="Segoe UI Symbol" w:cs="Segoe UI Symbol"/>
              <w:b/>
              <w:bCs/>
              <w:color w:val="auto"/>
              <w:kern w:val="0"/>
              <w:szCs w:val="24"/>
              <w:lang w:eastAsia="en-US"/>
            </w:rPr>
            <w:t>☐</w:t>
          </w:r>
        </w:sdtContent>
      </w:sdt>
      <w:r w:rsidR="00CE4E13" w:rsidRPr="00F40BBA">
        <w:rPr>
          <w:rFonts w:ascii="Garamond" w:eastAsia="Calibri" w:hAnsi="Garamond" w:cs="Calibri"/>
          <w:color w:val="auto"/>
          <w:kern w:val="0"/>
          <w:szCs w:val="24"/>
        </w:rPr>
        <w:tab/>
      </w:r>
      <w:r w:rsidR="00DC06F6" w:rsidRPr="003356D7">
        <w:rPr>
          <w:rFonts w:asciiTheme="minorHAnsi" w:eastAsia="Calibri" w:hAnsiTheme="minorHAnsi" w:cstheme="minorHAnsi"/>
          <w:bCs/>
          <w:color w:val="auto"/>
          <w:kern w:val="0"/>
          <w:sz w:val="18"/>
          <w:szCs w:val="18"/>
          <w:lang w:eastAsia="en-US"/>
        </w:rPr>
        <w:t>per gli operatori economici esteri tramite il pagamento del tributo con bonifico utilizzando il codice Iban IT07Y0100003245348008120501 e specificando nella causale la propria denominazione, codice fiscale (se presente) e gli estremi dell'atto a cui si riferisce il pagamento. A comprova del pagamento il concorrente allega la ricevuta del bonifico bancario</w:t>
      </w:r>
      <w:r w:rsidR="00CE4E13" w:rsidRPr="00DC06F6">
        <w:rPr>
          <w:rFonts w:asciiTheme="minorHAnsi" w:eastAsia="Calibri" w:hAnsiTheme="minorHAnsi" w:cstheme="minorHAnsi"/>
          <w:bCs/>
          <w:color w:val="auto"/>
          <w:kern w:val="0"/>
          <w:sz w:val="18"/>
          <w:szCs w:val="18"/>
          <w:lang w:eastAsia="en-US"/>
        </w:rPr>
        <w:t>;</w:t>
      </w:r>
    </w:p>
    <w:p w14:paraId="49297DAE" w14:textId="5B0B4133" w:rsidR="00CE4E13" w:rsidRPr="003C4F0C" w:rsidRDefault="00CE49F9" w:rsidP="00D85534">
      <w:pPr>
        <w:spacing w:before="60" w:after="60"/>
        <w:ind w:left="709" w:hanging="283"/>
        <w:jc w:val="both"/>
        <w:rPr>
          <w:rFonts w:asciiTheme="minorHAnsi" w:eastAsia="Calibri" w:hAnsiTheme="minorHAnsi" w:cstheme="minorHAnsi"/>
          <w:bCs/>
          <w:color w:val="auto"/>
          <w:kern w:val="0"/>
          <w:sz w:val="18"/>
          <w:szCs w:val="18"/>
          <w:lang w:eastAsia="en-US"/>
        </w:rPr>
      </w:pPr>
      <w:sdt>
        <w:sdtPr>
          <w:rPr>
            <w:rFonts w:ascii="Garamond" w:eastAsia="Calibri" w:hAnsi="Garamond"/>
            <w:b/>
            <w:bCs/>
            <w:color w:val="auto"/>
            <w:kern w:val="0"/>
            <w:szCs w:val="24"/>
            <w:lang w:eastAsia="en-US"/>
          </w:rPr>
          <w:id w:val="906493621"/>
          <w14:checkbox>
            <w14:checked w14:val="0"/>
            <w14:checkedState w14:val="2612" w14:font="MS Gothic"/>
            <w14:uncheckedState w14:val="2610" w14:font="MS Gothic"/>
          </w14:checkbox>
        </w:sdtPr>
        <w:sdtEndPr/>
        <w:sdtContent>
          <w:r w:rsidR="00CE4E13" w:rsidRPr="00F40BBA">
            <w:rPr>
              <w:rFonts w:ascii="Segoe UI Symbol" w:eastAsia="Calibri" w:hAnsi="Segoe UI Symbol" w:cs="Segoe UI Symbol"/>
              <w:b/>
              <w:bCs/>
              <w:color w:val="auto"/>
              <w:kern w:val="0"/>
              <w:szCs w:val="24"/>
              <w:lang w:eastAsia="en-US"/>
            </w:rPr>
            <w:t>☐</w:t>
          </w:r>
        </w:sdtContent>
      </w:sdt>
      <w:r w:rsidR="00CE4E13" w:rsidRPr="00F40BBA">
        <w:rPr>
          <w:rFonts w:ascii="Garamond" w:eastAsia="Calibri" w:hAnsi="Garamond" w:cs="Calibri"/>
          <w:color w:val="auto"/>
          <w:kern w:val="0"/>
          <w:szCs w:val="24"/>
        </w:rPr>
        <w:tab/>
      </w:r>
      <w:r w:rsidR="00CE4E13" w:rsidRPr="00F40BBA">
        <w:rPr>
          <w:rFonts w:asciiTheme="minorHAnsi" w:eastAsia="Calibri" w:hAnsiTheme="minorHAnsi" w:cstheme="minorHAnsi"/>
          <w:bCs/>
          <w:color w:val="auto"/>
          <w:kern w:val="0"/>
          <w:sz w:val="18"/>
          <w:szCs w:val="18"/>
          <w:lang w:eastAsia="en-US"/>
        </w:rPr>
        <w:t>annullamento della marca da bollo n. _______________, di cui si allega copia del contrassegno in formato .pdf; a tal riguardo dichiar</w:t>
      </w:r>
      <w:r w:rsidR="00D85534">
        <w:rPr>
          <w:rFonts w:asciiTheme="minorHAnsi" w:eastAsia="Calibri" w:hAnsiTheme="minorHAnsi" w:cstheme="minorHAnsi"/>
          <w:bCs/>
          <w:color w:val="auto"/>
          <w:kern w:val="0"/>
          <w:sz w:val="18"/>
          <w:szCs w:val="18"/>
          <w:lang w:eastAsia="en-US"/>
        </w:rPr>
        <w:t>a</w:t>
      </w:r>
      <w:r w:rsidR="00CE4E13" w:rsidRPr="00F40BBA">
        <w:rPr>
          <w:rFonts w:asciiTheme="minorHAnsi" w:eastAsia="Calibri" w:hAnsiTheme="minorHAnsi" w:cstheme="minorHAnsi"/>
          <w:bCs/>
          <w:color w:val="auto"/>
          <w:kern w:val="0"/>
          <w:sz w:val="18"/>
          <w:szCs w:val="18"/>
          <w:lang w:eastAsia="en-US"/>
        </w:rPr>
        <w:t xml:space="preserve"> di assumere ogni responsabilità in caso di utilizzo plurimo dei contrassegni;</w:t>
      </w:r>
    </w:p>
    <w:p w14:paraId="6F51044A" w14:textId="77777777" w:rsidR="00DC06F6" w:rsidRDefault="00DC06F6" w:rsidP="003C112D">
      <w:pPr>
        <w:ind w:left="568" w:hanging="142"/>
        <w:jc w:val="both"/>
        <w:rPr>
          <w:rFonts w:ascii="Calibri" w:eastAsia="Calibri" w:hAnsi="Calibri" w:cs="Calibri"/>
          <w:b/>
          <w:bCs/>
          <w:i/>
          <w:iCs/>
          <w:color w:val="auto"/>
          <w:kern w:val="0"/>
          <w:sz w:val="18"/>
          <w:szCs w:val="18"/>
          <w:lang w:eastAsia="en-US"/>
        </w:rPr>
      </w:pPr>
    </w:p>
    <w:p w14:paraId="57C74D82" w14:textId="4F5AF40A" w:rsidR="00CE4E13" w:rsidRDefault="00CE4E13" w:rsidP="003C112D">
      <w:pPr>
        <w:ind w:left="568" w:hanging="142"/>
        <w:jc w:val="both"/>
        <w:rPr>
          <w:rFonts w:ascii="Calibri" w:eastAsia="Calibri" w:hAnsi="Calibri" w:cs="Calibri"/>
          <w:b/>
          <w:bCs/>
          <w:i/>
          <w:iCs/>
          <w:color w:val="auto"/>
          <w:kern w:val="0"/>
          <w:sz w:val="18"/>
          <w:szCs w:val="18"/>
          <w:lang w:eastAsia="en-US"/>
        </w:rPr>
      </w:pPr>
      <w:r w:rsidRPr="003C4F0C">
        <w:rPr>
          <w:rFonts w:ascii="Calibri" w:eastAsia="Calibri" w:hAnsi="Calibri" w:cs="Calibri"/>
          <w:b/>
          <w:bCs/>
          <w:i/>
          <w:iCs/>
          <w:color w:val="auto"/>
          <w:kern w:val="0"/>
          <w:sz w:val="18"/>
          <w:szCs w:val="18"/>
          <w:lang w:eastAsia="en-US"/>
        </w:rPr>
        <w:t>(o in alternativa)</w:t>
      </w:r>
    </w:p>
    <w:p w14:paraId="13F55124" w14:textId="77777777" w:rsidR="00CE4E13" w:rsidRPr="003C4F0C" w:rsidRDefault="00CE49F9" w:rsidP="003C112D">
      <w:pPr>
        <w:ind w:left="568" w:hanging="142"/>
        <w:jc w:val="both"/>
        <w:rPr>
          <w:rFonts w:asciiTheme="minorHAnsi" w:eastAsia="Calibri" w:hAnsiTheme="minorHAnsi" w:cstheme="minorHAnsi"/>
          <w:bCs/>
          <w:color w:val="auto"/>
          <w:kern w:val="0"/>
          <w:sz w:val="18"/>
          <w:szCs w:val="18"/>
          <w:lang w:eastAsia="en-US"/>
        </w:rPr>
      </w:pPr>
      <w:sdt>
        <w:sdtPr>
          <w:rPr>
            <w:rFonts w:ascii="Garamond" w:eastAsia="Calibri" w:hAnsi="Garamond"/>
            <w:b/>
            <w:bCs/>
            <w:color w:val="auto"/>
            <w:kern w:val="0"/>
            <w:szCs w:val="24"/>
            <w:lang w:eastAsia="en-US"/>
          </w:rPr>
          <w:id w:val="-1028245478"/>
          <w14:checkbox>
            <w14:checked w14:val="0"/>
            <w14:checkedState w14:val="2612" w14:font="MS Gothic"/>
            <w14:uncheckedState w14:val="2610" w14:font="MS Gothic"/>
          </w14:checkbox>
        </w:sdtPr>
        <w:sdtEndPr/>
        <w:sdtContent>
          <w:r w:rsidR="00CE4E13" w:rsidRPr="00F40BBA">
            <w:rPr>
              <w:rFonts w:ascii="Segoe UI Symbol" w:eastAsia="Calibri" w:hAnsi="Segoe UI Symbol" w:cs="Segoe UI Symbol"/>
              <w:b/>
              <w:bCs/>
              <w:color w:val="auto"/>
              <w:kern w:val="0"/>
              <w:szCs w:val="24"/>
              <w:lang w:eastAsia="en-US"/>
            </w:rPr>
            <w:t>☐</w:t>
          </w:r>
        </w:sdtContent>
      </w:sdt>
      <w:r w:rsidR="00CE4E13" w:rsidRPr="00F40BBA">
        <w:rPr>
          <w:rFonts w:ascii="Garamond" w:eastAsia="Calibri" w:hAnsi="Garamond" w:cs="Calibri"/>
          <w:color w:val="auto"/>
          <w:kern w:val="0"/>
          <w:szCs w:val="24"/>
        </w:rPr>
        <w:tab/>
      </w:r>
      <w:r w:rsidR="00CE4E13" w:rsidRPr="00F40BBA">
        <w:rPr>
          <w:rFonts w:asciiTheme="minorHAnsi" w:eastAsia="Calibri" w:hAnsiTheme="minorHAnsi" w:cstheme="minorHAnsi"/>
          <w:b/>
          <w:bCs/>
          <w:color w:val="auto"/>
          <w:kern w:val="0"/>
          <w:sz w:val="18"/>
          <w:szCs w:val="18"/>
          <w:lang w:eastAsia="en-US"/>
        </w:rPr>
        <w:t>DICHIARA</w:t>
      </w:r>
      <w:r w:rsidR="00CE4E13" w:rsidRPr="00F40BBA">
        <w:rPr>
          <w:rFonts w:asciiTheme="minorHAnsi" w:eastAsia="Calibri" w:hAnsiTheme="minorHAnsi" w:cstheme="minorHAnsi"/>
          <w:bCs/>
          <w:color w:val="auto"/>
          <w:kern w:val="0"/>
          <w:sz w:val="18"/>
          <w:szCs w:val="18"/>
          <w:lang w:eastAsia="en-US"/>
        </w:rPr>
        <w:t xml:space="preserve"> che l’imposta di bollo non è dovuta ricorrendo le seguenti condizioni di esenzione (</w:t>
      </w:r>
      <w:r w:rsidR="00CE4E13" w:rsidRPr="00F40BBA">
        <w:rPr>
          <w:rFonts w:asciiTheme="minorHAnsi" w:eastAsia="Calibri" w:hAnsiTheme="minorHAnsi" w:cstheme="minorHAnsi"/>
          <w:bCs/>
          <w:i/>
          <w:color w:val="auto"/>
          <w:kern w:val="0"/>
          <w:sz w:val="18"/>
          <w:szCs w:val="18"/>
          <w:lang w:eastAsia="en-US"/>
        </w:rPr>
        <w:t>indicare</w:t>
      </w:r>
      <w:r w:rsidR="00CE4E13" w:rsidRPr="00F40BBA">
        <w:rPr>
          <w:rFonts w:asciiTheme="minorHAnsi" w:eastAsia="Calibri" w:hAnsiTheme="minorHAnsi" w:cstheme="minorHAnsi"/>
          <w:bCs/>
          <w:color w:val="auto"/>
          <w:kern w:val="0"/>
          <w:sz w:val="18"/>
          <w:szCs w:val="18"/>
          <w:lang w:eastAsia="en-US"/>
        </w:rPr>
        <w:t>):</w:t>
      </w:r>
      <w:r w:rsidR="00CE4E13" w:rsidRPr="00F40BBA">
        <w:rPr>
          <w:rFonts w:asciiTheme="minorHAnsi" w:eastAsia="Calibri" w:hAnsiTheme="minorHAnsi" w:cstheme="minorHAnsi"/>
          <w:bCs/>
          <w:i/>
          <w:color w:val="auto"/>
          <w:kern w:val="0"/>
          <w:sz w:val="18"/>
          <w:szCs w:val="18"/>
          <w:lang w:eastAsia="en-US"/>
        </w:rPr>
        <w:t xml:space="preserve"> _________</w:t>
      </w:r>
      <w:r w:rsidR="00CE4E13" w:rsidRPr="00F40BBA">
        <w:rPr>
          <w:rFonts w:asciiTheme="minorHAnsi" w:eastAsia="Calibri" w:hAnsiTheme="minorHAnsi" w:cstheme="minorHAnsi"/>
          <w:bCs/>
          <w:color w:val="auto"/>
          <w:kern w:val="0"/>
          <w:sz w:val="18"/>
          <w:szCs w:val="18"/>
          <w:lang w:eastAsia="en-US"/>
        </w:rPr>
        <w:t>;</w:t>
      </w:r>
    </w:p>
    <w:p w14:paraId="45368E8C" w14:textId="77777777" w:rsidR="00CE4E13" w:rsidRDefault="00CE4E13" w:rsidP="00CE4E13">
      <w:pPr>
        <w:widowControl w:val="0"/>
        <w:suppressAutoHyphens/>
        <w:ind w:left="720"/>
        <w:jc w:val="both"/>
        <w:rPr>
          <w:rFonts w:asciiTheme="minorHAnsi" w:hAnsiTheme="minorHAnsi" w:cstheme="minorHAnsi"/>
          <w:color w:val="auto"/>
          <w:kern w:val="0"/>
          <w:sz w:val="18"/>
          <w:szCs w:val="18"/>
          <w:lang w:eastAsia="x-none"/>
        </w:rPr>
      </w:pPr>
    </w:p>
    <w:p w14:paraId="7B257C25" w14:textId="77777777" w:rsidR="00CE4E13" w:rsidRPr="002F078F" w:rsidRDefault="00CE4E13" w:rsidP="00CE4E13">
      <w:pPr>
        <w:pStyle w:val="Paragrafoelenco"/>
        <w:rPr>
          <w:rFonts w:asciiTheme="minorHAnsi" w:eastAsia="Calibri" w:hAnsiTheme="minorHAnsi" w:cstheme="minorHAnsi"/>
          <w:color w:val="auto"/>
          <w:kern w:val="0"/>
          <w:sz w:val="18"/>
          <w:szCs w:val="18"/>
          <w:lang w:eastAsia="en-US"/>
        </w:rPr>
      </w:pPr>
    </w:p>
    <w:p w14:paraId="1160CB5F" w14:textId="77777777" w:rsidR="0097202C" w:rsidRPr="00334651" w:rsidRDefault="0097202C" w:rsidP="00E34FFB">
      <w:pPr>
        <w:pStyle w:val="Paragrafoelenco"/>
        <w:numPr>
          <w:ilvl w:val="0"/>
          <w:numId w:val="27"/>
        </w:numPr>
        <w:pBdr>
          <w:top w:val="single" w:sz="4" w:space="1" w:color="auto"/>
          <w:left w:val="single" w:sz="4" w:space="4" w:color="auto"/>
          <w:bottom w:val="single" w:sz="4" w:space="1" w:color="auto"/>
          <w:right w:val="single" w:sz="4" w:space="4" w:color="auto"/>
        </w:pBdr>
        <w:ind w:hanging="502"/>
        <w:jc w:val="both"/>
        <w:rPr>
          <w:rFonts w:ascii="Calibri" w:hAnsi="Calibri" w:cs="Calibri"/>
          <w:b/>
          <w:caps/>
          <w:color w:val="0F243E" w:themeColor="text2" w:themeShade="80"/>
          <w:kern w:val="2"/>
          <w:sz w:val="18"/>
          <w:szCs w:val="18"/>
        </w:rPr>
      </w:pPr>
      <w:r w:rsidRPr="00334651">
        <w:rPr>
          <w:rFonts w:ascii="Calibri" w:hAnsi="Calibri" w:cs="Calibri"/>
          <w:b/>
          <w:caps/>
          <w:color w:val="0F243E" w:themeColor="text2" w:themeShade="80"/>
          <w:kern w:val="2"/>
          <w:sz w:val="18"/>
          <w:szCs w:val="18"/>
        </w:rPr>
        <w:t>autorizzazioni e ulteriori dichiarazioni ai fini dell’accesso agli atti, delle comunicazioni e del trattamento dei datI</w:t>
      </w:r>
    </w:p>
    <w:p w14:paraId="4966AE63" w14:textId="77777777" w:rsidR="0097202C" w:rsidRDefault="0097202C" w:rsidP="0097202C">
      <w:pPr>
        <w:suppressAutoHyphens/>
        <w:contextualSpacing/>
        <w:jc w:val="both"/>
        <w:rPr>
          <w:rFonts w:asciiTheme="minorHAnsi" w:eastAsia="Calibri" w:hAnsiTheme="minorHAnsi" w:cstheme="minorHAnsi"/>
          <w:i/>
          <w:color w:val="auto"/>
          <w:kern w:val="0"/>
          <w:sz w:val="18"/>
          <w:szCs w:val="18"/>
          <w:lang w:eastAsia="en-US"/>
        </w:rPr>
      </w:pPr>
    </w:p>
    <w:p w14:paraId="033CF29F" w14:textId="77777777" w:rsidR="0097202C" w:rsidRPr="003B5F35" w:rsidRDefault="0097202C" w:rsidP="0097202C">
      <w:pPr>
        <w:pStyle w:val="Standard"/>
        <w:numPr>
          <w:ilvl w:val="0"/>
          <w:numId w:val="32"/>
        </w:numPr>
        <w:autoSpaceDE w:val="0"/>
        <w:spacing w:after="120"/>
        <w:ind w:left="284" w:hanging="284"/>
        <w:jc w:val="both"/>
        <w:textAlignment w:val="auto"/>
        <w:rPr>
          <w:rFonts w:ascii="Calibri" w:eastAsia="Libre Franklin" w:hAnsi="Calibri" w:cs="Calibri"/>
          <w:sz w:val="18"/>
          <w:szCs w:val="18"/>
          <w:lang w:eastAsia="en-US"/>
        </w:rPr>
      </w:pPr>
      <w:bookmarkStart w:id="14" w:name="_Hlk203491916"/>
      <w:r w:rsidRPr="003B5F35">
        <w:rPr>
          <w:rFonts w:ascii="Calibri" w:eastAsia="Calibri" w:hAnsi="Calibri" w:cs="Calibri"/>
          <w:b/>
          <w:sz w:val="18"/>
          <w:szCs w:val="18"/>
          <w:lang w:eastAsia="en-US"/>
        </w:rPr>
        <w:t>DICHIARA</w:t>
      </w:r>
      <w:r w:rsidRPr="003B5F35">
        <w:rPr>
          <w:rFonts w:ascii="Calibri" w:eastAsia="Calibri" w:hAnsi="Calibri" w:cs="Calibri"/>
          <w:bCs/>
          <w:sz w:val="18"/>
          <w:szCs w:val="18"/>
          <w:lang w:eastAsia="en-US"/>
        </w:rPr>
        <w:t xml:space="preserve"> di essere informato, ai sensi e per gli effetti dell’articolo 13 del Regolamento UE 2016/679, che i dati personali raccolti </w:t>
      </w:r>
      <w:r w:rsidRPr="003B5F35">
        <w:rPr>
          <w:rFonts w:asciiTheme="minorHAnsi" w:eastAsia="Calibri" w:hAnsiTheme="minorHAnsi" w:cstheme="minorHAnsi"/>
          <w:bCs/>
          <w:sz w:val="18"/>
          <w:szCs w:val="18"/>
          <w:lang w:eastAsia="en-US"/>
        </w:rPr>
        <w:t>saranno</w:t>
      </w:r>
      <w:r w:rsidRPr="003B5F35">
        <w:rPr>
          <w:rFonts w:ascii="Calibri" w:eastAsia="Calibri" w:hAnsi="Calibri" w:cs="Calibri"/>
          <w:bCs/>
          <w:sz w:val="18"/>
          <w:szCs w:val="18"/>
          <w:lang w:eastAsia="en-US"/>
        </w:rPr>
        <w:t xml:space="preserve"> trattati, anche con strumenti informatici, esclusivamente nell’ambito della presente gara, nonché dell’esistenza dei </w:t>
      </w:r>
      <w:r w:rsidRPr="003B5F35">
        <w:rPr>
          <w:rFonts w:ascii="Calibri" w:eastAsia="Libre Franklin" w:hAnsi="Calibri" w:cs="Calibri"/>
          <w:sz w:val="18"/>
          <w:szCs w:val="18"/>
          <w:lang w:eastAsia="en-US"/>
        </w:rPr>
        <w:t>diritti di cui agli articoli da 15 a 22 del Regolamento</w:t>
      </w:r>
      <w:bookmarkEnd w:id="14"/>
      <w:r w:rsidRPr="003B5F35">
        <w:rPr>
          <w:rFonts w:ascii="Calibri" w:eastAsia="Libre Franklin" w:hAnsi="Calibri" w:cs="Calibri"/>
          <w:sz w:val="18"/>
          <w:szCs w:val="18"/>
          <w:lang w:eastAsia="en-US"/>
        </w:rPr>
        <w:t xml:space="preserve">. </w:t>
      </w:r>
    </w:p>
    <w:p w14:paraId="54346B64" w14:textId="77777777" w:rsidR="0097202C" w:rsidRDefault="0097202C" w:rsidP="0097202C">
      <w:pPr>
        <w:pStyle w:val="Standard"/>
        <w:numPr>
          <w:ilvl w:val="0"/>
          <w:numId w:val="32"/>
        </w:numPr>
        <w:autoSpaceDE w:val="0"/>
        <w:spacing w:after="120"/>
        <w:ind w:left="284" w:hanging="284"/>
        <w:jc w:val="both"/>
        <w:textAlignment w:val="auto"/>
        <w:rPr>
          <w:rFonts w:asciiTheme="minorHAnsi" w:eastAsia="Calibri" w:hAnsiTheme="minorHAnsi" w:cstheme="minorHAnsi"/>
          <w:bCs/>
          <w:sz w:val="18"/>
          <w:szCs w:val="18"/>
          <w:lang w:eastAsia="en-US"/>
        </w:rPr>
      </w:pPr>
      <w:r w:rsidRPr="003B5F35">
        <w:rPr>
          <w:rFonts w:ascii="Calibri" w:eastAsia="Libre Franklin" w:hAnsi="Calibri" w:cs="Calibri"/>
          <w:b/>
          <w:bCs/>
          <w:sz w:val="18"/>
          <w:szCs w:val="18"/>
          <w:lang w:eastAsia="en-US"/>
        </w:rPr>
        <w:t>AUTORIZZA</w:t>
      </w:r>
      <w:r w:rsidRPr="003B5F35">
        <w:rPr>
          <w:rFonts w:ascii="Calibri" w:eastAsia="Libre Franklin" w:hAnsi="Calibri" w:cs="Calibri"/>
          <w:sz w:val="18"/>
          <w:szCs w:val="18"/>
          <w:lang w:eastAsia="en-US"/>
        </w:rPr>
        <w:t xml:space="preserve"> l’Ammin</w:t>
      </w:r>
      <w:r w:rsidRPr="003B5F35">
        <w:rPr>
          <w:rFonts w:ascii="Calibri" w:eastAsia="Calibri" w:hAnsi="Calibri" w:cs="Calibri"/>
          <w:bCs/>
          <w:sz w:val="18"/>
          <w:szCs w:val="18"/>
          <w:lang w:eastAsia="en-US"/>
        </w:rPr>
        <w:t xml:space="preserve">istrazione ad assicurare l’accesso alla documentazione presentata per la partecipazione alla gara, su richiesta di altri concorrenti ed in particolare di essere consapevole che verranno concessi tutti i documenti presenti nella Busta </w:t>
      </w:r>
      <w:r w:rsidRPr="003B5F35">
        <w:rPr>
          <w:rFonts w:asciiTheme="minorHAnsi" w:eastAsia="Calibri" w:hAnsiTheme="minorHAnsi" w:cstheme="minorHAnsi"/>
          <w:bCs/>
          <w:sz w:val="18"/>
          <w:szCs w:val="18"/>
          <w:lang w:eastAsia="en-US"/>
        </w:rPr>
        <w:t xml:space="preserve">Amministrativa.  </w:t>
      </w:r>
    </w:p>
    <w:p w14:paraId="3EAA524D" w14:textId="77777777" w:rsidR="0097202C" w:rsidRPr="00B67B32" w:rsidRDefault="0097202C" w:rsidP="0097202C">
      <w:pPr>
        <w:pStyle w:val="Standard"/>
        <w:numPr>
          <w:ilvl w:val="0"/>
          <w:numId w:val="32"/>
        </w:numPr>
        <w:autoSpaceDE w:val="0"/>
        <w:spacing w:after="120"/>
        <w:ind w:left="284" w:hanging="284"/>
        <w:jc w:val="both"/>
        <w:textAlignment w:val="auto"/>
        <w:rPr>
          <w:rFonts w:asciiTheme="minorHAnsi" w:eastAsia="Calibri" w:hAnsiTheme="minorHAnsi" w:cstheme="minorHAnsi"/>
          <w:bCs/>
          <w:sz w:val="18"/>
          <w:szCs w:val="18"/>
          <w:lang w:eastAsia="en-US"/>
        </w:rPr>
      </w:pPr>
      <w:r w:rsidRPr="00B67B32">
        <w:rPr>
          <w:rFonts w:asciiTheme="minorHAnsi" w:eastAsia="Calibri" w:hAnsiTheme="minorHAnsi" w:cstheme="minorHAnsi"/>
          <w:b/>
          <w:sz w:val="18"/>
          <w:szCs w:val="18"/>
          <w:lang w:eastAsia="en-US"/>
        </w:rPr>
        <w:t>AUTORIZZA</w:t>
      </w:r>
      <w:r w:rsidRPr="00B67B32">
        <w:rPr>
          <w:rFonts w:asciiTheme="minorHAnsi" w:eastAsia="Calibri" w:hAnsiTheme="minorHAnsi" w:cstheme="minorHAnsi"/>
          <w:bCs/>
          <w:sz w:val="18"/>
          <w:szCs w:val="18"/>
          <w:lang w:eastAsia="en-US"/>
        </w:rPr>
        <w:t xml:space="preserve"> la Stazione Appaltante, ai sensi dell’articolo 35, co. 5-bis del Codice, ad accedere al contenuto del FVOE 2.0. nel rispetto di quanto</w:t>
      </w:r>
      <w:r w:rsidRPr="00B67B32">
        <w:rPr>
          <w:rFonts w:ascii="Calibri" w:eastAsia="Calibri" w:hAnsi="Calibri" w:cs="Calibri"/>
          <w:bCs/>
          <w:sz w:val="18"/>
          <w:szCs w:val="18"/>
          <w:lang w:eastAsia="en-US"/>
        </w:rPr>
        <w:t xml:space="preserve"> previsto dal codice in materia di protezione dei dati personali, di cui al decreto legislativo 30 giugno 2003, n. 196, ai fini della </w:t>
      </w:r>
      <w:r w:rsidRPr="00B67B32">
        <w:rPr>
          <w:rFonts w:asciiTheme="minorHAnsi" w:eastAsia="Calibri" w:hAnsiTheme="minorHAnsi" w:cstheme="minorHAnsi"/>
          <w:bCs/>
          <w:sz w:val="18"/>
          <w:szCs w:val="18"/>
          <w:lang w:eastAsia="en-US"/>
        </w:rPr>
        <w:t>verifica del possesso dei requisiti di cui all'articolo 99, nonché per le altre finalità previste dal Codice</w:t>
      </w:r>
    </w:p>
    <w:p w14:paraId="2724226D" w14:textId="77777777" w:rsidR="0097202C" w:rsidRPr="005A290F" w:rsidRDefault="0097202C" w:rsidP="0097202C">
      <w:pPr>
        <w:pStyle w:val="Standard"/>
        <w:numPr>
          <w:ilvl w:val="0"/>
          <w:numId w:val="32"/>
        </w:numPr>
        <w:autoSpaceDE w:val="0"/>
        <w:spacing w:after="120"/>
        <w:ind w:left="284" w:hanging="284"/>
        <w:jc w:val="both"/>
        <w:textAlignment w:val="auto"/>
        <w:rPr>
          <w:rFonts w:ascii="Calibri" w:eastAsia="Calibri" w:hAnsi="Calibri" w:cs="Calibri"/>
          <w:bCs/>
          <w:sz w:val="18"/>
          <w:szCs w:val="18"/>
          <w:lang w:eastAsia="en-US"/>
        </w:rPr>
      </w:pPr>
      <w:bookmarkStart w:id="15" w:name="_Hlk203515842"/>
      <w:r w:rsidRPr="003B5F35">
        <w:rPr>
          <w:rFonts w:asciiTheme="minorHAnsi" w:eastAsia="Calibri" w:hAnsiTheme="minorHAnsi" w:cstheme="minorHAnsi"/>
          <w:b/>
          <w:sz w:val="18"/>
          <w:szCs w:val="18"/>
          <w:lang w:eastAsia="en-US"/>
        </w:rPr>
        <w:t>AUTORIZZA</w:t>
      </w:r>
      <w:r w:rsidRPr="003B5F35">
        <w:rPr>
          <w:rFonts w:asciiTheme="minorHAnsi" w:eastAsia="Calibri" w:hAnsiTheme="minorHAnsi" w:cstheme="minorHAnsi"/>
          <w:bCs/>
          <w:sz w:val="18"/>
          <w:szCs w:val="18"/>
          <w:lang w:eastAsia="en-US"/>
        </w:rPr>
        <w:t xml:space="preserve"> la Stazione Appaltante a trasmettere ogni comunicazione ai sensi dell’articolo 29 del Codice dei Contratti tramite le piattaforme dell’ecosistema</w:t>
      </w:r>
      <w:r w:rsidRPr="003B5F35">
        <w:rPr>
          <w:rFonts w:ascii="Calibri" w:eastAsia="Libre Franklin" w:hAnsi="Calibri" w:cs="Calibri"/>
          <w:sz w:val="18"/>
          <w:szCs w:val="18"/>
          <w:lang w:eastAsia="en-US"/>
        </w:rPr>
        <w:t xml:space="preserve"> nazionale di cui all’articolo 22 del predetto Codice e, per quanto non previsto dalle predette piattaforme, mediante </w:t>
      </w:r>
      <w:r w:rsidRPr="005A290F">
        <w:rPr>
          <w:rFonts w:ascii="Calibri" w:eastAsia="Calibri" w:hAnsi="Calibri" w:cs="Calibri"/>
          <w:bCs/>
          <w:sz w:val="18"/>
          <w:szCs w:val="18"/>
          <w:lang w:eastAsia="en-US"/>
        </w:rPr>
        <w:t>l’utilizzo del domicilio digitale</w:t>
      </w:r>
    </w:p>
    <w:bookmarkEnd w:id="15"/>
    <w:p w14:paraId="304969E5" w14:textId="77777777" w:rsidR="0097202C" w:rsidRPr="005A290F" w:rsidRDefault="0097202C" w:rsidP="0097202C">
      <w:pPr>
        <w:pStyle w:val="Standard"/>
        <w:numPr>
          <w:ilvl w:val="0"/>
          <w:numId w:val="32"/>
        </w:numPr>
        <w:autoSpaceDE w:val="0"/>
        <w:spacing w:after="120"/>
        <w:ind w:left="284" w:hanging="284"/>
        <w:jc w:val="both"/>
        <w:textAlignment w:val="auto"/>
        <w:rPr>
          <w:rFonts w:ascii="Calibri" w:eastAsia="Calibri" w:hAnsi="Calibri" w:cs="Calibri"/>
          <w:bCs/>
          <w:sz w:val="18"/>
          <w:szCs w:val="18"/>
          <w:lang w:eastAsia="en-US"/>
        </w:rPr>
      </w:pPr>
      <w:r w:rsidRPr="00B010DA">
        <w:rPr>
          <w:rFonts w:ascii="Calibri" w:eastAsia="Calibri" w:hAnsi="Calibri" w:cs="Calibri"/>
          <w:b/>
          <w:sz w:val="18"/>
          <w:szCs w:val="18"/>
          <w:lang w:eastAsia="en-US"/>
        </w:rPr>
        <w:lastRenderedPageBreak/>
        <w:t>DICHIARA</w:t>
      </w:r>
      <w:r w:rsidRPr="005A290F">
        <w:rPr>
          <w:rFonts w:ascii="Calibri" w:eastAsia="Calibri" w:hAnsi="Calibri" w:cs="Calibri"/>
          <w:bCs/>
          <w:sz w:val="18"/>
          <w:szCs w:val="18"/>
          <w:lang w:eastAsia="en-US"/>
        </w:rPr>
        <w:t xml:space="preserve"> che il proprio domicilio digitale presente negli indici di cui agli articoli 6-bis e 6-ter del D.lgs. n. 82/05 è il seguente: …………………….….</w:t>
      </w:r>
    </w:p>
    <w:p w14:paraId="0B7035CF" w14:textId="77777777" w:rsidR="0097202C" w:rsidRPr="005A290F" w:rsidRDefault="0097202C" w:rsidP="0097202C">
      <w:pPr>
        <w:pStyle w:val="Standard"/>
        <w:numPr>
          <w:ilvl w:val="0"/>
          <w:numId w:val="32"/>
        </w:numPr>
        <w:autoSpaceDE w:val="0"/>
        <w:spacing w:after="120"/>
        <w:ind w:left="284" w:hanging="284"/>
        <w:jc w:val="both"/>
        <w:textAlignment w:val="auto"/>
        <w:rPr>
          <w:rFonts w:ascii="Calibri" w:eastAsia="Calibri" w:hAnsi="Calibri" w:cs="Calibri"/>
          <w:bCs/>
          <w:sz w:val="18"/>
          <w:szCs w:val="18"/>
          <w:lang w:eastAsia="en-US"/>
        </w:rPr>
      </w:pPr>
      <w:r w:rsidRPr="005A290F">
        <w:rPr>
          <w:rFonts w:ascii="Calibri" w:eastAsia="Calibri" w:hAnsi="Calibri" w:cs="Calibri"/>
          <w:bCs/>
          <w:sz w:val="18"/>
          <w:szCs w:val="18"/>
          <w:lang w:eastAsia="en-US"/>
        </w:rPr>
        <w:t xml:space="preserve">[per gli operatori economici transfrontalieri] </w:t>
      </w:r>
      <w:r w:rsidRPr="00B010DA">
        <w:rPr>
          <w:rFonts w:ascii="Calibri" w:eastAsia="Calibri" w:hAnsi="Calibri" w:cs="Calibri"/>
          <w:b/>
          <w:sz w:val="18"/>
          <w:szCs w:val="18"/>
          <w:lang w:eastAsia="en-US"/>
        </w:rPr>
        <w:t>INDICA</w:t>
      </w:r>
      <w:r w:rsidRPr="005A290F">
        <w:rPr>
          <w:rFonts w:ascii="Calibri" w:eastAsia="Calibri" w:hAnsi="Calibri" w:cs="Calibri"/>
          <w:bCs/>
          <w:sz w:val="18"/>
          <w:szCs w:val="18"/>
          <w:lang w:eastAsia="en-US"/>
        </w:rPr>
        <w:t xml:space="preserve"> 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6ACD01D7" w14:textId="77777777" w:rsidR="0097202C" w:rsidRPr="003B5F35" w:rsidRDefault="0097202C" w:rsidP="0097202C">
      <w:pPr>
        <w:suppressAutoHyphens/>
        <w:spacing w:before="60" w:after="60" w:line="259" w:lineRule="auto"/>
        <w:ind w:left="284"/>
        <w:jc w:val="both"/>
        <w:rPr>
          <w:rFonts w:ascii="Calibri" w:eastAsia="Libre Franklin" w:hAnsi="Calibri" w:cs="Calibri"/>
          <w:i/>
          <w:iCs/>
          <w:color w:val="auto"/>
          <w:kern w:val="0"/>
          <w:sz w:val="18"/>
          <w:szCs w:val="18"/>
          <w:lang w:eastAsia="en-US"/>
        </w:rPr>
      </w:pPr>
      <w:r w:rsidRPr="003B5F35">
        <w:rPr>
          <w:rFonts w:ascii="Calibri" w:eastAsia="Libre Franklin" w:hAnsi="Calibri" w:cs="Calibri"/>
          <w:i/>
          <w:iCs/>
          <w:color w:val="auto"/>
          <w:kern w:val="0"/>
          <w:sz w:val="18"/>
          <w:szCs w:val="18"/>
          <w:lang w:eastAsia="en-US"/>
        </w:rPr>
        <w:t xml:space="preserve">(in alternativa, nel caso in cui l’operatore economico non sia presente nei predetti indici): </w:t>
      </w:r>
    </w:p>
    <w:p w14:paraId="55CC856C" w14:textId="77777777" w:rsidR="0097202C" w:rsidRPr="003B5F35" w:rsidRDefault="0097202C" w:rsidP="0097202C">
      <w:pPr>
        <w:pStyle w:val="Standard"/>
        <w:numPr>
          <w:ilvl w:val="0"/>
          <w:numId w:val="32"/>
        </w:numPr>
        <w:autoSpaceDE w:val="0"/>
        <w:spacing w:before="60" w:after="60"/>
        <w:ind w:left="426" w:hanging="142"/>
        <w:jc w:val="both"/>
        <w:textAlignment w:val="auto"/>
        <w:rPr>
          <w:rFonts w:ascii="Calibri" w:eastAsia="Libre Franklin" w:hAnsi="Calibri" w:cs="Calibri"/>
          <w:sz w:val="18"/>
          <w:szCs w:val="18"/>
          <w:lang w:eastAsia="en-US"/>
        </w:rPr>
      </w:pPr>
      <w:r w:rsidRPr="003B5F35">
        <w:rPr>
          <w:rFonts w:ascii="Calibri" w:eastAsia="Libre Franklin" w:hAnsi="Calibri" w:cs="Calibri"/>
          <w:b/>
          <w:bCs/>
          <w:sz w:val="18"/>
          <w:szCs w:val="18"/>
          <w:lang w:eastAsia="en-US"/>
        </w:rPr>
        <w:t xml:space="preserve">DICHIARA </w:t>
      </w:r>
      <w:r w:rsidRPr="003B5F35">
        <w:rPr>
          <w:rFonts w:ascii="Calibri" w:eastAsia="Libre Franklin" w:hAnsi="Calibri" w:cs="Calibri"/>
          <w:sz w:val="18"/>
          <w:szCs w:val="18"/>
          <w:lang w:eastAsia="en-US"/>
        </w:rPr>
        <w:t>di non essere presente negli indici di cui agli articoli 6-bis e 6-ter del D.lgs. n. 82/05, e, pertanto, così come previsto d</w:t>
      </w:r>
      <w:r>
        <w:rPr>
          <w:rFonts w:ascii="Calibri" w:eastAsia="Libre Franklin" w:hAnsi="Calibri" w:cs="Calibri"/>
          <w:sz w:val="18"/>
          <w:szCs w:val="18"/>
          <w:lang w:eastAsia="en-US"/>
        </w:rPr>
        <w:t>a</w:t>
      </w:r>
      <w:r w:rsidRPr="003B5F35">
        <w:rPr>
          <w:rFonts w:ascii="Calibri" w:eastAsia="Libre Franklin" w:hAnsi="Calibri" w:cs="Calibri"/>
          <w:sz w:val="18"/>
          <w:szCs w:val="18"/>
          <w:lang w:eastAsia="en-US"/>
        </w:rPr>
        <w:t>l Disciplinare, elegge domicilio digitale per tutte le comunicazioni inerenti la presente procedura nell’apposita area del Sistema ad esso riservata.</w:t>
      </w:r>
    </w:p>
    <w:p w14:paraId="222764DD" w14:textId="77777777" w:rsidR="0097202C" w:rsidRDefault="0097202C" w:rsidP="0097202C">
      <w:pPr>
        <w:pStyle w:val="Standard"/>
        <w:numPr>
          <w:ilvl w:val="0"/>
          <w:numId w:val="32"/>
        </w:numPr>
        <w:autoSpaceDE w:val="0"/>
        <w:spacing w:line="240" w:lineRule="atLeast"/>
        <w:ind w:left="284" w:hanging="284"/>
        <w:jc w:val="both"/>
        <w:textAlignment w:val="auto"/>
        <w:rPr>
          <w:rFonts w:ascii="Calibri" w:hAnsi="Calibri" w:cs="Calibri"/>
          <w:bCs/>
          <w:sz w:val="18"/>
          <w:szCs w:val="18"/>
        </w:rPr>
      </w:pPr>
      <w:r w:rsidRPr="00D16976">
        <w:rPr>
          <w:rFonts w:ascii="Calibri" w:hAnsi="Calibri" w:cs="Calibri"/>
          <w:bCs/>
          <w:sz w:val="18"/>
          <w:szCs w:val="18"/>
        </w:rPr>
        <w:t xml:space="preserve">qualora un </w:t>
      </w:r>
      <w:r w:rsidRPr="00D16976">
        <w:rPr>
          <w:rFonts w:ascii="Calibri" w:eastAsia="Calibri" w:hAnsi="Calibri" w:cs="Calibri"/>
          <w:bCs/>
          <w:sz w:val="18"/>
          <w:szCs w:val="18"/>
          <w:lang w:eastAsia="en-US"/>
        </w:rPr>
        <w:t>partecipante</w:t>
      </w:r>
      <w:r w:rsidRPr="00D16976">
        <w:rPr>
          <w:rFonts w:ascii="Calibri" w:hAnsi="Calibri" w:cs="Calibri"/>
          <w:bCs/>
          <w:sz w:val="18"/>
          <w:szCs w:val="18"/>
        </w:rPr>
        <w:t xml:space="preserve"> alla gara eserciti la facoltà di “accesso agli atti” (articolo  35 del codice):</w:t>
      </w:r>
    </w:p>
    <w:p w14:paraId="5C5549F3" w14:textId="77777777" w:rsidR="0097202C" w:rsidRDefault="00CE49F9" w:rsidP="0097202C">
      <w:pPr>
        <w:tabs>
          <w:tab w:val="left" w:pos="567"/>
        </w:tabs>
        <w:suppressAutoHyphens/>
        <w:spacing w:before="60" w:after="60"/>
        <w:ind w:left="142" w:firstLine="142"/>
        <w:jc w:val="both"/>
        <w:rPr>
          <w:rFonts w:asciiTheme="minorHAnsi" w:eastAsia="Arial" w:hAnsiTheme="minorHAnsi" w:cstheme="minorHAnsi"/>
          <w:bCs/>
          <w:color w:val="auto"/>
          <w:kern w:val="0"/>
          <w:sz w:val="18"/>
          <w:szCs w:val="18"/>
          <w:lang w:eastAsia="en-US"/>
        </w:rPr>
      </w:pPr>
      <w:sdt>
        <w:sdtPr>
          <w:rPr>
            <w:rFonts w:ascii="MS Gothic" w:eastAsia="MS Gothic" w:hAnsi="MS Gothic"/>
            <w:b/>
            <w:bCs/>
            <w:color w:val="auto"/>
            <w:kern w:val="0"/>
            <w:sz w:val="22"/>
            <w:szCs w:val="22"/>
            <w:lang w:eastAsia="en-US"/>
          </w:rPr>
          <w:id w:val="-2107104922"/>
          <w14:checkbox>
            <w14:checked w14:val="0"/>
            <w14:checkedState w14:val="2612" w14:font="MS Gothic"/>
            <w14:uncheckedState w14:val="2610" w14:font="MS Gothic"/>
          </w14:checkbox>
        </w:sdtPr>
        <w:sdtEndPr/>
        <w:sdtContent>
          <w:r w:rsidR="0097202C" w:rsidRPr="00D16976">
            <w:rPr>
              <w:rFonts w:ascii="MS Gothic" w:eastAsia="MS Gothic" w:hAnsi="MS Gothic" w:hint="eastAsia"/>
              <w:b/>
              <w:bCs/>
              <w:color w:val="auto"/>
              <w:kern w:val="0"/>
              <w:sz w:val="22"/>
              <w:szCs w:val="22"/>
              <w:lang w:eastAsia="en-US"/>
            </w:rPr>
            <w:t>☐</w:t>
          </w:r>
        </w:sdtContent>
      </w:sdt>
      <w:r w:rsidR="0097202C" w:rsidRPr="00D16976">
        <w:rPr>
          <w:rFonts w:eastAsia="Calibri"/>
          <w:b/>
          <w:bCs/>
          <w:color w:val="auto"/>
          <w:kern w:val="0"/>
          <w:sz w:val="22"/>
          <w:szCs w:val="22"/>
          <w:lang w:eastAsia="en-US"/>
        </w:rPr>
        <w:tab/>
      </w:r>
      <w:r w:rsidR="0097202C" w:rsidRPr="00D16976">
        <w:rPr>
          <w:rFonts w:asciiTheme="minorHAnsi" w:eastAsia="Arial" w:hAnsiTheme="minorHAnsi" w:cstheme="minorHAnsi"/>
          <w:b/>
          <w:color w:val="auto"/>
          <w:kern w:val="0"/>
          <w:sz w:val="18"/>
          <w:szCs w:val="18"/>
          <w:lang w:eastAsia="en-US"/>
        </w:rPr>
        <w:t>autorizza</w:t>
      </w:r>
      <w:r w:rsidR="0097202C" w:rsidRPr="00D16976">
        <w:rPr>
          <w:rFonts w:asciiTheme="minorHAnsi" w:eastAsia="Arial" w:hAnsiTheme="minorHAnsi" w:cstheme="minorHAnsi"/>
          <w:bCs/>
          <w:color w:val="auto"/>
          <w:kern w:val="0"/>
          <w:sz w:val="18"/>
          <w:szCs w:val="18"/>
          <w:lang w:eastAsia="en-US"/>
        </w:rPr>
        <w:t xml:space="preserve"> la stazione appaltante a rilasciare copia di tutta la documentazione presentata per la partecipazione alla gara</w:t>
      </w:r>
    </w:p>
    <w:p w14:paraId="4F02DD0C" w14:textId="77777777" w:rsidR="0097202C" w:rsidRPr="00B22EBF" w:rsidRDefault="0097202C" w:rsidP="0097202C">
      <w:pPr>
        <w:tabs>
          <w:tab w:val="left" w:pos="567"/>
        </w:tabs>
        <w:suppressAutoHyphens/>
        <w:spacing w:before="60" w:after="60"/>
        <w:ind w:left="142" w:firstLine="142"/>
        <w:jc w:val="both"/>
        <w:rPr>
          <w:rFonts w:asciiTheme="minorHAnsi" w:eastAsia="Calibri" w:hAnsiTheme="minorHAnsi" w:cstheme="minorHAnsi"/>
          <w:b/>
          <w:bCs/>
          <w:i/>
          <w:iCs/>
          <w:color w:val="auto"/>
          <w:kern w:val="0"/>
          <w:sz w:val="18"/>
          <w:szCs w:val="18"/>
          <w:lang w:eastAsia="en-US"/>
        </w:rPr>
      </w:pPr>
      <w:r w:rsidRPr="00B22EBF">
        <w:rPr>
          <w:rFonts w:asciiTheme="minorHAnsi" w:eastAsia="Calibri" w:hAnsiTheme="minorHAnsi" w:cstheme="minorHAnsi"/>
          <w:b/>
          <w:bCs/>
          <w:i/>
          <w:iCs/>
          <w:color w:val="auto"/>
          <w:kern w:val="0"/>
          <w:sz w:val="18"/>
          <w:szCs w:val="18"/>
          <w:lang w:eastAsia="en-US"/>
        </w:rPr>
        <w:t>(o in alternativa)</w:t>
      </w:r>
    </w:p>
    <w:p w14:paraId="3BE6F32C" w14:textId="77777777" w:rsidR="0097202C" w:rsidRPr="00D16976" w:rsidRDefault="00CE49F9" w:rsidP="0097202C">
      <w:pPr>
        <w:tabs>
          <w:tab w:val="left" w:pos="567"/>
        </w:tabs>
        <w:spacing w:before="60" w:after="60"/>
        <w:ind w:left="567" w:hanging="283"/>
        <w:jc w:val="both"/>
        <w:rPr>
          <w:rFonts w:asciiTheme="minorHAnsi" w:eastAsia="Arial" w:hAnsiTheme="minorHAnsi" w:cstheme="minorHAnsi"/>
          <w:sz w:val="18"/>
          <w:szCs w:val="18"/>
          <w:lang w:eastAsia="en-US"/>
        </w:rPr>
      </w:pPr>
      <w:sdt>
        <w:sdtPr>
          <w:rPr>
            <w:rFonts w:ascii="MS Gothic" w:eastAsia="MS Gothic" w:hAnsi="MS Gothic"/>
            <w:b/>
            <w:bCs/>
            <w:color w:val="auto"/>
            <w:kern w:val="0"/>
            <w:sz w:val="22"/>
            <w:szCs w:val="22"/>
            <w:lang w:eastAsia="en-US"/>
          </w:rPr>
          <w:id w:val="1826465679"/>
          <w14:checkbox>
            <w14:checked w14:val="0"/>
            <w14:checkedState w14:val="2612" w14:font="MS Gothic"/>
            <w14:uncheckedState w14:val="2610" w14:font="MS Gothic"/>
          </w14:checkbox>
        </w:sdtPr>
        <w:sdtEndPr/>
        <w:sdtContent>
          <w:r w:rsidR="0097202C" w:rsidRPr="00D16976">
            <w:rPr>
              <w:rFonts w:ascii="MS Gothic" w:eastAsia="MS Gothic" w:hAnsi="MS Gothic" w:hint="eastAsia"/>
              <w:b/>
              <w:bCs/>
              <w:color w:val="auto"/>
              <w:kern w:val="0"/>
              <w:sz w:val="22"/>
              <w:szCs w:val="22"/>
              <w:lang w:eastAsia="en-US"/>
            </w:rPr>
            <w:t>☐</w:t>
          </w:r>
        </w:sdtContent>
      </w:sdt>
      <w:r w:rsidR="0097202C" w:rsidRPr="00D16976">
        <w:rPr>
          <w:rFonts w:eastAsia="Calibri"/>
          <w:b/>
          <w:bCs/>
          <w:color w:val="auto"/>
          <w:kern w:val="0"/>
          <w:sz w:val="22"/>
          <w:szCs w:val="22"/>
          <w:lang w:eastAsia="en-US"/>
        </w:rPr>
        <w:tab/>
      </w:r>
      <w:r w:rsidR="0097202C" w:rsidRPr="00D16976">
        <w:rPr>
          <w:rFonts w:asciiTheme="minorHAnsi" w:eastAsia="Arial" w:hAnsiTheme="minorHAnsi" w:cstheme="minorHAnsi"/>
          <w:b/>
          <w:sz w:val="18"/>
          <w:szCs w:val="18"/>
          <w:lang w:eastAsia="en-US"/>
        </w:rPr>
        <w:t>non autorizza</w:t>
      </w:r>
      <w:r w:rsidR="0097202C" w:rsidRPr="00D16976">
        <w:rPr>
          <w:rFonts w:asciiTheme="minorHAnsi" w:eastAsia="Arial" w:hAnsiTheme="minorHAnsi" w:cstheme="minorHAnsi"/>
          <w:b/>
          <w:bCs/>
          <w:sz w:val="18"/>
          <w:szCs w:val="18"/>
          <w:lang w:eastAsia="en-US"/>
        </w:rPr>
        <w:t xml:space="preserve"> </w:t>
      </w:r>
      <w:r w:rsidR="0097202C" w:rsidRPr="00D16976">
        <w:rPr>
          <w:rFonts w:asciiTheme="minorHAnsi" w:eastAsia="Arial" w:hAnsiTheme="minorHAnsi" w:cstheme="minorHAnsi"/>
          <w:sz w:val="18"/>
          <w:szCs w:val="18"/>
          <w:lang w:eastAsia="en-US"/>
        </w:rPr>
        <w:t>la stazione appaltante all’accesso delle parti dell’offerta e delle spiegazioni che saranno eventualmente richieste in sede di verifica delle offerte anomale, per i seguenti motivi : ………………………..</w:t>
      </w:r>
    </w:p>
    <w:p w14:paraId="260BA259" w14:textId="77777777" w:rsidR="0097202C" w:rsidRPr="00C910B2" w:rsidRDefault="0097202C" w:rsidP="0097202C">
      <w:pPr>
        <w:tabs>
          <w:tab w:val="left" w:pos="567"/>
        </w:tabs>
        <w:suppressAutoHyphens/>
        <w:ind w:left="142" w:firstLine="425"/>
        <w:jc w:val="both"/>
        <w:rPr>
          <w:rFonts w:asciiTheme="minorHAnsi" w:eastAsia="Arial" w:hAnsiTheme="minorHAnsi" w:cstheme="minorHAnsi"/>
          <w:color w:val="auto"/>
          <w:kern w:val="0"/>
          <w:sz w:val="16"/>
          <w:szCs w:val="16"/>
          <w:lang w:eastAsia="en-US"/>
        </w:rPr>
      </w:pPr>
      <w:r w:rsidRPr="00C910B2">
        <w:rPr>
          <w:rFonts w:asciiTheme="minorHAnsi" w:eastAsia="Arial" w:hAnsiTheme="minorHAnsi" w:cstheme="minorHAnsi"/>
          <w:i/>
          <w:color w:val="auto"/>
          <w:kern w:val="0"/>
          <w:sz w:val="16"/>
          <w:szCs w:val="16"/>
          <w:lang w:eastAsia="en-US"/>
        </w:rPr>
        <w:t>Tale indicazione dovrà riguardare specifici elementi ed essere adeguatamente motivata e comprovata</w:t>
      </w:r>
    </w:p>
    <w:p w14:paraId="275FEF20" w14:textId="77777777" w:rsidR="0097202C" w:rsidRPr="00C910B2" w:rsidRDefault="0097202C" w:rsidP="0097202C">
      <w:pPr>
        <w:pStyle w:val="Standard"/>
        <w:autoSpaceDE w:val="0"/>
        <w:ind w:left="567"/>
        <w:jc w:val="both"/>
        <w:textAlignment w:val="auto"/>
        <w:rPr>
          <w:rFonts w:asciiTheme="minorHAnsi" w:eastAsia="Calibri" w:hAnsiTheme="minorHAnsi" w:cstheme="minorHAnsi"/>
          <w:bCs/>
          <w:i/>
          <w:iCs/>
          <w:sz w:val="16"/>
          <w:szCs w:val="16"/>
          <w:lang w:eastAsia="en-US"/>
        </w:rPr>
      </w:pPr>
      <w:r w:rsidRPr="00C910B2">
        <w:rPr>
          <w:rFonts w:asciiTheme="minorHAnsi" w:eastAsia="Calibri" w:hAnsiTheme="minorHAnsi" w:cstheme="minorHAnsi"/>
          <w:bCs/>
          <w:i/>
          <w:iCs/>
          <w:sz w:val="16"/>
          <w:szCs w:val="16"/>
          <w:lang w:eastAsia="en-US"/>
        </w:rPr>
        <w:t>N.B. Si evidenzia che qualora il concorrente intenda negare il diritto di accesso, dovrà produrre una motivata e comprovata dichiarazione; in caso di diniego d’accesso dovranno pertanto essere espressamente individuate le specifiche parti sottratte all’accesso, indicandone per ciascuna l’esatta motivazione; in mancanza di tali motivazioni l’accesso si intende autorizzato. Non verranno tenute in considerazioni dichiarazioni generiche e tali da comportare diniego all’intera offerta.</w:t>
      </w:r>
    </w:p>
    <w:p w14:paraId="26655A58" w14:textId="77777777" w:rsidR="0097202C" w:rsidRPr="00D16976" w:rsidRDefault="0097202C" w:rsidP="0097202C">
      <w:pPr>
        <w:pStyle w:val="Standard"/>
        <w:autoSpaceDE w:val="0"/>
        <w:ind w:left="567"/>
        <w:jc w:val="both"/>
        <w:textAlignment w:val="auto"/>
        <w:rPr>
          <w:rFonts w:asciiTheme="minorHAnsi" w:eastAsia="Calibri" w:hAnsiTheme="minorHAnsi" w:cstheme="minorHAnsi"/>
          <w:bCs/>
          <w:i/>
          <w:iCs/>
          <w:sz w:val="16"/>
          <w:szCs w:val="16"/>
          <w:lang w:eastAsia="en-US"/>
        </w:rPr>
      </w:pPr>
    </w:p>
    <w:p w14:paraId="1947B2E5" w14:textId="77777777" w:rsidR="0097202C" w:rsidRDefault="0097202C" w:rsidP="0097202C">
      <w:pPr>
        <w:pStyle w:val="Standard"/>
        <w:numPr>
          <w:ilvl w:val="0"/>
          <w:numId w:val="32"/>
        </w:numPr>
        <w:autoSpaceDE w:val="0"/>
        <w:spacing w:after="120"/>
        <w:ind w:left="284" w:hanging="284"/>
        <w:jc w:val="both"/>
        <w:textAlignment w:val="auto"/>
        <w:rPr>
          <w:rFonts w:asciiTheme="minorHAnsi" w:eastAsia="Calibri" w:hAnsiTheme="minorHAnsi" w:cstheme="minorHAnsi"/>
          <w:bCs/>
          <w:sz w:val="18"/>
          <w:szCs w:val="18"/>
          <w:lang w:eastAsia="en-US"/>
        </w:rPr>
      </w:pPr>
      <w:r w:rsidRPr="004957F4">
        <w:rPr>
          <w:rFonts w:asciiTheme="minorHAnsi" w:eastAsia="Calibri" w:hAnsiTheme="minorHAnsi" w:cstheme="minorHAnsi"/>
          <w:b/>
          <w:sz w:val="18"/>
          <w:szCs w:val="18"/>
          <w:lang w:eastAsia="en-US"/>
        </w:rPr>
        <w:t xml:space="preserve">DICHIARA </w:t>
      </w:r>
      <w:r w:rsidRPr="00D16976">
        <w:rPr>
          <w:rFonts w:asciiTheme="minorHAnsi" w:eastAsia="Calibri" w:hAnsiTheme="minorHAnsi" w:cstheme="minorHAnsi"/>
          <w:bCs/>
          <w:sz w:val="18"/>
          <w:szCs w:val="18"/>
          <w:lang w:eastAsia="en-US"/>
        </w:rPr>
        <w:t xml:space="preserve">di essere consapevole </w:t>
      </w:r>
      <w:r w:rsidRPr="00F14A8C">
        <w:rPr>
          <w:rFonts w:ascii="Calibri" w:eastAsia="Calibri" w:hAnsi="Calibri" w:cs="Calibri"/>
          <w:bCs/>
          <w:sz w:val="18"/>
          <w:szCs w:val="18"/>
          <w:lang w:eastAsia="en-US"/>
        </w:rPr>
        <w:t>che</w:t>
      </w:r>
      <w:r w:rsidRPr="00D16976">
        <w:rPr>
          <w:rFonts w:asciiTheme="minorHAnsi" w:eastAsia="Calibri" w:hAnsiTheme="minorHAnsi" w:cstheme="minorHAnsi"/>
          <w:bCs/>
          <w:sz w:val="18"/>
          <w:szCs w:val="18"/>
          <w:lang w:eastAsia="en-US"/>
        </w:rPr>
        <w:t xml:space="preserve">, nei casi di cui all’articolo 36, commi 1 e 2, del codice, l’offerta presentata sarà resa disponibile mediante accesso diretto alla piattaforma.  </w:t>
      </w:r>
    </w:p>
    <w:p w14:paraId="6EA6B542" w14:textId="77777777" w:rsidR="0097202C" w:rsidRPr="002B692C" w:rsidRDefault="0097202C" w:rsidP="0097202C">
      <w:pPr>
        <w:pStyle w:val="Paragrafoelenco"/>
        <w:suppressAutoHyphens/>
        <w:autoSpaceDN w:val="0"/>
        <w:ind w:left="284"/>
        <w:jc w:val="both"/>
        <w:textAlignment w:val="baseline"/>
        <w:rPr>
          <w:rFonts w:asciiTheme="minorHAnsi" w:eastAsia="Calibri" w:hAnsiTheme="minorHAnsi" w:cstheme="minorHAnsi"/>
          <w:bCs/>
          <w:i/>
          <w:iCs/>
          <w:color w:val="auto"/>
          <w:kern w:val="0"/>
          <w:sz w:val="16"/>
          <w:szCs w:val="16"/>
          <w:lang w:eastAsia="en-US"/>
        </w:rPr>
      </w:pPr>
      <w:r w:rsidRPr="002B692C">
        <w:rPr>
          <w:rFonts w:ascii="Calibri" w:eastAsia="Calibri" w:hAnsi="Calibri" w:cs="Calibri"/>
          <w:bCs/>
          <w:i/>
          <w:iCs/>
          <w:color w:val="auto"/>
          <w:kern w:val="0"/>
          <w:sz w:val="16"/>
          <w:szCs w:val="16"/>
          <w:lang w:eastAsia="en-US"/>
        </w:rPr>
        <w:t xml:space="preserve">N.B.: Si precisa che la stazione appaltante, consentirà </w:t>
      </w:r>
      <w:r w:rsidRPr="002B692C">
        <w:rPr>
          <w:rFonts w:asciiTheme="minorHAnsi" w:eastAsia="Calibri" w:hAnsiTheme="minorHAnsi" w:cstheme="minorHAnsi"/>
          <w:bCs/>
          <w:i/>
          <w:iCs/>
          <w:color w:val="auto"/>
          <w:kern w:val="0"/>
          <w:sz w:val="16"/>
          <w:szCs w:val="16"/>
          <w:lang w:eastAsia="en-US"/>
        </w:rPr>
        <w:t xml:space="preserve">l’accesso a tutta la documentazione amministrativa prodotta dall’aggiudicatario nella predetta busta. </w:t>
      </w:r>
    </w:p>
    <w:p w14:paraId="0C849C6A" w14:textId="77777777" w:rsidR="0097202C" w:rsidRPr="002B692C" w:rsidRDefault="0097202C" w:rsidP="0097202C">
      <w:pPr>
        <w:pStyle w:val="Paragrafoelenco"/>
        <w:suppressAutoHyphens/>
        <w:autoSpaceDN w:val="0"/>
        <w:ind w:left="284"/>
        <w:jc w:val="both"/>
        <w:textAlignment w:val="baseline"/>
        <w:rPr>
          <w:rFonts w:ascii="Calibri" w:eastAsia="Calibri" w:hAnsi="Calibri" w:cs="Calibri"/>
          <w:bCs/>
          <w:i/>
          <w:iCs/>
          <w:color w:val="auto"/>
          <w:kern w:val="0"/>
          <w:sz w:val="16"/>
          <w:szCs w:val="16"/>
          <w:lang w:eastAsia="en-US"/>
        </w:rPr>
      </w:pPr>
      <w:r w:rsidRPr="002B692C">
        <w:rPr>
          <w:rFonts w:asciiTheme="minorHAnsi" w:eastAsia="Calibri" w:hAnsiTheme="minorHAnsi" w:cstheme="minorHAnsi"/>
          <w:bCs/>
          <w:i/>
          <w:iCs/>
          <w:color w:val="auto"/>
          <w:kern w:val="0"/>
          <w:sz w:val="16"/>
          <w:szCs w:val="16"/>
          <w:lang w:eastAsia="en-US"/>
        </w:rPr>
        <w:t xml:space="preserve">Qualora i concorrenti si venissero a trovare nella condizione di dover produrre all’interno della busta amministrativa documenti o dati “sensibili” </w:t>
      </w:r>
      <w:r w:rsidRPr="002B692C">
        <w:rPr>
          <w:rFonts w:asciiTheme="minorHAnsi" w:hAnsiTheme="minorHAnsi" w:cstheme="minorHAnsi"/>
          <w:bCs/>
          <w:i/>
          <w:iCs/>
          <w:color w:val="auto"/>
          <w:sz w:val="16"/>
          <w:szCs w:val="16"/>
        </w:rPr>
        <w:t>meritevoli di tutela e riservatezza, ai sensi della vigente normativa</w:t>
      </w:r>
      <w:r w:rsidRPr="002B692C">
        <w:rPr>
          <w:rFonts w:asciiTheme="minorHAnsi" w:eastAsia="Calibri" w:hAnsiTheme="minorHAnsi" w:cstheme="minorHAnsi"/>
          <w:bCs/>
          <w:i/>
          <w:iCs/>
          <w:color w:val="auto"/>
          <w:kern w:val="0"/>
          <w:sz w:val="16"/>
          <w:szCs w:val="16"/>
          <w:lang w:eastAsia="en-US"/>
        </w:rPr>
        <w:t xml:space="preserve"> sulla tutela dei dati personali (come ad es. dati giudiziari relativi a sentenze o procedimenti penali ecc.), sarà onere degli operatori economici stessi evidenziare chiaramente tali circostanze e produrre </w:t>
      </w:r>
      <w:r w:rsidRPr="002B692C">
        <w:rPr>
          <w:rFonts w:asciiTheme="minorHAnsi" w:eastAsia="Garamond" w:hAnsiTheme="minorHAnsi" w:cstheme="minorHAnsi"/>
          <w:bCs/>
          <w:i/>
          <w:iCs/>
          <w:color w:val="auto"/>
          <w:kern w:val="3"/>
          <w:sz w:val="16"/>
          <w:szCs w:val="16"/>
        </w:rPr>
        <w:t>specifica dichiarazione all’interno della busta amministrativa, in</w:t>
      </w:r>
      <w:r w:rsidRPr="002B692C">
        <w:rPr>
          <w:rFonts w:ascii="Calibri" w:eastAsia="Garamond" w:hAnsi="Calibri" w:cs="Garamond"/>
          <w:bCs/>
          <w:i/>
          <w:iCs/>
          <w:color w:val="auto"/>
          <w:kern w:val="3"/>
          <w:sz w:val="16"/>
          <w:szCs w:val="16"/>
        </w:rPr>
        <w:t xml:space="preserve"> merito ai dati “sensibili” dei quali si chiede la riservatezza e   nel contempo </w:t>
      </w:r>
      <w:r w:rsidRPr="002B692C">
        <w:rPr>
          <w:rFonts w:ascii="Calibri" w:eastAsia="Calibri" w:hAnsi="Calibri" w:cs="Calibri"/>
          <w:bCs/>
          <w:i/>
          <w:iCs/>
          <w:color w:val="auto"/>
          <w:kern w:val="0"/>
          <w:sz w:val="16"/>
          <w:szCs w:val="16"/>
          <w:u w:val="single"/>
          <w:lang w:eastAsia="en-US"/>
        </w:rPr>
        <w:t>presentare i documenti contenenti i suddetti dati mediante un apposito ulteriore  file con i dati in questione oscurati</w:t>
      </w:r>
      <w:r w:rsidRPr="002B692C">
        <w:rPr>
          <w:rFonts w:ascii="Calibri" w:eastAsia="Calibri" w:hAnsi="Calibri" w:cs="Calibri"/>
          <w:bCs/>
          <w:i/>
          <w:iCs/>
          <w:color w:val="auto"/>
          <w:kern w:val="0"/>
          <w:sz w:val="16"/>
          <w:szCs w:val="16"/>
          <w:lang w:eastAsia="en-US"/>
        </w:rPr>
        <w:t xml:space="preserve">.  </w:t>
      </w:r>
    </w:p>
    <w:p w14:paraId="567156AA" w14:textId="77777777" w:rsidR="0097202C" w:rsidRPr="002B692C" w:rsidRDefault="0097202C" w:rsidP="0097202C">
      <w:pPr>
        <w:pStyle w:val="Standard"/>
        <w:autoSpaceDE w:val="0"/>
        <w:ind w:left="284"/>
        <w:jc w:val="both"/>
        <w:textAlignment w:val="auto"/>
        <w:rPr>
          <w:rFonts w:asciiTheme="minorHAnsi" w:hAnsiTheme="minorHAnsi" w:cstheme="minorHAnsi"/>
          <w:bCs/>
          <w:sz w:val="16"/>
          <w:szCs w:val="16"/>
        </w:rPr>
      </w:pPr>
      <w:r w:rsidRPr="002B692C">
        <w:rPr>
          <w:rFonts w:asciiTheme="minorHAnsi" w:eastAsia="Calibri" w:hAnsiTheme="minorHAnsi" w:cstheme="minorHAnsi"/>
          <w:bCs/>
          <w:i/>
          <w:iCs/>
          <w:sz w:val="16"/>
          <w:szCs w:val="16"/>
          <w:lang w:eastAsia="en-US"/>
        </w:rPr>
        <w:t>In mancanza di tali indicazioni la stazione appaltante declina ogni responsabilità per la messa a disposizione attraverso la piattaforma digitale Sintel, a tutti i candidati e offerenti non definitivamente esclusi partecipanti alla procedura, dei dati e documenti prodotti dall’offerente</w:t>
      </w:r>
    </w:p>
    <w:p w14:paraId="55168E86" w14:textId="77777777" w:rsidR="0097202C" w:rsidRDefault="0097202C" w:rsidP="0097202C">
      <w:pPr>
        <w:pStyle w:val="Standard"/>
        <w:autoSpaceDE w:val="0"/>
        <w:ind w:firstLine="284"/>
        <w:jc w:val="both"/>
        <w:textAlignment w:val="auto"/>
        <w:rPr>
          <w:rFonts w:ascii="Calibri" w:eastAsia="Calibri" w:hAnsi="Calibri" w:cs="Calibri"/>
          <w:bCs/>
          <w:sz w:val="18"/>
          <w:szCs w:val="18"/>
          <w:lang w:eastAsia="en-US"/>
        </w:rPr>
      </w:pPr>
    </w:p>
    <w:p w14:paraId="5D66918E" w14:textId="77777777" w:rsidR="0097202C" w:rsidRPr="00D96267" w:rsidRDefault="0097202C" w:rsidP="0097202C">
      <w:pPr>
        <w:pStyle w:val="Standard"/>
        <w:autoSpaceDE w:val="0"/>
        <w:ind w:firstLine="284"/>
        <w:jc w:val="both"/>
        <w:textAlignment w:val="auto"/>
        <w:rPr>
          <w:rFonts w:ascii="Calibri" w:eastAsia="Calibri" w:hAnsi="Calibri" w:cs="Calibri"/>
          <w:bCs/>
          <w:sz w:val="18"/>
          <w:szCs w:val="18"/>
          <w:lang w:eastAsia="en-US"/>
        </w:rPr>
      </w:pPr>
      <w:r w:rsidRPr="00D96267">
        <w:rPr>
          <w:rFonts w:ascii="Calibri" w:eastAsia="Calibri" w:hAnsi="Calibri" w:cs="Calibri"/>
          <w:bCs/>
          <w:sz w:val="18"/>
          <w:szCs w:val="18"/>
          <w:lang w:eastAsia="en-US"/>
        </w:rPr>
        <w:t xml:space="preserve">a tal fine: </w:t>
      </w:r>
    </w:p>
    <w:p w14:paraId="42EADD7C" w14:textId="77777777" w:rsidR="0097202C" w:rsidRPr="004957F4" w:rsidRDefault="00CE49F9" w:rsidP="0097202C">
      <w:pPr>
        <w:tabs>
          <w:tab w:val="left" w:pos="567"/>
        </w:tabs>
        <w:suppressAutoHyphens/>
        <w:spacing w:before="60" w:after="60"/>
        <w:ind w:left="568" w:hanging="284"/>
        <w:jc w:val="both"/>
        <w:rPr>
          <w:rFonts w:asciiTheme="minorHAnsi" w:eastAsia="Arial" w:hAnsiTheme="minorHAnsi" w:cstheme="minorHAnsi"/>
          <w:color w:val="auto"/>
          <w:kern w:val="0"/>
          <w:sz w:val="18"/>
          <w:szCs w:val="18"/>
          <w:lang w:eastAsia="en-US"/>
        </w:rPr>
      </w:pPr>
      <w:sdt>
        <w:sdtPr>
          <w:rPr>
            <w:rFonts w:ascii="MS Gothic" w:eastAsia="MS Gothic" w:hAnsi="MS Gothic"/>
            <w:b/>
            <w:bCs/>
            <w:color w:val="auto"/>
            <w:kern w:val="0"/>
            <w:sz w:val="22"/>
            <w:szCs w:val="22"/>
            <w:lang w:eastAsia="en-US"/>
          </w:rPr>
          <w:id w:val="979341949"/>
          <w14:checkbox>
            <w14:checked w14:val="0"/>
            <w14:checkedState w14:val="2612" w14:font="MS Gothic"/>
            <w14:uncheckedState w14:val="2610" w14:font="MS Gothic"/>
          </w14:checkbox>
        </w:sdtPr>
        <w:sdtEndPr/>
        <w:sdtContent>
          <w:r w:rsidR="0097202C" w:rsidRPr="00D16976">
            <w:rPr>
              <w:rFonts w:ascii="MS Gothic" w:eastAsia="MS Gothic" w:hAnsi="MS Gothic" w:hint="eastAsia"/>
              <w:b/>
              <w:bCs/>
              <w:color w:val="auto"/>
              <w:kern w:val="0"/>
              <w:sz w:val="22"/>
              <w:szCs w:val="22"/>
              <w:lang w:eastAsia="en-US"/>
            </w:rPr>
            <w:t>☐</w:t>
          </w:r>
        </w:sdtContent>
      </w:sdt>
      <w:r w:rsidR="0097202C" w:rsidRPr="00D16976">
        <w:rPr>
          <w:rFonts w:eastAsia="Calibri"/>
          <w:b/>
          <w:bCs/>
          <w:color w:val="auto"/>
          <w:kern w:val="0"/>
          <w:sz w:val="22"/>
          <w:szCs w:val="22"/>
          <w:lang w:eastAsia="en-US"/>
        </w:rPr>
        <w:tab/>
      </w:r>
      <w:r w:rsidR="0097202C" w:rsidRPr="004957F4">
        <w:rPr>
          <w:rFonts w:asciiTheme="minorHAnsi" w:eastAsia="Arial" w:hAnsiTheme="minorHAnsi" w:cstheme="minorHAnsi"/>
          <w:b/>
          <w:bCs/>
          <w:color w:val="auto"/>
          <w:kern w:val="0"/>
          <w:sz w:val="18"/>
          <w:szCs w:val="18"/>
          <w:lang w:eastAsia="en-US"/>
        </w:rPr>
        <w:t xml:space="preserve">autorizza </w:t>
      </w:r>
      <w:r w:rsidR="0097202C" w:rsidRPr="004957F4">
        <w:rPr>
          <w:rFonts w:asciiTheme="minorHAnsi" w:eastAsia="Arial" w:hAnsiTheme="minorHAnsi" w:cstheme="minorHAnsi"/>
          <w:color w:val="auto"/>
          <w:kern w:val="0"/>
          <w:sz w:val="18"/>
          <w:szCs w:val="18"/>
          <w:lang w:eastAsia="en-US"/>
        </w:rPr>
        <w:t>la Stazione Appaltante alla messa a disposizione dei candidati e offerenti non definitivamente esclusi, della documentazione presentata per la partecipazione alla gara</w:t>
      </w:r>
    </w:p>
    <w:p w14:paraId="473FC346" w14:textId="77777777" w:rsidR="0097202C" w:rsidRPr="00B22EBF" w:rsidRDefault="0097202C" w:rsidP="0097202C">
      <w:pPr>
        <w:tabs>
          <w:tab w:val="left" w:pos="567"/>
        </w:tabs>
        <w:suppressAutoHyphens/>
        <w:spacing w:before="60" w:after="60"/>
        <w:ind w:left="568" w:hanging="284"/>
        <w:jc w:val="both"/>
        <w:rPr>
          <w:rFonts w:asciiTheme="minorHAnsi" w:eastAsia="Calibri" w:hAnsiTheme="minorHAnsi" w:cstheme="minorHAnsi"/>
          <w:b/>
          <w:bCs/>
          <w:i/>
          <w:iCs/>
          <w:color w:val="auto"/>
          <w:kern w:val="0"/>
          <w:sz w:val="18"/>
          <w:szCs w:val="18"/>
          <w:lang w:eastAsia="en-US"/>
        </w:rPr>
      </w:pPr>
      <w:r w:rsidRPr="00B22EBF">
        <w:rPr>
          <w:rFonts w:asciiTheme="minorHAnsi" w:eastAsia="Calibri" w:hAnsiTheme="minorHAnsi" w:cstheme="minorHAnsi"/>
          <w:b/>
          <w:bCs/>
          <w:i/>
          <w:iCs/>
          <w:color w:val="auto"/>
          <w:kern w:val="0"/>
          <w:sz w:val="18"/>
          <w:szCs w:val="18"/>
          <w:lang w:eastAsia="en-US"/>
        </w:rPr>
        <w:t>(o in alternativa)</w:t>
      </w:r>
    </w:p>
    <w:p w14:paraId="74333D7A" w14:textId="77777777" w:rsidR="0097202C" w:rsidRDefault="00CE49F9" w:rsidP="0097202C">
      <w:pPr>
        <w:tabs>
          <w:tab w:val="left" w:pos="567"/>
        </w:tabs>
        <w:spacing w:before="60" w:after="60"/>
        <w:ind w:left="568" w:hanging="284"/>
        <w:jc w:val="both"/>
        <w:rPr>
          <w:rFonts w:asciiTheme="minorHAnsi" w:eastAsia="Arial" w:hAnsiTheme="minorHAnsi" w:cstheme="minorHAnsi"/>
          <w:bCs/>
          <w:sz w:val="18"/>
          <w:szCs w:val="18"/>
          <w:lang w:eastAsia="en-US"/>
        </w:rPr>
      </w:pPr>
      <w:sdt>
        <w:sdtPr>
          <w:rPr>
            <w:rFonts w:ascii="MS Gothic" w:eastAsia="MS Gothic" w:hAnsi="MS Gothic"/>
            <w:b/>
            <w:bCs/>
            <w:color w:val="auto"/>
            <w:kern w:val="0"/>
            <w:sz w:val="22"/>
            <w:szCs w:val="22"/>
            <w:lang w:eastAsia="en-US"/>
          </w:rPr>
          <w:id w:val="453835407"/>
          <w14:checkbox>
            <w14:checked w14:val="0"/>
            <w14:checkedState w14:val="2612" w14:font="MS Gothic"/>
            <w14:uncheckedState w14:val="2610" w14:font="MS Gothic"/>
          </w14:checkbox>
        </w:sdtPr>
        <w:sdtEndPr/>
        <w:sdtContent>
          <w:r w:rsidR="0097202C" w:rsidRPr="00D16976">
            <w:rPr>
              <w:rFonts w:ascii="MS Gothic" w:eastAsia="MS Gothic" w:hAnsi="MS Gothic" w:hint="eastAsia"/>
              <w:b/>
              <w:bCs/>
              <w:color w:val="auto"/>
              <w:kern w:val="0"/>
              <w:sz w:val="22"/>
              <w:szCs w:val="22"/>
              <w:lang w:eastAsia="en-US"/>
            </w:rPr>
            <w:t>☐</w:t>
          </w:r>
        </w:sdtContent>
      </w:sdt>
      <w:r w:rsidR="0097202C" w:rsidRPr="00D16976">
        <w:rPr>
          <w:rFonts w:eastAsia="Calibri"/>
          <w:b/>
          <w:bCs/>
          <w:color w:val="auto"/>
          <w:kern w:val="0"/>
          <w:sz w:val="22"/>
          <w:szCs w:val="22"/>
          <w:lang w:eastAsia="en-US"/>
        </w:rPr>
        <w:tab/>
      </w:r>
      <w:r w:rsidR="0097202C" w:rsidRPr="00D16976">
        <w:rPr>
          <w:rFonts w:asciiTheme="minorHAnsi" w:eastAsia="Arial" w:hAnsiTheme="minorHAnsi" w:cstheme="minorHAnsi"/>
          <w:b/>
          <w:sz w:val="18"/>
          <w:szCs w:val="18"/>
          <w:lang w:eastAsia="en-US"/>
        </w:rPr>
        <w:t>non autorizza</w:t>
      </w:r>
      <w:r w:rsidR="0097202C" w:rsidRPr="00D16976">
        <w:rPr>
          <w:rFonts w:asciiTheme="minorHAnsi" w:eastAsia="Arial" w:hAnsiTheme="minorHAnsi" w:cstheme="minorHAnsi"/>
          <w:b/>
          <w:bCs/>
          <w:sz w:val="18"/>
          <w:szCs w:val="18"/>
          <w:lang w:eastAsia="en-US"/>
        </w:rPr>
        <w:t xml:space="preserve"> </w:t>
      </w:r>
      <w:r w:rsidR="0097202C" w:rsidRPr="004957F4">
        <w:rPr>
          <w:rFonts w:asciiTheme="minorHAnsi" w:eastAsia="Arial" w:hAnsiTheme="minorHAnsi" w:cstheme="minorHAnsi"/>
          <w:bCs/>
          <w:sz w:val="18"/>
          <w:szCs w:val="18"/>
          <w:lang w:eastAsia="en-US"/>
        </w:rPr>
        <w:t xml:space="preserve">la messa a disposizione dei candidati e offerenti non definitivamente esclusi, delle seguenti informazioni </w:t>
      </w:r>
      <w:r w:rsidR="0097202C" w:rsidRPr="004957F4">
        <w:rPr>
          <w:rFonts w:asciiTheme="minorHAnsi" w:eastAsia="Arial" w:hAnsiTheme="minorHAnsi" w:cstheme="minorHAnsi"/>
          <w:bCs/>
          <w:i/>
          <w:iCs/>
          <w:sz w:val="18"/>
          <w:szCs w:val="18"/>
          <w:lang w:eastAsia="en-US"/>
        </w:rPr>
        <w:t xml:space="preserve">“sensibili” </w:t>
      </w:r>
      <w:r w:rsidR="0097202C" w:rsidRPr="004957F4">
        <w:rPr>
          <w:rFonts w:asciiTheme="minorHAnsi" w:eastAsia="Arial" w:hAnsiTheme="minorHAnsi" w:cstheme="minorHAnsi"/>
          <w:bCs/>
          <w:sz w:val="18"/>
          <w:szCs w:val="18"/>
          <w:lang w:eastAsia="en-US"/>
        </w:rPr>
        <w:t xml:space="preserve">contenuti nell’offerta: </w:t>
      </w:r>
      <w:r w:rsidR="0097202C">
        <w:rPr>
          <w:rFonts w:asciiTheme="minorHAnsi" w:eastAsia="Arial" w:hAnsiTheme="minorHAnsi" w:cstheme="minorHAnsi"/>
          <w:bCs/>
          <w:sz w:val="18"/>
          <w:szCs w:val="18"/>
          <w:lang w:eastAsia="en-US"/>
        </w:rPr>
        <w:t>&lt;</w:t>
      </w:r>
      <w:r w:rsidR="0097202C" w:rsidRPr="004957F4">
        <w:rPr>
          <w:rFonts w:asciiTheme="minorHAnsi" w:eastAsia="Arial" w:hAnsiTheme="minorHAnsi" w:cstheme="minorHAnsi"/>
          <w:bCs/>
          <w:i/>
          <w:iCs/>
          <w:sz w:val="18"/>
          <w:szCs w:val="18"/>
          <w:lang w:eastAsia="en-US"/>
        </w:rPr>
        <w:t>indicare</w:t>
      </w:r>
      <w:r w:rsidR="0097202C">
        <w:rPr>
          <w:rFonts w:asciiTheme="minorHAnsi" w:eastAsia="Arial" w:hAnsiTheme="minorHAnsi" w:cstheme="minorHAnsi"/>
          <w:bCs/>
          <w:i/>
          <w:iCs/>
          <w:sz w:val="18"/>
          <w:szCs w:val="18"/>
          <w:lang w:eastAsia="en-US"/>
        </w:rPr>
        <w:t>&gt; …………</w:t>
      </w:r>
      <w:r w:rsidR="0097202C" w:rsidRPr="004957F4">
        <w:rPr>
          <w:rFonts w:asciiTheme="minorHAnsi" w:eastAsia="Arial" w:hAnsiTheme="minorHAnsi" w:cstheme="minorHAnsi"/>
          <w:bCs/>
          <w:sz w:val="18"/>
          <w:szCs w:val="18"/>
          <w:lang w:eastAsia="en-US"/>
        </w:rPr>
        <w:t xml:space="preserve">per le seguenti ragioni comprovate e motivate: </w:t>
      </w:r>
      <w:r w:rsidR="0097202C">
        <w:rPr>
          <w:rFonts w:asciiTheme="minorHAnsi" w:eastAsia="Arial" w:hAnsiTheme="minorHAnsi" w:cstheme="minorHAnsi"/>
          <w:bCs/>
          <w:sz w:val="18"/>
          <w:szCs w:val="18"/>
          <w:lang w:eastAsia="en-US"/>
        </w:rPr>
        <w:t>&lt;</w:t>
      </w:r>
      <w:r w:rsidR="0097202C" w:rsidRPr="004957F4">
        <w:rPr>
          <w:rFonts w:asciiTheme="minorHAnsi" w:eastAsia="Arial" w:hAnsiTheme="minorHAnsi" w:cstheme="minorHAnsi"/>
          <w:bCs/>
          <w:i/>
          <w:iCs/>
          <w:sz w:val="18"/>
          <w:szCs w:val="18"/>
          <w:lang w:eastAsia="en-US"/>
        </w:rPr>
        <w:t>indicare</w:t>
      </w:r>
      <w:r w:rsidR="0097202C">
        <w:rPr>
          <w:rFonts w:asciiTheme="minorHAnsi" w:eastAsia="Arial" w:hAnsiTheme="minorHAnsi" w:cstheme="minorHAnsi"/>
          <w:bCs/>
          <w:i/>
          <w:iCs/>
          <w:sz w:val="18"/>
          <w:szCs w:val="18"/>
          <w:lang w:eastAsia="en-US"/>
        </w:rPr>
        <w:t>&gt; ……………</w:t>
      </w:r>
      <w:r w:rsidR="0097202C" w:rsidRPr="004957F4">
        <w:rPr>
          <w:rFonts w:asciiTheme="minorHAnsi" w:eastAsia="Arial" w:hAnsiTheme="minorHAnsi" w:cstheme="minorHAnsi"/>
          <w:bCs/>
          <w:sz w:val="18"/>
          <w:szCs w:val="18"/>
          <w:lang w:eastAsia="en-US"/>
        </w:rPr>
        <w:t xml:space="preserve">  </w:t>
      </w:r>
    </w:p>
    <w:p w14:paraId="6CCA647C" w14:textId="77777777" w:rsidR="0097202C" w:rsidRPr="00D16976" w:rsidRDefault="0097202C" w:rsidP="0097202C">
      <w:pPr>
        <w:tabs>
          <w:tab w:val="left" w:pos="567"/>
        </w:tabs>
        <w:ind w:left="567"/>
        <w:jc w:val="both"/>
        <w:rPr>
          <w:rFonts w:asciiTheme="minorHAnsi" w:eastAsia="Arial" w:hAnsiTheme="minorHAnsi" w:cstheme="minorHAnsi"/>
          <w:sz w:val="18"/>
          <w:szCs w:val="18"/>
          <w:lang w:eastAsia="en-US"/>
        </w:rPr>
      </w:pPr>
      <w:r w:rsidRPr="004957F4">
        <w:rPr>
          <w:rFonts w:asciiTheme="minorHAnsi" w:eastAsia="Arial" w:hAnsiTheme="minorHAnsi" w:cstheme="minorHAnsi"/>
          <w:bCs/>
          <w:sz w:val="18"/>
          <w:szCs w:val="18"/>
          <w:lang w:eastAsia="en-US"/>
        </w:rPr>
        <w:t>(</w:t>
      </w:r>
      <w:r>
        <w:rPr>
          <w:rFonts w:asciiTheme="minorHAnsi" w:eastAsia="Arial" w:hAnsiTheme="minorHAnsi" w:cstheme="minorHAnsi"/>
          <w:bCs/>
          <w:sz w:val="18"/>
          <w:szCs w:val="18"/>
          <w:lang w:eastAsia="en-US"/>
        </w:rPr>
        <w:t xml:space="preserve">nel caso </w:t>
      </w:r>
      <w:r w:rsidRPr="004957F4">
        <w:rPr>
          <w:rFonts w:asciiTheme="minorHAnsi" w:eastAsia="Arial" w:hAnsiTheme="minorHAnsi" w:cstheme="minorHAnsi"/>
          <w:bCs/>
          <w:i/>
          <w:iCs/>
          <w:sz w:val="18"/>
          <w:szCs w:val="18"/>
          <w:lang w:eastAsia="en-US"/>
        </w:rPr>
        <w:t>gli operatori economici dovranno allegare un ulteriore documento oscurato)</w:t>
      </w:r>
      <w:r w:rsidRPr="004957F4">
        <w:rPr>
          <w:rFonts w:asciiTheme="minorHAnsi" w:eastAsia="Arial" w:hAnsiTheme="minorHAnsi" w:cstheme="minorHAnsi"/>
          <w:bCs/>
          <w:sz w:val="18"/>
          <w:szCs w:val="18"/>
          <w:lang w:eastAsia="en-US"/>
        </w:rPr>
        <w:t xml:space="preserve">.  </w:t>
      </w:r>
    </w:p>
    <w:p w14:paraId="2B7DC9EE" w14:textId="77777777" w:rsidR="0097202C" w:rsidRPr="00D16976" w:rsidRDefault="0097202C" w:rsidP="0097202C">
      <w:pPr>
        <w:pStyle w:val="Standard"/>
        <w:ind w:left="502"/>
        <w:jc w:val="both"/>
        <w:rPr>
          <w:rFonts w:ascii="Calibri" w:hAnsi="Calibri" w:cs="Calibri"/>
          <w:bCs/>
          <w:sz w:val="18"/>
          <w:szCs w:val="18"/>
        </w:rPr>
      </w:pPr>
    </w:p>
    <w:p w14:paraId="13B8840F" w14:textId="77777777" w:rsidR="0097202C" w:rsidRPr="00725246" w:rsidRDefault="0097202C" w:rsidP="0097202C">
      <w:pPr>
        <w:pStyle w:val="Standard"/>
        <w:numPr>
          <w:ilvl w:val="0"/>
          <w:numId w:val="32"/>
        </w:numPr>
        <w:autoSpaceDE w:val="0"/>
        <w:ind w:left="426" w:hanging="284"/>
        <w:jc w:val="both"/>
        <w:textAlignment w:val="auto"/>
        <w:rPr>
          <w:rFonts w:ascii="Calibri" w:eastAsia="Libre Franklin" w:hAnsi="Calibri" w:cs="Calibri"/>
          <w:bCs/>
          <w:sz w:val="18"/>
          <w:szCs w:val="18"/>
          <w:lang w:eastAsia="en-US"/>
        </w:rPr>
      </w:pPr>
      <w:r w:rsidRPr="00950822">
        <w:rPr>
          <w:rFonts w:ascii="Calibri" w:hAnsi="Calibri" w:cs="Calibri"/>
          <w:bCs/>
          <w:i/>
          <w:iCs/>
          <w:sz w:val="18"/>
          <w:szCs w:val="18"/>
        </w:rPr>
        <w:t>(solo per OEPV)</w:t>
      </w:r>
      <w:r w:rsidRPr="00950822">
        <w:rPr>
          <w:rFonts w:ascii="Calibri" w:hAnsi="Calibri" w:cs="Calibri"/>
          <w:bCs/>
          <w:sz w:val="18"/>
          <w:szCs w:val="18"/>
        </w:rPr>
        <w:t xml:space="preserve"> di  autorizzare, nel caso in cui ricorrano le ipotesi di cui all’art 36 commi 1 e 2 del Codice, la messa a disposizione dell’</w:t>
      </w:r>
      <w:r w:rsidRPr="00950822">
        <w:rPr>
          <w:rFonts w:ascii="Calibri" w:hAnsi="Calibri" w:cs="Calibri"/>
          <w:bCs/>
          <w:i/>
          <w:iCs/>
          <w:sz w:val="18"/>
          <w:szCs w:val="18"/>
        </w:rPr>
        <w:t>offerta tecnica</w:t>
      </w:r>
      <w:r w:rsidRPr="00950822">
        <w:rPr>
          <w:rFonts w:ascii="Calibri" w:hAnsi="Calibri" w:cs="Calibri"/>
          <w:bCs/>
          <w:sz w:val="18"/>
          <w:szCs w:val="18"/>
        </w:rPr>
        <w:t xml:space="preserve"> presentata con la sola eccezione delle parti che costituiscono segreto tecnico/commerciale come </w:t>
      </w:r>
      <w:r w:rsidRPr="007A76A0">
        <w:rPr>
          <w:rFonts w:ascii="Calibri" w:eastAsia="Libre Franklin" w:hAnsi="Calibri" w:cs="Calibri"/>
          <w:sz w:val="18"/>
          <w:szCs w:val="18"/>
          <w:lang w:eastAsia="en-US"/>
        </w:rPr>
        <w:t>espressamente</w:t>
      </w:r>
      <w:r w:rsidRPr="00950822">
        <w:rPr>
          <w:rFonts w:ascii="Calibri" w:hAnsi="Calibri" w:cs="Calibri"/>
          <w:bCs/>
          <w:sz w:val="18"/>
          <w:szCs w:val="18"/>
        </w:rPr>
        <w:t xml:space="preserve"> indicato fin da ora in sede di presentazione dell’offerta stessa. Confermando altresì che nel caso in cui all’interno della busta tecnica  non siano espressamente indicate le parti sottratte all’accesso con le relative motivazioni e non sia prodotto un ulteriore file, già oscurato delle parti in argomento, la stazione appaltante procederà alla messa a disposizione dei concorrenti (art 36 del Codice) dell’offerta presentata da questo concorrente </w:t>
      </w:r>
      <w:r w:rsidRPr="00725246">
        <w:rPr>
          <w:rFonts w:ascii="Calibri" w:hAnsi="Calibri" w:cs="Calibri"/>
          <w:bCs/>
          <w:sz w:val="18"/>
          <w:szCs w:val="18"/>
        </w:rPr>
        <w:t xml:space="preserve">nella sua </w:t>
      </w:r>
      <w:r w:rsidRPr="00725246">
        <w:rPr>
          <w:rFonts w:ascii="Calibri" w:eastAsia="Libre Franklin" w:hAnsi="Calibri" w:cs="Calibri"/>
          <w:bCs/>
          <w:sz w:val="18"/>
          <w:szCs w:val="18"/>
          <w:lang w:eastAsia="en-US"/>
        </w:rPr>
        <w:t>interezza.</w:t>
      </w:r>
    </w:p>
    <w:p w14:paraId="28AEE9B3" w14:textId="77777777" w:rsidR="0097202C" w:rsidRPr="00725246" w:rsidRDefault="0097202C" w:rsidP="0097202C">
      <w:pPr>
        <w:pStyle w:val="Standard"/>
        <w:numPr>
          <w:ilvl w:val="0"/>
          <w:numId w:val="32"/>
        </w:numPr>
        <w:autoSpaceDE w:val="0"/>
        <w:spacing w:before="60" w:after="60" w:line="240" w:lineRule="atLeast"/>
        <w:ind w:left="426" w:hanging="284"/>
        <w:jc w:val="both"/>
        <w:textAlignment w:val="auto"/>
        <w:rPr>
          <w:rFonts w:asciiTheme="minorHAnsi" w:hAnsiTheme="minorHAnsi" w:cstheme="minorHAnsi"/>
          <w:bCs/>
          <w:sz w:val="18"/>
          <w:szCs w:val="18"/>
        </w:rPr>
      </w:pPr>
      <w:r w:rsidRPr="00725246">
        <w:rPr>
          <w:rFonts w:asciiTheme="minorHAnsi" w:hAnsiTheme="minorHAnsi" w:cstheme="minorHAnsi"/>
          <w:bCs/>
          <w:sz w:val="18"/>
          <w:szCs w:val="18"/>
        </w:rPr>
        <w:t>[</w:t>
      </w:r>
      <w:r w:rsidRPr="00725246">
        <w:rPr>
          <w:rFonts w:asciiTheme="minorHAnsi" w:hAnsiTheme="minorHAnsi" w:cstheme="minorHAnsi"/>
          <w:bCs/>
          <w:i/>
          <w:sz w:val="18"/>
          <w:szCs w:val="18"/>
        </w:rPr>
        <w:t xml:space="preserve">solo per gli operatori </w:t>
      </w:r>
      <w:r w:rsidRPr="00725246">
        <w:rPr>
          <w:rFonts w:ascii="Calibri" w:eastAsia="Libre Franklin" w:hAnsi="Calibri" w:cs="Calibri"/>
          <w:sz w:val="18"/>
          <w:szCs w:val="18"/>
          <w:lang w:eastAsia="en-US"/>
        </w:rPr>
        <w:t>economici</w:t>
      </w:r>
      <w:r w:rsidRPr="00725246">
        <w:rPr>
          <w:rFonts w:asciiTheme="minorHAnsi" w:hAnsiTheme="minorHAnsi" w:cstheme="minorHAnsi"/>
          <w:bCs/>
          <w:i/>
          <w:sz w:val="18"/>
          <w:szCs w:val="18"/>
        </w:rPr>
        <w:t xml:space="preserve"> non residenti e privi di </w:t>
      </w:r>
      <w:r w:rsidRPr="00725246">
        <w:rPr>
          <w:rFonts w:ascii="Calibri" w:hAnsi="Calibri" w:cs="Calibri"/>
          <w:bCs/>
          <w:sz w:val="18"/>
          <w:szCs w:val="18"/>
        </w:rPr>
        <w:t>stabile</w:t>
      </w:r>
      <w:r w:rsidRPr="00725246">
        <w:rPr>
          <w:rFonts w:asciiTheme="minorHAnsi" w:hAnsiTheme="minorHAnsi" w:cstheme="minorHAnsi"/>
          <w:bCs/>
          <w:i/>
          <w:sz w:val="18"/>
          <w:szCs w:val="18"/>
        </w:rPr>
        <w:t xml:space="preserve"> organizzazione in Italia</w:t>
      </w:r>
      <w:r w:rsidRPr="00725246">
        <w:rPr>
          <w:rFonts w:asciiTheme="minorHAnsi" w:hAnsiTheme="minorHAnsi" w:cstheme="minorHAnsi"/>
          <w:bCs/>
          <w:sz w:val="18"/>
          <w:szCs w:val="18"/>
        </w:rPr>
        <w:t xml:space="preserve">] </w:t>
      </w:r>
      <w:r w:rsidRPr="00725246">
        <w:rPr>
          <w:rFonts w:asciiTheme="minorHAnsi" w:hAnsiTheme="minorHAnsi" w:cstheme="minorHAnsi"/>
          <w:b/>
          <w:sz w:val="18"/>
          <w:szCs w:val="18"/>
        </w:rPr>
        <w:t>DICHIARA</w:t>
      </w:r>
      <w:r w:rsidRPr="00725246">
        <w:rPr>
          <w:rFonts w:asciiTheme="minorHAnsi" w:hAnsiTheme="minorHAnsi" w:cstheme="minorHAnsi"/>
          <w:bCs/>
          <w:sz w:val="18"/>
          <w:szCs w:val="18"/>
        </w:rPr>
        <w:t>, di uniformarsi, in caso di aggiudicazione, alla disciplina di cui agli articoli 17, comma 2, e 53, comma 3 del D.P.R. 633/1972 e comunicare alla stazione appaltante la nomina del proprio rappresentante fiscale, nelle forme di legge</w:t>
      </w:r>
    </w:p>
    <w:p w14:paraId="59483EFC" w14:textId="77777777" w:rsidR="0097202C" w:rsidRPr="00D16976" w:rsidRDefault="0097202C" w:rsidP="0097202C">
      <w:pPr>
        <w:suppressAutoHyphens/>
        <w:jc w:val="both"/>
        <w:rPr>
          <w:rFonts w:asciiTheme="minorHAnsi" w:eastAsia="Calibri" w:hAnsiTheme="minorHAnsi" w:cstheme="minorHAnsi"/>
          <w:bCs/>
          <w:color w:val="auto"/>
          <w:kern w:val="0"/>
          <w:sz w:val="20"/>
          <w:lang w:eastAsia="en-US"/>
        </w:rPr>
      </w:pPr>
    </w:p>
    <w:p w14:paraId="60AA31DB" w14:textId="77777777" w:rsidR="00A15B7E" w:rsidRPr="00334651" w:rsidRDefault="00A15B7E" w:rsidP="00E34FFB">
      <w:pPr>
        <w:pStyle w:val="Paragrafoelenco"/>
        <w:numPr>
          <w:ilvl w:val="0"/>
          <w:numId w:val="27"/>
        </w:numPr>
        <w:pBdr>
          <w:top w:val="single" w:sz="4" w:space="1" w:color="auto"/>
          <w:left w:val="single" w:sz="4" w:space="4" w:color="auto"/>
          <w:bottom w:val="single" w:sz="4" w:space="1" w:color="auto"/>
          <w:right w:val="single" w:sz="4" w:space="4" w:color="auto"/>
        </w:pBdr>
        <w:ind w:hanging="502"/>
        <w:jc w:val="both"/>
        <w:rPr>
          <w:rFonts w:ascii="Calibri" w:hAnsi="Calibri" w:cs="Calibri"/>
          <w:b/>
          <w:caps/>
          <w:color w:val="0F243E" w:themeColor="text2" w:themeShade="80"/>
          <w:kern w:val="2"/>
          <w:sz w:val="18"/>
          <w:szCs w:val="18"/>
        </w:rPr>
      </w:pPr>
      <w:r w:rsidRPr="00334651">
        <w:rPr>
          <w:rFonts w:ascii="Calibri" w:hAnsi="Calibri" w:cs="Calibri"/>
          <w:b/>
          <w:caps/>
          <w:color w:val="0F243E" w:themeColor="text2" w:themeShade="80"/>
          <w:kern w:val="2"/>
          <w:sz w:val="18"/>
          <w:szCs w:val="18"/>
        </w:rPr>
        <w:t xml:space="preserve">ULTERIORI DICHIARAZIONI </w:t>
      </w:r>
    </w:p>
    <w:p w14:paraId="7C478488" w14:textId="77777777" w:rsidR="00A15B7E" w:rsidRDefault="00A15B7E" w:rsidP="00A15B7E">
      <w:pPr>
        <w:suppressAutoHyphens/>
        <w:contextualSpacing/>
        <w:jc w:val="both"/>
        <w:rPr>
          <w:rFonts w:asciiTheme="minorHAnsi" w:eastAsia="Calibri" w:hAnsiTheme="minorHAnsi" w:cstheme="minorHAnsi"/>
          <w:i/>
          <w:color w:val="auto"/>
          <w:kern w:val="0"/>
          <w:sz w:val="18"/>
          <w:szCs w:val="18"/>
          <w:lang w:eastAsia="en-US"/>
        </w:rPr>
      </w:pPr>
    </w:p>
    <w:p w14:paraId="5EB45DC6" w14:textId="77777777" w:rsidR="00A15B7E" w:rsidRDefault="00A15B7E" w:rsidP="00A15B7E">
      <w:pPr>
        <w:keepLines/>
        <w:tabs>
          <w:tab w:val="left" w:pos="8647"/>
        </w:tabs>
        <w:suppressAutoHyphens/>
        <w:jc w:val="both"/>
        <w:rPr>
          <w:rFonts w:asciiTheme="minorHAnsi" w:hAnsiTheme="minorHAnsi" w:cstheme="minorHAnsi"/>
          <w:b/>
          <w:color w:val="auto"/>
          <w:kern w:val="2"/>
          <w:sz w:val="18"/>
          <w:szCs w:val="18"/>
          <w:lang w:eastAsia="zh-CN"/>
        </w:rPr>
      </w:pPr>
      <w:r w:rsidRPr="00334651">
        <w:rPr>
          <w:rFonts w:asciiTheme="minorHAnsi" w:eastAsia="Calibri" w:hAnsiTheme="minorHAnsi" w:cstheme="minorHAnsi"/>
          <w:b/>
          <w:bCs/>
          <w:color w:val="auto"/>
          <w:kern w:val="0"/>
          <w:sz w:val="18"/>
          <w:szCs w:val="18"/>
          <w:lang w:eastAsia="en-US"/>
        </w:rPr>
        <w:t>DICHIARA</w:t>
      </w:r>
      <w:r w:rsidRPr="00334651">
        <w:rPr>
          <w:rFonts w:asciiTheme="minorHAnsi" w:hAnsiTheme="minorHAnsi" w:cstheme="minorHAnsi"/>
          <w:b/>
          <w:color w:val="auto"/>
          <w:kern w:val="2"/>
          <w:sz w:val="18"/>
          <w:szCs w:val="18"/>
          <w:lang w:eastAsia="zh-CN"/>
        </w:rPr>
        <w:t xml:space="preserve"> </w:t>
      </w:r>
      <w:r w:rsidRPr="00334651">
        <w:rPr>
          <w:rFonts w:asciiTheme="minorHAnsi" w:hAnsiTheme="minorHAnsi" w:cstheme="minorHAnsi"/>
          <w:bCs/>
          <w:color w:val="auto"/>
          <w:kern w:val="2"/>
          <w:sz w:val="18"/>
          <w:szCs w:val="18"/>
          <w:lang w:eastAsia="zh-CN"/>
        </w:rPr>
        <w:t>inoltre :</w:t>
      </w:r>
      <w:r w:rsidRPr="00334651">
        <w:rPr>
          <w:rFonts w:asciiTheme="minorHAnsi" w:hAnsiTheme="minorHAnsi" w:cstheme="minorHAnsi"/>
          <w:b/>
          <w:color w:val="auto"/>
          <w:kern w:val="2"/>
          <w:sz w:val="18"/>
          <w:szCs w:val="18"/>
          <w:lang w:eastAsia="zh-CN"/>
        </w:rPr>
        <w:t xml:space="preserve">    </w:t>
      </w:r>
    </w:p>
    <w:p w14:paraId="03CD0A16" w14:textId="77777777" w:rsidR="00C85FB7" w:rsidRDefault="00C85FB7" w:rsidP="00A15B7E">
      <w:pPr>
        <w:keepLines/>
        <w:tabs>
          <w:tab w:val="left" w:pos="8647"/>
        </w:tabs>
        <w:suppressAutoHyphens/>
        <w:jc w:val="both"/>
        <w:rPr>
          <w:rFonts w:asciiTheme="minorHAnsi" w:hAnsiTheme="minorHAnsi" w:cstheme="minorHAnsi"/>
          <w:b/>
          <w:color w:val="auto"/>
          <w:kern w:val="2"/>
          <w:sz w:val="18"/>
          <w:szCs w:val="18"/>
          <w:lang w:eastAsia="zh-CN"/>
        </w:rPr>
      </w:pPr>
    </w:p>
    <w:p w14:paraId="5257B844" w14:textId="77777777" w:rsidR="00C85FB7" w:rsidRPr="00C85FB7" w:rsidRDefault="00C85FB7" w:rsidP="00C85FB7">
      <w:pPr>
        <w:pStyle w:val="Paragrafoelenco"/>
        <w:keepLines/>
        <w:numPr>
          <w:ilvl w:val="0"/>
          <w:numId w:val="36"/>
        </w:numPr>
        <w:tabs>
          <w:tab w:val="left" w:pos="8647"/>
        </w:tabs>
        <w:suppressAutoHyphens/>
        <w:ind w:left="284" w:hanging="284"/>
        <w:jc w:val="both"/>
        <w:rPr>
          <w:rFonts w:ascii="Calibri" w:eastAsia="Calibri" w:hAnsi="Calibri" w:cs="Calibri"/>
          <w:color w:val="auto"/>
          <w:kern w:val="3"/>
          <w:sz w:val="18"/>
          <w:szCs w:val="18"/>
          <w:lang w:eastAsia="zh-CN"/>
        </w:rPr>
      </w:pPr>
      <w:r w:rsidRPr="00C85FB7">
        <w:rPr>
          <w:rFonts w:ascii="Calibri" w:eastAsia="Calibri" w:hAnsi="Calibri" w:cs="Calibri"/>
          <w:color w:val="auto"/>
          <w:kern w:val="3"/>
          <w:sz w:val="18"/>
          <w:szCs w:val="18"/>
          <w:lang w:eastAsia="zh-CN"/>
        </w:rPr>
        <w:t xml:space="preserve">In </w:t>
      </w:r>
      <w:r w:rsidRPr="00C85FB7">
        <w:rPr>
          <w:rFonts w:asciiTheme="minorHAnsi" w:hAnsiTheme="minorHAnsi" w:cstheme="minorHAnsi"/>
          <w:bCs/>
          <w:color w:val="auto"/>
          <w:kern w:val="2"/>
          <w:sz w:val="18"/>
          <w:szCs w:val="18"/>
          <w:lang w:eastAsia="zh-CN"/>
        </w:rPr>
        <w:t>relazione</w:t>
      </w:r>
      <w:r w:rsidRPr="00C85FB7">
        <w:rPr>
          <w:rFonts w:ascii="Calibri" w:eastAsia="Calibri" w:hAnsi="Calibri" w:cs="Calibri"/>
          <w:color w:val="auto"/>
          <w:kern w:val="3"/>
          <w:sz w:val="18"/>
          <w:szCs w:val="18"/>
          <w:lang w:eastAsia="zh-CN"/>
        </w:rPr>
        <w:t xml:space="preserve"> agli obblighi di cui alla legge n. 68/1999 </w:t>
      </w:r>
      <w:r w:rsidRPr="00C85FB7">
        <w:rPr>
          <w:rFonts w:ascii="Calibri" w:eastAsia="Calibri" w:hAnsi="Calibri" w:cs="Calibri"/>
          <w:iCs/>
          <w:color w:val="auto"/>
          <w:kern w:val="3"/>
          <w:sz w:val="18"/>
          <w:szCs w:val="18"/>
          <w:lang w:eastAsia="zh-CN"/>
        </w:rPr>
        <w:t xml:space="preserve">alla legge n. 68/1999 </w:t>
      </w:r>
    </w:p>
    <w:p w14:paraId="0A44F08F" w14:textId="77777777" w:rsidR="00C85FB7" w:rsidRPr="00C85FB7" w:rsidRDefault="00CE49F9" w:rsidP="00C85FB7">
      <w:pPr>
        <w:suppressAutoHyphens/>
        <w:spacing w:before="60" w:after="60"/>
        <w:ind w:left="567" w:hanging="283"/>
        <w:jc w:val="both"/>
        <w:rPr>
          <w:rFonts w:ascii="Calibri" w:eastAsia="Calibri" w:hAnsi="Calibri" w:cs="Calibri"/>
          <w:color w:val="auto"/>
          <w:kern w:val="0"/>
          <w:sz w:val="18"/>
          <w:szCs w:val="18"/>
          <w:lang w:eastAsia="en-US"/>
        </w:rPr>
      </w:pPr>
      <w:sdt>
        <w:sdtPr>
          <w:rPr>
            <w:rFonts w:eastAsia="Calibri"/>
            <w:b/>
            <w:bCs/>
            <w:color w:val="auto"/>
            <w:kern w:val="0"/>
            <w:sz w:val="22"/>
            <w:szCs w:val="22"/>
            <w:lang w:eastAsia="en-US"/>
          </w:rPr>
          <w:id w:val="1056594151"/>
          <w14:checkbox>
            <w14:checked w14:val="0"/>
            <w14:checkedState w14:val="2612" w14:font="MS Gothic"/>
            <w14:uncheckedState w14:val="2610" w14:font="MS Gothic"/>
          </w14:checkbox>
        </w:sdtPr>
        <w:sdtEndPr/>
        <w:sdtContent>
          <w:r w:rsidR="00C85FB7" w:rsidRPr="00C85FB7">
            <w:rPr>
              <w:rFonts w:eastAsia="MS Gothic" w:hint="eastAsia"/>
              <w:b/>
              <w:bCs/>
              <w:color w:val="auto"/>
              <w:kern w:val="0"/>
              <w:sz w:val="22"/>
              <w:szCs w:val="22"/>
              <w:lang w:eastAsia="en-US"/>
            </w:rPr>
            <w:t>☐</w:t>
          </w:r>
        </w:sdtContent>
      </w:sdt>
      <w:r w:rsidR="00C85FB7" w:rsidRPr="00C85FB7">
        <w:rPr>
          <w:rFonts w:eastAsia="Calibri"/>
          <w:b/>
          <w:bCs/>
          <w:color w:val="auto"/>
          <w:kern w:val="0"/>
          <w:sz w:val="22"/>
          <w:szCs w:val="22"/>
          <w:lang w:eastAsia="en-US"/>
        </w:rPr>
        <w:tab/>
      </w:r>
      <w:r w:rsidR="00C85FB7" w:rsidRPr="00C85FB7">
        <w:rPr>
          <w:rFonts w:ascii="Calibri" w:eastAsia="Calibri" w:hAnsi="Calibri" w:cs="Calibri"/>
          <w:color w:val="auto"/>
          <w:kern w:val="0"/>
          <w:sz w:val="18"/>
          <w:szCs w:val="18"/>
          <w:lang w:eastAsia="en-US"/>
        </w:rPr>
        <w:t xml:space="preserve">di occupare un numero di dipendenti  inferiore a 15 e pertanto non è soggetto agli obblighi </w:t>
      </w:r>
      <w:r w:rsidR="00C85FB7" w:rsidRPr="00C85FB7">
        <w:rPr>
          <w:rFonts w:ascii="Calibri" w:eastAsia="Calibri" w:hAnsi="Calibri" w:cs="Calibri"/>
          <w:iCs/>
          <w:color w:val="auto"/>
          <w:kern w:val="0"/>
          <w:sz w:val="18"/>
          <w:szCs w:val="18"/>
          <w:lang w:eastAsia="en-US"/>
        </w:rPr>
        <w:t>di cui alla legge n. 68/1999</w:t>
      </w:r>
      <w:r w:rsidR="00C85FB7" w:rsidRPr="00C85FB7">
        <w:rPr>
          <w:rFonts w:ascii="Calibri" w:eastAsia="Calibri" w:hAnsi="Calibri" w:cs="Calibri"/>
          <w:color w:val="auto"/>
          <w:kern w:val="0"/>
          <w:sz w:val="18"/>
          <w:szCs w:val="18"/>
          <w:lang w:eastAsia="en-US"/>
        </w:rPr>
        <w:t xml:space="preserve">; </w:t>
      </w:r>
    </w:p>
    <w:p w14:paraId="11CD47FD" w14:textId="77777777" w:rsidR="00C85FB7" w:rsidRPr="00C85FB7" w:rsidRDefault="00C85FB7" w:rsidP="00C85FB7">
      <w:pPr>
        <w:suppressAutoHyphens/>
        <w:spacing w:before="60" w:after="60"/>
        <w:ind w:left="567" w:hanging="283"/>
        <w:jc w:val="both"/>
        <w:rPr>
          <w:rFonts w:ascii="Calibri" w:eastAsia="Calibri" w:hAnsi="Calibri" w:cs="Calibri"/>
          <w:b/>
          <w:bCs/>
          <w:i/>
          <w:iCs/>
          <w:color w:val="auto"/>
          <w:kern w:val="0"/>
          <w:sz w:val="18"/>
          <w:szCs w:val="18"/>
          <w:lang w:eastAsia="en-US"/>
        </w:rPr>
      </w:pPr>
      <w:r w:rsidRPr="00C85FB7">
        <w:rPr>
          <w:rFonts w:ascii="Calibri" w:eastAsia="Calibri" w:hAnsi="Calibri" w:cs="Calibri"/>
          <w:b/>
          <w:bCs/>
          <w:i/>
          <w:iCs/>
          <w:color w:val="auto"/>
          <w:kern w:val="0"/>
          <w:sz w:val="18"/>
          <w:szCs w:val="18"/>
          <w:lang w:eastAsia="en-US"/>
        </w:rPr>
        <w:lastRenderedPageBreak/>
        <w:t>o in alternativa</w:t>
      </w:r>
    </w:p>
    <w:p w14:paraId="0B4F6491" w14:textId="77777777" w:rsidR="00C85FB7" w:rsidRPr="00C85FB7" w:rsidRDefault="00CE49F9" w:rsidP="00C85FB7">
      <w:pPr>
        <w:suppressAutoHyphens/>
        <w:spacing w:before="60" w:after="60"/>
        <w:ind w:left="567" w:hanging="283"/>
        <w:jc w:val="both"/>
        <w:rPr>
          <w:rFonts w:ascii="Calibri" w:eastAsia="Calibri" w:hAnsi="Calibri" w:cs="Calibri"/>
          <w:bCs/>
          <w:iCs/>
          <w:color w:val="auto"/>
          <w:kern w:val="0"/>
          <w:sz w:val="18"/>
          <w:szCs w:val="18"/>
          <w:lang w:eastAsia="en-US"/>
        </w:rPr>
      </w:pPr>
      <w:sdt>
        <w:sdtPr>
          <w:rPr>
            <w:rFonts w:ascii="Segoe UI Symbol" w:eastAsia="Calibri" w:hAnsi="Segoe UI Symbol" w:cs="Segoe UI Symbol"/>
            <w:b/>
            <w:bCs/>
            <w:color w:val="auto"/>
            <w:kern w:val="0"/>
            <w:sz w:val="22"/>
            <w:szCs w:val="22"/>
            <w:lang w:eastAsia="en-US"/>
          </w:rPr>
          <w:id w:val="-28568595"/>
          <w14:checkbox>
            <w14:checked w14:val="0"/>
            <w14:checkedState w14:val="2612" w14:font="MS Gothic"/>
            <w14:uncheckedState w14:val="2610" w14:font="MS Gothic"/>
          </w14:checkbox>
        </w:sdtPr>
        <w:sdtEndPr/>
        <w:sdtContent>
          <w:r w:rsidR="00C85FB7" w:rsidRPr="00C85FB7">
            <w:rPr>
              <w:rFonts w:ascii="Segoe UI Symbol" w:eastAsia="MS Gothic" w:hAnsi="Segoe UI Symbol" w:cs="Segoe UI Symbol" w:hint="eastAsia"/>
              <w:b/>
              <w:bCs/>
              <w:color w:val="auto"/>
              <w:kern w:val="0"/>
              <w:sz w:val="22"/>
              <w:szCs w:val="22"/>
              <w:lang w:eastAsia="en-US"/>
            </w:rPr>
            <w:t>☐</w:t>
          </w:r>
        </w:sdtContent>
      </w:sdt>
      <w:r w:rsidR="00C85FB7" w:rsidRPr="00C85FB7">
        <w:rPr>
          <w:rFonts w:ascii="Segoe UI Symbol" w:eastAsia="Calibri" w:hAnsi="Segoe UI Symbol" w:cs="Segoe UI Symbol"/>
          <w:color w:val="auto"/>
          <w:kern w:val="0"/>
          <w:sz w:val="22"/>
          <w:szCs w:val="22"/>
          <w:lang w:eastAsia="en-US"/>
        </w:rPr>
        <w:t xml:space="preserve"> </w:t>
      </w:r>
      <w:r w:rsidR="00C85FB7" w:rsidRPr="00C85FB7">
        <w:rPr>
          <w:rFonts w:ascii="Segoe UI Symbol" w:eastAsia="Calibri" w:hAnsi="Segoe UI Symbol" w:cs="Segoe UI Symbol"/>
          <w:color w:val="auto"/>
          <w:kern w:val="0"/>
          <w:sz w:val="22"/>
          <w:szCs w:val="22"/>
          <w:lang w:eastAsia="en-US"/>
        </w:rPr>
        <w:tab/>
      </w:r>
      <w:r w:rsidR="00C85FB7" w:rsidRPr="00C85FB7">
        <w:rPr>
          <w:rFonts w:ascii="Calibri" w:eastAsia="Calibri" w:hAnsi="Calibri" w:cs="Calibri"/>
          <w:color w:val="auto"/>
          <w:kern w:val="0"/>
          <w:sz w:val="18"/>
          <w:szCs w:val="18"/>
          <w:lang w:eastAsia="en-US"/>
        </w:rPr>
        <w:t xml:space="preserve">di occupare un numero di dipendenti  pari o superiore a 15 e attesta l’ottemperanza agli obblighi </w:t>
      </w:r>
      <w:r w:rsidR="00C85FB7" w:rsidRPr="00C85FB7">
        <w:rPr>
          <w:rFonts w:ascii="Calibri" w:eastAsia="Calibri" w:hAnsi="Calibri" w:cs="Calibri"/>
          <w:iCs/>
          <w:color w:val="auto"/>
          <w:kern w:val="0"/>
          <w:sz w:val="18"/>
          <w:szCs w:val="18"/>
          <w:lang w:eastAsia="en-US"/>
        </w:rPr>
        <w:t>di cui alla legge n. 68/1999</w:t>
      </w:r>
      <w:r w:rsidR="00C85FB7" w:rsidRPr="00C85FB7">
        <w:rPr>
          <w:rFonts w:ascii="Calibri" w:eastAsia="Calibri" w:hAnsi="Calibri" w:cs="Calibri"/>
          <w:color w:val="auto"/>
          <w:kern w:val="0"/>
          <w:sz w:val="18"/>
          <w:szCs w:val="18"/>
          <w:lang w:eastAsia="en-US"/>
        </w:rPr>
        <w:t>;  ed indica la sede Ufficio di competenza (</w:t>
      </w:r>
      <w:r w:rsidR="00C85FB7" w:rsidRPr="00C85FB7">
        <w:rPr>
          <w:rFonts w:ascii="Calibri" w:eastAsia="Calibri" w:hAnsi="Calibri" w:cs="Calibri"/>
          <w:i/>
          <w:iCs/>
          <w:color w:val="auto"/>
          <w:kern w:val="0"/>
          <w:sz w:val="18"/>
          <w:szCs w:val="18"/>
          <w:lang w:eastAsia="en-US"/>
        </w:rPr>
        <w:t>indicare l’ufficio competente)</w:t>
      </w:r>
      <w:r w:rsidR="00C85FB7" w:rsidRPr="00C85FB7">
        <w:rPr>
          <w:rFonts w:ascii="Calibri" w:eastAsia="Calibri" w:hAnsi="Calibri" w:cs="Calibri"/>
          <w:color w:val="auto"/>
          <w:kern w:val="0"/>
          <w:sz w:val="18"/>
          <w:szCs w:val="18"/>
          <w:lang w:eastAsia="en-US"/>
        </w:rPr>
        <w:t xml:space="preserve"> </w:t>
      </w:r>
      <w:r w:rsidR="00C85FB7" w:rsidRPr="00C85FB7">
        <w:rPr>
          <w:rFonts w:ascii="Calibri" w:eastAsia="Calibri" w:hAnsi="Calibri" w:cs="Calibri"/>
          <w:bCs/>
          <w:iCs/>
          <w:color w:val="auto"/>
          <w:kern w:val="0"/>
          <w:sz w:val="18"/>
          <w:szCs w:val="18"/>
          <w:lang w:eastAsia="en-US"/>
        </w:rPr>
        <w:t>......................</w:t>
      </w:r>
    </w:p>
    <w:p w14:paraId="48B9E545" w14:textId="3EC3B22B" w:rsidR="00A15B7E" w:rsidRDefault="00A232E3" w:rsidP="00A232E3">
      <w:pPr>
        <w:pStyle w:val="Paragrafoelenco"/>
        <w:keepLines/>
        <w:numPr>
          <w:ilvl w:val="0"/>
          <w:numId w:val="36"/>
        </w:numPr>
        <w:tabs>
          <w:tab w:val="left" w:pos="8647"/>
        </w:tabs>
        <w:suppressAutoHyphens/>
        <w:ind w:left="284" w:hanging="284"/>
        <w:jc w:val="both"/>
        <w:rPr>
          <w:rFonts w:asciiTheme="minorHAnsi" w:hAnsiTheme="minorHAnsi" w:cstheme="minorHAnsi"/>
          <w:bCs/>
          <w:color w:val="auto"/>
          <w:kern w:val="2"/>
          <w:sz w:val="18"/>
          <w:szCs w:val="18"/>
          <w:lang w:eastAsia="zh-CN"/>
        </w:rPr>
      </w:pPr>
      <w:r w:rsidRPr="00A232E3">
        <w:rPr>
          <w:rFonts w:asciiTheme="minorHAnsi" w:hAnsiTheme="minorHAnsi" w:cstheme="minorHAnsi"/>
          <w:bCs/>
          <w:color w:val="auto"/>
          <w:kern w:val="2"/>
          <w:sz w:val="18"/>
          <w:szCs w:val="18"/>
          <w:lang w:eastAsia="zh-CN"/>
        </w:rPr>
        <w:t>di essere edotto degli obblighi derivanti dal Codice di comportamento dell</w:t>
      </w:r>
      <w:r w:rsidRPr="00A232E3">
        <w:rPr>
          <w:rFonts w:asciiTheme="minorHAnsi" w:hAnsiTheme="minorHAnsi" w:cstheme="minorHAnsi" w:hint="eastAsia"/>
          <w:bCs/>
          <w:color w:val="auto"/>
          <w:kern w:val="2"/>
          <w:sz w:val="18"/>
          <w:szCs w:val="18"/>
          <w:lang w:eastAsia="zh-CN"/>
        </w:rPr>
        <w:t>’</w:t>
      </w:r>
      <w:r w:rsidRPr="00A232E3">
        <w:rPr>
          <w:rFonts w:asciiTheme="minorHAnsi" w:hAnsiTheme="minorHAnsi" w:cstheme="minorHAnsi"/>
          <w:bCs/>
          <w:color w:val="auto"/>
          <w:kern w:val="2"/>
          <w:sz w:val="18"/>
          <w:szCs w:val="18"/>
          <w:lang w:eastAsia="zh-CN"/>
        </w:rPr>
        <w:t xml:space="preserve">Azienda ULSS 7 </w:t>
      </w:r>
      <w:r w:rsidRPr="00D85534">
        <w:rPr>
          <w:rFonts w:asciiTheme="minorHAnsi" w:hAnsiTheme="minorHAnsi" w:cstheme="minorHAnsi"/>
          <w:bCs/>
          <w:color w:val="auto"/>
          <w:kern w:val="2"/>
          <w:sz w:val="18"/>
          <w:szCs w:val="18"/>
          <w:lang w:eastAsia="zh-CN"/>
        </w:rPr>
        <w:t>Pedemontana (allegato 08) e di</w:t>
      </w:r>
      <w:r w:rsidRPr="00A232E3">
        <w:rPr>
          <w:rFonts w:asciiTheme="minorHAnsi" w:hAnsiTheme="minorHAnsi" w:cstheme="minorHAnsi"/>
          <w:bCs/>
          <w:color w:val="auto"/>
          <w:kern w:val="2"/>
          <w:sz w:val="18"/>
          <w:szCs w:val="18"/>
          <w:lang w:eastAsia="zh-CN"/>
        </w:rPr>
        <w:t xml:space="preserve"> impegnarsi, in caso di aggiudicazione, ad osservare e a far osservare ai propri dipendenti</w:t>
      </w:r>
      <w:r>
        <w:rPr>
          <w:rFonts w:asciiTheme="minorHAnsi" w:hAnsiTheme="minorHAnsi" w:cstheme="minorHAnsi"/>
          <w:bCs/>
          <w:color w:val="auto"/>
          <w:kern w:val="2"/>
          <w:sz w:val="18"/>
          <w:szCs w:val="18"/>
          <w:lang w:eastAsia="zh-CN"/>
        </w:rPr>
        <w:t xml:space="preserve"> </w:t>
      </w:r>
      <w:r w:rsidRPr="00A232E3">
        <w:rPr>
          <w:rFonts w:asciiTheme="minorHAnsi" w:hAnsiTheme="minorHAnsi" w:cstheme="minorHAnsi"/>
          <w:bCs/>
          <w:color w:val="auto"/>
          <w:kern w:val="2"/>
          <w:sz w:val="18"/>
          <w:szCs w:val="18"/>
          <w:lang w:eastAsia="zh-CN"/>
        </w:rPr>
        <w:t>e collaboratori, per quanto applicabile, il suddetto codice, pena la risoluzione del contratto;</w:t>
      </w:r>
    </w:p>
    <w:p w14:paraId="29EC41D7" w14:textId="77777777" w:rsidR="00622F33" w:rsidRPr="00622F33" w:rsidRDefault="00622F33" w:rsidP="00622F33">
      <w:pPr>
        <w:pStyle w:val="Paragrafoelenco"/>
        <w:keepLines/>
        <w:numPr>
          <w:ilvl w:val="0"/>
          <w:numId w:val="36"/>
        </w:numPr>
        <w:tabs>
          <w:tab w:val="left" w:pos="8647"/>
        </w:tabs>
        <w:suppressAutoHyphens/>
        <w:ind w:left="284" w:hanging="284"/>
        <w:jc w:val="both"/>
        <w:rPr>
          <w:rFonts w:asciiTheme="minorHAnsi" w:hAnsiTheme="minorHAnsi" w:cstheme="minorHAnsi"/>
          <w:bCs/>
          <w:color w:val="auto"/>
          <w:kern w:val="2"/>
          <w:sz w:val="18"/>
          <w:szCs w:val="18"/>
          <w:lang w:eastAsia="zh-CN"/>
        </w:rPr>
      </w:pPr>
      <w:r w:rsidRPr="00622F33">
        <w:rPr>
          <w:rFonts w:asciiTheme="minorHAnsi" w:hAnsiTheme="minorHAnsi" w:cstheme="minorHAnsi"/>
          <w:bCs/>
          <w:color w:val="auto"/>
          <w:kern w:val="2"/>
          <w:sz w:val="18"/>
          <w:szCs w:val="18"/>
          <w:lang w:eastAsia="zh-CN"/>
        </w:rPr>
        <w:t>di aver preso visione e di accettare il trattamento dei dati personali;</w:t>
      </w:r>
    </w:p>
    <w:p w14:paraId="54495C96" w14:textId="258D37D9" w:rsidR="00622F33" w:rsidRPr="00622F33" w:rsidRDefault="00622F33" w:rsidP="008E5955">
      <w:pPr>
        <w:pStyle w:val="Paragrafoelenco"/>
        <w:keepLines/>
        <w:numPr>
          <w:ilvl w:val="0"/>
          <w:numId w:val="36"/>
        </w:numPr>
        <w:tabs>
          <w:tab w:val="left" w:pos="8647"/>
        </w:tabs>
        <w:suppressAutoHyphens/>
        <w:ind w:left="284" w:hanging="284"/>
        <w:jc w:val="both"/>
        <w:rPr>
          <w:rFonts w:asciiTheme="minorHAnsi" w:hAnsiTheme="minorHAnsi" w:cstheme="minorHAnsi"/>
          <w:bCs/>
          <w:color w:val="auto"/>
          <w:kern w:val="2"/>
          <w:sz w:val="18"/>
          <w:szCs w:val="18"/>
          <w:lang w:eastAsia="zh-CN"/>
        </w:rPr>
      </w:pPr>
      <w:r w:rsidRPr="00622F33">
        <w:rPr>
          <w:rFonts w:asciiTheme="minorHAnsi" w:hAnsiTheme="minorHAnsi" w:cstheme="minorHAnsi"/>
          <w:bCs/>
          <w:color w:val="auto"/>
          <w:kern w:val="2"/>
          <w:sz w:val="18"/>
          <w:szCs w:val="18"/>
          <w:lang w:eastAsia="zh-CN"/>
        </w:rPr>
        <w:t>di garantire che l</w:t>
      </w:r>
      <w:r w:rsidRPr="00622F33">
        <w:rPr>
          <w:rFonts w:asciiTheme="minorHAnsi" w:hAnsiTheme="minorHAnsi" w:cstheme="minorHAnsi" w:hint="eastAsia"/>
          <w:bCs/>
          <w:color w:val="auto"/>
          <w:kern w:val="2"/>
          <w:sz w:val="18"/>
          <w:szCs w:val="18"/>
          <w:lang w:eastAsia="zh-CN"/>
        </w:rPr>
        <w:t>’</w:t>
      </w:r>
      <w:r w:rsidRPr="00622F33">
        <w:rPr>
          <w:rFonts w:asciiTheme="minorHAnsi" w:hAnsiTheme="minorHAnsi" w:cstheme="minorHAnsi"/>
          <w:bCs/>
          <w:color w:val="auto"/>
          <w:kern w:val="2"/>
          <w:sz w:val="18"/>
          <w:szCs w:val="18"/>
          <w:lang w:eastAsia="zh-CN"/>
        </w:rPr>
        <w:t xml:space="preserve">offerta </w:t>
      </w:r>
      <w:r w:rsidRPr="00622F33">
        <w:rPr>
          <w:rFonts w:asciiTheme="minorHAnsi" w:hAnsiTheme="minorHAnsi" w:cstheme="minorHAnsi" w:hint="eastAsia"/>
          <w:bCs/>
          <w:color w:val="auto"/>
          <w:kern w:val="2"/>
          <w:sz w:val="18"/>
          <w:szCs w:val="18"/>
          <w:lang w:eastAsia="zh-CN"/>
        </w:rPr>
        <w:t>è</w:t>
      </w:r>
      <w:r w:rsidRPr="00622F33">
        <w:rPr>
          <w:rFonts w:asciiTheme="minorHAnsi" w:hAnsiTheme="minorHAnsi" w:cstheme="minorHAnsi"/>
          <w:bCs/>
          <w:color w:val="auto"/>
          <w:kern w:val="2"/>
          <w:sz w:val="18"/>
          <w:szCs w:val="18"/>
          <w:lang w:eastAsia="zh-CN"/>
        </w:rPr>
        <w:t xml:space="preserve"> valida e vincolante </w:t>
      </w:r>
      <w:r w:rsidRPr="00D85534">
        <w:rPr>
          <w:rFonts w:asciiTheme="minorHAnsi" w:hAnsiTheme="minorHAnsi" w:cstheme="minorHAnsi"/>
          <w:b/>
          <w:color w:val="auto"/>
          <w:kern w:val="2"/>
          <w:sz w:val="18"/>
          <w:szCs w:val="18"/>
          <w:lang w:eastAsia="zh-CN"/>
        </w:rPr>
        <w:t>per un anno</w:t>
      </w:r>
      <w:r w:rsidRPr="00622F33">
        <w:rPr>
          <w:rFonts w:asciiTheme="minorHAnsi" w:hAnsiTheme="minorHAnsi" w:cstheme="minorHAnsi"/>
          <w:bCs/>
          <w:color w:val="auto"/>
          <w:kern w:val="2"/>
          <w:sz w:val="18"/>
          <w:szCs w:val="18"/>
          <w:lang w:eastAsia="zh-CN"/>
        </w:rPr>
        <w:t xml:space="preserve"> a decorrere dalla scadenza del termine per la</w:t>
      </w:r>
      <w:r>
        <w:rPr>
          <w:rFonts w:asciiTheme="minorHAnsi" w:hAnsiTheme="minorHAnsi" w:cstheme="minorHAnsi"/>
          <w:bCs/>
          <w:color w:val="auto"/>
          <w:kern w:val="2"/>
          <w:sz w:val="18"/>
          <w:szCs w:val="18"/>
          <w:lang w:eastAsia="zh-CN"/>
        </w:rPr>
        <w:t xml:space="preserve"> </w:t>
      </w:r>
      <w:r w:rsidRPr="00622F33">
        <w:rPr>
          <w:rFonts w:asciiTheme="minorHAnsi" w:hAnsiTheme="minorHAnsi" w:cstheme="minorHAnsi"/>
          <w:bCs/>
          <w:color w:val="auto"/>
          <w:kern w:val="2"/>
          <w:sz w:val="18"/>
          <w:szCs w:val="18"/>
          <w:lang w:eastAsia="zh-CN"/>
        </w:rPr>
        <w:t>presentazione delle offerte;</w:t>
      </w:r>
    </w:p>
    <w:p w14:paraId="5706A62F" w14:textId="51F81A2B" w:rsidR="00622F33" w:rsidRPr="00622F33" w:rsidRDefault="00622F33" w:rsidP="00622F33">
      <w:pPr>
        <w:pStyle w:val="Paragrafoelenco"/>
        <w:keepLines/>
        <w:numPr>
          <w:ilvl w:val="0"/>
          <w:numId w:val="36"/>
        </w:numPr>
        <w:tabs>
          <w:tab w:val="left" w:pos="8647"/>
        </w:tabs>
        <w:suppressAutoHyphens/>
        <w:ind w:left="284" w:hanging="284"/>
        <w:jc w:val="both"/>
        <w:rPr>
          <w:rFonts w:asciiTheme="minorHAnsi" w:hAnsiTheme="minorHAnsi" w:cstheme="minorHAnsi"/>
          <w:bCs/>
          <w:color w:val="auto"/>
          <w:kern w:val="2"/>
          <w:sz w:val="18"/>
          <w:szCs w:val="18"/>
          <w:lang w:eastAsia="zh-CN"/>
        </w:rPr>
      </w:pPr>
      <w:r w:rsidRPr="00622F33">
        <w:rPr>
          <w:rFonts w:asciiTheme="minorHAnsi" w:hAnsiTheme="minorHAnsi" w:cstheme="minorHAnsi"/>
          <w:bCs/>
          <w:color w:val="auto"/>
          <w:kern w:val="2"/>
          <w:sz w:val="18"/>
          <w:szCs w:val="18"/>
          <w:lang w:eastAsia="zh-CN"/>
        </w:rPr>
        <w:t>di accettare la consegna anticipata del servizio, ai sensi dell'art. 50 comma 6 del D.lgs. 36/2023 ss.mm.ii.,</w:t>
      </w:r>
      <w:r>
        <w:rPr>
          <w:rFonts w:asciiTheme="minorHAnsi" w:hAnsiTheme="minorHAnsi" w:cstheme="minorHAnsi"/>
          <w:bCs/>
          <w:color w:val="auto"/>
          <w:kern w:val="2"/>
          <w:sz w:val="18"/>
          <w:szCs w:val="18"/>
          <w:lang w:eastAsia="zh-CN"/>
        </w:rPr>
        <w:t xml:space="preserve"> </w:t>
      </w:r>
      <w:r w:rsidRPr="00622F33">
        <w:rPr>
          <w:rFonts w:asciiTheme="minorHAnsi" w:hAnsiTheme="minorHAnsi" w:cstheme="minorHAnsi"/>
          <w:bCs/>
          <w:color w:val="auto"/>
          <w:kern w:val="2"/>
          <w:sz w:val="18"/>
          <w:szCs w:val="18"/>
          <w:lang w:eastAsia="zh-CN"/>
        </w:rPr>
        <w:t>nelle more della sottoscrizione del contratto;</w:t>
      </w:r>
    </w:p>
    <w:p w14:paraId="1311BA4C" w14:textId="5D750756" w:rsidR="00622F33" w:rsidRDefault="00622F33" w:rsidP="00622F33">
      <w:pPr>
        <w:pStyle w:val="Paragrafoelenco"/>
        <w:keepLines/>
        <w:numPr>
          <w:ilvl w:val="0"/>
          <w:numId w:val="36"/>
        </w:numPr>
        <w:tabs>
          <w:tab w:val="left" w:pos="8647"/>
        </w:tabs>
        <w:suppressAutoHyphens/>
        <w:ind w:left="284" w:hanging="284"/>
        <w:jc w:val="both"/>
        <w:rPr>
          <w:rFonts w:asciiTheme="minorHAnsi" w:hAnsiTheme="minorHAnsi" w:cstheme="minorHAnsi"/>
          <w:bCs/>
          <w:color w:val="auto"/>
          <w:kern w:val="2"/>
          <w:sz w:val="18"/>
          <w:szCs w:val="18"/>
          <w:lang w:eastAsia="zh-CN"/>
        </w:rPr>
      </w:pPr>
      <w:r w:rsidRPr="00622F33">
        <w:rPr>
          <w:rFonts w:asciiTheme="minorHAnsi" w:hAnsiTheme="minorHAnsi" w:cstheme="minorHAnsi"/>
          <w:bCs/>
          <w:color w:val="auto"/>
          <w:kern w:val="2"/>
          <w:sz w:val="18"/>
          <w:szCs w:val="18"/>
          <w:lang w:eastAsia="zh-CN"/>
        </w:rPr>
        <w:t>di impegnarsi a presentare, in caso di aggiudicazione, la cauzione definitiva ai sensi dell</w:t>
      </w:r>
      <w:r w:rsidRPr="00622F33">
        <w:rPr>
          <w:rFonts w:asciiTheme="minorHAnsi" w:hAnsiTheme="minorHAnsi" w:cstheme="minorHAnsi" w:hint="eastAsia"/>
          <w:bCs/>
          <w:color w:val="auto"/>
          <w:kern w:val="2"/>
          <w:sz w:val="18"/>
          <w:szCs w:val="18"/>
          <w:lang w:eastAsia="zh-CN"/>
        </w:rPr>
        <w:t>’</w:t>
      </w:r>
      <w:r w:rsidRPr="00622F33">
        <w:rPr>
          <w:rFonts w:asciiTheme="minorHAnsi" w:hAnsiTheme="minorHAnsi" w:cstheme="minorHAnsi"/>
          <w:bCs/>
          <w:color w:val="auto"/>
          <w:kern w:val="2"/>
          <w:sz w:val="18"/>
          <w:szCs w:val="18"/>
          <w:lang w:eastAsia="zh-CN"/>
        </w:rPr>
        <w:t>art. 117 comma 1</w:t>
      </w:r>
      <w:r>
        <w:rPr>
          <w:rFonts w:asciiTheme="minorHAnsi" w:hAnsiTheme="minorHAnsi" w:cstheme="minorHAnsi"/>
          <w:bCs/>
          <w:color w:val="auto"/>
          <w:kern w:val="2"/>
          <w:sz w:val="18"/>
          <w:szCs w:val="18"/>
          <w:lang w:eastAsia="zh-CN"/>
        </w:rPr>
        <w:t xml:space="preserve"> </w:t>
      </w:r>
      <w:r w:rsidRPr="00622F33">
        <w:rPr>
          <w:rFonts w:asciiTheme="minorHAnsi" w:hAnsiTheme="minorHAnsi" w:cstheme="minorHAnsi"/>
          <w:bCs/>
          <w:color w:val="auto"/>
          <w:kern w:val="2"/>
          <w:sz w:val="18"/>
          <w:szCs w:val="18"/>
          <w:lang w:eastAsia="zh-CN"/>
        </w:rPr>
        <w:t>del D.Lgs. 36/2023;</w:t>
      </w:r>
    </w:p>
    <w:p w14:paraId="487EDD07" w14:textId="4EF899E8" w:rsidR="00622F33" w:rsidRDefault="00622F33" w:rsidP="00622F33">
      <w:pPr>
        <w:pStyle w:val="Paragrafoelenco"/>
        <w:keepLines/>
        <w:numPr>
          <w:ilvl w:val="0"/>
          <w:numId w:val="36"/>
        </w:numPr>
        <w:tabs>
          <w:tab w:val="left" w:pos="8647"/>
        </w:tabs>
        <w:suppressAutoHyphens/>
        <w:ind w:left="284" w:hanging="284"/>
        <w:jc w:val="both"/>
        <w:rPr>
          <w:rFonts w:asciiTheme="minorHAnsi" w:hAnsiTheme="minorHAnsi" w:cstheme="minorHAnsi"/>
          <w:bCs/>
          <w:color w:val="auto"/>
          <w:kern w:val="2"/>
          <w:sz w:val="18"/>
          <w:szCs w:val="18"/>
          <w:lang w:eastAsia="zh-CN"/>
        </w:rPr>
      </w:pPr>
      <w:r w:rsidRPr="00622F33">
        <w:rPr>
          <w:rFonts w:asciiTheme="minorHAnsi" w:hAnsiTheme="minorHAnsi" w:cstheme="minorHAnsi"/>
          <w:bCs/>
          <w:color w:val="auto"/>
          <w:kern w:val="2"/>
          <w:sz w:val="18"/>
          <w:szCs w:val="18"/>
          <w:lang w:eastAsia="zh-CN"/>
        </w:rPr>
        <w:t>di impegnarsi a presentare, in caso di aggiudicazione, la polizza per la copertura dei rischi di natura</w:t>
      </w:r>
      <w:r>
        <w:rPr>
          <w:rFonts w:asciiTheme="minorHAnsi" w:hAnsiTheme="minorHAnsi" w:cstheme="minorHAnsi"/>
          <w:bCs/>
          <w:color w:val="auto"/>
          <w:kern w:val="2"/>
          <w:sz w:val="18"/>
          <w:szCs w:val="18"/>
          <w:lang w:eastAsia="zh-CN"/>
        </w:rPr>
        <w:t xml:space="preserve"> </w:t>
      </w:r>
      <w:r w:rsidRPr="00622F33">
        <w:rPr>
          <w:rFonts w:asciiTheme="minorHAnsi" w:hAnsiTheme="minorHAnsi" w:cstheme="minorHAnsi"/>
          <w:bCs/>
          <w:color w:val="auto"/>
          <w:kern w:val="2"/>
          <w:sz w:val="18"/>
          <w:szCs w:val="18"/>
          <w:lang w:eastAsia="zh-CN"/>
        </w:rPr>
        <w:t>professionale (polizza di responsabilit</w:t>
      </w:r>
      <w:r w:rsidRPr="00622F33">
        <w:rPr>
          <w:rFonts w:asciiTheme="minorHAnsi" w:hAnsiTheme="minorHAnsi" w:cstheme="minorHAnsi" w:hint="eastAsia"/>
          <w:bCs/>
          <w:color w:val="auto"/>
          <w:kern w:val="2"/>
          <w:sz w:val="18"/>
          <w:szCs w:val="18"/>
          <w:lang w:eastAsia="zh-CN"/>
        </w:rPr>
        <w:t>à</w:t>
      </w:r>
      <w:r w:rsidRPr="00622F33">
        <w:rPr>
          <w:rFonts w:asciiTheme="minorHAnsi" w:hAnsiTheme="minorHAnsi" w:cstheme="minorHAnsi"/>
          <w:bCs/>
          <w:color w:val="auto"/>
          <w:kern w:val="2"/>
          <w:sz w:val="18"/>
          <w:szCs w:val="18"/>
          <w:lang w:eastAsia="zh-CN"/>
        </w:rPr>
        <w:t xml:space="preserve"> civile professionale), prevista dall</w:t>
      </w:r>
      <w:r w:rsidRPr="00622F33">
        <w:rPr>
          <w:rFonts w:asciiTheme="minorHAnsi" w:hAnsiTheme="minorHAnsi" w:cstheme="minorHAnsi" w:hint="eastAsia"/>
          <w:bCs/>
          <w:color w:val="auto"/>
          <w:kern w:val="2"/>
          <w:sz w:val="18"/>
          <w:szCs w:val="18"/>
          <w:lang w:eastAsia="zh-CN"/>
        </w:rPr>
        <w:t>’</w:t>
      </w:r>
      <w:r w:rsidRPr="00622F33">
        <w:rPr>
          <w:rFonts w:asciiTheme="minorHAnsi" w:hAnsiTheme="minorHAnsi" w:cstheme="minorHAnsi"/>
          <w:bCs/>
          <w:color w:val="auto"/>
          <w:kern w:val="2"/>
          <w:sz w:val="18"/>
          <w:szCs w:val="18"/>
          <w:lang w:eastAsia="zh-CN"/>
        </w:rPr>
        <w:t>art. 37, comma 3 dell</w:t>
      </w:r>
      <w:r w:rsidRPr="00622F33">
        <w:rPr>
          <w:rFonts w:asciiTheme="minorHAnsi" w:hAnsiTheme="minorHAnsi" w:cstheme="minorHAnsi" w:hint="eastAsia"/>
          <w:bCs/>
          <w:color w:val="auto"/>
          <w:kern w:val="2"/>
          <w:sz w:val="18"/>
          <w:szCs w:val="18"/>
          <w:lang w:eastAsia="zh-CN"/>
        </w:rPr>
        <w:t>’</w:t>
      </w:r>
      <w:r w:rsidRPr="00622F33">
        <w:rPr>
          <w:rFonts w:asciiTheme="minorHAnsi" w:hAnsiTheme="minorHAnsi" w:cstheme="minorHAnsi"/>
          <w:bCs/>
          <w:color w:val="auto"/>
          <w:kern w:val="2"/>
          <w:sz w:val="18"/>
          <w:szCs w:val="18"/>
          <w:lang w:eastAsia="zh-CN"/>
        </w:rPr>
        <w:t>allegato I.7,</w:t>
      </w:r>
      <w:r>
        <w:rPr>
          <w:rFonts w:asciiTheme="minorHAnsi" w:hAnsiTheme="minorHAnsi" w:cstheme="minorHAnsi"/>
          <w:bCs/>
          <w:color w:val="auto"/>
          <w:kern w:val="2"/>
          <w:sz w:val="18"/>
          <w:szCs w:val="18"/>
          <w:lang w:eastAsia="zh-CN"/>
        </w:rPr>
        <w:t xml:space="preserve"> </w:t>
      </w:r>
      <w:r w:rsidRPr="00622F33">
        <w:rPr>
          <w:rFonts w:asciiTheme="minorHAnsi" w:hAnsiTheme="minorHAnsi" w:cstheme="minorHAnsi"/>
          <w:bCs/>
          <w:color w:val="auto"/>
          <w:kern w:val="2"/>
          <w:sz w:val="18"/>
          <w:szCs w:val="18"/>
          <w:lang w:eastAsia="zh-CN"/>
        </w:rPr>
        <w:t>nelle forme e nelle modalit</w:t>
      </w:r>
      <w:r w:rsidRPr="00622F33">
        <w:rPr>
          <w:rFonts w:asciiTheme="minorHAnsi" w:hAnsiTheme="minorHAnsi" w:cstheme="minorHAnsi" w:hint="eastAsia"/>
          <w:bCs/>
          <w:color w:val="auto"/>
          <w:kern w:val="2"/>
          <w:sz w:val="18"/>
          <w:szCs w:val="18"/>
          <w:lang w:eastAsia="zh-CN"/>
        </w:rPr>
        <w:t>à</w:t>
      </w:r>
      <w:r w:rsidRPr="00622F33">
        <w:rPr>
          <w:rFonts w:asciiTheme="minorHAnsi" w:hAnsiTheme="minorHAnsi" w:cstheme="minorHAnsi"/>
          <w:bCs/>
          <w:color w:val="auto"/>
          <w:kern w:val="2"/>
          <w:sz w:val="18"/>
          <w:szCs w:val="18"/>
          <w:lang w:eastAsia="zh-CN"/>
        </w:rPr>
        <w:t xml:space="preserve"> previste dall</w:t>
      </w:r>
      <w:r w:rsidRPr="00622F33">
        <w:rPr>
          <w:rFonts w:asciiTheme="minorHAnsi" w:hAnsiTheme="minorHAnsi" w:cstheme="minorHAnsi" w:hint="eastAsia"/>
          <w:bCs/>
          <w:color w:val="auto"/>
          <w:kern w:val="2"/>
          <w:sz w:val="18"/>
          <w:szCs w:val="18"/>
          <w:lang w:eastAsia="zh-CN"/>
        </w:rPr>
        <w:t>’</w:t>
      </w:r>
      <w:r w:rsidRPr="00622F33">
        <w:rPr>
          <w:rFonts w:asciiTheme="minorHAnsi" w:hAnsiTheme="minorHAnsi" w:cstheme="minorHAnsi"/>
          <w:bCs/>
          <w:color w:val="auto"/>
          <w:kern w:val="2"/>
          <w:sz w:val="18"/>
          <w:szCs w:val="18"/>
          <w:lang w:eastAsia="zh-CN"/>
        </w:rPr>
        <w:t>art. 43 dell</w:t>
      </w:r>
      <w:r w:rsidRPr="00622F33">
        <w:rPr>
          <w:rFonts w:asciiTheme="minorHAnsi" w:hAnsiTheme="minorHAnsi" w:cstheme="minorHAnsi" w:hint="eastAsia"/>
          <w:bCs/>
          <w:color w:val="auto"/>
          <w:kern w:val="2"/>
          <w:sz w:val="18"/>
          <w:szCs w:val="18"/>
          <w:lang w:eastAsia="zh-CN"/>
        </w:rPr>
        <w:t>’</w:t>
      </w:r>
      <w:r w:rsidRPr="00622F33">
        <w:rPr>
          <w:rFonts w:asciiTheme="minorHAnsi" w:hAnsiTheme="minorHAnsi" w:cstheme="minorHAnsi"/>
          <w:bCs/>
          <w:color w:val="auto"/>
          <w:kern w:val="2"/>
          <w:sz w:val="18"/>
          <w:szCs w:val="18"/>
          <w:lang w:eastAsia="zh-CN"/>
        </w:rPr>
        <w:t>allegato I.7 del D.lgs. n. 36/2023;</w:t>
      </w:r>
    </w:p>
    <w:p w14:paraId="0296AEEF" w14:textId="7C9A0683" w:rsidR="00622F33" w:rsidRDefault="00622F33" w:rsidP="00622F33">
      <w:pPr>
        <w:pStyle w:val="Paragrafoelenco"/>
        <w:keepLines/>
        <w:numPr>
          <w:ilvl w:val="0"/>
          <w:numId w:val="36"/>
        </w:numPr>
        <w:tabs>
          <w:tab w:val="left" w:pos="8647"/>
        </w:tabs>
        <w:suppressAutoHyphens/>
        <w:ind w:left="284" w:hanging="284"/>
        <w:jc w:val="both"/>
        <w:rPr>
          <w:rFonts w:asciiTheme="minorHAnsi" w:hAnsiTheme="minorHAnsi" w:cstheme="minorHAnsi"/>
          <w:bCs/>
          <w:color w:val="auto"/>
          <w:kern w:val="2"/>
          <w:sz w:val="18"/>
          <w:szCs w:val="18"/>
          <w:lang w:eastAsia="zh-CN"/>
        </w:rPr>
      </w:pPr>
      <w:r w:rsidRPr="00622F33">
        <w:rPr>
          <w:rFonts w:asciiTheme="minorHAnsi" w:hAnsiTheme="minorHAnsi" w:cstheme="minorHAnsi"/>
          <w:bCs/>
          <w:color w:val="auto"/>
          <w:kern w:val="2"/>
          <w:sz w:val="18"/>
          <w:szCs w:val="18"/>
          <w:lang w:eastAsia="zh-CN"/>
        </w:rPr>
        <w:t>di impegnarsi a rispettare e far rispettare (in caso di subappalti /subcontratti) gli obblighi di tracciabilit</w:t>
      </w:r>
      <w:r w:rsidRPr="00622F33">
        <w:rPr>
          <w:rFonts w:asciiTheme="minorHAnsi" w:hAnsiTheme="minorHAnsi" w:cstheme="minorHAnsi" w:hint="eastAsia"/>
          <w:bCs/>
          <w:color w:val="auto"/>
          <w:kern w:val="2"/>
          <w:sz w:val="18"/>
          <w:szCs w:val="18"/>
          <w:lang w:eastAsia="zh-CN"/>
        </w:rPr>
        <w:t>à</w:t>
      </w:r>
      <w:r w:rsidRPr="00622F33">
        <w:rPr>
          <w:rFonts w:asciiTheme="minorHAnsi" w:hAnsiTheme="minorHAnsi" w:cstheme="minorHAnsi"/>
          <w:bCs/>
          <w:color w:val="auto"/>
          <w:kern w:val="2"/>
          <w:sz w:val="18"/>
          <w:szCs w:val="18"/>
          <w:lang w:eastAsia="zh-CN"/>
        </w:rPr>
        <w:t xml:space="preserve"> dei</w:t>
      </w:r>
      <w:r>
        <w:rPr>
          <w:rFonts w:asciiTheme="minorHAnsi" w:hAnsiTheme="minorHAnsi" w:cstheme="minorHAnsi"/>
          <w:bCs/>
          <w:color w:val="auto"/>
          <w:kern w:val="2"/>
          <w:sz w:val="18"/>
          <w:szCs w:val="18"/>
          <w:lang w:eastAsia="zh-CN"/>
        </w:rPr>
        <w:t xml:space="preserve"> </w:t>
      </w:r>
      <w:r w:rsidRPr="00622F33">
        <w:rPr>
          <w:rFonts w:asciiTheme="minorHAnsi" w:hAnsiTheme="minorHAnsi" w:cstheme="minorHAnsi"/>
          <w:bCs/>
          <w:color w:val="auto"/>
          <w:kern w:val="2"/>
          <w:sz w:val="18"/>
          <w:szCs w:val="18"/>
          <w:lang w:eastAsia="zh-CN"/>
        </w:rPr>
        <w:t>flussi finanziari di cui alla Legge 136/2010, consapevole che in caso di inadempimento agli obblighi della</w:t>
      </w:r>
      <w:r>
        <w:rPr>
          <w:rFonts w:asciiTheme="minorHAnsi" w:hAnsiTheme="minorHAnsi" w:cstheme="minorHAnsi"/>
          <w:bCs/>
          <w:color w:val="auto"/>
          <w:kern w:val="2"/>
          <w:sz w:val="18"/>
          <w:szCs w:val="18"/>
          <w:lang w:eastAsia="zh-CN"/>
        </w:rPr>
        <w:t xml:space="preserve"> </w:t>
      </w:r>
      <w:r w:rsidRPr="00622F33">
        <w:rPr>
          <w:rFonts w:asciiTheme="minorHAnsi" w:hAnsiTheme="minorHAnsi" w:cstheme="minorHAnsi"/>
          <w:bCs/>
          <w:color w:val="auto"/>
          <w:kern w:val="2"/>
          <w:sz w:val="18"/>
          <w:szCs w:val="18"/>
          <w:lang w:eastAsia="zh-CN"/>
        </w:rPr>
        <w:t>suddetta Legge si procede alla risoluzione del contratto</w:t>
      </w:r>
      <w:r w:rsidR="00414A20">
        <w:rPr>
          <w:rFonts w:asciiTheme="minorHAnsi" w:hAnsiTheme="minorHAnsi" w:cstheme="minorHAnsi"/>
          <w:bCs/>
          <w:color w:val="auto"/>
          <w:kern w:val="2"/>
          <w:sz w:val="18"/>
          <w:szCs w:val="18"/>
          <w:lang w:eastAsia="zh-CN"/>
        </w:rPr>
        <w:t>;</w:t>
      </w:r>
    </w:p>
    <w:p w14:paraId="3437728C" w14:textId="060F0A95" w:rsidR="00A15B7E" w:rsidRPr="00A15B7E" w:rsidRDefault="00A15B7E" w:rsidP="00A15B7E">
      <w:pPr>
        <w:pStyle w:val="Paragrafoelenco"/>
        <w:keepLines/>
        <w:numPr>
          <w:ilvl w:val="0"/>
          <w:numId w:val="36"/>
        </w:numPr>
        <w:tabs>
          <w:tab w:val="left" w:pos="8647"/>
        </w:tabs>
        <w:suppressAutoHyphens/>
        <w:ind w:left="284" w:hanging="284"/>
        <w:jc w:val="both"/>
        <w:rPr>
          <w:rFonts w:asciiTheme="minorHAnsi" w:hAnsiTheme="minorHAnsi" w:cstheme="minorHAnsi"/>
          <w:bCs/>
          <w:color w:val="auto"/>
          <w:kern w:val="2"/>
          <w:sz w:val="18"/>
          <w:szCs w:val="18"/>
          <w:lang w:eastAsia="zh-CN"/>
        </w:rPr>
      </w:pPr>
      <w:r w:rsidRPr="00A15B7E">
        <w:rPr>
          <w:rFonts w:asciiTheme="minorHAnsi" w:hAnsiTheme="minorHAnsi" w:cstheme="minorHAnsi"/>
          <w:bCs/>
          <w:color w:val="auto"/>
          <w:kern w:val="2"/>
          <w:sz w:val="18"/>
          <w:szCs w:val="18"/>
          <w:lang w:eastAsia="zh-CN"/>
        </w:rPr>
        <w:t>di esonerare l</w:t>
      </w:r>
      <w:r w:rsidRPr="00A15B7E">
        <w:rPr>
          <w:rFonts w:asciiTheme="minorHAnsi" w:hAnsiTheme="minorHAnsi" w:cstheme="minorHAnsi" w:hint="eastAsia"/>
          <w:bCs/>
          <w:color w:val="auto"/>
          <w:kern w:val="2"/>
          <w:sz w:val="18"/>
          <w:szCs w:val="18"/>
          <w:lang w:eastAsia="zh-CN"/>
        </w:rPr>
        <w:t>’</w:t>
      </w:r>
      <w:r w:rsidRPr="00A15B7E">
        <w:rPr>
          <w:rFonts w:asciiTheme="minorHAnsi" w:hAnsiTheme="minorHAnsi" w:cstheme="minorHAnsi"/>
          <w:bCs/>
          <w:color w:val="auto"/>
          <w:kern w:val="2"/>
          <w:sz w:val="18"/>
          <w:szCs w:val="18"/>
          <w:lang w:eastAsia="zh-CN"/>
        </w:rPr>
        <w:t>Amministrazione da ogni responsabilit</w:t>
      </w:r>
      <w:r w:rsidRPr="00A15B7E">
        <w:rPr>
          <w:rFonts w:asciiTheme="minorHAnsi" w:hAnsiTheme="minorHAnsi" w:cstheme="minorHAnsi" w:hint="eastAsia"/>
          <w:bCs/>
          <w:color w:val="auto"/>
          <w:kern w:val="2"/>
          <w:sz w:val="18"/>
          <w:szCs w:val="18"/>
          <w:lang w:eastAsia="zh-CN"/>
        </w:rPr>
        <w:t>à</w:t>
      </w:r>
      <w:r w:rsidRPr="00A15B7E">
        <w:rPr>
          <w:rFonts w:asciiTheme="minorHAnsi" w:hAnsiTheme="minorHAnsi" w:cstheme="minorHAnsi"/>
          <w:bCs/>
          <w:color w:val="auto"/>
          <w:kern w:val="2"/>
          <w:sz w:val="18"/>
          <w:szCs w:val="18"/>
          <w:lang w:eastAsia="zh-CN"/>
        </w:rPr>
        <w:t xml:space="preserve"> relativa a qualsivoglia malfunzionamento o difetto relativo ai servizi di connettivit</w:t>
      </w:r>
      <w:r w:rsidRPr="00A15B7E">
        <w:rPr>
          <w:rFonts w:asciiTheme="minorHAnsi" w:hAnsiTheme="minorHAnsi" w:cstheme="minorHAnsi" w:hint="eastAsia"/>
          <w:bCs/>
          <w:color w:val="auto"/>
          <w:kern w:val="2"/>
          <w:sz w:val="18"/>
          <w:szCs w:val="18"/>
          <w:lang w:eastAsia="zh-CN"/>
        </w:rPr>
        <w:t>à</w:t>
      </w:r>
      <w:r w:rsidRPr="00A15B7E">
        <w:rPr>
          <w:rFonts w:asciiTheme="minorHAnsi" w:hAnsiTheme="minorHAnsi" w:cstheme="minorHAnsi"/>
          <w:bCs/>
          <w:color w:val="auto"/>
          <w:kern w:val="2"/>
          <w:sz w:val="18"/>
          <w:szCs w:val="18"/>
          <w:lang w:eastAsia="zh-CN"/>
        </w:rPr>
        <w:t xml:space="preserve"> necessari a raggiungere, il Sistema piattaforma Sintel;</w:t>
      </w:r>
    </w:p>
    <w:p w14:paraId="31B92D7C" w14:textId="53080152" w:rsidR="00A15B7E" w:rsidRPr="00A15B7E" w:rsidRDefault="00A15B7E" w:rsidP="00A15B7E">
      <w:pPr>
        <w:pStyle w:val="Paragrafoelenco"/>
        <w:keepLines/>
        <w:numPr>
          <w:ilvl w:val="0"/>
          <w:numId w:val="36"/>
        </w:numPr>
        <w:tabs>
          <w:tab w:val="left" w:pos="8647"/>
        </w:tabs>
        <w:suppressAutoHyphens/>
        <w:ind w:left="284" w:hanging="284"/>
        <w:jc w:val="both"/>
        <w:rPr>
          <w:rFonts w:asciiTheme="minorHAnsi" w:hAnsiTheme="minorHAnsi" w:cstheme="minorHAnsi"/>
          <w:bCs/>
          <w:color w:val="auto"/>
          <w:kern w:val="2"/>
          <w:sz w:val="18"/>
          <w:szCs w:val="18"/>
          <w:lang w:eastAsia="zh-CN"/>
        </w:rPr>
      </w:pPr>
      <w:r w:rsidRPr="00A15B7E">
        <w:rPr>
          <w:rFonts w:asciiTheme="minorHAnsi" w:hAnsiTheme="minorHAnsi" w:cstheme="minorHAnsi"/>
          <w:bCs/>
          <w:color w:val="auto"/>
          <w:kern w:val="2"/>
          <w:sz w:val="18"/>
          <w:szCs w:val="18"/>
          <w:lang w:eastAsia="zh-CN"/>
        </w:rPr>
        <w:t xml:space="preserve">di essere consapevole che non </w:t>
      </w:r>
      <w:r w:rsidRPr="00A15B7E">
        <w:rPr>
          <w:rFonts w:asciiTheme="minorHAnsi" w:hAnsiTheme="minorHAnsi" w:cstheme="minorHAnsi" w:hint="eastAsia"/>
          <w:bCs/>
          <w:color w:val="auto"/>
          <w:kern w:val="2"/>
          <w:sz w:val="18"/>
          <w:szCs w:val="18"/>
          <w:lang w:eastAsia="zh-CN"/>
        </w:rPr>
        <w:t>è</w:t>
      </w:r>
      <w:r w:rsidRPr="00A15B7E">
        <w:rPr>
          <w:rFonts w:asciiTheme="minorHAnsi" w:hAnsiTheme="minorHAnsi" w:cstheme="minorHAnsi"/>
          <w:bCs/>
          <w:color w:val="auto"/>
          <w:kern w:val="2"/>
          <w:sz w:val="18"/>
          <w:szCs w:val="18"/>
          <w:lang w:eastAsia="zh-CN"/>
        </w:rPr>
        <w:t xml:space="preserve"> previsto alcun compenso, nemmeno a titolo di rimborso spese, per la produzione della documentazione necessaria alla partecipazione alla gara e di non avere nulla da eccepire al riguardo e di non pretendere alcun rimborso per la partecipazione alla gara, anche nel caso in cui non si dovesse procedere all</w:t>
      </w:r>
      <w:r w:rsidRPr="00A15B7E">
        <w:rPr>
          <w:rFonts w:asciiTheme="minorHAnsi" w:hAnsiTheme="minorHAnsi" w:cstheme="minorHAnsi" w:hint="eastAsia"/>
          <w:bCs/>
          <w:color w:val="auto"/>
          <w:kern w:val="2"/>
          <w:sz w:val="18"/>
          <w:szCs w:val="18"/>
          <w:lang w:eastAsia="zh-CN"/>
        </w:rPr>
        <w:t>’</w:t>
      </w:r>
      <w:r w:rsidRPr="00A15B7E">
        <w:rPr>
          <w:rFonts w:asciiTheme="minorHAnsi" w:hAnsiTheme="minorHAnsi" w:cstheme="minorHAnsi"/>
          <w:bCs/>
          <w:color w:val="auto"/>
          <w:kern w:val="2"/>
          <w:sz w:val="18"/>
          <w:szCs w:val="18"/>
          <w:lang w:eastAsia="zh-CN"/>
        </w:rPr>
        <w:t>aggiudicazione;</w:t>
      </w:r>
    </w:p>
    <w:p w14:paraId="71D634CB" w14:textId="65109117" w:rsidR="00A15B7E" w:rsidRPr="00A15B7E" w:rsidRDefault="00A15B7E" w:rsidP="00A15B7E">
      <w:pPr>
        <w:pStyle w:val="Paragrafoelenco"/>
        <w:keepLines/>
        <w:numPr>
          <w:ilvl w:val="0"/>
          <w:numId w:val="36"/>
        </w:numPr>
        <w:tabs>
          <w:tab w:val="left" w:pos="8647"/>
        </w:tabs>
        <w:suppressAutoHyphens/>
        <w:ind w:left="284" w:hanging="284"/>
        <w:jc w:val="both"/>
        <w:rPr>
          <w:rFonts w:asciiTheme="minorHAnsi" w:hAnsiTheme="minorHAnsi" w:cstheme="minorHAnsi"/>
          <w:bCs/>
          <w:color w:val="auto"/>
          <w:kern w:val="2"/>
          <w:sz w:val="18"/>
          <w:szCs w:val="18"/>
          <w:lang w:eastAsia="zh-CN"/>
        </w:rPr>
      </w:pPr>
      <w:r w:rsidRPr="00A15B7E">
        <w:rPr>
          <w:rFonts w:asciiTheme="minorHAnsi" w:hAnsiTheme="minorHAnsi" w:cstheme="minorHAnsi"/>
          <w:bCs/>
          <w:color w:val="auto"/>
          <w:kern w:val="2"/>
          <w:sz w:val="18"/>
          <w:szCs w:val="18"/>
          <w:lang w:eastAsia="zh-CN"/>
        </w:rPr>
        <w:t>di aver preso visione e di accettare, senza condizione o riserva alcuna, i chiarimenti (quesiti/risposte) resi disponibili mediante la piattaforma;</w:t>
      </w:r>
    </w:p>
    <w:p w14:paraId="2C78D3CF" w14:textId="0BF21B1A" w:rsidR="00A15B7E" w:rsidRPr="00A15B7E" w:rsidRDefault="00A15B7E" w:rsidP="00A15B7E">
      <w:pPr>
        <w:pStyle w:val="Paragrafoelenco"/>
        <w:keepLines/>
        <w:numPr>
          <w:ilvl w:val="0"/>
          <w:numId w:val="36"/>
        </w:numPr>
        <w:tabs>
          <w:tab w:val="left" w:pos="8647"/>
        </w:tabs>
        <w:suppressAutoHyphens/>
        <w:ind w:left="284" w:hanging="284"/>
        <w:jc w:val="both"/>
        <w:rPr>
          <w:rFonts w:asciiTheme="minorHAnsi" w:hAnsiTheme="minorHAnsi" w:cstheme="minorHAnsi"/>
          <w:bCs/>
          <w:color w:val="auto"/>
          <w:kern w:val="2"/>
          <w:sz w:val="18"/>
          <w:szCs w:val="18"/>
          <w:lang w:eastAsia="zh-CN"/>
        </w:rPr>
      </w:pPr>
      <w:r w:rsidRPr="00A15B7E">
        <w:rPr>
          <w:rFonts w:asciiTheme="minorHAnsi" w:hAnsiTheme="minorHAnsi" w:cstheme="minorHAnsi"/>
          <w:bCs/>
          <w:color w:val="auto"/>
          <w:kern w:val="2"/>
          <w:sz w:val="18"/>
          <w:szCs w:val="18"/>
          <w:lang w:eastAsia="zh-CN"/>
        </w:rPr>
        <w:t>di accettare, senza condizione o riserva alcuna, tutte le norme e disposizioni contenute nella documentazione di gara e negli elaborati tecnici messi a disposizione dalla Stazione Appaltante; e che di tali circostanze ha tenuto conto nella formulazione dell</w:t>
      </w:r>
      <w:r w:rsidRPr="00A15B7E">
        <w:rPr>
          <w:rFonts w:asciiTheme="minorHAnsi" w:hAnsiTheme="minorHAnsi" w:cstheme="minorHAnsi" w:hint="eastAsia"/>
          <w:bCs/>
          <w:color w:val="auto"/>
          <w:kern w:val="2"/>
          <w:sz w:val="18"/>
          <w:szCs w:val="18"/>
          <w:lang w:eastAsia="zh-CN"/>
        </w:rPr>
        <w:t>’</w:t>
      </w:r>
      <w:r w:rsidRPr="00A15B7E">
        <w:rPr>
          <w:rFonts w:asciiTheme="minorHAnsi" w:hAnsiTheme="minorHAnsi" w:cstheme="minorHAnsi"/>
          <w:bCs/>
          <w:color w:val="auto"/>
          <w:kern w:val="2"/>
          <w:sz w:val="18"/>
          <w:szCs w:val="18"/>
          <w:lang w:eastAsia="zh-CN"/>
        </w:rPr>
        <w:t>offerta economica;</w:t>
      </w:r>
    </w:p>
    <w:p w14:paraId="03FA3625" w14:textId="2B1745FA" w:rsidR="00A15B7E" w:rsidRPr="00A15B7E" w:rsidRDefault="00A15B7E" w:rsidP="00A15B7E">
      <w:pPr>
        <w:pStyle w:val="Paragrafoelenco"/>
        <w:keepLines/>
        <w:numPr>
          <w:ilvl w:val="0"/>
          <w:numId w:val="36"/>
        </w:numPr>
        <w:tabs>
          <w:tab w:val="left" w:pos="8647"/>
        </w:tabs>
        <w:suppressAutoHyphens/>
        <w:ind w:left="284" w:hanging="284"/>
        <w:jc w:val="both"/>
        <w:rPr>
          <w:rFonts w:asciiTheme="minorHAnsi" w:hAnsiTheme="minorHAnsi" w:cstheme="minorHAnsi"/>
          <w:bCs/>
          <w:color w:val="auto"/>
          <w:kern w:val="2"/>
          <w:sz w:val="18"/>
          <w:szCs w:val="18"/>
          <w:lang w:eastAsia="zh-CN"/>
        </w:rPr>
      </w:pPr>
      <w:r w:rsidRPr="00A15B7E">
        <w:rPr>
          <w:rFonts w:asciiTheme="minorHAnsi" w:hAnsiTheme="minorHAnsi" w:cstheme="minorHAnsi"/>
          <w:bCs/>
          <w:color w:val="auto"/>
          <w:kern w:val="2"/>
          <w:sz w:val="18"/>
          <w:szCs w:val="18"/>
          <w:lang w:eastAsia="zh-CN"/>
        </w:rPr>
        <w:t>ad adempiere, in caso di aggiudicazione, agli obblighi di tracciabilit</w:t>
      </w:r>
      <w:r w:rsidRPr="00A15B7E">
        <w:rPr>
          <w:rFonts w:asciiTheme="minorHAnsi" w:hAnsiTheme="minorHAnsi" w:cstheme="minorHAnsi" w:hint="eastAsia"/>
          <w:bCs/>
          <w:color w:val="auto"/>
          <w:kern w:val="2"/>
          <w:sz w:val="18"/>
          <w:szCs w:val="18"/>
          <w:lang w:eastAsia="zh-CN"/>
        </w:rPr>
        <w:t>à</w:t>
      </w:r>
      <w:r w:rsidRPr="00A15B7E">
        <w:rPr>
          <w:rFonts w:asciiTheme="minorHAnsi" w:hAnsiTheme="minorHAnsi" w:cstheme="minorHAnsi"/>
          <w:bCs/>
          <w:color w:val="auto"/>
          <w:kern w:val="2"/>
          <w:sz w:val="18"/>
          <w:szCs w:val="18"/>
          <w:lang w:eastAsia="zh-CN"/>
        </w:rPr>
        <w:t xml:space="preserve"> dei flussi finanziari ai sensi della Legge 13 agosto 2010 n. 136;</w:t>
      </w:r>
    </w:p>
    <w:p w14:paraId="153244EF" w14:textId="4D0F580C" w:rsidR="00A15B7E" w:rsidRPr="00A15B7E" w:rsidRDefault="00A15B7E" w:rsidP="00A15B7E">
      <w:pPr>
        <w:pStyle w:val="Paragrafoelenco"/>
        <w:keepLines/>
        <w:numPr>
          <w:ilvl w:val="0"/>
          <w:numId w:val="36"/>
        </w:numPr>
        <w:tabs>
          <w:tab w:val="left" w:pos="8647"/>
        </w:tabs>
        <w:suppressAutoHyphens/>
        <w:ind w:left="284" w:hanging="284"/>
        <w:jc w:val="both"/>
        <w:rPr>
          <w:rFonts w:asciiTheme="minorHAnsi" w:hAnsiTheme="minorHAnsi" w:cstheme="minorHAnsi"/>
          <w:bCs/>
          <w:color w:val="auto"/>
          <w:kern w:val="2"/>
          <w:sz w:val="18"/>
          <w:szCs w:val="18"/>
          <w:lang w:eastAsia="zh-CN"/>
        </w:rPr>
      </w:pPr>
      <w:r w:rsidRPr="00A15B7E">
        <w:rPr>
          <w:rFonts w:asciiTheme="minorHAnsi" w:hAnsiTheme="minorHAnsi" w:cstheme="minorHAnsi"/>
          <w:bCs/>
          <w:color w:val="auto"/>
          <w:kern w:val="2"/>
          <w:sz w:val="18"/>
          <w:szCs w:val="18"/>
          <w:lang w:eastAsia="zh-CN"/>
        </w:rPr>
        <w:t>di essere consapevole che la Stazione Appaltante si riserva il diritto di sospendere, annullare, revocare, reindire o non aggiudicare la gara motivatamente, nonch</w:t>
      </w:r>
      <w:r w:rsidRPr="00A15B7E">
        <w:rPr>
          <w:rFonts w:asciiTheme="minorHAnsi" w:hAnsiTheme="minorHAnsi" w:cstheme="minorHAnsi" w:hint="eastAsia"/>
          <w:bCs/>
          <w:color w:val="auto"/>
          <w:kern w:val="2"/>
          <w:sz w:val="18"/>
          <w:szCs w:val="18"/>
          <w:lang w:eastAsia="zh-CN"/>
        </w:rPr>
        <w:t>é</w:t>
      </w:r>
      <w:r w:rsidRPr="00A15B7E">
        <w:rPr>
          <w:rFonts w:asciiTheme="minorHAnsi" w:hAnsiTheme="minorHAnsi" w:cstheme="minorHAnsi"/>
          <w:bCs/>
          <w:color w:val="auto"/>
          <w:kern w:val="2"/>
          <w:sz w:val="18"/>
          <w:szCs w:val="18"/>
          <w:lang w:eastAsia="zh-CN"/>
        </w:rPr>
        <w:t xml:space="preserve"> di non stipulare motivatamente il contratto anche qualora sia intervenuta in precedenza l</w:t>
      </w:r>
      <w:r w:rsidRPr="00A15B7E">
        <w:rPr>
          <w:rFonts w:asciiTheme="minorHAnsi" w:hAnsiTheme="minorHAnsi" w:cstheme="minorHAnsi" w:hint="eastAsia"/>
          <w:bCs/>
          <w:color w:val="auto"/>
          <w:kern w:val="2"/>
          <w:sz w:val="18"/>
          <w:szCs w:val="18"/>
          <w:lang w:eastAsia="zh-CN"/>
        </w:rPr>
        <w:t>’</w:t>
      </w:r>
      <w:r w:rsidRPr="00A15B7E">
        <w:rPr>
          <w:rFonts w:asciiTheme="minorHAnsi" w:hAnsiTheme="minorHAnsi" w:cstheme="minorHAnsi"/>
          <w:bCs/>
          <w:color w:val="auto"/>
          <w:kern w:val="2"/>
          <w:sz w:val="18"/>
          <w:szCs w:val="18"/>
          <w:lang w:eastAsia="zh-CN"/>
        </w:rPr>
        <w:t>aggiudicazione, dichiarando, altres</w:t>
      </w:r>
      <w:r w:rsidRPr="00A15B7E">
        <w:rPr>
          <w:rFonts w:asciiTheme="minorHAnsi" w:hAnsiTheme="minorHAnsi" w:cstheme="minorHAnsi" w:hint="eastAsia"/>
          <w:bCs/>
          <w:color w:val="auto"/>
          <w:kern w:val="2"/>
          <w:sz w:val="18"/>
          <w:szCs w:val="18"/>
          <w:lang w:eastAsia="zh-CN"/>
        </w:rPr>
        <w:t>ì</w:t>
      </w:r>
      <w:r w:rsidRPr="00A15B7E">
        <w:rPr>
          <w:rFonts w:asciiTheme="minorHAnsi" w:hAnsiTheme="minorHAnsi" w:cstheme="minorHAnsi"/>
          <w:bCs/>
          <w:color w:val="auto"/>
          <w:kern w:val="2"/>
          <w:sz w:val="18"/>
          <w:szCs w:val="18"/>
          <w:lang w:eastAsia="zh-CN"/>
        </w:rPr>
        <w:t>, di non avanzare alcuna pretesa ove ricorra una di tali circostanze</w:t>
      </w:r>
    </w:p>
    <w:p w14:paraId="42489087" w14:textId="77777777" w:rsidR="00A15B7E" w:rsidRPr="00A15B7E" w:rsidRDefault="00A15B7E" w:rsidP="00A15B7E">
      <w:pPr>
        <w:keepLines/>
        <w:tabs>
          <w:tab w:val="left" w:pos="8647"/>
        </w:tabs>
        <w:suppressAutoHyphens/>
        <w:jc w:val="both"/>
        <w:rPr>
          <w:rFonts w:asciiTheme="minorHAnsi" w:hAnsiTheme="minorHAnsi" w:cstheme="minorHAnsi"/>
          <w:bCs/>
          <w:color w:val="auto"/>
          <w:kern w:val="2"/>
          <w:sz w:val="18"/>
          <w:szCs w:val="18"/>
          <w:lang w:eastAsia="zh-CN"/>
        </w:rPr>
      </w:pPr>
    </w:p>
    <w:p w14:paraId="54FAD7A9" w14:textId="77777777" w:rsidR="00A15B7E" w:rsidRPr="002F078F" w:rsidRDefault="00A15B7E" w:rsidP="00A15B7E">
      <w:pPr>
        <w:pStyle w:val="Standard"/>
        <w:numPr>
          <w:ilvl w:val="0"/>
          <w:numId w:val="35"/>
        </w:numPr>
        <w:autoSpaceDE w:val="0"/>
        <w:spacing w:after="120"/>
        <w:ind w:left="142" w:hanging="142"/>
        <w:jc w:val="both"/>
        <w:textAlignment w:val="auto"/>
        <w:rPr>
          <w:rFonts w:asciiTheme="minorHAnsi" w:hAnsiTheme="minorHAnsi" w:cstheme="minorHAnsi"/>
          <w:sz w:val="18"/>
          <w:szCs w:val="18"/>
        </w:rPr>
      </w:pPr>
      <w:r w:rsidRPr="002F078F">
        <w:rPr>
          <w:rFonts w:asciiTheme="minorHAnsi" w:hAnsiTheme="minorHAnsi" w:cstheme="minorHAnsi"/>
          <w:i/>
          <w:iCs/>
          <w:sz w:val="18"/>
          <w:szCs w:val="18"/>
        </w:rPr>
        <w:t xml:space="preserve">(in caso di impresa mandante di R.T.I. o Consorzi non costituiti) </w:t>
      </w:r>
      <w:r w:rsidRPr="002F078F">
        <w:rPr>
          <w:rFonts w:asciiTheme="minorHAnsi" w:hAnsiTheme="minorHAnsi" w:cstheme="minorHAnsi"/>
          <w:sz w:val="18"/>
          <w:szCs w:val="18"/>
        </w:rPr>
        <w:t>di autorizzare la mandataria a presentare un’unica offerta e, pertanto, abilitando la medesima a compiere in nome e per conto anche di questa mandante ogni attività, da compiere attraverso il Sistema telematico  utilizzato dall’Amministrazione per la procedura di gara (presentazione documentazione sottoscritta dalle raggruppande, invio e ricezione delle comunicazioni da e per la stazione appaltante, ecc.), necessaria ai fini della partecipazione alla procedura, fermo restando, in ogni caso, che le dichiarazioni indicate nella documentazione di gara e, comunque</w:t>
      </w:r>
      <w:r w:rsidRPr="002F078F">
        <w:rPr>
          <w:rFonts w:asciiTheme="minorHAnsi" w:eastAsia="Calibri, Calibri" w:hAnsiTheme="minorHAnsi" w:cstheme="minorHAnsi"/>
          <w:kern w:val="3"/>
          <w:sz w:val="18"/>
          <w:szCs w:val="18"/>
          <w:lang w:eastAsia="zh-CN" w:bidi="hi-IN"/>
        </w:rPr>
        <w:t>, l’offerta economica verranno sottoscritte da questa mandante congiuntamente con le altre imprese raggrup</w:t>
      </w:r>
      <w:r w:rsidRPr="002F078F">
        <w:rPr>
          <w:rFonts w:asciiTheme="minorHAnsi" w:hAnsiTheme="minorHAnsi" w:cstheme="minorHAnsi"/>
          <w:sz w:val="18"/>
          <w:szCs w:val="18"/>
        </w:rPr>
        <w:t>pande.</w:t>
      </w:r>
    </w:p>
    <w:p w14:paraId="3630447D" w14:textId="77777777" w:rsidR="00A15B7E" w:rsidRPr="008B226D" w:rsidRDefault="00A15B7E" w:rsidP="00A15B7E">
      <w:pPr>
        <w:pStyle w:val="Titolo3"/>
        <w:spacing w:before="60" w:after="60" w:line="276" w:lineRule="auto"/>
        <w:ind w:left="0" w:firstLine="0"/>
        <w:rPr>
          <w:rFonts w:asciiTheme="minorHAnsi" w:hAnsiTheme="minorHAnsi" w:cstheme="minorHAnsi"/>
          <w:color w:val="auto"/>
          <w:sz w:val="20"/>
        </w:rPr>
      </w:pPr>
      <w:r w:rsidRPr="008B226D">
        <w:rPr>
          <w:rFonts w:asciiTheme="minorHAnsi" w:hAnsiTheme="minorHAnsi" w:cstheme="minorHAnsi"/>
          <w:color w:val="auto"/>
          <w:sz w:val="20"/>
        </w:rPr>
        <w:t>D I C H I A R A    I N F I N E</w:t>
      </w:r>
    </w:p>
    <w:p w14:paraId="74C03DEF" w14:textId="77777777" w:rsidR="00A15B7E" w:rsidRPr="002F078F" w:rsidRDefault="00A15B7E" w:rsidP="00A15B7E">
      <w:pPr>
        <w:suppressAutoHyphens/>
        <w:autoSpaceDN w:val="0"/>
        <w:jc w:val="both"/>
        <w:textAlignment w:val="baseline"/>
        <w:rPr>
          <w:rFonts w:asciiTheme="minorHAnsi" w:hAnsiTheme="minorHAnsi" w:cstheme="minorHAnsi"/>
          <w:bCs/>
          <w:color w:val="auto"/>
          <w:kern w:val="0"/>
          <w:sz w:val="18"/>
          <w:szCs w:val="18"/>
        </w:rPr>
      </w:pPr>
      <w:r w:rsidRPr="002F078F">
        <w:rPr>
          <w:rFonts w:asciiTheme="minorHAnsi" w:hAnsiTheme="minorHAnsi" w:cstheme="minorHAnsi"/>
          <w:bCs/>
          <w:color w:val="auto"/>
          <w:kern w:val="0"/>
          <w:sz w:val="18"/>
          <w:szCs w:val="18"/>
        </w:rPr>
        <w:t>di essere consapevole che, qualora fosse accertata la non veridicità del contenuto della presente dichiarazione, verrà escluso dalla procedura in oggetto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p>
    <w:p w14:paraId="20361388" w14:textId="77777777" w:rsidR="00A15B7E" w:rsidRDefault="00A15B7E" w:rsidP="0084009A">
      <w:pPr>
        <w:pStyle w:val="Paragrafoelenco1"/>
        <w:spacing w:before="60" w:after="60" w:line="276" w:lineRule="auto"/>
        <w:ind w:left="530"/>
        <w:jc w:val="both"/>
        <w:rPr>
          <w:rFonts w:asciiTheme="minorHAnsi" w:hAnsiTheme="minorHAnsi" w:cstheme="minorHAnsi"/>
          <w:color w:val="auto"/>
          <w:sz w:val="18"/>
          <w:szCs w:val="18"/>
        </w:rPr>
      </w:pPr>
    </w:p>
    <w:p w14:paraId="3898DF4A" w14:textId="1D0C579F" w:rsidR="00E34FFB" w:rsidRDefault="00542EB6" w:rsidP="00542EB6">
      <w:pPr>
        <w:ind w:left="426" w:hanging="142"/>
        <w:rPr>
          <w:rFonts w:asciiTheme="minorHAnsi" w:hAnsiTheme="minorHAnsi" w:cstheme="minorHAnsi"/>
          <w:sz w:val="18"/>
          <w:szCs w:val="18"/>
        </w:rPr>
      </w:pPr>
      <w:r w:rsidRPr="00B179F5">
        <w:rPr>
          <w:rFonts w:asciiTheme="minorHAnsi" w:hAnsiTheme="minorHAnsi" w:cstheme="minorHAnsi"/>
          <w:sz w:val="18"/>
          <w:szCs w:val="18"/>
        </w:rPr>
        <w:t xml:space="preserve">                                                      </w:t>
      </w:r>
      <w:r w:rsidRPr="00B179F5">
        <w:rPr>
          <w:rFonts w:asciiTheme="minorHAnsi" w:hAnsiTheme="minorHAnsi" w:cstheme="minorHAnsi"/>
          <w:sz w:val="18"/>
          <w:szCs w:val="18"/>
        </w:rPr>
        <w:tab/>
      </w:r>
      <w:r w:rsidRPr="00B179F5">
        <w:rPr>
          <w:rFonts w:asciiTheme="minorHAnsi" w:hAnsiTheme="minorHAnsi" w:cstheme="minorHAnsi"/>
          <w:sz w:val="18"/>
          <w:szCs w:val="18"/>
        </w:rPr>
        <w:tab/>
      </w:r>
    </w:p>
    <w:p w14:paraId="7C8CB767" w14:textId="77777777" w:rsidR="00D85534" w:rsidRDefault="00D85534" w:rsidP="00D85534">
      <w:pPr>
        <w:pStyle w:val="Testonotaapidipagina1"/>
        <w:ind w:left="5387" w:right="-142" w:firstLine="0"/>
        <w:rPr>
          <w:rFonts w:asciiTheme="minorHAnsi" w:hAnsiTheme="minorHAnsi" w:cstheme="minorHAnsi"/>
          <w:b/>
          <w:bCs/>
          <w:color w:val="EE0000"/>
          <w:kern w:val="0"/>
        </w:rPr>
      </w:pPr>
      <w:r w:rsidRPr="00D85534">
        <w:rPr>
          <w:rFonts w:asciiTheme="minorHAnsi" w:hAnsiTheme="minorHAnsi" w:cstheme="minorHAnsi"/>
          <w:b/>
          <w:bCs/>
          <w:color w:val="EE0000"/>
          <w:kern w:val="0"/>
        </w:rPr>
        <w:t xml:space="preserve">Da firmare digitalmente </w:t>
      </w:r>
    </w:p>
    <w:p w14:paraId="310FAE30" w14:textId="3B7B1977" w:rsidR="00D85534" w:rsidRPr="00D85534" w:rsidRDefault="00D85534" w:rsidP="00D85534">
      <w:pPr>
        <w:pStyle w:val="Testonotaapidipagina1"/>
        <w:ind w:left="5387" w:right="-142" w:firstLine="0"/>
        <w:rPr>
          <w:rFonts w:asciiTheme="minorHAnsi" w:hAnsiTheme="minorHAnsi" w:cstheme="minorHAnsi"/>
          <w:b/>
          <w:bCs/>
          <w:color w:val="EE0000"/>
          <w:kern w:val="0"/>
        </w:rPr>
      </w:pPr>
      <w:r w:rsidRPr="00D85534">
        <w:rPr>
          <w:rFonts w:asciiTheme="minorHAnsi" w:hAnsiTheme="minorHAnsi" w:cstheme="minorHAnsi"/>
          <w:b/>
          <w:bCs/>
          <w:color w:val="EE0000"/>
          <w:kern w:val="0"/>
        </w:rPr>
        <w:t xml:space="preserve">da parte </w:t>
      </w:r>
      <w:r>
        <w:rPr>
          <w:rFonts w:asciiTheme="minorHAnsi" w:hAnsiTheme="minorHAnsi" w:cstheme="minorHAnsi"/>
          <w:b/>
          <w:bCs/>
          <w:color w:val="EE0000"/>
          <w:kern w:val="0"/>
        </w:rPr>
        <w:t>operatore economico</w:t>
      </w:r>
    </w:p>
    <w:p w14:paraId="5EBD6BED" w14:textId="419A4493" w:rsidR="00542EB6" w:rsidRDefault="00D85534" w:rsidP="00D85534">
      <w:pPr>
        <w:pStyle w:val="Testonotaapidipagina1"/>
        <w:ind w:left="5387" w:right="-142" w:firstLine="0"/>
        <w:rPr>
          <w:rFonts w:asciiTheme="minorHAnsi" w:hAnsiTheme="minorHAnsi"/>
          <w:sz w:val="14"/>
          <w:szCs w:val="14"/>
        </w:rPr>
      </w:pPr>
      <w:r w:rsidRPr="00D85534">
        <w:rPr>
          <w:rFonts w:asciiTheme="minorHAnsi" w:hAnsiTheme="minorHAnsi" w:cstheme="minorHAnsi"/>
          <w:b/>
          <w:bCs/>
          <w:color w:val="EE0000"/>
          <w:kern w:val="0"/>
        </w:rPr>
        <w:tab/>
      </w:r>
      <w:r w:rsidRPr="00D85534">
        <w:rPr>
          <w:rFonts w:asciiTheme="minorHAnsi" w:hAnsiTheme="minorHAnsi" w:cstheme="minorHAnsi"/>
          <w:b/>
          <w:bCs/>
          <w:color w:val="EE0000"/>
          <w:kern w:val="0"/>
        </w:rPr>
        <w:tab/>
      </w:r>
      <w:r w:rsidRPr="00D85534">
        <w:rPr>
          <w:rFonts w:asciiTheme="minorHAnsi" w:hAnsiTheme="minorHAnsi" w:cstheme="minorHAnsi"/>
          <w:b/>
          <w:bCs/>
          <w:color w:val="EE0000"/>
          <w:kern w:val="0"/>
        </w:rPr>
        <w:tab/>
      </w:r>
      <w:r w:rsidRPr="00D85534">
        <w:rPr>
          <w:rFonts w:asciiTheme="minorHAnsi" w:hAnsiTheme="minorHAnsi" w:cstheme="minorHAnsi"/>
          <w:b/>
          <w:bCs/>
          <w:color w:val="EE0000"/>
          <w:kern w:val="0"/>
        </w:rPr>
        <w:tab/>
      </w:r>
      <w:r w:rsidRPr="00D85534">
        <w:rPr>
          <w:rFonts w:asciiTheme="minorHAnsi" w:hAnsiTheme="minorHAnsi" w:cstheme="minorHAnsi"/>
          <w:b/>
          <w:bCs/>
          <w:color w:val="EE0000"/>
          <w:kern w:val="0"/>
        </w:rPr>
        <w:tab/>
      </w:r>
      <w:r w:rsidRPr="00D85534">
        <w:rPr>
          <w:rFonts w:asciiTheme="minorHAnsi" w:hAnsiTheme="minorHAnsi" w:cstheme="minorHAnsi"/>
          <w:b/>
          <w:bCs/>
          <w:color w:val="EE0000"/>
          <w:kern w:val="0"/>
        </w:rPr>
        <w:tab/>
        <w:t>_____________________</w:t>
      </w:r>
    </w:p>
    <w:p w14:paraId="383E42AD" w14:textId="77777777" w:rsidR="00542EB6" w:rsidRPr="00B179F5" w:rsidRDefault="00542EB6" w:rsidP="00542EB6">
      <w:pPr>
        <w:ind w:left="426" w:hanging="142"/>
        <w:rPr>
          <w:rFonts w:asciiTheme="minorHAnsi" w:hAnsiTheme="minorHAnsi" w:cstheme="minorHAnsi"/>
          <w:color w:val="auto"/>
          <w:sz w:val="18"/>
          <w:szCs w:val="18"/>
          <w:highlight w:val="green"/>
        </w:rPr>
      </w:pPr>
    </w:p>
    <w:p w14:paraId="523B06C9" w14:textId="77777777" w:rsidR="00E372EF" w:rsidRDefault="00E372EF" w:rsidP="00406BF8">
      <w:pPr>
        <w:ind w:left="284"/>
        <w:jc w:val="center"/>
        <w:rPr>
          <w:rFonts w:asciiTheme="minorHAnsi" w:hAnsiTheme="minorHAnsi" w:cstheme="minorHAnsi"/>
          <w:b/>
          <w:color w:val="auto"/>
          <w:sz w:val="18"/>
          <w:szCs w:val="18"/>
        </w:rPr>
      </w:pPr>
    </w:p>
    <w:p w14:paraId="32FDDCAF" w14:textId="77777777" w:rsidR="00C85FB7" w:rsidRDefault="00C85FB7" w:rsidP="004104B2">
      <w:pPr>
        <w:pStyle w:val="Paragrafoelenco1"/>
        <w:spacing w:before="60" w:after="60" w:line="276" w:lineRule="auto"/>
        <w:ind w:left="567"/>
        <w:jc w:val="center"/>
        <w:rPr>
          <w:rFonts w:asciiTheme="minorHAnsi" w:hAnsiTheme="minorHAnsi" w:cstheme="minorHAnsi"/>
          <w:color w:val="FF0000"/>
          <w:sz w:val="22"/>
          <w:szCs w:val="22"/>
        </w:rPr>
      </w:pPr>
    </w:p>
    <w:p w14:paraId="34B01A76" w14:textId="77777777" w:rsidR="00B67B32" w:rsidRDefault="00B67B32" w:rsidP="004104B2">
      <w:pPr>
        <w:pStyle w:val="Paragrafoelenco1"/>
        <w:spacing w:before="60" w:after="60" w:line="276" w:lineRule="auto"/>
        <w:ind w:left="567"/>
        <w:jc w:val="center"/>
        <w:rPr>
          <w:rFonts w:asciiTheme="minorHAnsi" w:hAnsiTheme="minorHAnsi" w:cstheme="minorHAnsi"/>
          <w:color w:val="FF0000"/>
          <w:sz w:val="22"/>
          <w:szCs w:val="22"/>
        </w:rPr>
      </w:pPr>
    </w:p>
    <w:p w14:paraId="24F85BC5" w14:textId="77777777" w:rsidR="00CB36E0" w:rsidRDefault="00CB36E0" w:rsidP="004104B2">
      <w:pPr>
        <w:pStyle w:val="Paragrafoelenco1"/>
        <w:spacing w:before="60" w:after="60" w:line="276" w:lineRule="auto"/>
        <w:ind w:left="567"/>
        <w:jc w:val="center"/>
        <w:rPr>
          <w:rFonts w:asciiTheme="minorHAnsi" w:hAnsiTheme="minorHAnsi" w:cstheme="minorHAnsi"/>
          <w:color w:val="FF0000"/>
          <w:sz w:val="22"/>
          <w:szCs w:val="22"/>
        </w:rPr>
      </w:pPr>
    </w:p>
    <w:p w14:paraId="464AEBBC" w14:textId="3AA04EDA" w:rsidR="004104B2" w:rsidRPr="00D85534" w:rsidRDefault="004104B2" w:rsidP="004104B2">
      <w:pPr>
        <w:pStyle w:val="Paragrafoelenco1"/>
        <w:spacing w:before="60" w:after="60" w:line="276" w:lineRule="auto"/>
        <w:ind w:left="567"/>
        <w:jc w:val="center"/>
        <w:rPr>
          <w:rFonts w:asciiTheme="minorHAnsi" w:hAnsiTheme="minorHAnsi" w:cstheme="minorHAnsi"/>
          <w:b/>
          <w:bCs/>
          <w:color w:val="FF0000"/>
          <w:sz w:val="22"/>
          <w:szCs w:val="22"/>
        </w:rPr>
      </w:pPr>
      <w:r w:rsidRPr="00D85534">
        <w:rPr>
          <w:rFonts w:asciiTheme="minorHAnsi" w:hAnsiTheme="minorHAnsi" w:cstheme="minorHAnsi"/>
          <w:b/>
          <w:bCs/>
          <w:color w:val="FF0000"/>
          <w:sz w:val="22"/>
          <w:szCs w:val="22"/>
        </w:rPr>
        <w:lastRenderedPageBreak/>
        <w:t>da compilare in caso di avvalimento</w:t>
      </w:r>
    </w:p>
    <w:tbl>
      <w:tblPr>
        <w:tblW w:w="9523" w:type="dxa"/>
        <w:tblInd w:w="-30" w:type="dxa"/>
        <w:tblLayout w:type="fixed"/>
        <w:tblCellMar>
          <w:left w:w="93" w:type="dxa"/>
        </w:tblCellMar>
        <w:tblLook w:val="0000" w:firstRow="0" w:lastRow="0" w:firstColumn="0" w:lastColumn="0" w:noHBand="0" w:noVBand="0"/>
      </w:tblPr>
      <w:tblGrid>
        <w:gridCol w:w="2860"/>
        <w:gridCol w:w="6663"/>
      </w:tblGrid>
      <w:tr w:rsidR="00C85FB7" w:rsidRPr="00C85FB7" w14:paraId="336AB542" w14:textId="77777777" w:rsidTr="00AE2FCB">
        <w:trPr>
          <w:trHeight w:val="597"/>
        </w:trPr>
        <w:tc>
          <w:tcPr>
            <w:tcW w:w="2860" w:type="dxa"/>
            <w:tcBorders>
              <w:top w:val="single" w:sz="4" w:space="0" w:color="00000A"/>
              <w:left w:val="single" w:sz="4" w:space="0" w:color="00000A"/>
              <w:bottom w:val="single" w:sz="4" w:space="0" w:color="00000A"/>
            </w:tcBorders>
            <w:shd w:val="clear" w:color="auto" w:fill="FFFF00"/>
            <w:vAlign w:val="center"/>
          </w:tcPr>
          <w:p w14:paraId="460EBFCD" w14:textId="77777777" w:rsidR="00C85FB7" w:rsidRPr="00C85FB7" w:rsidRDefault="00C85FB7" w:rsidP="00C85FB7">
            <w:pPr>
              <w:rPr>
                <w:rFonts w:ascii="Calibri" w:hAnsi="Calibri" w:cs="Calibri"/>
                <w:sz w:val="28"/>
                <w:szCs w:val="28"/>
              </w:rPr>
            </w:pPr>
            <w:r w:rsidRPr="00C85FB7">
              <w:rPr>
                <w:rFonts w:ascii="Calibri" w:hAnsi="Calibri" w:cs="Calibri"/>
                <w:b/>
                <w:sz w:val="28"/>
                <w:szCs w:val="28"/>
              </w:rPr>
              <w:t>ALLEGATO 02_C</w:t>
            </w:r>
          </w:p>
        </w:tc>
        <w:tc>
          <w:tcPr>
            <w:tcW w:w="66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E0E31B" w14:textId="77777777" w:rsidR="00C85FB7" w:rsidRPr="00C85FB7" w:rsidRDefault="00C85FB7" w:rsidP="00C85FB7">
            <w:pPr>
              <w:jc w:val="both"/>
              <w:rPr>
                <w:rFonts w:ascii="Calibri" w:hAnsi="Calibri" w:cs="Calibri"/>
                <w:b/>
                <w:bCs/>
              </w:rPr>
            </w:pPr>
            <w:r w:rsidRPr="00C85FB7">
              <w:rPr>
                <w:rFonts w:ascii="Calibri" w:hAnsi="Calibri" w:cs="Calibri"/>
                <w:b/>
                <w:bCs/>
              </w:rPr>
              <w:t>AVVALIMENTO (solo per l’ausiliaria)</w:t>
            </w:r>
          </w:p>
          <w:p w14:paraId="54754F29" w14:textId="77777777" w:rsidR="00C85FB7" w:rsidRPr="00C85FB7" w:rsidRDefault="00C85FB7" w:rsidP="00C85FB7">
            <w:pPr>
              <w:jc w:val="both"/>
              <w:rPr>
                <w:rFonts w:ascii="Calibri" w:hAnsi="Calibri" w:cs="Calibri"/>
                <w:sz w:val="20"/>
              </w:rPr>
            </w:pPr>
            <w:r w:rsidRPr="00C85FB7">
              <w:rPr>
                <w:rFonts w:ascii="Calibri" w:hAnsi="Calibri" w:cs="Calibri"/>
                <w:b/>
                <w:bCs/>
              </w:rPr>
              <w:t xml:space="preserve">DICHIARAZIONE OPERATORE ECONOMICO </w:t>
            </w:r>
            <w:r w:rsidRPr="00C85FB7">
              <w:rPr>
                <w:rFonts w:ascii="Calibri" w:hAnsi="Calibri" w:cs="Calibri"/>
                <w:b/>
                <w:bCs/>
                <w:color w:val="auto"/>
              </w:rPr>
              <w:t>AUSILIARIO</w:t>
            </w:r>
            <w:r w:rsidRPr="00C85FB7">
              <w:rPr>
                <w:rFonts w:ascii="Calibri" w:hAnsi="Calibri" w:cs="Calibri"/>
                <w:b/>
                <w:bCs/>
                <w:color w:val="C00000"/>
              </w:rPr>
              <w:t xml:space="preserve">  </w:t>
            </w:r>
          </w:p>
        </w:tc>
      </w:tr>
    </w:tbl>
    <w:p w14:paraId="1FB864E5" w14:textId="77777777" w:rsidR="00C85FB7" w:rsidRPr="00C85FB7" w:rsidRDefault="00C85FB7" w:rsidP="00C85FB7">
      <w:pPr>
        <w:autoSpaceDE w:val="0"/>
        <w:autoSpaceDN w:val="0"/>
        <w:adjustRightInd w:val="0"/>
        <w:jc w:val="both"/>
        <w:rPr>
          <w:rFonts w:ascii="Calibri" w:hAnsi="Calibri" w:cs="Calibri"/>
          <w:b/>
          <w:sz w:val="20"/>
        </w:rPr>
      </w:pPr>
    </w:p>
    <w:p w14:paraId="1B144DCE" w14:textId="4C17860A" w:rsidR="00C85FB7" w:rsidRPr="00177918" w:rsidRDefault="000A596B" w:rsidP="000A596B">
      <w:pPr>
        <w:pBdr>
          <w:top w:val="single" w:sz="4" w:space="1" w:color="auto"/>
          <w:left w:val="single" w:sz="4" w:space="0" w:color="auto"/>
          <w:bottom w:val="single" w:sz="4" w:space="1" w:color="auto"/>
          <w:right w:val="single" w:sz="4" w:space="4" w:color="auto"/>
        </w:pBdr>
        <w:shd w:val="clear" w:color="auto" w:fill="F2F2F2"/>
        <w:jc w:val="both"/>
        <w:rPr>
          <w:rFonts w:ascii="Calibri" w:hAnsi="Calibri" w:cs="Calibri"/>
          <w:b/>
          <w:bCs/>
          <w:color w:val="auto"/>
          <w:sz w:val="18"/>
          <w:szCs w:val="18"/>
        </w:rPr>
      </w:pPr>
      <w:bookmarkStart w:id="16" w:name="_Hlk176899178"/>
      <w:r w:rsidRPr="000A596B">
        <w:rPr>
          <w:rFonts w:ascii="Calibri" w:hAnsi="Calibri" w:cs="Calibri"/>
          <w:b/>
          <w:bCs/>
          <w:color w:val="auto"/>
          <w:sz w:val="20"/>
        </w:rPr>
        <w:t>OGGETTO: CODICE GARA AULSS7_2025_00346 – SINTEL ID 208860588 – CUP H71B24000510002 – CIG B8C01F8C15 - Procedura aperta, ai sensi dell’art 71 D.lgs. 36/2023, per l’affidamento Servizio di verifica del progetto di fattibilit</w:t>
      </w:r>
      <w:r w:rsidRPr="000A596B">
        <w:rPr>
          <w:rFonts w:ascii="Calibri" w:hAnsi="Calibri" w:cs="Calibri" w:hint="eastAsia"/>
          <w:b/>
          <w:bCs/>
          <w:color w:val="auto"/>
          <w:sz w:val="20"/>
        </w:rPr>
        <w:t>à</w:t>
      </w:r>
      <w:r w:rsidRPr="000A596B">
        <w:rPr>
          <w:rFonts w:ascii="Calibri" w:hAnsi="Calibri" w:cs="Calibri"/>
          <w:b/>
          <w:bCs/>
          <w:color w:val="auto"/>
          <w:sz w:val="20"/>
        </w:rPr>
        <w:t xml:space="preserve"> tecnico economica (PFTE), del progetto esecutivo (PE) e del coordinamento per la sicurezza (CSP), redatti in modalit</w:t>
      </w:r>
      <w:r w:rsidRPr="000A596B">
        <w:rPr>
          <w:rFonts w:ascii="Calibri" w:hAnsi="Calibri" w:cs="Calibri" w:hint="eastAsia"/>
          <w:b/>
          <w:bCs/>
          <w:color w:val="auto"/>
          <w:sz w:val="20"/>
        </w:rPr>
        <w:t>à</w:t>
      </w:r>
      <w:r w:rsidRPr="000A596B">
        <w:rPr>
          <w:rFonts w:ascii="Calibri" w:hAnsi="Calibri" w:cs="Calibri"/>
          <w:b/>
          <w:bCs/>
          <w:color w:val="auto"/>
          <w:sz w:val="20"/>
        </w:rPr>
        <w:t xml:space="preserve"> BIM, relativo all</w:t>
      </w:r>
      <w:r w:rsidRPr="000A596B">
        <w:rPr>
          <w:rFonts w:ascii="Calibri" w:hAnsi="Calibri" w:cs="Calibri" w:hint="eastAsia"/>
          <w:b/>
          <w:bCs/>
          <w:color w:val="auto"/>
          <w:sz w:val="20"/>
        </w:rPr>
        <w:t>’</w:t>
      </w:r>
      <w:r w:rsidRPr="000A596B">
        <w:rPr>
          <w:rFonts w:ascii="Calibri" w:hAnsi="Calibri" w:cs="Calibri"/>
          <w:b/>
          <w:bCs/>
          <w:color w:val="auto"/>
          <w:sz w:val="20"/>
        </w:rPr>
        <w:t>intervento di adeguamento alla normativa sismica e antincendio dell</w:t>
      </w:r>
      <w:r w:rsidRPr="000A596B">
        <w:rPr>
          <w:rFonts w:ascii="Calibri" w:hAnsi="Calibri" w:cs="Calibri" w:hint="eastAsia"/>
          <w:b/>
          <w:bCs/>
          <w:color w:val="auto"/>
          <w:sz w:val="20"/>
        </w:rPr>
        <w:t>’</w:t>
      </w:r>
      <w:r w:rsidRPr="000A596B">
        <w:rPr>
          <w:rFonts w:ascii="Calibri" w:hAnsi="Calibri" w:cs="Calibri"/>
          <w:b/>
          <w:bCs/>
          <w:color w:val="auto"/>
          <w:sz w:val="20"/>
        </w:rPr>
        <w:t>Ospedale di Bassano del Grappa con riqualificazione funzionale del gruppo operatorio.</w:t>
      </w:r>
      <w:bookmarkEnd w:id="16"/>
    </w:p>
    <w:p w14:paraId="74F99786" w14:textId="77777777" w:rsidR="00C85FB7" w:rsidRPr="00C85FB7" w:rsidRDefault="00C85FB7" w:rsidP="00C85FB7">
      <w:pPr>
        <w:autoSpaceDE w:val="0"/>
        <w:autoSpaceDN w:val="0"/>
        <w:adjustRightInd w:val="0"/>
        <w:jc w:val="both"/>
        <w:rPr>
          <w:rFonts w:ascii="Calibri" w:hAnsi="Calibri" w:cs="Calibri"/>
          <w:b/>
          <w:sz w:val="20"/>
        </w:rPr>
      </w:pPr>
    </w:p>
    <w:tbl>
      <w:tblPr>
        <w:tblW w:w="9498" w:type="dxa"/>
        <w:tblInd w:w="-5" w:type="dxa"/>
        <w:tblLayout w:type="fixed"/>
        <w:tblLook w:val="01E0" w:firstRow="1" w:lastRow="1" w:firstColumn="1" w:lastColumn="1" w:noHBand="0" w:noVBand="0"/>
      </w:tblPr>
      <w:tblGrid>
        <w:gridCol w:w="2127"/>
        <w:gridCol w:w="473"/>
        <w:gridCol w:w="10"/>
        <w:gridCol w:w="236"/>
        <w:gridCol w:w="1139"/>
        <w:gridCol w:w="5513"/>
      </w:tblGrid>
      <w:tr w:rsidR="00C85FB7" w:rsidRPr="00C85FB7" w14:paraId="3A2B45FA" w14:textId="77777777" w:rsidTr="00AE2FCB">
        <w:trPr>
          <w:trHeight w:val="322"/>
        </w:trPr>
        <w:tc>
          <w:tcPr>
            <w:tcW w:w="2127" w:type="dxa"/>
            <w:tcBorders>
              <w:top w:val="single" w:sz="4" w:space="0" w:color="auto"/>
              <w:left w:val="single" w:sz="4" w:space="0" w:color="auto"/>
            </w:tcBorders>
          </w:tcPr>
          <w:p w14:paraId="2636E67B" w14:textId="77777777" w:rsidR="00C85FB7" w:rsidRPr="00C85FB7" w:rsidRDefault="00C85FB7" w:rsidP="00C85FB7">
            <w:pPr>
              <w:tabs>
                <w:tab w:val="right" w:pos="9540"/>
              </w:tabs>
              <w:spacing w:before="80"/>
              <w:jc w:val="both"/>
              <w:rPr>
                <w:sz w:val="18"/>
                <w:szCs w:val="18"/>
                <w:lang w:val="de-DE"/>
              </w:rPr>
            </w:pPr>
            <w:bookmarkStart w:id="17" w:name="_Hlk193195062"/>
            <w:bookmarkStart w:id="18" w:name="_Hlk199925530"/>
            <w:bookmarkStart w:id="19" w:name="_Hlk202654694"/>
            <w:r w:rsidRPr="00C85FB7">
              <w:rPr>
                <w:rFonts w:ascii="Calibri" w:eastAsia="Calibri" w:hAnsi="Calibri" w:cs="Calibri"/>
                <w:kern w:val="0"/>
                <w:sz w:val="18"/>
                <w:szCs w:val="18"/>
              </w:rPr>
              <w:t>Il/La sottoscritto/a</w:t>
            </w:r>
            <w:r w:rsidRPr="00C85FB7">
              <w:rPr>
                <w:rFonts w:eastAsia="Calibri"/>
                <w:kern w:val="0"/>
                <w:sz w:val="20"/>
              </w:rPr>
              <w:t xml:space="preserve"> </w:t>
            </w:r>
          </w:p>
        </w:tc>
        <w:tc>
          <w:tcPr>
            <w:tcW w:w="7371" w:type="dxa"/>
            <w:gridSpan w:val="5"/>
            <w:tcBorders>
              <w:top w:val="single" w:sz="4" w:space="0" w:color="auto"/>
              <w:bottom w:val="dotted" w:sz="4" w:space="0" w:color="auto"/>
              <w:right w:val="single" w:sz="4" w:space="0" w:color="auto"/>
            </w:tcBorders>
          </w:tcPr>
          <w:p w14:paraId="2334C30B" w14:textId="77777777" w:rsidR="00C85FB7" w:rsidRPr="00C85FB7" w:rsidRDefault="00C85FB7" w:rsidP="00C85FB7">
            <w:pPr>
              <w:tabs>
                <w:tab w:val="right" w:pos="9540"/>
              </w:tabs>
              <w:spacing w:before="80"/>
              <w:jc w:val="both"/>
              <w:rPr>
                <w:rFonts w:ascii="Calibri" w:hAnsi="Calibri" w:cs="Calibri"/>
                <w:b/>
                <w:sz w:val="20"/>
                <w:lang w:val="de-DE"/>
              </w:rPr>
            </w:pPr>
          </w:p>
        </w:tc>
      </w:tr>
      <w:tr w:rsidR="00C85FB7" w:rsidRPr="00C85FB7" w14:paraId="092CA029" w14:textId="77777777" w:rsidTr="00AE2FCB">
        <w:trPr>
          <w:trHeight w:val="311"/>
        </w:trPr>
        <w:tc>
          <w:tcPr>
            <w:tcW w:w="2127" w:type="dxa"/>
            <w:tcBorders>
              <w:left w:val="single" w:sz="4" w:space="0" w:color="auto"/>
            </w:tcBorders>
          </w:tcPr>
          <w:p w14:paraId="29285E84" w14:textId="77777777" w:rsidR="00C85FB7" w:rsidRPr="00C85FB7" w:rsidRDefault="00C85FB7" w:rsidP="00C85FB7">
            <w:pPr>
              <w:tabs>
                <w:tab w:val="right" w:pos="9540"/>
              </w:tabs>
              <w:spacing w:before="80"/>
              <w:jc w:val="both"/>
              <w:rPr>
                <w:rFonts w:ascii="Calibri" w:hAnsi="Calibri" w:cs="Calibri"/>
                <w:sz w:val="18"/>
                <w:szCs w:val="18"/>
              </w:rPr>
            </w:pPr>
            <w:r w:rsidRPr="00C85FB7">
              <w:rPr>
                <w:rFonts w:ascii="Calibri" w:hAnsi="Calibri" w:cs="Calibri"/>
                <w:sz w:val="18"/>
                <w:szCs w:val="18"/>
              </w:rPr>
              <w:t xml:space="preserve">Data e luogo di nascita                                         </w:t>
            </w:r>
          </w:p>
        </w:tc>
        <w:tc>
          <w:tcPr>
            <w:tcW w:w="7371" w:type="dxa"/>
            <w:gridSpan w:val="5"/>
            <w:tcBorders>
              <w:top w:val="dotted" w:sz="4" w:space="0" w:color="auto"/>
              <w:bottom w:val="dotted" w:sz="4" w:space="0" w:color="auto"/>
              <w:right w:val="single" w:sz="4" w:space="0" w:color="auto"/>
            </w:tcBorders>
          </w:tcPr>
          <w:p w14:paraId="0CBEA780" w14:textId="77777777" w:rsidR="00C85FB7" w:rsidRPr="00C85FB7" w:rsidRDefault="00C85FB7" w:rsidP="00C85FB7">
            <w:pPr>
              <w:tabs>
                <w:tab w:val="right" w:pos="9540"/>
              </w:tabs>
              <w:spacing w:before="80"/>
              <w:jc w:val="both"/>
              <w:rPr>
                <w:rFonts w:ascii="Calibri" w:hAnsi="Calibri" w:cs="Calibri"/>
                <w:sz w:val="20"/>
                <w:lang w:val="de-DE"/>
              </w:rPr>
            </w:pPr>
          </w:p>
        </w:tc>
      </w:tr>
      <w:tr w:rsidR="00C85FB7" w:rsidRPr="00C85FB7" w14:paraId="088D8065" w14:textId="77777777" w:rsidTr="00AE2FCB">
        <w:trPr>
          <w:trHeight w:val="322"/>
        </w:trPr>
        <w:tc>
          <w:tcPr>
            <w:tcW w:w="2127" w:type="dxa"/>
            <w:tcBorders>
              <w:left w:val="single" w:sz="4" w:space="0" w:color="auto"/>
            </w:tcBorders>
          </w:tcPr>
          <w:p w14:paraId="10090363" w14:textId="77777777" w:rsidR="00C85FB7" w:rsidRPr="00C85FB7" w:rsidRDefault="00C85FB7" w:rsidP="00C85FB7">
            <w:pPr>
              <w:tabs>
                <w:tab w:val="right" w:pos="9540"/>
              </w:tabs>
              <w:spacing w:before="80"/>
              <w:jc w:val="both"/>
              <w:rPr>
                <w:rFonts w:ascii="Calibri" w:hAnsi="Calibri" w:cs="Calibri"/>
                <w:sz w:val="18"/>
                <w:szCs w:val="18"/>
              </w:rPr>
            </w:pPr>
            <w:r w:rsidRPr="00C85FB7">
              <w:rPr>
                <w:rFonts w:ascii="Calibri" w:hAnsi="Calibri" w:cs="Calibri"/>
                <w:sz w:val="18"/>
                <w:szCs w:val="18"/>
              </w:rPr>
              <w:t>Codice fiscale</w:t>
            </w:r>
          </w:p>
        </w:tc>
        <w:tc>
          <w:tcPr>
            <w:tcW w:w="7371" w:type="dxa"/>
            <w:gridSpan w:val="5"/>
            <w:tcBorders>
              <w:top w:val="dotted" w:sz="4" w:space="0" w:color="auto"/>
              <w:bottom w:val="dotted" w:sz="4" w:space="0" w:color="auto"/>
              <w:right w:val="single" w:sz="4" w:space="0" w:color="auto"/>
            </w:tcBorders>
          </w:tcPr>
          <w:p w14:paraId="44D3B32C" w14:textId="77777777" w:rsidR="00C85FB7" w:rsidRPr="00C85FB7" w:rsidRDefault="00C85FB7" w:rsidP="00C85FB7">
            <w:pPr>
              <w:tabs>
                <w:tab w:val="right" w:pos="9540"/>
              </w:tabs>
              <w:spacing w:before="80"/>
              <w:jc w:val="both"/>
              <w:rPr>
                <w:rFonts w:ascii="Calibri" w:hAnsi="Calibri" w:cs="Calibri"/>
                <w:sz w:val="20"/>
              </w:rPr>
            </w:pPr>
          </w:p>
        </w:tc>
      </w:tr>
      <w:tr w:rsidR="00C85FB7" w:rsidRPr="00C85FB7" w14:paraId="4E5A1433" w14:textId="77777777" w:rsidTr="00AE2FCB">
        <w:trPr>
          <w:trHeight w:val="322"/>
        </w:trPr>
        <w:tc>
          <w:tcPr>
            <w:tcW w:w="2127" w:type="dxa"/>
            <w:tcBorders>
              <w:left w:val="single" w:sz="4" w:space="0" w:color="auto"/>
            </w:tcBorders>
          </w:tcPr>
          <w:p w14:paraId="37835B43" w14:textId="77777777" w:rsidR="00C85FB7" w:rsidRPr="00C85FB7" w:rsidRDefault="00C85FB7" w:rsidP="00C85FB7">
            <w:pPr>
              <w:tabs>
                <w:tab w:val="right" w:pos="9540"/>
              </w:tabs>
              <w:spacing w:before="80"/>
              <w:jc w:val="both"/>
              <w:rPr>
                <w:rFonts w:ascii="Calibri" w:hAnsi="Calibri" w:cs="Calibri"/>
                <w:sz w:val="18"/>
                <w:szCs w:val="18"/>
              </w:rPr>
            </w:pPr>
            <w:r w:rsidRPr="00C85FB7">
              <w:rPr>
                <w:rFonts w:ascii="Calibri" w:hAnsi="Calibri" w:cs="Calibri"/>
                <w:sz w:val="18"/>
                <w:szCs w:val="18"/>
              </w:rPr>
              <w:t>nella sua qualifica di</w:t>
            </w:r>
          </w:p>
        </w:tc>
        <w:tc>
          <w:tcPr>
            <w:tcW w:w="7371" w:type="dxa"/>
            <w:gridSpan w:val="5"/>
            <w:tcBorders>
              <w:top w:val="dotted" w:sz="4" w:space="0" w:color="auto"/>
              <w:bottom w:val="dotted" w:sz="4" w:space="0" w:color="auto"/>
              <w:right w:val="single" w:sz="4" w:space="0" w:color="auto"/>
            </w:tcBorders>
          </w:tcPr>
          <w:p w14:paraId="4550F880" w14:textId="77777777" w:rsidR="00C85FB7" w:rsidRPr="00C85FB7" w:rsidRDefault="00C85FB7" w:rsidP="00C85FB7">
            <w:pPr>
              <w:tabs>
                <w:tab w:val="right" w:pos="9540"/>
              </w:tabs>
              <w:spacing w:before="80"/>
              <w:jc w:val="both"/>
              <w:rPr>
                <w:rFonts w:ascii="Calibri" w:hAnsi="Calibri" w:cs="Calibri"/>
                <w:i/>
                <w:iCs/>
                <w:sz w:val="16"/>
                <w:szCs w:val="16"/>
              </w:rPr>
            </w:pPr>
            <w:r w:rsidRPr="00C85FB7">
              <w:rPr>
                <w:rFonts w:ascii="Calibri" w:hAnsi="Calibri" w:cs="Calibri"/>
                <w:bCs/>
                <w:i/>
                <w:iCs/>
                <w:sz w:val="16"/>
                <w:szCs w:val="16"/>
              </w:rPr>
              <w:t>Legale rappresentante/</w:t>
            </w:r>
            <w:r w:rsidRPr="00C85FB7">
              <w:rPr>
                <w:rFonts w:ascii="Calibri" w:hAnsi="Calibri" w:cs="Calibri"/>
                <w:i/>
                <w:iCs/>
                <w:sz w:val="16"/>
                <w:szCs w:val="16"/>
              </w:rPr>
              <w:t xml:space="preserve"> </w:t>
            </w:r>
            <w:r w:rsidRPr="00C85FB7">
              <w:rPr>
                <w:rFonts w:ascii="Calibri" w:hAnsi="Calibri" w:cs="Calibri"/>
                <w:bCs/>
                <w:i/>
                <w:iCs/>
                <w:sz w:val="16"/>
                <w:szCs w:val="16"/>
              </w:rPr>
              <w:t>Procuratore</w:t>
            </w:r>
          </w:p>
        </w:tc>
      </w:tr>
      <w:tr w:rsidR="00C85FB7" w:rsidRPr="00C85FB7" w14:paraId="07864CE6" w14:textId="77777777" w:rsidTr="00AE2FCB">
        <w:trPr>
          <w:cantSplit/>
          <w:trHeight w:hRule="exact" w:val="151"/>
        </w:trPr>
        <w:tc>
          <w:tcPr>
            <w:tcW w:w="2610" w:type="dxa"/>
            <w:gridSpan w:val="3"/>
            <w:tcBorders>
              <w:left w:val="single" w:sz="4" w:space="0" w:color="auto"/>
              <w:bottom w:val="single" w:sz="4" w:space="0" w:color="auto"/>
            </w:tcBorders>
          </w:tcPr>
          <w:p w14:paraId="70C5D03A" w14:textId="77777777" w:rsidR="00C85FB7" w:rsidRPr="00C85FB7" w:rsidRDefault="00C85FB7" w:rsidP="00C85FB7">
            <w:pPr>
              <w:rPr>
                <w:sz w:val="18"/>
                <w:szCs w:val="18"/>
              </w:rPr>
            </w:pPr>
          </w:p>
        </w:tc>
        <w:tc>
          <w:tcPr>
            <w:tcW w:w="236" w:type="dxa"/>
            <w:tcBorders>
              <w:bottom w:val="single" w:sz="4" w:space="0" w:color="auto"/>
            </w:tcBorders>
          </w:tcPr>
          <w:p w14:paraId="6FD229E4" w14:textId="77777777" w:rsidR="00C85FB7" w:rsidRPr="00C85FB7" w:rsidRDefault="00C85FB7" w:rsidP="00C85FB7">
            <w:pPr>
              <w:rPr>
                <w:rFonts w:ascii="Calibri" w:hAnsi="Calibri" w:cs="Calibri"/>
                <w:sz w:val="18"/>
                <w:szCs w:val="18"/>
              </w:rPr>
            </w:pPr>
          </w:p>
        </w:tc>
        <w:tc>
          <w:tcPr>
            <w:tcW w:w="6652" w:type="dxa"/>
            <w:gridSpan w:val="2"/>
            <w:tcBorders>
              <w:bottom w:val="single" w:sz="4" w:space="0" w:color="auto"/>
              <w:right w:val="single" w:sz="4" w:space="0" w:color="auto"/>
            </w:tcBorders>
          </w:tcPr>
          <w:p w14:paraId="6C9E1486" w14:textId="77777777" w:rsidR="00C85FB7" w:rsidRPr="00C85FB7" w:rsidRDefault="00C85FB7" w:rsidP="00C85FB7">
            <w:pPr>
              <w:tabs>
                <w:tab w:val="right" w:pos="9540"/>
              </w:tabs>
              <w:spacing w:before="80" w:after="80" w:line="120" w:lineRule="auto"/>
              <w:jc w:val="both"/>
              <w:rPr>
                <w:rFonts w:ascii="Calibri" w:hAnsi="Calibri" w:cs="Calibri"/>
                <w:sz w:val="18"/>
                <w:szCs w:val="18"/>
              </w:rPr>
            </w:pPr>
          </w:p>
        </w:tc>
      </w:tr>
      <w:tr w:rsidR="00C85FB7" w:rsidRPr="00C85FB7" w14:paraId="3C8DE1AF" w14:textId="77777777" w:rsidTr="00AE2F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PrEx>
        <w:tc>
          <w:tcPr>
            <w:tcW w:w="9498" w:type="dxa"/>
            <w:gridSpan w:val="6"/>
            <w:tcBorders>
              <w:top w:val="single" w:sz="4" w:space="0" w:color="auto"/>
              <w:left w:val="single" w:sz="4" w:space="0" w:color="auto"/>
              <w:bottom w:val="single" w:sz="4" w:space="0" w:color="auto"/>
              <w:right w:val="single" w:sz="4" w:space="0" w:color="auto"/>
            </w:tcBorders>
            <w:shd w:val="clear" w:color="auto" w:fill="F3F3F3"/>
          </w:tcPr>
          <w:p w14:paraId="4640BC8A" w14:textId="77777777" w:rsidR="00C85FB7" w:rsidRPr="00C85FB7" w:rsidRDefault="00C85FB7" w:rsidP="00C85FB7">
            <w:pPr>
              <w:tabs>
                <w:tab w:val="left" w:pos="540"/>
              </w:tabs>
              <w:spacing w:before="60" w:after="60"/>
              <w:rPr>
                <w:rFonts w:ascii="Calibri" w:hAnsi="Calibri" w:cs="Calibri"/>
                <w:b/>
                <w:sz w:val="18"/>
                <w:szCs w:val="18"/>
              </w:rPr>
            </w:pPr>
            <w:bookmarkStart w:id="20" w:name="_Hlk203492760"/>
            <w:bookmarkEnd w:id="17"/>
            <w:r w:rsidRPr="00C85FB7">
              <w:rPr>
                <w:rFonts w:ascii="Calibri" w:hAnsi="Calibri" w:cs="Calibri"/>
                <w:b/>
                <w:sz w:val="18"/>
                <w:szCs w:val="18"/>
              </w:rPr>
              <w:t xml:space="preserve">Dell’ operatore economico  </w:t>
            </w:r>
          </w:p>
        </w:tc>
      </w:tr>
      <w:tr w:rsidR="00C85FB7" w:rsidRPr="00C85FB7" w14:paraId="10553C93" w14:textId="77777777" w:rsidTr="00AE2FCB">
        <w:trPr>
          <w:trHeight w:val="311"/>
        </w:trPr>
        <w:tc>
          <w:tcPr>
            <w:tcW w:w="2127" w:type="dxa"/>
            <w:tcBorders>
              <w:top w:val="dotted" w:sz="4" w:space="0" w:color="auto"/>
              <w:left w:val="single" w:sz="4" w:space="0" w:color="auto"/>
            </w:tcBorders>
          </w:tcPr>
          <w:p w14:paraId="2A17D177" w14:textId="77777777" w:rsidR="00C85FB7" w:rsidRPr="00C85FB7" w:rsidRDefault="00C85FB7" w:rsidP="00C85FB7">
            <w:pPr>
              <w:tabs>
                <w:tab w:val="right" w:pos="9540"/>
              </w:tabs>
              <w:spacing w:before="80"/>
              <w:jc w:val="both"/>
              <w:rPr>
                <w:rFonts w:ascii="Calibri" w:hAnsi="Calibri" w:cs="Calibri"/>
                <w:sz w:val="18"/>
                <w:szCs w:val="18"/>
              </w:rPr>
            </w:pPr>
            <w:r w:rsidRPr="00C85FB7">
              <w:rPr>
                <w:rFonts w:ascii="Calibri" w:hAnsi="Calibri" w:cs="Calibri"/>
                <w:sz w:val="18"/>
                <w:szCs w:val="18"/>
              </w:rPr>
              <w:t>Denominazione e forma giuridica</w:t>
            </w:r>
          </w:p>
        </w:tc>
        <w:tc>
          <w:tcPr>
            <w:tcW w:w="7371" w:type="dxa"/>
            <w:gridSpan w:val="5"/>
            <w:tcBorders>
              <w:top w:val="dotted" w:sz="4" w:space="0" w:color="auto"/>
              <w:bottom w:val="dotted" w:sz="4" w:space="0" w:color="auto"/>
              <w:right w:val="single" w:sz="4" w:space="0" w:color="auto"/>
            </w:tcBorders>
          </w:tcPr>
          <w:p w14:paraId="6ECB825E" w14:textId="77777777" w:rsidR="00C85FB7" w:rsidRPr="00C85FB7" w:rsidRDefault="00C85FB7" w:rsidP="00C85FB7">
            <w:pPr>
              <w:tabs>
                <w:tab w:val="right" w:pos="9540"/>
              </w:tabs>
              <w:spacing w:before="80"/>
              <w:jc w:val="both"/>
              <w:rPr>
                <w:rFonts w:ascii="Calibri" w:hAnsi="Calibri" w:cs="Calibri"/>
                <w:sz w:val="20"/>
                <w:lang w:val="de-DE"/>
              </w:rPr>
            </w:pPr>
          </w:p>
        </w:tc>
      </w:tr>
      <w:tr w:rsidR="00C85FB7" w:rsidRPr="00C85FB7" w14:paraId="485FD1B8" w14:textId="77777777" w:rsidTr="00AE2FCB">
        <w:trPr>
          <w:trHeight w:val="311"/>
        </w:trPr>
        <w:tc>
          <w:tcPr>
            <w:tcW w:w="2127" w:type="dxa"/>
            <w:tcBorders>
              <w:left w:val="single" w:sz="4" w:space="0" w:color="auto"/>
            </w:tcBorders>
          </w:tcPr>
          <w:p w14:paraId="31018096" w14:textId="77777777" w:rsidR="00C85FB7" w:rsidRPr="00C85FB7" w:rsidRDefault="00C85FB7" w:rsidP="00C85FB7">
            <w:pPr>
              <w:tabs>
                <w:tab w:val="right" w:pos="9540"/>
              </w:tabs>
              <w:spacing w:before="80"/>
              <w:jc w:val="both"/>
              <w:rPr>
                <w:rFonts w:ascii="Calibri" w:hAnsi="Calibri" w:cs="Calibri"/>
                <w:sz w:val="18"/>
                <w:szCs w:val="18"/>
              </w:rPr>
            </w:pPr>
            <w:r w:rsidRPr="00C85FB7">
              <w:rPr>
                <w:rFonts w:ascii="Calibri" w:hAnsi="Calibri" w:cs="Calibri"/>
                <w:bCs/>
                <w:sz w:val="18"/>
                <w:szCs w:val="18"/>
              </w:rPr>
              <w:t>con sede legale in</w:t>
            </w:r>
          </w:p>
        </w:tc>
        <w:tc>
          <w:tcPr>
            <w:tcW w:w="7371" w:type="dxa"/>
            <w:gridSpan w:val="5"/>
            <w:tcBorders>
              <w:top w:val="dotted" w:sz="4" w:space="0" w:color="auto"/>
              <w:bottom w:val="dotted" w:sz="4" w:space="0" w:color="auto"/>
              <w:right w:val="single" w:sz="4" w:space="0" w:color="auto"/>
            </w:tcBorders>
          </w:tcPr>
          <w:p w14:paraId="21AEC247" w14:textId="77777777" w:rsidR="00C85FB7" w:rsidRPr="00C85FB7" w:rsidRDefault="00C85FB7" w:rsidP="00C85FB7">
            <w:pPr>
              <w:tabs>
                <w:tab w:val="right" w:pos="9540"/>
              </w:tabs>
              <w:spacing w:before="80"/>
              <w:jc w:val="both"/>
              <w:rPr>
                <w:rFonts w:ascii="Calibri" w:hAnsi="Calibri" w:cs="Calibri"/>
                <w:i/>
                <w:iCs/>
                <w:sz w:val="16"/>
                <w:szCs w:val="16"/>
                <w:lang w:val="de-DE"/>
              </w:rPr>
            </w:pPr>
            <w:r w:rsidRPr="00C85FB7">
              <w:rPr>
                <w:rFonts w:ascii="Calibri" w:hAnsi="Calibri" w:cs="Calibri"/>
                <w:bCs/>
                <w:i/>
                <w:iCs/>
                <w:sz w:val="16"/>
                <w:szCs w:val="16"/>
              </w:rPr>
              <w:t>Città/Via/Piazza n° CAP</w:t>
            </w:r>
          </w:p>
        </w:tc>
      </w:tr>
      <w:tr w:rsidR="00C85FB7" w:rsidRPr="00C85FB7" w14:paraId="67331B2A" w14:textId="77777777" w:rsidTr="00AE2FCB">
        <w:trPr>
          <w:trHeight w:val="311"/>
        </w:trPr>
        <w:tc>
          <w:tcPr>
            <w:tcW w:w="2127" w:type="dxa"/>
            <w:tcBorders>
              <w:left w:val="single" w:sz="4" w:space="0" w:color="auto"/>
            </w:tcBorders>
          </w:tcPr>
          <w:p w14:paraId="1EFD54F7" w14:textId="77777777" w:rsidR="00C85FB7" w:rsidRPr="00C85FB7" w:rsidRDefault="00C85FB7" w:rsidP="00C85FB7">
            <w:pPr>
              <w:tabs>
                <w:tab w:val="right" w:pos="9540"/>
              </w:tabs>
              <w:spacing w:before="80"/>
              <w:jc w:val="both"/>
              <w:rPr>
                <w:rFonts w:ascii="Calibri" w:hAnsi="Calibri" w:cs="Calibri"/>
                <w:bCs/>
                <w:sz w:val="18"/>
                <w:szCs w:val="18"/>
              </w:rPr>
            </w:pPr>
            <w:r w:rsidRPr="00C85FB7">
              <w:rPr>
                <w:rFonts w:ascii="Calibri" w:hAnsi="Calibri" w:cs="Calibri"/>
                <w:bCs/>
                <w:sz w:val="18"/>
                <w:szCs w:val="18"/>
              </w:rPr>
              <w:t>Partita IVA/codice fiscale</w:t>
            </w:r>
          </w:p>
        </w:tc>
        <w:tc>
          <w:tcPr>
            <w:tcW w:w="7371" w:type="dxa"/>
            <w:gridSpan w:val="5"/>
            <w:tcBorders>
              <w:top w:val="dotted" w:sz="4" w:space="0" w:color="auto"/>
              <w:bottom w:val="dotted" w:sz="4" w:space="0" w:color="auto"/>
              <w:right w:val="single" w:sz="4" w:space="0" w:color="auto"/>
            </w:tcBorders>
          </w:tcPr>
          <w:p w14:paraId="77B14864" w14:textId="77777777" w:rsidR="00C85FB7" w:rsidRPr="00C85FB7" w:rsidRDefault="00C85FB7" w:rsidP="00C85FB7">
            <w:pPr>
              <w:tabs>
                <w:tab w:val="right" w:pos="9540"/>
              </w:tabs>
              <w:spacing w:before="80"/>
              <w:jc w:val="both"/>
              <w:rPr>
                <w:rFonts w:ascii="Calibri" w:hAnsi="Calibri" w:cs="Calibri"/>
                <w:sz w:val="20"/>
                <w:lang w:val="de-DE"/>
              </w:rPr>
            </w:pPr>
          </w:p>
        </w:tc>
      </w:tr>
      <w:tr w:rsidR="00C85FB7" w:rsidRPr="00C85FB7" w14:paraId="0B18DCB2" w14:textId="77777777" w:rsidTr="00AE2FCB">
        <w:trPr>
          <w:trHeight w:val="311"/>
        </w:trPr>
        <w:tc>
          <w:tcPr>
            <w:tcW w:w="2127" w:type="dxa"/>
            <w:tcBorders>
              <w:left w:val="single" w:sz="4" w:space="0" w:color="auto"/>
            </w:tcBorders>
          </w:tcPr>
          <w:p w14:paraId="2EA5F765" w14:textId="77777777" w:rsidR="00C85FB7" w:rsidRPr="00C85FB7" w:rsidRDefault="00C85FB7" w:rsidP="00C85FB7">
            <w:pPr>
              <w:tabs>
                <w:tab w:val="right" w:pos="9540"/>
              </w:tabs>
              <w:spacing w:before="80"/>
              <w:jc w:val="both"/>
              <w:rPr>
                <w:rFonts w:ascii="Calibri" w:hAnsi="Calibri" w:cs="Calibri"/>
                <w:sz w:val="18"/>
                <w:szCs w:val="18"/>
              </w:rPr>
            </w:pPr>
            <w:r w:rsidRPr="00C85FB7">
              <w:rPr>
                <w:rFonts w:ascii="Calibri" w:hAnsi="Calibri" w:cs="Calibri"/>
                <w:iCs/>
                <w:sz w:val="18"/>
                <w:szCs w:val="18"/>
              </w:rPr>
              <w:t>PEC / Telefono</w:t>
            </w:r>
          </w:p>
        </w:tc>
        <w:tc>
          <w:tcPr>
            <w:tcW w:w="7371" w:type="dxa"/>
            <w:gridSpan w:val="5"/>
            <w:tcBorders>
              <w:top w:val="dotted" w:sz="4" w:space="0" w:color="auto"/>
              <w:bottom w:val="dotted" w:sz="4" w:space="0" w:color="auto"/>
              <w:right w:val="single" w:sz="4" w:space="0" w:color="auto"/>
            </w:tcBorders>
          </w:tcPr>
          <w:p w14:paraId="3010AF11" w14:textId="77777777" w:rsidR="00C85FB7" w:rsidRPr="00C85FB7" w:rsidRDefault="00C85FB7" w:rsidP="00C85FB7">
            <w:pPr>
              <w:tabs>
                <w:tab w:val="right" w:pos="9540"/>
              </w:tabs>
              <w:spacing w:before="80"/>
              <w:jc w:val="both"/>
              <w:rPr>
                <w:rFonts w:ascii="Calibri" w:hAnsi="Calibri" w:cs="Calibri"/>
                <w:sz w:val="20"/>
              </w:rPr>
            </w:pPr>
          </w:p>
        </w:tc>
      </w:tr>
      <w:tr w:rsidR="00C85FB7" w:rsidRPr="00C85FB7" w14:paraId="1013705D" w14:textId="77777777" w:rsidTr="00AE2FCB">
        <w:trPr>
          <w:cantSplit/>
          <w:trHeight w:hRule="exact" w:val="151"/>
        </w:trPr>
        <w:tc>
          <w:tcPr>
            <w:tcW w:w="2600" w:type="dxa"/>
            <w:gridSpan w:val="2"/>
            <w:tcBorders>
              <w:left w:val="single" w:sz="4" w:space="0" w:color="auto"/>
              <w:bottom w:val="single" w:sz="4" w:space="0" w:color="auto"/>
            </w:tcBorders>
          </w:tcPr>
          <w:p w14:paraId="53D75102" w14:textId="77777777" w:rsidR="00C85FB7" w:rsidRPr="00C85FB7" w:rsidRDefault="00C85FB7" w:rsidP="00C85FB7">
            <w:pPr>
              <w:rPr>
                <w:rFonts w:ascii="Calibri" w:hAnsi="Calibri" w:cs="Calibri"/>
                <w:sz w:val="18"/>
                <w:szCs w:val="18"/>
              </w:rPr>
            </w:pPr>
          </w:p>
          <w:p w14:paraId="064BAA59" w14:textId="77777777" w:rsidR="00C85FB7" w:rsidRPr="00C85FB7" w:rsidRDefault="00C85FB7" w:rsidP="00C85FB7">
            <w:pPr>
              <w:rPr>
                <w:rFonts w:ascii="Calibri" w:hAnsi="Calibri" w:cs="Calibri"/>
                <w:sz w:val="18"/>
                <w:szCs w:val="18"/>
              </w:rPr>
            </w:pPr>
          </w:p>
          <w:p w14:paraId="1FD2CC09" w14:textId="77777777" w:rsidR="00C85FB7" w:rsidRPr="00C85FB7" w:rsidRDefault="00C85FB7" w:rsidP="00C85FB7">
            <w:pPr>
              <w:rPr>
                <w:rFonts w:ascii="Calibri" w:hAnsi="Calibri" w:cs="Calibri"/>
                <w:sz w:val="18"/>
                <w:szCs w:val="18"/>
              </w:rPr>
            </w:pPr>
          </w:p>
          <w:p w14:paraId="74EA357B" w14:textId="77777777" w:rsidR="00C85FB7" w:rsidRPr="00C85FB7" w:rsidRDefault="00C85FB7" w:rsidP="00C85FB7">
            <w:pPr>
              <w:rPr>
                <w:rFonts w:ascii="Calibri" w:hAnsi="Calibri" w:cs="Calibri"/>
                <w:sz w:val="18"/>
                <w:szCs w:val="18"/>
              </w:rPr>
            </w:pPr>
          </w:p>
          <w:p w14:paraId="5812A312" w14:textId="77777777" w:rsidR="00C85FB7" w:rsidRPr="00C85FB7" w:rsidRDefault="00C85FB7" w:rsidP="00C85FB7">
            <w:pPr>
              <w:rPr>
                <w:rFonts w:ascii="Calibri" w:hAnsi="Calibri" w:cs="Calibri"/>
                <w:sz w:val="18"/>
                <w:szCs w:val="18"/>
              </w:rPr>
            </w:pPr>
          </w:p>
        </w:tc>
        <w:tc>
          <w:tcPr>
            <w:tcW w:w="1385" w:type="dxa"/>
            <w:gridSpan w:val="3"/>
            <w:tcBorders>
              <w:bottom w:val="single" w:sz="4" w:space="0" w:color="auto"/>
            </w:tcBorders>
          </w:tcPr>
          <w:p w14:paraId="5E06DF40" w14:textId="77777777" w:rsidR="00C85FB7" w:rsidRPr="00C85FB7" w:rsidRDefault="00C85FB7" w:rsidP="00C85FB7">
            <w:pPr>
              <w:rPr>
                <w:rFonts w:ascii="Calibri" w:hAnsi="Calibri" w:cs="Calibri"/>
                <w:sz w:val="18"/>
                <w:szCs w:val="18"/>
              </w:rPr>
            </w:pPr>
          </w:p>
        </w:tc>
        <w:tc>
          <w:tcPr>
            <w:tcW w:w="5513" w:type="dxa"/>
            <w:tcBorders>
              <w:bottom w:val="single" w:sz="4" w:space="0" w:color="auto"/>
              <w:right w:val="single" w:sz="4" w:space="0" w:color="auto"/>
            </w:tcBorders>
          </w:tcPr>
          <w:p w14:paraId="48AF81CD" w14:textId="77777777" w:rsidR="00C85FB7" w:rsidRPr="00C85FB7" w:rsidRDefault="00C85FB7" w:rsidP="00C85FB7">
            <w:pPr>
              <w:tabs>
                <w:tab w:val="right" w:pos="9540"/>
              </w:tabs>
              <w:spacing w:before="80" w:after="80" w:line="120" w:lineRule="auto"/>
              <w:jc w:val="both"/>
              <w:rPr>
                <w:rFonts w:ascii="Calibri" w:hAnsi="Calibri" w:cs="Calibri"/>
                <w:sz w:val="18"/>
                <w:szCs w:val="18"/>
              </w:rPr>
            </w:pPr>
          </w:p>
        </w:tc>
      </w:tr>
      <w:bookmarkEnd w:id="20"/>
    </w:tbl>
    <w:p w14:paraId="5E9747A0" w14:textId="77777777" w:rsidR="00C85FB7" w:rsidRDefault="00C85FB7" w:rsidP="00C85FB7">
      <w:pPr>
        <w:keepNext/>
        <w:numPr>
          <w:ilvl w:val="2"/>
          <w:numId w:val="0"/>
        </w:numPr>
        <w:tabs>
          <w:tab w:val="num" w:pos="0"/>
        </w:tabs>
        <w:spacing w:before="60" w:after="60" w:line="276" w:lineRule="auto"/>
        <w:ind w:right="51"/>
        <w:jc w:val="center"/>
        <w:outlineLvl w:val="2"/>
        <w:rPr>
          <w:rFonts w:ascii="Calibri" w:hAnsi="Calibri" w:cs="Calibri"/>
          <w:b/>
          <w:bCs/>
          <w:color w:val="1F4E79"/>
          <w:kern w:val="2"/>
          <w:sz w:val="20"/>
        </w:rPr>
      </w:pPr>
    </w:p>
    <w:p w14:paraId="68861EBB" w14:textId="5A8FED81" w:rsidR="00C85FB7" w:rsidRPr="009E20A3" w:rsidRDefault="00C85FB7" w:rsidP="00C85FB7">
      <w:pPr>
        <w:keepNext/>
        <w:numPr>
          <w:ilvl w:val="2"/>
          <w:numId w:val="0"/>
        </w:numPr>
        <w:tabs>
          <w:tab w:val="num" w:pos="0"/>
        </w:tabs>
        <w:spacing w:before="60" w:after="60" w:line="276" w:lineRule="auto"/>
        <w:ind w:right="51"/>
        <w:jc w:val="center"/>
        <w:outlineLvl w:val="2"/>
        <w:rPr>
          <w:rFonts w:asciiTheme="minorHAnsi" w:hAnsiTheme="minorHAnsi"/>
          <w:color w:val="auto"/>
          <w:sz w:val="20"/>
        </w:rPr>
      </w:pPr>
      <w:r w:rsidRPr="00C85FB7">
        <w:rPr>
          <w:rFonts w:ascii="Calibri" w:hAnsi="Calibri" w:cs="Calibri"/>
          <w:b/>
          <w:bCs/>
          <w:color w:val="1F4E79"/>
          <w:kern w:val="2"/>
          <w:sz w:val="20"/>
        </w:rPr>
        <w:t xml:space="preserve">IN QUALITA’ 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8688"/>
      </w:tblGrid>
      <w:tr w:rsidR="00C85FB7" w:rsidRPr="009E20A3" w14:paraId="53C57C57" w14:textId="77777777" w:rsidTr="00C85FB7">
        <w:trPr>
          <w:cantSplit/>
          <w:trHeight w:val="567"/>
        </w:trPr>
        <w:tc>
          <w:tcPr>
            <w:tcW w:w="516" w:type="dxa"/>
            <w:vAlign w:val="center"/>
          </w:tcPr>
          <w:p w14:paraId="02AAC1EF" w14:textId="3160780F" w:rsidR="00C85FB7" w:rsidRPr="009E20A3" w:rsidRDefault="00CE49F9" w:rsidP="00C85FB7">
            <w:pPr>
              <w:pStyle w:val="Corpodeltesto2"/>
              <w:spacing w:line="240" w:lineRule="auto"/>
              <w:jc w:val="center"/>
              <w:rPr>
                <w:rFonts w:asciiTheme="minorHAnsi" w:hAnsiTheme="minorHAnsi"/>
                <w:sz w:val="20"/>
              </w:rPr>
            </w:pPr>
            <w:sdt>
              <w:sdtPr>
                <w:rPr>
                  <w:rFonts w:ascii="MS Gothic" w:eastAsia="MS Gothic" w:hAnsi="MS Gothic"/>
                  <w:b/>
                  <w:bCs/>
                  <w:color w:val="000000"/>
                  <w:kern w:val="0"/>
                  <w:sz w:val="22"/>
                  <w:szCs w:val="22"/>
                </w:rPr>
                <w:id w:val="-557088071"/>
                <w14:checkbox>
                  <w14:checked w14:val="0"/>
                  <w14:checkedState w14:val="2612" w14:font="MS Gothic"/>
                  <w14:uncheckedState w14:val="2610" w14:font="MS Gothic"/>
                </w14:checkbox>
              </w:sdtPr>
              <w:sdtEndPr/>
              <w:sdtContent>
                <w:r w:rsidR="00C85FB7">
                  <w:rPr>
                    <w:rFonts w:ascii="MS Gothic" w:eastAsia="MS Gothic" w:hAnsi="MS Gothic" w:hint="eastAsia"/>
                    <w:b/>
                    <w:bCs/>
                    <w:color w:val="000000"/>
                    <w:kern w:val="0"/>
                    <w:sz w:val="22"/>
                    <w:szCs w:val="22"/>
                  </w:rPr>
                  <w:t>☐</w:t>
                </w:r>
              </w:sdtContent>
            </w:sdt>
          </w:p>
        </w:tc>
        <w:tc>
          <w:tcPr>
            <w:tcW w:w="8688" w:type="dxa"/>
            <w:vAlign w:val="center"/>
          </w:tcPr>
          <w:p w14:paraId="6BDE8C9E" w14:textId="77777777" w:rsidR="00C85FB7" w:rsidRPr="009E20A3" w:rsidRDefault="00C85FB7" w:rsidP="00AE2FCB">
            <w:pPr>
              <w:pStyle w:val="Corpodeltesto2"/>
              <w:spacing w:line="240" w:lineRule="auto"/>
              <w:rPr>
                <w:rFonts w:asciiTheme="minorHAnsi" w:hAnsiTheme="minorHAnsi"/>
                <w:sz w:val="20"/>
              </w:rPr>
            </w:pPr>
            <w:r w:rsidRPr="009E20A3">
              <w:rPr>
                <w:rFonts w:asciiTheme="minorHAnsi" w:hAnsiTheme="minorHAnsi"/>
                <w:b/>
                <w:sz w:val="20"/>
              </w:rPr>
              <w:t xml:space="preserve">Ausiliario </w:t>
            </w:r>
            <w:r w:rsidRPr="009E20A3">
              <w:rPr>
                <w:rFonts w:asciiTheme="minorHAnsi" w:hAnsiTheme="minorHAnsi"/>
                <w:sz w:val="20"/>
              </w:rPr>
              <w:t>dell’operatore partecipante _________________________________________________</w:t>
            </w:r>
            <w:r w:rsidRPr="009E20A3">
              <w:rPr>
                <w:rStyle w:val="Rimandonotaapidipagina"/>
                <w:rFonts w:asciiTheme="minorHAnsi" w:hAnsiTheme="minorHAnsi"/>
                <w:sz w:val="20"/>
              </w:rPr>
              <w:footnoteReference w:id="4"/>
            </w:r>
          </w:p>
        </w:tc>
      </w:tr>
      <w:bookmarkEnd w:id="18"/>
      <w:bookmarkEnd w:id="19"/>
    </w:tbl>
    <w:p w14:paraId="084A88AC" w14:textId="77777777" w:rsidR="00C85FB7" w:rsidRDefault="00C85FB7" w:rsidP="00C85FB7">
      <w:pPr>
        <w:tabs>
          <w:tab w:val="left" w:pos="240"/>
        </w:tabs>
        <w:ind w:right="96"/>
        <w:jc w:val="both"/>
        <w:rPr>
          <w:rFonts w:ascii="Calibri" w:hAnsi="Calibri" w:cs="Calibri"/>
          <w:sz w:val="16"/>
          <w:szCs w:val="16"/>
        </w:rPr>
      </w:pPr>
    </w:p>
    <w:p w14:paraId="572E40E8" w14:textId="300343BD" w:rsidR="00C85FB7" w:rsidRPr="00C85FB7" w:rsidRDefault="00C85FB7" w:rsidP="00C85FB7">
      <w:pPr>
        <w:tabs>
          <w:tab w:val="left" w:pos="240"/>
        </w:tabs>
        <w:ind w:right="96"/>
        <w:jc w:val="both"/>
        <w:rPr>
          <w:rFonts w:ascii="Calibri" w:hAnsi="Calibri" w:cs="Calibri"/>
          <w:sz w:val="16"/>
          <w:szCs w:val="16"/>
        </w:rPr>
      </w:pPr>
      <w:r w:rsidRPr="00C85FB7">
        <w:rPr>
          <w:rFonts w:ascii="Calibri" w:hAnsi="Calibri" w:cs="Calibri"/>
          <w:sz w:val="16"/>
          <w:szCs w:val="16"/>
        </w:rPr>
        <w:t>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w:t>
      </w:r>
    </w:p>
    <w:p w14:paraId="247CF37A" w14:textId="77777777" w:rsidR="00C85FB7" w:rsidRPr="00C85FB7" w:rsidRDefault="00C85FB7" w:rsidP="00C85FB7">
      <w:pPr>
        <w:autoSpaceDE w:val="0"/>
        <w:autoSpaceDN w:val="0"/>
        <w:adjustRightInd w:val="0"/>
        <w:spacing w:before="240" w:after="240"/>
        <w:jc w:val="center"/>
        <w:rPr>
          <w:rFonts w:ascii="Calibri" w:eastAsia="Calibri" w:hAnsi="Calibri" w:cs="Calibri"/>
          <w:b/>
          <w:kern w:val="0"/>
          <w:sz w:val="20"/>
        </w:rPr>
      </w:pPr>
      <w:r w:rsidRPr="00C85FB7">
        <w:rPr>
          <w:rFonts w:ascii="Calibri" w:eastAsia="Calibri" w:hAnsi="Calibri" w:cs="Calibri"/>
          <w:b/>
          <w:kern w:val="0"/>
          <w:sz w:val="20"/>
        </w:rPr>
        <w:t>DICHIARA</w:t>
      </w:r>
    </w:p>
    <w:p w14:paraId="68955813" w14:textId="77777777" w:rsidR="00C85FB7" w:rsidRPr="00C85FB7" w:rsidRDefault="00C85FB7" w:rsidP="00C85FB7">
      <w:pPr>
        <w:widowControl w:val="0"/>
        <w:numPr>
          <w:ilvl w:val="0"/>
          <w:numId w:val="45"/>
        </w:numPr>
        <w:tabs>
          <w:tab w:val="left" w:pos="284"/>
        </w:tabs>
        <w:autoSpaceDE w:val="0"/>
        <w:autoSpaceDN w:val="0"/>
        <w:adjustRightInd w:val="0"/>
        <w:ind w:left="709" w:hanging="709"/>
        <w:jc w:val="both"/>
        <w:rPr>
          <w:rFonts w:ascii="Calibri" w:hAnsi="Calibri" w:cs="Calibri"/>
          <w:color w:val="auto"/>
          <w:kern w:val="0"/>
          <w:sz w:val="18"/>
          <w:szCs w:val="18"/>
          <w:lang w:eastAsia="ar-SA"/>
        </w:rPr>
      </w:pPr>
      <w:bookmarkStart w:id="21" w:name="_Hlk203511870"/>
      <w:r w:rsidRPr="00C85FB7">
        <w:rPr>
          <w:rFonts w:ascii="Calibri" w:hAnsi="Calibri" w:cs="Calibri"/>
          <w:color w:val="auto"/>
          <w:kern w:val="0"/>
          <w:sz w:val="18"/>
          <w:szCs w:val="18"/>
          <w:lang w:eastAsia="ar-SA"/>
        </w:rPr>
        <w:t xml:space="preserve">che </w:t>
      </w:r>
      <w:r w:rsidRPr="00C85FB7">
        <w:rPr>
          <w:rFonts w:ascii="Calibri" w:hAnsi="Calibri" w:cs="Calibri"/>
          <w:b/>
          <w:bCs/>
          <w:color w:val="000000"/>
          <w:kern w:val="0"/>
          <w:sz w:val="18"/>
          <w:szCs w:val="18"/>
          <w:lang w:eastAsia="ar-SA"/>
        </w:rPr>
        <w:t>l’avvalimento</w:t>
      </w:r>
      <w:r w:rsidRPr="00C85FB7">
        <w:rPr>
          <w:rFonts w:ascii="Calibri" w:hAnsi="Calibri" w:cs="Calibri"/>
          <w:b/>
          <w:bCs/>
          <w:color w:val="auto"/>
          <w:kern w:val="0"/>
          <w:sz w:val="18"/>
          <w:szCs w:val="18"/>
          <w:lang w:eastAsia="ar-SA"/>
        </w:rPr>
        <w:t xml:space="preserve"> è finalizzato</w:t>
      </w:r>
      <w:r w:rsidRPr="00C85FB7">
        <w:rPr>
          <w:rFonts w:ascii="Calibri" w:hAnsi="Calibri" w:cs="Calibri"/>
          <w:color w:val="auto"/>
          <w:kern w:val="0"/>
          <w:sz w:val="18"/>
          <w:szCs w:val="18"/>
          <w:lang w:eastAsia="ar-SA"/>
        </w:rPr>
        <w:t xml:space="preserve">: </w:t>
      </w:r>
    </w:p>
    <w:bookmarkEnd w:id="21"/>
    <w:p w14:paraId="4460B90D" w14:textId="77777777" w:rsidR="00C85FB7" w:rsidRPr="00C85FB7" w:rsidRDefault="00C85FB7" w:rsidP="00C85FB7">
      <w:pPr>
        <w:widowControl w:val="0"/>
        <w:tabs>
          <w:tab w:val="left" w:pos="284"/>
        </w:tabs>
        <w:autoSpaceDE w:val="0"/>
        <w:autoSpaceDN w:val="0"/>
        <w:adjustRightInd w:val="0"/>
        <w:jc w:val="both"/>
        <w:rPr>
          <w:rFonts w:ascii="Calibri" w:hAnsi="Calibri" w:cs="Calibri"/>
          <w:color w:val="auto"/>
          <w:kern w:val="0"/>
          <w:sz w:val="18"/>
          <w:szCs w:val="18"/>
          <w:lang w:eastAsia="ar-SA"/>
        </w:rPr>
      </w:pPr>
    </w:p>
    <w:p w14:paraId="4DA813FE" w14:textId="27FE1383" w:rsidR="00C85FB7" w:rsidRPr="00C85FB7" w:rsidRDefault="00CE49F9" w:rsidP="00C85FB7">
      <w:pPr>
        <w:widowControl w:val="0"/>
        <w:tabs>
          <w:tab w:val="left" w:pos="284"/>
        </w:tabs>
        <w:autoSpaceDE w:val="0"/>
        <w:autoSpaceDN w:val="0"/>
        <w:adjustRightInd w:val="0"/>
        <w:ind w:firstLine="284"/>
        <w:jc w:val="both"/>
        <w:rPr>
          <w:rFonts w:ascii="Calibri" w:hAnsi="Calibri" w:cs="Calibri"/>
          <w:b/>
          <w:bCs/>
          <w:color w:val="000000"/>
          <w:kern w:val="0"/>
          <w:sz w:val="18"/>
          <w:szCs w:val="18"/>
        </w:rPr>
      </w:pPr>
      <w:sdt>
        <w:sdtPr>
          <w:rPr>
            <w:rFonts w:ascii="MS Gothic" w:eastAsia="MS Gothic" w:hAnsi="MS Gothic"/>
            <w:b/>
            <w:bCs/>
            <w:color w:val="000000"/>
            <w:kern w:val="0"/>
            <w:sz w:val="22"/>
            <w:szCs w:val="22"/>
          </w:rPr>
          <w:id w:val="1306583359"/>
          <w14:checkbox>
            <w14:checked w14:val="0"/>
            <w14:checkedState w14:val="2612" w14:font="MS Gothic"/>
            <w14:uncheckedState w14:val="2610" w14:font="MS Gothic"/>
          </w14:checkbox>
        </w:sdtPr>
        <w:sdtEndPr/>
        <w:sdtContent>
          <w:r w:rsidR="008B7505">
            <w:rPr>
              <w:rFonts w:ascii="MS Gothic" w:eastAsia="MS Gothic" w:hAnsi="MS Gothic" w:hint="eastAsia"/>
              <w:b/>
              <w:bCs/>
              <w:color w:val="000000"/>
              <w:kern w:val="0"/>
              <w:sz w:val="22"/>
              <w:szCs w:val="22"/>
            </w:rPr>
            <w:t>☐</w:t>
          </w:r>
        </w:sdtContent>
      </w:sdt>
      <w:r w:rsidR="00C85FB7" w:rsidRPr="00C85FB7">
        <w:rPr>
          <w:color w:val="000000"/>
          <w:kern w:val="0"/>
          <w:sz w:val="18"/>
          <w:szCs w:val="18"/>
        </w:rPr>
        <w:t xml:space="preserve"> </w:t>
      </w:r>
      <w:r w:rsidR="00C85FB7" w:rsidRPr="00C85FB7">
        <w:rPr>
          <w:color w:val="000000"/>
          <w:kern w:val="0"/>
          <w:sz w:val="18"/>
          <w:szCs w:val="18"/>
        </w:rPr>
        <w:tab/>
      </w:r>
      <w:bookmarkStart w:id="22" w:name="_Hlk203511719"/>
      <w:r w:rsidR="00C85FB7" w:rsidRPr="00C85FB7">
        <w:rPr>
          <w:rFonts w:ascii="Calibri" w:hAnsi="Calibri" w:cs="Calibri"/>
          <w:b/>
          <w:bCs/>
          <w:color w:val="000000"/>
          <w:kern w:val="0"/>
          <w:sz w:val="18"/>
          <w:szCs w:val="18"/>
          <w:u w:val="single"/>
          <w:lang w:eastAsia="ar-SA"/>
        </w:rPr>
        <w:t>per acquisire un requisito di partecipazione</w:t>
      </w:r>
      <w:r w:rsidR="00C85FB7" w:rsidRPr="00C85FB7">
        <w:rPr>
          <w:rFonts w:ascii="Calibri" w:hAnsi="Calibri" w:cs="Calibri"/>
          <w:b/>
          <w:bCs/>
          <w:color w:val="000000"/>
          <w:kern w:val="0"/>
          <w:sz w:val="18"/>
          <w:szCs w:val="18"/>
          <w:lang w:eastAsia="ar-SA"/>
        </w:rPr>
        <w:t xml:space="preserve"> </w:t>
      </w:r>
      <w:bookmarkEnd w:id="22"/>
      <w:r w:rsidR="00C85FB7" w:rsidRPr="00C85FB7">
        <w:rPr>
          <w:rFonts w:ascii="Calibri" w:hAnsi="Calibri" w:cs="Calibri"/>
          <w:b/>
          <w:bCs/>
          <w:color w:val="000000"/>
          <w:kern w:val="0"/>
          <w:sz w:val="18"/>
          <w:szCs w:val="18"/>
        </w:rPr>
        <w:t>(requisiti oggetto di avvalimento)</w:t>
      </w:r>
    </w:p>
    <w:p w14:paraId="4413E32C" w14:textId="77777777" w:rsidR="00C85FB7" w:rsidRPr="00C85FB7" w:rsidRDefault="00C85FB7" w:rsidP="00C85FB7">
      <w:pPr>
        <w:spacing w:before="60" w:after="60" w:line="276" w:lineRule="auto"/>
        <w:ind w:left="709" w:right="51"/>
        <w:jc w:val="both"/>
        <w:rPr>
          <w:rFonts w:ascii="Calibri" w:hAnsi="Calibri" w:cs="Calibri"/>
          <w:color w:val="auto"/>
          <w:sz w:val="18"/>
          <w:szCs w:val="18"/>
        </w:rPr>
      </w:pPr>
      <w:r w:rsidRPr="00C85FB7">
        <w:rPr>
          <w:rFonts w:ascii="Calibri" w:hAnsi="Calibri" w:cs="Calibri"/>
          <w:color w:val="auto"/>
          <w:kern w:val="2"/>
          <w:sz w:val="18"/>
          <w:szCs w:val="18"/>
        </w:rPr>
        <w:t>di essere in possesso</w:t>
      </w:r>
      <w:r w:rsidRPr="00C85FB7">
        <w:rPr>
          <w:rFonts w:ascii="Calibri" w:hAnsi="Calibri" w:cs="Calibri"/>
          <w:color w:val="auto"/>
          <w:sz w:val="18"/>
          <w:szCs w:val="18"/>
        </w:rPr>
        <w:t xml:space="preserve"> - ai sensi e per gli effetti dell’art. 104 del Codice – del seguente requisito </w:t>
      </w:r>
      <w:r w:rsidRPr="00C85FB7">
        <w:rPr>
          <w:rFonts w:ascii="Calibri" w:hAnsi="Calibri" w:cs="Calibri"/>
          <w:color w:val="auto"/>
          <w:kern w:val="0"/>
          <w:sz w:val="18"/>
          <w:szCs w:val="18"/>
        </w:rPr>
        <w:t xml:space="preserve">di cui il concorrente è carente e che pertanto intende avvalersi per poter essere ammesso alla gara, </w:t>
      </w:r>
      <w:r w:rsidRPr="00C85FB7">
        <w:rPr>
          <w:rFonts w:ascii="Calibri" w:hAnsi="Calibri" w:cs="Calibri"/>
          <w:color w:val="auto"/>
          <w:sz w:val="18"/>
          <w:szCs w:val="18"/>
        </w:rPr>
        <w:t xml:space="preserve">comprovato mediante : </w:t>
      </w:r>
    </w:p>
    <w:p w14:paraId="49FED80A" w14:textId="77777777" w:rsidR="00C85FB7" w:rsidRPr="00C85FB7" w:rsidRDefault="00C85FB7" w:rsidP="00C85FB7">
      <w:pPr>
        <w:numPr>
          <w:ilvl w:val="0"/>
          <w:numId w:val="46"/>
        </w:numPr>
        <w:tabs>
          <w:tab w:val="left" w:pos="993"/>
        </w:tabs>
        <w:spacing w:before="60" w:after="60" w:line="276" w:lineRule="auto"/>
        <w:ind w:right="51" w:hanging="11"/>
        <w:jc w:val="both"/>
        <w:rPr>
          <w:rFonts w:ascii="Calibri" w:hAnsi="Calibri" w:cs="Calibri"/>
          <w:color w:val="auto"/>
          <w:sz w:val="18"/>
          <w:szCs w:val="18"/>
        </w:rPr>
      </w:pPr>
      <w:r w:rsidRPr="00C85FB7">
        <w:rPr>
          <w:rFonts w:ascii="Calibri" w:hAnsi="Calibri" w:cs="Calibri"/>
          <w:color w:val="auto"/>
          <w:kern w:val="0"/>
          <w:sz w:val="18"/>
          <w:szCs w:val="18"/>
        </w:rPr>
        <w:t>requisiti oggetto di avvalimento</w:t>
      </w:r>
      <w:r w:rsidRPr="00C85FB7">
        <w:rPr>
          <w:rFonts w:ascii="Calibri" w:hAnsi="Calibri" w:cs="Calibri"/>
          <w:color w:val="auto"/>
          <w:kern w:val="0"/>
          <w:sz w:val="18"/>
          <w:szCs w:val="18"/>
          <w:u w:val="single"/>
        </w:rPr>
        <w:t xml:space="preserve"> :</w:t>
      </w:r>
      <w:r w:rsidRPr="00C85FB7">
        <w:rPr>
          <w:rFonts w:ascii="Calibri" w:hAnsi="Calibri" w:cs="Calibri"/>
          <w:color w:val="auto"/>
          <w:sz w:val="18"/>
          <w:szCs w:val="18"/>
        </w:rPr>
        <w:t xml:space="preserve"> ________________________________________;</w:t>
      </w:r>
    </w:p>
    <w:p w14:paraId="50B2D54B" w14:textId="77777777" w:rsidR="00C85FB7" w:rsidRPr="00C85FB7" w:rsidRDefault="00C85FB7" w:rsidP="00C85FB7">
      <w:pPr>
        <w:numPr>
          <w:ilvl w:val="0"/>
          <w:numId w:val="46"/>
        </w:numPr>
        <w:tabs>
          <w:tab w:val="left" w:pos="993"/>
        </w:tabs>
        <w:spacing w:before="60" w:after="60" w:line="276" w:lineRule="auto"/>
        <w:ind w:right="51" w:hanging="11"/>
        <w:jc w:val="both"/>
        <w:rPr>
          <w:rFonts w:ascii="Calibri" w:hAnsi="Calibri" w:cs="Calibri"/>
          <w:color w:val="auto"/>
          <w:sz w:val="18"/>
          <w:szCs w:val="18"/>
        </w:rPr>
      </w:pPr>
      <w:r w:rsidRPr="00C85FB7">
        <w:rPr>
          <w:rFonts w:ascii="Calibri" w:hAnsi="Calibri" w:cs="Calibri"/>
          <w:color w:val="auto"/>
          <w:kern w:val="0"/>
          <w:sz w:val="18"/>
          <w:szCs w:val="18"/>
        </w:rPr>
        <w:t>requisiti oggetto di avvalimento</w:t>
      </w:r>
      <w:r w:rsidRPr="00C85FB7">
        <w:rPr>
          <w:rFonts w:ascii="Calibri" w:hAnsi="Calibri" w:cs="Calibri"/>
          <w:color w:val="auto"/>
          <w:kern w:val="0"/>
          <w:sz w:val="18"/>
          <w:szCs w:val="18"/>
          <w:u w:val="single"/>
        </w:rPr>
        <w:t xml:space="preserve"> :</w:t>
      </w:r>
      <w:r w:rsidRPr="00C85FB7">
        <w:rPr>
          <w:rFonts w:ascii="Calibri" w:hAnsi="Calibri" w:cs="Calibri"/>
          <w:color w:val="auto"/>
          <w:sz w:val="18"/>
          <w:szCs w:val="18"/>
        </w:rPr>
        <w:t xml:space="preserve"> ________________________________________;</w:t>
      </w:r>
    </w:p>
    <w:p w14:paraId="77AD7A08" w14:textId="77777777" w:rsidR="00C85FB7" w:rsidRPr="00C85FB7" w:rsidRDefault="00C85FB7" w:rsidP="00C85FB7">
      <w:pPr>
        <w:spacing w:before="60" w:after="60"/>
        <w:ind w:left="709" w:right="51"/>
        <w:jc w:val="both"/>
        <w:rPr>
          <w:rFonts w:ascii="Calibri" w:hAnsi="Calibri" w:cs="Calibri"/>
          <w:color w:val="auto"/>
          <w:kern w:val="2"/>
          <w:sz w:val="18"/>
          <w:szCs w:val="18"/>
        </w:rPr>
      </w:pPr>
      <w:r w:rsidRPr="00C85FB7">
        <w:rPr>
          <w:rFonts w:ascii="Calibri" w:hAnsi="Calibri" w:cs="Calibri"/>
          <w:color w:val="auto"/>
          <w:kern w:val="2"/>
          <w:sz w:val="18"/>
          <w:szCs w:val="18"/>
        </w:rPr>
        <w:t xml:space="preserve">e così come dettagliatamente individuato nel </w:t>
      </w:r>
      <w:r w:rsidRPr="00C85FB7">
        <w:rPr>
          <w:rFonts w:ascii="Calibri" w:hAnsi="Calibri" w:cs="Calibri"/>
          <w:color w:val="auto"/>
          <w:kern w:val="2"/>
          <w:sz w:val="18"/>
          <w:szCs w:val="18"/>
          <w:u w:val="single"/>
        </w:rPr>
        <w:t>contratto di avvalimento</w:t>
      </w:r>
      <w:r w:rsidRPr="00C85FB7">
        <w:rPr>
          <w:rFonts w:ascii="Calibri" w:hAnsi="Calibri" w:cs="Calibri"/>
          <w:color w:val="auto"/>
          <w:kern w:val="2"/>
          <w:sz w:val="18"/>
          <w:szCs w:val="18"/>
        </w:rPr>
        <w:t xml:space="preserve"> che viene allegato nella busta amministrativa</w:t>
      </w:r>
    </w:p>
    <w:p w14:paraId="552F724D" w14:textId="77777777" w:rsidR="00C85FB7" w:rsidRPr="00C85FB7" w:rsidRDefault="00CE49F9" w:rsidP="00C85FB7">
      <w:pPr>
        <w:widowControl w:val="0"/>
        <w:tabs>
          <w:tab w:val="left" w:pos="284"/>
        </w:tabs>
        <w:autoSpaceDE w:val="0"/>
        <w:autoSpaceDN w:val="0"/>
        <w:adjustRightInd w:val="0"/>
        <w:ind w:firstLine="284"/>
        <w:jc w:val="both"/>
        <w:rPr>
          <w:rFonts w:ascii="Calibri" w:hAnsi="Calibri" w:cs="Calibri"/>
          <w:b/>
          <w:bCs/>
          <w:color w:val="000000"/>
          <w:kern w:val="0"/>
          <w:sz w:val="18"/>
          <w:szCs w:val="18"/>
        </w:rPr>
      </w:pPr>
      <w:sdt>
        <w:sdtPr>
          <w:rPr>
            <w:rFonts w:ascii="MS Gothic" w:eastAsia="MS Gothic" w:hAnsi="MS Gothic"/>
            <w:b/>
            <w:bCs/>
            <w:color w:val="000000"/>
            <w:kern w:val="0"/>
            <w:sz w:val="22"/>
            <w:szCs w:val="22"/>
          </w:rPr>
          <w:id w:val="-1934661983"/>
          <w14:checkbox>
            <w14:checked w14:val="0"/>
            <w14:checkedState w14:val="2612" w14:font="MS Gothic"/>
            <w14:uncheckedState w14:val="2610" w14:font="MS Gothic"/>
          </w14:checkbox>
        </w:sdtPr>
        <w:sdtEndPr/>
        <w:sdtContent>
          <w:r w:rsidR="00C85FB7" w:rsidRPr="00C85FB7">
            <w:rPr>
              <w:rFonts w:ascii="MS Gothic" w:eastAsia="MS Gothic" w:hAnsi="MS Gothic" w:hint="eastAsia"/>
              <w:b/>
              <w:bCs/>
              <w:color w:val="000000"/>
              <w:kern w:val="0"/>
              <w:sz w:val="22"/>
              <w:szCs w:val="22"/>
            </w:rPr>
            <w:t>☐</w:t>
          </w:r>
        </w:sdtContent>
      </w:sdt>
      <w:r w:rsidR="00C85FB7" w:rsidRPr="00C85FB7">
        <w:rPr>
          <w:color w:val="000000"/>
          <w:kern w:val="0"/>
          <w:sz w:val="18"/>
          <w:szCs w:val="18"/>
        </w:rPr>
        <w:t xml:space="preserve"> </w:t>
      </w:r>
      <w:r w:rsidR="00C85FB7" w:rsidRPr="00C85FB7">
        <w:rPr>
          <w:color w:val="000000"/>
          <w:kern w:val="0"/>
          <w:sz w:val="18"/>
          <w:szCs w:val="18"/>
        </w:rPr>
        <w:tab/>
      </w:r>
      <w:bookmarkStart w:id="23" w:name="_Hlk203512152"/>
      <w:r w:rsidR="00C85FB7" w:rsidRPr="00C85FB7">
        <w:rPr>
          <w:rFonts w:ascii="Calibri" w:hAnsi="Calibri" w:cs="Calibri"/>
          <w:b/>
          <w:bCs/>
          <w:color w:val="000000"/>
          <w:kern w:val="0"/>
          <w:sz w:val="18"/>
          <w:szCs w:val="18"/>
          <w:u w:val="single"/>
          <w:lang w:eastAsia="ar-SA"/>
        </w:rPr>
        <w:t>per migliorare l’offerta del concorrente</w:t>
      </w:r>
    </w:p>
    <w:p w14:paraId="1840D54F" w14:textId="77777777" w:rsidR="00C85FB7" w:rsidRPr="00C85FB7" w:rsidRDefault="00C85FB7" w:rsidP="00C85FB7">
      <w:pPr>
        <w:spacing w:before="60" w:after="60" w:line="276" w:lineRule="auto"/>
        <w:ind w:left="709" w:right="51"/>
        <w:jc w:val="both"/>
        <w:rPr>
          <w:rFonts w:ascii="Calibri" w:hAnsi="Calibri" w:cs="Calibri"/>
          <w:b/>
          <w:color w:val="auto"/>
          <w:sz w:val="18"/>
          <w:szCs w:val="18"/>
        </w:rPr>
      </w:pPr>
      <w:r w:rsidRPr="00C85FB7">
        <w:rPr>
          <w:rFonts w:ascii="Calibri" w:hAnsi="Calibri" w:cs="Calibri"/>
          <w:b/>
          <w:bCs/>
          <w:color w:val="auto"/>
          <w:kern w:val="2"/>
          <w:sz w:val="18"/>
          <w:szCs w:val="18"/>
        </w:rPr>
        <w:t xml:space="preserve">i requisiti oggetto di avvalimento devono essere indicati esclusivamente nel contratto di avvalimento </w:t>
      </w:r>
      <w:r w:rsidRPr="00C85FB7">
        <w:rPr>
          <w:rFonts w:ascii="Calibri" w:hAnsi="Calibri" w:cs="Calibri"/>
          <w:color w:val="auto"/>
          <w:sz w:val="18"/>
          <w:szCs w:val="18"/>
        </w:rPr>
        <w:t xml:space="preserve">- </w:t>
      </w:r>
      <w:r w:rsidRPr="00C85FB7">
        <w:rPr>
          <w:rFonts w:ascii="Calibri" w:hAnsi="Calibri" w:cs="Calibri"/>
          <w:b/>
          <w:color w:val="auto"/>
          <w:sz w:val="18"/>
          <w:szCs w:val="18"/>
        </w:rPr>
        <w:t>Il contratto di avvalimento deve essere inserito nella busta contenente l’offerta tecnica</w:t>
      </w:r>
    </w:p>
    <w:bookmarkEnd w:id="23"/>
    <w:p w14:paraId="0A43E94E" w14:textId="77777777" w:rsidR="00C85FB7" w:rsidRPr="00C85FB7" w:rsidRDefault="00C85FB7" w:rsidP="00C85FB7">
      <w:pPr>
        <w:widowControl w:val="0"/>
        <w:numPr>
          <w:ilvl w:val="0"/>
          <w:numId w:val="45"/>
        </w:numPr>
        <w:tabs>
          <w:tab w:val="left" w:pos="284"/>
        </w:tabs>
        <w:autoSpaceDE w:val="0"/>
        <w:autoSpaceDN w:val="0"/>
        <w:adjustRightInd w:val="0"/>
        <w:spacing w:after="60"/>
        <w:ind w:left="284" w:hanging="284"/>
        <w:jc w:val="both"/>
        <w:rPr>
          <w:rFonts w:ascii="Calibri" w:hAnsi="Calibri" w:cs="Calibri"/>
          <w:color w:val="auto"/>
          <w:kern w:val="0"/>
          <w:sz w:val="18"/>
          <w:szCs w:val="18"/>
          <w:lang w:eastAsia="ar-SA"/>
        </w:rPr>
      </w:pPr>
      <w:r w:rsidRPr="00C85FB7">
        <w:rPr>
          <w:rFonts w:ascii="Calibri" w:hAnsi="Calibri" w:cs="Calibri"/>
          <w:color w:val="auto"/>
          <w:kern w:val="0"/>
          <w:sz w:val="18"/>
          <w:szCs w:val="18"/>
          <w:lang w:eastAsia="ar-SA"/>
        </w:rPr>
        <w:t>di impegnarsi verso l'operatore economico e verso la stessa stazione appaltante a mettere a disposizione per tutta la durata dell'appalto le risorse oggetto del contratto di avvalimento</w:t>
      </w:r>
    </w:p>
    <w:p w14:paraId="63D16136" w14:textId="77777777" w:rsidR="00C85FB7" w:rsidRDefault="00C85FB7" w:rsidP="00C85FB7">
      <w:pPr>
        <w:widowControl w:val="0"/>
        <w:numPr>
          <w:ilvl w:val="0"/>
          <w:numId w:val="45"/>
        </w:numPr>
        <w:tabs>
          <w:tab w:val="left" w:pos="284"/>
        </w:tabs>
        <w:autoSpaceDE w:val="0"/>
        <w:autoSpaceDN w:val="0"/>
        <w:adjustRightInd w:val="0"/>
        <w:spacing w:after="60"/>
        <w:ind w:left="284" w:hanging="284"/>
        <w:jc w:val="both"/>
        <w:rPr>
          <w:rFonts w:ascii="Calibri" w:hAnsi="Calibri" w:cs="Calibri"/>
          <w:color w:val="auto"/>
          <w:kern w:val="0"/>
          <w:sz w:val="18"/>
          <w:szCs w:val="18"/>
          <w:lang w:eastAsia="ar-SA"/>
        </w:rPr>
      </w:pPr>
      <w:r w:rsidRPr="00C85FB7">
        <w:rPr>
          <w:rFonts w:ascii="Calibri" w:hAnsi="Calibri" w:cs="Calibri"/>
          <w:color w:val="auto"/>
          <w:kern w:val="0"/>
          <w:sz w:val="18"/>
          <w:szCs w:val="18"/>
          <w:lang w:eastAsia="ar-SA"/>
        </w:rPr>
        <w:t>che l'operatore economico e l'impresa ausiliaria sono responsabili in solido nei confronti della stazione appaltante in relazione alle prestazioni oggetto del contratto</w:t>
      </w:r>
    </w:p>
    <w:p w14:paraId="728B3100" w14:textId="77777777" w:rsidR="00C85FB7" w:rsidRDefault="00C85FB7" w:rsidP="00C85FB7">
      <w:pPr>
        <w:widowControl w:val="0"/>
        <w:numPr>
          <w:ilvl w:val="0"/>
          <w:numId w:val="45"/>
        </w:numPr>
        <w:tabs>
          <w:tab w:val="left" w:pos="284"/>
        </w:tabs>
        <w:autoSpaceDE w:val="0"/>
        <w:autoSpaceDN w:val="0"/>
        <w:adjustRightInd w:val="0"/>
        <w:spacing w:after="60"/>
        <w:ind w:left="284" w:hanging="284"/>
        <w:jc w:val="both"/>
        <w:rPr>
          <w:rFonts w:ascii="Calibri" w:hAnsi="Calibri" w:cs="Calibri"/>
          <w:color w:val="000000"/>
          <w:kern w:val="0"/>
          <w:sz w:val="18"/>
          <w:szCs w:val="18"/>
        </w:rPr>
      </w:pPr>
      <w:r w:rsidRPr="00C85FB7">
        <w:rPr>
          <w:rFonts w:ascii="Calibri" w:hAnsi="Calibri" w:cs="Calibri"/>
          <w:color w:val="000000"/>
          <w:kern w:val="0"/>
          <w:sz w:val="18"/>
          <w:szCs w:val="18"/>
        </w:rPr>
        <w:t xml:space="preserve">di aver </w:t>
      </w:r>
      <w:r w:rsidRPr="00C85FB7">
        <w:rPr>
          <w:rFonts w:ascii="Calibri" w:eastAsia="Aptos" w:hAnsi="Calibri" w:cs="Calibri"/>
          <w:color w:val="000000"/>
          <w:kern w:val="0"/>
          <w:sz w:val="18"/>
          <w:szCs w:val="18"/>
        </w:rPr>
        <w:t>sottoscritto</w:t>
      </w:r>
      <w:r w:rsidRPr="00C85FB7">
        <w:rPr>
          <w:rFonts w:ascii="Calibri" w:hAnsi="Calibri" w:cs="Calibri"/>
          <w:color w:val="000000"/>
          <w:kern w:val="0"/>
          <w:sz w:val="18"/>
          <w:szCs w:val="18"/>
        </w:rPr>
        <w:t xml:space="preserve"> con l’operatore economico/ausiliato il contratto di avvalimento in data _________  concluso in forma scritta e che tale contratto contiene l’indicazione specifica delle risorse messe a disposizione dell'operatore economico</w:t>
      </w:r>
      <w:r w:rsidRPr="00C85FB7">
        <w:rPr>
          <w:rFonts w:ascii="Arial" w:hAnsi="Arial" w:cs="Arial"/>
          <w:color w:val="auto"/>
          <w:kern w:val="0"/>
          <w:sz w:val="18"/>
          <w:szCs w:val="18"/>
          <w:lang w:eastAsia="ar-SA"/>
        </w:rPr>
        <w:t xml:space="preserve"> </w:t>
      </w:r>
      <w:r w:rsidRPr="00C85FB7">
        <w:rPr>
          <w:rFonts w:ascii="Calibri" w:hAnsi="Calibri" w:cs="Calibri"/>
          <w:color w:val="000000"/>
          <w:kern w:val="0"/>
          <w:sz w:val="18"/>
          <w:szCs w:val="18"/>
        </w:rPr>
        <w:t xml:space="preserve">per </w:t>
      </w:r>
      <w:r w:rsidRPr="00C85FB7">
        <w:rPr>
          <w:rFonts w:ascii="Calibri" w:hAnsi="Calibri" w:cs="Calibri"/>
          <w:color w:val="000000"/>
          <w:kern w:val="0"/>
          <w:sz w:val="18"/>
          <w:szCs w:val="18"/>
        </w:rPr>
        <w:lastRenderedPageBreak/>
        <w:t>tutta la durata dell’appalto</w:t>
      </w:r>
    </w:p>
    <w:p w14:paraId="71518A03" w14:textId="77777777" w:rsidR="00D85534" w:rsidRPr="00C85FB7" w:rsidRDefault="00D85534" w:rsidP="00D85534">
      <w:pPr>
        <w:widowControl w:val="0"/>
        <w:tabs>
          <w:tab w:val="left" w:pos="284"/>
        </w:tabs>
        <w:autoSpaceDE w:val="0"/>
        <w:autoSpaceDN w:val="0"/>
        <w:adjustRightInd w:val="0"/>
        <w:spacing w:after="60"/>
        <w:ind w:left="284"/>
        <w:jc w:val="both"/>
        <w:rPr>
          <w:rFonts w:ascii="Calibri" w:hAnsi="Calibri" w:cs="Calibri"/>
          <w:color w:val="000000"/>
          <w:kern w:val="0"/>
          <w:sz w:val="18"/>
          <w:szCs w:val="18"/>
        </w:rPr>
      </w:pPr>
    </w:p>
    <w:p w14:paraId="60E3CBC7" w14:textId="77777777" w:rsidR="00C85FB7" w:rsidRPr="00C85FB7" w:rsidRDefault="00C85FB7" w:rsidP="00C85FB7">
      <w:pPr>
        <w:widowControl w:val="0"/>
        <w:numPr>
          <w:ilvl w:val="0"/>
          <w:numId w:val="45"/>
        </w:numPr>
        <w:tabs>
          <w:tab w:val="left" w:pos="284"/>
        </w:tabs>
        <w:autoSpaceDE w:val="0"/>
        <w:autoSpaceDN w:val="0"/>
        <w:adjustRightInd w:val="0"/>
        <w:ind w:left="284" w:hanging="284"/>
        <w:jc w:val="both"/>
        <w:rPr>
          <w:rFonts w:ascii="Calibri" w:hAnsi="Calibri" w:cs="Calibri"/>
          <w:bCs/>
          <w:i/>
          <w:iCs/>
          <w:color w:val="auto"/>
          <w:kern w:val="3"/>
          <w:sz w:val="18"/>
          <w:szCs w:val="18"/>
          <w:lang w:eastAsia="zh-CN"/>
        </w:rPr>
      </w:pPr>
      <w:r w:rsidRPr="00C85FB7">
        <w:rPr>
          <w:rFonts w:ascii="Calibri" w:hAnsi="Calibri" w:cs="Calibri"/>
          <w:bCs/>
          <w:i/>
          <w:iCs/>
          <w:color w:val="auto"/>
          <w:kern w:val="3"/>
          <w:sz w:val="18"/>
          <w:szCs w:val="18"/>
          <w:lang w:eastAsia="zh-CN"/>
        </w:rPr>
        <w:t>(</w:t>
      </w:r>
      <w:r w:rsidRPr="00C85FB7">
        <w:rPr>
          <w:rFonts w:ascii="Calibri" w:eastAsia="Aptos" w:hAnsi="Calibri" w:cs="Calibri"/>
          <w:b/>
          <w:bCs/>
          <w:i/>
          <w:iCs/>
          <w:color w:val="auto"/>
          <w:kern w:val="0"/>
          <w:sz w:val="18"/>
          <w:szCs w:val="18"/>
        </w:rPr>
        <w:t>Nei soli casi in cui l'avvalimento sia finalizzato a migliorare l'offerta</w:t>
      </w:r>
      <w:r w:rsidRPr="00C85FB7">
        <w:rPr>
          <w:b/>
          <w:bCs/>
          <w:i/>
          <w:iCs/>
          <w:color w:val="auto"/>
          <w:kern w:val="2"/>
        </w:rPr>
        <w:t xml:space="preserve"> </w:t>
      </w:r>
      <w:r w:rsidRPr="00C85FB7">
        <w:rPr>
          <w:rFonts w:ascii="Calibri" w:eastAsia="Aptos" w:hAnsi="Calibri" w:cs="Calibri"/>
          <w:b/>
          <w:bCs/>
          <w:i/>
          <w:iCs/>
          <w:color w:val="auto"/>
          <w:kern w:val="0"/>
          <w:sz w:val="18"/>
          <w:szCs w:val="18"/>
        </w:rPr>
        <w:t xml:space="preserve">non è consentito che partecipino alla medesima gara l'impresa ausiliaria e quella che si avvale delle risorse da essa messe a disposizione) </w:t>
      </w:r>
    </w:p>
    <w:p w14:paraId="1E0D7806" w14:textId="77777777" w:rsidR="00C85FB7" w:rsidRPr="00C85FB7" w:rsidRDefault="00CE49F9" w:rsidP="00C85FB7">
      <w:pPr>
        <w:suppressAutoHyphens/>
        <w:autoSpaceDN w:val="0"/>
        <w:ind w:left="709" w:hanging="352"/>
        <w:jc w:val="both"/>
        <w:rPr>
          <w:rFonts w:ascii="Calibri" w:hAnsi="Calibri" w:cs="Calibri"/>
          <w:bCs/>
          <w:kern w:val="3"/>
          <w:sz w:val="18"/>
          <w:szCs w:val="18"/>
          <w:lang w:eastAsia="zh-CN"/>
        </w:rPr>
      </w:pPr>
      <w:sdt>
        <w:sdtPr>
          <w:rPr>
            <w:b/>
            <w:bCs/>
            <w:kern w:val="3"/>
            <w:sz w:val="22"/>
            <w:szCs w:val="22"/>
            <w:lang w:eastAsia="zh-CN"/>
          </w:rPr>
          <w:id w:val="1151641793"/>
          <w14:checkbox>
            <w14:checked w14:val="0"/>
            <w14:checkedState w14:val="2612" w14:font="MS Gothic"/>
            <w14:uncheckedState w14:val="2610" w14:font="MS Gothic"/>
          </w14:checkbox>
        </w:sdtPr>
        <w:sdtEndPr/>
        <w:sdtContent>
          <w:r w:rsidR="00C85FB7" w:rsidRPr="00C85FB7">
            <w:rPr>
              <w:rFonts w:eastAsia="MS Gothic" w:hint="eastAsia"/>
              <w:b/>
              <w:bCs/>
              <w:kern w:val="3"/>
              <w:sz w:val="22"/>
              <w:szCs w:val="22"/>
              <w:lang w:eastAsia="zh-CN"/>
            </w:rPr>
            <w:t>☐</w:t>
          </w:r>
        </w:sdtContent>
      </w:sdt>
      <w:r w:rsidR="00C85FB7" w:rsidRPr="00C85FB7">
        <w:rPr>
          <w:b/>
          <w:bCs/>
          <w:kern w:val="3"/>
          <w:sz w:val="22"/>
          <w:szCs w:val="22"/>
          <w:lang w:eastAsia="zh-CN"/>
        </w:rPr>
        <w:tab/>
      </w:r>
      <w:r w:rsidR="00C85FB7" w:rsidRPr="00C85FB7">
        <w:rPr>
          <w:rFonts w:ascii="Calibri" w:hAnsi="Calibri" w:cs="Calibri"/>
          <w:kern w:val="3"/>
          <w:sz w:val="18"/>
          <w:szCs w:val="18"/>
          <w:lang w:eastAsia="zh-CN"/>
        </w:rPr>
        <w:t>di non</w:t>
      </w:r>
      <w:r w:rsidR="00C85FB7" w:rsidRPr="00C85FB7">
        <w:rPr>
          <w:rFonts w:ascii="Calibri" w:hAnsi="Calibri" w:cs="Calibri"/>
          <w:bCs/>
          <w:kern w:val="3"/>
          <w:sz w:val="18"/>
          <w:szCs w:val="18"/>
          <w:lang w:eastAsia="zh-CN"/>
        </w:rPr>
        <w:t xml:space="preserve"> partecipare in forma singola/associata o consorziata e come ausiliaria di altro concorrente che sia ricorso all’avvalimento per migliorare la propria offerta;</w:t>
      </w:r>
    </w:p>
    <w:p w14:paraId="05C232C9" w14:textId="77777777" w:rsidR="00C85FB7" w:rsidRPr="00C85FB7" w:rsidRDefault="00C85FB7" w:rsidP="00C85FB7">
      <w:pPr>
        <w:tabs>
          <w:tab w:val="left" w:pos="357"/>
        </w:tabs>
        <w:suppressAutoHyphens/>
        <w:autoSpaceDN w:val="0"/>
        <w:spacing w:line="360" w:lineRule="auto"/>
        <w:ind w:left="357"/>
        <w:jc w:val="both"/>
        <w:textAlignment w:val="baseline"/>
        <w:rPr>
          <w:rFonts w:ascii="Calibri" w:hAnsi="Calibri" w:cs="Calibri"/>
          <w:b/>
          <w:i/>
          <w:iCs/>
          <w:color w:val="auto"/>
          <w:kern w:val="3"/>
          <w:sz w:val="18"/>
          <w:szCs w:val="18"/>
          <w:lang w:eastAsia="zh-CN"/>
        </w:rPr>
      </w:pPr>
      <w:r w:rsidRPr="00C85FB7">
        <w:rPr>
          <w:rFonts w:ascii="Calibri" w:hAnsi="Calibri" w:cs="Calibri"/>
          <w:b/>
          <w:i/>
          <w:iCs/>
          <w:color w:val="auto"/>
          <w:kern w:val="3"/>
          <w:sz w:val="18"/>
          <w:szCs w:val="18"/>
          <w:lang w:eastAsia="zh-CN"/>
        </w:rPr>
        <w:t>(o in alternativa)</w:t>
      </w:r>
    </w:p>
    <w:p w14:paraId="0622E9C4" w14:textId="77777777" w:rsidR="00C85FB7" w:rsidRPr="00C85FB7" w:rsidRDefault="00CE49F9" w:rsidP="00C85FB7">
      <w:pPr>
        <w:suppressAutoHyphens/>
        <w:autoSpaceDN w:val="0"/>
        <w:ind w:left="709" w:hanging="352"/>
        <w:jc w:val="both"/>
        <w:textAlignment w:val="baseline"/>
        <w:rPr>
          <w:rFonts w:ascii="Calibri" w:hAnsi="Calibri" w:cs="Calibri"/>
          <w:color w:val="auto"/>
          <w:kern w:val="3"/>
          <w:sz w:val="18"/>
          <w:szCs w:val="18"/>
          <w:lang w:eastAsia="zh-CN"/>
        </w:rPr>
      </w:pPr>
      <w:sdt>
        <w:sdtPr>
          <w:rPr>
            <w:b/>
            <w:bCs/>
            <w:color w:val="auto"/>
            <w:kern w:val="3"/>
            <w:sz w:val="22"/>
            <w:szCs w:val="22"/>
            <w:lang w:eastAsia="zh-CN"/>
          </w:rPr>
          <w:id w:val="1234816910"/>
          <w14:checkbox>
            <w14:checked w14:val="0"/>
            <w14:checkedState w14:val="2612" w14:font="MS Gothic"/>
            <w14:uncheckedState w14:val="2610" w14:font="MS Gothic"/>
          </w14:checkbox>
        </w:sdtPr>
        <w:sdtEndPr/>
        <w:sdtContent>
          <w:r w:rsidR="00C85FB7" w:rsidRPr="00C85FB7">
            <w:rPr>
              <w:rFonts w:eastAsia="MS Gothic" w:hint="eastAsia"/>
              <w:b/>
              <w:bCs/>
              <w:color w:val="auto"/>
              <w:kern w:val="3"/>
              <w:sz w:val="22"/>
              <w:szCs w:val="22"/>
              <w:lang w:eastAsia="zh-CN"/>
            </w:rPr>
            <w:t>☐</w:t>
          </w:r>
        </w:sdtContent>
      </w:sdt>
      <w:r w:rsidR="00C85FB7" w:rsidRPr="00C85FB7">
        <w:rPr>
          <w:b/>
          <w:bCs/>
          <w:color w:val="auto"/>
          <w:kern w:val="3"/>
          <w:sz w:val="22"/>
          <w:szCs w:val="22"/>
          <w:lang w:eastAsia="zh-CN"/>
        </w:rPr>
        <w:tab/>
      </w:r>
      <w:r w:rsidR="00C85FB7" w:rsidRPr="00C85FB7">
        <w:rPr>
          <w:rFonts w:ascii="Calibri" w:hAnsi="Calibri" w:cs="Calibri"/>
          <w:bCs/>
          <w:color w:val="auto"/>
          <w:kern w:val="3"/>
          <w:sz w:val="18"/>
          <w:szCs w:val="18"/>
          <w:lang w:eastAsia="zh-CN"/>
        </w:rPr>
        <w:t>di partecipare alla gara in più di una forma, &lt;</w:t>
      </w:r>
      <w:r w:rsidR="00C85FB7" w:rsidRPr="00C85FB7">
        <w:rPr>
          <w:rFonts w:ascii="Calibri" w:hAnsi="Calibri" w:cs="Calibri"/>
          <w:bCs/>
          <w:i/>
          <w:iCs/>
          <w:color w:val="auto"/>
          <w:kern w:val="3"/>
          <w:sz w:val="18"/>
          <w:szCs w:val="18"/>
          <w:lang w:eastAsia="zh-CN"/>
        </w:rPr>
        <w:t>indicare forme di partecipazione</w:t>
      </w:r>
      <w:r w:rsidR="00C85FB7" w:rsidRPr="00C85FB7">
        <w:rPr>
          <w:rFonts w:ascii="Calibri" w:hAnsi="Calibri" w:cs="Calibri"/>
          <w:bCs/>
          <w:color w:val="auto"/>
          <w:kern w:val="3"/>
          <w:sz w:val="18"/>
          <w:szCs w:val="18"/>
          <w:lang w:eastAsia="zh-CN"/>
        </w:rPr>
        <w:t xml:space="preserve">&gt; ………………… </w:t>
      </w:r>
      <w:bookmarkStart w:id="24" w:name="_Hlk203513750"/>
      <w:r w:rsidR="00C85FB7" w:rsidRPr="00C85FB7">
        <w:rPr>
          <w:rFonts w:ascii="Calibri" w:hAnsi="Calibri" w:cs="Calibri"/>
          <w:bCs/>
          <w:color w:val="auto"/>
          <w:kern w:val="3"/>
          <w:sz w:val="18"/>
          <w:szCs w:val="18"/>
          <w:lang w:eastAsia="zh-CN"/>
        </w:rPr>
        <w:t xml:space="preserve">e inserisce nella busta amministrativa idonea documentazione atta a dimostrare </w:t>
      </w:r>
      <w:r w:rsidR="00C85FB7" w:rsidRPr="00C85FB7">
        <w:rPr>
          <w:rFonts w:ascii="Calibri" w:hAnsi="Calibri" w:cs="Calibri"/>
          <w:color w:val="auto"/>
          <w:kern w:val="3"/>
          <w:sz w:val="18"/>
          <w:szCs w:val="18"/>
          <w:lang w:eastAsia="zh-CN"/>
        </w:rPr>
        <w:t>in concreto e con adeguato supporto documentale che non sussistono collegamenti tali da ricondurre entrambe le imprese ad uno stesso centro decisionale</w:t>
      </w:r>
      <w:bookmarkEnd w:id="24"/>
    </w:p>
    <w:p w14:paraId="39654EC9" w14:textId="77777777" w:rsidR="00C85FB7" w:rsidRPr="00C85FB7" w:rsidRDefault="00C85FB7" w:rsidP="00C85FB7">
      <w:pPr>
        <w:widowControl w:val="0"/>
        <w:tabs>
          <w:tab w:val="left" w:pos="284"/>
        </w:tabs>
        <w:autoSpaceDE w:val="0"/>
        <w:autoSpaceDN w:val="0"/>
        <w:adjustRightInd w:val="0"/>
        <w:ind w:left="284"/>
        <w:jc w:val="both"/>
        <w:rPr>
          <w:rFonts w:ascii="Calibri" w:hAnsi="Calibri" w:cs="Calibri"/>
          <w:b/>
          <w:i/>
          <w:color w:val="auto"/>
          <w:kern w:val="0"/>
          <w:sz w:val="18"/>
          <w:szCs w:val="18"/>
          <w:lang w:eastAsia="ar-SA"/>
        </w:rPr>
      </w:pPr>
      <w:bookmarkStart w:id="25" w:name="_Ref498597467"/>
      <w:bookmarkStart w:id="26" w:name="_Ref496787083"/>
    </w:p>
    <w:p w14:paraId="28B426ED" w14:textId="6DCF00F9" w:rsidR="00C85FB7" w:rsidRPr="00C85FB7" w:rsidRDefault="00C85FB7" w:rsidP="00C85FB7">
      <w:pPr>
        <w:widowControl w:val="0"/>
        <w:numPr>
          <w:ilvl w:val="0"/>
          <w:numId w:val="45"/>
        </w:numPr>
        <w:tabs>
          <w:tab w:val="left" w:pos="284"/>
        </w:tabs>
        <w:autoSpaceDE w:val="0"/>
        <w:autoSpaceDN w:val="0"/>
        <w:adjustRightInd w:val="0"/>
        <w:ind w:left="284" w:hanging="284"/>
        <w:jc w:val="both"/>
        <w:rPr>
          <w:rFonts w:ascii="Calibri" w:hAnsi="Calibri" w:cs="Calibri"/>
          <w:b/>
          <w:i/>
          <w:color w:val="auto"/>
          <w:kern w:val="0"/>
          <w:sz w:val="18"/>
          <w:szCs w:val="18"/>
          <w:lang w:eastAsia="ar-SA"/>
        </w:rPr>
      </w:pPr>
      <w:r w:rsidRPr="00C85FB7">
        <w:rPr>
          <w:rFonts w:ascii="Calibri" w:eastAsia="Calibri" w:hAnsi="Calibri" w:cs="Calibri"/>
          <w:bCs/>
          <w:color w:val="0F243E"/>
          <w:kern w:val="0"/>
          <w:sz w:val="18"/>
          <w:szCs w:val="18"/>
          <w:lang w:eastAsia="en-US"/>
        </w:rPr>
        <w:t xml:space="preserve">che </w:t>
      </w:r>
      <w:r w:rsidRPr="00C85FB7">
        <w:rPr>
          <w:rFonts w:ascii="Calibri" w:hAnsi="Calibri" w:cs="Calibri"/>
          <w:bCs/>
          <w:color w:val="auto"/>
          <w:kern w:val="0"/>
          <w:sz w:val="18"/>
          <w:szCs w:val="18"/>
          <w:lang w:eastAsia="ar-SA"/>
        </w:rPr>
        <w:t>i</w:t>
      </w:r>
      <w:r w:rsidRPr="00C85FB7">
        <w:rPr>
          <w:rFonts w:ascii="Calibri" w:hAnsi="Calibri" w:cs="Calibri"/>
          <w:color w:val="auto"/>
          <w:kern w:val="0"/>
          <w:sz w:val="18"/>
          <w:szCs w:val="18"/>
          <w:lang w:eastAsia="ar-SA"/>
        </w:rPr>
        <w:t xml:space="preserve"> dati </w:t>
      </w:r>
      <w:r w:rsidRPr="00C85FB7">
        <w:rPr>
          <w:rFonts w:ascii="Calibri" w:hAnsi="Calibri" w:cs="Calibri"/>
          <w:bCs/>
          <w:i/>
          <w:iCs/>
          <w:color w:val="auto"/>
          <w:kern w:val="3"/>
          <w:sz w:val="18"/>
          <w:szCs w:val="18"/>
          <w:lang w:eastAsia="zh-CN"/>
        </w:rPr>
        <w:t>identificativi</w:t>
      </w:r>
      <w:r w:rsidRPr="00C85FB7">
        <w:rPr>
          <w:rFonts w:ascii="Calibri" w:hAnsi="Calibri" w:cs="Calibri"/>
          <w:color w:val="auto"/>
          <w:kern w:val="0"/>
          <w:sz w:val="18"/>
          <w:szCs w:val="18"/>
          <w:lang w:eastAsia="ar-SA"/>
        </w:rPr>
        <w:t xml:space="preserve"> dei </w:t>
      </w:r>
      <w:r w:rsidRPr="00C85FB7">
        <w:rPr>
          <w:rFonts w:ascii="Calibri" w:hAnsi="Calibri" w:cs="Calibri"/>
          <w:b/>
          <w:color w:val="auto"/>
          <w:kern w:val="0"/>
          <w:sz w:val="18"/>
          <w:szCs w:val="18"/>
          <w:lang w:eastAsia="ar-SA"/>
        </w:rPr>
        <w:t xml:space="preserve">soggetti in carica di cui all’art. 94, commi 3 e 4, del d.lgs. n. 36/2023 indicati nel DGUE </w:t>
      </w:r>
      <w:r w:rsidRPr="00C85FB7">
        <w:rPr>
          <w:rFonts w:ascii="Calibri" w:hAnsi="Calibri" w:cs="Calibri"/>
          <w:bCs/>
          <w:color w:val="auto"/>
          <w:kern w:val="0"/>
          <w:sz w:val="18"/>
          <w:szCs w:val="18"/>
          <w:lang w:eastAsia="ar-SA"/>
        </w:rPr>
        <w:t>e aventi capacità nell’ambito dell’organizzazione dell’operatore economico rispetto ai quali si rendono le dichiarazioni relative all’assenza delle cause di esclusione di cui all’articolo 94 commi 1 e 2 e del Dlgs 36/2023 e di cui all’articolo 98, comma 3, lettere g) ed h) del Dlgs 36/2023, sono i seguenti</w:t>
      </w:r>
      <w:r w:rsidRPr="00C85FB7">
        <w:rPr>
          <w:rFonts w:ascii="Calibri" w:hAnsi="Calibri" w:cs="Calibri"/>
          <w:color w:val="auto"/>
          <w:kern w:val="0"/>
          <w:sz w:val="18"/>
          <w:szCs w:val="18"/>
          <w:lang w:eastAsia="ar-SA"/>
        </w:rPr>
        <w:t xml:space="preserve">: </w:t>
      </w:r>
    </w:p>
    <w:p w14:paraId="22460F64" w14:textId="77777777" w:rsidR="00C85FB7" w:rsidRPr="00C85FB7" w:rsidRDefault="00C85FB7" w:rsidP="00C85FB7">
      <w:pPr>
        <w:ind w:left="142" w:right="51" w:firstLine="142"/>
        <w:contextualSpacing/>
        <w:jc w:val="both"/>
        <w:rPr>
          <w:rFonts w:ascii="Calibri" w:hAnsi="Calibri" w:cs="Calibri"/>
          <w:b/>
          <w:color w:val="auto"/>
          <w:kern w:val="2"/>
          <w:sz w:val="16"/>
          <w:szCs w:val="16"/>
        </w:rPr>
      </w:pPr>
      <w:r w:rsidRPr="00C85FB7">
        <w:rPr>
          <w:rFonts w:ascii="Calibri" w:eastAsia="Calibri" w:hAnsi="Calibri" w:cs="Calibri"/>
          <w:color w:val="auto"/>
          <w:kern w:val="0"/>
          <w:sz w:val="18"/>
          <w:szCs w:val="18"/>
          <w:lang w:eastAsia="en-US"/>
        </w:rPr>
        <w:t xml:space="preserve">  </w:t>
      </w:r>
      <w:r w:rsidRPr="00C85FB7">
        <w:rPr>
          <w:rFonts w:ascii="Calibri" w:eastAsia="Calibri" w:hAnsi="Calibri" w:cs="Calibri"/>
          <w:b/>
          <w:i/>
          <w:color w:val="FF0000"/>
          <w:kern w:val="0"/>
          <w:sz w:val="16"/>
          <w:szCs w:val="16"/>
          <w:lang w:eastAsia="en-US"/>
        </w:rPr>
        <w:t>(N.B. devono essere indicati le seguenti persone fisiche)</w:t>
      </w:r>
    </w:p>
    <w:p w14:paraId="74C93921" w14:textId="77777777" w:rsidR="00C85FB7" w:rsidRPr="00C85FB7" w:rsidRDefault="00C85FB7" w:rsidP="00C85FB7">
      <w:pPr>
        <w:numPr>
          <w:ilvl w:val="0"/>
          <w:numId w:val="25"/>
        </w:numPr>
        <w:ind w:left="567" w:hanging="141"/>
        <w:contextualSpacing/>
        <w:rPr>
          <w:rFonts w:ascii="Calibri" w:hAnsi="Calibri" w:cs="Calibri"/>
          <w:kern w:val="2"/>
          <w:sz w:val="16"/>
          <w:szCs w:val="16"/>
        </w:rPr>
      </w:pPr>
      <w:r w:rsidRPr="00C85FB7">
        <w:rPr>
          <w:rFonts w:ascii="Calibri" w:hAnsi="Calibri" w:cs="Calibri"/>
          <w:kern w:val="2"/>
          <w:sz w:val="16"/>
          <w:szCs w:val="16"/>
        </w:rPr>
        <w:t>se impresa individuale indicare i soggetti sottoelencati :  il titolare, il direttore tecnico</w:t>
      </w:r>
    </w:p>
    <w:p w14:paraId="66A1A3F7" w14:textId="77777777" w:rsidR="00C85FB7" w:rsidRPr="00C85FB7" w:rsidRDefault="00C85FB7" w:rsidP="00C85FB7">
      <w:pPr>
        <w:numPr>
          <w:ilvl w:val="0"/>
          <w:numId w:val="25"/>
        </w:numPr>
        <w:ind w:left="567" w:hanging="141"/>
        <w:contextualSpacing/>
        <w:rPr>
          <w:rFonts w:ascii="Calibri" w:hAnsi="Calibri" w:cs="Calibri"/>
          <w:kern w:val="2"/>
          <w:sz w:val="16"/>
          <w:szCs w:val="16"/>
        </w:rPr>
      </w:pPr>
      <w:r w:rsidRPr="00C85FB7">
        <w:rPr>
          <w:rFonts w:ascii="Calibri" w:hAnsi="Calibri" w:cs="Calibri"/>
          <w:kern w:val="2"/>
          <w:sz w:val="16"/>
          <w:szCs w:val="16"/>
        </w:rPr>
        <w:t>se Società in nome collettivo indicare i soggetti sottoelencati :  il socio amministratore, il direttore tecnico</w:t>
      </w:r>
    </w:p>
    <w:p w14:paraId="621C3A08" w14:textId="77777777" w:rsidR="00C85FB7" w:rsidRPr="00C85FB7" w:rsidRDefault="00C85FB7" w:rsidP="00C85FB7">
      <w:pPr>
        <w:numPr>
          <w:ilvl w:val="0"/>
          <w:numId w:val="25"/>
        </w:numPr>
        <w:ind w:left="567" w:hanging="141"/>
        <w:contextualSpacing/>
        <w:rPr>
          <w:rFonts w:ascii="Calibri" w:hAnsi="Calibri" w:cs="Calibri"/>
          <w:kern w:val="2"/>
          <w:sz w:val="16"/>
          <w:szCs w:val="16"/>
        </w:rPr>
      </w:pPr>
      <w:r w:rsidRPr="00C85FB7">
        <w:rPr>
          <w:rFonts w:ascii="Calibri" w:hAnsi="Calibri" w:cs="Calibri"/>
          <w:kern w:val="2"/>
          <w:sz w:val="16"/>
          <w:szCs w:val="16"/>
        </w:rPr>
        <w:t>se Società in accomandita semplice indicare i soggetti sottoelencati :  il socio accomandatario, il direttore tecnico</w:t>
      </w:r>
    </w:p>
    <w:p w14:paraId="6FEB360C" w14:textId="77777777" w:rsidR="00C85FB7" w:rsidRPr="00C85FB7" w:rsidRDefault="00C85FB7" w:rsidP="00C85FB7">
      <w:pPr>
        <w:numPr>
          <w:ilvl w:val="0"/>
          <w:numId w:val="25"/>
        </w:numPr>
        <w:ind w:left="567" w:hanging="141"/>
        <w:contextualSpacing/>
        <w:rPr>
          <w:rFonts w:ascii="Calibri" w:hAnsi="Calibri" w:cs="Calibri"/>
          <w:kern w:val="2"/>
          <w:sz w:val="16"/>
          <w:szCs w:val="16"/>
        </w:rPr>
      </w:pPr>
      <w:r w:rsidRPr="00C85FB7">
        <w:rPr>
          <w:rFonts w:ascii="Calibri" w:hAnsi="Calibri" w:cs="Calibri"/>
          <w:kern w:val="2"/>
          <w:sz w:val="16"/>
          <w:szCs w:val="16"/>
        </w:rPr>
        <w:t>se Società di capitali o consorzio indicare i soggetti sottoelencati :</w:t>
      </w:r>
    </w:p>
    <w:p w14:paraId="2D854ED7" w14:textId="77777777" w:rsidR="00C85FB7" w:rsidRPr="00C85FB7" w:rsidRDefault="00C85FB7" w:rsidP="00C85FB7">
      <w:pPr>
        <w:numPr>
          <w:ilvl w:val="0"/>
          <w:numId w:val="26"/>
        </w:numPr>
        <w:ind w:hanging="153"/>
        <w:contextualSpacing/>
        <w:jc w:val="both"/>
        <w:rPr>
          <w:rFonts w:ascii="Calibri" w:hAnsi="Calibri" w:cs="Calibri"/>
          <w:kern w:val="2"/>
          <w:sz w:val="16"/>
          <w:szCs w:val="16"/>
        </w:rPr>
      </w:pPr>
      <w:r w:rsidRPr="00C85FB7">
        <w:rPr>
          <w:rFonts w:ascii="Calibri" w:hAnsi="Calibri" w:cs="Calibri"/>
          <w:kern w:val="2"/>
          <w:sz w:val="16"/>
          <w:szCs w:val="16"/>
        </w:rPr>
        <w:t>i membri del Consiglio di amministrazione cui sia stata conferita la legale rappresentanza; i procuratori generali e gli institori;</w:t>
      </w:r>
    </w:p>
    <w:p w14:paraId="6E2E57E8" w14:textId="77777777" w:rsidR="00C85FB7" w:rsidRPr="00C85FB7" w:rsidRDefault="00C85FB7" w:rsidP="00C85FB7">
      <w:pPr>
        <w:numPr>
          <w:ilvl w:val="0"/>
          <w:numId w:val="26"/>
        </w:numPr>
        <w:ind w:hanging="153"/>
        <w:contextualSpacing/>
        <w:jc w:val="both"/>
        <w:rPr>
          <w:rFonts w:ascii="Calibri" w:hAnsi="Calibri" w:cs="Calibri"/>
          <w:kern w:val="2"/>
          <w:sz w:val="16"/>
          <w:szCs w:val="16"/>
        </w:rPr>
      </w:pPr>
      <w:r w:rsidRPr="00C85FB7">
        <w:rPr>
          <w:rFonts w:ascii="Calibri" w:hAnsi="Calibri" w:cs="Calibri"/>
          <w:kern w:val="2"/>
          <w:sz w:val="16"/>
          <w:szCs w:val="16"/>
        </w:rPr>
        <w:t>i componenti degli organi con poteri di direzione o di vigilanza o soggetti muniti di poteri di rappresentanza, di direzione o di controllo;</w:t>
      </w:r>
    </w:p>
    <w:p w14:paraId="02EF5C44" w14:textId="77777777" w:rsidR="00C85FB7" w:rsidRPr="00C85FB7" w:rsidRDefault="00C85FB7" w:rsidP="00C85FB7">
      <w:pPr>
        <w:numPr>
          <w:ilvl w:val="0"/>
          <w:numId w:val="26"/>
        </w:numPr>
        <w:ind w:hanging="153"/>
        <w:contextualSpacing/>
        <w:jc w:val="both"/>
        <w:rPr>
          <w:rFonts w:ascii="Calibri" w:hAnsi="Calibri" w:cs="Calibri"/>
          <w:kern w:val="2"/>
          <w:sz w:val="16"/>
          <w:szCs w:val="16"/>
        </w:rPr>
      </w:pPr>
      <w:r w:rsidRPr="00C85FB7">
        <w:rPr>
          <w:rFonts w:ascii="Calibri" w:hAnsi="Calibri" w:cs="Calibri"/>
          <w:kern w:val="2"/>
          <w:sz w:val="16"/>
          <w:szCs w:val="16"/>
        </w:rPr>
        <w:t>il direttore tecnico, qualunque sia la forma giuridica dell’operatore economico, il socio unico; l’eventuale “amministratore di fatto” ai sensi dell’articolo 2639 del Codice civile;</w:t>
      </w:r>
    </w:p>
    <w:p w14:paraId="33B34F48" w14:textId="77777777" w:rsidR="00C85FB7" w:rsidRPr="00C85FB7" w:rsidRDefault="00C85FB7" w:rsidP="00C85FB7">
      <w:pPr>
        <w:numPr>
          <w:ilvl w:val="0"/>
          <w:numId w:val="25"/>
        </w:numPr>
        <w:ind w:left="567" w:hanging="141"/>
        <w:contextualSpacing/>
        <w:rPr>
          <w:rFonts w:ascii="Calibri" w:hAnsi="Calibri" w:cs="Calibri"/>
          <w:kern w:val="2"/>
          <w:sz w:val="16"/>
          <w:szCs w:val="16"/>
        </w:rPr>
      </w:pPr>
      <w:r w:rsidRPr="00C85FB7">
        <w:rPr>
          <w:rFonts w:ascii="Calibri" w:hAnsi="Calibri" w:cs="Calibri"/>
          <w:kern w:val="2"/>
          <w:sz w:val="16"/>
          <w:szCs w:val="16"/>
        </w:rPr>
        <w:t xml:space="preserve">se Società in cui il Socio unico sia una persona giuridica indicare:  gli amministratori del socio unico persona giuridica </w:t>
      </w:r>
    </w:p>
    <w:p w14:paraId="00F547F1" w14:textId="77777777" w:rsidR="00C85FB7" w:rsidRPr="00C85FB7" w:rsidRDefault="00C85FB7" w:rsidP="00C85FB7">
      <w:pPr>
        <w:widowControl w:val="0"/>
        <w:tabs>
          <w:tab w:val="left" w:pos="284"/>
        </w:tabs>
        <w:overflowPunct w:val="0"/>
        <w:autoSpaceDE w:val="0"/>
        <w:autoSpaceDN w:val="0"/>
        <w:adjustRightInd w:val="0"/>
        <w:ind w:left="284"/>
        <w:jc w:val="both"/>
        <w:textAlignment w:val="baseline"/>
        <w:rPr>
          <w:rFonts w:ascii="Calibri" w:hAnsi="Calibri" w:cs="Calibri"/>
          <w:color w:val="000000"/>
          <w:kern w:val="0"/>
          <w:sz w:val="18"/>
          <w:szCs w:val="18"/>
        </w:rPr>
      </w:pPr>
    </w:p>
    <w:tbl>
      <w:tblPr>
        <w:tblStyle w:val="Grigliatabella"/>
        <w:tblW w:w="8789" w:type="dxa"/>
        <w:tblInd w:w="562" w:type="dxa"/>
        <w:tblLayout w:type="fixed"/>
        <w:tblCellMar>
          <w:left w:w="28" w:type="dxa"/>
          <w:right w:w="28" w:type="dxa"/>
        </w:tblCellMar>
        <w:tblLook w:val="04A0" w:firstRow="1" w:lastRow="0" w:firstColumn="1" w:lastColumn="0" w:noHBand="0" w:noVBand="1"/>
      </w:tblPr>
      <w:tblGrid>
        <w:gridCol w:w="1832"/>
        <w:gridCol w:w="1430"/>
        <w:gridCol w:w="4535"/>
        <w:gridCol w:w="992"/>
      </w:tblGrid>
      <w:tr w:rsidR="00C85FB7" w:rsidRPr="00C85FB7" w14:paraId="56A235B9" w14:textId="77777777" w:rsidTr="00C85FB7">
        <w:trPr>
          <w:trHeight w:val="397"/>
        </w:trPr>
        <w:tc>
          <w:tcPr>
            <w:tcW w:w="878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CD5974E" w14:textId="77777777" w:rsidR="00C85FB7" w:rsidRPr="00C85FB7" w:rsidRDefault="00C85FB7" w:rsidP="00C85FB7">
            <w:pPr>
              <w:rPr>
                <w:rFonts w:ascii="Calibri" w:hAnsi="Calibri" w:cs="Calibri"/>
                <w:b/>
                <w:kern w:val="0"/>
                <w:sz w:val="16"/>
                <w:szCs w:val="16"/>
              </w:rPr>
            </w:pPr>
            <w:r w:rsidRPr="00C85FB7">
              <w:rPr>
                <w:rFonts w:ascii="Calibri" w:hAnsi="Calibri" w:cs="Calibri"/>
                <w:b/>
                <w:kern w:val="0"/>
                <w:sz w:val="16"/>
                <w:szCs w:val="16"/>
              </w:rPr>
              <w:t>Soggetti muniti di poteri di legale rappresentanza, di controllo, di vigilanza, di direzione</w:t>
            </w:r>
          </w:p>
          <w:p w14:paraId="091A725E" w14:textId="77777777" w:rsidR="00C85FB7" w:rsidRPr="00C85FB7" w:rsidRDefault="00C85FB7" w:rsidP="00C85FB7">
            <w:pPr>
              <w:jc w:val="both"/>
              <w:rPr>
                <w:rFonts w:ascii="Calibri" w:hAnsi="Calibri" w:cs="Calibri"/>
                <w:kern w:val="0"/>
                <w:sz w:val="16"/>
                <w:szCs w:val="16"/>
              </w:rPr>
            </w:pPr>
            <w:r w:rsidRPr="00C85FB7">
              <w:rPr>
                <w:rFonts w:ascii="Calibri" w:hAnsi="Calibri" w:cs="Calibri"/>
                <w:color w:val="FF0000"/>
                <w:kern w:val="0"/>
                <w:sz w:val="16"/>
                <w:szCs w:val="16"/>
              </w:rPr>
              <w:t>(se del caso aggiungere o togliere i sottoriportati riquadri o allegare propria dichiarazione firmata digitalmente )</w:t>
            </w:r>
          </w:p>
        </w:tc>
      </w:tr>
      <w:tr w:rsidR="00C85FB7" w:rsidRPr="00C85FB7" w14:paraId="1B1D62A8" w14:textId="77777777" w:rsidTr="00C85FB7">
        <w:trPr>
          <w:trHeight w:val="397"/>
        </w:trPr>
        <w:tc>
          <w:tcPr>
            <w:tcW w:w="18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F3CF2D" w14:textId="77777777" w:rsidR="00C85FB7" w:rsidRPr="00C85FB7" w:rsidRDefault="00C85FB7" w:rsidP="00C85FB7">
            <w:pPr>
              <w:rPr>
                <w:rFonts w:ascii="Calibri" w:hAnsi="Calibri" w:cs="Calibri"/>
                <w:b/>
                <w:kern w:val="0"/>
                <w:sz w:val="16"/>
                <w:szCs w:val="16"/>
              </w:rPr>
            </w:pPr>
            <w:r w:rsidRPr="00C85FB7">
              <w:rPr>
                <w:rFonts w:ascii="Calibri" w:hAnsi="Calibri" w:cs="Calibri"/>
                <w:b/>
                <w:kern w:val="0"/>
                <w:sz w:val="16"/>
                <w:szCs w:val="16"/>
              </w:rPr>
              <w:t>Nome e cognome</w:t>
            </w:r>
          </w:p>
        </w:tc>
        <w:tc>
          <w:tcPr>
            <w:tcW w:w="5965" w:type="dxa"/>
            <w:gridSpan w:val="2"/>
            <w:tcBorders>
              <w:top w:val="single" w:sz="4" w:space="0" w:color="auto"/>
              <w:left w:val="single" w:sz="4" w:space="0" w:color="auto"/>
              <w:bottom w:val="single" w:sz="4" w:space="0" w:color="auto"/>
              <w:right w:val="single" w:sz="4" w:space="0" w:color="auto"/>
            </w:tcBorders>
            <w:vAlign w:val="center"/>
          </w:tcPr>
          <w:p w14:paraId="4F5FCA70" w14:textId="77777777" w:rsidR="00C85FB7" w:rsidRPr="00C85FB7" w:rsidRDefault="00C85FB7" w:rsidP="00C85FB7">
            <w:pPr>
              <w:rPr>
                <w:rFonts w:ascii="Calibri" w:hAnsi="Calibri" w:cs="Calibri"/>
                <w:b/>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8E60368" w14:textId="77777777" w:rsidR="00C85FB7" w:rsidRPr="00C85FB7" w:rsidRDefault="00CE49F9" w:rsidP="00C85FB7">
            <w:pPr>
              <w:rPr>
                <w:rFonts w:ascii="Calibri" w:hAnsi="Calibri" w:cs="Calibri"/>
                <w:b/>
                <w:kern w:val="0"/>
                <w:sz w:val="16"/>
                <w:szCs w:val="16"/>
              </w:rPr>
            </w:pPr>
            <w:sdt>
              <w:sdtPr>
                <w:rPr>
                  <w:rFonts w:ascii="Calibri" w:hAnsi="Calibri" w:cs="Calibri"/>
                  <w:b/>
                  <w:bCs/>
                  <w:color w:val="auto"/>
                  <w:kern w:val="0"/>
                  <w:sz w:val="16"/>
                  <w:szCs w:val="16"/>
                </w:rPr>
                <w:id w:val="-682051810"/>
                <w14:checkbox>
                  <w14:checked w14:val="0"/>
                  <w14:checkedState w14:val="2612" w14:font="MS Gothic"/>
                  <w14:uncheckedState w14:val="2610" w14:font="MS Gothic"/>
                </w14:checkbox>
              </w:sdtPr>
              <w:sdtEndPr/>
              <w:sdtContent>
                <w:r w:rsidR="00C85FB7" w:rsidRPr="00C85FB7">
                  <w:rPr>
                    <w:rFonts w:ascii="Segoe UI Symbol" w:eastAsia="MS Gothic" w:hAnsi="Segoe UI Symbol" w:cs="Segoe UI Symbol"/>
                    <w:b/>
                    <w:bCs/>
                    <w:color w:val="auto"/>
                    <w:kern w:val="0"/>
                    <w:sz w:val="16"/>
                    <w:szCs w:val="16"/>
                  </w:rPr>
                  <w:t>☐</w:t>
                </w:r>
              </w:sdtContent>
            </w:sdt>
            <w:r w:rsidR="00C85FB7" w:rsidRPr="00C85FB7">
              <w:rPr>
                <w:rFonts w:ascii="Calibri" w:hAnsi="Calibri" w:cs="Calibri"/>
                <w:b/>
                <w:kern w:val="0"/>
                <w:sz w:val="16"/>
                <w:szCs w:val="16"/>
              </w:rPr>
              <w:t xml:space="preserve"> in carica</w:t>
            </w:r>
          </w:p>
        </w:tc>
      </w:tr>
      <w:tr w:rsidR="00C85FB7" w:rsidRPr="00C85FB7" w14:paraId="28E3B361" w14:textId="77777777" w:rsidTr="00C85FB7">
        <w:trPr>
          <w:trHeight w:val="340"/>
        </w:trPr>
        <w:tc>
          <w:tcPr>
            <w:tcW w:w="3262" w:type="dxa"/>
            <w:gridSpan w:val="2"/>
            <w:tcBorders>
              <w:top w:val="single" w:sz="4" w:space="0" w:color="auto"/>
              <w:left w:val="single" w:sz="4" w:space="0" w:color="auto"/>
              <w:bottom w:val="dotted" w:sz="4" w:space="0" w:color="auto"/>
              <w:right w:val="single" w:sz="4" w:space="0" w:color="auto"/>
            </w:tcBorders>
            <w:shd w:val="clear" w:color="auto" w:fill="F2F2F2"/>
            <w:vAlign w:val="center"/>
            <w:hideMark/>
          </w:tcPr>
          <w:p w14:paraId="515E9182" w14:textId="77777777" w:rsidR="00C85FB7" w:rsidRPr="00C85FB7" w:rsidRDefault="00C85FB7" w:rsidP="00C85FB7">
            <w:pPr>
              <w:rPr>
                <w:rFonts w:ascii="Calibri" w:hAnsi="Calibri" w:cs="Calibri"/>
                <w:kern w:val="0"/>
                <w:sz w:val="16"/>
                <w:szCs w:val="16"/>
              </w:rPr>
            </w:pPr>
            <w:r w:rsidRPr="00C85FB7">
              <w:rPr>
                <w:rFonts w:ascii="Calibri" w:hAnsi="Calibri" w:cs="Calibri"/>
                <w:kern w:val="0"/>
                <w:sz w:val="16"/>
                <w:szCs w:val="16"/>
              </w:rPr>
              <w:t>Codice fiscale - data e luogo di nascita</w:t>
            </w:r>
          </w:p>
        </w:tc>
        <w:tc>
          <w:tcPr>
            <w:tcW w:w="5527" w:type="dxa"/>
            <w:gridSpan w:val="2"/>
            <w:tcBorders>
              <w:top w:val="single" w:sz="4" w:space="0" w:color="auto"/>
              <w:left w:val="single" w:sz="4" w:space="0" w:color="auto"/>
              <w:bottom w:val="dotted" w:sz="4" w:space="0" w:color="auto"/>
              <w:right w:val="single" w:sz="4" w:space="0" w:color="auto"/>
            </w:tcBorders>
            <w:vAlign w:val="center"/>
          </w:tcPr>
          <w:p w14:paraId="34011732" w14:textId="77777777" w:rsidR="00C85FB7" w:rsidRPr="00C85FB7" w:rsidRDefault="00C85FB7" w:rsidP="00C85FB7">
            <w:pPr>
              <w:rPr>
                <w:rFonts w:ascii="Calibri" w:hAnsi="Calibri" w:cs="Calibri"/>
                <w:kern w:val="0"/>
                <w:sz w:val="16"/>
                <w:szCs w:val="16"/>
              </w:rPr>
            </w:pPr>
          </w:p>
        </w:tc>
      </w:tr>
      <w:tr w:rsidR="00C85FB7" w:rsidRPr="00C85FB7" w14:paraId="2CC913A3" w14:textId="77777777" w:rsidTr="00C85FB7">
        <w:trPr>
          <w:trHeight w:val="340"/>
        </w:trPr>
        <w:tc>
          <w:tcPr>
            <w:tcW w:w="3262" w:type="dxa"/>
            <w:gridSpan w:val="2"/>
            <w:tcBorders>
              <w:top w:val="dotted" w:sz="4" w:space="0" w:color="auto"/>
              <w:left w:val="single" w:sz="4" w:space="0" w:color="auto"/>
              <w:bottom w:val="dotted" w:sz="4" w:space="0" w:color="auto"/>
              <w:right w:val="single" w:sz="4" w:space="0" w:color="auto"/>
            </w:tcBorders>
            <w:shd w:val="clear" w:color="auto" w:fill="F2F2F2"/>
            <w:vAlign w:val="center"/>
            <w:hideMark/>
          </w:tcPr>
          <w:p w14:paraId="42655E63" w14:textId="77777777" w:rsidR="00C85FB7" w:rsidRPr="00C85FB7" w:rsidRDefault="00C85FB7" w:rsidP="00C85FB7">
            <w:pPr>
              <w:rPr>
                <w:rFonts w:ascii="Calibri" w:hAnsi="Calibri" w:cs="Calibri"/>
                <w:kern w:val="0"/>
                <w:sz w:val="16"/>
                <w:szCs w:val="16"/>
              </w:rPr>
            </w:pPr>
            <w:r w:rsidRPr="00C85FB7">
              <w:rPr>
                <w:rFonts w:ascii="Calibri" w:hAnsi="Calibri" w:cs="Calibri"/>
                <w:kern w:val="0"/>
                <w:sz w:val="16"/>
                <w:szCs w:val="16"/>
              </w:rPr>
              <w:t>Titolo ad agire /ruolo ricoperti</w:t>
            </w:r>
          </w:p>
        </w:tc>
        <w:tc>
          <w:tcPr>
            <w:tcW w:w="5527" w:type="dxa"/>
            <w:gridSpan w:val="2"/>
            <w:tcBorders>
              <w:top w:val="dotted" w:sz="4" w:space="0" w:color="auto"/>
              <w:left w:val="single" w:sz="4" w:space="0" w:color="auto"/>
              <w:bottom w:val="dotted" w:sz="4" w:space="0" w:color="auto"/>
              <w:right w:val="single" w:sz="4" w:space="0" w:color="auto"/>
            </w:tcBorders>
            <w:vAlign w:val="center"/>
          </w:tcPr>
          <w:p w14:paraId="45E2E71D" w14:textId="77777777" w:rsidR="00C85FB7" w:rsidRPr="00C85FB7" w:rsidRDefault="00C85FB7" w:rsidP="00C85FB7">
            <w:pPr>
              <w:rPr>
                <w:rFonts w:ascii="Calibri" w:hAnsi="Calibri" w:cs="Calibri"/>
                <w:kern w:val="0"/>
                <w:sz w:val="16"/>
                <w:szCs w:val="16"/>
              </w:rPr>
            </w:pPr>
          </w:p>
        </w:tc>
      </w:tr>
      <w:tr w:rsidR="00C85FB7" w:rsidRPr="00C85FB7" w14:paraId="19A98C1B" w14:textId="77777777" w:rsidTr="00C85FB7">
        <w:trPr>
          <w:trHeight w:val="397"/>
        </w:trPr>
        <w:tc>
          <w:tcPr>
            <w:tcW w:w="18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030E5C" w14:textId="77777777" w:rsidR="00C85FB7" w:rsidRPr="00C85FB7" w:rsidRDefault="00C85FB7" w:rsidP="00C85FB7">
            <w:pPr>
              <w:rPr>
                <w:rFonts w:ascii="Calibri" w:hAnsi="Calibri" w:cs="Calibri"/>
                <w:b/>
                <w:kern w:val="0"/>
                <w:sz w:val="16"/>
                <w:szCs w:val="16"/>
              </w:rPr>
            </w:pPr>
            <w:r w:rsidRPr="00C85FB7">
              <w:rPr>
                <w:rFonts w:ascii="Calibri" w:hAnsi="Calibri" w:cs="Calibri"/>
                <w:b/>
                <w:kern w:val="0"/>
                <w:sz w:val="16"/>
                <w:szCs w:val="16"/>
              </w:rPr>
              <w:t>Nome e cognome</w:t>
            </w:r>
          </w:p>
        </w:tc>
        <w:tc>
          <w:tcPr>
            <w:tcW w:w="5965" w:type="dxa"/>
            <w:gridSpan w:val="2"/>
            <w:tcBorders>
              <w:top w:val="single" w:sz="4" w:space="0" w:color="auto"/>
              <w:left w:val="single" w:sz="4" w:space="0" w:color="auto"/>
              <w:bottom w:val="single" w:sz="4" w:space="0" w:color="auto"/>
              <w:right w:val="single" w:sz="4" w:space="0" w:color="auto"/>
            </w:tcBorders>
            <w:vAlign w:val="center"/>
          </w:tcPr>
          <w:p w14:paraId="454AB776" w14:textId="77777777" w:rsidR="00C85FB7" w:rsidRPr="00C85FB7" w:rsidRDefault="00C85FB7" w:rsidP="00C85FB7">
            <w:pPr>
              <w:rPr>
                <w:rFonts w:ascii="Calibri" w:hAnsi="Calibri" w:cs="Calibri"/>
                <w:b/>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E6D141D" w14:textId="77777777" w:rsidR="00C85FB7" w:rsidRPr="00C85FB7" w:rsidRDefault="00CE49F9" w:rsidP="00C85FB7">
            <w:pPr>
              <w:rPr>
                <w:rFonts w:ascii="Calibri" w:hAnsi="Calibri" w:cs="Calibri"/>
                <w:b/>
                <w:kern w:val="0"/>
                <w:sz w:val="16"/>
                <w:szCs w:val="16"/>
              </w:rPr>
            </w:pPr>
            <w:sdt>
              <w:sdtPr>
                <w:rPr>
                  <w:rFonts w:ascii="Calibri" w:hAnsi="Calibri" w:cs="Calibri"/>
                  <w:b/>
                  <w:bCs/>
                  <w:color w:val="auto"/>
                  <w:kern w:val="0"/>
                  <w:sz w:val="16"/>
                  <w:szCs w:val="16"/>
                </w:rPr>
                <w:id w:val="1757167506"/>
                <w14:checkbox>
                  <w14:checked w14:val="0"/>
                  <w14:checkedState w14:val="2612" w14:font="MS Gothic"/>
                  <w14:uncheckedState w14:val="2610" w14:font="MS Gothic"/>
                </w14:checkbox>
              </w:sdtPr>
              <w:sdtEndPr/>
              <w:sdtContent>
                <w:r w:rsidR="00C85FB7" w:rsidRPr="00C85FB7">
                  <w:rPr>
                    <w:rFonts w:ascii="Segoe UI Symbol" w:eastAsia="MS Gothic" w:hAnsi="Segoe UI Symbol" w:cs="Segoe UI Symbol"/>
                    <w:b/>
                    <w:bCs/>
                    <w:color w:val="auto"/>
                    <w:kern w:val="0"/>
                    <w:sz w:val="16"/>
                    <w:szCs w:val="16"/>
                  </w:rPr>
                  <w:t>☐</w:t>
                </w:r>
              </w:sdtContent>
            </w:sdt>
            <w:r w:rsidR="00C85FB7" w:rsidRPr="00C85FB7">
              <w:rPr>
                <w:rFonts w:ascii="Calibri" w:hAnsi="Calibri" w:cs="Calibri"/>
                <w:b/>
                <w:kern w:val="0"/>
                <w:sz w:val="16"/>
                <w:szCs w:val="16"/>
              </w:rPr>
              <w:t xml:space="preserve"> in carica</w:t>
            </w:r>
          </w:p>
        </w:tc>
      </w:tr>
      <w:tr w:rsidR="00C85FB7" w:rsidRPr="00C85FB7" w14:paraId="088A6648" w14:textId="77777777" w:rsidTr="00C85FB7">
        <w:trPr>
          <w:trHeight w:val="340"/>
        </w:trPr>
        <w:tc>
          <w:tcPr>
            <w:tcW w:w="3262" w:type="dxa"/>
            <w:gridSpan w:val="2"/>
            <w:tcBorders>
              <w:top w:val="single" w:sz="4" w:space="0" w:color="auto"/>
              <w:left w:val="single" w:sz="4" w:space="0" w:color="auto"/>
              <w:bottom w:val="dotted" w:sz="4" w:space="0" w:color="auto"/>
              <w:right w:val="single" w:sz="4" w:space="0" w:color="auto"/>
            </w:tcBorders>
            <w:shd w:val="clear" w:color="auto" w:fill="F2F2F2"/>
            <w:vAlign w:val="center"/>
            <w:hideMark/>
          </w:tcPr>
          <w:p w14:paraId="1870AD0C" w14:textId="77777777" w:rsidR="00C85FB7" w:rsidRPr="00C85FB7" w:rsidRDefault="00C85FB7" w:rsidP="00C85FB7">
            <w:pPr>
              <w:rPr>
                <w:rFonts w:ascii="Calibri" w:hAnsi="Calibri" w:cs="Calibri"/>
                <w:kern w:val="0"/>
                <w:sz w:val="16"/>
                <w:szCs w:val="16"/>
              </w:rPr>
            </w:pPr>
            <w:r w:rsidRPr="00C85FB7">
              <w:rPr>
                <w:rFonts w:ascii="Calibri" w:hAnsi="Calibri" w:cs="Calibri"/>
                <w:kern w:val="0"/>
                <w:sz w:val="16"/>
                <w:szCs w:val="16"/>
              </w:rPr>
              <w:t>Codice fiscale - data e luogo di nascita</w:t>
            </w:r>
          </w:p>
        </w:tc>
        <w:tc>
          <w:tcPr>
            <w:tcW w:w="5527" w:type="dxa"/>
            <w:gridSpan w:val="2"/>
            <w:tcBorders>
              <w:top w:val="single" w:sz="4" w:space="0" w:color="auto"/>
              <w:left w:val="single" w:sz="4" w:space="0" w:color="auto"/>
              <w:bottom w:val="dotted" w:sz="4" w:space="0" w:color="auto"/>
              <w:right w:val="single" w:sz="4" w:space="0" w:color="auto"/>
            </w:tcBorders>
            <w:vAlign w:val="center"/>
          </w:tcPr>
          <w:p w14:paraId="35AB528B" w14:textId="77777777" w:rsidR="00C85FB7" w:rsidRPr="00C85FB7" w:rsidRDefault="00C85FB7" w:rsidP="00C85FB7">
            <w:pPr>
              <w:rPr>
                <w:rFonts w:ascii="Calibri" w:hAnsi="Calibri" w:cs="Calibri"/>
                <w:kern w:val="0"/>
                <w:sz w:val="16"/>
                <w:szCs w:val="16"/>
              </w:rPr>
            </w:pPr>
          </w:p>
        </w:tc>
      </w:tr>
      <w:tr w:rsidR="00C85FB7" w:rsidRPr="00C85FB7" w14:paraId="4AEF446A" w14:textId="77777777" w:rsidTr="00C85FB7">
        <w:trPr>
          <w:trHeight w:val="340"/>
        </w:trPr>
        <w:tc>
          <w:tcPr>
            <w:tcW w:w="3262" w:type="dxa"/>
            <w:gridSpan w:val="2"/>
            <w:tcBorders>
              <w:top w:val="dotted" w:sz="4" w:space="0" w:color="auto"/>
              <w:left w:val="single" w:sz="4" w:space="0" w:color="auto"/>
              <w:bottom w:val="dotted" w:sz="4" w:space="0" w:color="auto"/>
              <w:right w:val="single" w:sz="4" w:space="0" w:color="auto"/>
            </w:tcBorders>
            <w:shd w:val="clear" w:color="auto" w:fill="F2F2F2"/>
            <w:vAlign w:val="center"/>
            <w:hideMark/>
          </w:tcPr>
          <w:p w14:paraId="40828C15" w14:textId="77777777" w:rsidR="00C85FB7" w:rsidRPr="00C85FB7" w:rsidRDefault="00C85FB7" w:rsidP="00C85FB7">
            <w:pPr>
              <w:rPr>
                <w:rFonts w:ascii="Calibri" w:hAnsi="Calibri" w:cs="Calibri"/>
                <w:kern w:val="0"/>
                <w:sz w:val="16"/>
                <w:szCs w:val="16"/>
              </w:rPr>
            </w:pPr>
            <w:r w:rsidRPr="00C85FB7">
              <w:rPr>
                <w:rFonts w:ascii="Calibri" w:hAnsi="Calibri" w:cs="Calibri"/>
                <w:kern w:val="0"/>
                <w:sz w:val="16"/>
                <w:szCs w:val="16"/>
              </w:rPr>
              <w:t>Titolo ad agire /ruolo ricoperti</w:t>
            </w:r>
          </w:p>
        </w:tc>
        <w:tc>
          <w:tcPr>
            <w:tcW w:w="5527" w:type="dxa"/>
            <w:gridSpan w:val="2"/>
            <w:tcBorders>
              <w:top w:val="dotted" w:sz="4" w:space="0" w:color="auto"/>
              <w:left w:val="single" w:sz="4" w:space="0" w:color="auto"/>
              <w:bottom w:val="dotted" w:sz="4" w:space="0" w:color="auto"/>
              <w:right w:val="single" w:sz="4" w:space="0" w:color="auto"/>
            </w:tcBorders>
            <w:vAlign w:val="center"/>
          </w:tcPr>
          <w:p w14:paraId="6B44D6BF" w14:textId="77777777" w:rsidR="00C85FB7" w:rsidRPr="00C85FB7" w:rsidRDefault="00C85FB7" w:rsidP="00C85FB7">
            <w:pPr>
              <w:rPr>
                <w:rFonts w:ascii="Calibri" w:hAnsi="Calibri" w:cs="Calibri"/>
                <w:kern w:val="0"/>
                <w:sz w:val="16"/>
                <w:szCs w:val="16"/>
              </w:rPr>
            </w:pPr>
          </w:p>
        </w:tc>
      </w:tr>
      <w:tr w:rsidR="00C85FB7" w:rsidRPr="00C85FB7" w14:paraId="12F91C46" w14:textId="77777777" w:rsidTr="00C85FB7">
        <w:trPr>
          <w:trHeight w:val="397"/>
        </w:trPr>
        <w:tc>
          <w:tcPr>
            <w:tcW w:w="18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20670E" w14:textId="77777777" w:rsidR="00C85FB7" w:rsidRPr="00C85FB7" w:rsidRDefault="00C85FB7" w:rsidP="00C85FB7">
            <w:pPr>
              <w:rPr>
                <w:rFonts w:ascii="Calibri" w:hAnsi="Calibri" w:cs="Calibri"/>
                <w:b/>
                <w:kern w:val="0"/>
                <w:sz w:val="16"/>
                <w:szCs w:val="16"/>
              </w:rPr>
            </w:pPr>
            <w:r w:rsidRPr="00C85FB7">
              <w:rPr>
                <w:rFonts w:ascii="Calibri" w:hAnsi="Calibri" w:cs="Calibri"/>
                <w:b/>
                <w:kern w:val="0"/>
                <w:sz w:val="16"/>
                <w:szCs w:val="16"/>
              </w:rPr>
              <w:t>Nome e cognome</w:t>
            </w:r>
          </w:p>
        </w:tc>
        <w:tc>
          <w:tcPr>
            <w:tcW w:w="5965" w:type="dxa"/>
            <w:gridSpan w:val="2"/>
            <w:tcBorders>
              <w:top w:val="single" w:sz="4" w:space="0" w:color="auto"/>
              <w:left w:val="single" w:sz="4" w:space="0" w:color="auto"/>
              <w:bottom w:val="single" w:sz="4" w:space="0" w:color="auto"/>
              <w:right w:val="single" w:sz="4" w:space="0" w:color="auto"/>
            </w:tcBorders>
            <w:vAlign w:val="center"/>
          </w:tcPr>
          <w:p w14:paraId="6E1E680A" w14:textId="77777777" w:rsidR="00C85FB7" w:rsidRPr="00C85FB7" w:rsidRDefault="00C85FB7" w:rsidP="00C85FB7">
            <w:pPr>
              <w:rPr>
                <w:rFonts w:ascii="Calibri" w:hAnsi="Calibri" w:cs="Calibri"/>
                <w:b/>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F8A2D50" w14:textId="77777777" w:rsidR="00C85FB7" w:rsidRPr="00C85FB7" w:rsidRDefault="00CE49F9" w:rsidP="00C85FB7">
            <w:pPr>
              <w:rPr>
                <w:rFonts w:ascii="Calibri" w:hAnsi="Calibri" w:cs="Calibri"/>
                <w:b/>
                <w:kern w:val="0"/>
                <w:sz w:val="16"/>
                <w:szCs w:val="16"/>
              </w:rPr>
            </w:pPr>
            <w:sdt>
              <w:sdtPr>
                <w:rPr>
                  <w:rFonts w:ascii="Calibri" w:hAnsi="Calibri" w:cs="Calibri"/>
                  <w:b/>
                  <w:bCs/>
                  <w:color w:val="auto"/>
                  <w:kern w:val="0"/>
                  <w:sz w:val="16"/>
                  <w:szCs w:val="16"/>
                </w:rPr>
                <w:id w:val="491925295"/>
                <w14:checkbox>
                  <w14:checked w14:val="0"/>
                  <w14:checkedState w14:val="2612" w14:font="MS Gothic"/>
                  <w14:uncheckedState w14:val="2610" w14:font="MS Gothic"/>
                </w14:checkbox>
              </w:sdtPr>
              <w:sdtEndPr/>
              <w:sdtContent>
                <w:r w:rsidR="00C85FB7" w:rsidRPr="00C85FB7">
                  <w:rPr>
                    <w:rFonts w:ascii="Segoe UI Symbol" w:eastAsia="MS Gothic" w:hAnsi="Segoe UI Symbol" w:cs="Segoe UI Symbol"/>
                    <w:b/>
                    <w:bCs/>
                    <w:color w:val="auto"/>
                    <w:kern w:val="0"/>
                    <w:sz w:val="16"/>
                    <w:szCs w:val="16"/>
                  </w:rPr>
                  <w:t>☐</w:t>
                </w:r>
              </w:sdtContent>
            </w:sdt>
            <w:r w:rsidR="00C85FB7" w:rsidRPr="00C85FB7">
              <w:rPr>
                <w:rFonts w:ascii="Calibri" w:hAnsi="Calibri" w:cs="Calibri"/>
                <w:b/>
                <w:kern w:val="0"/>
                <w:sz w:val="16"/>
                <w:szCs w:val="16"/>
              </w:rPr>
              <w:t xml:space="preserve"> in carica </w:t>
            </w:r>
          </w:p>
        </w:tc>
      </w:tr>
      <w:tr w:rsidR="00C85FB7" w:rsidRPr="00C85FB7" w14:paraId="51C28E10" w14:textId="77777777" w:rsidTr="00C85FB7">
        <w:trPr>
          <w:trHeight w:val="340"/>
        </w:trPr>
        <w:tc>
          <w:tcPr>
            <w:tcW w:w="3262" w:type="dxa"/>
            <w:gridSpan w:val="2"/>
            <w:tcBorders>
              <w:top w:val="single" w:sz="4" w:space="0" w:color="auto"/>
              <w:left w:val="single" w:sz="4" w:space="0" w:color="auto"/>
              <w:bottom w:val="dotted" w:sz="4" w:space="0" w:color="auto"/>
              <w:right w:val="single" w:sz="4" w:space="0" w:color="auto"/>
            </w:tcBorders>
            <w:shd w:val="clear" w:color="auto" w:fill="F2F2F2"/>
            <w:vAlign w:val="center"/>
            <w:hideMark/>
          </w:tcPr>
          <w:p w14:paraId="79BE6478" w14:textId="77777777" w:rsidR="00C85FB7" w:rsidRPr="00C85FB7" w:rsidRDefault="00C85FB7" w:rsidP="00C85FB7">
            <w:pPr>
              <w:rPr>
                <w:rFonts w:ascii="Calibri" w:hAnsi="Calibri" w:cs="Calibri"/>
                <w:kern w:val="0"/>
                <w:sz w:val="16"/>
                <w:szCs w:val="16"/>
              </w:rPr>
            </w:pPr>
            <w:r w:rsidRPr="00C85FB7">
              <w:rPr>
                <w:rFonts w:ascii="Calibri" w:hAnsi="Calibri" w:cs="Calibri"/>
                <w:kern w:val="0"/>
                <w:sz w:val="16"/>
                <w:szCs w:val="16"/>
              </w:rPr>
              <w:t>Codice fiscale - data e luogo di nascita</w:t>
            </w:r>
          </w:p>
        </w:tc>
        <w:tc>
          <w:tcPr>
            <w:tcW w:w="5527" w:type="dxa"/>
            <w:gridSpan w:val="2"/>
            <w:tcBorders>
              <w:top w:val="single" w:sz="4" w:space="0" w:color="auto"/>
              <w:left w:val="single" w:sz="4" w:space="0" w:color="auto"/>
              <w:bottom w:val="dotted" w:sz="4" w:space="0" w:color="auto"/>
              <w:right w:val="single" w:sz="4" w:space="0" w:color="auto"/>
            </w:tcBorders>
            <w:vAlign w:val="center"/>
          </w:tcPr>
          <w:p w14:paraId="182154E5" w14:textId="77777777" w:rsidR="00C85FB7" w:rsidRPr="00C85FB7" w:rsidRDefault="00C85FB7" w:rsidP="00C85FB7">
            <w:pPr>
              <w:rPr>
                <w:rFonts w:ascii="Calibri" w:hAnsi="Calibri" w:cs="Calibri"/>
                <w:kern w:val="0"/>
                <w:sz w:val="16"/>
                <w:szCs w:val="16"/>
              </w:rPr>
            </w:pPr>
          </w:p>
        </w:tc>
      </w:tr>
      <w:tr w:rsidR="00C85FB7" w:rsidRPr="00C85FB7" w14:paraId="00270D8B" w14:textId="77777777" w:rsidTr="00C85FB7">
        <w:trPr>
          <w:trHeight w:val="340"/>
        </w:trPr>
        <w:tc>
          <w:tcPr>
            <w:tcW w:w="3262" w:type="dxa"/>
            <w:gridSpan w:val="2"/>
            <w:tcBorders>
              <w:top w:val="dotted" w:sz="4" w:space="0" w:color="auto"/>
              <w:left w:val="single" w:sz="4" w:space="0" w:color="auto"/>
              <w:bottom w:val="dotted" w:sz="4" w:space="0" w:color="auto"/>
              <w:right w:val="single" w:sz="4" w:space="0" w:color="auto"/>
            </w:tcBorders>
            <w:shd w:val="clear" w:color="auto" w:fill="F2F2F2"/>
            <w:vAlign w:val="center"/>
            <w:hideMark/>
          </w:tcPr>
          <w:p w14:paraId="2FD0D07C" w14:textId="77777777" w:rsidR="00C85FB7" w:rsidRPr="00C85FB7" w:rsidRDefault="00C85FB7" w:rsidP="00C85FB7">
            <w:pPr>
              <w:rPr>
                <w:rFonts w:ascii="Calibri" w:hAnsi="Calibri" w:cs="Calibri"/>
                <w:kern w:val="0"/>
                <w:sz w:val="16"/>
                <w:szCs w:val="16"/>
              </w:rPr>
            </w:pPr>
            <w:r w:rsidRPr="00C85FB7">
              <w:rPr>
                <w:rFonts w:ascii="Calibri" w:hAnsi="Calibri" w:cs="Calibri"/>
                <w:kern w:val="0"/>
                <w:sz w:val="16"/>
                <w:szCs w:val="16"/>
              </w:rPr>
              <w:t>Titolo ad agire /ruolo ricoperti</w:t>
            </w:r>
          </w:p>
        </w:tc>
        <w:tc>
          <w:tcPr>
            <w:tcW w:w="5527" w:type="dxa"/>
            <w:gridSpan w:val="2"/>
            <w:tcBorders>
              <w:top w:val="dotted" w:sz="4" w:space="0" w:color="auto"/>
              <w:left w:val="single" w:sz="4" w:space="0" w:color="auto"/>
              <w:bottom w:val="dotted" w:sz="4" w:space="0" w:color="auto"/>
              <w:right w:val="single" w:sz="4" w:space="0" w:color="auto"/>
            </w:tcBorders>
            <w:vAlign w:val="center"/>
          </w:tcPr>
          <w:p w14:paraId="78DAE243" w14:textId="77777777" w:rsidR="00C85FB7" w:rsidRPr="00C85FB7" w:rsidRDefault="00C85FB7" w:rsidP="00C85FB7">
            <w:pPr>
              <w:rPr>
                <w:rFonts w:ascii="Calibri" w:hAnsi="Calibri" w:cs="Calibri"/>
                <w:kern w:val="0"/>
                <w:sz w:val="16"/>
                <w:szCs w:val="16"/>
              </w:rPr>
            </w:pPr>
          </w:p>
        </w:tc>
      </w:tr>
      <w:tr w:rsidR="00C85FB7" w:rsidRPr="00C85FB7" w14:paraId="6E22B210" w14:textId="77777777" w:rsidTr="00C85FB7">
        <w:trPr>
          <w:trHeight w:val="397"/>
        </w:trPr>
        <w:tc>
          <w:tcPr>
            <w:tcW w:w="18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3F41DE" w14:textId="77777777" w:rsidR="00C85FB7" w:rsidRPr="00C85FB7" w:rsidRDefault="00C85FB7" w:rsidP="00C85FB7">
            <w:pPr>
              <w:rPr>
                <w:rFonts w:ascii="Calibri" w:hAnsi="Calibri" w:cs="Calibri"/>
                <w:b/>
                <w:kern w:val="0"/>
                <w:sz w:val="16"/>
                <w:szCs w:val="16"/>
              </w:rPr>
            </w:pPr>
            <w:r w:rsidRPr="00C85FB7">
              <w:rPr>
                <w:rFonts w:ascii="Calibri" w:hAnsi="Calibri" w:cs="Calibri"/>
                <w:b/>
                <w:kern w:val="0"/>
                <w:sz w:val="16"/>
                <w:szCs w:val="16"/>
              </w:rPr>
              <w:t>Nome e cognome</w:t>
            </w:r>
          </w:p>
        </w:tc>
        <w:tc>
          <w:tcPr>
            <w:tcW w:w="5965" w:type="dxa"/>
            <w:gridSpan w:val="2"/>
            <w:tcBorders>
              <w:top w:val="single" w:sz="4" w:space="0" w:color="auto"/>
              <w:left w:val="single" w:sz="4" w:space="0" w:color="auto"/>
              <w:bottom w:val="single" w:sz="4" w:space="0" w:color="auto"/>
              <w:right w:val="single" w:sz="4" w:space="0" w:color="auto"/>
            </w:tcBorders>
            <w:vAlign w:val="center"/>
          </w:tcPr>
          <w:p w14:paraId="16CEE095" w14:textId="77777777" w:rsidR="00C85FB7" w:rsidRPr="00C85FB7" w:rsidRDefault="00C85FB7" w:rsidP="00C85FB7">
            <w:pPr>
              <w:rPr>
                <w:rFonts w:ascii="Calibri" w:hAnsi="Calibri" w:cs="Calibri"/>
                <w:b/>
                <w:kern w:val="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98A6A74" w14:textId="77777777" w:rsidR="00C85FB7" w:rsidRPr="00C85FB7" w:rsidRDefault="00CE49F9" w:rsidP="00C85FB7">
            <w:pPr>
              <w:rPr>
                <w:rFonts w:ascii="Calibri" w:hAnsi="Calibri" w:cs="Calibri"/>
                <w:b/>
                <w:kern w:val="0"/>
                <w:sz w:val="16"/>
                <w:szCs w:val="16"/>
              </w:rPr>
            </w:pPr>
            <w:sdt>
              <w:sdtPr>
                <w:rPr>
                  <w:rFonts w:ascii="Calibri" w:hAnsi="Calibri" w:cs="Calibri"/>
                  <w:b/>
                  <w:bCs/>
                  <w:color w:val="auto"/>
                  <w:kern w:val="0"/>
                  <w:sz w:val="16"/>
                  <w:szCs w:val="16"/>
                </w:rPr>
                <w:id w:val="1855686448"/>
                <w14:checkbox>
                  <w14:checked w14:val="0"/>
                  <w14:checkedState w14:val="2612" w14:font="MS Gothic"/>
                  <w14:uncheckedState w14:val="2610" w14:font="MS Gothic"/>
                </w14:checkbox>
              </w:sdtPr>
              <w:sdtEndPr/>
              <w:sdtContent>
                <w:r w:rsidR="00C85FB7" w:rsidRPr="00C85FB7">
                  <w:rPr>
                    <w:rFonts w:ascii="Segoe UI Symbol" w:eastAsia="MS Gothic" w:hAnsi="Segoe UI Symbol" w:cs="Segoe UI Symbol"/>
                    <w:b/>
                    <w:bCs/>
                    <w:color w:val="auto"/>
                    <w:kern w:val="0"/>
                    <w:sz w:val="16"/>
                    <w:szCs w:val="16"/>
                  </w:rPr>
                  <w:t>☐</w:t>
                </w:r>
              </w:sdtContent>
            </w:sdt>
            <w:r w:rsidR="00C85FB7" w:rsidRPr="00C85FB7">
              <w:rPr>
                <w:rFonts w:ascii="Calibri" w:hAnsi="Calibri" w:cs="Calibri"/>
                <w:b/>
                <w:kern w:val="0"/>
                <w:sz w:val="16"/>
                <w:szCs w:val="16"/>
              </w:rPr>
              <w:t xml:space="preserve"> in carica</w:t>
            </w:r>
          </w:p>
        </w:tc>
      </w:tr>
      <w:tr w:rsidR="00C85FB7" w:rsidRPr="00C85FB7" w14:paraId="6EC51921" w14:textId="77777777" w:rsidTr="00C85FB7">
        <w:trPr>
          <w:trHeight w:val="340"/>
        </w:trPr>
        <w:tc>
          <w:tcPr>
            <w:tcW w:w="3262" w:type="dxa"/>
            <w:gridSpan w:val="2"/>
            <w:tcBorders>
              <w:top w:val="single" w:sz="4" w:space="0" w:color="auto"/>
              <w:left w:val="single" w:sz="4" w:space="0" w:color="auto"/>
              <w:bottom w:val="dotted" w:sz="4" w:space="0" w:color="auto"/>
              <w:right w:val="single" w:sz="4" w:space="0" w:color="auto"/>
            </w:tcBorders>
            <w:shd w:val="clear" w:color="auto" w:fill="F2F2F2"/>
            <w:vAlign w:val="center"/>
            <w:hideMark/>
          </w:tcPr>
          <w:p w14:paraId="44160C6B" w14:textId="77777777" w:rsidR="00C85FB7" w:rsidRPr="00C85FB7" w:rsidRDefault="00C85FB7" w:rsidP="00C85FB7">
            <w:pPr>
              <w:rPr>
                <w:rFonts w:ascii="Calibri" w:hAnsi="Calibri" w:cs="Calibri"/>
                <w:kern w:val="0"/>
                <w:sz w:val="16"/>
                <w:szCs w:val="16"/>
              </w:rPr>
            </w:pPr>
            <w:r w:rsidRPr="00C85FB7">
              <w:rPr>
                <w:rFonts w:ascii="Calibri" w:hAnsi="Calibri" w:cs="Calibri"/>
                <w:kern w:val="0"/>
                <w:sz w:val="16"/>
                <w:szCs w:val="16"/>
              </w:rPr>
              <w:t>Codice fiscale - data e luogo di nascita</w:t>
            </w:r>
          </w:p>
        </w:tc>
        <w:tc>
          <w:tcPr>
            <w:tcW w:w="5527" w:type="dxa"/>
            <w:gridSpan w:val="2"/>
            <w:tcBorders>
              <w:top w:val="single" w:sz="4" w:space="0" w:color="auto"/>
              <w:left w:val="single" w:sz="4" w:space="0" w:color="auto"/>
              <w:bottom w:val="dotted" w:sz="4" w:space="0" w:color="auto"/>
              <w:right w:val="single" w:sz="4" w:space="0" w:color="auto"/>
            </w:tcBorders>
            <w:vAlign w:val="center"/>
          </w:tcPr>
          <w:p w14:paraId="1CE74169" w14:textId="77777777" w:rsidR="00C85FB7" w:rsidRPr="00C85FB7" w:rsidRDefault="00C85FB7" w:rsidP="00C85FB7">
            <w:pPr>
              <w:rPr>
                <w:rFonts w:ascii="Calibri" w:hAnsi="Calibri" w:cs="Calibri"/>
                <w:kern w:val="0"/>
                <w:sz w:val="16"/>
                <w:szCs w:val="16"/>
              </w:rPr>
            </w:pPr>
          </w:p>
        </w:tc>
      </w:tr>
      <w:tr w:rsidR="00C85FB7" w:rsidRPr="00C85FB7" w14:paraId="73BAE46F" w14:textId="77777777" w:rsidTr="00C85FB7">
        <w:trPr>
          <w:trHeight w:val="340"/>
        </w:trPr>
        <w:tc>
          <w:tcPr>
            <w:tcW w:w="3262" w:type="dxa"/>
            <w:gridSpan w:val="2"/>
            <w:tcBorders>
              <w:top w:val="dotted" w:sz="4" w:space="0" w:color="auto"/>
              <w:left w:val="single" w:sz="4" w:space="0" w:color="auto"/>
              <w:bottom w:val="single" w:sz="4" w:space="0" w:color="auto"/>
              <w:right w:val="single" w:sz="4" w:space="0" w:color="auto"/>
            </w:tcBorders>
            <w:shd w:val="clear" w:color="auto" w:fill="F2F2F2"/>
            <w:vAlign w:val="center"/>
            <w:hideMark/>
          </w:tcPr>
          <w:p w14:paraId="1A620BD7" w14:textId="77777777" w:rsidR="00C85FB7" w:rsidRPr="00C85FB7" w:rsidRDefault="00C85FB7" w:rsidP="00C85FB7">
            <w:pPr>
              <w:rPr>
                <w:rFonts w:ascii="Calibri" w:hAnsi="Calibri" w:cs="Calibri"/>
                <w:kern w:val="0"/>
                <w:sz w:val="16"/>
                <w:szCs w:val="16"/>
              </w:rPr>
            </w:pPr>
            <w:r w:rsidRPr="00C85FB7">
              <w:rPr>
                <w:rFonts w:ascii="Calibri" w:hAnsi="Calibri" w:cs="Calibri"/>
                <w:kern w:val="0"/>
                <w:sz w:val="16"/>
                <w:szCs w:val="16"/>
              </w:rPr>
              <w:t>Titolo ad agire /ruolo ricoperti</w:t>
            </w:r>
          </w:p>
        </w:tc>
        <w:tc>
          <w:tcPr>
            <w:tcW w:w="5527" w:type="dxa"/>
            <w:gridSpan w:val="2"/>
            <w:tcBorders>
              <w:top w:val="dotted" w:sz="4" w:space="0" w:color="auto"/>
              <w:left w:val="single" w:sz="4" w:space="0" w:color="auto"/>
              <w:bottom w:val="single" w:sz="4" w:space="0" w:color="auto"/>
              <w:right w:val="single" w:sz="4" w:space="0" w:color="auto"/>
            </w:tcBorders>
            <w:vAlign w:val="center"/>
          </w:tcPr>
          <w:p w14:paraId="3E6CEC88" w14:textId="77777777" w:rsidR="00C85FB7" w:rsidRPr="00C85FB7" w:rsidRDefault="00C85FB7" w:rsidP="00C85FB7">
            <w:pPr>
              <w:rPr>
                <w:rFonts w:ascii="Calibri" w:hAnsi="Calibri" w:cs="Calibri"/>
                <w:kern w:val="0"/>
                <w:sz w:val="16"/>
                <w:szCs w:val="16"/>
              </w:rPr>
            </w:pPr>
          </w:p>
        </w:tc>
      </w:tr>
    </w:tbl>
    <w:p w14:paraId="63DA7E04" w14:textId="77777777" w:rsidR="00C85FB7" w:rsidRPr="00C85FB7" w:rsidRDefault="00C85FB7" w:rsidP="00C85FB7">
      <w:pPr>
        <w:widowControl w:val="0"/>
        <w:tabs>
          <w:tab w:val="left" w:pos="142"/>
          <w:tab w:val="left" w:pos="426"/>
        </w:tabs>
        <w:suppressAutoHyphens/>
        <w:ind w:right="-1" w:firstLine="284"/>
        <w:jc w:val="both"/>
        <w:rPr>
          <w:rFonts w:ascii="Calibri" w:hAnsi="Calibri" w:cs="Calibri"/>
          <w:b/>
          <w:kern w:val="0"/>
          <w:sz w:val="18"/>
          <w:szCs w:val="18"/>
          <w:lang w:eastAsia="ar-SA"/>
        </w:rPr>
      </w:pPr>
    </w:p>
    <w:p w14:paraId="50215DDB" w14:textId="77777777" w:rsidR="00C85FB7" w:rsidRPr="00C85FB7" w:rsidRDefault="00C85FB7" w:rsidP="00C85FB7">
      <w:pPr>
        <w:widowControl w:val="0"/>
        <w:tabs>
          <w:tab w:val="left" w:pos="142"/>
          <w:tab w:val="left" w:pos="426"/>
        </w:tabs>
        <w:suppressAutoHyphens/>
        <w:ind w:left="1134" w:right="-1" w:hanging="850"/>
        <w:jc w:val="both"/>
        <w:rPr>
          <w:rFonts w:ascii="Calibri" w:hAnsi="Calibri" w:cs="Calibri"/>
          <w:kern w:val="0"/>
          <w:sz w:val="18"/>
          <w:szCs w:val="18"/>
          <w:lang w:eastAsia="ar-SA"/>
        </w:rPr>
      </w:pPr>
      <w:r w:rsidRPr="00C85FB7">
        <w:rPr>
          <w:rFonts w:ascii="Calibri" w:hAnsi="Calibri" w:cs="Calibri"/>
          <w:b/>
          <w:kern w:val="0"/>
          <w:sz w:val="18"/>
          <w:szCs w:val="18"/>
          <w:lang w:eastAsia="ar-SA"/>
        </w:rPr>
        <w:t xml:space="preserve">Oppure :  </w:t>
      </w:r>
      <w:r w:rsidRPr="00C85FB7">
        <w:rPr>
          <w:rFonts w:ascii="Calibri" w:hAnsi="Calibri" w:cs="Calibri"/>
          <w:b/>
          <w:kern w:val="0"/>
          <w:sz w:val="18"/>
          <w:szCs w:val="18"/>
          <w:lang w:eastAsia="ar-SA"/>
        </w:rPr>
        <w:tab/>
      </w:r>
      <w:r w:rsidRPr="00C85FB7">
        <w:rPr>
          <w:rFonts w:ascii="Calibri" w:hAnsi="Calibri" w:cs="Calibri"/>
          <w:kern w:val="0"/>
          <w:sz w:val="18"/>
          <w:szCs w:val="18"/>
          <w:lang w:eastAsia="ar-SA"/>
        </w:rPr>
        <w:t>indica la banca dati ufficiale o il pubblico registro da cui gli stessi possono essere ricavati in modo aggiornato alla data di presentazione dell’offerta:  ______</w:t>
      </w:r>
    </w:p>
    <w:p w14:paraId="2B1A84CF" w14:textId="77777777" w:rsidR="00C85FB7" w:rsidRPr="00C85FB7" w:rsidRDefault="00C85FB7" w:rsidP="00C85FB7">
      <w:pPr>
        <w:widowControl w:val="0"/>
        <w:tabs>
          <w:tab w:val="left" w:pos="142"/>
          <w:tab w:val="left" w:pos="426"/>
        </w:tabs>
        <w:suppressAutoHyphens/>
        <w:ind w:left="1134" w:right="-1" w:hanging="850"/>
        <w:jc w:val="both"/>
        <w:rPr>
          <w:rFonts w:ascii="Calibri" w:hAnsi="Calibri" w:cs="Calibri"/>
          <w:kern w:val="0"/>
          <w:sz w:val="18"/>
          <w:szCs w:val="18"/>
          <w:lang w:eastAsia="ar-SA"/>
        </w:rPr>
      </w:pPr>
    </w:p>
    <w:p w14:paraId="3365C268" w14:textId="77777777" w:rsidR="00C85FB7" w:rsidRPr="00C85FB7" w:rsidRDefault="00C85FB7" w:rsidP="00D85534">
      <w:pPr>
        <w:widowControl w:val="0"/>
        <w:numPr>
          <w:ilvl w:val="0"/>
          <w:numId w:val="45"/>
        </w:numPr>
        <w:tabs>
          <w:tab w:val="left" w:pos="284"/>
        </w:tabs>
        <w:autoSpaceDE w:val="0"/>
        <w:autoSpaceDN w:val="0"/>
        <w:adjustRightInd w:val="0"/>
        <w:spacing w:before="60" w:after="120"/>
        <w:ind w:left="284" w:hanging="284"/>
        <w:jc w:val="both"/>
        <w:rPr>
          <w:rFonts w:ascii="Calibri" w:hAnsi="Calibri" w:cs="Calibri"/>
          <w:bCs/>
          <w:iCs/>
          <w:color w:val="auto"/>
          <w:kern w:val="0"/>
          <w:sz w:val="18"/>
          <w:szCs w:val="18"/>
        </w:rPr>
      </w:pPr>
      <w:r w:rsidRPr="00C85FB7">
        <w:rPr>
          <w:rFonts w:ascii="Calibri" w:eastAsia="Arial Unicode MS" w:hAnsi="Calibri" w:cs="Calibri"/>
          <w:color w:val="000000"/>
          <w:kern w:val="0"/>
          <w:sz w:val="18"/>
          <w:szCs w:val="18"/>
        </w:rPr>
        <w:t>dichiara che</w:t>
      </w:r>
      <w:r w:rsidRPr="00C85FB7">
        <w:rPr>
          <w:rFonts w:ascii="Calibri" w:hAnsi="Calibri" w:cs="Calibri"/>
          <w:bCs/>
          <w:color w:val="auto"/>
          <w:kern w:val="0"/>
          <w:sz w:val="18"/>
          <w:szCs w:val="18"/>
        </w:rPr>
        <w:t xml:space="preserve"> per il sottoscritto e per i soggetti di cui all’art. 94, comma 3 e 4, del D.Lgs. n. 36/2023 ascritti all’operatore economico e indicati al </w:t>
      </w:r>
      <w:r w:rsidRPr="00C85FB7">
        <w:rPr>
          <w:rFonts w:ascii="Calibri" w:hAnsi="Calibri" w:cs="Calibri"/>
          <w:bCs/>
          <w:iCs/>
          <w:color w:val="auto"/>
          <w:kern w:val="0"/>
          <w:sz w:val="18"/>
          <w:szCs w:val="18"/>
        </w:rPr>
        <w:t>precedente</w:t>
      </w:r>
      <w:r w:rsidRPr="00C85FB7">
        <w:rPr>
          <w:rFonts w:ascii="Calibri" w:hAnsi="Calibri" w:cs="Calibri"/>
          <w:bCs/>
          <w:color w:val="auto"/>
          <w:kern w:val="0"/>
          <w:sz w:val="18"/>
          <w:szCs w:val="18"/>
        </w:rPr>
        <w:t xml:space="preserve"> punto 6), </w:t>
      </w:r>
      <w:r w:rsidRPr="00C85FB7">
        <w:rPr>
          <w:rFonts w:ascii="Calibri" w:hAnsi="Calibri" w:cs="Calibri"/>
          <w:bCs/>
          <w:iCs/>
          <w:color w:val="auto"/>
          <w:kern w:val="0"/>
          <w:sz w:val="18"/>
          <w:szCs w:val="18"/>
        </w:rPr>
        <w:t xml:space="preserve">di non trovarsi in alcuna delle circostanze di cui </w:t>
      </w:r>
      <w:r w:rsidRPr="00C85FB7">
        <w:rPr>
          <w:rFonts w:ascii="Calibri" w:hAnsi="Calibri" w:cs="Calibri"/>
          <w:bCs/>
          <w:color w:val="auto"/>
          <w:kern w:val="0"/>
          <w:sz w:val="18"/>
          <w:szCs w:val="18"/>
        </w:rPr>
        <w:t xml:space="preserve">all’articolo 94 </w:t>
      </w:r>
      <w:r w:rsidRPr="00C85FB7">
        <w:rPr>
          <w:rFonts w:ascii="Calibri" w:hAnsi="Calibri" w:cs="Calibri"/>
          <w:bCs/>
          <w:iCs/>
          <w:color w:val="auto"/>
          <w:kern w:val="0"/>
          <w:sz w:val="18"/>
          <w:szCs w:val="18"/>
        </w:rPr>
        <w:t xml:space="preserve"> </w:t>
      </w:r>
      <w:r w:rsidRPr="00C85FB7">
        <w:rPr>
          <w:rFonts w:ascii="Calibri" w:hAnsi="Calibri" w:cs="Calibri"/>
          <w:bCs/>
          <w:color w:val="auto"/>
          <w:kern w:val="0"/>
          <w:sz w:val="18"/>
          <w:szCs w:val="18"/>
        </w:rPr>
        <w:t xml:space="preserve">commi 1 e 2 del Dlgs 36/2023 e </w:t>
      </w:r>
      <w:r w:rsidRPr="00C85FB7">
        <w:rPr>
          <w:rFonts w:ascii="Calibri" w:hAnsi="Calibri" w:cs="Calibri"/>
          <w:bCs/>
          <w:iCs/>
          <w:color w:val="auto"/>
          <w:kern w:val="0"/>
          <w:sz w:val="18"/>
          <w:szCs w:val="18"/>
        </w:rPr>
        <w:t>in alcuna delle circostanze di cui all’articolo 98, comma 3, lettere g) ed h) del Dlgs 36/2023;</w:t>
      </w:r>
    </w:p>
    <w:p w14:paraId="61DFD503" w14:textId="77777777" w:rsidR="00C85FB7" w:rsidRPr="00C85FB7" w:rsidRDefault="00C85FB7" w:rsidP="00D85534">
      <w:pPr>
        <w:widowControl w:val="0"/>
        <w:numPr>
          <w:ilvl w:val="0"/>
          <w:numId w:val="45"/>
        </w:numPr>
        <w:tabs>
          <w:tab w:val="left" w:pos="284"/>
        </w:tabs>
        <w:autoSpaceDE w:val="0"/>
        <w:autoSpaceDN w:val="0"/>
        <w:adjustRightInd w:val="0"/>
        <w:spacing w:after="120"/>
        <w:ind w:left="284" w:hanging="284"/>
        <w:jc w:val="both"/>
        <w:rPr>
          <w:rFonts w:ascii="Calibri" w:hAnsi="Calibri" w:cs="Calibri"/>
          <w:bCs/>
          <w:iCs/>
          <w:color w:val="auto"/>
          <w:kern w:val="0"/>
          <w:sz w:val="18"/>
          <w:szCs w:val="18"/>
        </w:rPr>
      </w:pPr>
      <w:r w:rsidRPr="00C85FB7">
        <w:rPr>
          <w:rFonts w:ascii="Calibri" w:hAnsi="Calibri" w:cs="Calibri"/>
          <w:bCs/>
          <w:iCs/>
          <w:color w:val="auto"/>
          <w:kern w:val="0"/>
          <w:sz w:val="18"/>
          <w:szCs w:val="18"/>
        </w:rPr>
        <w:t xml:space="preserve">di essere in possesso dei requisiti di ordine generale di cui agli artt. 94 e 95 del </w:t>
      </w:r>
      <w:r w:rsidRPr="00C85FB7">
        <w:rPr>
          <w:rFonts w:ascii="Calibri" w:hAnsi="Calibri" w:cs="Calibri"/>
          <w:bCs/>
          <w:color w:val="auto"/>
          <w:kern w:val="0"/>
          <w:sz w:val="18"/>
          <w:szCs w:val="18"/>
        </w:rPr>
        <w:t>D.Lgs. n. 36/2023</w:t>
      </w:r>
      <w:r w:rsidRPr="00C85FB7">
        <w:rPr>
          <w:rFonts w:ascii="Calibri" w:hAnsi="Calibri" w:cs="Calibri"/>
          <w:bCs/>
          <w:iCs/>
          <w:color w:val="auto"/>
          <w:kern w:val="0"/>
          <w:sz w:val="18"/>
          <w:szCs w:val="18"/>
        </w:rPr>
        <w:t>;</w:t>
      </w:r>
    </w:p>
    <w:p w14:paraId="2523DBF2" w14:textId="77777777" w:rsidR="00C85FB7" w:rsidRPr="00C85FB7" w:rsidRDefault="00C85FB7" w:rsidP="00D85534">
      <w:pPr>
        <w:widowControl w:val="0"/>
        <w:numPr>
          <w:ilvl w:val="0"/>
          <w:numId w:val="45"/>
        </w:numPr>
        <w:tabs>
          <w:tab w:val="left" w:pos="284"/>
        </w:tabs>
        <w:autoSpaceDE w:val="0"/>
        <w:autoSpaceDN w:val="0"/>
        <w:adjustRightInd w:val="0"/>
        <w:spacing w:after="120"/>
        <w:ind w:left="284" w:hanging="284"/>
        <w:jc w:val="both"/>
        <w:rPr>
          <w:rFonts w:ascii="Calibri" w:hAnsi="Calibri" w:cs="Calibri"/>
          <w:color w:val="000000"/>
          <w:kern w:val="0"/>
          <w:sz w:val="18"/>
          <w:szCs w:val="18"/>
          <w:lang w:eastAsia="ar-SA"/>
        </w:rPr>
      </w:pPr>
      <w:r w:rsidRPr="00C85FB7">
        <w:rPr>
          <w:rFonts w:ascii="Calibri" w:eastAsia="Aptos" w:hAnsi="Calibri" w:cs="Calibri"/>
          <w:color w:val="000000"/>
          <w:kern w:val="0"/>
          <w:sz w:val="18"/>
          <w:szCs w:val="18"/>
        </w:rPr>
        <w:t xml:space="preserve">di </w:t>
      </w:r>
      <w:r w:rsidRPr="00C85FB7">
        <w:rPr>
          <w:rFonts w:ascii="Calibri" w:hAnsi="Calibri" w:cs="Calibri"/>
          <w:color w:val="000000"/>
          <w:kern w:val="0"/>
          <w:sz w:val="18"/>
          <w:szCs w:val="18"/>
        </w:rPr>
        <w:t>essere</w:t>
      </w:r>
      <w:r w:rsidRPr="00C85FB7">
        <w:rPr>
          <w:rFonts w:ascii="Calibri" w:eastAsia="Aptos" w:hAnsi="Calibri" w:cs="Calibri"/>
          <w:color w:val="000000"/>
          <w:kern w:val="0"/>
          <w:sz w:val="18"/>
          <w:szCs w:val="18"/>
        </w:rPr>
        <w:t xml:space="preserve"> a </w:t>
      </w:r>
      <w:r w:rsidRPr="00C85FB7">
        <w:rPr>
          <w:rFonts w:ascii="Calibri" w:hAnsi="Calibri" w:cs="Calibri"/>
          <w:color w:val="000000"/>
          <w:kern w:val="0"/>
          <w:sz w:val="18"/>
          <w:szCs w:val="18"/>
          <w:lang w:eastAsia="ar-SA"/>
        </w:rPr>
        <w:t xml:space="preserve">conoscenza dei contenuti degli atti della gara per la quale presta avvalimento; </w:t>
      </w:r>
    </w:p>
    <w:p w14:paraId="6BB9A81B" w14:textId="77777777" w:rsidR="00C85FB7" w:rsidRPr="00C85FB7" w:rsidRDefault="00C85FB7" w:rsidP="00D85534">
      <w:pPr>
        <w:widowControl w:val="0"/>
        <w:numPr>
          <w:ilvl w:val="0"/>
          <w:numId w:val="45"/>
        </w:numPr>
        <w:tabs>
          <w:tab w:val="left" w:pos="284"/>
        </w:tabs>
        <w:autoSpaceDE w:val="0"/>
        <w:autoSpaceDN w:val="0"/>
        <w:adjustRightInd w:val="0"/>
        <w:spacing w:after="120"/>
        <w:ind w:left="284" w:hanging="284"/>
        <w:jc w:val="both"/>
        <w:rPr>
          <w:rFonts w:ascii="Calibri" w:hAnsi="Calibri" w:cs="Calibri"/>
          <w:color w:val="000000"/>
          <w:sz w:val="18"/>
          <w:szCs w:val="18"/>
        </w:rPr>
      </w:pPr>
      <w:r w:rsidRPr="00C85FB7">
        <w:rPr>
          <w:rFonts w:ascii="Calibri" w:hAnsi="Calibri" w:cs="Calibri"/>
          <w:color w:val="000000"/>
          <w:sz w:val="18"/>
          <w:szCs w:val="18"/>
        </w:rPr>
        <w:t xml:space="preserve">di </w:t>
      </w:r>
      <w:r w:rsidRPr="00C85FB7">
        <w:rPr>
          <w:rFonts w:ascii="Calibri" w:eastAsia="Calibri" w:hAnsi="Calibri" w:cs="Calibri"/>
          <w:color w:val="000000"/>
          <w:kern w:val="0"/>
          <w:sz w:val="18"/>
          <w:szCs w:val="18"/>
        </w:rPr>
        <w:t>accettare</w:t>
      </w:r>
      <w:r w:rsidRPr="00C85FB7">
        <w:rPr>
          <w:rFonts w:ascii="Calibri" w:hAnsi="Calibri" w:cs="Calibri"/>
          <w:color w:val="000000"/>
          <w:sz w:val="18"/>
          <w:szCs w:val="18"/>
        </w:rPr>
        <w:t xml:space="preserve"> il Patto di </w:t>
      </w:r>
      <w:r w:rsidRPr="00C85FB7">
        <w:rPr>
          <w:rFonts w:ascii="Calibri" w:hAnsi="Calibri" w:cs="Calibri"/>
          <w:color w:val="000000"/>
          <w:kern w:val="0"/>
          <w:sz w:val="18"/>
          <w:szCs w:val="18"/>
          <w:shd w:val="clear" w:color="auto" w:fill="FFFFFF"/>
          <w:lang w:eastAsia="ar-SA" w:bidi="hi-IN"/>
        </w:rPr>
        <w:t>integrità</w:t>
      </w:r>
      <w:r w:rsidRPr="00C85FB7">
        <w:rPr>
          <w:rFonts w:ascii="Calibri" w:hAnsi="Calibri" w:cs="Calibri"/>
          <w:color w:val="000000"/>
          <w:sz w:val="18"/>
          <w:szCs w:val="18"/>
        </w:rPr>
        <w:t xml:space="preserve"> (allegato 09) che viene allegato firmato digitalmente;</w:t>
      </w:r>
    </w:p>
    <w:p w14:paraId="4C7301CE" w14:textId="77777777" w:rsidR="00C85FB7" w:rsidRPr="00C85FB7" w:rsidRDefault="00C85FB7" w:rsidP="00D85534">
      <w:pPr>
        <w:widowControl w:val="0"/>
        <w:numPr>
          <w:ilvl w:val="0"/>
          <w:numId w:val="45"/>
        </w:numPr>
        <w:tabs>
          <w:tab w:val="left" w:pos="284"/>
        </w:tabs>
        <w:autoSpaceDE w:val="0"/>
        <w:autoSpaceDN w:val="0"/>
        <w:adjustRightInd w:val="0"/>
        <w:spacing w:after="120"/>
        <w:ind w:left="284" w:hanging="284"/>
        <w:jc w:val="both"/>
        <w:rPr>
          <w:rFonts w:ascii="Calibri" w:hAnsi="Calibri" w:cs="Calibri"/>
          <w:color w:val="000000"/>
          <w:sz w:val="18"/>
          <w:szCs w:val="18"/>
        </w:rPr>
      </w:pPr>
      <w:r w:rsidRPr="00C85FB7">
        <w:rPr>
          <w:rFonts w:ascii="Calibri" w:hAnsi="Calibri" w:cs="Calibri"/>
          <w:color w:val="000000"/>
          <w:sz w:val="18"/>
          <w:szCs w:val="18"/>
        </w:rPr>
        <w:t xml:space="preserve">di </w:t>
      </w:r>
      <w:r w:rsidRPr="00C85FB7">
        <w:rPr>
          <w:rFonts w:ascii="Calibri" w:eastAsia="Calibri" w:hAnsi="Calibri" w:cs="Calibri"/>
          <w:color w:val="000000"/>
          <w:kern w:val="0"/>
          <w:sz w:val="18"/>
          <w:szCs w:val="18"/>
        </w:rPr>
        <w:t>essere</w:t>
      </w:r>
      <w:r w:rsidRPr="00C85FB7">
        <w:rPr>
          <w:rFonts w:ascii="Calibri" w:hAnsi="Calibri" w:cs="Calibri"/>
          <w:color w:val="000000"/>
          <w:sz w:val="18"/>
          <w:szCs w:val="18"/>
        </w:rPr>
        <w:t xml:space="preserve"> </w:t>
      </w:r>
      <w:r w:rsidRPr="00C85FB7">
        <w:rPr>
          <w:rFonts w:ascii="Calibri" w:eastAsia="Calibri" w:hAnsi="Calibri" w:cs="Calibri"/>
          <w:color w:val="000000"/>
          <w:kern w:val="0"/>
          <w:sz w:val="18"/>
          <w:szCs w:val="18"/>
        </w:rPr>
        <w:t>edotto</w:t>
      </w:r>
      <w:r w:rsidRPr="00C85FB7">
        <w:rPr>
          <w:rFonts w:ascii="Calibri" w:hAnsi="Calibri" w:cs="Calibri"/>
          <w:color w:val="000000"/>
          <w:sz w:val="18"/>
          <w:szCs w:val="18"/>
        </w:rPr>
        <w:t xml:space="preserve"> degli obblighi derivanti dal Codice di comportamento dell’Azienda ULSS 7 Pedemontana  (allegato 08); </w:t>
      </w:r>
    </w:p>
    <w:p w14:paraId="12E606CD" w14:textId="77777777" w:rsidR="00D85534" w:rsidRPr="00D85534" w:rsidRDefault="00C85FB7" w:rsidP="00D85534">
      <w:pPr>
        <w:widowControl w:val="0"/>
        <w:numPr>
          <w:ilvl w:val="0"/>
          <w:numId w:val="45"/>
        </w:numPr>
        <w:tabs>
          <w:tab w:val="left" w:pos="284"/>
        </w:tabs>
        <w:autoSpaceDE w:val="0"/>
        <w:autoSpaceDN w:val="0"/>
        <w:adjustRightInd w:val="0"/>
        <w:spacing w:after="120"/>
        <w:ind w:left="284" w:hanging="284"/>
        <w:jc w:val="both"/>
        <w:rPr>
          <w:rFonts w:ascii="Calibri" w:hAnsi="Calibri" w:cs="Calibri"/>
          <w:color w:val="000000"/>
          <w:kern w:val="0"/>
          <w:sz w:val="18"/>
          <w:szCs w:val="18"/>
        </w:rPr>
      </w:pPr>
      <w:r w:rsidRPr="00C85FB7">
        <w:rPr>
          <w:rFonts w:ascii="Calibri" w:eastAsia="Aptos" w:hAnsi="Calibri" w:cs="Calibri"/>
          <w:color w:val="000000"/>
          <w:kern w:val="0"/>
          <w:sz w:val="18"/>
          <w:szCs w:val="18"/>
          <w:lang w:eastAsia="en-US"/>
        </w:rPr>
        <w:t xml:space="preserve">che il </w:t>
      </w:r>
      <w:r w:rsidRPr="00C85FB7">
        <w:rPr>
          <w:rFonts w:ascii="Calibri" w:hAnsi="Calibri" w:cs="Calibri"/>
          <w:bCs/>
          <w:iCs/>
          <w:color w:val="auto"/>
          <w:kern w:val="0"/>
          <w:sz w:val="18"/>
          <w:szCs w:val="18"/>
        </w:rPr>
        <w:t>numero</w:t>
      </w:r>
      <w:r w:rsidRPr="00C85FB7">
        <w:rPr>
          <w:rFonts w:ascii="Calibri" w:eastAsia="Aptos" w:hAnsi="Calibri" w:cs="Calibri"/>
          <w:bCs/>
          <w:color w:val="000000"/>
          <w:kern w:val="0"/>
          <w:sz w:val="18"/>
          <w:szCs w:val="18"/>
          <w:lang w:eastAsia="en-US"/>
        </w:rPr>
        <w:t xml:space="preserve"> dei</w:t>
      </w:r>
      <w:r w:rsidRPr="00C85FB7">
        <w:rPr>
          <w:rFonts w:ascii="Calibri" w:eastAsia="Aptos" w:hAnsi="Calibri" w:cs="Calibri"/>
          <w:color w:val="000000"/>
          <w:kern w:val="0"/>
          <w:sz w:val="18"/>
          <w:szCs w:val="18"/>
          <w:lang w:eastAsia="en-US"/>
        </w:rPr>
        <w:t xml:space="preserve"> </w:t>
      </w:r>
      <w:r w:rsidRPr="00C85FB7">
        <w:rPr>
          <w:rFonts w:ascii="Calibri" w:hAnsi="Calibri" w:cs="Calibri"/>
          <w:color w:val="000000"/>
          <w:kern w:val="0"/>
          <w:sz w:val="18"/>
          <w:szCs w:val="18"/>
          <w:shd w:val="clear" w:color="auto" w:fill="FFFFFF"/>
          <w:lang w:eastAsia="ar-SA" w:bidi="hi-IN"/>
        </w:rPr>
        <w:t>propri</w:t>
      </w:r>
      <w:r w:rsidRPr="00C85FB7">
        <w:rPr>
          <w:rFonts w:ascii="Calibri" w:eastAsia="Aptos" w:hAnsi="Calibri" w:cs="Calibri"/>
          <w:color w:val="000000"/>
          <w:kern w:val="0"/>
          <w:sz w:val="18"/>
          <w:szCs w:val="18"/>
          <w:lang w:eastAsia="en-US"/>
        </w:rPr>
        <w:t xml:space="preserve"> dipendenti, al momento della presentazione dell’offerta, è pari a: </w:t>
      </w:r>
      <w:r w:rsidRPr="00C85FB7">
        <w:rPr>
          <w:rFonts w:ascii="Calibri" w:eastAsia="Aptos" w:hAnsi="Calibri" w:cs="Calibri"/>
          <w:b/>
          <w:bCs/>
          <w:color w:val="000000"/>
          <w:kern w:val="0"/>
          <w:sz w:val="18"/>
          <w:szCs w:val="18"/>
          <w:lang w:eastAsia="en-US"/>
        </w:rPr>
        <w:t xml:space="preserve">………  </w:t>
      </w:r>
    </w:p>
    <w:p w14:paraId="225BF6CD" w14:textId="2825E3AB" w:rsidR="00C85FB7" w:rsidRPr="00D85534" w:rsidRDefault="00D85534" w:rsidP="00D85534">
      <w:pPr>
        <w:widowControl w:val="0"/>
        <w:numPr>
          <w:ilvl w:val="0"/>
          <w:numId w:val="45"/>
        </w:numPr>
        <w:tabs>
          <w:tab w:val="left" w:pos="284"/>
        </w:tabs>
        <w:autoSpaceDE w:val="0"/>
        <w:autoSpaceDN w:val="0"/>
        <w:adjustRightInd w:val="0"/>
        <w:spacing w:after="120"/>
        <w:ind w:left="284" w:hanging="284"/>
        <w:jc w:val="both"/>
        <w:rPr>
          <w:rFonts w:ascii="Calibri" w:eastAsia="Calibri" w:hAnsi="Calibri" w:cs="Calibri"/>
          <w:b/>
          <w:bCs/>
          <w:color w:val="auto"/>
          <w:kern w:val="0"/>
          <w:sz w:val="18"/>
          <w:szCs w:val="18"/>
          <w:lang w:eastAsia="en-US"/>
        </w:rPr>
      </w:pPr>
      <w:r w:rsidRPr="00D85534">
        <w:rPr>
          <w:rFonts w:ascii="Calibri" w:eastAsia="Aptos" w:hAnsi="Calibri" w:cs="Calibri"/>
          <w:color w:val="000000"/>
          <w:kern w:val="0"/>
          <w:sz w:val="18"/>
          <w:szCs w:val="18"/>
          <w:lang w:eastAsia="en-US"/>
        </w:rPr>
        <w:lastRenderedPageBreak/>
        <w:t xml:space="preserve">che </w:t>
      </w:r>
      <w:r w:rsidR="00C85FB7" w:rsidRPr="00D85534">
        <w:rPr>
          <w:rFonts w:ascii="Calibri" w:eastAsia="Calibri" w:hAnsi="Calibri" w:cs="Calibri"/>
          <w:color w:val="auto"/>
          <w:kern w:val="0"/>
          <w:sz w:val="18"/>
          <w:szCs w:val="18"/>
          <w:lang w:eastAsia="en-US"/>
        </w:rPr>
        <w:t>Ai sensi dell’art. 1 comma 1, Allegato II.3 al Codice</w:t>
      </w:r>
      <w:r w:rsidR="00C85FB7" w:rsidRPr="00D85534">
        <w:rPr>
          <w:rFonts w:eastAsia="Calibri"/>
          <w:i/>
          <w:iCs/>
          <w:color w:val="auto"/>
          <w:kern w:val="0"/>
          <w:sz w:val="22"/>
          <w:szCs w:val="22"/>
          <w:lang w:eastAsia="en-US"/>
        </w:rPr>
        <w:t xml:space="preserve"> :</w:t>
      </w:r>
      <w:r w:rsidR="00C85FB7" w:rsidRPr="00D85534">
        <w:rPr>
          <w:rFonts w:eastAsia="Calibri"/>
          <w:b/>
          <w:bCs/>
          <w:i/>
          <w:iCs/>
          <w:color w:val="auto"/>
          <w:kern w:val="0"/>
          <w:sz w:val="22"/>
          <w:szCs w:val="22"/>
          <w:lang w:eastAsia="en-US"/>
        </w:rPr>
        <w:t xml:space="preserve"> </w:t>
      </w:r>
      <w:r w:rsidR="00C85FB7" w:rsidRPr="00D85534">
        <w:rPr>
          <w:rFonts w:ascii="Calibri" w:eastAsia="Calibri" w:hAnsi="Calibri" w:cs="Calibri"/>
          <w:b/>
          <w:bCs/>
          <w:i/>
          <w:iCs/>
          <w:color w:val="auto"/>
          <w:kern w:val="0"/>
          <w:sz w:val="18"/>
          <w:szCs w:val="18"/>
          <w:lang w:eastAsia="en-US"/>
        </w:rPr>
        <w:t xml:space="preserve">in caso di </w:t>
      </w:r>
      <w:r w:rsidR="00C85FB7" w:rsidRPr="00D85534">
        <w:rPr>
          <w:rFonts w:ascii="Calibri" w:eastAsia="Calibri" w:hAnsi="Calibri" w:cs="Calibri"/>
          <w:b/>
          <w:bCs/>
          <w:i/>
          <w:color w:val="auto"/>
          <w:kern w:val="0"/>
          <w:sz w:val="18"/>
          <w:szCs w:val="18"/>
          <w:lang w:eastAsia="en-US"/>
        </w:rPr>
        <w:t>operatori</w:t>
      </w:r>
      <w:r w:rsidR="00C85FB7" w:rsidRPr="00D85534">
        <w:rPr>
          <w:rFonts w:ascii="Calibri" w:eastAsia="Calibri" w:hAnsi="Calibri" w:cs="Calibri"/>
          <w:b/>
          <w:bCs/>
          <w:i/>
          <w:iCs/>
          <w:color w:val="auto"/>
          <w:kern w:val="0"/>
          <w:sz w:val="18"/>
          <w:szCs w:val="18"/>
          <w:lang w:eastAsia="en-US"/>
        </w:rPr>
        <w:t xml:space="preserve"> economici che occupano </w:t>
      </w:r>
      <w:r w:rsidR="00C85FB7" w:rsidRPr="00D85534">
        <w:rPr>
          <w:rFonts w:ascii="Calibri" w:eastAsia="Calibri" w:hAnsi="Calibri" w:cs="Calibri"/>
          <w:b/>
          <w:bCs/>
          <w:i/>
          <w:color w:val="auto"/>
          <w:kern w:val="0"/>
          <w:sz w:val="18"/>
          <w:szCs w:val="18"/>
          <w:lang w:eastAsia="en-US"/>
        </w:rPr>
        <w:t>più di 50 dipendenti</w:t>
      </w:r>
      <w:r w:rsidR="00C85FB7" w:rsidRPr="00D85534">
        <w:rPr>
          <w:rFonts w:ascii="Calibri" w:eastAsia="Calibri" w:hAnsi="Calibri" w:cs="Calibri"/>
          <w:b/>
          <w:bCs/>
          <w:color w:val="auto"/>
          <w:kern w:val="0"/>
          <w:sz w:val="18"/>
          <w:szCs w:val="18"/>
          <w:lang w:eastAsia="en-US"/>
        </w:rPr>
        <w:t xml:space="preserve">:  </w:t>
      </w:r>
      <w:r w:rsidR="00C85FB7" w:rsidRPr="00D85534">
        <w:rPr>
          <w:rFonts w:ascii="Calibri" w:eastAsia="Calibri" w:hAnsi="Calibri" w:cs="Calibri"/>
          <w:color w:val="auto"/>
          <w:kern w:val="0"/>
          <w:sz w:val="18"/>
          <w:szCs w:val="18"/>
          <w:lang w:eastAsia="en-US"/>
        </w:rPr>
        <w:t xml:space="preserve">di </w:t>
      </w:r>
      <w:r w:rsidR="00C85FB7" w:rsidRPr="00D85534">
        <w:rPr>
          <w:rFonts w:ascii="Calibri" w:eastAsia="Calibri" w:hAnsi="Calibri" w:cs="Calibri"/>
          <w:iCs/>
          <w:color w:val="auto"/>
          <w:kern w:val="0"/>
          <w:sz w:val="18"/>
          <w:szCs w:val="18"/>
          <w:lang w:eastAsia="en-US"/>
        </w:rPr>
        <w:t>allegare</w:t>
      </w:r>
      <w:r w:rsidR="00C85FB7" w:rsidRPr="00D85534">
        <w:rPr>
          <w:rFonts w:ascii="Calibri" w:eastAsia="Calibri" w:hAnsi="Calibri" w:cs="Calibri"/>
          <w:color w:val="auto"/>
          <w:kern w:val="0"/>
          <w:sz w:val="18"/>
          <w:szCs w:val="18"/>
          <w:lang w:eastAsia="en-US"/>
        </w:rPr>
        <w:t xml:space="preserve"> nella busta </w:t>
      </w:r>
      <w:r w:rsidR="00C85FB7" w:rsidRPr="00D85534">
        <w:rPr>
          <w:rFonts w:ascii="Calibri" w:hAnsi="Calibri" w:cs="Calibri"/>
          <w:color w:val="000000"/>
          <w:kern w:val="0"/>
          <w:sz w:val="18"/>
          <w:szCs w:val="18"/>
          <w:shd w:val="clear" w:color="auto" w:fill="FFFFFF"/>
          <w:lang w:eastAsia="ar-SA" w:bidi="hi-IN"/>
        </w:rPr>
        <w:t>amministrativa</w:t>
      </w:r>
      <w:r w:rsidR="00C85FB7" w:rsidRPr="00D85534">
        <w:rPr>
          <w:rFonts w:ascii="Calibri" w:eastAsia="Calibri" w:hAnsi="Calibri" w:cs="Calibri"/>
          <w:b/>
          <w:bCs/>
          <w:color w:val="auto"/>
          <w:kern w:val="0"/>
          <w:sz w:val="18"/>
          <w:szCs w:val="18"/>
          <w:lang w:eastAsia="en-US"/>
        </w:rPr>
        <w:t xml:space="preserve"> </w:t>
      </w:r>
      <w:r w:rsidR="00C85FB7" w:rsidRPr="00D85534">
        <w:rPr>
          <w:rFonts w:ascii="Calibri" w:eastAsia="Calibri" w:hAnsi="Calibri" w:cs="Calibri"/>
          <w:bCs/>
          <w:iCs/>
          <w:color w:val="auto"/>
          <w:kern w:val="0"/>
          <w:sz w:val="18"/>
          <w:szCs w:val="18"/>
          <w:lang w:eastAsia="en-US"/>
        </w:rPr>
        <w:t xml:space="preserve">: copia dell’ultimo rapporto periodico sulla situazione del personale </w:t>
      </w:r>
      <w:r w:rsidR="00C85FB7" w:rsidRPr="00D85534">
        <w:rPr>
          <w:rFonts w:ascii="Calibri" w:eastAsia="Calibri" w:hAnsi="Calibri" w:cs="Calibri"/>
          <w:color w:val="auto"/>
          <w:kern w:val="0"/>
          <w:sz w:val="18"/>
          <w:szCs w:val="18"/>
          <w:lang w:eastAsia="en-US"/>
        </w:rPr>
        <w:t>maschile</w:t>
      </w:r>
      <w:r w:rsidR="00C85FB7" w:rsidRPr="00D85534">
        <w:rPr>
          <w:rFonts w:ascii="Calibri" w:eastAsia="Calibri" w:hAnsi="Calibri" w:cs="Calibri"/>
          <w:bCs/>
          <w:iCs/>
          <w:color w:val="auto"/>
          <w:kern w:val="0"/>
          <w:sz w:val="18"/>
          <w:szCs w:val="18"/>
          <w:lang w:eastAsia="en-US"/>
        </w:rPr>
        <w:t xml:space="preserve"> e femminile </w:t>
      </w:r>
      <w:r w:rsidR="00C85FB7" w:rsidRPr="00D85534">
        <w:rPr>
          <w:rFonts w:ascii="Calibri" w:eastAsia="Calibri" w:hAnsi="Calibri" w:cs="Calibri"/>
          <w:color w:val="auto"/>
          <w:kern w:val="0"/>
          <w:sz w:val="18"/>
          <w:szCs w:val="18"/>
          <w:lang w:eastAsia="en-US"/>
        </w:rPr>
        <w:t>redatto</w:t>
      </w:r>
      <w:r w:rsidR="00C85FB7" w:rsidRPr="00D85534">
        <w:rPr>
          <w:rFonts w:ascii="Calibri" w:eastAsia="Calibri" w:hAnsi="Calibri" w:cs="Calibri"/>
          <w:bCs/>
          <w:iCs/>
          <w:color w:val="auto"/>
          <w:kern w:val="0"/>
          <w:sz w:val="18"/>
          <w:szCs w:val="18"/>
          <w:lang w:eastAsia="en-US"/>
        </w:rPr>
        <w:t xml:space="preserve"> ai sensi dell’art. 46 del d.lgs. n. 198/2006, unitamente </w:t>
      </w:r>
      <w:r w:rsidR="00C85FB7" w:rsidRPr="00D85534">
        <w:rPr>
          <w:rFonts w:ascii="Calibri" w:eastAsia="Calibri" w:hAnsi="Calibri" w:cs="Calibri"/>
          <w:color w:val="auto"/>
          <w:kern w:val="0"/>
          <w:sz w:val="18"/>
          <w:szCs w:val="18"/>
          <w:lang w:eastAsia="en-US"/>
        </w:rPr>
        <w:t>all’attestazione</w:t>
      </w:r>
      <w:r w:rsidR="00C85FB7" w:rsidRPr="00D85534">
        <w:rPr>
          <w:rFonts w:ascii="Calibri" w:eastAsia="Calibri" w:hAnsi="Calibri" w:cs="Calibri"/>
          <w:bCs/>
          <w:iCs/>
          <w:color w:val="auto"/>
          <w:kern w:val="0"/>
          <w:sz w:val="18"/>
          <w:szCs w:val="18"/>
          <w:lang w:eastAsia="en-US"/>
        </w:rPr>
        <w:t xml:space="preserve"> di conformità a quello già trasmesso alle rappresentanze sindacali aziendali e alla consigliera e al consigliere regionale di parità ovvero, in mancanza di </w:t>
      </w:r>
      <w:r w:rsidR="00C85FB7" w:rsidRPr="00D85534">
        <w:rPr>
          <w:rFonts w:ascii="Calibri" w:eastAsia="Calibri" w:hAnsi="Calibri" w:cs="Calibri"/>
          <w:iCs/>
          <w:color w:val="auto"/>
          <w:kern w:val="0"/>
          <w:sz w:val="18"/>
          <w:szCs w:val="18"/>
          <w:lang w:eastAsia="en-US"/>
        </w:rPr>
        <w:t>tale</w:t>
      </w:r>
      <w:r w:rsidR="00C85FB7" w:rsidRPr="00D85534">
        <w:rPr>
          <w:rFonts w:ascii="Calibri" w:eastAsia="Calibri" w:hAnsi="Calibri" w:cs="Calibri"/>
          <w:bCs/>
          <w:iCs/>
          <w:color w:val="auto"/>
          <w:kern w:val="0"/>
          <w:sz w:val="18"/>
          <w:szCs w:val="18"/>
          <w:lang w:eastAsia="en-US"/>
        </w:rPr>
        <w:t xml:space="preserve"> precedente trasmissione, unitamente all’attestazione della sua contestuale trasmissione alle rappresentanze sindacali aziendali e alla consigliera e al consigliere regionale di parità</w:t>
      </w:r>
    </w:p>
    <w:p w14:paraId="271D014D" w14:textId="77777777" w:rsidR="00C85FB7" w:rsidRPr="00C85FB7" w:rsidRDefault="00C85FB7" w:rsidP="00C85FB7">
      <w:pPr>
        <w:widowControl w:val="0"/>
        <w:numPr>
          <w:ilvl w:val="0"/>
          <w:numId w:val="45"/>
        </w:numPr>
        <w:tabs>
          <w:tab w:val="left" w:pos="284"/>
        </w:tabs>
        <w:autoSpaceDE w:val="0"/>
        <w:autoSpaceDN w:val="0"/>
        <w:adjustRightInd w:val="0"/>
        <w:ind w:left="284" w:hanging="284"/>
        <w:jc w:val="both"/>
        <w:rPr>
          <w:rFonts w:ascii="Calibri" w:eastAsia="Calibri" w:hAnsi="Calibri" w:cs="Calibri"/>
          <w:color w:val="auto"/>
          <w:kern w:val="3"/>
          <w:sz w:val="18"/>
          <w:szCs w:val="18"/>
          <w:lang w:eastAsia="zh-CN"/>
        </w:rPr>
      </w:pPr>
      <w:r w:rsidRPr="00C85FB7">
        <w:rPr>
          <w:rFonts w:ascii="Calibri" w:eastAsia="Calibri" w:hAnsi="Calibri" w:cs="Calibri"/>
          <w:color w:val="auto"/>
          <w:kern w:val="3"/>
          <w:sz w:val="18"/>
          <w:szCs w:val="18"/>
          <w:lang w:eastAsia="zh-CN"/>
        </w:rPr>
        <w:t xml:space="preserve">In </w:t>
      </w:r>
      <w:r w:rsidRPr="00C85FB7">
        <w:rPr>
          <w:rFonts w:ascii="Calibri" w:hAnsi="Calibri" w:cs="Calibri"/>
          <w:color w:val="auto"/>
          <w:kern w:val="0"/>
          <w:sz w:val="18"/>
          <w:szCs w:val="18"/>
        </w:rPr>
        <w:t>relazione</w:t>
      </w:r>
      <w:r w:rsidRPr="00C85FB7">
        <w:rPr>
          <w:rFonts w:ascii="Calibri" w:eastAsia="Calibri" w:hAnsi="Calibri" w:cs="Calibri"/>
          <w:color w:val="auto"/>
          <w:kern w:val="3"/>
          <w:sz w:val="18"/>
          <w:szCs w:val="18"/>
          <w:lang w:eastAsia="zh-CN"/>
        </w:rPr>
        <w:t xml:space="preserve"> agli obblighi di cui alla legge n. 68/1999 </w:t>
      </w:r>
      <w:r w:rsidRPr="00C85FB7">
        <w:rPr>
          <w:rFonts w:ascii="Calibri" w:eastAsia="Calibri" w:hAnsi="Calibri" w:cs="Calibri"/>
          <w:iCs/>
          <w:color w:val="auto"/>
          <w:kern w:val="3"/>
          <w:sz w:val="18"/>
          <w:szCs w:val="18"/>
          <w:lang w:eastAsia="zh-CN"/>
        </w:rPr>
        <w:t xml:space="preserve">alla legge n. 68/1999 </w:t>
      </w:r>
    </w:p>
    <w:p w14:paraId="1EC7A76A" w14:textId="77777777" w:rsidR="00C85FB7" w:rsidRPr="00C85FB7" w:rsidRDefault="00CE49F9" w:rsidP="00C85FB7">
      <w:pPr>
        <w:suppressAutoHyphens/>
        <w:spacing w:before="60" w:after="60"/>
        <w:ind w:left="567" w:hanging="283"/>
        <w:jc w:val="both"/>
        <w:rPr>
          <w:rFonts w:ascii="Calibri" w:eastAsia="Calibri" w:hAnsi="Calibri" w:cs="Calibri"/>
          <w:color w:val="auto"/>
          <w:kern w:val="0"/>
          <w:sz w:val="18"/>
          <w:szCs w:val="18"/>
          <w:lang w:eastAsia="en-US"/>
        </w:rPr>
      </w:pPr>
      <w:sdt>
        <w:sdtPr>
          <w:rPr>
            <w:rFonts w:eastAsia="Calibri"/>
            <w:b/>
            <w:bCs/>
            <w:color w:val="auto"/>
            <w:kern w:val="0"/>
            <w:sz w:val="22"/>
            <w:szCs w:val="22"/>
            <w:lang w:eastAsia="en-US"/>
          </w:rPr>
          <w:id w:val="717010029"/>
          <w14:checkbox>
            <w14:checked w14:val="0"/>
            <w14:checkedState w14:val="2612" w14:font="MS Gothic"/>
            <w14:uncheckedState w14:val="2610" w14:font="MS Gothic"/>
          </w14:checkbox>
        </w:sdtPr>
        <w:sdtEndPr/>
        <w:sdtContent>
          <w:r w:rsidR="00C85FB7" w:rsidRPr="00C85FB7">
            <w:rPr>
              <w:rFonts w:eastAsia="MS Gothic" w:hint="eastAsia"/>
              <w:b/>
              <w:bCs/>
              <w:color w:val="auto"/>
              <w:kern w:val="0"/>
              <w:sz w:val="22"/>
              <w:szCs w:val="22"/>
              <w:lang w:eastAsia="en-US"/>
            </w:rPr>
            <w:t>☐</w:t>
          </w:r>
        </w:sdtContent>
      </w:sdt>
      <w:r w:rsidR="00C85FB7" w:rsidRPr="00C85FB7">
        <w:rPr>
          <w:rFonts w:eastAsia="Calibri"/>
          <w:b/>
          <w:bCs/>
          <w:color w:val="auto"/>
          <w:kern w:val="0"/>
          <w:sz w:val="22"/>
          <w:szCs w:val="22"/>
          <w:lang w:eastAsia="en-US"/>
        </w:rPr>
        <w:tab/>
      </w:r>
      <w:r w:rsidR="00C85FB7" w:rsidRPr="00C85FB7">
        <w:rPr>
          <w:rFonts w:ascii="Calibri" w:eastAsia="Calibri" w:hAnsi="Calibri" w:cs="Calibri"/>
          <w:color w:val="auto"/>
          <w:kern w:val="0"/>
          <w:sz w:val="18"/>
          <w:szCs w:val="18"/>
          <w:lang w:eastAsia="en-US"/>
        </w:rPr>
        <w:t xml:space="preserve">di occupare un numero di dipendenti  inferiore a 15 e pertanto non è soggetto agli obblighi </w:t>
      </w:r>
      <w:r w:rsidR="00C85FB7" w:rsidRPr="00C85FB7">
        <w:rPr>
          <w:rFonts w:ascii="Calibri" w:eastAsia="Calibri" w:hAnsi="Calibri" w:cs="Calibri"/>
          <w:iCs/>
          <w:color w:val="auto"/>
          <w:kern w:val="0"/>
          <w:sz w:val="18"/>
          <w:szCs w:val="18"/>
          <w:lang w:eastAsia="en-US"/>
        </w:rPr>
        <w:t>di cui alla legge n. 68/1999</w:t>
      </w:r>
      <w:r w:rsidR="00C85FB7" w:rsidRPr="00C85FB7">
        <w:rPr>
          <w:rFonts w:ascii="Calibri" w:eastAsia="Calibri" w:hAnsi="Calibri" w:cs="Calibri"/>
          <w:color w:val="auto"/>
          <w:kern w:val="0"/>
          <w:sz w:val="18"/>
          <w:szCs w:val="18"/>
          <w:lang w:eastAsia="en-US"/>
        </w:rPr>
        <w:t xml:space="preserve">; </w:t>
      </w:r>
    </w:p>
    <w:p w14:paraId="6C6E4913" w14:textId="77777777" w:rsidR="00C85FB7" w:rsidRPr="00C85FB7" w:rsidRDefault="00C85FB7" w:rsidP="00C85FB7">
      <w:pPr>
        <w:suppressAutoHyphens/>
        <w:spacing w:before="60" w:after="60"/>
        <w:ind w:left="567" w:hanging="283"/>
        <w:jc w:val="both"/>
        <w:rPr>
          <w:rFonts w:ascii="Calibri" w:eastAsia="Calibri" w:hAnsi="Calibri" w:cs="Calibri"/>
          <w:b/>
          <w:bCs/>
          <w:i/>
          <w:iCs/>
          <w:color w:val="auto"/>
          <w:kern w:val="0"/>
          <w:sz w:val="18"/>
          <w:szCs w:val="18"/>
          <w:lang w:eastAsia="en-US"/>
        </w:rPr>
      </w:pPr>
      <w:r w:rsidRPr="00C85FB7">
        <w:rPr>
          <w:rFonts w:ascii="Calibri" w:eastAsia="Calibri" w:hAnsi="Calibri" w:cs="Calibri"/>
          <w:b/>
          <w:bCs/>
          <w:i/>
          <w:iCs/>
          <w:color w:val="auto"/>
          <w:kern w:val="0"/>
          <w:sz w:val="18"/>
          <w:szCs w:val="18"/>
          <w:lang w:eastAsia="en-US"/>
        </w:rPr>
        <w:t>o in alternativa</w:t>
      </w:r>
    </w:p>
    <w:p w14:paraId="5DF64740" w14:textId="77777777" w:rsidR="00C85FB7" w:rsidRPr="00C85FB7" w:rsidRDefault="00CE49F9" w:rsidP="00C85FB7">
      <w:pPr>
        <w:suppressAutoHyphens/>
        <w:spacing w:before="60" w:after="60"/>
        <w:ind w:left="567" w:hanging="283"/>
        <w:jc w:val="both"/>
        <w:rPr>
          <w:rFonts w:ascii="Calibri" w:eastAsia="Calibri" w:hAnsi="Calibri" w:cs="Calibri"/>
          <w:bCs/>
          <w:iCs/>
          <w:color w:val="auto"/>
          <w:kern w:val="0"/>
          <w:sz w:val="18"/>
          <w:szCs w:val="18"/>
          <w:lang w:eastAsia="en-US"/>
        </w:rPr>
      </w:pPr>
      <w:sdt>
        <w:sdtPr>
          <w:rPr>
            <w:rFonts w:ascii="Segoe UI Symbol" w:eastAsia="Calibri" w:hAnsi="Segoe UI Symbol" w:cs="Segoe UI Symbol"/>
            <w:b/>
            <w:bCs/>
            <w:color w:val="auto"/>
            <w:kern w:val="0"/>
            <w:sz w:val="22"/>
            <w:szCs w:val="22"/>
            <w:lang w:eastAsia="en-US"/>
          </w:rPr>
          <w:id w:val="1886604146"/>
          <w14:checkbox>
            <w14:checked w14:val="0"/>
            <w14:checkedState w14:val="2612" w14:font="MS Gothic"/>
            <w14:uncheckedState w14:val="2610" w14:font="MS Gothic"/>
          </w14:checkbox>
        </w:sdtPr>
        <w:sdtEndPr/>
        <w:sdtContent>
          <w:r w:rsidR="00C85FB7" w:rsidRPr="00C85FB7">
            <w:rPr>
              <w:rFonts w:ascii="Segoe UI Symbol" w:eastAsia="MS Gothic" w:hAnsi="Segoe UI Symbol" w:cs="Segoe UI Symbol" w:hint="eastAsia"/>
              <w:b/>
              <w:bCs/>
              <w:color w:val="auto"/>
              <w:kern w:val="0"/>
              <w:sz w:val="22"/>
              <w:szCs w:val="22"/>
              <w:lang w:eastAsia="en-US"/>
            </w:rPr>
            <w:t>☐</w:t>
          </w:r>
        </w:sdtContent>
      </w:sdt>
      <w:r w:rsidR="00C85FB7" w:rsidRPr="00C85FB7">
        <w:rPr>
          <w:rFonts w:ascii="Segoe UI Symbol" w:eastAsia="Calibri" w:hAnsi="Segoe UI Symbol" w:cs="Segoe UI Symbol"/>
          <w:color w:val="auto"/>
          <w:kern w:val="0"/>
          <w:sz w:val="22"/>
          <w:szCs w:val="22"/>
          <w:lang w:eastAsia="en-US"/>
        </w:rPr>
        <w:t xml:space="preserve"> </w:t>
      </w:r>
      <w:r w:rsidR="00C85FB7" w:rsidRPr="00C85FB7">
        <w:rPr>
          <w:rFonts w:ascii="Segoe UI Symbol" w:eastAsia="Calibri" w:hAnsi="Segoe UI Symbol" w:cs="Segoe UI Symbol"/>
          <w:color w:val="auto"/>
          <w:kern w:val="0"/>
          <w:sz w:val="22"/>
          <w:szCs w:val="22"/>
          <w:lang w:eastAsia="en-US"/>
        </w:rPr>
        <w:tab/>
      </w:r>
      <w:r w:rsidR="00C85FB7" w:rsidRPr="00C85FB7">
        <w:rPr>
          <w:rFonts w:ascii="Calibri" w:eastAsia="Calibri" w:hAnsi="Calibri" w:cs="Calibri"/>
          <w:color w:val="auto"/>
          <w:kern w:val="0"/>
          <w:sz w:val="18"/>
          <w:szCs w:val="18"/>
          <w:lang w:eastAsia="en-US"/>
        </w:rPr>
        <w:t xml:space="preserve">di occupare un numero di dipendenti  pari o superiore a 15 e attesta l’ottemperanza agli obblighi </w:t>
      </w:r>
      <w:r w:rsidR="00C85FB7" w:rsidRPr="00C85FB7">
        <w:rPr>
          <w:rFonts w:ascii="Calibri" w:eastAsia="Calibri" w:hAnsi="Calibri" w:cs="Calibri"/>
          <w:iCs/>
          <w:color w:val="auto"/>
          <w:kern w:val="0"/>
          <w:sz w:val="18"/>
          <w:szCs w:val="18"/>
          <w:lang w:eastAsia="en-US"/>
        </w:rPr>
        <w:t>di cui alla legge n. 68/1999</w:t>
      </w:r>
      <w:r w:rsidR="00C85FB7" w:rsidRPr="00C85FB7">
        <w:rPr>
          <w:rFonts w:ascii="Calibri" w:eastAsia="Calibri" w:hAnsi="Calibri" w:cs="Calibri"/>
          <w:color w:val="auto"/>
          <w:kern w:val="0"/>
          <w:sz w:val="18"/>
          <w:szCs w:val="18"/>
          <w:lang w:eastAsia="en-US"/>
        </w:rPr>
        <w:t>;  ed indica la sede Ufficio di competenza (</w:t>
      </w:r>
      <w:r w:rsidR="00C85FB7" w:rsidRPr="00C85FB7">
        <w:rPr>
          <w:rFonts w:ascii="Calibri" w:eastAsia="Calibri" w:hAnsi="Calibri" w:cs="Calibri"/>
          <w:i/>
          <w:iCs/>
          <w:color w:val="auto"/>
          <w:kern w:val="0"/>
          <w:sz w:val="18"/>
          <w:szCs w:val="18"/>
          <w:lang w:eastAsia="en-US"/>
        </w:rPr>
        <w:t>indicare l’ufficio competente)</w:t>
      </w:r>
      <w:r w:rsidR="00C85FB7" w:rsidRPr="00C85FB7">
        <w:rPr>
          <w:rFonts w:ascii="Calibri" w:eastAsia="Calibri" w:hAnsi="Calibri" w:cs="Calibri"/>
          <w:color w:val="auto"/>
          <w:kern w:val="0"/>
          <w:sz w:val="18"/>
          <w:szCs w:val="18"/>
          <w:lang w:eastAsia="en-US"/>
        </w:rPr>
        <w:t xml:space="preserve"> </w:t>
      </w:r>
      <w:r w:rsidR="00C85FB7" w:rsidRPr="00C85FB7">
        <w:rPr>
          <w:rFonts w:ascii="Calibri" w:eastAsia="Calibri" w:hAnsi="Calibri" w:cs="Calibri"/>
          <w:bCs/>
          <w:iCs/>
          <w:color w:val="auto"/>
          <w:kern w:val="0"/>
          <w:sz w:val="18"/>
          <w:szCs w:val="18"/>
          <w:lang w:eastAsia="en-US"/>
        </w:rPr>
        <w:t>......................</w:t>
      </w:r>
    </w:p>
    <w:bookmarkEnd w:id="25"/>
    <w:bookmarkEnd w:id="26"/>
    <w:p w14:paraId="4C184B13" w14:textId="77777777" w:rsidR="00C85FB7" w:rsidRPr="00725246" w:rsidRDefault="00C85FB7" w:rsidP="00C85FB7">
      <w:pPr>
        <w:widowControl w:val="0"/>
        <w:numPr>
          <w:ilvl w:val="0"/>
          <w:numId w:val="45"/>
        </w:numPr>
        <w:tabs>
          <w:tab w:val="left" w:pos="284"/>
        </w:tabs>
        <w:autoSpaceDE w:val="0"/>
        <w:autoSpaceDN w:val="0"/>
        <w:adjustRightInd w:val="0"/>
        <w:spacing w:before="120" w:after="120"/>
        <w:ind w:left="284" w:hanging="284"/>
        <w:jc w:val="both"/>
        <w:rPr>
          <w:rFonts w:ascii="Calibri" w:hAnsi="Calibri" w:cs="Calibri"/>
          <w:bCs/>
          <w:iCs/>
          <w:color w:val="auto"/>
          <w:kern w:val="0"/>
          <w:sz w:val="18"/>
          <w:szCs w:val="18"/>
        </w:rPr>
      </w:pPr>
      <w:r w:rsidRPr="00725246">
        <w:rPr>
          <w:rFonts w:ascii="Calibri" w:hAnsi="Calibri" w:cs="Calibri"/>
          <w:color w:val="auto"/>
          <w:kern w:val="0"/>
          <w:sz w:val="18"/>
          <w:szCs w:val="18"/>
        </w:rPr>
        <w:t>[</w:t>
      </w:r>
      <w:r w:rsidRPr="00725246">
        <w:rPr>
          <w:rFonts w:ascii="Calibri" w:hAnsi="Calibri" w:cs="Calibri"/>
          <w:i/>
          <w:iCs/>
          <w:color w:val="auto"/>
          <w:kern w:val="0"/>
          <w:sz w:val="18"/>
          <w:szCs w:val="18"/>
        </w:rPr>
        <w:t>Per gli operatori economici non residenti e privi di stabile organizzazione in Italia</w:t>
      </w:r>
      <w:r w:rsidRPr="00725246">
        <w:rPr>
          <w:rFonts w:ascii="Calibri" w:hAnsi="Calibri" w:cs="Calibri"/>
          <w:color w:val="auto"/>
          <w:kern w:val="0"/>
          <w:sz w:val="18"/>
          <w:szCs w:val="18"/>
        </w:rPr>
        <w:t>]</w:t>
      </w:r>
      <w:r w:rsidRPr="00725246">
        <w:rPr>
          <w:rFonts w:ascii="Calibri" w:hAnsi="Calibri" w:cs="Calibri"/>
          <w:iCs/>
          <w:color w:val="auto"/>
          <w:kern w:val="0"/>
          <w:sz w:val="18"/>
          <w:szCs w:val="18"/>
        </w:rPr>
        <w:t xml:space="preserve"> di impegnarsi ad uniformarsi, in caso di aggiudicazione, alla disciplina di cui agli </w:t>
      </w:r>
      <w:r w:rsidRPr="00725246">
        <w:rPr>
          <w:rFonts w:ascii="Calibri" w:hAnsi="Calibri" w:cs="Calibri"/>
          <w:color w:val="000000"/>
          <w:sz w:val="18"/>
          <w:szCs w:val="18"/>
        </w:rPr>
        <w:t>articoli</w:t>
      </w:r>
      <w:r w:rsidRPr="00725246">
        <w:rPr>
          <w:rFonts w:ascii="Calibri" w:hAnsi="Calibri" w:cs="Calibri"/>
          <w:iCs/>
          <w:color w:val="auto"/>
          <w:kern w:val="0"/>
          <w:sz w:val="18"/>
          <w:szCs w:val="18"/>
        </w:rPr>
        <w:t xml:space="preserve"> 17, comma 2, e 53, comma 3 del</w:t>
      </w:r>
      <w:r w:rsidRPr="00725246">
        <w:rPr>
          <w:rFonts w:ascii="Calibri" w:hAnsi="Calibri" w:cs="Calibri"/>
          <w:bCs/>
          <w:iCs/>
          <w:color w:val="auto"/>
          <w:kern w:val="0"/>
          <w:sz w:val="18"/>
          <w:szCs w:val="18"/>
        </w:rPr>
        <w:t xml:space="preserve"> d.p.r. 633/1972 e a comunicare alla stazione appaltante la nomina del proprio rappresentante fiscale, nelle forme di legge;</w:t>
      </w:r>
    </w:p>
    <w:p w14:paraId="5B04F629" w14:textId="77777777" w:rsidR="00C85FB7" w:rsidRPr="00C85FB7" w:rsidRDefault="00C85FB7" w:rsidP="00C85FB7">
      <w:pPr>
        <w:widowControl w:val="0"/>
        <w:numPr>
          <w:ilvl w:val="0"/>
          <w:numId w:val="45"/>
        </w:numPr>
        <w:tabs>
          <w:tab w:val="left" w:pos="284"/>
        </w:tabs>
        <w:autoSpaceDE w:val="0"/>
        <w:autoSpaceDN w:val="0"/>
        <w:adjustRightInd w:val="0"/>
        <w:spacing w:before="120" w:after="120"/>
        <w:ind w:left="284" w:hanging="284"/>
        <w:jc w:val="both"/>
        <w:rPr>
          <w:rFonts w:ascii="Calibri" w:hAnsi="Calibri" w:cs="Calibri"/>
          <w:bCs/>
          <w:iCs/>
          <w:color w:val="auto"/>
          <w:kern w:val="0"/>
          <w:sz w:val="18"/>
          <w:szCs w:val="18"/>
        </w:rPr>
      </w:pPr>
      <w:r w:rsidRPr="00C85FB7">
        <w:rPr>
          <w:rFonts w:ascii="Calibri" w:hAnsi="Calibri" w:cs="Calibri"/>
          <w:bCs/>
          <w:iCs/>
          <w:color w:val="auto"/>
          <w:kern w:val="0"/>
          <w:sz w:val="18"/>
          <w:szCs w:val="18"/>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68647010" w14:textId="77777777" w:rsidR="00C85FB7" w:rsidRPr="00C85FB7" w:rsidRDefault="00C85FB7" w:rsidP="00C85FB7">
      <w:pPr>
        <w:widowControl w:val="0"/>
        <w:numPr>
          <w:ilvl w:val="0"/>
          <w:numId w:val="45"/>
        </w:numPr>
        <w:tabs>
          <w:tab w:val="left" w:pos="284"/>
        </w:tabs>
        <w:autoSpaceDE w:val="0"/>
        <w:autoSpaceDN w:val="0"/>
        <w:adjustRightInd w:val="0"/>
        <w:spacing w:before="120" w:after="120"/>
        <w:ind w:left="284" w:hanging="284"/>
        <w:jc w:val="both"/>
        <w:rPr>
          <w:rFonts w:ascii="Calibri" w:hAnsi="Calibri" w:cs="Calibri"/>
          <w:bCs/>
          <w:iCs/>
          <w:color w:val="auto"/>
          <w:kern w:val="0"/>
          <w:sz w:val="18"/>
          <w:szCs w:val="18"/>
        </w:rPr>
      </w:pPr>
      <w:bookmarkStart w:id="27" w:name="_Hlk203491876"/>
      <w:r w:rsidRPr="00C85FB7">
        <w:rPr>
          <w:rFonts w:ascii="Calibri" w:hAnsi="Calibri" w:cs="Calibri"/>
          <w:bCs/>
          <w:iCs/>
          <w:color w:val="auto"/>
          <w:kern w:val="0"/>
          <w:sz w:val="18"/>
          <w:szCs w:val="18"/>
        </w:rPr>
        <w:t xml:space="preserve">di autorizzare  la Stazione Appaltante ad accedere al contenuto del FVOE 2.0. nel rispetto di quanto previsto dal codice in materia di protezione dei dati </w:t>
      </w:r>
      <w:r w:rsidRPr="00C85FB7">
        <w:rPr>
          <w:rFonts w:ascii="Calibri" w:hAnsi="Calibri" w:cs="Calibri"/>
          <w:iCs/>
          <w:color w:val="auto"/>
          <w:kern w:val="0"/>
          <w:sz w:val="18"/>
          <w:szCs w:val="18"/>
        </w:rPr>
        <w:t>personali</w:t>
      </w:r>
      <w:r w:rsidRPr="00C85FB7">
        <w:rPr>
          <w:rFonts w:ascii="Calibri" w:hAnsi="Calibri" w:cs="Calibri"/>
          <w:bCs/>
          <w:iCs/>
          <w:color w:val="auto"/>
          <w:kern w:val="0"/>
          <w:sz w:val="18"/>
          <w:szCs w:val="18"/>
        </w:rPr>
        <w:t>, di cui al decreto legislativo 30 giugno 2003, n. 196, ai fini della verifica del possesso dei requisiti di cui all'articolo 99, nonché per le altre finalità previste dal Codice;</w:t>
      </w:r>
    </w:p>
    <w:p w14:paraId="702C089A" w14:textId="77777777" w:rsidR="00C85FB7" w:rsidRPr="00C85FB7" w:rsidRDefault="00C85FB7" w:rsidP="00C85FB7">
      <w:pPr>
        <w:widowControl w:val="0"/>
        <w:numPr>
          <w:ilvl w:val="0"/>
          <w:numId w:val="45"/>
        </w:numPr>
        <w:tabs>
          <w:tab w:val="left" w:pos="284"/>
        </w:tabs>
        <w:autoSpaceDE w:val="0"/>
        <w:autoSpaceDN w:val="0"/>
        <w:adjustRightInd w:val="0"/>
        <w:spacing w:before="120" w:after="120"/>
        <w:ind w:left="284" w:hanging="284"/>
        <w:jc w:val="both"/>
        <w:rPr>
          <w:rFonts w:ascii="Calibri" w:hAnsi="Calibri" w:cs="Calibri"/>
          <w:bCs/>
          <w:iCs/>
          <w:color w:val="auto"/>
          <w:kern w:val="0"/>
          <w:sz w:val="18"/>
          <w:szCs w:val="18"/>
        </w:rPr>
      </w:pPr>
      <w:r w:rsidRPr="00C85FB7">
        <w:rPr>
          <w:rFonts w:ascii="Calibri" w:hAnsi="Calibri" w:cs="Calibri"/>
          <w:bCs/>
          <w:iCs/>
          <w:color w:val="auto"/>
          <w:kern w:val="0"/>
          <w:sz w:val="18"/>
          <w:szCs w:val="18"/>
        </w:rPr>
        <w:t>di autorizzare  la Stazione Appaltante a trasmettere ogni comunicazione ai sensi dell’articolo 29 del Codice tramite le piattaforme dell’ecosistema nazionale di cui all’articolo 22 del predetto Codice e, per quanto non previsto dalle predette piattaforme, mediante l’utilizzo del domicilio digitale;</w:t>
      </w:r>
    </w:p>
    <w:bookmarkEnd w:id="27"/>
    <w:p w14:paraId="6452E046" w14:textId="77777777" w:rsidR="00C85FB7" w:rsidRPr="00C85FB7" w:rsidRDefault="00C85FB7" w:rsidP="00C85FB7">
      <w:pPr>
        <w:widowControl w:val="0"/>
        <w:numPr>
          <w:ilvl w:val="0"/>
          <w:numId w:val="45"/>
        </w:numPr>
        <w:tabs>
          <w:tab w:val="left" w:pos="284"/>
        </w:tabs>
        <w:autoSpaceDE w:val="0"/>
        <w:autoSpaceDN w:val="0"/>
        <w:adjustRightInd w:val="0"/>
        <w:spacing w:before="120" w:after="120"/>
        <w:ind w:left="284" w:hanging="284"/>
        <w:jc w:val="both"/>
        <w:rPr>
          <w:rFonts w:ascii="Calibri" w:eastAsia="Calibri" w:hAnsi="Calibri" w:cs="Calibri"/>
          <w:color w:val="000000"/>
          <w:kern w:val="0"/>
          <w:sz w:val="18"/>
          <w:szCs w:val="22"/>
          <w:lang w:eastAsia="en-US"/>
        </w:rPr>
      </w:pPr>
      <w:r w:rsidRPr="00C85FB7">
        <w:rPr>
          <w:rFonts w:ascii="Calibri" w:eastAsia="Calibri" w:hAnsi="Calibri" w:cs="Calibri"/>
          <w:color w:val="000000"/>
          <w:kern w:val="0"/>
          <w:sz w:val="18"/>
          <w:szCs w:val="22"/>
          <w:lang w:eastAsia="en-US"/>
        </w:rPr>
        <w:t xml:space="preserve">dichiara di essere informato che, ai sensi dell’articolo 36, commi 1 e 2, del codice, che l’offerta dell’operatore economico risultato aggiudicatario o collocatosi nei primi cinque posti in graduatoria </w:t>
      </w:r>
      <w:r w:rsidRPr="00C85FB7">
        <w:rPr>
          <w:rFonts w:ascii="Calibri" w:hAnsi="Calibri" w:cs="Calibri"/>
          <w:bCs/>
          <w:color w:val="auto"/>
          <w:kern w:val="0"/>
          <w:sz w:val="18"/>
          <w:szCs w:val="18"/>
        </w:rPr>
        <w:t>sarà</w:t>
      </w:r>
      <w:r w:rsidRPr="00C85FB7">
        <w:rPr>
          <w:rFonts w:ascii="Calibri" w:eastAsia="Calibri" w:hAnsi="Calibri" w:cs="Calibri"/>
          <w:color w:val="000000"/>
          <w:kern w:val="0"/>
          <w:sz w:val="18"/>
          <w:szCs w:val="22"/>
          <w:lang w:eastAsia="en-US"/>
        </w:rPr>
        <w:t xml:space="preserve"> resa disponibile attraverso la piattaforma digitale Sintel utilizzata dalla stazione appaltante, a tutti i candidati e offerenti non definitivamente esclusi contestualmente alla comunicazione digitale dell’aggiudicazione ai sensi dell’articolo 90 del codice : </w:t>
      </w:r>
    </w:p>
    <w:p w14:paraId="5A72BFA9" w14:textId="77777777" w:rsidR="00C85FB7" w:rsidRPr="00C85FB7" w:rsidRDefault="00C85FB7" w:rsidP="00C85FB7">
      <w:pPr>
        <w:suppressAutoHyphens/>
        <w:autoSpaceDN w:val="0"/>
        <w:ind w:left="360"/>
        <w:jc w:val="both"/>
        <w:textAlignment w:val="baseline"/>
        <w:rPr>
          <w:rFonts w:ascii="Calibri" w:eastAsia="Calibri" w:hAnsi="Calibri" w:cs="Calibri"/>
          <w:i/>
          <w:iCs/>
          <w:color w:val="000000"/>
          <w:kern w:val="0"/>
          <w:sz w:val="16"/>
          <w:szCs w:val="16"/>
          <w:lang w:eastAsia="en-US"/>
        </w:rPr>
      </w:pPr>
      <w:r w:rsidRPr="00C85FB7">
        <w:rPr>
          <w:rFonts w:ascii="Calibri" w:eastAsia="Calibri" w:hAnsi="Calibri" w:cs="Calibri"/>
          <w:b/>
          <w:bCs/>
          <w:i/>
          <w:iCs/>
          <w:color w:val="000000"/>
          <w:kern w:val="0"/>
          <w:sz w:val="16"/>
          <w:szCs w:val="16"/>
          <w:lang w:eastAsia="en-US"/>
        </w:rPr>
        <w:t>N.B.:</w:t>
      </w:r>
      <w:r w:rsidRPr="00C85FB7">
        <w:rPr>
          <w:rFonts w:ascii="Calibri" w:eastAsia="Calibri" w:hAnsi="Calibri" w:cs="Calibri"/>
          <w:i/>
          <w:iCs/>
          <w:color w:val="000000"/>
          <w:kern w:val="0"/>
          <w:sz w:val="16"/>
          <w:szCs w:val="16"/>
          <w:lang w:eastAsia="en-US"/>
        </w:rPr>
        <w:t xml:space="preserve"> Si precisa che la stazione appaltante, consentirà </w:t>
      </w:r>
      <w:r w:rsidRPr="00C85FB7">
        <w:rPr>
          <w:rFonts w:ascii="Aptos" w:eastAsia="Calibri" w:hAnsi="Aptos" w:cs="Aptos"/>
          <w:i/>
          <w:iCs/>
          <w:color w:val="000000"/>
          <w:kern w:val="0"/>
          <w:sz w:val="16"/>
          <w:szCs w:val="16"/>
          <w:lang w:eastAsia="en-US"/>
        </w:rPr>
        <w:t xml:space="preserve">l’accesso a tutta la documentazione amministrativa prodotta dall’aggiudicatario nella predetta busta. Qualora l’operatore economico ausiliario si venisse a trovare nella condizione di dover produrre documenti o dati “sensibili” </w:t>
      </w:r>
      <w:r w:rsidRPr="00C85FB7">
        <w:rPr>
          <w:rFonts w:ascii="Aptos" w:hAnsi="Aptos" w:cs="Aptos"/>
          <w:i/>
          <w:iCs/>
          <w:kern w:val="2"/>
          <w:sz w:val="16"/>
          <w:szCs w:val="16"/>
        </w:rPr>
        <w:t>meritevoli di tutela e riservatezza, ai sensi della vigente normativa</w:t>
      </w:r>
      <w:r w:rsidRPr="00C85FB7">
        <w:rPr>
          <w:rFonts w:ascii="Aptos" w:eastAsia="Calibri" w:hAnsi="Aptos" w:cs="Aptos"/>
          <w:i/>
          <w:iCs/>
          <w:color w:val="000000"/>
          <w:kern w:val="0"/>
          <w:sz w:val="16"/>
          <w:szCs w:val="16"/>
          <w:lang w:eastAsia="en-US"/>
        </w:rPr>
        <w:t xml:space="preserve"> sulla tutela dei dati personali (come ad es. dati giudiziari relativi a sentenze o procedimenti penali ecc.), sarà onere dello stesso evidenziare chiaramente tali circostanze e produrre </w:t>
      </w:r>
      <w:r w:rsidRPr="00C85FB7">
        <w:rPr>
          <w:rFonts w:ascii="Aptos" w:eastAsia="Garamond" w:hAnsi="Aptos" w:cs="Aptos"/>
          <w:i/>
          <w:iCs/>
          <w:color w:val="auto"/>
          <w:kern w:val="3"/>
          <w:sz w:val="16"/>
          <w:szCs w:val="16"/>
        </w:rPr>
        <w:t>specifica dichiarazione, in</w:t>
      </w:r>
      <w:r w:rsidRPr="00C85FB7">
        <w:rPr>
          <w:rFonts w:ascii="Calibri" w:eastAsia="Garamond" w:hAnsi="Calibri" w:cs="Garamond"/>
          <w:i/>
          <w:iCs/>
          <w:color w:val="auto"/>
          <w:kern w:val="3"/>
          <w:sz w:val="16"/>
          <w:szCs w:val="16"/>
        </w:rPr>
        <w:t xml:space="preserve"> merito ai dati “sensibili” dei quali si chiede la riservatezza e   nel contempo </w:t>
      </w:r>
      <w:r w:rsidRPr="00C85FB7">
        <w:rPr>
          <w:rFonts w:ascii="Calibri" w:eastAsia="Calibri" w:hAnsi="Calibri" w:cs="Calibri"/>
          <w:i/>
          <w:iCs/>
          <w:color w:val="000000"/>
          <w:kern w:val="0"/>
          <w:sz w:val="16"/>
          <w:szCs w:val="16"/>
          <w:lang w:eastAsia="en-US"/>
        </w:rPr>
        <w:t xml:space="preserve">presentare i documenti contenenti i suddetti dati mediante un apposito ulteriore  file con i dati in questione oscurati.  </w:t>
      </w:r>
    </w:p>
    <w:p w14:paraId="7F2F9540" w14:textId="77777777" w:rsidR="00C85FB7" w:rsidRPr="00C85FB7" w:rsidRDefault="00C85FB7" w:rsidP="00C85FB7">
      <w:pPr>
        <w:suppressAutoHyphens/>
        <w:autoSpaceDE w:val="0"/>
        <w:autoSpaceDN w:val="0"/>
        <w:ind w:left="360"/>
        <w:jc w:val="both"/>
        <w:rPr>
          <w:rFonts w:ascii="Aptos" w:eastAsia="Calibri" w:hAnsi="Aptos" w:cs="Aptos"/>
          <w:i/>
          <w:iCs/>
          <w:color w:val="000000"/>
          <w:kern w:val="0"/>
          <w:sz w:val="16"/>
          <w:szCs w:val="16"/>
          <w:lang w:eastAsia="en-US"/>
        </w:rPr>
      </w:pPr>
      <w:r w:rsidRPr="00C85FB7">
        <w:rPr>
          <w:rFonts w:ascii="Aptos" w:eastAsia="Calibri" w:hAnsi="Aptos" w:cs="Aptos"/>
          <w:i/>
          <w:iCs/>
          <w:color w:val="000000"/>
          <w:kern w:val="0"/>
          <w:sz w:val="16"/>
          <w:szCs w:val="16"/>
          <w:lang w:eastAsia="en-US"/>
        </w:rPr>
        <w:t>In mancanza di tali indicazioni la stazione appaltante declina ogni responsabilità per la messa a disposizione attraverso la piattaforma digitale Sintel, a tutti i candidati e offerenti non definitivamente esclusi partecipanti alla procedura, dei dati e documenti prodotti dall’ausliario</w:t>
      </w:r>
    </w:p>
    <w:p w14:paraId="5F7DB6CD" w14:textId="77777777" w:rsidR="00C85FB7" w:rsidRPr="00C85FB7" w:rsidRDefault="00C85FB7" w:rsidP="00C85FB7">
      <w:pPr>
        <w:suppressAutoHyphens/>
        <w:autoSpaceDE w:val="0"/>
        <w:autoSpaceDN w:val="0"/>
        <w:ind w:left="360"/>
        <w:jc w:val="both"/>
        <w:rPr>
          <w:color w:val="auto"/>
          <w:kern w:val="0"/>
          <w:sz w:val="18"/>
          <w:szCs w:val="18"/>
        </w:rPr>
      </w:pPr>
      <w:r w:rsidRPr="00C85FB7">
        <w:rPr>
          <w:rFonts w:ascii="Calibri" w:eastAsia="Calibri" w:hAnsi="Calibri" w:cs="Calibri"/>
          <w:b/>
          <w:bCs/>
          <w:color w:val="000000"/>
          <w:kern w:val="0"/>
          <w:sz w:val="18"/>
          <w:szCs w:val="18"/>
          <w:lang w:eastAsia="en-US"/>
        </w:rPr>
        <w:t xml:space="preserve"> </w:t>
      </w:r>
      <w:r w:rsidRPr="00C85FB7">
        <w:rPr>
          <w:rFonts w:ascii="Calibri" w:eastAsia="Calibri" w:hAnsi="Calibri" w:cs="Calibri"/>
          <w:color w:val="000000"/>
          <w:kern w:val="0"/>
          <w:sz w:val="18"/>
          <w:szCs w:val="18"/>
          <w:lang w:eastAsia="en-US"/>
        </w:rPr>
        <w:t>a tal fine in caso di aggiudicazione dell’operatore economico  ausiliato  :</w:t>
      </w:r>
      <w:r w:rsidRPr="00C85FB7">
        <w:rPr>
          <w:rFonts w:ascii="Calibri" w:eastAsia="Calibri" w:hAnsi="Calibri" w:cs="Calibri"/>
          <w:b/>
          <w:bCs/>
          <w:color w:val="000000"/>
          <w:kern w:val="0"/>
          <w:sz w:val="18"/>
          <w:szCs w:val="18"/>
          <w:lang w:eastAsia="en-US"/>
        </w:rPr>
        <w:t xml:space="preserve"> </w:t>
      </w:r>
    </w:p>
    <w:p w14:paraId="74DACEBB" w14:textId="77777777" w:rsidR="00C85FB7" w:rsidRPr="00C85FB7" w:rsidRDefault="00CE49F9" w:rsidP="00C85FB7">
      <w:pPr>
        <w:suppressAutoHyphens/>
        <w:autoSpaceDE w:val="0"/>
        <w:autoSpaceDN w:val="0"/>
        <w:ind w:left="709" w:hanging="349"/>
        <w:jc w:val="both"/>
        <w:rPr>
          <w:color w:val="auto"/>
          <w:kern w:val="0"/>
          <w:sz w:val="22"/>
          <w:szCs w:val="22"/>
        </w:rPr>
      </w:pPr>
      <w:sdt>
        <w:sdtPr>
          <w:rPr>
            <w:rFonts w:ascii="Calibri" w:eastAsia="Calibri" w:hAnsi="Calibri" w:cs="Calibri"/>
            <w:b/>
            <w:color w:val="auto"/>
            <w:kern w:val="0"/>
            <w:sz w:val="20"/>
            <w:szCs w:val="24"/>
            <w:lang w:eastAsia="en-US"/>
          </w:rPr>
          <w:id w:val="-1513525665"/>
          <w14:checkbox>
            <w14:checked w14:val="0"/>
            <w14:checkedState w14:val="2612" w14:font="MS Gothic"/>
            <w14:uncheckedState w14:val="2610" w14:font="MS Gothic"/>
          </w14:checkbox>
        </w:sdtPr>
        <w:sdtEndPr/>
        <w:sdtContent>
          <w:r w:rsidR="00C85FB7" w:rsidRPr="00C85FB7">
            <w:rPr>
              <w:rFonts w:ascii="Calibri" w:eastAsia="MS Gothic" w:hAnsi="Calibri" w:cs="Calibri" w:hint="eastAsia"/>
              <w:b/>
              <w:color w:val="auto"/>
              <w:kern w:val="0"/>
              <w:sz w:val="20"/>
              <w:szCs w:val="24"/>
              <w:lang w:eastAsia="en-US"/>
            </w:rPr>
            <w:t>☐</w:t>
          </w:r>
        </w:sdtContent>
      </w:sdt>
      <w:r w:rsidR="00C85FB7" w:rsidRPr="00C85FB7">
        <w:rPr>
          <w:rFonts w:ascii="Calibri" w:eastAsia="Calibri" w:hAnsi="Calibri" w:cs="Calibri"/>
          <w:b/>
          <w:color w:val="auto"/>
          <w:kern w:val="0"/>
          <w:sz w:val="20"/>
          <w:szCs w:val="24"/>
          <w:lang w:eastAsia="en-US"/>
        </w:rPr>
        <w:t xml:space="preserve">  </w:t>
      </w:r>
      <w:r w:rsidR="00C85FB7" w:rsidRPr="00C85FB7">
        <w:rPr>
          <w:rFonts w:ascii="Calibri" w:hAnsi="Calibri" w:cs="Calibri"/>
          <w:color w:val="auto"/>
          <w:kern w:val="0"/>
          <w:sz w:val="18"/>
          <w:szCs w:val="18"/>
        </w:rPr>
        <w:t>autorizza la Stazione Appaltante alla messa a disposizione dei candidati e offerenti non definitivamente esclusi della documentazione presentata</w:t>
      </w:r>
      <w:r w:rsidR="00C85FB7" w:rsidRPr="00C85FB7">
        <w:rPr>
          <w:rFonts w:ascii="Aptos" w:hAnsi="Aptos" w:cs="Aptos"/>
          <w:color w:val="auto"/>
          <w:kern w:val="0"/>
          <w:sz w:val="18"/>
          <w:szCs w:val="18"/>
        </w:rPr>
        <w:t>.</w:t>
      </w:r>
      <w:r w:rsidR="00C85FB7" w:rsidRPr="00C85FB7">
        <w:rPr>
          <w:color w:val="auto"/>
          <w:kern w:val="0"/>
          <w:sz w:val="22"/>
          <w:szCs w:val="22"/>
        </w:rPr>
        <w:t xml:space="preserve">  </w:t>
      </w:r>
    </w:p>
    <w:p w14:paraId="0939CA3B" w14:textId="77777777" w:rsidR="00C85FB7" w:rsidRPr="00C85FB7" w:rsidRDefault="00CE49F9" w:rsidP="00C85FB7">
      <w:pPr>
        <w:suppressAutoHyphens/>
        <w:autoSpaceDE w:val="0"/>
        <w:autoSpaceDN w:val="0"/>
        <w:ind w:left="709" w:hanging="349"/>
        <w:jc w:val="both"/>
        <w:rPr>
          <w:rFonts w:ascii="Calibri" w:hAnsi="Calibri" w:cs="Calibri"/>
          <w:bCs/>
          <w:color w:val="auto"/>
          <w:kern w:val="0"/>
          <w:sz w:val="18"/>
          <w:szCs w:val="18"/>
        </w:rPr>
      </w:pPr>
      <w:sdt>
        <w:sdtPr>
          <w:rPr>
            <w:rFonts w:ascii="Calibri" w:eastAsia="Calibri" w:hAnsi="Calibri" w:cs="Calibri"/>
            <w:b/>
            <w:color w:val="auto"/>
            <w:kern w:val="0"/>
            <w:sz w:val="20"/>
            <w:szCs w:val="24"/>
            <w:lang w:eastAsia="en-US"/>
          </w:rPr>
          <w:id w:val="-223912085"/>
          <w14:checkbox>
            <w14:checked w14:val="0"/>
            <w14:checkedState w14:val="2612" w14:font="MS Gothic"/>
            <w14:uncheckedState w14:val="2610" w14:font="MS Gothic"/>
          </w14:checkbox>
        </w:sdtPr>
        <w:sdtEndPr/>
        <w:sdtContent>
          <w:r w:rsidR="00C85FB7" w:rsidRPr="00C85FB7">
            <w:rPr>
              <w:rFonts w:ascii="Calibri" w:eastAsia="MS Gothic" w:hAnsi="Calibri" w:cs="Calibri" w:hint="eastAsia"/>
              <w:b/>
              <w:color w:val="auto"/>
              <w:kern w:val="0"/>
              <w:sz w:val="20"/>
              <w:szCs w:val="24"/>
              <w:lang w:eastAsia="en-US"/>
            </w:rPr>
            <w:t>☐</w:t>
          </w:r>
        </w:sdtContent>
      </w:sdt>
      <w:r w:rsidR="00C85FB7" w:rsidRPr="00C85FB7">
        <w:rPr>
          <w:rFonts w:ascii="Calibri" w:eastAsia="Calibri" w:hAnsi="Calibri" w:cs="Calibri"/>
          <w:b/>
          <w:color w:val="auto"/>
          <w:kern w:val="0"/>
          <w:sz w:val="20"/>
          <w:szCs w:val="24"/>
          <w:lang w:eastAsia="en-US"/>
        </w:rPr>
        <w:t xml:space="preserve"> </w:t>
      </w:r>
      <w:r w:rsidR="00C85FB7" w:rsidRPr="00C85FB7">
        <w:rPr>
          <w:rFonts w:ascii="Calibri" w:eastAsia="Calibri" w:hAnsi="Calibri" w:cs="Calibri"/>
          <w:b/>
          <w:color w:val="auto"/>
          <w:kern w:val="0"/>
          <w:sz w:val="20"/>
          <w:szCs w:val="24"/>
          <w:lang w:eastAsia="en-US"/>
        </w:rPr>
        <w:tab/>
      </w:r>
      <w:r w:rsidR="00C85FB7" w:rsidRPr="00C85FB7">
        <w:rPr>
          <w:rFonts w:ascii="Calibri" w:hAnsi="Calibri" w:cs="Calibri"/>
          <w:bCs/>
          <w:color w:val="auto"/>
          <w:kern w:val="0"/>
          <w:sz w:val="18"/>
          <w:szCs w:val="18"/>
        </w:rPr>
        <w:t xml:space="preserve">non autorizza </w:t>
      </w:r>
      <w:r w:rsidR="00C85FB7" w:rsidRPr="00C85FB7">
        <w:rPr>
          <w:rFonts w:ascii="Calibri" w:hAnsi="Calibri" w:cs="Calibri"/>
          <w:color w:val="auto"/>
          <w:kern w:val="0"/>
          <w:sz w:val="18"/>
          <w:szCs w:val="18"/>
        </w:rPr>
        <w:t>la</w:t>
      </w:r>
      <w:r w:rsidR="00C85FB7" w:rsidRPr="00C85FB7">
        <w:rPr>
          <w:rFonts w:ascii="Calibri" w:hAnsi="Calibri" w:cs="Calibri"/>
          <w:bCs/>
          <w:color w:val="auto"/>
          <w:kern w:val="0"/>
          <w:sz w:val="18"/>
          <w:szCs w:val="18"/>
        </w:rPr>
        <w:t xml:space="preserve"> messa a disposizione dei candidati e offerenti non definitivamente esclusi delle seguenti informazioni </w:t>
      </w:r>
      <w:r w:rsidR="00C85FB7" w:rsidRPr="00C85FB7">
        <w:rPr>
          <w:rFonts w:ascii="Calibri" w:hAnsi="Calibri" w:cs="Calibri"/>
          <w:bCs/>
          <w:i/>
          <w:iCs/>
          <w:color w:val="auto"/>
          <w:kern w:val="0"/>
          <w:sz w:val="18"/>
          <w:szCs w:val="18"/>
        </w:rPr>
        <w:t xml:space="preserve">“sensibili” </w:t>
      </w:r>
      <w:r w:rsidR="00C85FB7" w:rsidRPr="00C85FB7">
        <w:rPr>
          <w:rFonts w:ascii="Calibri" w:hAnsi="Calibri" w:cs="Calibri"/>
          <w:color w:val="auto"/>
          <w:kern w:val="0"/>
          <w:sz w:val="18"/>
          <w:szCs w:val="18"/>
        </w:rPr>
        <w:t>contenuti</w:t>
      </w:r>
      <w:r w:rsidR="00C85FB7" w:rsidRPr="00C85FB7">
        <w:rPr>
          <w:rFonts w:ascii="Calibri" w:hAnsi="Calibri" w:cs="Calibri"/>
          <w:bCs/>
          <w:color w:val="auto"/>
          <w:kern w:val="0"/>
          <w:sz w:val="18"/>
          <w:szCs w:val="18"/>
        </w:rPr>
        <w:t xml:space="preserve"> </w:t>
      </w:r>
      <w:r w:rsidR="00C85FB7" w:rsidRPr="00C85FB7">
        <w:rPr>
          <w:rFonts w:ascii="Calibri" w:hAnsi="Calibri" w:cs="Calibri"/>
          <w:color w:val="auto"/>
          <w:kern w:val="0"/>
          <w:sz w:val="18"/>
          <w:szCs w:val="18"/>
        </w:rPr>
        <w:t>nell’offerta</w:t>
      </w:r>
      <w:r w:rsidR="00C85FB7" w:rsidRPr="00C85FB7">
        <w:rPr>
          <w:rFonts w:ascii="Calibri" w:hAnsi="Calibri" w:cs="Calibri"/>
          <w:bCs/>
          <w:color w:val="auto"/>
          <w:kern w:val="0"/>
          <w:sz w:val="18"/>
          <w:szCs w:val="18"/>
        </w:rPr>
        <w:t xml:space="preserve">: </w:t>
      </w:r>
      <w:r w:rsidR="00C85FB7" w:rsidRPr="00C85FB7">
        <w:rPr>
          <w:rFonts w:ascii="Calibri" w:hAnsi="Calibri" w:cs="Calibri"/>
          <w:bCs/>
          <w:i/>
          <w:iCs/>
          <w:color w:val="auto"/>
          <w:kern w:val="0"/>
          <w:sz w:val="18"/>
          <w:szCs w:val="18"/>
        </w:rPr>
        <w:t>indicare</w:t>
      </w:r>
      <w:r w:rsidR="00C85FB7" w:rsidRPr="00C85FB7">
        <w:rPr>
          <w:rFonts w:ascii="Calibri" w:hAnsi="Calibri" w:cs="Calibri"/>
          <w:bCs/>
          <w:color w:val="auto"/>
          <w:kern w:val="0"/>
          <w:sz w:val="18"/>
          <w:szCs w:val="18"/>
        </w:rPr>
        <w:t xml:space="preserve"> ___per le seguenti ragioni comprovate e motivate: </w:t>
      </w:r>
      <w:r w:rsidR="00C85FB7" w:rsidRPr="00C85FB7">
        <w:rPr>
          <w:rFonts w:ascii="Calibri" w:hAnsi="Calibri" w:cs="Calibri"/>
          <w:bCs/>
          <w:i/>
          <w:iCs/>
          <w:color w:val="auto"/>
          <w:kern w:val="0"/>
          <w:sz w:val="18"/>
          <w:szCs w:val="18"/>
        </w:rPr>
        <w:t>indicare ____</w:t>
      </w:r>
      <w:r w:rsidR="00C85FB7" w:rsidRPr="00C85FB7">
        <w:rPr>
          <w:rFonts w:ascii="Calibri" w:hAnsi="Calibri" w:cs="Calibri"/>
          <w:bCs/>
          <w:color w:val="auto"/>
          <w:kern w:val="0"/>
          <w:sz w:val="18"/>
          <w:szCs w:val="18"/>
        </w:rPr>
        <w:t xml:space="preserve">  </w:t>
      </w:r>
    </w:p>
    <w:p w14:paraId="090FFB4D" w14:textId="77777777" w:rsidR="00C85FB7" w:rsidRPr="00C85FB7" w:rsidRDefault="00C85FB7" w:rsidP="00C85FB7">
      <w:pPr>
        <w:widowControl w:val="0"/>
        <w:tabs>
          <w:tab w:val="left" w:pos="284"/>
        </w:tabs>
        <w:autoSpaceDE w:val="0"/>
        <w:autoSpaceDN w:val="0"/>
        <w:adjustRightInd w:val="0"/>
        <w:spacing w:after="120"/>
        <w:ind w:firstLine="709"/>
        <w:jc w:val="both"/>
        <w:rPr>
          <w:rFonts w:ascii="Calibri" w:hAnsi="Calibri" w:cs="Calibri"/>
          <w:bCs/>
          <w:iCs/>
          <w:color w:val="auto"/>
          <w:kern w:val="0"/>
          <w:sz w:val="18"/>
          <w:szCs w:val="18"/>
        </w:rPr>
      </w:pPr>
      <w:r w:rsidRPr="00C85FB7">
        <w:rPr>
          <w:rFonts w:ascii="Calibri" w:hAnsi="Calibri" w:cs="Calibri"/>
          <w:bCs/>
          <w:color w:val="000000"/>
          <w:kern w:val="0"/>
          <w:sz w:val="18"/>
          <w:szCs w:val="18"/>
        </w:rPr>
        <w:t>(A tal fine gli operatori economici dovranno allegare un ulteriore documento oscurato)</w:t>
      </w:r>
    </w:p>
    <w:p w14:paraId="45285F7C" w14:textId="77777777" w:rsidR="00C85FB7" w:rsidRPr="00D85534" w:rsidRDefault="00C85FB7" w:rsidP="00C85FB7">
      <w:pPr>
        <w:widowControl w:val="0"/>
        <w:tabs>
          <w:tab w:val="left" w:pos="284"/>
        </w:tabs>
        <w:suppressAutoHyphens/>
        <w:autoSpaceDE w:val="0"/>
        <w:autoSpaceDN w:val="0"/>
        <w:adjustRightInd w:val="0"/>
        <w:spacing w:line="360" w:lineRule="exact"/>
        <w:ind w:firstLine="4111"/>
        <w:jc w:val="both"/>
        <w:rPr>
          <w:rFonts w:ascii="Calibri" w:hAnsi="Calibri" w:cs="Calibri"/>
          <w:b/>
          <w:bCs/>
          <w:color w:val="EE0000"/>
          <w:kern w:val="0"/>
          <w:sz w:val="20"/>
          <w:lang w:eastAsia="ar-SA"/>
        </w:rPr>
      </w:pPr>
      <w:r w:rsidRPr="00D85534">
        <w:rPr>
          <w:rFonts w:ascii="Calibri" w:hAnsi="Calibri" w:cs="Calibri"/>
          <w:b/>
          <w:bCs/>
          <w:color w:val="EE0000"/>
          <w:kern w:val="0"/>
          <w:sz w:val="20"/>
          <w:lang w:eastAsia="ar-SA"/>
        </w:rPr>
        <w:t>Da firmare digitalmente da parte impresa ausiliaria</w:t>
      </w:r>
    </w:p>
    <w:p w14:paraId="38E3FFD3" w14:textId="35E2C7C7" w:rsidR="00C85FB7" w:rsidRPr="00D85534" w:rsidRDefault="00C85FB7" w:rsidP="00C85FB7">
      <w:pPr>
        <w:widowControl w:val="0"/>
        <w:tabs>
          <w:tab w:val="left" w:pos="284"/>
        </w:tabs>
        <w:suppressAutoHyphens/>
        <w:autoSpaceDE w:val="0"/>
        <w:autoSpaceDN w:val="0"/>
        <w:adjustRightInd w:val="0"/>
        <w:spacing w:line="360" w:lineRule="exact"/>
        <w:jc w:val="center"/>
        <w:rPr>
          <w:rFonts w:ascii="Calibri" w:hAnsi="Calibri" w:cs="Calibri"/>
          <w:b/>
          <w:bCs/>
          <w:color w:val="EE0000"/>
          <w:kern w:val="0"/>
          <w:sz w:val="20"/>
          <w:lang w:eastAsia="ar-SA"/>
        </w:rPr>
      </w:pPr>
      <w:r w:rsidRPr="00D85534">
        <w:rPr>
          <w:rFonts w:ascii="Calibri" w:hAnsi="Calibri" w:cs="Calibri"/>
          <w:b/>
          <w:bCs/>
          <w:color w:val="EE0000"/>
          <w:kern w:val="0"/>
          <w:sz w:val="20"/>
          <w:lang w:eastAsia="ar-SA"/>
        </w:rPr>
        <w:tab/>
      </w:r>
      <w:r w:rsidRPr="00D85534">
        <w:rPr>
          <w:rFonts w:ascii="Calibri" w:hAnsi="Calibri" w:cs="Calibri"/>
          <w:b/>
          <w:bCs/>
          <w:color w:val="EE0000"/>
          <w:kern w:val="0"/>
          <w:sz w:val="20"/>
          <w:lang w:eastAsia="ar-SA"/>
        </w:rPr>
        <w:tab/>
      </w:r>
      <w:r w:rsidRPr="00D85534">
        <w:rPr>
          <w:rFonts w:ascii="Calibri" w:hAnsi="Calibri" w:cs="Calibri"/>
          <w:b/>
          <w:bCs/>
          <w:color w:val="EE0000"/>
          <w:kern w:val="0"/>
          <w:sz w:val="20"/>
          <w:lang w:eastAsia="ar-SA"/>
        </w:rPr>
        <w:tab/>
      </w:r>
      <w:r w:rsidRPr="00D85534">
        <w:rPr>
          <w:rFonts w:ascii="Calibri" w:hAnsi="Calibri" w:cs="Calibri"/>
          <w:b/>
          <w:bCs/>
          <w:color w:val="EE0000"/>
          <w:kern w:val="0"/>
          <w:sz w:val="20"/>
          <w:lang w:eastAsia="ar-SA"/>
        </w:rPr>
        <w:tab/>
      </w:r>
      <w:r w:rsidRPr="00D85534">
        <w:rPr>
          <w:rFonts w:ascii="Calibri" w:hAnsi="Calibri" w:cs="Calibri"/>
          <w:b/>
          <w:bCs/>
          <w:color w:val="EE0000"/>
          <w:kern w:val="0"/>
          <w:sz w:val="20"/>
          <w:lang w:eastAsia="ar-SA"/>
        </w:rPr>
        <w:tab/>
      </w:r>
      <w:r w:rsidRPr="00D85534">
        <w:rPr>
          <w:rFonts w:ascii="Calibri" w:hAnsi="Calibri" w:cs="Calibri"/>
          <w:b/>
          <w:bCs/>
          <w:color w:val="EE0000"/>
          <w:kern w:val="0"/>
          <w:sz w:val="20"/>
          <w:lang w:eastAsia="ar-SA"/>
        </w:rPr>
        <w:tab/>
        <w:t>_____________________</w:t>
      </w:r>
    </w:p>
    <w:p w14:paraId="692A0F0A" w14:textId="77777777" w:rsidR="00C85FB7" w:rsidRDefault="00C85FB7" w:rsidP="00C85FB7">
      <w:pPr>
        <w:widowControl w:val="0"/>
        <w:tabs>
          <w:tab w:val="left" w:pos="284"/>
          <w:tab w:val="left" w:pos="426"/>
        </w:tabs>
        <w:suppressAutoHyphens/>
        <w:autoSpaceDE w:val="0"/>
        <w:autoSpaceDN w:val="0"/>
        <w:adjustRightInd w:val="0"/>
        <w:ind w:left="284" w:hanging="284"/>
        <w:jc w:val="both"/>
        <w:rPr>
          <w:rFonts w:ascii="Calibri" w:hAnsi="Calibri" w:cs="Calibri"/>
          <w:b/>
          <w:bCs/>
          <w:iCs/>
          <w:kern w:val="0"/>
          <w:sz w:val="18"/>
          <w:szCs w:val="18"/>
          <w:lang w:eastAsia="ar-SA"/>
        </w:rPr>
      </w:pPr>
      <w:bookmarkStart w:id="28" w:name="_Hlk108184800"/>
    </w:p>
    <w:p w14:paraId="1350DCD6" w14:textId="77777777" w:rsidR="00D85534" w:rsidRDefault="00D85534" w:rsidP="00C85FB7">
      <w:pPr>
        <w:widowControl w:val="0"/>
        <w:tabs>
          <w:tab w:val="left" w:pos="284"/>
          <w:tab w:val="left" w:pos="426"/>
        </w:tabs>
        <w:suppressAutoHyphens/>
        <w:autoSpaceDE w:val="0"/>
        <w:autoSpaceDN w:val="0"/>
        <w:adjustRightInd w:val="0"/>
        <w:ind w:left="284" w:hanging="284"/>
        <w:jc w:val="both"/>
        <w:rPr>
          <w:rFonts w:ascii="Calibri" w:hAnsi="Calibri" w:cs="Calibri"/>
          <w:b/>
          <w:bCs/>
          <w:iCs/>
          <w:kern w:val="0"/>
          <w:sz w:val="18"/>
          <w:szCs w:val="18"/>
          <w:lang w:eastAsia="ar-SA"/>
        </w:rPr>
      </w:pPr>
    </w:p>
    <w:p w14:paraId="139C34D5" w14:textId="7E8C5872" w:rsidR="00C85FB7" w:rsidRPr="00C85FB7" w:rsidRDefault="00C85FB7" w:rsidP="00C85FB7">
      <w:pPr>
        <w:widowControl w:val="0"/>
        <w:tabs>
          <w:tab w:val="left" w:pos="284"/>
          <w:tab w:val="left" w:pos="426"/>
        </w:tabs>
        <w:suppressAutoHyphens/>
        <w:autoSpaceDE w:val="0"/>
        <w:autoSpaceDN w:val="0"/>
        <w:adjustRightInd w:val="0"/>
        <w:ind w:left="284" w:hanging="284"/>
        <w:jc w:val="both"/>
        <w:rPr>
          <w:rFonts w:ascii="Calibri" w:hAnsi="Calibri" w:cs="Calibri"/>
          <w:b/>
          <w:bCs/>
          <w:iCs/>
          <w:kern w:val="0"/>
          <w:sz w:val="18"/>
          <w:szCs w:val="18"/>
          <w:lang w:eastAsia="ar-SA"/>
        </w:rPr>
      </w:pPr>
      <w:r w:rsidRPr="00C85FB7">
        <w:rPr>
          <w:rFonts w:ascii="Calibri" w:hAnsi="Calibri" w:cs="Calibri"/>
          <w:b/>
          <w:bCs/>
          <w:iCs/>
          <w:kern w:val="0"/>
          <w:sz w:val="18"/>
          <w:szCs w:val="18"/>
          <w:lang w:eastAsia="ar-SA"/>
        </w:rPr>
        <w:t>Allega la seguente documentazione:</w:t>
      </w:r>
    </w:p>
    <w:p w14:paraId="6AA39403" w14:textId="77777777" w:rsidR="00C85FB7" w:rsidRPr="00C85FB7" w:rsidRDefault="00C85FB7" w:rsidP="00C85FB7">
      <w:pPr>
        <w:widowControl w:val="0"/>
        <w:numPr>
          <w:ilvl w:val="0"/>
          <w:numId w:val="14"/>
        </w:numPr>
        <w:tabs>
          <w:tab w:val="left" w:pos="284"/>
          <w:tab w:val="left" w:pos="426"/>
        </w:tabs>
        <w:suppressAutoHyphens/>
        <w:autoSpaceDE w:val="0"/>
        <w:autoSpaceDN w:val="0"/>
        <w:adjustRightInd w:val="0"/>
        <w:ind w:left="363" w:hanging="357"/>
        <w:jc w:val="both"/>
        <w:rPr>
          <w:rFonts w:ascii="Calibri" w:hAnsi="Calibri" w:cs="Calibri"/>
          <w:iCs/>
          <w:kern w:val="0"/>
          <w:sz w:val="16"/>
          <w:szCs w:val="16"/>
          <w:lang w:eastAsia="ar-SA"/>
        </w:rPr>
      </w:pPr>
      <w:r w:rsidRPr="00C85FB7">
        <w:rPr>
          <w:rFonts w:ascii="Calibri" w:hAnsi="Calibri" w:cs="Calibri"/>
          <w:iCs/>
          <w:kern w:val="0"/>
          <w:sz w:val="16"/>
          <w:szCs w:val="16"/>
          <w:lang w:eastAsia="ar-SA"/>
        </w:rPr>
        <w:t>contratto di avvalimento – (nel caso di avvalimento per migliorare l’offerta il contratto va  allegato nella busta offerta tecnica).</w:t>
      </w:r>
    </w:p>
    <w:p w14:paraId="20721F9E" w14:textId="77777777" w:rsidR="00C85FB7" w:rsidRPr="00C85FB7" w:rsidRDefault="00C85FB7" w:rsidP="00C85FB7">
      <w:pPr>
        <w:widowControl w:val="0"/>
        <w:numPr>
          <w:ilvl w:val="0"/>
          <w:numId w:val="14"/>
        </w:numPr>
        <w:tabs>
          <w:tab w:val="left" w:pos="284"/>
          <w:tab w:val="left" w:pos="426"/>
        </w:tabs>
        <w:suppressAutoHyphens/>
        <w:autoSpaceDE w:val="0"/>
        <w:autoSpaceDN w:val="0"/>
        <w:adjustRightInd w:val="0"/>
        <w:ind w:left="363" w:hanging="357"/>
        <w:jc w:val="both"/>
        <w:rPr>
          <w:rFonts w:ascii="Calibri" w:hAnsi="Calibri" w:cs="Calibri"/>
          <w:iCs/>
          <w:kern w:val="0"/>
          <w:sz w:val="16"/>
          <w:szCs w:val="16"/>
          <w:lang w:eastAsia="ar-SA"/>
        </w:rPr>
      </w:pPr>
      <w:r w:rsidRPr="00C85FB7">
        <w:rPr>
          <w:rFonts w:ascii="Calibri" w:hAnsi="Calibri" w:cs="Calibri"/>
          <w:iCs/>
          <w:kern w:val="0"/>
          <w:sz w:val="16"/>
          <w:szCs w:val="16"/>
          <w:lang w:eastAsia="ar-SA"/>
        </w:rPr>
        <w:t xml:space="preserve">Allegato 03 - DGUE Response dell’ausiliaria </w:t>
      </w:r>
    </w:p>
    <w:p w14:paraId="5533B2C9" w14:textId="2C873884" w:rsidR="00C85FB7" w:rsidRPr="00C85FB7" w:rsidRDefault="00C85FB7" w:rsidP="00C85FB7">
      <w:pPr>
        <w:widowControl w:val="0"/>
        <w:numPr>
          <w:ilvl w:val="0"/>
          <w:numId w:val="14"/>
        </w:numPr>
        <w:tabs>
          <w:tab w:val="left" w:pos="284"/>
          <w:tab w:val="left" w:pos="426"/>
        </w:tabs>
        <w:suppressAutoHyphens/>
        <w:autoSpaceDE w:val="0"/>
        <w:autoSpaceDN w:val="0"/>
        <w:adjustRightInd w:val="0"/>
        <w:ind w:left="363" w:hanging="357"/>
        <w:jc w:val="both"/>
        <w:rPr>
          <w:rFonts w:ascii="Calibri" w:hAnsi="Calibri" w:cs="Calibri"/>
          <w:iCs/>
          <w:kern w:val="0"/>
          <w:sz w:val="16"/>
          <w:szCs w:val="16"/>
          <w:lang w:eastAsia="ar-SA"/>
        </w:rPr>
      </w:pPr>
      <w:r w:rsidRPr="00C85FB7">
        <w:rPr>
          <w:rFonts w:ascii="Calibri" w:hAnsi="Calibri" w:cs="Calibri"/>
          <w:iCs/>
          <w:kern w:val="0"/>
          <w:sz w:val="16"/>
          <w:szCs w:val="16"/>
          <w:lang w:eastAsia="ar-SA"/>
        </w:rPr>
        <w:t>P</w:t>
      </w:r>
      <w:r>
        <w:rPr>
          <w:rFonts w:ascii="Calibri" w:hAnsi="Calibri" w:cs="Calibri"/>
          <w:iCs/>
          <w:kern w:val="0"/>
          <w:sz w:val="16"/>
          <w:szCs w:val="16"/>
          <w:lang w:eastAsia="ar-SA"/>
        </w:rPr>
        <w:t>rotocollo di legalità</w:t>
      </w:r>
      <w:r w:rsidRPr="00C85FB7">
        <w:rPr>
          <w:rFonts w:ascii="Calibri" w:hAnsi="Calibri" w:cs="Calibri"/>
          <w:iCs/>
          <w:kern w:val="0"/>
          <w:sz w:val="16"/>
          <w:szCs w:val="16"/>
          <w:lang w:eastAsia="ar-SA"/>
        </w:rPr>
        <w:t xml:space="preserve"> firmato digitalmente dall’ausiliaria -  Allegato 09;</w:t>
      </w:r>
    </w:p>
    <w:p w14:paraId="3B5EA050" w14:textId="77777777" w:rsidR="00C85FB7" w:rsidRPr="00C85FB7" w:rsidRDefault="00C85FB7" w:rsidP="00C85FB7">
      <w:pPr>
        <w:widowControl w:val="0"/>
        <w:numPr>
          <w:ilvl w:val="0"/>
          <w:numId w:val="14"/>
        </w:numPr>
        <w:tabs>
          <w:tab w:val="left" w:pos="284"/>
          <w:tab w:val="left" w:pos="426"/>
        </w:tabs>
        <w:suppressAutoHyphens/>
        <w:autoSpaceDE w:val="0"/>
        <w:autoSpaceDN w:val="0"/>
        <w:adjustRightInd w:val="0"/>
        <w:ind w:left="363" w:hanging="357"/>
        <w:jc w:val="both"/>
        <w:rPr>
          <w:rFonts w:ascii="Calibri" w:hAnsi="Calibri" w:cs="Calibri"/>
          <w:iCs/>
          <w:kern w:val="0"/>
          <w:sz w:val="16"/>
          <w:szCs w:val="16"/>
          <w:lang w:eastAsia="ar-SA"/>
        </w:rPr>
      </w:pPr>
      <w:r w:rsidRPr="00C85FB7">
        <w:rPr>
          <w:rFonts w:ascii="Calibri" w:hAnsi="Calibri" w:cs="Calibri"/>
          <w:iCs/>
          <w:kern w:val="0"/>
          <w:sz w:val="16"/>
          <w:szCs w:val="16"/>
          <w:lang w:eastAsia="ar-SA"/>
        </w:rPr>
        <w:t>(nel caso di avvalimento per migliorare l’offerta, ove alla gara partecipino sia l’ausiliario che l’operatore che si avvale delle risorse da questo a messe a disposizione) documentazione atta a dimostrare che non sussistono collegamenti tali da ricondurre entrambe le imprese ad uno stesso centro decisionale;</w:t>
      </w:r>
    </w:p>
    <w:p w14:paraId="3838E7FE" w14:textId="77777777" w:rsidR="00C85FB7" w:rsidRPr="00C85FB7" w:rsidRDefault="00C85FB7" w:rsidP="00C85FB7">
      <w:pPr>
        <w:widowControl w:val="0"/>
        <w:numPr>
          <w:ilvl w:val="0"/>
          <w:numId w:val="14"/>
        </w:numPr>
        <w:tabs>
          <w:tab w:val="left" w:pos="284"/>
          <w:tab w:val="left" w:pos="426"/>
        </w:tabs>
        <w:suppressAutoHyphens/>
        <w:autoSpaceDE w:val="0"/>
        <w:autoSpaceDN w:val="0"/>
        <w:adjustRightInd w:val="0"/>
        <w:ind w:left="363" w:hanging="357"/>
        <w:jc w:val="both"/>
        <w:rPr>
          <w:rFonts w:ascii="Calibri" w:hAnsi="Calibri" w:cs="Calibri"/>
          <w:bCs/>
          <w:iCs/>
          <w:kern w:val="0"/>
          <w:sz w:val="16"/>
          <w:szCs w:val="16"/>
          <w:lang w:eastAsia="ar-SA"/>
        </w:rPr>
      </w:pPr>
      <w:r w:rsidRPr="00C85FB7">
        <w:rPr>
          <w:rFonts w:ascii="Calibri" w:hAnsi="Calibri" w:cs="Calibri"/>
          <w:iCs/>
          <w:kern w:val="0"/>
          <w:sz w:val="16"/>
          <w:szCs w:val="16"/>
          <w:lang w:eastAsia="ar-SA"/>
        </w:rPr>
        <w:t xml:space="preserve">altra documentazione da specificare, laddove necessaria </w:t>
      </w:r>
      <w:bookmarkStart w:id="29" w:name="_Hlk116234468"/>
      <w:bookmarkEnd w:id="28"/>
      <w:bookmarkEnd w:id="29"/>
    </w:p>
    <w:p w14:paraId="64E124E0" w14:textId="77777777" w:rsidR="004104B2" w:rsidRDefault="004104B2" w:rsidP="004109D5">
      <w:pPr>
        <w:pStyle w:val="Paragrafoelenco1"/>
        <w:spacing w:before="60" w:after="60" w:line="276" w:lineRule="auto"/>
        <w:ind w:left="567"/>
        <w:jc w:val="both"/>
        <w:rPr>
          <w:rFonts w:asciiTheme="minorHAnsi" w:hAnsiTheme="minorHAnsi" w:cstheme="minorHAnsi"/>
          <w:color w:val="auto"/>
          <w:sz w:val="18"/>
          <w:szCs w:val="18"/>
        </w:rPr>
      </w:pPr>
    </w:p>
    <w:p w14:paraId="0CB8460C" w14:textId="77777777" w:rsidR="00C85FB7" w:rsidRDefault="00C85FB7" w:rsidP="004109D5">
      <w:pPr>
        <w:pStyle w:val="Paragrafoelenco1"/>
        <w:spacing w:before="60" w:after="60" w:line="276" w:lineRule="auto"/>
        <w:ind w:left="567"/>
        <w:jc w:val="both"/>
        <w:rPr>
          <w:rFonts w:asciiTheme="minorHAnsi" w:hAnsiTheme="minorHAnsi" w:cstheme="minorHAnsi"/>
          <w:color w:val="auto"/>
          <w:sz w:val="18"/>
          <w:szCs w:val="18"/>
        </w:rPr>
      </w:pPr>
    </w:p>
    <w:p w14:paraId="0EF45B95" w14:textId="77777777" w:rsidR="00D85534" w:rsidRDefault="00D85534" w:rsidP="004109D5">
      <w:pPr>
        <w:pStyle w:val="Paragrafoelenco1"/>
        <w:spacing w:before="60" w:after="60" w:line="276" w:lineRule="auto"/>
        <w:ind w:left="567"/>
        <w:jc w:val="both"/>
        <w:rPr>
          <w:rFonts w:asciiTheme="minorHAnsi" w:hAnsiTheme="minorHAnsi" w:cstheme="minorHAnsi"/>
          <w:color w:val="auto"/>
          <w:sz w:val="18"/>
          <w:szCs w:val="18"/>
        </w:rPr>
      </w:pPr>
    </w:p>
    <w:p w14:paraId="7D7D1B48" w14:textId="6DB24ED3" w:rsidR="00C13978" w:rsidRPr="00D85534" w:rsidRDefault="00C13978" w:rsidP="00C13978">
      <w:pPr>
        <w:pStyle w:val="Paragrafoelenco1"/>
        <w:spacing w:before="60" w:after="60" w:line="276" w:lineRule="auto"/>
        <w:ind w:left="567"/>
        <w:jc w:val="center"/>
        <w:rPr>
          <w:rFonts w:asciiTheme="minorHAnsi" w:hAnsiTheme="minorHAnsi" w:cstheme="minorHAnsi"/>
          <w:b/>
          <w:bCs/>
          <w:color w:val="FF0000"/>
          <w:sz w:val="22"/>
          <w:szCs w:val="22"/>
        </w:rPr>
      </w:pPr>
      <w:r w:rsidRPr="00D85534">
        <w:rPr>
          <w:rFonts w:asciiTheme="minorHAnsi" w:hAnsiTheme="minorHAnsi" w:cstheme="minorHAnsi"/>
          <w:b/>
          <w:bCs/>
          <w:color w:val="FF0000"/>
          <w:sz w:val="22"/>
          <w:szCs w:val="22"/>
        </w:rPr>
        <w:lastRenderedPageBreak/>
        <w:t>da compilare in caso di partecipazione in Raggruppamento/consorzio</w:t>
      </w:r>
    </w:p>
    <w:p w14:paraId="47A1C8BA" w14:textId="77777777" w:rsidR="00C13978" w:rsidRPr="003E78BC" w:rsidRDefault="00C13978" w:rsidP="00BD2D3B">
      <w:pPr>
        <w:rPr>
          <w:rFonts w:asciiTheme="minorHAnsi" w:hAnsiTheme="minorHAnsi" w:cstheme="minorHAnsi"/>
          <w:sz w:val="18"/>
          <w:szCs w:val="18"/>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BD2D3B" w:rsidRPr="003E78BC" w14:paraId="284224D1" w14:textId="77777777" w:rsidTr="00E11794">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3CA0556C" w14:textId="22FC8ADE" w:rsidR="00BD2D3B" w:rsidRPr="00102226" w:rsidRDefault="00102226" w:rsidP="00E11794">
            <w:pPr>
              <w:rPr>
                <w:rFonts w:asciiTheme="minorHAnsi" w:hAnsiTheme="minorHAnsi" w:cstheme="minorHAnsi"/>
                <w:sz w:val="28"/>
                <w:szCs w:val="28"/>
              </w:rPr>
            </w:pPr>
            <w:r w:rsidRPr="00102226">
              <w:rPr>
                <w:rFonts w:asciiTheme="minorHAnsi" w:hAnsiTheme="minorHAnsi" w:cstheme="minorHAnsi"/>
                <w:b/>
                <w:color w:val="auto"/>
                <w:sz w:val="28"/>
                <w:szCs w:val="28"/>
              </w:rPr>
              <w:t>ALLEGATO 02_D</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F9EE91" w14:textId="2C33CC06" w:rsidR="00BD2D3B" w:rsidRPr="000F5AC8" w:rsidRDefault="00BD2D3B" w:rsidP="00E11794">
            <w:pPr>
              <w:rPr>
                <w:rFonts w:asciiTheme="minorHAnsi" w:hAnsiTheme="minorHAnsi" w:cstheme="minorHAnsi"/>
                <w:sz w:val="20"/>
              </w:rPr>
            </w:pPr>
            <w:r w:rsidRPr="000F5AC8">
              <w:rPr>
                <w:rFonts w:asciiTheme="minorHAnsi" w:hAnsiTheme="minorHAnsi" w:cstheme="minorHAnsi"/>
                <w:b/>
                <w:color w:val="auto"/>
                <w:sz w:val="20"/>
              </w:rPr>
              <w:t xml:space="preserve">MODULO PER DICHIARAZIONE DI IMPEGNO ALLA COSTITUZIONE DEL RAGGRUPPAMENTO (solo per </w:t>
            </w:r>
            <w:r w:rsidR="00C13978">
              <w:rPr>
                <w:rFonts w:asciiTheme="minorHAnsi" w:hAnsiTheme="minorHAnsi" w:cstheme="minorHAnsi"/>
                <w:b/>
                <w:color w:val="auto"/>
                <w:sz w:val="20"/>
              </w:rPr>
              <w:t>R</w:t>
            </w:r>
            <w:r w:rsidRPr="000F5AC8">
              <w:rPr>
                <w:rFonts w:asciiTheme="minorHAnsi" w:hAnsiTheme="minorHAnsi" w:cstheme="minorHAnsi"/>
                <w:b/>
                <w:color w:val="auto"/>
                <w:sz w:val="20"/>
              </w:rPr>
              <w:t>TP/Consorzi/GEIE da costituire)</w:t>
            </w:r>
          </w:p>
        </w:tc>
      </w:tr>
    </w:tbl>
    <w:p w14:paraId="0C8B2E63" w14:textId="77777777" w:rsidR="00BD2D3B" w:rsidRPr="000F5AC8" w:rsidRDefault="00BD2D3B" w:rsidP="00BD2D3B">
      <w:pPr>
        <w:rPr>
          <w:rFonts w:asciiTheme="minorHAnsi" w:hAnsiTheme="minorHAnsi" w:cstheme="minorHAnsi"/>
          <w:sz w:val="20"/>
        </w:rPr>
      </w:pPr>
    </w:p>
    <w:p w14:paraId="1217DA38" w14:textId="29B9548A" w:rsidR="00102226" w:rsidRPr="000A596B" w:rsidRDefault="000A596B" w:rsidP="000A596B">
      <w:pPr>
        <w:pBdr>
          <w:top w:val="single" w:sz="4" w:space="1" w:color="auto"/>
          <w:left w:val="single" w:sz="4" w:space="0" w:color="auto"/>
          <w:bottom w:val="single" w:sz="4" w:space="1" w:color="auto"/>
          <w:right w:val="single" w:sz="4" w:space="4" w:color="auto"/>
        </w:pBdr>
        <w:shd w:val="clear" w:color="auto" w:fill="F2F2F2"/>
        <w:jc w:val="both"/>
        <w:rPr>
          <w:rFonts w:ascii="Calibri" w:hAnsi="Calibri" w:cs="Calibri"/>
          <w:b/>
          <w:bCs/>
          <w:color w:val="auto"/>
          <w:sz w:val="20"/>
        </w:rPr>
      </w:pPr>
      <w:r w:rsidRPr="000A596B">
        <w:rPr>
          <w:rFonts w:ascii="Calibri" w:hAnsi="Calibri" w:cs="Calibri"/>
          <w:b/>
          <w:bCs/>
          <w:color w:val="auto"/>
          <w:sz w:val="20"/>
        </w:rPr>
        <w:t>OGGETTO: CODICE GARA AULSS7_2025_00346 – SINTEL ID 208860588 – CUP H71B24000510002 – CIG B8C01F8C15 - Procedura aperta, ai sensi dell’art 71 D.lgs. 36/2023, per l’affidamento Servizio di verifica del progetto di fattibilit</w:t>
      </w:r>
      <w:r w:rsidRPr="000A596B">
        <w:rPr>
          <w:rFonts w:ascii="Calibri" w:hAnsi="Calibri" w:cs="Calibri" w:hint="eastAsia"/>
          <w:b/>
          <w:bCs/>
          <w:color w:val="auto"/>
          <w:sz w:val="20"/>
        </w:rPr>
        <w:t>à</w:t>
      </w:r>
      <w:r w:rsidRPr="000A596B">
        <w:rPr>
          <w:rFonts w:ascii="Calibri" w:hAnsi="Calibri" w:cs="Calibri"/>
          <w:b/>
          <w:bCs/>
          <w:color w:val="auto"/>
          <w:sz w:val="20"/>
        </w:rPr>
        <w:t xml:space="preserve"> tecnico economica (PFTE), del progetto esecutivo (PE) e del coordinamento per la sicurezza (CSP), redatti in modalit</w:t>
      </w:r>
      <w:r w:rsidRPr="000A596B">
        <w:rPr>
          <w:rFonts w:ascii="Calibri" w:hAnsi="Calibri" w:cs="Calibri" w:hint="eastAsia"/>
          <w:b/>
          <w:bCs/>
          <w:color w:val="auto"/>
          <w:sz w:val="20"/>
        </w:rPr>
        <w:t>à</w:t>
      </w:r>
      <w:r w:rsidRPr="000A596B">
        <w:rPr>
          <w:rFonts w:ascii="Calibri" w:hAnsi="Calibri" w:cs="Calibri"/>
          <w:b/>
          <w:bCs/>
          <w:color w:val="auto"/>
          <w:sz w:val="20"/>
        </w:rPr>
        <w:t xml:space="preserve"> BIM, relativo all</w:t>
      </w:r>
      <w:r w:rsidRPr="000A596B">
        <w:rPr>
          <w:rFonts w:ascii="Calibri" w:hAnsi="Calibri" w:cs="Calibri" w:hint="eastAsia"/>
          <w:b/>
          <w:bCs/>
          <w:color w:val="auto"/>
          <w:sz w:val="20"/>
        </w:rPr>
        <w:t>’</w:t>
      </w:r>
      <w:r w:rsidRPr="000A596B">
        <w:rPr>
          <w:rFonts w:ascii="Calibri" w:hAnsi="Calibri" w:cs="Calibri"/>
          <w:b/>
          <w:bCs/>
          <w:color w:val="auto"/>
          <w:sz w:val="20"/>
        </w:rPr>
        <w:t>intervento di adeguamento alla normativa sismica e antincendio dell</w:t>
      </w:r>
      <w:r w:rsidRPr="000A596B">
        <w:rPr>
          <w:rFonts w:ascii="Calibri" w:hAnsi="Calibri" w:cs="Calibri" w:hint="eastAsia"/>
          <w:b/>
          <w:bCs/>
          <w:color w:val="auto"/>
          <w:sz w:val="20"/>
        </w:rPr>
        <w:t>’</w:t>
      </w:r>
      <w:r w:rsidRPr="000A596B">
        <w:rPr>
          <w:rFonts w:ascii="Calibri" w:hAnsi="Calibri" w:cs="Calibri"/>
          <w:b/>
          <w:bCs/>
          <w:color w:val="auto"/>
          <w:sz w:val="20"/>
        </w:rPr>
        <w:t>Ospedale di Bassano del Grappa con riqualificazione funzionale del gruppo operatorio.</w:t>
      </w:r>
    </w:p>
    <w:p w14:paraId="23C01189" w14:textId="77777777" w:rsidR="00102226" w:rsidRDefault="00102226" w:rsidP="00BD2D3B">
      <w:pPr>
        <w:jc w:val="both"/>
        <w:rPr>
          <w:rFonts w:asciiTheme="minorHAnsi" w:hAnsiTheme="minorHAnsi" w:cstheme="minorHAnsi"/>
          <w:sz w:val="20"/>
        </w:rPr>
      </w:pPr>
    </w:p>
    <w:p w14:paraId="527F31E1" w14:textId="5CE6F7DF" w:rsidR="00BD2D3B" w:rsidRPr="00D85534" w:rsidRDefault="00BD2D3B" w:rsidP="00BD2D3B">
      <w:pPr>
        <w:jc w:val="both"/>
        <w:rPr>
          <w:rFonts w:asciiTheme="minorHAnsi" w:hAnsiTheme="minorHAnsi" w:cstheme="minorHAnsi"/>
          <w:sz w:val="18"/>
          <w:szCs w:val="18"/>
        </w:rPr>
      </w:pPr>
      <w:r w:rsidRPr="00D85534">
        <w:rPr>
          <w:rFonts w:asciiTheme="minorHAnsi" w:hAnsiTheme="minorHAnsi" w:cstheme="minorHAnsi"/>
          <w:sz w:val="18"/>
          <w:szCs w:val="18"/>
        </w:rPr>
        <w:t>I sottoscritti, consapevoli che le false dichiarazioni, la falsità degli atti e l’uso di atti falsi sono puniti ai sensi del codice penale (Art. 75 e 76 DPR 28.12.2000 n. 445)</w:t>
      </w:r>
      <w:r w:rsidRPr="00D85534">
        <w:rPr>
          <w:rFonts w:asciiTheme="minorHAnsi" w:hAnsiTheme="minorHAnsi" w:cstheme="minorHAnsi"/>
          <w:b/>
          <w:sz w:val="18"/>
          <w:szCs w:val="18"/>
        </w:rPr>
        <w:t xml:space="preserve"> trasmettono la presente dichiarazione, attestando ai sensi degli artt. 46 e 47 del DPR 28.12.2000 n. 445 quanto segue</w:t>
      </w:r>
      <w:r w:rsidRPr="00D85534">
        <w:rPr>
          <w:rFonts w:asciiTheme="minorHAnsi" w:hAnsiTheme="minorHAnsi" w:cstheme="minorHAnsi"/>
          <w:sz w:val="18"/>
          <w:szCs w:val="18"/>
        </w:rPr>
        <w:t>:</w:t>
      </w:r>
    </w:p>
    <w:p w14:paraId="74A95B21" w14:textId="77777777" w:rsidR="00BD2D3B" w:rsidRPr="00D85534" w:rsidRDefault="00BD2D3B" w:rsidP="00BD2D3B">
      <w:pPr>
        <w:jc w:val="both"/>
        <w:rPr>
          <w:rFonts w:asciiTheme="minorHAnsi" w:hAnsiTheme="minorHAnsi" w:cstheme="minorHAnsi"/>
          <w:sz w:val="18"/>
          <w:szCs w:val="18"/>
        </w:rPr>
      </w:pPr>
    </w:p>
    <w:p w14:paraId="28D66688" w14:textId="2CAF0E0D" w:rsidR="00E11794" w:rsidRPr="00D85534" w:rsidRDefault="00BD2D3B" w:rsidP="00BD2D3B">
      <w:pPr>
        <w:jc w:val="both"/>
        <w:rPr>
          <w:rFonts w:asciiTheme="minorHAnsi" w:hAnsiTheme="minorHAnsi" w:cstheme="minorHAnsi"/>
          <w:sz w:val="18"/>
          <w:szCs w:val="18"/>
        </w:rPr>
      </w:pPr>
      <w:bookmarkStart w:id="30" w:name="_Hlk211552131"/>
      <w:r w:rsidRPr="00D85534">
        <w:rPr>
          <w:rFonts w:asciiTheme="minorHAnsi" w:hAnsiTheme="minorHAnsi" w:cstheme="minorHAnsi"/>
          <w:sz w:val="18"/>
          <w:szCs w:val="18"/>
        </w:rPr>
        <w:t>Il sottoscritto .......................................... nato a .......................... (.....)</w:t>
      </w:r>
      <w:r w:rsidR="00C13978" w:rsidRPr="00D85534">
        <w:rPr>
          <w:rFonts w:asciiTheme="minorHAnsi" w:hAnsiTheme="minorHAnsi" w:cstheme="minorHAnsi"/>
          <w:sz w:val="18"/>
          <w:szCs w:val="18"/>
        </w:rPr>
        <w:t xml:space="preserve">  </w:t>
      </w:r>
      <w:r w:rsidRPr="00D85534">
        <w:rPr>
          <w:rFonts w:asciiTheme="minorHAnsi" w:hAnsiTheme="minorHAnsi" w:cstheme="minorHAnsi"/>
          <w:sz w:val="18"/>
          <w:szCs w:val="18"/>
        </w:rPr>
        <w:t xml:space="preserve"> </w:t>
      </w:r>
      <w:r w:rsidR="00C13978" w:rsidRPr="00D85534">
        <w:rPr>
          <w:rFonts w:asciiTheme="minorHAnsi" w:hAnsiTheme="minorHAnsi" w:cstheme="minorHAnsi"/>
          <w:sz w:val="18"/>
          <w:szCs w:val="18"/>
        </w:rPr>
        <w:t>il ......................... Codice Fiscale: .................</w:t>
      </w:r>
    </w:p>
    <w:p w14:paraId="3BA54B2A" w14:textId="46DC4D67" w:rsidR="00BD2D3B" w:rsidRPr="00D85534" w:rsidRDefault="00BD2D3B" w:rsidP="00BD2D3B">
      <w:pPr>
        <w:jc w:val="both"/>
        <w:rPr>
          <w:rFonts w:asciiTheme="minorHAnsi" w:hAnsiTheme="minorHAnsi" w:cstheme="minorHAnsi"/>
          <w:sz w:val="18"/>
          <w:szCs w:val="18"/>
        </w:rPr>
      </w:pPr>
      <w:r w:rsidRPr="00D85534">
        <w:rPr>
          <w:rFonts w:asciiTheme="minorHAnsi" w:hAnsiTheme="minorHAnsi" w:cstheme="minorHAnsi"/>
          <w:sz w:val="18"/>
          <w:szCs w:val="18"/>
        </w:rPr>
        <w:t>In qualità di (indicare se titolare, legale rappresentante, procuratore, altro): ...........</w:t>
      </w:r>
      <w:r w:rsidR="00C13978" w:rsidRPr="00D85534">
        <w:rPr>
          <w:rFonts w:asciiTheme="minorHAnsi" w:hAnsiTheme="minorHAnsi" w:cstheme="minorHAnsi"/>
          <w:sz w:val="18"/>
          <w:szCs w:val="18"/>
        </w:rPr>
        <w:t xml:space="preserve"> ........................</w:t>
      </w:r>
      <w:r w:rsidRPr="00D85534">
        <w:rPr>
          <w:rFonts w:asciiTheme="minorHAnsi" w:hAnsiTheme="minorHAnsi" w:cstheme="minorHAnsi"/>
          <w:sz w:val="18"/>
          <w:szCs w:val="18"/>
        </w:rPr>
        <w:t xml:space="preserve">........................ </w:t>
      </w:r>
    </w:p>
    <w:p w14:paraId="4F415E8D" w14:textId="58E2BA48" w:rsidR="00BD2D3B" w:rsidRPr="00D85534" w:rsidRDefault="00BD2D3B" w:rsidP="00BD2D3B">
      <w:pPr>
        <w:jc w:val="both"/>
        <w:rPr>
          <w:rFonts w:asciiTheme="minorHAnsi" w:hAnsiTheme="minorHAnsi" w:cstheme="minorHAnsi"/>
          <w:sz w:val="18"/>
          <w:szCs w:val="18"/>
        </w:rPr>
      </w:pPr>
      <w:r w:rsidRPr="00D85534">
        <w:rPr>
          <w:rFonts w:asciiTheme="minorHAnsi" w:hAnsiTheme="minorHAnsi" w:cstheme="minorHAnsi"/>
          <w:sz w:val="18"/>
          <w:szCs w:val="18"/>
        </w:rPr>
        <w:t>della società</w:t>
      </w:r>
      <w:r w:rsidR="006428F6" w:rsidRPr="00D85534">
        <w:rPr>
          <w:rFonts w:asciiTheme="minorHAnsi" w:hAnsiTheme="minorHAnsi" w:cstheme="minorHAnsi"/>
          <w:sz w:val="18"/>
          <w:szCs w:val="18"/>
        </w:rPr>
        <w:t>/</w:t>
      </w:r>
      <w:r w:rsidRPr="00D85534">
        <w:rPr>
          <w:rFonts w:asciiTheme="minorHAnsi" w:hAnsiTheme="minorHAnsi" w:cstheme="minorHAnsi"/>
          <w:sz w:val="18"/>
          <w:szCs w:val="18"/>
        </w:rPr>
        <w:t>studio</w:t>
      </w:r>
      <w:r w:rsidR="006428F6" w:rsidRPr="00D85534">
        <w:rPr>
          <w:rFonts w:asciiTheme="minorHAnsi" w:hAnsiTheme="minorHAnsi" w:cstheme="minorHAnsi"/>
          <w:sz w:val="18"/>
          <w:szCs w:val="18"/>
        </w:rPr>
        <w:t>/</w:t>
      </w:r>
      <w:r w:rsidRPr="00D85534">
        <w:rPr>
          <w:rFonts w:asciiTheme="minorHAnsi" w:hAnsiTheme="minorHAnsi" w:cstheme="minorHAnsi"/>
          <w:sz w:val="18"/>
          <w:szCs w:val="18"/>
        </w:rPr>
        <w:t xml:space="preserve"> consorzio, altro): ...........................................</w:t>
      </w:r>
      <w:r w:rsidR="00C13978" w:rsidRPr="00D85534">
        <w:rPr>
          <w:rFonts w:asciiTheme="minorHAnsi" w:hAnsiTheme="minorHAnsi" w:cstheme="minorHAnsi"/>
          <w:sz w:val="18"/>
          <w:szCs w:val="18"/>
        </w:rPr>
        <w:t xml:space="preserve"> ..................................</w:t>
      </w:r>
      <w:r w:rsidRPr="00D85534">
        <w:rPr>
          <w:rFonts w:asciiTheme="minorHAnsi" w:hAnsiTheme="minorHAnsi" w:cstheme="minorHAnsi"/>
          <w:sz w:val="18"/>
          <w:szCs w:val="18"/>
        </w:rPr>
        <w:t xml:space="preserve">.......................................... </w:t>
      </w:r>
    </w:p>
    <w:p w14:paraId="4EE35C55" w14:textId="38CB71D2" w:rsidR="00E11794" w:rsidRPr="00D85534" w:rsidRDefault="00BD2D3B" w:rsidP="00BD2D3B">
      <w:pPr>
        <w:jc w:val="both"/>
        <w:rPr>
          <w:rFonts w:asciiTheme="minorHAnsi" w:hAnsiTheme="minorHAnsi" w:cstheme="minorHAnsi"/>
          <w:sz w:val="18"/>
          <w:szCs w:val="18"/>
        </w:rPr>
      </w:pPr>
      <w:r w:rsidRPr="00D85534">
        <w:rPr>
          <w:rFonts w:asciiTheme="minorHAnsi" w:hAnsiTheme="minorHAnsi" w:cstheme="minorHAnsi"/>
          <w:sz w:val="18"/>
          <w:szCs w:val="18"/>
        </w:rPr>
        <w:t>con sede in .................................</w:t>
      </w:r>
      <w:r w:rsidR="00C13978" w:rsidRPr="00D85534">
        <w:rPr>
          <w:rFonts w:asciiTheme="minorHAnsi" w:hAnsiTheme="minorHAnsi" w:cstheme="minorHAnsi"/>
          <w:sz w:val="18"/>
          <w:szCs w:val="18"/>
        </w:rPr>
        <w:t>........</w:t>
      </w:r>
      <w:r w:rsidRPr="00D85534">
        <w:rPr>
          <w:rFonts w:asciiTheme="minorHAnsi" w:hAnsiTheme="minorHAnsi" w:cstheme="minorHAnsi"/>
          <w:sz w:val="18"/>
          <w:szCs w:val="18"/>
        </w:rPr>
        <w:t>..................... (.....) Via/Piazza ...........</w:t>
      </w:r>
      <w:r w:rsidR="00C13978" w:rsidRPr="00D85534">
        <w:rPr>
          <w:rFonts w:asciiTheme="minorHAnsi" w:hAnsiTheme="minorHAnsi" w:cstheme="minorHAnsi"/>
          <w:sz w:val="18"/>
          <w:szCs w:val="18"/>
        </w:rPr>
        <w:t>............</w:t>
      </w:r>
      <w:r w:rsidRPr="00D85534">
        <w:rPr>
          <w:rFonts w:asciiTheme="minorHAnsi" w:hAnsiTheme="minorHAnsi" w:cstheme="minorHAnsi"/>
          <w:sz w:val="18"/>
          <w:szCs w:val="18"/>
        </w:rPr>
        <w:t xml:space="preserve">......................................... n. ..... </w:t>
      </w:r>
    </w:p>
    <w:p w14:paraId="29CAB34C" w14:textId="51678F5D" w:rsidR="00C13978" w:rsidRPr="00D85534" w:rsidRDefault="00C13978" w:rsidP="00C13978">
      <w:pPr>
        <w:jc w:val="both"/>
        <w:rPr>
          <w:rFonts w:asciiTheme="minorHAnsi" w:hAnsiTheme="minorHAnsi" w:cstheme="minorHAnsi"/>
          <w:sz w:val="18"/>
          <w:szCs w:val="18"/>
        </w:rPr>
      </w:pPr>
      <w:r w:rsidRPr="00D85534">
        <w:rPr>
          <w:rFonts w:asciiTheme="minorHAnsi" w:hAnsiTheme="minorHAnsi" w:cstheme="minorHAnsi"/>
          <w:sz w:val="18"/>
          <w:szCs w:val="18"/>
        </w:rPr>
        <w:t>Codice Fiscale: .................................................................. Partita I.V.A.: .....................................................................</w:t>
      </w:r>
    </w:p>
    <w:p w14:paraId="225EFD99" w14:textId="42DD6CCD" w:rsidR="00BD2D3B" w:rsidRPr="00D85534" w:rsidRDefault="00C13978" w:rsidP="00BD2D3B">
      <w:pPr>
        <w:jc w:val="both"/>
        <w:rPr>
          <w:rFonts w:asciiTheme="minorHAnsi" w:hAnsiTheme="minorHAnsi" w:cstheme="minorHAnsi"/>
          <w:sz w:val="18"/>
          <w:szCs w:val="18"/>
        </w:rPr>
      </w:pPr>
      <w:r w:rsidRPr="00D85534">
        <w:rPr>
          <w:rFonts w:asciiTheme="minorHAnsi" w:hAnsiTheme="minorHAnsi" w:cstheme="minorHAnsi"/>
          <w:sz w:val="18"/>
          <w:szCs w:val="18"/>
        </w:rPr>
        <w:t>PEC: ............................................</w:t>
      </w:r>
      <w:r w:rsidR="00BD2D3B" w:rsidRPr="00D85534">
        <w:rPr>
          <w:rFonts w:asciiTheme="minorHAnsi" w:hAnsiTheme="minorHAnsi" w:cstheme="minorHAnsi"/>
          <w:sz w:val="18"/>
          <w:szCs w:val="18"/>
        </w:rPr>
        <w:t>Telefono: ...............................................indirizzo e-mail</w:t>
      </w:r>
      <w:r w:rsidRPr="00D85534">
        <w:rPr>
          <w:rFonts w:asciiTheme="minorHAnsi" w:hAnsiTheme="minorHAnsi" w:cstheme="minorHAnsi"/>
          <w:sz w:val="18"/>
          <w:szCs w:val="18"/>
        </w:rPr>
        <w:t xml:space="preserve"> </w:t>
      </w:r>
      <w:r w:rsidR="00BD2D3B" w:rsidRPr="00D85534">
        <w:rPr>
          <w:rFonts w:asciiTheme="minorHAnsi" w:hAnsiTheme="minorHAnsi" w:cstheme="minorHAnsi"/>
          <w:sz w:val="18"/>
          <w:szCs w:val="18"/>
        </w:rPr>
        <w:t>..........................................</w:t>
      </w:r>
    </w:p>
    <w:p w14:paraId="31338916" w14:textId="61DA4E12" w:rsidR="00BD2D3B" w:rsidRPr="00D85534" w:rsidRDefault="00BD2D3B" w:rsidP="00BD2D3B">
      <w:pPr>
        <w:jc w:val="both"/>
        <w:rPr>
          <w:rFonts w:asciiTheme="minorHAnsi" w:hAnsiTheme="minorHAnsi" w:cstheme="minorHAnsi"/>
          <w:sz w:val="18"/>
          <w:szCs w:val="18"/>
        </w:rPr>
      </w:pPr>
      <w:r w:rsidRPr="00D85534">
        <w:rPr>
          <w:rFonts w:asciiTheme="minorHAnsi" w:hAnsiTheme="minorHAnsi" w:cstheme="minorHAnsi"/>
          <w:sz w:val="18"/>
          <w:szCs w:val="18"/>
        </w:rPr>
        <w:t>Capogruppo mandataria – Quota di partecipazione …………………% (……………….………</w:t>
      </w:r>
      <w:r w:rsidR="00A33CF3" w:rsidRPr="00D85534">
        <w:rPr>
          <w:rFonts w:asciiTheme="minorHAnsi" w:hAnsiTheme="minorHAnsi" w:cstheme="minorHAnsi"/>
          <w:sz w:val="18"/>
          <w:szCs w:val="18"/>
        </w:rPr>
        <w:t>…………..</w:t>
      </w:r>
      <w:r w:rsidRPr="00D85534">
        <w:rPr>
          <w:rFonts w:asciiTheme="minorHAnsi" w:hAnsiTheme="minorHAnsi" w:cstheme="minorHAnsi"/>
          <w:sz w:val="18"/>
          <w:szCs w:val="18"/>
        </w:rPr>
        <w:t>…………………per cento)</w:t>
      </w:r>
    </w:p>
    <w:bookmarkEnd w:id="30"/>
    <w:p w14:paraId="211ED4CE" w14:textId="16BC2E2B" w:rsidR="00BD2D3B" w:rsidRPr="00D85534" w:rsidRDefault="00BD2D3B" w:rsidP="00BD2D3B">
      <w:pPr>
        <w:jc w:val="both"/>
        <w:rPr>
          <w:rFonts w:asciiTheme="minorHAnsi" w:hAnsiTheme="minorHAnsi" w:cstheme="minorHAnsi"/>
          <w:sz w:val="18"/>
          <w:szCs w:val="18"/>
        </w:rPr>
      </w:pPr>
      <w:r w:rsidRPr="00D85534">
        <w:rPr>
          <w:rFonts w:asciiTheme="minorHAnsi" w:hAnsiTheme="minorHAnsi" w:cstheme="minorHAnsi"/>
          <w:sz w:val="18"/>
          <w:szCs w:val="18"/>
        </w:rPr>
        <w:t>Prestazioni erogate……………………………………………………</w:t>
      </w:r>
      <w:r w:rsidR="00A33CF3" w:rsidRPr="00D85534">
        <w:rPr>
          <w:rFonts w:asciiTheme="minorHAnsi" w:hAnsiTheme="minorHAnsi" w:cstheme="minorHAnsi"/>
          <w:sz w:val="18"/>
          <w:szCs w:val="18"/>
        </w:rPr>
        <w:t>…………….</w:t>
      </w:r>
      <w:r w:rsidRPr="00D85534">
        <w:rPr>
          <w:rFonts w:asciiTheme="minorHAnsi" w:hAnsiTheme="minorHAnsi" w:cstheme="minorHAnsi"/>
          <w:sz w:val="18"/>
          <w:szCs w:val="18"/>
        </w:rPr>
        <w:t>………………………………………………………………………………</w:t>
      </w:r>
    </w:p>
    <w:p w14:paraId="36D6A513" w14:textId="77777777" w:rsidR="00BD2D3B" w:rsidRPr="00D85534" w:rsidRDefault="00BD2D3B" w:rsidP="00BD2D3B">
      <w:pPr>
        <w:jc w:val="both"/>
        <w:rPr>
          <w:rFonts w:asciiTheme="minorHAnsi" w:hAnsiTheme="minorHAnsi" w:cstheme="minorHAnsi"/>
          <w:sz w:val="18"/>
          <w:szCs w:val="18"/>
        </w:rPr>
      </w:pPr>
    </w:p>
    <w:p w14:paraId="63879341" w14:textId="65B55FA1" w:rsidR="00BD2D3B" w:rsidRPr="00D85534" w:rsidRDefault="00BD2D3B" w:rsidP="00E11794">
      <w:pPr>
        <w:jc w:val="center"/>
        <w:rPr>
          <w:rFonts w:asciiTheme="minorHAnsi" w:hAnsiTheme="minorHAnsi" w:cstheme="minorHAnsi"/>
          <w:sz w:val="18"/>
          <w:szCs w:val="18"/>
        </w:rPr>
      </w:pPr>
      <w:r w:rsidRPr="00D85534">
        <w:rPr>
          <w:rFonts w:asciiTheme="minorHAnsi" w:hAnsiTheme="minorHAnsi" w:cstheme="minorHAnsi"/>
          <w:sz w:val="18"/>
          <w:szCs w:val="18"/>
        </w:rPr>
        <w:t>E</w:t>
      </w:r>
    </w:p>
    <w:p w14:paraId="7E2AA7B0" w14:textId="77777777" w:rsidR="00A33CF3" w:rsidRPr="00D85534" w:rsidRDefault="00A33CF3" w:rsidP="00A33CF3">
      <w:pPr>
        <w:jc w:val="both"/>
        <w:rPr>
          <w:rFonts w:asciiTheme="minorHAnsi" w:hAnsiTheme="minorHAnsi" w:cstheme="minorHAnsi"/>
          <w:sz w:val="18"/>
          <w:szCs w:val="18"/>
        </w:rPr>
      </w:pPr>
    </w:p>
    <w:p w14:paraId="50ADE887" w14:textId="64CF422D" w:rsidR="00A33CF3" w:rsidRPr="00D85534" w:rsidRDefault="00A33CF3" w:rsidP="00A33CF3">
      <w:pPr>
        <w:jc w:val="both"/>
        <w:rPr>
          <w:rFonts w:asciiTheme="minorHAnsi" w:hAnsiTheme="minorHAnsi" w:cstheme="minorHAnsi"/>
          <w:sz w:val="18"/>
          <w:szCs w:val="18"/>
        </w:rPr>
      </w:pPr>
      <w:r w:rsidRPr="00D85534">
        <w:rPr>
          <w:rFonts w:asciiTheme="minorHAnsi" w:hAnsiTheme="minorHAnsi" w:cstheme="minorHAnsi"/>
          <w:sz w:val="18"/>
          <w:szCs w:val="18"/>
        </w:rPr>
        <w:t>Il sottoscritto .......................................... nato a .......................... (.....)   il ......................... Codice Fiscale: .................</w:t>
      </w:r>
    </w:p>
    <w:p w14:paraId="34CD1277" w14:textId="77777777" w:rsidR="00A33CF3" w:rsidRPr="00D85534" w:rsidRDefault="00A33CF3" w:rsidP="00A33CF3">
      <w:pPr>
        <w:jc w:val="both"/>
        <w:rPr>
          <w:rFonts w:asciiTheme="minorHAnsi" w:hAnsiTheme="minorHAnsi" w:cstheme="minorHAnsi"/>
          <w:sz w:val="18"/>
          <w:szCs w:val="18"/>
        </w:rPr>
      </w:pPr>
      <w:r w:rsidRPr="00D85534">
        <w:rPr>
          <w:rFonts w:asciiTheme="minorHAnsi" w:hAnsiTheme="minorHAnsi" w:cstheme="minorHAnsi"/>
          <w:sz w:val="18"/>
          <w:szCs w:val="18"/>
        </w:rPr>
        <w:t xml:space="preserve">In qualità di (indicare se titolare, legale rappresentante, procuratore, altro): ........... ................................................ </w:t>
      </w:r>
    </w:p>
    <w:p w14:paraId="3A4A1C73" w14:textId="77777777" w:rsidR="00A33CF3" w:rsidRPr="00D85534" w:rsidRDefault="00A33CF3" w:rsidP="00A33CF3">
      <w:pPr>
        <w:jc w:val="both"/>
        <w:rPr>
          <w:rFonts w:asciiTheme="minorHAnsi" w:hAnsiTheme="minorHAnsi" w:cstheme="minorHAnsi"/>
          <w:sz w:val="18"/>
          <w:szCs w:val="18"/>
        </w:rPr>
      </w:pPr>
      <w:r w:rsidRPr="00D85534">
        <w:rPr>
          <w:rFonts w:asciiTheme="minorHAnsi" w:hAnsiTheme="minorHAnsi" w:cstheme="minorHAnsi"/>
          <w:sz w:val="18"/>
          <w:szCs w:val="18"/>
        </w:rPr>
        <w:t xml:space="preserve">della società/studio/ consorzio, altro): ........................................... ............................................................................ </w:t>
      </w:r>
    </w:p>
    <w:p w14:paraId="48322A9D" w14:textId="77777777" w:rsidR="00A33CF3" w:rsidRPr="00D85534" w:rsidRDefault="00A33CF3" w:rsidP="00A33CF3">
      <w:pPr>
        <w:jc w:val="both"/>
        <w:rPr>
          <w:rFonts w:asciiTheme="minorHAnsi" w:hAnsiTheme="minorHAnsi" w:cstheme="minorHAnsi"/>
          <w:sz w:val="18"/>
          <w:szCs w:val="18"/>
        </w:rPr>
      </w:pPr>
      <w:r w:rsidRPr="00D85534">
        <w:rPr>
          <w:rFonts w:asciiTheme="minorHAnsi" w:hAnsiTheme="minorHAnsi" w:cstheme="minorHAnsi"/>
          <w:sz w:val="18"/>
          <w:szCs w:val="18"/>
        </w:rPr>
        <w:t xml:space="preserve">con sede in .............................................................. (.....) Via/Piazza ................................................................ n. ..... </w:t>
      </w:r>
    </w:p>
    <w:p w14:paraId="4799A3C6" w14:textId="77777777" w:rsidR="00A33CF3" w:rsidRPr="00D85534" w:rsidRDefault="00A33CF3" w:rsidP="00A33CF3">
      <w:pPr>
        <w:jc w:val="both"/>
        <w:rPr>
          <w:rFonts w:asciiTheme="minorHAnsi" w:hAnsiTheme="minorHAnsi" w:cstheme="minorHAnsi"/>
          <w:sz w:val="18"/>
          <w:szCs w:val="18"/>
        </w:rPr>
      </w:pPr>
      <w:r w:rsidRPr="00D85534">
        <w:rPr>
          <w:rFonts w:asciiTheme="minorHAnsi" w:hAnsiTheme="minorHAnsi" w:cstheme="minorHAnsi"/>
          <w:sz w:val="18"/>
          <w:szCs w:val="18"/>
        </w:rPr>
        <w:t>Codice Fiscale: .................................................................. Partita I.V.A.: .....................................................................</w:t>
      </w:r>
    </w:p>
    <w:p w14:paraId="6C2CBB7E" w14:textId="77777777" w:rsidR="00A33CF3" w:rsidRPr="00D85534" w:rsidRDefault="00A33CF3" w:rsidP="00A33CF3">
      <w:pPr>
        <w:jc w:val="both"/>
        <w:rPr>
          <w:rFonts w:asciiTheme="minorHAnsi" w:hAnsiTheme="minorHAnsi" w:cstheme="minorHAnsi"/>
          <w:sz w:val="18"/>
          <w:szCs w:val="18"/>
        </w:rPr>
      </w:pPr>
      <w:r w:rsidRPr="00D85534">
        <w:rPr>
          <w:rFonts w:asciiTheme="minorHAnsi" w:hAnsiTheme="minorHAnsi" w:cstheme="minorHAnsi"/>
          <w:sz w:val="18"/>
          <w:szCs w:val="18"/>
        </w:rPr>
        <w:t>PEC: ............................................Telefono: ...............................................indirizzo e-mail ..........................................</w:t>
      </w:r>
    </w:p>
    <w:p w14:paraId="0B21C571" w14:textId="2FEB3134" w:rsidR="00A33CF3" w:rsidRPr="00D85534" w:rsidRDefault="00A33CF3" w:rsidP="00A33CF3">
      <w:pPr>
        <w:jc w:val="both"/>
        <w:rPr>
          <w:rFonts w:asciiTheme="minorHAnsi" w:hAnsiTheme="minorHAnsi" w:cstheme="minorHAnsi"/>
          <w:sz w:val="18"/>
          <w:szCs w:val="18"/>
        </w:rPr>
      </w:pPr>
      <w:r w:rsidRPr="00D85534">
        <w:rPr>
          <w:rFonts w:asciiTheme="minorHAnsi" w:hAnsiTheme="minorHAnsi" w:cstheme="minorHAnsi"/>
          <w:sz w:val="18"/>
          <w:szCs w:val="18"/>
        </w:rPr>
        <w:t>Mandante – Quota di partecipazione …………………..………% (……………….…………………..………………………………per cento)</w:t>
      </w:r>
    </w:p>
    <w:p w14:paraId="29A02C7C" w14:textId="77777777" w:rsidR="00A33CF3" w:rsidRPr="00D85534" w:rsidRDefault="00A33CF3" w:rsidP="00A33CF3">
      <w:pPr>
        <w:jc w:val="both"/>
        <w:rPr>
          <w:rFonts w:asciiTheme="minorHAnsi" w:hAnsiTheme="minorHAnsi" w:cstheme="minorHAnsi"/>
          <w:sz w:val="18"/>
          <w:szCs w:val="18"/>
        </w:rPr>
      </w:pPr>
      <w:r w:rsidRPr="00D85534">
        <w:rPr>
          <w:rFonts w:asciiTheme="minorHAnsi" w:hAnsiTheme="minorHAnsi" w:cstheme="minorHAnsi"/>
          <w:sz w:val="18"/>
          <w:szCs w:val="18"/>
        </w:rPr>
        <w:t>Prestazioni erogate………………………………………………………………….………………………………………………………………………………</w:t>
      </w:r>
    </w:p>
    <w:p w14:paraId="0A35CAFA" w14:textId="77777777" w:rsidR="00A33CF3" w:rsidRPr="00D85534" w:rsidRDefault="00A33CF3" w:rsidP="00BD2D3B">
      <w:pPr>
        <w:jc w:val="both"/>
        <w:rPr>
          <w:rFonts w:asciiTheme="minorHAnsi" w:hAnsiTheme="minorHAnsi" w:cstheme="minorHAnsi"/>
          <w:sz w:val="18"/>
          <w:szCs w:val="18"/>
        </w:rPr>
      </w:pPr>
      <w:r w:rsidRPr="00D85534">
        <w:rPr>
          <w:rFonts w:asciiTheme="minorHAnsi" w:hAnsiTheme="minorHAnsi" w:cstheme="minorHAnsi"/>
          <w:sz w:val="18"/>
          <w:szCs w:val="18"/>
        </w:rPr>
        <w:t xml:space="preserve"> </w:t>
      </w:r>
    </w:p>
    <w:p w14:paraId="63291E25" w14:textId="7D67BA10" w:rsidR="00BD2D3B" w:rsidRPr="00D85534" w:rsidRDefault="00A33CF3" w:rsidP="00BD2D3B">
      <w:pPr>
        <w:jc w:val="both"/>
        <w:rPr>
          <w:rFonts w:asciiTheme="minorHAnsi" w:hAnsiTheme="minorHAnsi" w:cstheme="minorHAnsi"/>
          <w:i/>
          <w:iCs/>
          <w:color w:val="FF0000"/>
          <w:sz w:val="18"/>
          <w:szCs w:val="18"/>
        </w:rPr>
      </w:pPr>
      <w:r w:rsidRPr="00D85534">
        <w:rPr>
          <w:rFonts w:asciiTheme="minorHAnsi" w:hAnsiTheme="minorHAnsi" w:cstheme="minorHAnsi"/>
          <w:i/>
          <w:iCs/>
          <w:color w:val="FF0000"/>
          <w:sz w:val="18"/>
          <w:szCs w:val="18"/>
        </w:rPr>
        <w:t>N.B. in caso di più mandanti copiare riquadro</w:t>
      </w:r>
    </w:p>
    <w:p w14:paraId="3B9E3EF1" w14:textId="77777777" w:rsidR="00A33CF3" w:rsidRPr="00D85534" w:rsidRDefault="00A33CF3" w:rsidP="00BD2D3B">
      <w:pPr>
        <w:jc w:val="center"/>
        <w:rPr>
          <w:rFonts w:asciiTheme="minorHAnsi" w:hAnsiTheme="minorHAnsi" w:cstheme="minorHAnsi"/>
          <w:b/>
          <w:sz w:val="18"/>
          <w:szCs w:val="18"/>
        </w:rPr>
      </w:pPr>
    </w:p>
    <w:p w14:paraId="1E409BA8" w14:textId="21F47E4E" w:rsidR="00BD2D3B" w:rsidRPr="00D85534" w:rsidRDefault="00BD2D3B" w:rsidP="00BD2D3B">
      <w:pPr>
        <w:jc w:val="center"/>
        <w:rPr>
          <w:rFonts w:asciiTheme="minorHAnsi" w:hAnsiTheme="minorHAnsi" w:cstheme="minorHAnsi"/>
          <w:b/>
          <w:sz w:val="18"/>
          <w:szCs w:val="18"/>
        </w:rPr>
      </w:pPr>
      <w:r w:rsidRPr="00D85534">
        <w:rPr>
          <w:rFonts w:asciiTheme="minorHAnsi" w:hAnsiTheme="minorHAnsi" w:cstheme="minorHAnsi"/>
          <w:b/>
          <w:sz w:val="18"/>
          <w:szCs w:val="18"/>
        </w:rPr>
        <w:t>d i c h i a r a n o</w:t>
      </w:r>
    </w:p>
    <w:p w14:paraId="26ED9500" w14:textId="6D008ABE" w:rsidR="00E17AF7" w:rsidRPr="00D85534" w:rsidRDefault="00E17AF7" w:rsidP="00010EA7">
      <w:pPr>
        <w:pStyle w:val="Paragrafoelenco"/>
        <w:numPr>
          <w:ilvl w:val="0"/>
          <w:numId w:val="14"/>
        </w:numPr>
        <w:jc w:val="both"/>
        <w:rPr>
          <w:rFonts w:asciiTheme="minorHAnsi" w:hAnsiTheme="minorHAnsi" w:cstheme="minorHAnsi"/>
          <w:sz w:val="18"/>
          <w:szCs w:val="18"/>
        </w:rPr>
      </w:pPr>
      <w:r w:rsidRPr="00D85534">
        <w:rPr>
          <w:rFonts w:asciiTheme="minorHAnsi" w:hAnsiTheme="minorHAnsi" w:cstheme="minorHAnsi"/>
          <w:sz w:val="18"/>
          <w:szCs w:val="18"/>
        </w:rPr>
        <w:t>di impegnarsi irrevocabilmente, in caso di aggiudicazione a conferire mandato speciale con rappresentanza all’</w:t>
      </w:r>
      <w:r w:rsidR="006428F6" w:rsidRPr="00D85534">
        <w:rPr>
          <w:rFonts w:asciiTheme="minorHAnsi" w:hAnsiTheme="minorHAnsi" w:cstheme="minorHAnsi"/>
          <w:sz w:val="18"/>
          <w:szCs w:val="18"/>
        </w:rPr>
        <w:t xml:space="preserve">operatore economico </w:t>
      </w:r>
      <w:r w:rsidRPr="00D85534">
        <w:rPr>
          <w:rFonts w:asciiTheme="minorHAnsi" w:hAnsiTheme="minorHAnsi" w:cstheme="minorHAnsi"/>
          <w:sz w:val="18"/>
          <w:szCs w:val="18"/>
        </w:rPr>
        <w:t xml:space="preserve"> qualificata come capogruppo/mandatari</w:t>
      </w:r>
      <w:r w:rsidR="006428F6" w:rsidRPr="00D85534">
        <w:rPr>
          <w:rFonts w:asciiTheme="minorHAnsi" w:hAnsiTheme="minorHAnsi" w:cstheme="minorHAnsi"/>
          <w:sz w:val="18"/>
          <w:szCs w:val="18"/>
        </w:rPr>
        <w:t>o</w:t>
      </w:r>
      <w:r w:rsidRPr="00D85534">
        <w:rPr>
          <w:rFonts w:asciiTheme="minorHAnsi" w:hAnsiTheme="minorHAnsi" w:cstheme="minorHAnsi"/>
          <w:sz w:val="18"/>
          <w:szCs w:val="18"/>
        </w:rPr>
        <w:t xml:space="preserve">, </w:t>
      </w:r>
      <w:r w:rsidR="006428F6" w:rsidRPr="00D85534">
        <w:rPr>
          <w:rFonts w:asciiTheme="minorHAnsi" w:hAnsiTheme="minorHAnsi" w:cstheme="minorHAnsi"/>
          <w:sz w:val="18"/>
          <w:szCs w:val="18"/>
        </w:rPr>
        <w:t xml:space="preserve">il </w:t>
      </w:r>
      <w:r w:rsidRPr="00D85534">
        <w:rPr>
          <w:rFonts w:asciiTheme="minorHAnsi" w:hAnsiTheme="minorHAnsi" w:cstheme="minorHAnsi"/>
          <w:sz w:val="18"/>
          <w:szCs w:val="18"/>
        </w:rPr>
        <w:t xml:space="preserve">quale stipulerà il contratto in nome e per conto proprio e della/e mandante/i. </w:t>
      </w:r>
    </w:p>
    <w:p w14:paraId="631E730F" w14:textId="77777777" w:rsidR="000F5AC8" w:rsidRPr="00D85534" w:rsidRDefault="000F5AC8" w:rsidP="00E11794">
      <w:pPr>
        <w:pStyle w:val="Paragrafoelenco"/>
        <w:ind w:left="284" w:hanging="284"/>
        <w:jc w:val="both"/>
        <w:rPr>
          <w:rFonts w:asciiTheme="minorHAnsi" w:hAnsiTheme="minorHAnsi" w:cstheme="minorHAnsi"/>
          <w:sz w:val="18"/>
          <w:szCs w:val="18"/>
        </w:rPr>
      </w:pPr>
    </w:p>
    <w:p w14:paraId="4A344056" w14:textId="645F1FC3" w:rsidR="00E17AF7" w:rsidRPr="00D85534" w:rsidRDefault="00E17AF7" w:rsidP="00010EA7">
      <w:pPr>
        <w:pStyle w:val="Paragrafoelenco"/>
        <w:numPr>
          <w:ilvl w:val="0"/>
          <w:numId w:val="14"/>
        </w:numPr>
        <w:jc w:val="both"/>
        <w:rPr>
          <w:rFonts w:asciiTheme="minorHAnsi" w:hAnsiTheme="minorHAnsi" w:cstheme="minorHAnsi"/>
          <w:sz w:val="18"/>
          <w:szCs w:val="18"/>
        </w:rPr>
      </w:pPr>
      <w:r w:rsidRPr="00D85534">
        <w:rPr>
          <w:rFonts w:asciiTheme="minorHAnsi" w:hAnsiTheme="minorHAnsi" w:cstheme="minorHAnsi"/>
          <w:sz w:val="18"/>
          <w:szCs w:val="18"/>
        </w:rPr>
        <w:t xml:space="preserve">Si impegnano altresì a non modificare la composizione del raggruppamento temporaneo </w:t>
      </w:r>
      <w:r w:rsidR="006428F6" w:rsidRPr="00D85534">
        <w:rPr>
          <w:rFonts w:asciiTheme="minorHAnsi" w:hAnsiTheme="minorHAnsi" w:cstheme="minorHAnsi"/>
          <w:sz w:val="18"/>
          <w:szCs w:val="18"/>
        </w:rPr>
        <w:t>d</w:t>
      </w:r>
      <w:r w:rsidRPr="00D85534">
        <w:rPr>
          <w:rFonts w:asciiTheme="minorHAnsi" w:hAnsiTheme="minorHAnsi" w:cstheme="minorHAnsi"/>
          <w:sz w:val="18"/>
          <w:szCs w:val="18"/>
        </w:rPr>
        <w:t>a costituirsi sulla base del presente impegno</w:t>
      </w:r>
      <w:r w:rsidR="00725D5B" w:rsidRPr="00D85534">
        <w:rPr>
          <w:rFonts w:asciiTheme="minorHAnsi" w:hAnsiTheme="minorHAnsi" w:cstheme="minorHAnsi"/>
          <w:sz w:val="18"/>
          <w:szCs w:val="18"/>
        </w:rPr>
        <w:t>, ad eccezione dei casi indicati agli artt. 97 e 68 comma 17 del D.Lgs. 36/2023,</w:t>
      </w:r>
      <w:r w:rsidRPr="00D85534">
        <w:rPr>
          <w:rFonts w:asciiTheme="minorHAnsi" w:hAnsiTheme="minorHAnsi" w:cstheme="minorHAnsi"/>
          <w:sz w:val="18"/>
          <w:szCs w:val="18"/>
        </w:rPr>
        <w:t xml:space="preserve"> e a perfezionare in tempo utile il relativo mandato, ai sensi delle vigenti disposizioni di pubblici appalti di servizi, così come prevista dell’art. </w:t>
      </w:r>
      <w:r w:rsidR="00725D5B" w:rsidRPr="00D85534">
        <w:rPr>
          <w:rFonts w:asciiTheme="minorHAnsi" w:hAnsiTheme="minorHAnsi" w:cstheme="minorHAnsi"/>
          <w:sz w:val="18"/>
          <w:szCs w:val="18"/>
        </w:rPr>
        <w:t>6</w:t>
      </w:r>
      <w:r w:rsidRPr="00D85534">
        <w:rPr>
          <w:rFonts w:asciiTheme="minorHAnsi" w:hAnsiTheme="minorHAnsi" w:cstheme="minorHAnsi"/>
          <w:sz w:val="18"/>
          <w:szCs w:val="18"/>
        </w:rPr>
        <w:t>8 del</w:t>
      </w:r>
      <w:r w:rsidR="00725D5B" w:rsidRPr="00D85534">
        <w:rPr>
          <w:rFonts w:asciiTheme="minorHAnsi" w:hAnsiTheme="minorHAnsi" w:cstheme="minorHAnsi"/>
          <w:sz w:val="18"/>
          <w:szCs w:val="18"/>
        </w:rPr>
        <w:t xml:space="preserve"> D.Lgs. 36/2023.</w:t>
      </w:r>
      <w:r w:rsidRPr="00D85534">
        <w:rPr>
          <w:rFonts w:asciiTheme="minorHAnsi" w:hAnsiTheme="minorHAnsi" w:cstheme="minorHAnsi"/>
          <w:sz w:val="18"/>
          <w:szCs w:val="18"/>
        </w:rPr>
        <w:t xml:space="preserve"> </w:t>
      </w:r>
    </w:p>
    <w:p w14:paraId="5251BD7F" w14:textId="77777777" w:rsidR="005A7731" w:rsidRPr="00D85534" w:rsidRDefault="005A7731" w:rsidP="00E11794">
      <w:pPr>
        <w:pStyle w:val="Paragrafoelenco"/>
        <w:ind w:left="284" w:hanging="284"/>
        <w:jc w:val="both"/>
        <w:rPr>
          <w:rFonts w:asciiTheme="minorHAnsi" w:hAnsiTheme="minorHAnsi" w:cstheme="minorHAnsi"/>
          <w:sz w:val="18"/>
          <w:szCs w:val="18"/>
        </w:rPr>
      </w:pPr>
    </w:p>
    <w:p w14:paraId="2D5A3D6F" w14:textId="09F2138E" w:rsidR="00102226" w:rsidRPr="00D85534" w:rsidRDefault="00102226" w:rsidP="00F539EB">
      <w:pPr>
        <w:jc w:val="both"/>
        <w:rPr>
          <w:rFonts w:asciiTheme="minorHAnsi" w:hAnsiTheme="minorHAnsi" w:cstheme="minorHAnsi"/>
          <w:b/>
          <w:bCs/>
          <w:color w:val="EE0000"/>
          <w:sz w:val="20"/>
        </w:rPr>
      </w:pPr>
      <w:r w:rsidRPr="00D85534">
        <w:rPr>
          <w:rFonts w:asciiTheme="minorHAnsi" w:hAnsiTheme="minorHAnsi" w:cstheme="minorHAnsi"/>
          <w:b/>
          <w:bCs/>
          <w:color w:val="EE0000"/>
          <w:sz w:val="20"/>
        </w:rPr>
        <w:t xml:space="preserve">Da </w:t>
      </w:r>
      <w:r w:rsidR="00F539EB" w:rsidRPr="00D85534">
        <w:rPr>
          <w:rFonts w:asciiTheme="minorHAnsi" w:hAnsiTheme="minorHAnsi" w:cstheme="minorHAnsi"/>
          <w:b/>
          <w:bCs/>
          <w:color w:val="EE0000"/>
          <w:sz w:val="20"/>
        </w:rPr>
        <w:t>Firma</w:t>
      </w:r>
      <w:r w:rsidRPr="00D85534">
        <w:rPr>
          <w:rFonts w:asciiTheme="minorHAnsi" w:hAnsiTheme="minorHAnsi" w:cstheme="minorHAnsi"/>
          <w:b/>
          <w:bCs/>
          <w:color w:val="EE0000"/>
          <w:sz w:val="20"/>
        </w:rPr>
        <w:t xml:space="preserve">re </w:t>
      </w:r>
      <w:r w:rsidR="00F539EB" w:rsidRPr="00D85534">
        <w:rPr>
          <w:rFonts w:asciiTheme="minorHAnsi" w:hAnsiTheme="minorHAnsi" w:cstheme="minorHAnsi"/>
          <w:b/>
          <w:bCs/>
          <w:color w:val="EE0000"/>
          <w:sz w:val="20"/>
        </w:rPr>
        <w:t xml:space="preserve"> digitalmente</w:t>
      </w:r>
    </w:p>
    <w:p w14:paraId="388A316A" w14:textId="77777777" w:rsidR="00102226" w:rsidRPr="00D85534" w:rsidRDefault="00102226" w:rsidP="00F539EB">
      <w:pPr>
        <w:jc w:val="both"/>
        <w:rPr>
          <w:rFonts w:asciiTheme="minorHAnsi" w:hAnsiTheme="minorHAnsi" w:cstheme="minorHAnsi"/>
          <w:sz w:val="18"/>
          <w:szCs w:val="18"/>
        </w:rPr>
      </w:pPr>
    </w:p>
    <w:p w14:paraId="67CA76B6" w14:textId="2DF5F146" w:rsidR="00F539EB" w:rsidRPr="00B67B32" w:rsidRDefault="00F539EB" w:rsidP="00F539EB">
      <w:pPr>
        <w:jc w:val="both"/>
        <w:rPr>
          <w:rFonts w:asciiTheme="minorHAnsi" w:hAnsiTheme="minorHAnsi" w:cstheme="minorHAnsi"/>
          <w:color w:val="EE0000"/>
          <w:sz w:val="18"/>
          <w:szCs w:val="18"/>
        </w:rPr>
      </w:pPr>
      <w:r w:rsidRPr="00D85534">
        <w:rPr>
          <w:rFonts w:asciiTheme="minorHAnsi" w:hAnsiTheme="minorHAnsi" w:cstheme="minorHAnsi"/>
          <w:sz w:val="18"/>
          <w:szCs w:val="18"/>
        </w:rPr>
        <w:t xml:space="preserve"> </w:t>
      </w:r>
      <w:r w:rsidRPr="00B67B32">
        <w:rPr>
          <w:rFonts w:asciiTheme="minorHAnsi" w:hAnsiTheme="minorHAnsi" w:cstheme="minorHAnsi"/>
          <w:color w:val="EE0000"/>
          <w:sz w:val="18"/>
          <w:szCs w:val="18"/>
        </w:rPr>
        <w:t>CAPOGRUPPO/MANDATARIO</w:t>
      </w:r>
      <w:r w:rsidRPr="00B67B32">
        <w:rPr>
          <w:rFonts w:asciiTheme="minorHAnsi" w:hAnsiTheme="minorHAnsi" w:cstheme="minorHAnsi"/>
          <w:color w:val="EE0000"/>
          <w:sz w:val="18"/>
          <w:szCs w:val="18"/>
        </w:rPr>
        <w:tab/>
      </w:r>
      <w:r w:rsidRPr="00B67B32">
        <w:rPr>
          <w:rFonts w:asciiTheme="minorHAnsi" w:hAnsiTheme="minorHAnsi" w:cstheme="minorHAnsi"/>
          <w:color w:val="EE0000"/>
          <w:sz w:val="18"/>
          <w:szCs w:val="18"/>
        </w:rPr>
        <w:tab/>
      </w:r>
      <w:r w:rsidRPr="00B67B32">
        <w:rPr>
          <w:rFonts w:asciiTheme="minorHAnsi" w:hAnsiTheme="minorHAnsi" w:cstheme="minorHAnsi"/>
          <w:color w:val="EE0000"/>
          <w:sz w:val="18"/>
          <w:szCs w:val="18"/>
        </w:rPr>
        <w:tab/>
      </w:r>
      <w:r w:rsidR="00102226" w:rsidRPr="00B67B32">
        <w:rPr>
          <w:rFonts w:asciiTheme="minorHAnsi" w:hAnsiTheme="minorHAnsi" w:cstheme="minorHAnsi"/>
          <w:color w:val="EE0000"/>
          <w:sz w:val="18"/>
          <w:szCs w:val="18"/>
        </w:rPr>
        <w:tab/>
      </w:r>
      <w:r w:rsidR="00102226" w:rsidRPr="00B67B32">
        <w:rPr>
          <w:rFonts w:asciiTheme="minorHAnsi" w:hAnsiTheme="minorHAnsi" w:cstheme="minorHAnsi"/>
          <w:color w:val="EE0000"/>
          <w:sz w:val="18"/>
          <w:szCs w:val="18"/>
        </w:rPr>
        <w:tab/>
      </w:r>
      <w:r w:rsidR="00102226" w:rsidRPr="00B67B32">
        <w:rPr>
          <w:rFonts w:asciiTheme="minorHAnsi" w:hAnsiTheme="minorHAnsi" w:cstheme="minorHAnsi"/>
          <w:color w:val="EE0000"/>
          <w:sz w:val="18"/>
          <w:szCs w:val="18"/>
        </w:rPr>
        <w:tab/>
      </w:r>
      <w:r w:rsidRPr="00B67B32">
        <w:rPr>
          <w:rFonts w:asciiTheme="minorHAnsi" w:hAnsiTheme="minorHAnsi" w:cstheme="minorHAnsi"/>
          <w:color w:val="EE0000"/>
          <w:sz w:val="18"/>
          <w:szCs w:val="18"/>
        </w:rPr>
        <w:t xml:space="preserve"> MANDANTE</w:t>
      </w:r>
    </w:p>
    <w:p w14:paraId="5D390F6A" w14:textId="77777777" w:rsidR="00F539EB" w:rsidRPr="00D85534" w:rsidRDefault="00F539EB" w:rsidP="00F539EB">
      <w:pPr>
        <w:pStyle w:val="Testonotaapidipagina1"/>
        <w:ind w:left="5387" w:right="-142" w:firstLine="0"/>
        <w:rPr>
          <w:rFonts w:asciiTheme="minorHAnsi" w:hAnsiTheme="minorHAnsi"/>
          <w:sz w:val="18"/>
          <w:szCs w:val="18"/>
        </w:rPr>
      </w:pPr>
    </w:p>
    <w:p w14:paraId="330E89A9" w14:textId="51D24973" w:rsidR="00F539EB" w:rsidRDefault="00F539EB" w:rsidP="00F539EB">
      <w:pPr>
        <w:jc w:val="both"/>
        <w:rPr>
          <w:rFonts w:asciiTheme="minorHAnsi" w:hAnsiTheme="minorHAnsi"/>
          <w:sz w:val="14"/>
          <w:szCs w:val="14"/>
        </w:rPr>
      </w:pPr>
      <w:r w:rsidRPr="00D85534">
        <w:rPr>
          <w:rFonts w:asciiTheme="minorHAnsi" w:hAnsiTheme="minorHAnsi"/>
          <w:sz w:val="18"/>
          <w:szCs w:val="18"/>
        </w:rPr>
        <w:t>________________________________________</w:t>
      </w:r>
      <w:r w:rsidRPr="00D85534">
        <w:rPr>
          <w:rFonts w:asciiTheme="minorHAnsi" w:hAnsiTheme="minorHAnsi"/>
          <w:sz w:val="18"/>
          <w:szCs w:val="18"/>
        </w:rPr>
        <w:tab/>
      </w:r>
      <w:r w:rsidRPr="00D85534">
        <w:rPr>
          <w:rFonts w:asciiTheme="minorHAnsi" w:hAnsiTheme="minorHAnsi"/>
          <w:sz w:val="18"/>
          <w:szCs w:val="18"/>
        </w:rPr>
        <w:tab/>
        <w:t>_____________________________________</w:t>
      </w:r>
    </w:p>
    <w:p w14:paraId="75BC81B4" w14:textId="77777777" w:rsidR="00F539EB" w:rsidRDefault="00F539EB" w:rsidP="00F539EB">
      <w:pPr>
        <w:pStyle w:val="Testonotaapidipagina1"/>
        <w:ind w:left="142" w:right="-142" w:hanging="142"/>
        <w:rPr>
          <w:rFonts w:asciiTheme="minorHAnsi" w:hAnsiTheme="minorHAnsi"/>
          <w:sz w:val="14"/>
          <w:szCs w:val="14"/>
        </w:rPr>
      </w:pPr>
    </w:p>
    <w:p w14:paraId="4139A9D9" w14:textId="77777777" w:rsidR="00F539EB" w:rsidRDefault="00F539EB" w:rsidP="00F539EB">
      <w:pPr>
        <w:pStyle w:val="Testonotaapidipagina1"/>
        <w:ind w:left="142" w:right="-142" w:hanging="142"/>
        <w:rPr>
          <w:rFonts w:asciiTheme="minorHAnsi" w:hAnsiTheme="minorHAnsi"/>
          <w:sz w:val="14"/>
          <w:szCs w:val="14"/>
        </w:rPr>
      </w:pPr>
    </w:p>
    <w:p w14:paraId="14C8D8DC" w14:textId="77777777" w:rsidR="00F539EB" w:rsidRDefault="00F539EB" w:rsidP="00F539EB">
      <w:pPr>
        <w:pStyle w:val="Testonotaapidipagina1"/>
        <w:ind w:left="142" w:right="-142" w:hanging="142"/>
        <w:rPr>
          <w:rFonts w:asciiTheme="minorHAnsi" w:hAnsiTheme="minorHAnsi"/>
          <w:sz w:val="14"/>
          <w:szCs w:val="14"/>
        </w:rPr>
      </w:pPr>
    </w:p>
    <w:p w14:paraId="4FC3DD8D" w14:textId="04542986" w:rsidR="00F539EB" w:rsidRPr="00B179F5" w:rsidRDefault="00F539EB" w:rsidP="00F539EB">
      <w:pPr>
        <w:pStyle w:val="Testonotaapidipagina1"/>
        <w:ind w:left="142" w:right="-142" w:hanging="142"/>
        <w:rPr>
          <w:rFonts w:asciiTheme="minorHAnsi" w:hAnsiTheme="minorHAnsi"/>
          <w:sz w:val="14"/>
          <w:szCs w:val="14"/>
        </w:rPr>
      </w:pPr>
      <w:r w:rsidRPr="00B179F5">
        <w:rPr>
          <w:rFonts w:asciiTheme="minorHAnsi" w:hAnsiTheme="minorHAnsi"/>
          <w:sz w:val="14"/>
          <w:szCs w:val="14"/>
        </w:rPr>
        <w:t>Documento informatico firmato digitalmente ai sensi del D.lgs. n. 82/2005, modificato ed integrato dal D.lgs. n. 235/2010 e dal D.P.R. n. 445/2000 e norme collegate, il quale sostituisce il documento cartaceo e la firma autografa</w:t>
      </w:r>
    </w:p>
    <w:p w14:paraId="52452995" w14:textId="77777777" w:rsidR="00F539EB" w:rsidRDefault="00F539EB" w:rsidP="005A7731">
      <w:pPr>
        <w:spacing w:after="120" w:line="276" w:lineRule="auto"/>
        <w:jc w:val="both"/>
        <w:rPr>
          <w:rFonts w:asciiTheme="minorHAnsi" w:hAnsiTheme="minorHAnsi" w:cstheme="minorHAnsi"/>
          <w:sz w:val="16"/>
          <w:szCs w:val="16"/>
        </w:rPr>
      </w:pPr>
    </w:p>
    <w:p w14:paraId="64CE076D" w14:textId="77777777" w:rsidR="00D85534" w:rsidRDefault="00D85534" w:rsidP="005A7731">
      <w:pPr>
        <w:spacing w:after="120" w:line="276" w:lineRule="auto"/>
        <w:jc w:val="both"/>
        <w:rPr>
          <w:rFonts w:asciiTheme="minorHAnsi" w:hAnsiTheme="minorHAnsi" w:cstheme="minorHAnsi"/>
          <w:sz w:val="16"/>
          <w:szCs w:val="16"/>
        </w:rPr>
      </w:pPr>
    </w:p>
    <w:p w14:paraId="45EA91FA" w14:textId="77777777" w:rsidR="00D85534" w:rsidRDefault="00D85534" w:rsidP="005A7731">
      <w:pPr>
        <w:spacing w:after="120" w:line="276" w:lineRule="auto"/>
        <w:jc w:val="both"/>
        <w:rPr>
          <w:rFonts w:asciiTheme="minorHAnsi" w:hAnsiTheme="minorHAnsi" w:cstheme="minorHAnsi"/>
          <w:sz w:val="16"/>
          <w:szCs w:val="16"/>
        </w:rPr>
      </w:pPr>
    </w:p>
    <w:p w14:paraId="35F34927" w14:textId="77777777" w:rsidR="00D85534" w:rsidRDefault="00D85534" w:rsidP="005A7731">
      <w:pPr>
        <w:spacing w:after="120" w:line="276" w:lineRule="auto"/>
        <w:jc w:val="both"/>
        <w:rPr>
          <w:rFonts w:asciiTheme="minorHAnsi" w:hAnsiTheme="minorHAnsi" w:cstheme="minorHAnsi"/>
          <w:sz w:val="16"/>
          <w:szCs w:val="16"/>
        </w:rPr>
      </w:pPr>
    </w:p>
    <w:p w14:paraId="6278C7E8" w14:textId="4381EA59" w:rsidR="00D85534" w:rsidRDefault="00D85534" w:rsidP="00D85534">
      <w:pPr>
        <w:pStyle w:val="Paragrafoelenco1"/>
        <w:spacing w:before="60" w:after="60" w:line="276" w:lineRule="auto"/>
        <w:ind w:left="567" w:hanging="567"/>
        <w:jc w:val="center"/>
        <w:rPr>
          <w:rFonts w:asciiTheme="minorHAnsi" w:hAnsiTheme="minorHAnsi" w:cstheme="minorHAnsi"/>
          <w:b/>
          <w:bCs/>
          <w:color w:val="FF0000"/>
          <w:sz w:val="22"/>
          <w:szCs w:val="22"/>
        </w:rPr>
      </w:pPr>
      <w:r w:rsidRPr="00D85534">
        <w:rPr>
          <w:rFonts w:asciiTheme="minorHAnsi" w:hAnsiTheme="minorHAnsi" w:cstheme="minorHAnsi"/>
          <w:b/>
          <w:bCs/>
          <w:color w:val="FF0000"/>
          <w:sz w:val="22"/>
          <w:szCs w:val="22"/>
        </w:rPr>
        <w:lastRenderedPageBreak/>
        <w:t xml:space="preserve">da compilare in caso di </w:t>
      </w:r>
      <w:r>
        <w:rPr>
          <w:rFonts w:asciiTheme="minorHAnsi" w:hAnsiTheme="minorHAnsi" w:cstheme="minorHAnsi"/>
          <w:b/>
          <w:bCs/>
          <w:color w:val="FF0000"/>
          <w:sz w:val="22"/>
          <w:szCs w:val="22"/>
        </w:rPr>
        <w:t>dichiarazione resa dai soggetti di cui all’art. 94 comma 3 del Dlgs 36/2023</w:t>
      </w:r>
    </w:p>
    <w:tbl>
      <w:tblPr>
        <w:tblW w:w="9479" w:type="dxa"/>
        <w:tblInd w:w="-30" w:type="dxa"/>
        <w:tblLayout w:type="fixed"/>
        <w:tblCellMar>
          <w:left w:w="93" w:type="dxa"/>
        </w:tblCellMar>
        <w:tblLook w:val="0000" w:firstRow="0" w:lastRow="0" w:firstColumn="0" w:lastColumn="0" w:noHBand="0" w:noVBand="0"/>
      </w:tblPr>
      <w:tblGrid>
        <w:gridCol w:w="2093"/>
        <w:gridCol w:w="7386"/>
      </w:tblGrid>
      <w:tr w:rsidR="00102226" w:rsidRPr="00187222" w14:paraId="3FCDEB99" w14:textId="77777777" w:rsidTr="00AE2FCB">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19C10C90" w14:textId="77777777" w:rsidR="00102226" w:rsidRPr="003E0663" w:rsidRDefault="00102226" w:rsidP="00AE2FCB">
            <w:pPr>
              <w:rPr>
                <w:rFonts w:asciiTheme="minorHAnsi" w:hAnsiTheme="minorHAnsi" w:cstheme="minorHAnsi"/>
                <w:sz w:val="28"/>
                <w:szCs w:val="28"/>
              </w:rPr>
            </w:pPr>
            <w:r w:rsidRPr="003E0663">
              <w:rPr>
                <w:rFonts w:asciiTheme="minorHAnsi" w:hAnsiTheme="minorHAnsi" w:cstheme="minorHAnsi"/>
                <w:b/>
                <w:color w:val="auto"/>
                <w:sz w:val="28"/>
                <w:szCs w:val="28"/>
              </w:rPr>
              <w:t>ALLEGATO 02_E</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0BA537" w14:textId="77777777" w:rsidR="00102226" w:rsidRPr="00874DC6" w:rsidRDefault="00102226" w:rsidP="00AE2FCB">
            <w:pPr>
              <w:autoSpaceDE w:val="0"/>
              <w:jc w:val="both"/>
              <w:rPr>
                <w:rFonts w:asciiTheme="minorHAnsi" w:hAnsiTheme="minorHAnsi" w:cstheme="minorHAnsi"/>
                <w:b/>
                <w:bCs/>
                <w:iCs/>
                <w:color w:val="000000"/>
                <w:kern w:val="0"/>
                <w:sz w:val="20"/>
              </w:rPr>
            </w:pPr>
            <w:r w:rsidRPr="00874DC6">
              <w:rPr>
                <w:rFonts w:asciiTheme="minorHAnsi" w:hAnsiTheme="minorHAnsi" w:cstheme="minorHAnsi"/>
                <w:b/>
                <w:bCs/>
                <w:iCs/>
                <w:color w:val="000000"/>
                <w:kern w:val="0"/>
                <w:sz w:val="20"/>
              </w:rPr>
              <w:t>DICHIARAZIONE EVENTUALE RESA SINGOLARMENTE DA TUTTI I SOGGETTI DI CUI ALL’ART. 94, COMMA 3 DEL D.LGS. 36/2023</w:t>
            </w:r>
            <w:r>
              <w:rPr>
                <w:rFonts w:asciiTheme="minorHAnsi" w:hAnsiTheme="minorHAnsi" w:cstheme="minorHAnsi"/>
                <w:b/>
                <w:bCs/>
                <w:iCs/>
                <w:color w:val="000000"/>
                <w:kern w:val="0"/>
                <w:sz w:val="20"/>
              </w:rPr>
              <w:t xml:space="preserve"> </w:t>
            </w:r>
            <w:r w:rsidRPr="00874DC6">
              <w:rPr>
                <w:rFonts w:asciiTheme="minorHAnsi" w:hAnsiTheme="minorHAnsi" w:cstheme="minorHAnsi"/>
                <w:b/>
                <w:bCs/>
                <w:iCs/>
                <w:color w:val="000000"/>
                <w:kern w:val="0"/>
                <w:sz w:val="20"/>
              </w:rPr>
              <w:t xml:space="preserve">ai sensi dell’art. 94 comma 1 e comma 2 e dell’art. 98 comma 3 lett. g) e h) del D.LGS. 36/2023. </w:t>
            </w:r>
          </w:p>
        </w:tc>
      </w:tr>
    </w:tbl>
    <w:p w14:paraId="59D42466" w14:textId="77777777" w:rsidR="00102226" w:rsidRPr="00B66880" w:rsidRDefault="00102226" w:rsidP="00102226">
      <w:pPr>
        <w:autoSpaceDE w:val="0"/>
        <w:jc w:val="center"/>
        <w:rPr>
          <w:rFonts w:ascii="Calibri" w:hAnsi="Calibri" w:cs="Calibri"/>
          <w:b/>
          <w:color w:val="000000"/>
          <w:kern w:val="0"/>
          <w:sz w:val="20"/>
          <w:szCs w:val="22"/>
        </w:rPr>
      </w:pPr>
    </w:p>
    <w:p w14:paraId="22EB48A0" w14:textId="31BF2DD1" w:rsidR="00102226" w:rsidRPr="000A596B" w:rsidRDefault="000A596B" w:rsidP="000A596B">
      <w:pPr>
        <w:pBdr>
          <w:top w:val="single" w:sz="4" w:space="1" w:color="auto"/>
          <w:left w:val="single" w:sz="4" w:space="0" w:color="auto"/>
          <w:bottom w:val="single" w:sz="4" w:space="1" w:color="auto"/>
          <w:right w:val="single" w:sz="4" w:space="4" w:color="auto"/>
        </w:pBdr>
        <w:shd w:val="clear" w:color="auto" w:fill="F2F2F2"/>
        <w:jc w:val="both"/>
        <w:rPr>
          <w:rFonts w:ascii="Calibri" w:hAnsi="Calibri" w:cs="Calibri"/>
          <w:b/>
          <w:bCs/>
          <w:color w:val="auto"/>
          <w:sz w:val="20"/>
        </w:rPr>
      </w:pPr>
      <w:r w:rsidRPr="000A596B">
        <w:rPr>
          <w:rFonts w:ascii="Calibri" w:hAnsi="Calibri" w:cs="Calibri"/>
          <w:b/>
          <w:bCs/>
          <w:color w:val="auto"/>
          <w:sz w:val="20"/>
        </w:rPr>
        <w:t>OGGETTO: CODICE GARA AULSS7_2025_00346 – SINTEL ID 208860588 – CUP H71B24000510002 – CIG B8C01F8C15 - Procedura aperta, ai sensi dell’art 71 D.lgs. 36/2023, per l’affidamento Servizio di verifica del progetto di fattibilit</w:t>
      </w:r>
      <w:r w:rsidRPr="000A596B">
        <w:rPr>
          <w:rFonts w:ascii="Calibri" w:hAnsi="Calibri" w:cs="Calibri" w:hint="eastAsia"/>
          <w:b/>
          <w:bCs/>
          <w:color w:val="auto"/>
          <w:sz w:val="20"/>
        </w:rPr>
        <w:t>à</w:t>
      </w:r>
      <w:r w:rsidRPr="000A596B">
        <w:rPr>
          <w:rFonts w:ascii="Calibri" w:hAnsi="Calibri" w:cs="Calibri"/>
          <w:b/>
          <w:bCs/>
          <w:color w:val="auto"/>
          <w:sz w:val="20"/>
        </w:rPr>
        <w:t xml:space="preserve"> tecnico economica (PFTE), del progetto esecutivo (PE) e del coordinamento per la sicurezza (CSP), redatti in modalit</w:t>
      </w:r>
      <w:r w:rsidRPr="000A596B">
        <w:rPr>
          <w:rFonts w:ascii="Calibri" w:hAnsi="Calibri" w:cs="Calibri" w:hint="eastAsia"/>
          <w:b/>
          <w:bCs/>
          <w:color w:val="auto"/>
          <w:sz w:val="20"/>
        </w:rPr>
        <w:t>à</w:t>
      </w:r>
      <w:r w:rsidRPr="000A596B">
        <w:rPr>
          <w:rFonts w:ascii="Calibri" w:hAnsi="Calibri" w:cs="Calibri"/>
          <w:b/>
          <w:bCs/>
          <w:color w:val="auto"/>
          <w:sz w:val="20"/>
        </w:rPr>
        <w:t xml:space="preserve"> BIM, relativo all</w:t>
      </w:r>
      <w:r w:rsidRPr="000A596B">
        <w:rPr>
          <w:rFonts w:ascii="Calibri" w:hAnsi="Calibri" w:cs="Calibri" w:hint="eastAsia"/>
          <w:b/>
          <w:bCs/>
          <w:color w:val="auto"/>
          <w:sz w:val="20"/>
        </w:rPr>
        <w:t>’</w:t>
      </w:r>
      <w:r w:rsidRPr="000A596B">
        <w:rPr>
          <w:rFonts w:ascii="Calibri" w:hAnsi="Calibri" w:cs="Calibri"/>
          <w:b/>
          <w:bCs/>
          <w:color w:val="auto"/>
          <w:sz w:val="20"/>
        </w:rPr>
        <w:t>intervento di adeguamento alla normativa sismica e antincendio dell</w:t>
      </w:r>
      <w:r w:rsidRPr="000A596B">
        <w:rPr>
          <w:rFonts w:ascii="Calibri" w:hAnsi="Calibri" w:cs="Calibri" w:hint="eastAsia"/>
          <w:b/>
          <w:bCs/>
          <w:color w:val="auto"/>
          <w:sz w:val="20"/>
        </w:rPr>
        <w:t>’</w:t>
      </w:r>
      <w:r w:rsidRPr="000A596B">
        <w:rPr>
          <w:rFonts w:ascii="Calibri" w:hAnsi="Calibri" w:cs="Calibri"/>
          <w:b/>
          <w:bCs/>
          <w:color w:val="auto"/>
          <w:sz w:val="20"/>
        </w:rPr>
        <w:t>Ospedale di Bassano del Grappa con riqualificazione funzionale del gruppo operatorio.</w:t>
      </w:r>
    </w:p>
    <w:p w14:paraId="374DE63C" w14:textId="77777777" w:rsidR="00102226" w:rsidRPr="00D00203" w:rsidRDefault="00102226" w:rsidP="00102226">
      <w:pPr>
        <w:autoSpaceDE w:val="0"/>
        <w:autoSpaceDN w:val="0"/>
        <w:adjustRightInd w:val="0"/>
        <w:jc w:val="both"/>
        <w:rPr>
          <w:rFonts w:ascii="Calibri" w:hAnsi="Calibri" w:cs="Calibri"/>
          <w:b/>
          <w:sz w:val="16"/>
          <w:szCs w:val="16"/>
        </w:rPr>
      </w:pPr>
    </w:p>
    <w:p w14:paraId="3999C884" w14:textId="77777777" w:rsidR="00102226" w:rsidRPr="000722D5" w:rsidRDefault="00102226" w:rsidP="00102226">
      <w:pPr>
        <w:suppressAutoHyphens/>
        <w:autoSpaceDN w:val="0"/>
        <w:jc w:val="both"/>
        <w:rPr>
          <w:rFonts w:ascii="Calibri" w:hAnsi="Calibri" w:cs="Calibri"/>
          <w:b/>
          <w:bCs/>
          <w:color w:val="auto"/>
          <w:kern w:val="0"/>
          <w:sz w:val="18"/>
          <w:szCs w:val="18"/>
        </w:rPr>
      </w:pPr>
      <w:bookmarkStart w:id="31" w:name="_Hlk203240117"/>
      <w:r w:rsidRPr="000722D5">
        <w:rPr>
          <w:rFonts w:ascii="Calibri" w:hAnsi="Calibri" w:cs="Calibri"/>
          <w:b/>
          <w:bCs/>
          <w:color w:val="auto"/>
          <w:kern w:val="0"/>
          <w:sz w:val="18"/>
          <w:szCs w:val="18"/>
        </w:rPr>
        <w:t>La presente dichiarazione viene resa nel solo caso in cui il legale rappresentante/procuratore dell’operatore economico che partecipa alla gara non intenda rendere le dichiarazioni sostitutive di atto notorio anche per conto dei sottoelencati soggetti di cui all’articolo 94  comma 3 e 4 del D.Lgs. 36/2023</w:t>
      </w:r>
    </w:p>
    <w:p w14:paraId="5BAE449F" w14:textId="77777777" w:rsidR="00102226" w:rsidRPr="00BA0648" w:rsidRDefault="00102226" w:rsidP="00102226">
      <w:pPr>
        <w:suppressAutoHyphens/>
        <w:autoSpaceDN w:val="0"/>
        <w:jc w:val="both"/>
        <w:rPr>
          <w:rFonts w:ascii="Calibri" w:hAnsi="Calibri" w:cs="Calibri"/>
          <w:color w:val="auto"/>
          <w:kern w:val="0"/>
          <w:sz w:val="18"/>
          <w:szCs w:val="18"/>
        </w:rPr>
      </w:pPr>
    </w:p>
    <w:bookmarkEnd w:id="31"/>
    <w:p w14:paraId="478B6B57" w14:textId="77777777" w:rsidR="00102226" w:rsidRPr="00BA0648" w:rsidRDefault="00102226" w:rsidP="00102226">
      <w:pPr>
        <w:suppressAutoHyphens/>
        <w:autoSpaceDN w:val="0"/>
        <w:jc w:val="both"/>
        <w:rPr>
          <w:rFonts w:ascii="Calibri" w:hAnsi="Calibri" w:cs="Calibri"/>
          <w:color w:val="auto"/>
          <w:kern w:val="0"/>
          <w:sz w:val="18"/>
          <w:szCs w:val="18"/>
        </w:rPr>
      </w:pPr>
      <w:r w:rsidRPr="00BA0648">
        <w:rPr>
          <w:rFonts w:ascii="Calibri" w:hAnsi="Calibri" w:cs="Calibri"/>
          <w:color w:val="auto"/>
          <w:kern w:val="0"/>
          <w:sz w:val="18"/>
          <w:szCs w:val="18"/>
        </w:rPr>
        <w:t xml:space="preserve">In tal caso i soggetti di cui all’articolo 94  comma 3 e 4 del D.Lgs. 36/2023 </w:t>
      </w:r>
      <w:r w:rsidRPr="000722D5">
        <w:rPr>
          <w:rFonts w:ascii="Calibri" w:hAnsi="Calibri" w:cs="Calibri"/>
          <w:color w:val="auto"/>
          <w:kern w:val="0"/>
          <w:sz w:val="18"/>
          <w:szCs w:val="18"/>
          <w:u w:val="single"/>
        </w:rPr>
        <w:t>sono tenuti a compilare in proprio</w:t>
      </w:r>
      <w:r w:rsidRPr="00BA0648">
        <w:rPr>
          <w:rFonts w:ascii="Calibri" w:hAnsi="Calibri" w:cs="Calibri"/>
          <w:color w:val="auto"/>
          <w:kern w:val="0"/>
          <w:sz w:val="18"/>
          <w:szCs w:val="18"/>
        </w:rPr>
        <w:t xml:space="preserve"> la dichiarazione, in relazione all’assenza delle cause di esclusione automatica di cui all’articolo 94 commi 1 e 2 del Dlgs 36/2023 e all’insussistenza dell</w:t>
      </w:r>
      <w:r>
        <w:rPr>
          <w:rFonts w:ascii="Calibri" w:hAnsi="Calibri" w:cs="Calibri"/>
          <w:color w:val="auto"/>
          <w:kern w:val="0"/>
          <w:sz w:val="18"/>
          <w:szCs w:val="18"/>
        </w:rPr>
        <w:t>e</w:t>
      </w:r>
      <w:r w:rsidRPr="00BA0648">
        <w:rPr>
          <w:rFonts w:ascii="Calibri" w:hAnsi="Calibri" w:cs="Calibri"/>
          <w:color w:val="auto"/>
          <w:kern w:val="0"/>
          <w:sz w:val="18"/>
          <w:szCs w:val="18"/>
        </w:rPr>
        <w:t xml:space="preserve"> caus</w:t>
      </w:r>
      <w:r>
        <w:rPr>
          <w:rFonts w:ascii="Calibri" w:hAnsi="Calibri" w:cs="Calibri"/>
          <w:color w:val="auto"/>
          <w:kern w:val="0"/>
          <w:sz w:val="18"/>
          <w:szCs w:val="18"/>
        </w:rPr>
        <w:t>e</w:t>
      </w:r>
      <w:r w:rsidRPr="00BA0648">
        <w:rPr>
          <w:rFonts w:ascii="Calibri" w:hAnsi="Calibri" w:cs="Calibri"/>
          <w:color w:val="auto"/>
          <w:kern w:val="0"/>
          <w:sz w:val="18"/>
          <w:szCs w:val="18"/>
        </w:rPr>
        <w:t xml:space="preserve"> di esclusione non automatica di cui all’articolo </w:t>
      </w:r>
      <w:r>
        <w:rPr>
          <w:rFonts w:ascii="Calibri" w:hAnsi="Calibri" w:cs="Calibri"/>
          <w:color w:val="auto"/>
          <w:kern w:val="0"/>
          <w:sz w:val="18"/>
          <w:szCs w:val="18"/>
        </w:rPr>
        <w:t xml:space="preserve">95, comma 1, lett. e) e </w:t>
      </w:r>
      <w:r w:rsidRPr="00BA0648">
        <w:rPr>
          <w:rFonts w:ascii="Calibri" w:hAnsi="Calibri" w:cs="Calibri"/>
          <w:color w:val="auto"/>
          <w:kern w:val="0"/>
          <w:sz w:val="18"/>
          <w:szCs w:val="18"/>
        </w:rPr>
        <w:t>98, comma 3, lettere g) ed h) del Dlgs 36/2023</w:t>
      </w:r>
    </w:p>
    <w:p w14:paraId="4AA1D1CE" w14:textId="77777777" w:rsidR="00102226" w:rsidRDefault="00102226" w:rsidP="00102226">
      <w:pPr>
        <w:suppressAutoHyphens/>
        <w:autoSpaceDE w:val="0"/>
        <w:autoSpaceDN w:val="0"/>
        <w:jc w:val="both"/>
        <w:textAlignment w:val="baseline"/>
        <w:rPr>
          <w:rFonts w:ascii="Calibri" w:hAnsi="Calibri" w:cs="Calibri"/>
          <w:iCs/>
          <w:color w:val="auto"/>
          <w:kern w:val="3"/>
          <w:sz w:val="18"/>
          <w:szCs w:val="18"/>
          <w:lang w:eastAsia="zh-CN"/>
        </w:rPr>
      </w:pPr>
    </w:p>
    <w:p w14:paraId="3CFAA693" w14:textId="77777777" w:rsidR="00102226" w:rsidRPr="00012B91" w:rsidRDefault="00102226" w:rsidP="00102226">
      <w:pPr>
        <w:suppressAutoHyphens/>
        <w:autoSpaceDE w:val="0"/>
        <w:autoSpaceDN w:val="0"/>
        <w:jc w:val="both"/>
        <w:textAlignment w:val="baseline"/>
        <w:rPr>
          <w:rFonts w:ascii="Calibri" w:hAnsi="Calibri" w:cs="Calibri"/>
          <w:iCs/>
          <w:color w:val="auto"/>
          <w:kern w:val="3"/>
          <w:sz w:val="18"/>
          <w:szCs w:val="18"/>
          <w:lang w:eastAsia="zh-CN"/>
        </w:rPr>
      </w:pPr>
      <w:r>
        <w:rPr>
          <w:rFonts w:ascii="Calibri" w:hAnsi="Calibri" w:cs="Calibri"/>
          <w:iCs/>
          <w:color w:val="auto"/>
          <w:kern w:val="3"/>
          <w:sz w:val="18"/>
          <w:szCs w:val="18"/>
          <w:lang w:eastAsia="zh-CN"/>
        </w:rPr>
        <w:t xml:space="preserve">I </w:t>
      </w:r>
      <w:r w:rsidRPr="00BA0648">
        <w:rPr>
          <w:rFonts w:ascii="Calibri" w:hAnsi="Calibri" w:cs="Calibri"/>
          <w:iCs/>
          <w:color w:val="auto"/>
          <w:kern w:val="3"/>
          <w:sz w:val="18"/>
          <w:szCs w:val="18"/>
          <w:lang w:eastAsia="zh-CN"/>
        </w:rPr>
        <w:t>soggetti</w:t>
      </w:r>
      <w:r>
        <w:rPr>
          <w:rFonts w:ascii="Calibri" w:hAnsi="Calibri" w:cs="Calibri"/>
          <w:iCs/>
          <w:color w:val="auto"/>
          <w:kern w:val="3"/>
          <w:sz w:val="18"/>
          <w:szCs w:val="18"/>
          <w:lang w:eastAsia="zh-CN"/>
        </w:rPr>
        <w:t xml:space="preserve"> tenuti alla </w:t>
      </w:r>
      <w:r w:rsidRPr="00BA0648">
        <w:rPr>
          <w:rFonts w:ascii="Calibri" w:hAnsi="Calibri" w:cs="Calibri"/>
          <w:iCs/>
          <w:color w:val="auto"/>
          <w:kern w:val="3"/>
          <w:sz w:val="18"/>
          <w:szCs w:val="18"/>
          <w:lang w:eastAsia="zh-CN"/>
        </w:rPr>
        <w:t>dichiarazione</w:t>
      </w:r>
      <w:r>
        <w:rPr>
          <w:rFonts w:ascii="Calibri" w:hAnsi="Calibri" w:cs="Calibri"/>
          <w:iCs/>
          <w:color w:val="auto"/>
          <w:kern w:val="3"/>
          <w:sz w:val="18"/>
          <w:szCs w:val="18"/>
          <w:lang w:eastAsia="zh-CN"/>
        </w:rPr>
        <w:t xml:space="preserve"> ascritti all’operatore sono i seguenti </w:t>
      </w:r>
      <w:r w:rsidRPr="00BA0648">
        <w:rPr>
          <w:rFonts w:ascii="Calibri" w:hAnsi="Calibri" w:cs="Calibri"/>
          <w:iCs/>
          <w:color w:val="auto"/>
          <w:kern w:val="3"/>
          <w:sz w:val="18"/>
          <w:szCs w:val="18"/>
          <w:lang w:eastAsia="zh-CN"/>
        </w:rPr>
        <w:t xml:space="preserve"> </w:t>
      </w:r>
      <w:r>
        <w:rPr>
          <w:rFonts w:ascii="Calibri" w:hAnsi="Calibri" w:cs="Calibri"/>
          <w:iCs/>
          <w:color w:val="auto"/>
          <w:kern w:val="3"/>
          <w:sz w:val="18"/>
          <w:szCs w:val="18"/>
          <w:lang w:eastAsia="zh-CN"/>
        </w:rPr>
        <w:t>:</w:t>
      </w:r>
    </w:p>
    <w:p w14:paraId="76D52DF7" w14:textId="77777777" w:rsidR="00102226" w:rsidRPr="00012B91" w:rsidRDefault="00102226" w:rsidP="00D85534">
      <w:pPr>
        <w:numPr>
          <w:ilvl w:val="0"/>
          <w:numId w:val="48"/>
        </w:numPr>
        <w:tabs>
          <w:tab w:val="clear" w:pos="720"/>
        </w:tabs>
        <w:suppressAutoHyphens/>
        <w:ind w:left="284" w:hanging="284"/>
        <w:contextualSpacing/>
        <w:jc w:val="both"/>
        <w:rPr>
          <w:rFonts w:ascii="Calibri" w:hAnsi="Calibri" w:cs="Calibri"/>
          <w:iCs/>
          <w:color w:val="auto"/>
          <w:kern w:val="2"/>
          <w:sz w:val="18"/>
          <w:szCs w:val="18"/>
        </w:rPr>
      </w:pPr>
      <w:r w:rsidRPr="00012B91">
        <w:rPr>
          <w:rFonts w:ascii="Calibri" w:hAnsi="Calibri" w:cs="Calibri"/>
          <w:iCs/>
          <w:color w:val="auto"/>
          <w:kern w:val="2"/>
          <w:sz w:val="18"/>
          <w:szCs w:val="18"/>
        </w:rPr>
        <w:t>dal titolare e dal direttore tecnico, se si tratta di impresa individuale;</w:t>
      </w:r>
    </w:p>
    <w:p w14:paraId="6B515164" w14:textId="77777777" w:rsidR="00102226" w:rsidRPr="00012B91" w:rsidRDefault="00102226" w:rsidP="00D85534">
      <w:pPr>
        <w:numPr>
          <w:ilvl w:val="0"/>
          <w:numId w:val="48"/>
        </w:numPr>
        <w:tabs>
          <w:tab w:val="clear" w:pos="720"/>
        </w:tabs>
        <w:suppressAutoHyphens/>
        <w:ind w:left="284" w:hanging="284"/>
        <w:contextualSpacing/>
        <w:jc w:val="both"/>
        <w:rPr>
          <w:rFonts w:ascii="Calibri" w:hAnsi="Calibri" w:cs="Calibri"/>
          <w:iCs/>
          <w:color w:val="auto"/>
          <w:kern w:val="2"/>
          <w:sz w:val="18"/>
          <w:szCs w:val="18"/>
        </w:rPr>
      </w:pPr>
      <w:r w:rsidRPr="00012B91">
        <w:rPr>
          <w:rFonts w:ascii="Calibri" w:hAnsi="Calibri" w:cs="Calibri"/>
          <w:iCs/>
          <w:color w:val="auto"/>
          <w:kern w:val="2"/>
          <w:sz w:val="18"/>
          <w:szCs w:val="18"/>
        </w:rPr>
        <w:t>dal socio amministratore e dal direttore tecnico, se si tratta di società in nome collettivo;</w:t>
      </w:r>
    </w:p>
    <w:p w14:paraId="29AC627D" w14:textId="77777777" w:rsidR="00102226" w:rsidRPr="00012B91" w:rsidRDefault="00102226" w:rsidP="00D85534">
      <w:pPr>
        <w:numPr>
          <w:ilvl w:val="0"/>
          <w:numId w:val="48"/>
        </w:numPr>
        <w:tabs>
          <w:tab w:val="clear" w:pos="720"/>
        </w:tabs>
        <w:suppressAutoHyphens/>
        <w:ind w:left="284" w:hanging="284"/>
        <w:contextualSpacing/>
        <w:jc w:val="both"/>
        <w:rPr>
          <w:rFonts w:ascii="Calibri" w:hAnsi="Calibri" w:cs="Calibri"/>
          <w:iCs/>
          <w:color w:val="auto"/>
          <w:kern w:val="2"/>
          <w:sz w:val="18"/>
          <w:szCs w:val="18"/>
        </w:rPr>
      </w:pPr>
      <w:r w:rsidRPr="00012B91">
        <w:rPr>
          <w:rFonts w:ascii="Calibri" w:hAnsi="Calibri" w:cs="Calibri"/>
          <w:iCs/>
          <w:color w:val="auto"/>
          <w:kern w:val="2"/>
          <w:sz w:val="18"/>
          <w:szCs w:val="18"/>
        </w:rPr>
        <w:t>dai soci accomandatari e dal direttore tecnico, se si tratta di società in accomandita semplice;</w:t>
      </w:r>
    </w:p>
    <w:p w14:paraId="554B244F" w14:textId="77777777" w:rsidR="00102226" w:rsidRPr="00012B91" w:rsidRDefault="00102226" w:rsidP="00D85534">
      <w:pPr>
        <w:numPr>
          <w:ilvl w:val="0"/>
          <w:numId w:val="48"/>
        </w:numPr>
        <w:tabs>
          <w:tab w:val="clear" w:pos="720"/>
        </w:tabs>
        <w:suppressAutoHyphens/>
        <w:ind w:left="284" w:hanging="284"/>
        <w:contextualSpacing/>
        <w:jc w:val="both"/>
        <w:rPr>
          <w:rFonts w:ascii="Calibri" w:hAnsi="Calibri" w:cs="Calibri"/>
          <w:iCs/>
          <w:color w:val="auto"/>
          <w:kern w:val="2"/>
          <w:sz w:val="18"/>
          <w:szCs w:val="18"/>
        </w:rPr>
      </w:pPr>
      <w:r w:rsidRPr="00012B91">
        <w:rPr>
          <w:rFonts w:ascii="Calibri" w:hAnsi="Calibri" w:cs="Calibri"/>
          <w:iCs/>
          <w:color w:val="auto"/>
          <w:kern w:val="2"/>
          <w:sz w:val="18"/>
          <w:szCs w:val="18"/>
        </w:rPr>
        <w:t xml:space="preserve"> dai membri del consiglio di amministrazione cui sia stata conferita la legale rappresentanza, ivi compresi gli institori e i procuratori generali;</w:t>
      </w:r>
    </w:p>
    <w:p w14:paraId="3EBCCECE" w14:textId="77777777" w:rsidR="00102226" w:rsidRPr="00012B91" w:rsidRDefault="00102226" w:rsidP="00D85534">
      <w:pPr>
        <w:numPr>
          <w:ilvl w:val="0"/>
          <w:numId w:val="48"/>
        </w:numPr>
        <w:tabs>
          <w:tab w:val="clear" w:pos="720"/>
        </w:tabs>
        <w:suppressAutoHyphens/>
        <w:ind w:left="284" w:hanging="284"/>
        <w:contextualSpacing/>
        <w:jc w:val="both"/>
        <w:rPr>
          <w:rFonts w:ascii="Calibri" w:hAnsi="Calibri" w:cs="Calibri"/>
          <w:iCs/>
          <w:color w:val="auto"/>
          <w:kern w:val="2"/>
          <w:sz w:val="18"/>
          <w:szCs w:val="18"/>
        </w:rPr>
      </w:pPr>
      <w:r w:rsidRPr="00012B91">
        <w:rPr>
          <w:rFonts w:ascii="Calibri" w:hAnsi="Calibri" w:cs="Calibri"/>
          <w:iCs/>
          <w:color w:val="auto"/>
          <w:kern w:val="2"/>
          <w:sz w:val="18"/>
          <w:szCs w:val="18"/>
        </w:rPr>
        <w:t>dai componenti degli organi con poteri di direzione o di vigilanza e dai soggetti muniti di poteri di rappresentanza, di direzione o di controllo;</w:t>
      </w:r>
    </w:p>
    <w:p w14:paraId="6C568216" w14:textId="77777777" w:rsidR="00102226" w:rsidRPr="00012B91" w:rsidRDefault="00102226" w:rsidP="00D85534">
      <w:pPr>
        <w:numPr>
          <w:ilvl w:val="0"/>
          <w:numId w:val="48"/>
        </w:numPr>
        <w:tabs>
          <w:tab w:val="clear" w:pos="720"/>
        </w:tabs>
        <w:suppressAutoHyphens/>
        <w:ind w:left="284" w:hanging="284"/>
        <w:contextualSpacing/>
        <w:jc w:val="both"/>
        <w:rPr>
          <w:rFonts w:ascii="Calibri" w:hAnsi="Calibri" w:cs="Calibri"/>
          <w:iCs/>
          <w:color w:val="auto"/>
          <w:kern w:val="2"/>
          <w:sz w:val="18"/>
          <w:szCs w:val="18"/>
        </w:rPr>
      </w:pPr>
      <w:r w:rsidRPr="00012B91">
        <w:rPr>
          <w:rFonts w:ascii="Calibri" w:hAnsi="Calibri" w:cs="Calibri"/>
          <w:iCs/>
          <w:color w:val="auto"/>
          <w:kern w:val="2"/>
          <w:sz w:val="18"/>
          <w:szCs w:val="18"/>
        </w:rPr>
        <w:t>dal direttore tecnico e dal socio unico;</w:t>
      </w:r>
    </w:p>
    <w:p w14:paraId="4DC96A3F" w14:textId="77777777" w:rsidR="00102226" w:rsidRPr="00012B91" w:rsidRDefault="00102226" w:rsidP="00D85534">
      <w:pPr>
        <w:numPr>
          <w:ilvl w:val="0"/>
          <w:numId w:val="48"/>
        </w:numPr>
        <w:tabs>
          <w:tab w:val="clear" w:pos="720"/>
        </w:tabs>
        <w:suppressAutoHyphens/>
        <w:ind w:left="284" w:hanging="284"/>
        <w:contextualSpacing/>
        <w:jc w:val="both"/>
        <w:rPr>
          <w:rFonts w:ascii="Calibri" w:hAnsi="Calibri" w:cs="Calibri"/>
          <w:iCs/>
          <w:color w:val="auto"/>
          <w:kern w:val="2"/>
          <w:sz w:val="18"/>
          <w:szCs w:val="18"/>
        </w:rPr>
      </w:pPr>
      <w:r w:rsidRPr="00012B91">
        <w:rPr>
          <w:rFonts w:ascii="Calibri" w:hAnsi="Calibri" w:cs="Calibri"/>
          <w:iCs/>
          <w:color w:val="auto"/>
          <w:kern w:val="2"/>
          <w:sz w:val="18"/>
          <w:szCs w:val="18"/>
        </w:rPr>
        <w:t>dall'amministratore di fatto nelle ipotesi di cui alle lettere precedenti.</w:t>
      </w:r>
    </w:p>
    <w:p w14:paraId="42FDCE39" w14:textId="77777777" w:rsidR="00102226" w:rsidRPr="00012B91" w:rsidRDefault="00102226" w:rsidP="00D85534">
      <w:pPr>
        <w:numPr>
          <w:ilvl w:val="0"/>
          <w:numId w:val="48"/>
        </w:numPr>
        <w:tabs>
          <w:tab w:val="clear" w:pos="720"/>
        </w:tabs>
        <w:suppressAutoHyphens/>
        <w:ind w:left="284" w:hanging="284"/>
        <w:contextualSpacing/>
        <w:jc w:val="both"/>
        <w:rPr>
          <w:rFonts w:ascii="Calibri" w:hAnsi="Calibri" w:cs="Calibri"/>
          <w:iCs/>
          <w:color w:val="auto"/>
          <w:kern w:val="2"/>
          <w:sz w:val="18"/>
          <w:szCs w:val="18"/>
        </w:rPr>
      </w:pPr>
      <w:r w:rsidRPr="00012B91">
        <w:rPr>
          <w:rFonts w:ascii="Calibri" w:hAnsi="Calibri" w:cs="Calibri"/>
          <w:iCs/>
          <w:color w:val="auto"/>
          <w:kern w:val="2"/>
          <w:sz w:val="18"/>
          <w:szCs w:val="18"/>
        </w:rPr>
        <w:t>dagli amministratori della persona giuridica che sia socio di altra persona giuridica</w:t>
      </w:r>
    </w:p>
    <w:p w14:paraId="4D85E2BA" w14:textId="6F895481" w:rsidR="00102226" w:rsidRDefault="00102226" w:rsidP="00102226">
      <w:pPr>
        <w:suppressAutoHyphens/>
        <w:autoSpaceDE w:val="0"/>
        <w:autoSpaceDN w:val="0"/>
        <w:spacing w:after="120"/>
        <w:jc w:val="center"/>
        <w:textAlignment w:val="baseline"/>
        <w:rPr>
          <w:rFonts w:ascii="Calibri" w:hAnsi="Calibri" w:cs="Calibri"/>
          <w:b/>
          <w:bCs/>
          <w:color w:val="auto"/>
          <w:kern w:val="3"/>
          <w:sz w:val="18"/>
          <w:szCs w:val="18"/>
          <w:lang w:eastAsia="zh-CN"/>
        </w:rPr>
      </w:pPr>
      <w:r>
        <w:rPr>
          <w:rFonts w:ascii="Calibri" w:hAnsi="Calibri" w:cs="Calibri"/>
          <w:b/>
          <w:bCs/>
          <w:color w:val="auto"/>
          <w:kern w:val="3"/>
          <w:sz w:val="18"/>
          <w:szCs w:val="18"/>
          <w:lang w:eastAsia="zh-CN"/>
        </w:rPr>
        <w:t>DICHIARAZIONE</w:t>
      </w:r>
    </w:p>
    <w:p w14:paraId="2457CF4A" w14:textId="77777777" w:rsidR="00102226" w:rsidRPr="00516C67" w:rsidRDefault="00102226" w:rsidP="00102226">
      <w:pPr>
        <w:suppressAutoHyphens/>
        <w:autoSpaceDE w:val="0"/>
        <w:autoSpaceDN w:val="0"/>
        <w:spacing w:after="120"/>
        <w:jc w:val="both"/>
        <w:textAlignment w:val="baseline"/>
        <w:rPr>
          <w:rFonts w:ascii="Calibri" w:hAnsi="Calibri" w:cs="Calibri"/>
          <w:b/>
          <w:bCs/>
          <w:color w:val="auto"/>
          <w:kern w:val="3"/>
          <w:sz w:val="18"/>
          <w:szCs w:val="18"/>
          <w:lang w:eastAsia="zh-CN"/>
        </w:rPr>
      </w:pPr>
      <w:r w:rsidRPr="00516C67">
        <w:rPr>
          <w:rFonts w:ascii="Calibri" w:hAnsi="Calibri" w:cs="Calibri"/>
          <w:b/>
          <w:bCs/>
          <w:color w:val="auto"/>
          <w:kern w:val="3"/>
          <w:sz w:val="18"/>
          <w:szCs w:val="18"/>
          <w:lang w:eastAsia="zh-CN"/>
        </w:rPr>
        <w:t>II/la  sottoscritto/a _________________________________________________________________</w:t>
      </w:r>
    </w:p>
    <w:p w14:paraId="57B81BEE" w14:textId="77777777" w:rsidR="00102226" w:rsidRPr="00516C67" w:rsidRDefault="00102226" w:rsidP="00102226">
      <w:pPr>
        <w:suppressAutoHyphens/>
        <w:autoSpaceDE w:val="0"/>
        <w:autoSpaceDN w:val="0"/>
        <w:spacing w:after="120"/>
        <w:jc w:val="both"/>
        <w:textAlignment w:val="baseline"/>
        <w:rPr>
          <w:rFonts w:ascii="Calibri" w:hAnsi="Calibri" w:cs="Calibri"/>
          <w:b/>
          <w:bCs/>
          <w:color w:val="auto"/>
          <w:kern w:val="3"/>
          <w:sz w:val="18"/>
          <w:szCs w:val="18"/>
          <w:lang w:eastAsia="zh-CN"/>
        </w:rPr>
      </w:pPr>
      <w:r w:rsidRPr="00516C67">
        <w:rPr>
          <w:rFonts w:ascii="Calibri" w:hAnsi="Calibri" w:cs="Calibri"/>
          <w:b/>
          <w:bCs/>
          <w:color w:val="auto"/>
          <w:kern w:val="3"/>
          <w:sz w:val="18"/>
          <w:szCs w:val="18"/>
          <w:lang w:eastAsia="zh-CN"/>
        </w:rPr>
        <w:t>nato/a ___________________il_______________________________</w:t>
      </w:r>
      <w:r>
        <w:rPr>
          <w:rFonts w:ascii="Calibri" w:hAnsi="Calibri" w:cs="Calibri"/>
          <w:b/>
          <w:bCs/>
          <w:color w:val="auto"/>
          <w:kern w:val="3"/>
          <w:sz w:val="18"/>
          <w:szCs w:val="18"/>
          <w:lang w:eastAsia="zh-CN"/>
        </w:rPr>
        <w:t xml:space="preserve"> codice fiscale ____________</w:t>
      </w:r>
    </w:p>
    <w:p w14:paraId="4D144F54" w14:textId="77777777" w:rsidR="00102226" w:rsidRPr="000722D5" w:rsidRDefault="00102226" w:rsidP="00102226">
      <w:pPr>
        <w:widowControl w:val="0"/>
        <w:overflowPunct w:val="0"/>
        <w:autoSpaceDE w:val="0"/>
        <w:autoSpaceDN w:val="0"/>
        <w:adjustRightInd w:val="0"/>
        <w:spacing w:after="120"/>
        <w:jc w:val="both"/>
        <w:textAlignment w:val="baseline"/>
        <w:rPr>
          <w:rFonts w:ascii="Calibri" w:hAnsi="Calibri" w:cs="Calibri"/>
          <w:bCs/>
          <w:i/>
          <w:iCs/>
          <w:color w:val="auto"/>
          <w:kern w:val="3"/>
          <w:sz w:val="18"/>
          <w:szCs w:val="18"/>
          <w:lang w:eastAsia="zh-CN"/>
        </w:rPr>
      </w:pPr>
      <w:r w:rsidRPr="00BA0648">
        <w:rPr>
          <w:rFonts w:ascii="Calibri" w:hAnsi="Calibri" w:cs="Calibri"/>
          <w:b/>
          <w:bCs/>
          <w:color w:val="auto"/>
          <w:kern w:val="3"/>
          <w:sz w:val="18"/>
          <w:szCs w:val="18"/>
          <w:lang w:eastAsia="zh-CN"/>
        </w:rPr>
        <w:t xml:space="preserve">nella sua qualità di  </w:t>
      </w:r>
      <w:r w:rsidRPr="00BA0648">
        <w:rPr>
          <w:rFonts w:ascii="Calibri" w:hAnsi="Calibri" w:cs="Calibri"/>
          <w:b/>
          <w:color w:val="auto"/>
          <w:kern w:val="3"/>
          <w:sz w:val="18"/>
          <w:szCs w:val="18"/>
          <w:lang w:eastAsia="zh-CN"/>
        </w:rPr>
        <w:t>(</w:t>
      </w:r>
      <w:r w:rsidRPr="000722D5">
        <w:rPr>
          <w:rFonts w:ascii="Calibri" w:hAnsi="Calibri" w:cs="Calibri"/>
          <w:bCs/>
          <w:i/>
          <w:iCs/>
          <w:color w:val="auto"/>
          <w:kern w:val="3"/>
          <w:sz w:val="18"/>
          <w:szCs w:val="18"/>
          <w:lang w:eastAsia="zh-CN"/>
        </w:rPr>
        <w:t>barrare la voce che interessa)</w:t>
      </w:r>
    </w:p>
    <w:p w14:paraId="1F342980" w14:textId="77777777" w:rsidR="00102226" w:rsidRPr="00516C67" w:rsidRDefault="00102226" w:rsidP="00102226">
      <w:pPr>
        <w:pStyle w:val="Paragrafoelenco"/>
        <w:numPr>
          <w:ilvl w:val="0"/>
          <w:numId w:val="49"/>
        </w:numPr>
        <w:suppressAutoHyphens/>
        <w:autoSpaceDE w:val="0"/>
        <w:autoSpaceDN w:val="0"/>
        <w:ind w:left="284" w:hanging="284"/>
        <w:jc w:val="both"/>
        <w:textAlignment w:val="baseline"/>
        <w:rPr>
          <w:rFonts w:ascii="Calibri" w:hAnsi="Calibri" w:cs="Calibri"/>
          <w:b/>
          <w:color w:val="auto"/>
          <w:kern w:val="3"/>
          <w:sz w:val="18"/>
          <w:szCs w:val="18"/>
          <w:lang w:eastAsia="zh-CN"/>
        </w:rPr>
      </w:pPr>
      <w:r w:rsidRPr="00516C67">
        <w:rPr>
          <w:rFonts w:ascii="Calibri" w:hAnsi="Calibri" w:cs="Calibri"/>
          <w:b/>
          <w:color w:val="auto"/>
          <w:kern w:val="3"/>
          <w:sz w:val="18"/>
          <w:szCs w:val="18"/>
          <w:lang w:eastAsia="zh-CN"/>
        </w:rPr>
        <w:t>in caso di impresa individuale:</w:t>
      </w:r>
    </w:p>
    <w:p w14:paraId="2F28E121" w14:textId="77777777" w:rsidR="00102226" w:rsidRPr="00516C67" w:rsidRDefault="00CE49F9" w:rsidP="00102226">
      <w:pPr>
        <w:suppressAutoHyphens/>
        <w:autoSpaceDE w:val="0"/>
        <w:autoSpaceDN w:val="0"/>
        <w:ind w:firstLine="284"/>
        <w:textAlignment w:val="baseline"/>
        <w:rPr>
          <w:rFonts w:ascii="Calibri" w:hAnsi="Calibri" w:cs="Calibri"/>
          <w:color w:val="auto"/>
          <w:kern w:val="3"/>
          <w:sz w:val="18"/>
          <w:szCs w:val="18"/>
          <w:lang w:eastAsia="zh-CN"/>
        </w:rPr>
      </w:pPr>
      <w:sdt>
        <w:sdtPr>
          <w:rPr>
            <w:rFonts w:ascii="Calibri" w:hAnsi="Calibri" w:cs="Calibri"/>
            <w:b/>
            <w:bCs/>
            <w:color w:val="auto"/>
            <w:sz w:val="22"/>
            <w:szCs w:val="22"/>
          </w:rPr>
          <w:id w:val="-1580434743"/>
          <w14:checkbox>
            <w14:checked w14:val="0"/>
            <w14:checkedState w14:val="2612" w14:font="MS Gothic"/>
            <w14:uncheckedState w14:val="2610" w14:font="MS Gothic"/>
          </w14:checkbox>
        </w:sdtPr>
        <w:sdtEndPr/>
        <w:sdtContent>
          <w:r w:rsidR="00102226" w:rsidRPr="004F07F9">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color w:val="auto"/>
          <w:kern w:val="3"/>
          <w:sz w:val="18"/>
          <w:szCs w:val="18"/>
          <w:lang w:eastAsia="zh-CN"/>
        </w:rPr>
        <w:t xml:space="preserve">titolare </w:t>
      </w:r>
    </w:p>
    <w:p w14:paraId="4E51695B" w14:textId="77777777" w:rsidR="00102226" w:rsidRPr="00874DC6" w:rsidRDefault="00CE49F9" w:rsidP="00102226">
      <w:pPr>
        <w:suppressAutoHyphens/>
        <w:autoSpaceDE w:val="0"/>
        <w:autoSpaceDN w:val="0"/>
        <w:ind w:firstLine="284"/>
        <w:textAlignment w:val="baseline"/>
        <w:rPr>
          <w:rFonts w:ascii="Calibri" w:hAnsi="Calibri" w:cs="Calibri"/>
          <w:bCs/>
          <w:color w:val="auto"/>
          <w:kern w:val="3"/>
          <w:sz w:val="18"/>
          <w:szCs w:val="18"/>
          <w:lang w:eastAsia="zh-CN"/>
        </w:rPr>
      </w:pPr>
      <w:sdt>
        <w:sdtPr>
          <w:rPr>
            <w:rFonts w:ascii="Calibri" w:hAnsi="Calibri" w:cs="Calibri"/>
            <w:b/>
            <w:bCs/>
            <w:color w:val="auto"/>
            <w:sz w:val="22"/>
            <w:szCs w:val="22"/>
          </w:rPr>
          <w:id w:val="-411619756"/>
          <w14:checkbox>
            <w14:checked w14:val="0"/>
            <w14:checkedState w14:val="2612" w14:font="MS Gothic"/>
            <w14:uncheckedState w14:val="2610" w14:font="MS Gothic"/>
          </w14:checkbox>
        </w:sdtPr>
        <w:sdtEndPr/>
        <w:sdtContent>
          <w:r w:rsidR="00102226" w:rsidRPr="004F07F9">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bCs/>
          <w:iCs/>
          <w:color w:val="auto"/>
          <w:kern w:val="3"/>
          <w:sz w:val="18"/>
          <w:szCs w:val="18"/>
          <w:lang w:eastAsia="zh-CN"/>
        </w:rPr>
        <w:t>direttore tecnico</w:t>
      </w:r>
      <w:r w:rsidR="00102226" w:rsidRPr="00874DC6">
        <w:rPr>
          <w:rFonts w:ascii="Calibri" w:hAnsi="Calibri" w:cs="Calibri"/>
          <w:bCs/>
          <w:iCs/>
          <w:color w:val="auto"/>
          <w:kern w:val="3"/>
          <w:sz w:val="20"/>
          <w:lang w:eastAsia="zh-CN"/>
        </w:rPr>
        <w:t xml:space="preserve"> </w:t>
      </w:r>
    </w:p>
    <w:p w14:paraId="2443B502" w14:textId="77777777" w:rsidR="00102226" w:rsidRPr="00516C67" w:rsidRDefault="00102226" w:rsidP="00102226">
      <w:pPr>
        <w:pStyle w:val="Paragrafoelenco"/>
        <w:numPr>
          <w:ilvl w:val="0"/>
          <w:numId w:val="49"/>
        </w:numPr>
        <w:suppressAutoHyphens/>
        <w:autoSpaceDE w:val="0"/>
        <w:autoSpaceDN w:val="0"/>
        <w:ind w:left="284" w:hanging="284"/>
        <w:jc w:val="both"/>
        <w:textAlignment w:val="baseline"/>
        <w:rPr>
          <w:rFonts w:ascii="Calibri" w:eastAsia="Calibri" w:hAnsi="Calibri" w:cs="Calibri"/>
          <w:color w:val="auto"/>
          <w:kern w:val="0"/>
          <w:sz w:val="18"/>
          <w:szCs w:val="18"/>
          <w:lang w:eastAsia="en-US"/>
          <w14:ligatures w14:val="standardContextual"/>
        </w:rPr>
      </w:pPr>
      <w:r w:rsidRPr="00516C67">
        <w:rPr>
          <w:rFonts w:ascii="Calibri" w:eastAsia="Calibri" w:hAnsi="Calibri" w:cs="Calibri"/>
          <w:b/>
          <w:bCs/>
          <w:color w:val="auto"/>
          <w:kern w:val="0"/>
          <w:sz w:val="18"/>
          <w:szCs w:val="18"/>
          <w:lang w:eastAsia="en-US"/>
          <w14:ligatures w14:val="standardContextual"/>
        </w:rPr>
        <w:t>in caso di società in nome collettivo</w:t>
      </w:r>
      <w:r w:rsidRPr="00516C67">
        <w:rPr>
          <w:rFonts w:ascii="Calibri" w:eastAsia="Calibri" w:hAnsi="Calibri" w:cs="Calibri"/>
          <w:color w:val="auto"/>
          <w:kern w:val="0"/>
          <w:sz w:val="18"/>
          <w:szCs w:val="18"/>
          <w:lang w:eastAsia="en-US"/>
          <w14:ligatures w14:val="standardContextual"/>
        </w:rPr>
        <w:t>:</w:t>
      </w:r>
    </w:p>
    <w:p w14:paraId="5483C53F" w14:textId="77777777" w:rsidR="00102226" w:rsidRDefault="00CE49F9" w:rsidP="00102226">
      <w:pPr>
        <w:suppressAutoHyphens/>
        <w:autoSpaceDE w:val="0"/>
        <w:autoSpaceDN w:val="0"/>
        <w:ind w:firstLine="284"/>
        <w:textAlignment w:val="baseline"/>
        <w:rPr>
          <w:rFonts w:ascii="Calibri" w:hAnsi="Calibri" w:cs="Calibri"/>
          <w:color w:val="auto"/>
          <w:kern w:val="3"/>
          <w:sz w:val="20"/>
          <w:lang w:eastAsia="zh-CN"/>
        </w:rPr>
      </w:pPr>
      <w:sdt>
        <w:sdtPr>
          <w:rPr>
            <w:rFonts w:ascii="Calibri" w:hAnsi="Calibri" w:cs="Calibri"/>
            <w:b/>
            <w:bCs/>
            <w:color w:val="auto"/>
            <w:sz w:val="22"/>
            <w:szCs w:val="22"/>
          </w:rPr>
          <w:id w:val="-2057384012"/>
          <w14:checkbox>
            <w14:checked w14:val="0"/>
            <w14:checkedState w14:val="2612" w14:font="MS Gothic"/>
            <w14:uncheckedState w14:val="2610" w14:font="MS Gothic"/>
          </w14:checkbox>
        </w:sdtPr>
        <w:sdtEndPr/>
        <w:sdtContent>
          <w:r w:rsidR="00102226" w:rsidRPr="004F07F9">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color w:val="auto"/>
          <w:kern w:val="3"/>
          <w:sz w:val="18"/>
          <w:szCs w:val="18"/>
          <w:lang w:eastAsia="zh-CN"/>
        </w:rPr>
        <w:t>Socio amministratore</w:t>
      </w:r>
    </w:p>
    <w:p w14:paraId="5E32F294" w14:textId="77777777" w:rsidR="00102226" w:rsidRPr="00874DC6" w:rsidRDefault="00CE49F9" w:rsidP="00102226">
      <w:pPr>
        <w:suppressAutoHyphens/>
        <w:autoSpaceDE w:val="0"/>
        <w:autoSpaceDN w:val="0"/>
        <w:ind w:firstLine="284"/>
        <w:textAlignment w:val="baseline"/>
        <w:rPr>
          <w:rFonts w:ascii="Calibri" w:hAnsi="Calibri" w:cs="Calibri"/>
          <w:bCs/>
          <w:color w:val="auto"/>
          <w:kern w:val="3"/>
          <w:sz w:val="18"/>
          <w:szCs w:val="18"/>
          <w:lang w:eastAsia="zh-CN"/>
        </w:rPr>
      </w:pPr>
      <w:sdt>
        <w:sdtPr>
          <w:rPr>
            <w:rFonts w:ascii="Calibri" w:hAnsi="Calibri" w:cs="Calibri"/>
            <w:b/>
            <w:bCs/>
            <w:color w:val="auto"/>
            <w:sz w:val="22"/>
            <w:szCs w:val="22"/>
          </w:rPr>
          <w:id w:val="-1657839021"/>
          <w14:checkbox>
            <w14:checked w14:val="0"/>
            <w14:checkedState w14:val="2612" w14:font="MS Gothic"/>
            <w14:uncheckedState w14:val="2610" w14:font="MS Gothic"/>
          </w14:checkbox>
        </w:sdtPr>
        <w:sdtEndPr/>
        <w:sdtContent>
          <w:r w:rsidR="00102226" w:rsidRPr="004F07F9">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bCs/>
          <w:iCs/>
          <w:color w:val="auto"/>
          <w:kern w:val="3"/>
          <w:sz w:val="18"/>
          <w:szCs w:val="18"/>
          <w:lang w:eastAsia="zh-CN"/>
        </w:rPr>
        <w:t>direttore tecnico</w:t>
      </w:r>
      <w:r w:rsidR="00102226" w:rsidRPr="00874DC6">
        <w:rPr>
          <w:rFonts w:ascii="Calibri" w:hAnsi="Calibri" w:cs="Calibri"/>
          <w:bCs/>
          <w:iCs/>
          <w:color w:val="auto"/>
          <w:kern w:val="3"/>
          <w:sz w:val="20"/>
          <w:lang w:eastAsia="zh-CN"/>
        </w:rPr>
        <w:t xml:space="preserve"> </w:t>
      </w:r>
    </w:p>
    <w:p w14:paraId="6390F8CC" w14:textId="77777777" w:rsidR="00102226" w:rsidRPr="00516C67" w:rsidRDefault="00102226" w:rsidP="00102226">
      <w:pPr>
        <w:pStyle w:val="Paragrafoelenco"/>
        <w:numPr>
          <w:ilvl w:val="0"/>
          <w:numId w:val="49"/>
        </w:numPr>
        <w:suppressAutoHyphens/>
        <w:autoSpaceDE w:val="0"/>
        <w:autoSpaceDN w:val="0"/>
        <w:ind w:left="284" w:hanging="284"/>
        <w:jc w:val="both"/>
        <w:textAlignment w:val="baseline"/>
        <w:rPr>
          <w:rFonts w:ascii="Calibri" w:eastAsia="Calibri" w:hAnsi="Calibri" w:cs="Calibri"/>
          <w:b/>
          <w:bCs/>
          <w:color w:val="auto"/>
          <w:kern w:val="0"/>
          <w:sz w:val="18"/>
          <w:szCs w:val="18"/>
          <w:lang w:eastAsia="en-US"/>
          <w14:ligatures w14:val="standardContextual"/>
        </w:rPr>
      </w:pPr>
      <w:r w:rsidRPr="00516C67">
        <w:rPr>
          <w:rFonts w:ascii="Calibri" w:eastAsia="Calibri" w:hAnsi="Calibri" w:cs="Calibri"/>
          <w:b/>
          <w:bCs/>
          <w:color w:val="auto"/>
          <w:kern w:val="0"/>
          <w:sz w:val="18"/>
          <w:szCs w:val="18"/>
          <w:lang w:eastAsia="en-US"/>
          <w14:ligatures w14:val="standardContextual"/>
        </w:rPr>
        <w:t>in caso di società in accomandita semplice</w:t>
      </w:r>
    </w:p>
    <w:p w14:paraId="4BA58C91" w14:textId="77777777" w:rsidR="00102226" w:rsidRPr="00516C67" w:rsidRDefault="00CE49F9" w:rsidP="00102226">
      <w:pPr>
        <w:suppressAutoHyphens/>
        <w:autoSpaceDE w:val="0"/>
        <w:autoSpaceDN w:val="0"/>
        <w:ind w:firstLine="284"/>
        <w:textAlignment w:val="baseline"/>
        <w:rPr>
          <w:rFonts w:ascii="Calibri" w:hAnsi="Calibri" w:cs="Calibri"/>
          <w:color w:val="auto"/>
          <w:kern w:val="3"/>
          <w:sz w:val="18"/>
          <w:szCs w:val="18"/>
          <w:lang w:eastAsia="zh-CN"/>
        </w:rPr>
      </w:pPr>
      <w:sdt>
        <w:sdtPr>
          <w:rPr>
            <w:rFonts w:ascii="Calibri" w:hAnsi="Calibri" w:cs="Calibri"/>
            <w:b/>
            <w:bCs/>
            <w:color w:val="auto"/>
            <w:sz w:val="22"/>
            <w:szCs w:val="22"/>
          </w:rPr>
          <w:id w:val="1461692787"/>
          <w14:checkbox>
            <w14:checked w14:val="0"/>
            <w14:checkedState w14:val="2612" w14:font="MS Gothic"/>
            <w14:uncheckedState w14:val="2610" w14:font="MS Gothic"/>
          </w14:checkbox>
        </w:sdtPr>
        <w:sdtEndPr/>
        <w:sdtContent>
          <w:r w:rsidR="00102226" w:rsidRPr="004F07F9">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color w:val="auto"/>
          <w:kern w:val="3"/>
          <w:sz w:val="18"/>
          <w:szCs w:val="18"/>
          <w:lang w:eastAsia="zh-CN"/>
        </w:rPr>
        <w:t>Socio accomandatario</w:t>
      </w:r>
    </w:p>
    <w:p w14:paraId="290E6414" w14:textId="77777777" w:rsidR="00102226" w:rsidRPr="00874DC6" w:rsidRDefault="00CE49F9" w:rsidP="00102226">
      <w:pPr>
        <w:suppressAutoHyphens/>
        <w:autoSpaceDE w:val="0"/>
        <w:autoSpaceDN w:val="0"/>
        <w:ind w:firstLine="284"/>
        <w:textAlignment w:val="baseline"/>
        <w:rPr>
          <w:rFonts w:ascii="Calibri" w:hAnsi="Calibri" w:cs="Calibri"/>
          <w:bCs/>
          <w:color w:val="auto"/>
          <w:kern w:val="3"/>
          <w:sz w:val="18"/>
          <w:szCs w:val="18"/>
          <w:lang w:eastAsia="zh-CN"/>
        </w:rPr>
      </w:pPr>
      <w:sdt>
        <w:sdtPr>
          <w:rPr>
            <w:rFonts w:ascii="Calibri" w:hAnsi="Calibri" w:cs="Calibri"/>
            <w:b/>
            <w:bCs/>
            <w:color w:val="auto"/>
            <w:sz w:val="22"/>
            <w:szCs w:val="22"/>
          </w:rPr>
          <w:id w:val="232818575"/>
          <w14:checkbox>
            <w14:checked w14:val="0"/>
            <w14:checkedState w14:val="2612" w14:font="MS Gothic"/>
            <w14:uncheckedState w14:val="2610" w14:font="MS Gothic"/>
          </w14:checkbox>
        </w:sdtPr>
        <w:sdtEndPr/>
        <w:sdtContent>
          <w:r w:rsidR="00102226" w:rsidRPr="004F07F9">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bCs/>
          <w:iCs/>
          <w:color w:val="auto"/>
          <w:kern w:val="3"/>
          <w:sz w:val="18"/>
          <w:szCs w:val="18"/>
          <w:lang w:eastAsia="zh-CN"/>
        </w:rPr>
        <w:t>direttore tecnico</w:t>
      </w:r>
      <w:r w:rsidR="00102226" w:rsidRPr="00874DC6">
        <w:rPr>
          <w:rFonts w:ascii="Calibri" w:hAnsi="Calibri" w:cs="Calibri"/>
          <w:bCs/>
          <w:iCs/>
          <w:color w:val="auto"/>
          <w:kern w:val="3"/>
          <w:sz w:val="20"/>
          <w:lang w:eastAsia="zh-CN"/>
        </w:rPr>
        <w:t xml:space="preserve"> </w:t>
      </w:r>
    </w:p>
    <w:p w14:paraId="28221F18" w14:textId="77777777" w:rsidR="00102226" w:rsidRPr="00516C67" w:rsidRDefault="00102226" w:rsidP="00102226">
      <w:pPr>
        <w:pStyle w:val="Paragrafoelenco"/>
        <w:numPr>
          <w:ilvl w:val="0"/>
          <w:numId w:val="49"/>
        </w:numPr>
        <w:suppressAutoHyphens/>
        <w:autoSpaceDE w:val="0"/>
        <w:autoSpaceDN w:val="0"/>
        <w:ind w:left="284" w:hanging="284"/>
        <w:jc w:val="both"/>
        <w:textAlignment w:val="baseline"/>
        <w:rPr>
          <w:rFonts w:ascii="Calibri" w:eastAsia="Calibri" w:hAnsi="Calibri" w:cs="Calibri"/>
          <w:b/>
          <w:bCs/>
          <w:color w:val="auto"/>
          <w:kern w:val="0"/>
          <w:sz w:val="18"/>
          <w:szCs w:val="18"/>
          <w:lang w:eastAsia="en-US"/>
          <w14:ligatures w14:val="standardContextual"/>
        </w:rPr>
      </w:pPr>
      <w:r w:rsidRPr="00516C67">
        <w:rPr>
          <w:rFonts w:ascii="Calibri" w:eastAsia="Calibri" w:hAnsi="Calibri" w:cs="Calibri"/>
          <w:b/>
          <w:bCs/>
          <w:color w:val="auto"/>
          <w:kern w:val="0"/>
          <w:sz w:val="18"/>
          <w:szCs w:val="18"/>
          <w:lang w:eastAsia="en-US"/>
          <w14:ligatures w14:val="standardContextual"/>
        </w:rPr>
        <w:t xml:space="preserve">in tutti gli altri casi </w:t>
      </w:r>
      <w:r>
        <w:rPr>
          <w:rFonts w:ascii="Calibri" w:eastAsia="Calibri" w:hAnsi="Calibri" w:cs="Calibri"/>
          <w:b/>
          <w:bCs/>
          <w:color w:val="auto"/>
          <w:kern w:val="0"/>
          <w:sz w:val="18"/>
          <w:szCs w:val="18"/>
          <w:lang w:eastAsia="en-US"/>
          <w14:ligatures w14:val="standardContextual"/>
        </w:rPr>
        <w:t>(</w:t>
      </w:r>
      <w:r w:rsidRPr="00516C67">
        <w:rPr>
          <w:rFonts w:ascii="Calibri" w:eastAsia="Calibri" w:hAnsi="Calibri" w:cs="Calibri"/>
          <w:b/>
          <w:bCs/>
          <w:color w:val="auto"/>
          <w:kern w:val="0"/>
          <w:sz w:val="18"/>
          <w:szCs w:val="18"/>
          <w:lang w:eastAsia="en-US"/>
          <w14:ligatures w14:val="standardContextual"/>
        </w:rPr>
        <w:t>società di altro tipo o consorzi</w:t>
      </w:r>
      <w:r>
        <w:rPr>
          <w:rFonts w:ascii="Calibri" w:eastAsia="Calibri" w:hAnsi="Calibri" w:cs="Calibri"/>
          <w:b/>
          <w:bCs/>
          <w:color w:val="auto"/>
          <w:kern w:val="0"/>
          <w:sz w:val="18"/>
          <w:szCs w:val="18"/>
          <w:lang w:eastAsia="en-US"/>
          <w14:ligatures w14:val="standardContextual"/>
        </w:rPr>
        <w:t>)</w:t>
      </w:r>
    </w:p>
    <w:p w14:paraId="400FAEAA" w14:textId="77777777" w:rsidR="00102226" w:rsidRDefault="00CE49F9" w:rsidP="00102226">
      <w:pPr>
        <w:suppressAutoHyphens/>
        <w:autoSpaceDE w:val="0"/>
        <w:autoSpaceDN w:val="0"/>
        <w:ind w:left="426" w:hanging="142"/>
        <w:textAlignment w:val="baseline"/>
        <w:rPr>
          <w:rFonts w:ascii="Calibri" w:hAnsi="Calibri" w:cs="Calibri"/>
          <w:bCs/>
          <w:iCs/>
          <w:color w:val="auto"/>
          <w:kern w:val="3"/>
          <w:sz w:val="20"/>
          <w:lang w:eastAsia="zh-CN"/>
        </w:rPr>
      </w:pPr>
      <w:sdt>
        <w:sdtPr>
          <w:rPr>
            <w:rFonts w:ascii="Calibri" w:hAnsi="Calibri" w:cs="Calibri"/>
            <w:b/>
            <w:bCs/>
            <w:color w:val="auto"/>
            <w:sz w:val="22"/>
            <w:szCs w:val="22"/>
          </w:rPr>
          <w:id w:val="-1495639644"/>
          <w14:checkbox>
            <w14:checked w14:val="0"/>
            <w14:checkedState w14:val="2612" w14:font="MS Gothic"/>
            <w14:uncheckedState w14:val="2610" w14:font="MS Gothic"/>
          </w14:checkbox>
        </w:sdtPr>
        <w:sdtEndPr/>
        <w:sdtContent>
          <w:r w:rsidR="00102226" w:rsidRPr="004F07F9">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bCs/>
          <w:iCs/>
          <w:color w:val="auto"/>
          <w:kern w:val="3"/>
          <w:sz w:val="18"/>
          <w:szCs w:val="18"/>
          <w:lang w:eastAsia="zh-CN"/>
        </w:rPr>
        <w:t>membro del consiglio di amministrazione munito di poteri di rappresentanza</w:t>
      </w:r>
      <w:r w:rsidR="00102226" w:rsidRPr="00874DC6">
        <w:rPr>
          <w:rFonts w:ascii="Calibri" w:hAnsi="Calibri" w:cs="Calibri"/>
          <w:bCs/>
          <w:iCs/>
          <w:color w:val="auto"/>
          <w:kern w:val="3"/>
          <w:sz w:val="20"/>
          <w:lang w:eastAsia="zh-CN"/>
        </w:rPr>
        <w:t xml:space="preserve"> </w:t>
      </w:r>
    </w:p>
    <w:p w14:paraId="34AC8C85" w14:textId="77777777" w:rsidR="00102226" w:rsidRPr="00516C67" w:rsidRDefault="00CE49F9" w:rsidP="00102226">
      <w:pPr>
        <w:suppressAutoHyphens/>
        <w:autoSpaceDE w:val="0"/>
        <w:autoSpaceDN w:val="0"/>
        <w:ind w:left="426" w:hanging="142"/>
        <w:textAlignment w:val="baseline"/>
        <w:rPr>
          <w:rFonts w:ascii="Calibri" w:hAnsi="Calibri" w:cs="Calibri"/>
          <w:bCs/>
          <w:iCs/>
          <w:color w:val="auto"/>
          <w:kern w:val="3"/>
          <w:sz w:val="18"/>
          <w:szCs w:val="18"/>
          <w:lang w:eastAsia="zh-CN"/>
        </w:rPr>
      </w:pPr>
      <w:sdt>
        <w:sdtPr>
          <w:rPr>
            <w:rFonts w:ascii="Calibri" w:hAnsi="Calibri" w:cs="Calibri"/>
            <w:b/>
            <w:bCs/>
            <w:color w:val="auto"/>
            <w:sz w:val="22"/>
            <w:szCs w:val="22"/>
          </w:rPr>
          <w:id w:val="826712001"/>
          <w14:checkbox>
            <w14:checked w14:val="0"/>
            <w14:checkedState w14:val="2612" w14:font="MS Gothic"/>
            <w14:uncheckedState w14:val="2610" w14:font="MS Gothic"/>
          </w14:checkbox>
        </w:sdtPr>
        <w:sdtEndPr/>
        <w:sdtContent>
          <w:r w:rsidR="00102226" w:rsidRPr="004F07F9">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bCs/>
          <w:iCs/>
          <w:color w:val="auto"/>
          <w:kern w:val="3"/>
          <w:sz w:val="18"/>
          <w:szCs w:val="18"/>
          <w:lang w:eastAsia="zh-CN"/>
        </w:rPr>
        <w:t>institore</w:t>
      </w:r>
    </w:p>
    <w:p w14:paraId="5A979F35" w14:textId="77777777" w:rsidR="00102226" w:rsidRPr="00516C67" w:rsidRDefault="00CE49F9" w:rsidP="00102226">
      <w:pPr>
        <w:suppressAutoHyphens/>
        <w:autoSpaceDE w:val="0"/>
        <w:autoSpaceDN w:val="0"/>
        <w:ind w:left="426" w:hanging="142"/>
        <w:textAlignment w:val="baseline"/>
        <w:rPr>
          <w:rFonts w:ascii="Calibri" w:hAnsi="Calibri" w:cs="Calibri"/>
          <w:bCs/>
          <w:iCs/>
          <w:color w:val="auto"/>
          <w:kern w:val="3"/>
          <w:sz w:val="18"/>
          <w:szCs w:val="18"/>
          <w:lang w:eastAsia="zh-CN"/>
        </w:rPr>
      </w:pPr>
      <w:sdt>
        <w:sdtPr>
          <w:rPr>
            <w:rFonts w:ascii="Calibri" w:hAnsi="Calibri" w:cs="Calibri"/>
            <w:b/>
            <w:bCs/>
            <w:color w:val="auto"/>
            <w:sz w:val="22"/>
            <w:szCs w:val="22"/>
          </w:rPr>
          <w:id w:val="-1795815905"/>
          <w14:checkbox>
            <w14:checked w14:val="0"/>
            <w14:checkedState w14:val="2612" w14:font="MS Gothic"/>
            <w14:uncheckedState w14:val="2610" w14:font="MS Gothic"/>
          </w14:checkbox>
        </w:sdtPr>
        <w:sdtEndPr/>
        <w:sdtContent>
          <w:r w:rsidR="00102226" w:rsidRPr="004F07F9">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bCs/>
          <w:iCs/>
          <w:color w:val="auto"/>
          <w:kern w:val="3"/>
          <w:sz w:val="18"/>
          <w:szCs w:val="18"/>
          <w:lang w:eastAsia="zh-CN"/>
        </w:rPr>
        <w:t>procuratore generale</w:t>
      </w:r>
    </w:p>
    <w:p w14:paraId="05C3ACBE" w14:textId="77777777" w:rsidR="00102226" w:rsidRPr="00516C67" w:rsidRDefault="00CE49F9" w:rsidP="00102226">
      <w:pPr>
        <w:suppressAutoHyphens/>
        <w:autoSpaceDE w:val="0"/>
        <w:autoSpaceDN w:val="0"/>
        <w:ind w:left="426" w:hanging="142"/>
        <w:textAlignment w:val="baseline"/>
        <w:rPr>
          <w:rFonts w:ascii="Calibri" w:hAnsi="Calibri" w:cs="Calibri"/>
          <w:bCs/>
          <w:iCs/>
          <w:color w:val="auto"/>
          <w:kern w:val="3"/>
          <w:sz w:val="18"/>
          <w:szCs w:val="18"/>
          <w:lang w:eastAsia="zh-CN"/>
        </w:rPr>
      </w:pPr>
      <w:sdt>
        <w:sdtPr>
          <w:rPr>
            <w:rFonts w:ascii="Calibri" w:hAnsi="Calibri" w:cs="Calibri"/>
            <w:b/>
            <w:bCs/>
            <w:color w:val="auto"/>
            <w:sz w:val="22"/>
            <w:szCs w:val="22"/>
          </w:rPr>
          <w:id w:val="-2907148"/>
          <w14:checkbox>
            <w14:checked w14:val="0"/>
            <w14:checkedState w14:val="2612" w14:font="MS Gothic"/>
            <w14:uncheckedState w14:val="2610" w14:font="MS Gothic"/>
          </w14:checkbox>
        </w:sdtPr>
        <w:sdtEndPr/>
        <w:sdtContent>
          <w:r w:rsidR="00102226">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iCs/>
          <w:color w:val="auto"/>
          <w:sz w:val="18"/>
          <w:szCs w:val="18"/>
        </w:rPr>
        <w:t>componente degli organi</w:t>
      </w:r>
      <w:r w:rsidR="00102226" w:rsidRPr="00516C67">
        <w:rPr>
          <w:rFonts w:ascii="Calibri" w:hAnsi="Calibri" w:cs="Calibri"/>
          <w:b/>
          <w:bCs/>
          <w:iCs/>
          <w:color w:val="auto"/>
          <w:sz w:val="18"/>
          <w:szCs w:val="18"/>
        </w:rPr>
        <w:t xml:space="preserve"> </w:t>
      </w:r>
      <w:r w:rsidR="00102226" w:rsidRPr="00516C67">
        <w:rPr>
          <w:rFonts w:ascii="Calibri" w:hAnsi="Calibri" w:cs="Calibri"/>
          <w:bCs/>
          <w:iCs/>
          <w:color w:val="auto"/>
          <w:kern w:val="3"/>
          <w:sz w:val="18"/>
          <w:szCs w:val="18"/>
          <w:lang w:eastAsia="zh-CN"/>
        </w:rPr>
        <w:t>con poteri di direzione o di vigilanza</w:t>
      </w:r>
    </w:p>
    <w:p w14:paraId="3EC6AB7F" w14:textId="77777777" w:rsidR="00102226" w:rsidRDefault="00CE49F9" w:rsidP="00102226">
      <w:pPr>
        <w:suppressAutoHyphens/>
        <w:autoSpaceDE w:val="0"/>
        <w:autoSpaceDN w:val="0"/>
        <w:ind w:left="426" w:hanging="142"/>
        <w:textAlignment w:val="baseline"/>
        <w:rPr>
          <w:rFonts w:ascii="Calibri" w:hAnsi="Calibri" w:cs="Calibri"/>
          <w:bCs/>
          <w:iCs/>
          <w:color w:val="auto"/>
          <w:kern w:val="3"/>
          <w:sz w:val="20"/>
          <w:lang w:eastAsia="zh-CN"/>
        </w:rPr>
      </w:pPr>
      <w:sdt>
        <w:sdtPr>
          <w:rPr>
            <w:rFonts w:ascii="Calibri" w:hAnsi="Calibri" w:cs="Calibri"/>
            <w:b/>
            <w:bCs/>
            <w:color w:val="auto"/>
            <w:sz w:val="22"/>
            <w:szCs w:val="22"/>
          </w:rPr>
          <w:id w:val="1764263784"/>
          <w14:checkbox>
            <w14:checked w14:val="0"/>
            <w14:checkedState w14:val="2612" w14:font="MS Gothic"/>
            <w14:uncheckedState w14:val="2610" w14:font="MS Gothic"/>
          </w14:checkbox>
        </w:sdtPr>
        <w:sdtEndPr/>
        <w:sdtContent>
          <w:r w:rsidR="00102226">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bCs/>
          <w:iCs/>
          <w:color w:val="auto"/>
          <w:kern w:val="3"/>
          <w:sz w:val="18"/>
          <w:szCs w:val="18"/>
          <w:lang w:eastAsia="zh-CN"/>
        </w:rPr>
        <w:t>Soggetto munito di potere di rappresentanza, di direzione o di controllo</w:t>
      </w:r>
    </w:p>
    <w:p w14:paraId="66AE02FF" w14:textId="77777777" w:rsidR="00102226" w:rsidRPr="00516C67" w:rsidRDefault="00CE49F9" w:rsidP="00102226">
      <w:pPr>
        <w:suppressAutoHyphens/>
        <w:autoSpaceDE w:val="0"/>
        <w:autoSpaceDN w:val="0"/>
        <w:ind w:firstLine="284"/>
        <w:textAlignment w:val="baseline"/>
        <w:rPr>
          <w:rFonts w:ascii="Calibri" w:hAnsi="Calibri" w:cs="Calibri"/>
          <w:bCs/>
          <w:color w:val="auto"/>
          <w:kern w:val="3"/>
          <w:sz w:val="18"/>
          <w:szCs w:val="18"/>
          <w:lang w:eastAsia="zh-CN"/>
        </w:rPr>
      </w:pPr>
      <w:sdt>
        <w:sdtPr>
          <w:rPr>
            <w:rFonts w:ascii="Calibri" w:hAnsi="Calibri" w:cs="Calibri"/>
            <w:b/>
            <w:bCs/>
            <w:color w:val="auto"/>
            <w:sz w:val="22"/>
            <w:szCs w:val="22"/>
          </w:rPr>
          <w:id w:val="1606999488"/>
          <w14:checkbox>
            <w14:checked w14:val="0"/>
            <w14:checkedState w14:val="2612" w14:font="MS Gothic"/>
            <w14:uncheckedState w14:val="2610" w14:font="MS Gothic"/>
          </w14:checkbox>
        </w:sdtPr>
        <w:sdtEndPr/>
        <w:sdtContent>
          <w:r w:rsidR="00102226" w:rsidRPr="004F07F9">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bCs/>
          <w:iCs/>
          <w:color w:val="auto"/>
          <w:kern w:val="3"/>
          <w:sz w:val="18"/>
          <w:szCs w:val="18"/>
          <w:lang w:eastAsia="zh-CN"/>
        </w:rPr>
        <w:t xml:space="preserve">direttore tecnico </w:t>
      </w:r>
    </w:p>
    <w:p w14:paraId="3CB5E500" w14:textId="77777777" w:rsidR="00102226" w:rsidRDefault="00CE49F9" w:rsidP="00102226">
      <w:pPr>
        <w:suppressAutoHyphens/>
        <w:autoSpaceDE w:val="0"/>
        <w:autoSpaceDN w:val="0"/>
        <w:ind w:left="426" w:hanging="142"/>
        <w:textAlignment w:val="baseline"/>
        <w:rPr>
          <w:rFonts w:ascii="Calibri" w:hAnsi="Calibri" w:cs="Calibri"/>
          <w:color w:val="auto"/>
          <w:kern w:val="3"/>
          <w:sz w:val="20"/>
          <w:lang w:eastAsia="zh-CN"/>
        </w:rPr>
      </w:pPr>
      <w:sdt>
        <w:sdtPr>
          <w:rPr>
            <w:rFonts w:ascii="Calibri" w:hAnsi="Calibri" w:cs="Calibri"/>
            <w:b/>
            <w:bCs/>
            <w:color w:val="auto"/>
            <w:sz w:val="22"/>
            <w:szCs w:val="22"/>
          </w:rPr>
          <w:id w:val="-1038734225"/>
          <w14:checkbox>
            <w14:checked w14:val="0"/>
            <w14:checkedState w14:val="2612" w14:font="MS Gothic"/>
            <w14:uncheckedState w14:val="2610" w14:font="MS Gothic"/>
          </w14:checkbox>
        </w:sdtPr>
        <w:sdtEndPr/>
        <w:sdtContent>
          <w:r w:rsidR="00102226" w:rsidRPr="004F07F9">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color w:val="auto"/>
          <w:kern w:val="3"/>
          <w:sz w:val="18"/>
          <w:szCs w:val="18"/>
          <w:lang w:eastAsia="zh-CN"/>
        </w:rPr>
        <w:t>socio unico</w:t>
      </w:r>
    </w:p>
    <w:p w14:paraId="291F0E36" w14:textId="77777777" w:rsidR="00102226" w:rsidRPr="00516C67" w:rsidRDefault="00CE49F9" w:rsidP="00102226">
      <w:pPr>
        <w:suppressAutoHyphens/>
        <w:autoSpaceDE w:val="0"/>
        <w:autoSpaceDN w:val="0"/>
        <w:ind w:left="426" w:hanging="142"/>
        <w:textAlignment w:val="baseline"/>
        <w:rPr>
          <w:rFonts w:ascii="Calibri" w:hAnsi="Calibri" w:cs="Calibri"/>
          <w:color w:val="auto"/>
          <w:kern w:val="3"/>
          <w:sz w:val="18"/>
          <w:szCs w:val="18"/>
          <w:lang w:eastAsia="zh-CN"/>
        </w:rPr>
      </w:pPr>
      <w:sdt>
        <w:sdtPr>
          <w:rPr>
            <w:rFonts w:ascii="Calibri" w:hAnsi="Calibri" w:cs="Calibri"/>
            <w:b/>
            <w:bCs/>
            <w:color w:val="auto"/>
            <w:sz w:val="22"/>
            <w:szCs w:val="22"/>
          </w:rPr>
          <w:id w:val="-1424956515"/>
          <w14:checkbox>
            <w14:checked w14:val="0"/>
            <w14:checkedState w14:val="2612" w14:font="MS Gothic"/>
            <w14:uncheckedState w14:val="2610" w14:font="MS Gothic"/>
          </w14:checkbox>
        </w:sdtPr>
        <w:sdtEndPr/>
        <w:sdtContent>
          <w:r w:rsidR="00102226" w:rsidRPr="004F07F9">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b/>
          <w:bCs/>
          <w:color w:val="auto"/>
          <w:sz w:val="18"/>
          <w:szCs w:val="18"/>
        </w:rPr>
        <w:t xml:space="preserve">altro </w:t>
      </w:r>
      <w:r w:rsidR="00102226" w:rsidRPr="00516C67">
        <w:rPr>
          <w:rFonts w:ascii="Calibri" w:hAnsi="Calibri" w:cs="Calibri"/>
          <w:bCs/>
          <w:i/>
          <w:color w:val="auto"/>
          <w:kern w:val="3"/>
          <w:sz w:val="18"/>
          <w:szCs w:val="18"/>
          <w:lang w:eastAsia="zh-CN"/>
        </w:rPr>
        <w:t>specificare</w:t>
      </w:r>
      <w:r w:rsidR="00102226" w:rsidRPr="00516C67">
        <w:rPr>
          <w:rFonts w:ascii="Calibri" w:hAnsi="Calibri" w:cs="Calibri"/>
          <w:bCs/>
          <w:iCs/>
          <w:color w:val="auto"/>
          <w:kern w:val="3"/>
          <w:sz w:val="18"/>
          <w:szCs w:val="18"/>
          <w:lang w:eastAsia="zh-CN"/>
        </w:rPr>
        <w:t xml:space="preserve"> _______________________________</w:t>
      </w:r>
    </w:p>
    <w:p w14:paraId="277105F6" w14:textId="77777777" w:rsidR="00102226" w:rsidRPr="00516C67" w:rsidRDefault="00CE49F9" w:rsidP="00102226">
      <w:pPr>
        <w:suppressAutoHyphens/>
        <w:autoSpaceDE w:val="0"/>
        <w:autoSpaceDN w:val="0"/>
        <w:ind w:left="426" w:hanging="142"/>
        <w:textAlignment w:val="baseline"/>
        <w:rPr>
          <w:rFonts w:ascii="Calibri" w:hAnsi="Calibri" w:cs="Calibri"/>
          <w:bCs/>
          <w:iCs/>
          <w:color w:val="auto"/>
          <w:kern w:val="3"/>
          <w:sz w:val="18"/>
          <w:szCs w:val="18"/>
          <w:lang w:eastAsia="zh-CN"/>
        </w:rPr>
      </w:pPr>
      <w:sdt>
        <w:sdtPr>
          <w:rPr>
            <w:rFonts w:ascii="Calibri" w:hAnsi="Calibri" w:cs="Calibri"/>
            <w:b/>
            <w:bCs/>
            <w:color w:val="auto"/>
            <w:sz w:val="22"/>
            <w:szCs w:val="22"/>
          </w:rPr>
          <w:id w:val="-463969532"/>
          <w14:checkbox>
            <w14:checked w14:val="0"/>
            <w14:checkedState w14:val="2612" w14:font="MS Gothic"/>
            <w14:uncheckedState w14:val="2610" w14:font="MS Gothic"/>
          </w14:checkbox>
        </w:sdtPr>
        <w:sdtEndPr/>
        <w:sdtContent>
          <w:r w:rsidR="00102226" w:rsidRPr="004F07F9">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bCs/>
          <w:iCs/>
          <w:color w:val="auto"/>
          <w:kern w:val="3"/>
          <w:sz w:val="18"/>
          <w:szCs w:val="18"/>
          <w:lang w:eastAsia="zh-CN"/>
        </w:rPr>
        <w:t>amministratore di fatto nelle ipotesi di cui alle lettere precedenti</w:t>
      </w:r>
    </w:p>
    <w:p w14:paraId="35FE67C3" w14:textId="77777777" w:rsidR="00102226" w:rsidRPr="00516C67" w:rsidRDefault="00CE49F9" w:rsidP="00102226">
      <w:pPr>
        <w:suppressAutoHyphens/>
        <w:autoSpaceDE w:val="0"/>
        <w:autoSpaceDN w:val="0"/>
        <w:ind w:left="426" w:hanging="142"/>
        <w:textAlignment w:val="baseline"/>
        <w:rPr>
          <w:rFonts w:ascii="Calibri" w:hAnsi="Calibri" w:cs="Calibri"/>
          <w:bCs/>
          <w:iCs/>
          <w:color w:val="auto"/>
          <w:kern w:val="3"/>
          <w:sz w:val="18"/>
          <w:szCs w:val="18"/>
          <w:lang w:eastAsia="zh-CN"/>
        </w:rPr>
      </w:pPr>
      <w:sdt>
        <w:sdtPr>
          <w:rPr>
            <w:rFonts w:ascii="Calibri" w:hAnsi="Calibri" w:cs="Calibri"/>
            <w:b/>
            <w:bCs/>
            <w:color w:val="auto"/>
            <w:sz w:val="22"/>
            <w:szCs w:val="22"/>
          </w:rPr>
          <w:id w:val="-350727613"/>
          <w14:checkbox>
            <w14:checked w14:val="0"/>
            <w14:checkedState w14:val="2612" w14:font="MS Gothic"/>
            <w14:uncheckedState w14:val="2610" w14:font="MS Gothic"/>
          </w14:checkbox>
        </w:sdtPr>
        <w:sdtEndPr/>
        <w:sdtContent>
          <w:r w:rsidR="00102226">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bCs/>
          <w:iCs/>
          <w:color w:val="auto"/>
          <w:kern w:val="3"/>
          <w:sz w:val="18"/>
          <w:szCs w:val="18"/>
          <w:lang w:eastAsia="zh-CN"/>
        </w:rPr>
        <w:t xml:space="preserve">nel caso in cui il «socio» del concorrente sia una persona giuridica, indicare amministratori </w:t>
      </w:r>
      <w:r w:rsidR="00102226">
        <w:rPr>
          <w:rFonts w:ascii="Calibri" w:hAnsi="Calibri" w:cs="Calibri"/>
          <w:bCs/>
          <w:iCs/>
          <w:color w:val="auto"/>
          <w:kern w:val="3"/>
          <w:sz w:val="18"/>
          <w:szCs w:val="18"/>
          <w:lang w:eastAsia="zh-CN"/>
        </w:rPr>
        <w:t>di quest’ultima</w:t>
      </w:r>
    </w:p>
    <w:p w14:paraId="7BDF82EC" w14:textId="77777777" w:rsidR="00102226" w:rsidRDefault="00102226" w:rsidP="00102226">
      <w:pPr>
        <w:suppressAutoHyphens/>
        <w:autoSpaceDE w:val="0"/>
        <w:autoSpaceDN w:val="0"/>
        <w:ind w:left="426" w:firstLine="141"/>
        <w:textAlignment w:val="baseline"/>
        <w:rPr>
          <w:rFonts w:ascii="Calibri" w:hAnsi="Calibri" w:cs="Calibri"/>
          <w:b/>
          <w:iCs/>
          <w:color w:val="auto"/>
          <w:kern w:val="3"/>
          <w:sz w:val="18"/>
          <w:szCs w:val="18"/>
          <w:lang w:eastAsia="zh-CN"/>
        </w:rPr>
      </w:pPr>
      <w:r w:rsidRPr="00516C67">
        <w:rPr>
          <w:rFonts w:ascii="Calibri" w:hAnsi="Calibri" w:cs="Calibri"/>
          <w:bCs/>
          <w:i/>
          <w:iCs/>
          <w:color w:val="auto"/>
          <w:kern w:val="3"/>
          <w:sz w:val="18"/>
          <w:szCs w:val="18"/>
          <w:lang w:eastAsia="zh-CN"/>
        </w:rPr>
        <w:t xml:space="preserve"> </w:t>
      </w:r>
      <w:r w:rsidRPr="00516C67">
        <w:rPr>
          <w:rFonts w:ascii="Calibri" w:hAnsi="Calibri" w:cs="Calibri"/>
          <w:bCs/>
          <w:i/>
          <w:color w:val="auto"/>
          <w:kern w:val="3"/>
          <w:sz w:val="18"/>
          <w:szCs w:val="18"/>
          <w:lang w:eastAsia="zh-CN"/>
        </w:rPr>
        <w:t>specificare</w:t>
      </w:r>
      <w:r w:rsidRPr="00516C67">
        <w:rPr>
          <w:rFonts w:ascii="Calibri" w:hAnsi="Calibri" w:cs="Calibri"/>
          <w:bCs/>
          <w:iCs/>
          <w:color w:val="auto"/>
          <w:kern w:val="3"/>
          <w:sz w:val="18"/>
          <w:szCs w:val="18"/>
          <w:lang w:eastAsia="zh-CN"/>
        </w:rPr>
        <w:t xml:space="preserve"> _______________________________</w:t>
      </w:r>
    </w:p>
    <w:p w14:paraId="01028E32" w14:textId="77777777" w:rsidR="00102226" w:rsidRDefault="00102226" w:rsidP="00102226">
      <w:pPr>
        <w:autoSpaceDE w:val="0"/>
        <w:autoSpaceDN w:val="0"/>
        <w:adjustRightInd w:val="0"/>
        <w:spacing w:line="360" w:lineRule="auto"/>
        <w:jc w:val="both"/>
        <w:rPr>
          <w:rFonts w:ascii="Calibri" w:hAnsi="Calibri" w:cs="Calibri"/>
          <w:b/>
          <w:color w:val="auto"/>
          <w:kern w:val="0"/>
          <w:sz w:val="18"/>
          <w:szCs w:val="18"/>
        </w:rPr>
      </w:pPr>
    </w:p>
    <w:p w14:paraId="44FAB6F2" w14:textId="7E9F6057" w:rsidR="000722D5" w:rsidRDefault="000722D5" w:rsidP="000722D5">
      <w:pPr>
        <w:autoSpaceDE w:val="0"/>
        <w:autoSpaceDN w:val="0"/>
        <w:adjustRightInd w:val="0"/>
        <w:spacing w:line="360" w:lineRule="auto"/>
        <w:jc w:val="right"/>
        <w:rPr>
          <w:rFonts w:ascii="Calibri" w:hAnsi="Calibri" w:cs="Calibri"/>
          <w:b/>
          <w:color w:val="auto"/>
          <w:kern w:val="0"/>
          <w:sz w:val="18"/>
          <w:szCs w:val="18"/>
        </w:rPr>
      </w:pPr>
      <w:r>
        <w:rPr>
          <w:rFonts w:ascii="Calibri" w:hAnsi="Calibri" w:cs="Calibri"/>
          <w:b/>
          <w:color w:val="auto"/>
          <w:kern w:val="0"/>
          <w:sz w:val="18"/>
          <w:szCs w:val="18"/>
        </w:rPr>
        <w:lastRenderedPageBreak/>
        <w:t>ALLEGATO 02_E- PAGINA 2 di 3</w:t>
      </w:r>
    </w:p>
    <w:p w14:paraId="5A15CF95" w14:textId="7E000789" w:rsidR="00102226" w:rsidRPr="00516C67" w:rsidRDefault="00102226" w:rsidP="00102226">
      <w:pPr>
        <w:autoSpaceDE w:val="0"/>
        <w:autoSpaceDN w:val="0"/>
        <w:adjustRightInd w:val="0"/>
        <w:spacing w:line="360" w:lineRule="auto"/>
        <w:jc w:val="both"/>
        <w:rPr>
          <w:rFonts w:ascii="Calibri" w:hAnsi="Calibri" w:cs="Calibri"/>
          <w:b/>
          <w:color w:val="auto"/>
          <w:kern w:val="0"/>
          <w:sz w:val="18"/>
          <w:szCs w:val="18"/>
        </w:rPr>
      </w:pPr>
      <w:r w:rsidRPr="00516C67">
        <w:rPr>
          <w:rFonts w:ascii="Calibri" w:hAnsi="Calibri" w:cs="Calibri"/>
          <w:b/>
          <w:color w:val="auto"/>
          <w:kern w:val="0"/>
          <w:sz w:val="18"/>
          <w:szCs w:val="18"/>
        </w:rPr>
        <w:t>dell’</w:t>
      </w:r>
      <w:r w:rsidR="000722D5">
        <w:rPr>
          <w:rFonts w:ascii="Calibri" w:hAnsi="Calibri" w:cs="Calibri"/>
          <w:b/>
          <w:color w:val="auto"/>
          <w:kern w:val="0"/>
          <w:sz w:val="18"/>
          <w:szCs w:val="18"/>
        </w:rPr>
        <w:t xml:space="preserve">operatore economico </w:t>
      </w:r>
      <w:r w:rsidRPr="00516C67">
        <w:rPr>
          <w:rFonts w:ascii="Calibri" w:hAnsi="Calibri" w:cs="Calibri"/>
          <w:b/>
          <w:color w:val="auto"/>
          <w:kern w:val="0"/>
          <w:sz w:val="18"/>
          <w:szCs w:val="18"/>
        </w:rPr>
        <w:t>/società __________________________</w:t>
      </w:r>
      <w:r>
        <w:rPr>
          <w:rFonts w:ascii="Calibri" w:hAnsi="Calibri" w:cs="Calibri"/>
          <w:b/>
          <w:color w:val="auto"/>
          <w:kern w:val="0"/>
          <w:sz w:val="18"/>
          <w:szCs w:val="18"/>
        </w:rPr>
        <w:t>____________</w:t>
      </w:r>
      <w:r w:rsidRPr="00516C67">
        <w:rPr>
          <w:rFonts w:ascii="Calibri" w:hAnsi="Calibri" w:cs="Calibri"/>
          <w:b/>
          <w:color w:val="auto"/>
          <w:kern w:val="0"/>
          <w:sz w:val="18"/>
          <w:szCs w:val="18"/>
        </w:rPr>
        <w:t>________________________</w:t>
      </w:r>
    </w:p>
    <w:p w14:paraId="11C9628C" w14:textId="77777777" w:rsidR="00102226" w:rsidRPr="00516C67" w:rsidRDefault="00102226" w:rsidP="00102226">
      <w:pPr>
        <w:autoSpaceDE w:val="0"/>
        <w:autoSpaceDN w:val="0"/>
        <w:adjustRightInd w:val="0"/>
        <w:spacing w:line="360" w:lineRule="auto"/>
        <w:jc w:val="both"/>
        <w:rPr>
          <w:rFonts w:ascii="Calibri" w:hAnsi="Calibri" w:cs="Calibri"/>
          <w:color w:val="auto"/>
          <w:kern w:val="0"/>
          <w:sz w:val="18"/>
          <w:szCs w:val="18"/>
        </w:rPr>
      </w:pPr>
      <w:r w:rsidRPr="00516C67">
        <w:rPr>
          <w:rFonts w:ascii="Calibri" w:hAnsi="Calibri" w:cs="Calibri"/>
          <w:color w:val="auto"/>
          <w:kern w:val="0"/>
          <w:sz w:val="18"/>
          <w:szCs w:val="18"/>
        </w:rPr>
        <w:t>con sede legale in _________________________________________</w:t>
      </w:r>
      <w:r>
        <w:rPr>
          <w:rFonts w:ascii="Calibri" w:hAnsi="Calibri" w:cs="Calibri"/>
          <w:color w:val="auto"/>
          <w:kern w:val="0"/>
          <w:sz w:val="18"/>
          <w:szCs w:val="18"/>
        </w:rPr>
        <w:t>____________</w:t>
      </w:r>
      <w:r w:rsidRPr="00516C67">
        <w:rPr>
          <w:rFonts w:ascii="Calibri" w:hAnsi="Calibri" w:cs="Calibri"/>
          <w:color w:val="auto"/>
          <w:kern w:val="0"/>
          <w:sz w:val="18"/>
          <w:szCs w:val="18"/>
        </w:rPr>
        <w:t>______ (Prov. ____________ )</w:t>
      </w:r>
    </w:p>
    <w:p w14:paraId="75D64483" w14:textId="77777777" w:rsidR="00102226" w:rsidRPr="00516C67" w:rsidRDefault="00102226" w:rsidP="00102226">
      <w:pPr>
        <w:autoSpaceDE w:val="0"/>
        <w:autoSpaceDN w:val="0"/>
        <w:adjustRightInd w:val="0"/>
        <w:spacing w:line="360" w:lineRule="auto"/>
        <w:jc w:val="both"/>
        <w:rPr>
          <w:rFonts w:ascii="Calibri" w:hAnsi="Calibri" w:cs="Calibri"/>
          <w:color w:val="auto"/>
          <w:kern w:val="0"/>
          <w:sz w:val="18"/>
          <w:szCs w:val="18"/>
        </w:rPr>
      </w:pPr>
      <w:r w:rsidRPr="00516C67">
        <w:rPr>
          <w:rFonts w:ascii="Calibri" w:hAnsi="Calibri" w:cs="Calibri"/>
          <w:color w:val="auto"/>
          <w:kern w:val="0"/>
          <w:sz w:val="18"/>
          <w:szCs w:val="18"/>
        </w:rPr>
        <w:t>via/piazza ____________________________</w:t>
      </w:r>
      <w:r>
        <w:rPr>
          <w:rFonts w:ascii="Calibri" w:hAnsi="Calibri" w:cs="Calibri"/>
          <w:color w:val="auto"/>
          <w:kern w:val="0"/>
          <w:sz w:val="18"/>
          <w:szCs w:val="18"/>
        </w:rPr>
        <w:t>_____________</w:t>
      </w:r>
      <w:r w:rsidRPr="00516C67">
        <w:rPr>
          <w:rFonts w:ascii="Calibri" w:hAnsi="Calibri" w:cs="Calibri"/>
          <w:color w:val="auto"/>
          <w:kern w:val="0"/>
          <w:sz w:val="18"/>
          <w:szCs w:val="18"/>
        </w:rPr>
        <w:t>___________ n._______ (C.A.P. ________________  )</w:t>
      </w:r>
    </w:p>
    <w:p w14:paraId="380F4383" w14:textId="77777777" w:rsidR="00102226" w:rsidRPr="00516C67" w:rsidRDefault="00102226" w:rsidP="00102226">
      <w:pPr>
        <w:autoSpaceDE w:val="0"/>
        <w:autoSpaceDN w:val="0"/>
        <w:adjustRightInd w:val="0"/>
        <w:spacing w:line="360" w:lineRule="auto"/>
        <w:jc w:val="both"/>
        <w:rPr>
          <w:rFonts w:ascii="Calibri" w:hAnsi="Calibri" w:cs="Calibri"/>
          <w:color w:val="auto"/>
          <w:kern w:val="0"/>
          <w:sz w:val="18"/>
          <w:szCs w:val="18"/>
        </w:rPr>
      </w:pPr>
      <w:r w:rsidRPr="00516C67">
        <w:rPr>
          <w:rFonts w:ascii="Calibri" w:hAnsi="Calibri" w:cs="Calibri"/>
          <w:color w:val="auto"/>
          <w:kern w:val="0"/>
          <w:sz w:val="18"/>
          <w:szCs w:val="18"/>
        </w:rPr>
        <w:t>C.F. n. _____________________</w:t>
      </w:r>
      <w:r>
        <w:rPr>
          <w:rFonts w:ascii="Calibri" w:hAnsi="Calibri" w:cs="Calibri"/>
          <w:color w:val="auto"/>
          <w:kern w:val="0"/>
          <w:sz w:val="18"/>
          <w:szCs w:val="18"/>
        </w:rPr>
        <w:t>____</w:t>
      </w:r>
      <w:r w:rsidRPr="00516C67">
        <w:rPr>
          <w:rFonts w:ascii="Calibri" w:hAnsi="Calibri" w:cs="Calibri"/>
          <w:color w:val="auto"/>
          <w:kern w:val="0"/>
          <w:sz w:val="18"/>
          <w:szCs w:val="18"/>
        </w:rPr>
        <w:t>____________ partita I.V.A. n. _______</w:t>
      </w:r>
      <w:r>
        <w:rPr>
          <w:rFonts w:ascii="Calibri" w:hAnsi="Calibri" w:cs="Calibri"/>
          <w:color w:val="auto"/>
          <w:kern w:val="0"/>
          <w:sz w:val="18"/>
          <w:szCs w:val="18"/>
        </w:rPr>
        <w:t>_________</w:t>
      </w:r>
      <w:r w:rsidRPr="00516C67">
        <w:rPr>
          <w:rFonts w:ascii="Calibri" w:hAnsi="Calibri" w:cs="Calibri"/>
          <w:color w:val="auto"/>
          <w:kern w:val="0"/>
          <w:sz w:val="18"/>
          <w:szCs w:val="18"/>
        </w:rPr>
        <w:t>______________________</w:t>
      </w:r>
    </w:p>
    <w:p w14:paraId="3C9DBE0D" w14:textId="77777777" w:rsidR="00102226" w:rsidRDefault="00102226" w:rsidP="00102226">
      <w:pPr>
        <w:suppressAutoHyphens/>
        <w:autoSpaceDE w:val="0"/>
        <w:autoSpaceDN w:val="0"/>
        <w:jc w:val="both"/>
        <w:textAlignment w:val="baseline"/>
        <w:rPr>
          <w:rFonts w:ascii="Calibri" w:hAnsi="Calibri" w:cs="Calibri"/>
          <w:color w:val="auto"/>
          <w:kern w:val="3"/>
          <w:sz w:val="20"/>
          <w:lang w:eastAsia="zh-CN"/>
        </w:rPr>
      </w:pPr>
    </w:p>
    <w:p w14:paraId="0A90BAD0" w14:textId="77777777" w:rsidR="00102226" w:rsidRPr="00516C67" w:rsidRDefault="00102226" w:rsidP="00102226">
      <w:pPr>
        <w:suppressAutoHyphens/>
        <w:autoSpaceDE w:val="0"/>
        <w:autoSpaceDN w:val="0"/>
        <w:jc w:val="center"/>
        <w:textAlignment w:val="baseline"/>
        <w:rPr>
          <w:rFonts w:ascii="Calibri" w:hAnsi="Calibri" w:cs="Calibri"/>
          <w:b/>
          <w:color w:val="auto"/>
          <w:kern w:val="3"/>
          <w:sz w:val="16"/>
          <w:szCs w:val="16"/>
          <w:lang w:eastAsia="zh-CN"/>
        </w:rPr>
      </w:pPr>
      <w:r w:rsidRPr="009D53CA">
        <w:rPr>
          <w:rFonts w:ascii="Calibri" w:hAnsi="Calibri" w:cs="Calibri"/>
          <w:color w:val="auto"/>
          <w:kern w:val="3"/>
          <w:sz w:val="16"/>
          <w:szCs w:val="16"/>
          <w:lang w:eastAsia="zh-CN"/>
        </w:rPr>
        <w:t xml:space="preserve">ai </w:t>
      </w:r>
      <w:r w:rsidRPr="009D53CA">
        <w:rPr>
          <w:rFonts w:ascii="Calibri" w:hAnsi="Calibri" w:cs="Calibri"/>
          <w:bCs/>
          <w:color w:val="auto"/>
          <w:kern w:val="3"/>
          <w:sz w:val="16"/>
          <w:szCs w:val="16"/>
          <w:lang w:eastAsia="zh-CN"/>
        </w:rPr>
        <w:t>sensi</w:t>
      </w:r>
      <w:r w:rsidRPr="00516C67">
        <w:rPr>
          <w:rFonts w:ascii="Calibri" w:hAnsi="Calibri" w:cs="Calibri"/>
          <w:bCs/>
          <w:color w:val="auto"/>
          <w:kern w:val="3"/>
          <w:sz w:val="16"/>
          <w:szCs w:val="16"/>
          <w:lang w:eastAsia="zh-CN"/>
        </w:rPr>
        <w:t xml:space="preserve"> degli articoli 46 e 47 del D.P.R. 445/2000, ai fini della partecipazione alla presente procedura di affidamento, consapevole della responsabilità penale nel caso di dichiarazioni mendaci</w:t>
      </w:r>
      <w:r w:rsidRPr="00516C67">
        <w:rPr>
          <w:rFonts w:ascii="Calibri" w:hAnsi="Calibri" w:cs="Calibri"/>
          <w:b/>
          <w:color w:val="auto"/>
          <w:kern w:val="3"/>
          <w:sz w:val="16"/>
          <w:szCs w:val="16"/>
          <w:lang w:eastAsia="zh-CN"/>
        </w:rPr>
        <w:t xml:space="preserve"> </w:t>
      </w:r>
    </w:p>
    <w:p w14:paraId="6D5B78FA" w14:textId="77777777" w:rsidR="00102226" w:rsidRDefault="00102226" w:rsidP="00102226">
      <w:pPr>
        <w:suppressAutoHyphens/>
        <w:autoSpaceDE w:val="0"/>
        <w:autoSpaceDN w:val="0"/>
        <w:jc w:val="center"/>
        <w:textAlignment w:val="baseline"/>
        <w:rPr>
          <w:rFonts w:ascii="Calibri" w:hAnsi="Calibri" w:cs="Calibri"/>
          <w:b/>
          <w:color w:val="auto"/>
          <w:kern w:val="3"/>
          <w:sz w:val="18"/>
          <w:szCs w:val="18"/>
          <w:lang w:eastAsia="zh-CN"/>
        </w:rPr>
      </w:pPr>
    </w:p>
    <w:p w14:paraId="693D1098" w14:textId="77777777" w:rsidR="00102226" w:rsidRPr="001E08A7" w:rsidRDefault="00102226" w:rsidP="00102226">
      <w:pPr>
        <w:suppressAutoHyphens/>
        <w:autoSpaceDE w:val="0"/>
        <w:autoSpaceDN w:val="0"/>
        <w:jc w:val="center"/>
        <w:textAlignment w:val="baseline"/>
        <w:rPr>
          <w:rFonts w:ascii="Calibri" w:hAnsi="Calibri" w:cs="Calibri"/>
          <w:b/>
          <w:color w:val="auto"/>
          <w:kern w:val="3"/>
          <w:sz w:val="20"/>
          <w:lang w:eastAsia="zh-CN"/>
        </w:rPr>
      </w:pPr>
      <w:r w:rsidRPr="001E08A7">
        <w:rPr>
          <w:rFonts w:ascii="Calibri" w:hAnsi="Calibri" w:cs="Calibri"/>
          <w:b/>
          <w:color w:val="auto"/>
          <w:kern w:val="3"/>
          <w:sz w:val="20"/>
          <w:lang w:eastAsia="zh-CN"/>
        </w:rPr>
        <w:t>DICHIARA</w:t>
      </w:r>
    </w:p>
    <w:p w14:paraId="66B28822" w14:textId="77777777" w:rsidR="00102226" w:rsidRDefault="00102226" w:rsidP="00102226">
      <w:pPr>
        <w:suppressAutoHyphens/>
        <w:autoSpaceDE w:val="0"/>
        <w:autoSpaceDN w:val="0"/>
        <w:jc w:val="both"/>
        <w:textAlignment w:val="baseline"/>
        <w:rPr>
          <w:rFonts w:ascii="Calibri" w:hAnsi="Calibri" w:cs="Calibri"/>
          <w:color w:val="auto"/>
          <w:kern w:val="3"/>
          <w:sz w:val="20"/>
          <w:lang w:eastAsia="zh-CN"/>
        </w:rPr>
      </w:pPr>
    </w:p>
    <w:p w14:paraId="6A1D7649" w14:textId="77777777" w:rsidR="00102226" w:rsidRDefault="00102226" w:rsidP="00102226">
      <w:pPr>
        <w:suppressAutoHyphens/>
        <w:autoSpaceDE w:val="0"/>
        <w:autoSpaceDN w:val="0"/>
        <w:jc w:val="both"/>
        <w:textAlignment w:val="baseline"/>
        <w:rPr>
          <w:rFonts w:ascii="Calibri" w:hAnsi="Calibri" w:cs="Calibri"/>
          <w:color w:val="auto"/>
          <w:kern w:val="3"/>
          <w:sz w:val="18"/>
          <w:szCs w:val="18"/>
          <w:lang w:eastAsia="zh-CN"/>
        </w:rPr>
      </w:pPr>
      <w:r w:rsidRPr="00516C67">
        <w:rPr>
          <w:rFonts w:ascii="Calibri" w:hAnsi="Calibri" w:cs="Calibri"/>
          <w:color w:val="auto"/>
          <w:kern w:val="3"/>
          <w:sz w:val="18"/>
          <w:szCs w:val="18"/>
          <w:lang w:eastAsia="zh-CN"/>
        </w:rPr>
        <w:t>relativamente all’insussistenza di cause di esclusione dalle gare d’appalto, di cui al</w:t>
      </w:r>
      <w:r>
        <w:rPr>
          <w:rFonts w:ascii="Calibri" w:hAnsi="Calibri" w:cs="Calibri"/>
          <w:color w:val="auto"/>
          <w:kern w:val="3"/>
          <w:sz w:val="18"/>
          <w:szCs w:val="18"/>
          <w:lang w:eastAsia="zh-CN"/>
        </w:rPr>
        <w:t>l’art. 94 comma 1 e comma 2, all’</w:t>
      </w:r>
      <w:r>
        <w:rPr>
          <w:rFonts w:ascii="Calibri" w:hAnsi="Calibri" w:cs="Calibri"/>
          <w:color w:val="auto"/>
          <w:kern w:val="0"/>
          <w:sz w:val="18"/>
          <w:szCs w:val="18"/>
        </w:rPr>
        <w:t>art.</w:t>
      </w:r>
      <w:r w:rsidRPr="00BA0648">
        <w:rPr>
          <w:rFonts w:ascii="Calibri" w:hAnsi="Calibri" w:cs="Calibri"/>
          <w:color w:val="auto"/>
          <w:kern w:val="0"/>
          <w:sz w:val="18"/>
          <w:szCs w:val="18"/>
        </w:rPr>
        <w:t xml:space="preserve"> </w:t>
      </w:r>
      <w:r>
        <w:rPr>
          <w:rFonts w:ascii="Calibri" w:hAnsi="Calibri" w:cs="Calibri"/>
          <w:color w:val="auto"/>
          <w:kern w:val="0"/>
          <w:sz w:val="18"/>
          <w:szCs w:val="18"/>
        </w:rPr>
        <w:t xml:space="preserve">95, comma 1, lett. e), </w:t>
      </w:r>
      <w:r w:rsidRPr="00516C67">
        <w:rPr>
          <w:rFonts w:ascii="Calibri" w:hAnsi="Calibri" w:cs="Calibri"/>
          <w:color w:val="auto"/>
          <w:kern w:val="3"/>
          <w:sz w:val="18"/>
          <w:szCs w:val="18"/>
          <w:lang w:eastAsia="zh-CN"/>
        </w:rPr>
        <w:t xml:space="preserve">e </w:t>
      </w:r>
      <w:r>
        <w:rPr>
          <w:rFonts w:ascii="Calibri" w:hAnsi="Calibri" w:cs="Calibri"/>
          <w:color w:val="auto"/>
          <w:kern w:val="3"/>
          <w:sz w:val="18"/>
          <w:szCs w:val="18"/>
          <w:lang w:eastAsia="zh-CN"/>
        </w:rPr>
        <w:t>a</w:t>
      </w:r>
      <w:r w:rsidRPr="00516C67">
        <w:rPr>
          <w:rFonts w:ascii="Calibri" w:hAnsi="Calibri" w:cs="Calibri"/>
          <w:color w:val="auto"/>
          <w:kern w:val="3"/>
          <w:sz w:val="18"/>
          <w:szCs w:val="18"/>
          <w:lang w:eastAsia="zh-CN"/>
        </w:rPr>
        <w:t>ll’art. 98 comma 3 lett. g, h) del D.Lgs 36/2023, che:</w:t>
      </w:r>
    </w:p>
    <w:p w14:paraId="074FCAFB" w14:textId="77777777" w:rsidR="00102226" w:rsidRDefault="00102226" w:rsidP="00102226">
      <w:pPr>
        <w:suppressAutoHyphens/>
        <w:autoSpaceDE w:val="0"/>
        <w:autoSpaceDN w:val="0"/>
        <w:jc w:val="both"/>
        <w:textAlignment w:val="baseline"/>
        <w:rPr>
          <w:rFonts w:ascii="Calibri" w:hAnsi="Calibri" w:cs="Calibri"/>
          <w:color w:val="auto"/>
          <w:kern w:val="3"/>
          <w:sz w:val="18"/>
          <w:szCs w:val="18"/>
          <w:lang w:eastAsia="zh-CN"/>
        </w:rPr>
      </w:pPr>
    </w:p>
    <w:p w14:paraId="1B2AA759" w14:textId="77777777" w:rsidR="00102226" w:rsidRDefault="00102226" w:rsidP="00102226">
      <w:pPr>
        <w:pStyle w:val="Paragrafoelenco"/>
        <w:numPr>
          <w:ilvl w:val="0"/>
          <w:numId w:val="50"/>
        </w:numPr>
        <w:suppressAutoHyphens/>
        <w:autoSpaceDE w:val="0"/>
        <w:autoSpaceDN w:val="0"/>
        <w:ind w:left="284" w:hanging="284"/>
        <w:jc w:val="both"/>
        <w:textAlignment w:val="baseline"/>
        <w:rPr>
          <w:rFonts w:ascii="Calibri" w:hAnsi="Calibri" w:cs="Calibri"/>
          <w:color w:val="auto"/>
          <w:kern w:val="3"/>
          <w:sz w:val="18"/>
          <w:szCs w:val="18"/>
          <w:lang w:eastAsia="zh-CN"/>
        </w:rPr>
      </w:pPr>
      <w:r w:rsidRPr="00516C67">
        <w:rPr>
          <w:rFonts w:ascii="Calibri" w:hAnsi="Calibri" w:cs="Calibri"/>
          <w:b/>
          <w:bCs/>
          <w:color w:val="auto"/>
          <w:kern w:val="3"/>
          <w:sz w:val="18"/>
          <w:szCs w:val="18"/>
          <w:lang w:eastAsia="zh-CN"/>
        </w:rPr>
        <w:t>in relazione all’articolo 94 comma  1, del Dlgs 36/2023</w:t>
      </w:r>
      <w:r w:rsidRPr="00516C67">
        <w:rPr>
          <w:rFonts w:ascii="Calibri" w:hAnsi="Calibri" w:cs="Calibri"/>
          <w:color w:val="auto"/>
          <w:kern w:val="3"/>
          <w:sz w:val="18"/>
          <w:szCs w:val="18"/>
          <w:lang w:eastAsia="zh-CN"/>
        </w:rPr>
        <w:t xml:space="preserve">  </w:t>
      </w:r>
    </w:p>
    <w:p w14:paraId="4E62C298" w14:textId="77777777" w:rsidR="00102226" w:rsidRDefault="00CE49F9" w:rsidP="00102226">
      <w:pPr>
        <w:suppressAutoHyphens/>
        <w:autoSpaceDE w:val="0"/>
        <w:autoSpaceDN w:val="0"/>
        <w:ind w:left="567" w:hanging="283"/>
        <w:jc w:val="both"/>
        <w:textAlignment w:val="baseline"/>
        <w:rPr>
          <w:rFonts w:ascii="Calibri" w:hAnsi="Calibri" w:cs="Calibri"/>
          <w:color w:val="auto"/>
          <w:kern w:val="3"/>
          <w:sz w:val="18"/>
          <w:szCs w:val="18"/>
          <w:lang w:eastAsia="zh-CN"/>
        </w:rPr>
      </w:pPr>
      <w:sdt>
        <w:sdtPr>
          <w:rPr>
            <w:rFonts w:ascii="Calibri" w:hAnsi="Calibri" w:cs="Calibri"/>
            <w:b/>
            <w:bCs/>
            <w:color w:val="auto"/>
            <w:sz w:val="22"/>
            <w:szCs w:val="22"/>
          </w:rPr>
          <w:id w:val="1811517320"/>
          <w14:checkbox>
            <w14:checked w14:val="0"/>
            <w14:checkedState w14:val="2612" w14:font="MS Gothic"/>
            <w14:uncheckedState w14:val="2610" w14:font="MS Gothic"/>
          </w14:checkbox>
        </w:sdtPr>
        <w:sdtEndPr/>
        <w:sdtContent>
          <w:r w:rsidR="00102226">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1E08A7">
        <w:rPr>
          <w:rFonts w:ascii="Calibri" w:hAnsi="Calibri" w:cs="Calibri"/>
          <w:b/>
          <w:bCs/>
          <w:color w:val="auto"/>
          <w:sz w:val="20"/>
        </w:rPr>
        <w:tab/>
      </w:r>
      <w:r w:rsidR="00102226" w:rsidRPr="00516C67">
        <w:rPr>
          <w:rFonts w:ascii="Calibri" w:hAnsi="Calibri" w:cs="Calibri"/>
          <w:color w:val="auto"/>
          <w:kern w:val="3"/>
          <w:sz w:val="18"/>
          <w:szCs w:val="18"/>
          <w:lang w:eastAsia="zh-CN"/>
        </w:rPr>
        <w:t xml:space="preserve">che nei confronti del sottoscritto non sono state pronunciate condanna con sentenza definitiva o decreto penale di </w:t>
      </w:r>
      <w:r w:rsidR="00102226" w:rsidRPr="00516C67">
        <w:rPr>
          <w:rFonts w:ascii="Calibri" w:hAnsi="Calibri" w:cs="Calibri"/>
          <w:bCs/>
          <w:color w:val="auto"/>
          <w:kern w:val="3"/>
          <w:sz w:val="18"/>
          <w:szCs w:val="18"/>
          <w:lang w:eastAsia="zh-CN"/>
        </w:rPr>
        <w:t>condanna</w:t>
      </w:r>
      <w:r w:rsidR="00102226" w:rsidRPr="00516C67">
        <w:rPr>
          <w:rFonts w:ascii="Calibri" w:hAnsi="Calibri" w:cs="Calibri"/>
          <w:color w:val="auto"/>
          <w:kern w:val="3"/>
          <w:sz w:val="18"/>
          <w:szCs w:val="18"/>
          <w:lang w:eastAsia="zh-CN"/>
        </w:rPr>
        <w:t xml:space="preserve"> </w:t>
      </w:r>
      <w:r w:rsidR="00102226" w:rsidRPr="00516C67">
        <w:rPr>
          <w:rFonts w:ascii="Calibri" w:hAnsi="Calibri" w:cs="Calibri"/>
          <w:bCs/>
          <w:color w:val="auto"/>
          <w:kern w:val="3"/>
          <w:sz w:val="18"/>
          <w:szCs w:val="18"/>
          <w:lang w:eastAsia="zh-CN"/>
        </w:rPr>
        <w:t>divenuto</w:t>
      </w:r>
      <w:r w:rsidR="00102226" w:rsidRPr="00516C67">
        <w:rPr>
          <w:rFonts w:ascii="Calibri" w:hAnsi="Calibri" w:cs="Calibri"/>
          <w:color w:val="auto"/>
          <w:kern w:val="3"/>
          <w:sz w:val="18"/>
          <w:szCs w:val="18"/>
          <w:lang w:eastAsia="zh-CN"/>
        </w:rPr>
        <w:t xml:space="preserve"> irrevocabile per i seguenti reati elencati all’articolo 94 comma 1 del D.lgs.36/2023;</w:t>
      </w:r>
    </w:p>
    <w:p w14:paraId="1B4A5B6A" w14:textId="77777777" w:rsidR="000722D5" w:rsidRPr="00516C67" w:rsidRDefault="000722D5" w:rsidP="00102226">
      <w:pPr>
        <w:suppressAutoHyphens/>
        <w:autoSpaceDE w:val="0"/>
        <w:autoSpaceDN w:val="0"/>
        <w:ind w:left="567" w:hanging="283"/>
        <w:jc w:val="both"/>
        <w:textAlignment w:val="baseline"/>
        <w:rPr>
          <w:rFonts w:ascii="Calibri" w:hAnsi="Calibri" w:cs="Calibri"/>
          <w:color w:val="auto"/>
          <w:kern w:val="3"/>
          <w:sz w:val="18"/>
          <w:szCs w:val="18"/>
          <w:lang w:eastAsia="zh-CN"/>
        </w:rPr>
      </w:pPr>
    </w:p>
    <w:p w14:paraId="3DD02313" w14:textId="77777777" w:rsidR="00102226" w:rsidRPr="00516C67" w:rsidRDefault="00102226" w:rsidP="00102226">
      <w:pPr>
        <w:numPr>
          <w:ilvl w:val="1"/>
          <w:numId w:val="47"/>
        </w:numPr>
        <w:suppressAutoHyphens/>
        <w:autoSpaceDE w:val="0"/>
        <w:autoSpaceDN w:val="0"/>
        <w:ind w:left="851" w:hanging="284"/>
        <w:jc w:val="both"/>
        <w:textAlignment w:val="baseline"/>
        <w:rPr>
          <w:rFonts w:ascii="Calibri" w:hAnsi="Calibri" w:cs="Calibri"/>
          <w:color w:val="auto"/>
          <w:kern w:val="3"/>
          <w:sz w:val="16"/>
          <w:szCs w:val="16"/>
          <w:lang w:eastAsia="zh-CN"/>
        </w:rPr>
      </w:pPr>
      <w:r w:rsidRPr="00516C67">
        <w:rPr>
          <w:rFonts w:ascii="Calibri" w:hAnsi="Calibri" w:cs="Calibri"/>
          <w:color w:val="auto"/>
          <w:kern w:val="3"/>
          <w:sz w:val="16"/>
          <w:szCs w:val="16"/>
          <w:lang w:eastAsia="zh-CN"/>
        </w:rPr>
        <w:t xml:space="preserve">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 </w:t>
      </w:r>
    </w:p>
    <w:p w14:paraId="74DE7248" w14:textId="77777777" w:rsidR="00102226" w:rsidRPr="00516C67" w:rsidRDefault="00102226" w:rsidP="00102226">
      <w:pPr>
        <w:numPr>
          <w:ilvl w:val="1"/>
          <w:numId w:val="47"/>
        </w:numPr>
        <w:suppressAutoHyphens/>
        <w:autoSpaceDE w:val="0"/>
        <w:autoSpaceDN w:val="0"/>
        <w:ind w:left="851" w:hanging="284"/>
        <w:jc w:val="both"/>
        <w:textAlignment w:val="baseline"/>
        <w:rPr>
          <w:rFonts w:ascii="Calibri" w:hAnsi="Calibri" w:cs="Calibri"/>
          <w:color w:val="auto"/>
          <w:kern w:val="3"/>
          <w:sz w:val="16"/>
          <w:szCs w:val="16"/>
          <w:lang w:eastAsia="zh-CN"/>
        </w:rPr>
      </w:pPr>
      <w:r w:rsidRPr="00516C67">
        <w:rPr>
          <w:rFonts w:ascii="Calibri" w:hAnsi="Calibri" w:cs="Calibri"/>
          <w:color w:val="auto"/>
          <w:kern w:val="3"/>
          <w:sz w:val="16"/>
          <w:szCs w:val="16"/>
          <w:lang w:eastAsia="zh-CN"/>
        </w:rPr>
        <w:t xml:space="preserve">delitti, consumati o tentati, di cui agli articoli 317, 318, 319, 319-ter, 319-quater, 320, 321, 322, 322-bis, 346-bis, 353, 353-bis, 354, 355 e 356 del codice penale nonché all'articolo 2635 del codice civile; </w:t>
      </w:r>
    </w:p>
    <w:p w14:paraId="14D320F5" w14:textId="77777777" w:rsidR="00102226" w:rsidRPr="00516C67" w:rsidRDefault="00102226" w:rsidP="00102226">
      <w:pPr>
        <w:numPr>
          <w:ilvl w:val="1"/>
          <w:numId w:val="47"/>
        </w:numPr>
        <w:suppressAutoHyphens/>
        <w:autoSpaceDE w:val="0"/>
        <w:autoSpaceDN w:val="0"/>
        <w:ind w:left="851" w:hanging="284"/>
        <w:jc w:val="both"/>
        <w:textAlignment w:val="baseline"/>
        <w:rPr>
          <w:rFonts w:ascii="Calibri" w:hAnsi="Calibri" w:cs="Calibri"/>
          <w:color w:val="auto"/>
          <w:kern w:val="3"/>
          <w:sz w:val="16"/>
          <w:szCs w:val="16"/>
          <w:lang w:eastAsia="zh-CN"/>
        </w:rPr>
      </w:pPr>
      <w:r w:rsidRPr="00516C67">
        <w:rPr>
          <w:rFonts w:ascii="Calibri" w:hAnsi="Calibri" w:cs="Calibri"/>
          <w:color w:val="auto"/>
          <w:kern w:val="3"/>
          <w:sz w:val="16"/>
          <w:szCs w:val="16"/>
          <w:lang w:eastAsia="zh-CN"/>
        </w:rPr>
        <w:t xml:space="preserve">false comunicazioni sociali di cui agli articoli 2621 e 2622 del codice civile; </w:t>
      </w:r>
    </w:p>
    <w:p w14:paraId="02A40098" w14:textId="77777777" w:rsidR="00102226" w:rsidRPr="00516C67" w:rsidRDefault="00102226" w:rsidP="00102226">
      <w:pPr>
        <w:numPr>
          <w:ilvl w:val="1"/>
          <w:numId w:val="47"/>
        </w:numPr>
        <w:suppressAutoHyphens/>
        <w:autoSpaceDE w:val="0"/>
        <w:autoSpaceDN w:val="0"/>
        <w:ind w:left="851" w:hanging="284"/>
        <w:jc w:val="both"/>
        <w:textAlignment w:val="baseline"/>
        <w:rPr>
          <w:rFonts w:ascii="Calibri" w:hAnsi="Calibri" w:cs="Calibri"/>
          <w:color w:val="auto"/>
          <w:kern w:val="3"/>
          <w:sz w:val="16"/>
          <w:szCs w:val="16"/>
          <w:lang w:eastAsia="zh-CN"/>
        </w:rPr>
      </w:pPr>
      <w:r w:rsidRPr="00516C67">
        <w:rPr>
          <w:rFonts w:ascii="Calibri" w:hAnsi="Calibri" w:cs="Calibri"/>
          <w:color w:val="auto"/>
          <w:kern w:val="3"/>
          <w:sz w:val="16"/>
          <w:szCs w:val="16"/>
          <w:lang w:eastAsia="zh-CN"/>
        </w:rPr>
        <w:t xml:space="preserve">frode ai sensi dell'articolo 1 della convenzione relativa alla tutela degli interessi finanziari delle Comunità europee, del 26 luglio 1995; </w:t>
      </w:r>
    </w:p>
    <w:p w14:paraId="68B7736D" w14:textId="77777777" w:rsidR="00102226" w:rsidRPr="00516C67" w:rsidRDefault="00102226" w:rsidP="00102226">
      <w:pPr>
        <w:numPr>
          <w:ilvl w:val="1"/>
          <w:numId w:val="47"/>
        </w:numPr>
        <w:suppressAutoHyphens/>
        <w:autoSpaceDE w:val="0"/>
        <w:autoSpaceDN w:val="0"/>
        <w:ind w:left="851" w:hanging="284"/>
        <w:jc w:val="both"/>
        <w:textAlignment w:val="baseline"/>
        <w:rPr>
          <w:rFonts w:ascii="Calibri" w:hAnsi="Calibri" w:cs="Calibri"/>
          <w:color w:val="auto"/>
          <w:kern w:val="3"/>
          <w:sz w:val="16"/>
          <w:szCs w:val="16"/>
          <w:lang w:eastAsia="zh-CN"/>
        </w:rPr>
      </w:pPr>
      <w:r w:rsidRPr="00516C67">
        <w:rPr>
          <w:rFonts w:ascii="Calibri" w:hAnsi="Calibri" w:cs="Calibri"/>
          <w:color w:val="auto"/>
          <w:kern w:val="3"/>
          <w:sz w:val="16"/>
          <w:szCs w:val="16"/>
          <w:lang w:eastAsia="zh-CN"/>
        </w:rPr>
        <w:t xml:space="preserve">delitti, consumati o tentati, commessi con finalità di terrorismo, anche internazionale, e di eversione dell'ordine costituzionale reati terroristici o reati connessi alle attività terroristiche; </w:t>
      </w:r>
    </w:p>
    <w:p w14:paraId="60D3FCE2" w14:textId="77777777" w:rsidR="00102226" w:rsidRPr="00516C67" w:rsidRDefault="00102226" w:rsidP="00102226">
      <w:pPr>
        <w:numPr>
          <w:ilvl w:val="1"/>
          <w:numId w:val="47"/>
        </w:numPr>
        <w:suppressAutoHyphens/>
        <w:autoSpaceDE w:val="0"/>
        <w:autoSpaceDN w:val="0"/>
        <w:ind w:left="851" w:hanging="284"/>
        <w:jc w:val="both"/>
        <w:textAlignment w:val="baseline"/>
        <w:rPr>
          <w:rFonts w:ascii="Calibri" w:hAnsi="Calibri" w:cs="Calibri"/>
          <w:color w:val="auto"/>
          <w:kern w:val="3"/>
          <w:sz w:val="16"/>
          <w:szCs w:val="16"/>
          <w:lang w:eastAsia="zh-CN"/>
        </w:rPr>
      </w:pPr>
      <w:r w:rsidRPr="00516C67">
        <w:rPr>
          <w:rFonts w:ascii="Calibri" w:hAnsi="Calibri" w:cs="Calibri"/>
          <w:color w:val="auto"/>
          <w:kern w:val="3"/>
          <w:sz w:val="16"/>
          <w:szCs w:val="16"/>
          <w:lang w:eastAsia="zh-CN"/>
        </w:rPr>
        <w:t xml:space="preserve">delitti di cui agli articoli 648-bis, 648-ter e 648-ter.1 del codice penale, riciclaggio di proventi di attività criminose o finanziamento del terrorismo, quali definiti all'articolo 1 del decreto legislativo 22 giugno 2007, n. 109; </w:t>
      </w:r>
    </w:p>
    <w:p w14:paraId="3F99443E" w14:textId="77777777" w:rsidR="00102226" w:rsidRPr="00516C67" w:rsidRDefault="00102226" w:rsidP="00102226">
      <w:pPr>
        <w:numPr>
          <w:ilvl w:val="1"/>
          <w:numId w:val="47"/>
        </w:numPr>
        <w:suppressAutoHyphens/>
        <w:autoSpaceDE w:val="0"/>
        <w:autoSpaceDN w:val="0"/>
        <w:ind w:left="851" w:hanging="284"/>
        <w:jc w:val="both"/>
        <w:textAlignment w:val="baseline"/>
        <w:rPr>
          <w:rFonts w:ascii="Calibri" w:hAnsi="Calibri" w:cs="Calibri"/>
          <w:color w:val="auto"/>
          <w:kern w:val="3"/>
          <w:sz w:val="16"/>
          <w:szCs w:val="16"/>
          <w:lang w:eastAsia="zh-CN"/>
        </w:rPr>
      </w:pPr>
      <w:r w:rsidRPr="00516C67">
        <w:rPr>
          <w:rFonts w:ascii="Calibri" w:hAnsi="Calibri" w:cs="Calibri"/>
          <w:color w:val="auto"/>
          <w:kern w:val="3"/>
          <w:sz w:val="16"/>
          <w:szCs w:val="16"/>
          <w:lang w:eastAsia="zh-CN"/>
        </w:rPr>
        <w:t xml:space="preserve">sfruttamento del lavoro minorile e altre forme di tratta di esseri umani definite con il decreto legislativo 4 marzo 2014, n. 24; </w:t>
      </w:r>
    </w:p>
    <w:p w14:paraId="75DBC5B4" w14:textId="77777777" w:rsidR="00102226" w:rsidRPr="00516C67" w:rsidRDefault="00102226" w:rsidP="00102226">
      <w:pPr>
        <w:numPr>
          <w:ilvl w:val="1"/>
          <w:numId w:val="47"/>
        </w:numPr>
        <w:suppressAutoHyphens/>
        <w:autoSpaceDE w:val="0"/>
        <w:autoSpaceDN w:val="0"/>
        <w:ind w:left="851" w:hanging="284"/>
        <w:jc w:val="both"/>
        <w:textAlignment w:val="baseline"/>
        <w:rPr>
          <w:rFonts w:ascii="Calibri" w:hAnsi="Calibri" w:cs="Calibri"/>
          <w:color w:val="auto"/>
          <w:kern w:val="3"/>
          <w:sz w:val="16"/>
          <w:szCs w:val="16"/>
          <w:lang w:eastAsia="zh-CN"/>
        </w:rPr>
      </w:pPr>
      <w:r w:rsidRPr="00516C67">
        <w:rPr>
          <w:rFonts w:ascii="Calibri" w:hAnsi="Calibri" w:cs="Calibri"/>
          <w:color w:val="auto"/>
          <w:kern w:val="3"/>
          <w:sz w:val="16"/>
          <w:szCs w:val="16"/>
          <w:lang w:eastAsia="zh-CN"/>
        </w:rPr>
        <w:t>ogni altro delitto da cui derivi, quale pena accessoria, l'incapacità di contrattare con la pubblica amministrazione</w:t>
      </w:r>
    </w:p>
    <w:p w14:paraId="0B3C79AA" w14:textId="77777777" w:rsidR="00102226" w:rsidRPr="00516C67" w:rsidRDefault="00102226" w:rsidP="00102226">
      <w:pPr>
        <w:suppressAutoHyphens/>
        <w:autoSpaceDE w:val="0"/>
        <w:autoSpaceDN w:val="0"/>
        <w:ind w:left="567" w:hanging="283"/>
        <w:jc w:val="both"/>
        <w:textAlignment w:val="baseline"/>
        <w:rPr>
          <w:rFonts w:ascii="Calibri" w:hAnsi="Calibri" w:cs="Calibri"/>
          <w:color w:val="auto"/>
          <w:kern w:val="3"/>
          <w:sz w:val="14"/>
          <w:szCs w:val="14"/>
          <w:lang w:eastAsia="zh-CN"/>
        </w:rPr>
      </w:pPr>
    </w:p>
    <w:p w14:paraId="2A141832" w14:textId="77777777" w:rsidR="00102226" w:rsidRPr="00516C67" w:rsidRDefault="00102226" w:rsidP="00102226">
      <w:pPr>
        <w:suppressAutoHyphens/>
        <w:autoSpaceDE w:val="0"/>
        <w:autoSpaceDN w:val="0"/>
        <w:ind w:left="567"/>
        <w:jc w:val="both"/>
        <w:textAlignment w:val="baseline"/>
        <w:rPr>
          <w:rFonts w:ascii="Calibri" w:hAnsi="Calibri" w:cs="Calibri"/>
          <w:color w:val="auto"/>
          <w:kern w:val="3"/>
          <w:sz w:val="14"/>
          <w:szCs w:val="14"/>
          <w:lang w:eastAsia="zh-CN"/>
        </w:rPr>
      </w:pPr>
      <w:r w:rsidRPr="00516C67">
        <w:rPr>
          <w:rFonts w:ascii="Calibri" w:hAnsi="Calibri" w:cs="Calibri"/>
          <w:i/>
          <w:iCs/>
          <w:color w:val="auto"/>
          <w:kern w:val="3"/>
          <w:sz w:val="14"/>
          <w:szCs w:val="14"/>
          <w:lang w:eastAsia="zh-CN"/>
        </w:rPr>
        <w:t>(non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p>
    <w:p w14:paraId="5FF0FACC" w14:textId="77777777" w:rsidR="00102226" w:rsidRDefault="00102226" w:rsidP="00102226">
      <w:pPr>
        <w:suppressAutoHyphens/>
        <w:autoSpaceDE w:val="0"/>
        <w:autoSpaceDN w:val="0"/>
        <w:ind w:left="567" w:hanging="283"/>
        <w:jc w:val="both"/>
        <w:textAlignment w:val="baseline"/>
        <w:rPr>
          <w:rFonts w:ascii="Calibri" w:hAnsi="Calibri" w:cs="Calibri"/>
          <w:color w:val="auto"/>
          <w:kern w:val="3"/>
          <w:sz w:val="18"/>
          <w:szCs w:val="18"/>
          <w:lang w:eastAsia="zh-CN"/>
        </w:rPr>
      </w:pPr>
    </w:p>
    <w:p w14:paraId="3AD24CA3" w14:textId="77777777" w:rsidR="00102226" w:rsidRPr="00EF7CD0" w:rsidRDefault="00102226" w:rsidP="00102226">
      <w:pPr>
        <w:suppressAutoHyphens/>
        <w:autoSpaceDE w:val="0"/>
        <w:autoSpaceDN w:val="0"/>
        <w:ind w:left="567"/>
        <w:jc w:val="both"/>
        <w:textAlignment w:val="baseline"/>
        <w:rPr>
          <w:rFonts w:ascii="Calibri" w:hAnsi="Calibri" w:cs="Calibri"/>
          <w:bCs/>
          <w:color w:val="auto"/>
          <w:kern w:val="3"/>
          <w:sz w:val="18"/>
          <w:szCs w:val="18"/>
          <w:lang w:eastAsia="zh-CN"/>
        </w:rPr>
      </w:pPr>
      <w:r w:rsidRPr="00EF7CD0">
        <w:rPr>
          <w:rFonts w:ascii="Calibri" w:hAnsi="Calibri" w:cs="Calibri"/>
          <w:bCs/>
          <w:color w:val="auto"/>
          <w:kern w:val="3"/>
          <w:sz w:val="18"/>
          <w:szCs w:val="18"/>
          <w:lang w:eastAsia="zh-CN"/>
        </w:rPr>
        <w:t>(NB: in caso di dichiarazione di condanna, l’operatore economico deve allegare documentazione inerente l’adozione dei concreti provvedimenti di carattere tecnico, organizzativo e relativi al personale, utile ai sensi dell’art. 96, comma 6 del D.lgs.36/2023.)</w:t>
      </w:r>
    </w:p>
    <w:p w14:paraId="30D2CB9A" w14:textId="77777777" w:rsidR="00102226" w:rsidRDefault="00102226" w:rsidP="00102226">
      <w:pPr>
        <w:suppressAutoHyphens/>
        <w:autoSpaceDE w:val="0"/>
        <w:autoSpaceDN w:val="0"/>
        <w:jc w:val="both"/>
        <w:textAlignment w:val="baseline"/>
        <w:rPr>
          <w:rFonts w:ascii="Calibri" w:hAnsi="Calibri" w:cs="Calibri"/>
          <w:color w:val="auto"/>
          <w:kern w:val="3"/>
          <w:sz w:val="18"/>
          <w:szCs w:val="18"/>
          <w:lang w:eastAsia="zh-CN"/>
        </w:rPr>
      </w:pPr>
    </w:p>
    <w:p w14:paraId="21D9AA3D" w14:textId="77777777" w:rsidR="00102226" w:rsidRDefault="00102226" w:rsidP="00102226">
      <w:pPr>
        <w:pStyle w:val="Paragrafoelenco"/>
        <w:numPr>
          <w:ilvl w:val="0"/>
          <w:numId w:val="50"/>
        </w:numPr>
        <w:suppressAutoHyphens/>
        <w:autoSpaceDE w:val="0"/>
        <w:autoSpaceDN w:val="0"/>
        <w:ind w:left="284" w:hanging="284"/>
        <w:jc w:val="both"/>
        <w:textAlignment w:val="baseline"/>
        <w:rPr>
          <w:rFonts w:ascii="Calibri" w:hAnsi="Calibri" w:cs="Calibri"/>
          <w:color w:val="auto"/>
          <w:kern w:val="3"/>
          <w:sz w:val="18"/>
          <w:szCs w:val="18"/>
          <w:lang w:eastAsia="zh-CN"/>
        </w:rPr>
      </w:pPr>
      <w:r w:rsidRPr="00516C67">
        <w:rPr>
          <w:rFonts w:ascii="Calibri" w:hAnsi="Calibri" w:cs="Calibri"/>
          <w:b/>
          <w:bCs/>
          <w:color w:val="auto"/>
          <w:kern w:val="3"/>
          <w:sz w:val="18"/>
          <w:szCs w:val="18"/>
          <w:lang w:eastAsia="zh-CN"/>
        </w:rPr>
        <w:t>in relazione all’articolo 94 comma  2, del Dlgs 36/2023</w:t>
      </w:r>
      <w:r w:rsidRPr="00516C67">
        <w:rPr>
          <w:rFonts w:ascii="Calibri" w:hAnsi="Calibri" w:cs="Calibri"/>
          <w:color w:val="auto"/>
          <w:kern w:val="3"/>
          <w:sz w:val="18"/>
          <w:szCs w:val="18"/>
          <w:lang w:eastAsia="zh-CN"/>
        </w:rPr>
        <w:t xml:space="preserve">  </w:t>
      </w:r>
    </w:p>
    <w:p w14:paraId="3664B117" w14:textId="77777777" w:rsidR="00102226" w:rsidRDefault="00CE49F9" w:rsidP="00102226">
      <w:pPr>
        <w:suppressAutoHyphens/>
        <w:autoSpaceDE w:val="0"/>
        <w:autoSpaceDN w:val="0"/>
        <w:ind w:left="567" w:hanging="283"/>
        <w:jc w:val="both"/>
        <w:textAlignment w:val="baseline"/>
        <w:rPr>
          <w:rFonts w:ascii="Calibri" w:hAnsi="Calibri" w:cs="Calibri"/>
          <w:color w:val="auto"/>
          <w:kern w:val="3"/>
          <w:sz w:val="18"/>
          <w:szCs w:val="18"/>
          <w:lang w:eastAsia="zh-CN"/>
        </w:rPr>
      </w:pPr>
      <w:sdt>
        <w:sdtPr>
          <w:rPr>
            <w:rFonts w:ascii="Calibri" w:hAnsi="Calibri" w:cs="Calibri"/>
            <w:b/>
            <w:bCs/>
            <w:color w:val="auto"/>
            <w:sz w:val="22"/>
            <w:szCs w:val="22"/>
          </w:rPr>
          <w:id w:val="2064828840"/>
          <w14:checkbox>
            <w14:checked w14:val="0"/>
            <w14:checkedState w14:val="2612" w14:font="MS Gothic"/>
            <w14:uncheckedState w14:val="2610" w14:font="MS Gothic"/>
          </w14:checkbox>
        </w:sdtPr>
        <w:sdtEndPr/>
        <w:sdtContent>
          <w:r w:rsidR="00102226">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Pr>
          <w:rFonts w:ascii="Calibri" w:hAnsi="Calibri" w:cs="Calibri"/>
          <w:b/>
          <w:bCs/>
          <w:color w:val="auto"/>
          <w:sz w:val="22"/>
          <w:szCs w:val="22"/>
        </w:rPr>
        <w:tab/>
      </w:r>
      <w:r w:rsidR="00102226" w:rsidRPr="00516C67">
        <w:rPr>
          <w:rFonts w:ascii="Calibri" w:hAnsi="Calibri" w:cs="Calibri"/>
          <w:color w:val="auto"/>
          <w:kern w:val="3"/>
          <w:sz w:val="18"/>
          <w:szCs w:val="18"/>
          <w:lang w:eastAsia="zh-CN"/>
        </w:rPr>
        <w:t xml:space="preserve">che nei confronti del sottoscritto </w:t>
      </w:r>
      <w:r w:rsidR="00102226" w:rsidRPr="00516C67">
        <w:rPr>
          <w:rFonts w:ascii="Calibri" w:hAnsi="Calibri" w:cs="Calibri"/>
          <w:bCs/>
          <w:color w:val="auto"/>
          <w:kern w:val="3"/>
          <w:sz w:val="18"/>
          <w:szCs w:val="18"/>
          <w:u w:val="single"/>
          <w:lang w:eastAsia="zh-CN"/>
        </w:rPr>
        <w:t>non sussistono</w:t>
      </w:r>
      <w:r w:rsidR="00102226" w:rsidRPr="00516C67">
        <w:rPr>
          <w:rFonts w:ascii="Calibri" w:hAnsi="Calibri" w:cs="Calibri"/>
          <w:bCs/>
          <w:color w:val="auto"/>
          <w:kern w:val="3"/>
          <w:sz w:val="18"/>
          <w:szCs w:val="18"/>
          <w:lang w:eastAsia="zh-CN"/>
        </w:rPr>
        <w:t xml:space="preserve"> cause di decadenza, di sospensione o di divieto previste dall'articolo 67 del codice delle leggi antimafia e delle misure di prevenzione, di cui al decreto legislativo 6 settembre 2011, n. 159 (“</w:t>
      </w:r>
      <w:r w:rsidR="00102226" w:rsidRPr="00516C67">
        <w:rPr>
          <w:rFonts w:ascii="Calibri" w:hAnsi="Calibri" w:cs="Calibri"/>
          <w:bCs/>
          <w:i/>
          <w:color w:val="auto"/>
          <w:kern w:val="3"/>
          <w:sz w:val="18"/>
          <w:szCs w:val="18"/>
          <w:lang w:eastAsia="zh-CN"/>
        </w:rPr>
        <w:t>Codice delle leggi antimafia e delle misure di prevenzione nonché nuove disposizioni in materia di documentazione antimafia a norma degli articoli 1 e 2 della legge 13 agosto 2010, n. 136)</w:t>
      </w:r>
      <w:r w:rsidR="00102226" w:rsidRPr="00516C67">
        <w:rPr>
          <w:sz w:val="18"/>
          <w:szCs w:val="18"/>
        </w:rPr>
        <w:t xml:space="preserve"> </w:t>
      </w:r>
      <w:r w:rsidR="00102226" w:rsidRPr="00516C67">
        <w:rPr>
          <w:rFonts w:ascii="Calibri" w:hAnsi="Calibri" w:cs="Calibri"/>
          <w:bCs/>
          <w:color w:val="auto"/>
          <w:kern w:val="3"/>
          <w:sz w:val="18"/>
          <w:szCs w:val="18"/>
          <w:lang w:eastAsia="zh-CN"/>
        </w:rPr>
        <w:t>o di un tentativo di infiltrazione mafiosa di cui all'articolo 84, comma 4, del medesimo codice delle leggi antimafia e delle misure di prevenzione, di cui al decreto legislativo n. 159/2011</w:t>
      </w:r>
      <w:r w:rsidR="00102226" w:rsidRPr="00516C67">
        <w:rPr>
          <w:rFonts w:ascii="Calibri" w:hAnsi="Calibri" w:cs="Calibri"/>
          <w:color w:val="auto"/>
          <w:kern w:val="3"/>
          <w:sz w:val="18"/>
          <w:szCs w:val="18"/>
          <w:lang w:eastAsia="zh-CN"/>
        </w:rPr>
        <w:t>;</w:t>
      </w:r>
    </w:p>
    <w:p w14:paraId="4FEA8B68" w14:textId="77777777" w:rsidR="00102226" w:rsidRDefault="00102226" w:rsidP="00102226">
      <w:pPr>
        <w:suppressAutoHyphens/>
        <w:autoSpaceDE w:val="0"/>
        <w:autoSpaceDN w:val="0"/>
        <w:ind w:left="567" w:hanging="283"/>
        <w:jc w:val="both"/>
        <w:textAlignment w:val="baseline"/>
        <w:rPr>
          <w:rFonts w:ascii="Calibri" w:hAnsi="Calibri" w:cs="Calibri"/>
          <w:color w:val="auto"/>
          <w:kern w:val="3"/>
          <w:sz w:val="18"/>
          <w:szCs w:val="18"/>
          <w:lang w:eastAsia="zh-CN"/>
        </w:rPr>
      </w:pPr>
    </w:p>
    <w:p w14:paraId="73F2FCA1" w14:textId="77777777" w:rsidR="00102226" w:rsidRPr="00EF7CD0" w:rsidRDefault="00102226" w:rsidP="00102226">
      <w:pPr>
        <w:suppressAutoHyphens/>
        <w:autoSpaceDE w:val="0"/>
        <w:autoSpaceDN w:val="0"/>
        <w:ind w:left="567"/>
        <w:jc w:val="both"/>
        <w:textAlignment w:val="baseline"/>
        <w:rPr>
          <w:rFonts w:ascii="Calibri" w:hAnsi="Calibri" w:cs="Calibri"/>
          <w:bCs/>
          <w:color w:val="auto"/>
          <w:kern w:val="3"/>
          <w:sz w:val="18"/>
          <w:szCs w:val="18"/>
          <w:lang w:eastAsia="zh-CN"/>
        </w:rPr>
      </w:pPr>
      <w:bookmarkStart w:id="32" w:name="_Hlk203056863"/>
      <w:r w:rsidRPr="00EF7CD0">
        <w:rPr>
          <w:rFonts w:ascii="Calibri" w:hAnsi="Calibri" w:cs="Calibri"/>
          <w:bCs/>
          <w:color w:val="auto"/>
          <w:kern w:val="3"/>
          <w:sz w:val="18"/>
          <w:szCs w:val="18"/>
          <w:lang w:eastAsia="zh-CN"/>
        </w:rPr>
        <w:t>(NB: in caso di dichiarazione di condanna, l’operatore economico deve allegare documentazione inerente l’adozione dei concreti provvedimenti di carattere tecnico, organizzativo e relativi al personale, utile ai sensi dell’art. 96, comma 6</w:t>
      </w:r>
      <w:r w:rsidRPr="00EF7CD0">
        <w:rPr>
          <w:rFonts w:ascii="Calibri" w:hAnsi="Calibri" w:cs="Calibri"/>
          <w:color w:val="auto"/>
          <w:kern w:val="3"/>
          <w:sz w:val="18"/>
          <w:szCs w:val="18"/>
          <w:lang w:eastAsia="zh-CN"/>
        </w:rPr>
        <w:t xml:space="preserve"> </w:t>
      </w:r>
      <w:r w:rsidRPr="00EF7CD0">
        <w:rPr>
          <w:rFonts w:ascii="Calibri" w:hAnsi="Calibri" w:cs="Calibri"/>
          <w:bCs/>
          <w:color w:val="auto"/>
          <w:kern w:val="3"/>
          <w:sz w:val="18"/>
          <w:szCs w:val="18"/>
          <w:lang w:eastAsia="zh-CN"/>
        </w:rPr>
        <w:t>del D.lgs.36/2023.)</w:t>
      </w:r>
    </w:p>
    <w:bookmarkEnd w:id="32"/>
    <w:p w14:paraId="4BD2A340" w14:textId="77777777" w:rsidR="00102226" w:rsidRDefault="00102226" w:rsidP="00102226">
      <w:pPr>
        <w:suppressAutoHyphens/>
        <w:autoSpaceDE w:val="0"/>
        <w:autoSpaceDN w:val="0"/>
        <w:ind w:left="567"/>
        <w:jc w:val="both"/>
        <w:textAlignment w:val="baseline"/>
        <w:rPr>
          <w:rFonts w:ascii="Calibri" w:hAnsi="Calibri" w:cs="Calibri"/>
          <w:bCs/>
          <w:color w:val="auto"/>
          <w:kern w:val="3"/>
          <w:sz w:val="18"/>
          <w:szCs w:val="18"/>
          <w:highlight w:val="yellow"/>
          <w:lang w:eastAsia="zh-CN"/>
        </w:rPr>
      </w:pPr>
    </w:p>
    <w:p w14:paraId="2EC653C2" w14:textId="77777777" w:rsidR="000722D5" w:rsidRDefault="000722D5" w:rsidP="00102226">
      <w:pPr>
        <w:suppressAutoHyphens/>
        <w:autoSpaceDE w:val="0"/>
        <w:autoSpaceDN w:val="0"/>
        <w:ind w:left="567"/>
        <w:jc w:val="both"/>
        <w:textAlignment w:val="baseline"/>
        <w:rPr>
          <w:rFonts w:ascii="Calibri" w:hAnsi="Calibri" w:cs="Calibri"/>
          <w:bCs/>
          <w:color w:val="auto"/>
          <w:kern w:val="3"/>
          <w:sz w:val="18"/>
          <w:szCs w:val="18"/>
          <w:highlight w:val="yellow"/>
          <w:lang w:eastAsia="zh-CN"/>
        </w:rPr>
      </w:pPr>
    </w:p>
    <w:p w14:paraId="423644BC" w14:textId="77777777" w:rsidR="000722D5" w:rsidRDefault="000722D5" w:rsidP="00102226">
      <w:pPr>
        <w:suppressAutoHyphens/>
        <w:autoSpaceDE w:val="0"/>
        <w:autoSpaceDN w:val="0"/>
        <w:ind w:left="567"/>
        <w:jc w:val="both"/>
        <w:textAlignment w:val="baseline"/>
        <w:rPr>
          <w:rFonts w:ascii="Calibri" w:hAnsi="Calibri" w:cs="Calibri"/>
          <w:bCs/>
          <w:color w:val="auto"/>
          <w:kern w:val="3"/>
          <w:sz w:val="18"/>
          <w:szCs w:val="18"/>
          <w:highlight w:val="yellow"/>
          <w:lang w:eastAsia="zh-CN"/>
        </w:rPr>
      </w:pPr>
    </w:p>
    <w:p w14:paraId="58663597" w14:textId="77777777" w:rsidR="000722D5" w:rsidRDefault="000722D5" w:rsidP="00102226">
      <w:pPr>
        <w:suppressAutoHyphens/>
        <w:autoSpaceDE w:val="0"/>
        <w:autoSpaceDN w:val="0"/>
        <w:ind w:left="567"/>
        <w:jc w:val="both"/>
        <w:textAlignment w:val="baseline"/>
        <w:rPr>
          <w:rFonts w:ascii="Calibri" w:hAnsi="Calibri" w:cs="Calibri"/>
          <w:bCs/>
          <w:color w:val="auto"/>
          <w:kern w:val="3"/>
          <w:sz w:val="18"/>
          <w:szCs w:val="18"/>
          <w:highlight w:val="yellow"/>
          <w:lang w:eastAsia="zh-CN"/>
        </w:rPr>
      </w:pPr>
    </w:p>
    <w:p w14:paraId="279DBE43" w14:textId="77777777" w:rsidR="000722D5" w:rsidRDefault="000722D5" w:rsidP="00102226">
      <w:pPr>
        <w:suppressAutoHyphens/>
        <w:autoSpaceDE w:val="0"/>
        <w:autoSpaceDN w:val="0"/>
        <w:ind w:left="567"/>
        <w:jc w:val="both"/>
        <w:textAlignment w:val="baseline"/>
        <w:rPr>
          <w:rFonts w:ascii="Calibri" w:hAnsi="Calibri" w:cs="Calibri"/>
          <w:bCs/>
          <w:color w:val="auto"/>
          <w:kern w:val="3"/>
          <w:sz w:val="18"/>
          <w:szCs w:val="18"/>
          <w:highlight w:val="yellow"/>
          <w:lang w:eastAsia="zh-CN"/>
        </w:rPr>
      </w:pPr>
    </w:p>
    <w:p w14:paraId="29B5FFE3" w14:textId="77777777" w:rsidR="000722D5" w:rsidRDefault="000722D5" w:rsidP="00102226">
      <w:pPr>
        <w:suppressAutoHyphens/>
        <w:autoSpaceDE w:val="0"/>
        <w:autoSpaceDN w:val="0"/>
        <w:ind w:left="567"/>
        <w:jc w:val="both"/>
        <w:textAlignment w:val="baseline"/>
        <w:rPr>
          <w:rFonts w:ascii="Calibri" w:hAnsi="Calibri" w:cs="Calibri"/>
          <w:bCs/>
          <w:color w:val="auto"/>
          <w:kern w:val="3"/>
          <w:sz w:val="18"/>
          <w:szCs w:val="18"/>
          <w:highlight w:val="yellow"/>
          <w:lang w:eastAsia="zh-CN"/>
        </w:rPr>
      </w:pPr>
    </w:p>
    <w:p w14:paraId="49BD92BD" w14:textId="77777777" w:rsidR="000722D5" w:rsidRDefault="000722D5" w:rsidP="00102226">
      <w:pPr>
        <w:suppressAutoHyphens/>
        <w:autoSpaceDE w:val="0"/>
        <w:autoSpaceDN w:val="0"/>
        <w:ind w:left="567"/>
        <w:jc w:val="both"/>
        <w:textAlignment w:val="baseline"/>
        <w:rPr>
          <w:rFonts w:ascii="Calibri" w:hAnsi="Calibri" w:cs="Calibri"/>
          <w:bCs/>
          <w:color w:val="auto"/>
          <w:kern w:val="3"/>
          <w:sz w:val="18"/>
          <w:szCs w:val="18"/>
          <w:highlight w:val="yellow"/>
          <w:lang w:eastAsia="zh-CN"/>
        </w:rPr>
      </w:pPr>
    </w:p>
    <w:p w14:paraId="5DFF6104" w14:textId="77777777" w:rsidR="000722D5" w:rsidRDefault="000722D5" w:rsidP="00102226">
      <w:pPr>
        <w:suppressAutoHyphens/>
        <w:autoSpaceDE w:val="0"/>
        <w:autoSpaceDN w:val="0"/>
        <w:ind w:left="567"/>
        <w:jc w:val="both"/>
        <w:textAlignment w:val="baseline"/>
        <w:rPr>
          <w:rFonts w:ascii="Calibri" w:hAnsi="Calibri" w:cs="Calibri"/>
          <w:bCs/>
          <w:color w:val="auto"/>
          <w:kern w:val="3"/>
          <w:sz w:val="18"/>
          <w:szCs w:val="18"/>
          <w:highlight w:val="yellow"/>
          <w:lang w:eastAsia="zh-CN"/>
        </w:rPr>
      </w:pPr>
    </w:p>
    <w:p w14:paraId="78985EB7" w14:textId="77777777" w:rsidR="000722D5" w:rsidRDefault="000722D5" w:rsidP="00102226">
      <w:pPr>
        <w:suppressAutoHyphens/>
        <w:autoSpaceDE w:val="0"/>
        <w:autoSpaceDN w:val="0"/>
        <w:ind w:left="567"/>
        <w:jc w:val="both"/>
        <w:textAlignment w:val="baseline"/>
        <w:rPr>
          <w:rFonts w:ascii="Calibri" w:hAnsi="Calibri" w:cs="Calibri"/>
          <w:bCs/>
          <w:color w:val="auto"/>
          <w:kern w:val="3"/>
          <w:sz w:val="18"/>
          <w:szCs w:val="18"/>
          <w:highlight w:val="yellow"/>
          <w:lang w:eastAsia="zh-CN"/>
        </w:rPr>
      </w:pPr>
    </w:p>
    <w:p w14:paraId="674BD8B9" w14:textId="30868D13" w:rsidR="000722D5" w:rsidRPr="000722D5" w:rsidRDefault="000722D5" w:rsidP="000722D5">
      <w:pPr>
        <w:suppressAutoHyphens/>
        <w:autoSpaceDE w:val="0"/>
        <w:autoSpaceDN w:val="0"/>
        <w:ind w:left="567"/>
        <w:jc w:val="right"/>
        <w:textAlignment w:val="baseline"/>
        <w:rPr>
          <w:rFonts w:ascii="Calibri" w:hAnsi="Calibri" w:cs="Calibri"/>
          <w:b/>
          <w:bCs/>
          <w:color w:val="auto"/>
          <w:kern w:val="3"/>
          <w:sz w:val="18"/>
          <w:szCs w:val="18"/>
          <w:lang w:eastAsia="zh-CN"/>
        </w:rPr>
      </w:pPr>
      <w:r w:rsidRPr="000722D5">
        <w:rPr>
          <w:rFonts w:ascii="Calibri" w:hAnsi="Calibri" w:cs="Calibri"/>
          <w:b/>
          <w:bCs/>
          <w:color w:val="auto"/>
          <w:kern w:val="3"/>
          <w:sz w:val="18"/>
          <w:szCs w:val="18"/>
          <w:lang w:eastAsia="zh-CN"/>
        </w:rPr>
        <w:t xml:space="preserve">ALLEGATO 02_E- PAGINA </w:t>
      </w:r>
      <w:r>
        <w:rPr>
          <w:rFonts w:ascii="Calibri" w:hAnsi="Calibri" w:cs="Calibri"/>
          <w:b/>
          <w:bCs/>
          <w:color w:val="auto"/>
          <w:kern w:val="3"/>
          <w:sz w:val="18"/>
          <w:szCs w:val="18"/>
          <w:lang w:eastAsia="zh-CN"/>
        </w:rPr>
        <w:t>3</w:t>
      </w:r>
      <w:r w:rsidRPr="000722D5">
        <w:rPr>
          <w:rFonts w:ascii="Calibri" w:hAnsi="Calibri" w:cs="Calibri"/>
          <w:b/>
          <w:bCs/>
          <w:color w:val="auto"/>
          <w:kern w:val="3"/>
          <w:sz w:val="18"/>
          <w:szCs w:val="18"/>
          <w:lang w:eastAsia="zh-CN"/>
        </w:rPr>
        <w:t xml:space="preserve"> di 3</w:t>
      </w:r>
    </w:p>
    <w:p w14:paraId="4399C83B" w14:textId="77777777" w:rsidR="000722D5" w:rsidRDefault="000722D5" w:rsidP="00102226">
      <w:pPr>
        <w:suppressAutoHyphens/>
        <w:autoSpaceDE w:val="0"/>
        <w:autoSpaceDN w:val="0"/>
        <w:ind w:left="567"/>
        <w:jc w:val="both"/>
        <w:textAlignment w:val="baseline"/>
        <w:rPr>
          <w:rFonts w:ascii="Calibri" w:hAnsi="Calibri" w:cs="Calibri"/>
          <w:bCs/>
          <w:color w:val="auto"/>
          <w:kern w:val="3"/>
          <w:sz w:val="18"/>
          <w:szCs w:val="18"/>
          <w:highlight w:val="yellow"/>
          <w:lang w:eastAsia="zh-CN"/>
        </w:rPr>
      </w:pPr>
    </w:p>
    <w:p w14:paraId="49DC3341" w14:textId="77777777" w:rsidR="00102226" w:rsidRPr="009D53CA" w:rsidRDefault="00102226" w:rsidP="00102226">
      <w:pPr>
        <w:pStyle w:val="Paragrafoelenco"/>
        <w:numPr>
          <w:ilvl w:val="0"/>
          <w:numId w:val="50"/>
        </w:numPr>
        <w:suppressAutoHyphens/>
        <w:autoSpaceDE w:val="0"/>
        <w:autoSpaceDN w:val="0"/>
        <w:ind w:left="284" w:hanging="284"/>
        <w:jc w:val="both"/>
        <w:textAlignment w:val="baseline"/>
        <w:rPr>
          <w:rFonts w:ascii="Calibri" w:hAnsi="Calibri" w:cs="Calibri"/>
          <w:b/>
          <w:color w:val="auto"/>
          <w:kern w:val="3"/>
          <w:sz w:val="18"/>
          <w:szCs w:val="18"/>
          <w:lang w:eastAsia="zh-CN"/>
        </w:rPr>
      </w:pPr>
      <w:r w:rsidRPr="009D53CA">
        <w:rPr>
          <w:rFonts w:ascii="Calibri" w:hAnsi="Calibri" w:cs="Calibri"/>
          <w:b/>
          <w:bCs/>
          <w:color w:val="auto"/>
          <w:kern w:val="3"/>
          <w:sz w:val="18"/>
          <w:szCs w:val="18"/>
          <w:lang w:eastAsia="zh-CN"/>
        </w:rPr>
        <w:t xml:space="preserve">in relazione all’articolo </w:t>
      </w:r>
      <w:r w:rsidRPr="009D53CA">
        <w:rPr>
          <w:rFonts w:ascii="Calibri" w:hAnsi="Calibri" w:cs="Calibri"/>
          <w:b/>
          <w:color w:val="auto"/>
          <w:kern w:val="0"/>
          <w:sz w:val="18"/>
          <w:szCs w:val="18"/>
        </w:rPr>
        <w:t xml:space="preserve">95, comma 1, lett. e) e </w:t>
      </w:r>
      <w:r w:rsidRPr="009D53CA">
        <w:rPr>
          <w:rFonts w:ascii="Calibri" w:hAnsi="Calibri" w:cs="Calibri"/>
          <w:b/>
          <w:bCs/>
          <w:color w:val="auto"/>
          <w:kern w:val="3"/>
          <w:sz w:val="18"/>
          <w:szCs w:val="18"/>
          <w:lang w:eastAsia="zh-CN"/>
        </w:rPr>
        <w:t>98 comma  3, lettera g)  del Dlgs 36/2023  (Illecito professionale grave)</w:t>
      </w:r>
      <w:r w:rsidRPr="009D53CA">
        <w:rPr>
          <w:rFonts w:ascii="Calibri" w:hAnsi="Calibri" w:cs="Calibri"/>
          <w:b/>
          <w:color w:val="auto"/>
          <w:kern w:val="3"/>
          <w:sz w:val="18"/>
          <w:szCs w:val="18"/>
          <w:lang w:eastAsia="zh-CN"/>
        </w:rPr>
        <w:t xml:space="preserve"> </w:t>
      </w:r>
    </w:p>
    <w:p w14:paraId="1FA72A85" w14:textId="77777777" w:rsidR="00102226" w:rsidRDefault="00CE49F9" w:rsidP="00102226">
      <w:pPr>
        <w:suppressAutoHyphens/>
        <w:autoSpaceDE w:val="0"/>
        <w:autoSpaceDN w:val="0"/>
        <w:ind w:left="567" w:hanging="283"/>
        <w:jc w:val="both"/>
        <w:textAlignment w:val="baseline"/>
        <w:rPr>
          <w:rFonts w:ascii="Calibri" w:hAnsi="Calibri" w:cs="Calibri"/>
          <w:color w:val="auto"/>
          <w:kern w:val="3"/>
          <w:sz w:val="20"/>
          <w:lang w:eastAsia="zh-CN"/>
        </w:rPr>
      </w:pPr>
      <w:sdt>
        <w:sdtPr>
          <w:rPr>
            <w:rFonts w:ascii="Calibri" w:hAnsi="Calibri" w:cs="Calibri"/>
            <w:b/>
            <w:bCs/>
            <w:color w:val="auto"/>
            <w:sz w:val="22"/>
            <w:szCs w:val="22"/>
          </w:rPr>
          <w:id w:val="-1407679221"/>
          <w14:checkbox>
            <w14:checked w14:val="0"/>
            <w14:checkedState w14:val="2612" w14:font="MS Gothic"/>
            <w14:uncheckedState w14:val="2610" w14:font="MS Gothic"/>
          </w14:checkbox>
        </w:sdtPr>
        <w:sdtEndPr/>
        <w:sdtContent>
          <w:r w:rsidR="00102226">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Pr>
          <w:rFonts w:ascii="Calibri" w:hAnsi="Calibri" w:cs="Calibri"/>
          <w:b/>
          <w:bCs/>
          <w:color w:val="auto"/>
          <w:sz w:val="22"/>
          <w:szCs w:val="22"/>
        </w:rPr>
        <w:tab/>
      </w:r>
      <w:r w:rsidR="00102226" w:rsidRPr="00516C67">
        <w:rPr>
          <w:rFonts w:ascii="Calibri" w:hAnsi="Calibri" w:cs="Calibri"/>
          <w:color w:val="auto"/>
          <w:kern w:val="3"/>
          <w:sz w:val="18"/>
          <w:szCs w:val="18"/>
          <w:lang w:eastAsia="zh-CN"/>
        </w:rPr>
        <w:t xml:space="preserve">che nei confronti del sottoscritto </w:t>
      </w:r>
      <w:r w:rsidR="00102226" w:rsidRPr="00516C67">
        <w:rPr>
          <w:rFonts w:ascii="Calibri" w:eastAsia="Calibri" w:hAnsi="Calibri" w:cs="Calibri"/>
          <w:bCs/>
          <w:color w:val="auto"/>
          <w:kern w:val="0"/>
          <w:sz w:val="18"/>
          <w:szCs w:val="18"/>
          <w:lang w:eastAsia="en-US"/>
        </w:rPr>
        <w:t xml:space="preserve">non è stata contestata la commissione di taluno dei reati consumati o tentati di cui </w:t>
      </w:r>
      <w:r w:rsidR="00102226" w:rsidRPr="00516C67">
        <w:rPr>
          <w:rFonts w:ascii="Calibri" w:hAnsi="Calibri" w:cs="Calibri"/>
          <w:color w:val="auto"/>
          <w:kern w:val="3"/>
          <w:sz w:val="18"/>
          <w:szCs w:val="18"/>
          <w:lang w:eastAsia="zh-CN"/>
        </w:rPr>
        <w:t>all’articolo 94 comma 1</w:t>
      </w:r>
      <w:r w:rsidR="00102226" w:rsidRPr="00516C67">
        <w:rPr>
          <w:rStyle w:val="Rimandonotaapidipagina"/>
          <w:rFonts w:ascii="Calibri" w:hAnsi="Calibri" w:cs="Calibri"/>
          <w:color w:val="auto"/>
          <w:kern w:val="3"/>
          <w:sz w:val="18"/>
          <w:szCs w:val="18"/>
          <w:lang w:eastAsia="zh-CN"/>
        </w:rPr>
        <w:footnoteReference w:id="5"/>
      </w:r>
      <w:r w:rsidR="00102226" w:rsidRPr="00516C67">
        <w:rPr>
          <w:rFonts w:ascii="Calibri" w:eastAsia="Calibri" w:hAnsi="Calibri" w:cs="Calibri"/>
          <w:bCs/>
          <w:color w:val="auto"/>
          <w:kern w:val="0"/>
          <w:sz w:val="18"/>
          <w:szCs w:val="18"/>
          <w:lang w:eastAsia="en-US"/>
        </w:rPr>
        <w:t xml:space="preserve"> del Dlgs. n. 36/2023</w:t>
      </w:r>
      <w:r w:rsidR="00102226" w:rsidRPr="00516C67">
        <w:rPr>
          <w:rFonts w:ascii="Calibri" w:hAnsi="Calibri" w:cs="Calibri"/>
          <w:color w:val="auto"/>
          <w:kern w:val="3"/>
          <w:sz w:val="18"/>
          <w:szCs w:val="18"/>
          <w:lang w:eastAsia="zh-CN"/>
        </w:rPr>
        <w:t>;</w:t>
      </w:r>
    </w:p>
    <w:p w14:paraId="6B16E4FD" w14:textId="77777777" w:rsidR="00102226" w:rsidRDefault="00102226" w:rsidP="00102226">
      <w:pPr>
        <w:suppressAutoHyphens/>
        <w:autoSpaceDE w:val="0"/>
        <w:autoSpaceDN w:val="0"/>
        <w:ind w:left="567"/>
        <w:jc w:val="both"/>
        <w:textAlignment w:val="baseline"/>
        <w:rPr>
          <w:rFonts w:ascii="Calibri" w:hAnsi="Calibri" w:cs="Calibri"/>
          <w:bCs/>
          <w:color w:val="auto"/>
          <w:kern w:val="3"/>
          <w:sz w:val="18"/>
          <w:szCs w:val="18"/>
          <w:highlight w:val="yellow"/>
          <w:lang w:eastAsia="zh-CN"/>
        </w:rPr>
      </w:pPr>
    </w:p>
    <w:p w14:paraId="685BB259" w14:textId="77777777" w:rsidR="00102226" w:rsidRPr="00EF7CD0" w:rsidRDefault="00102226" w:rsidP="00102226">
      <w:pPr>
        <w:suppressAutoHyphens/>
        <w:autoSpaceDE w:val="0"/>
        <w:autoSpaceDN w:val="0"/>
        <w:ind w:left="567"/>
        <w:jc w:val="both"/>
        <w:textAlignment w:val="baseline"/>
        <w:rPr>
          <w:rFonts w:ascii="Calibri" w:hAnsi="Calibri" w:cs="Calibri"/>
          <w:bCs/>
          <w:color w:val="auto"/>
          <w:kern w:val="3"/>
          <w:sz w:val="18"/>
          <w:szCs w:val="18"/>
          <w:lang w:eastAsia="zh-CN"/>
        </w:rPr>
      </w:pPr>
      <w:r w:rsidRPr="00EF7CD0">
        <w:rPr>
          <w:rFonts w:ascii="Calibri" w:hAnsi="Calibri" w:cs="Calibri"/>
          <w:bCs/>
          <w:color w:val="auto"/>
          <w:kern w:val="3"/>
          <w:sz w:val="18"/>
          <w:szCs w:val="18"/>
          <w:lang w:eastAsia="zh-CN"/>
        </w:rPr>
        <w:t>(NB: in caso di dichiarazione di condanna, l’operatore economico deve allegare documentazione inerente l’adozione dei concreti provvedimenti di carattere tecnico, organizzativo e relativi al personale, utile ai sensi dell’art. 96, comma 6 del D.lgs.36/2023.)</w:t>
      </w:r>
    </w:p>
    <w:p w14:paraId="20D5E4AA" w14:textId="77777777" w:rsidR="00102226" w:rsidRPr="00516C67" w:rsidRDefault="00102226" w:rsidP="00102226">
      <w:pPr>
        <w:suppressAutoHyphens/>
        <w:autoSpaceDE w:val="0"/>
        <w:autoSpaceDN w:val="0"/>
        <w:ind w:left="567" w:hanging="283"/>
        <w:jc w:val="both"/>
        <w:textAlignment w:val="baseline"/>
        <w:rPr>
          <w:rFonts w:ascii="Calibri" w:hAnsi="Calibri" w:cs="Calibri"/>
          <w:color w:val="auto"/>
          <w:kern w:val="3"/>
          <w:sz w:val="18"/>
          <w:szCs w:val="18"/>
          <w:lang w:eastAsia="zh-CN"/>
        </w:rPr>
      </w:pPr>
    </w:p>
    <w:p w14:paraId="48B2098D" w14:textId="77777777" w:rsidR="00102226" w:rsidRPr="009D53CA" w:rsidRDefault="00102226" w:rsidP="00102226">
      <w:pPr>
        <w:pStyle w:val="Paragrafoelenco"/>
        <w:numPr>
          <w:ilvl w:val="0"/>
          <w:numId w:val="50"/>
        </w:numPr>
        <w:suppressAutoHyphens/>
        <w:autoSpaceDE w:val="0"/>
        <w:autoSpaceDN w:val="0"/>
        <w:ind w:left="284" w:hanging="284"/>
        <w:jc w:val="both"/>
        <w:textAlignment w:val="baseline"/>
        <w:rPr>
          <w:rFonts w:ascii="Calibri" w:hAnsi="Calibri" w:cs="Calibri"/>
          <w:b/>
          <w:color w:val="auto"/>
          <w:kern w:val="3"/>
          <w:sz w:val="18"/>
          <w:szCs w:val="18"/>
          <w:lang w:eastAsia="zh-CN"/>
        </w:rPr>
      </w:pPr>
      <w:r w:rsidRPr="009D53CA">
        <w:rPr>
          <w:rFonts w:ascii="Calibri" w:hAnsi="Calibri" w:cs="Calibri"/>
          <w:b/>
          <w:bCs/>
          <w:color w:val="auto"/>
          <w:kern w:val="3"/>
          <w:sz w:val="18"/>
          <w:szCs w:val="18"/>
          <w:lang w:eastAsia="zh-CN"/>
        </w:rPr>
        <w:t xml:space="preserve">in relazione all’articolo </w:t>
      </w:r>
      <w:r w:rsidRPr="009D53CA">
        <w:rPr>
          <w:rFonts w:ascii="Calibri" w:hAnsi="Calibri" w:cs="Calibri"/>
          <w:b/>
          <w:color w:val="auto"/>
          <w:kern w:val="0"/>
          <w:sz w:val="18"/>
          <w:szCs w:val="18"/>
        </w:rPr>
        <w:t xml:space="preserve">95, comma 1, lett. e) e </w:t>
      </w:r>
      <w:r w:rsidRPr="009D53CA">
        <w:rPr>
          <w:rFonts w:ascii="Calibri" w:hAnsi="Calibri" w:cs="Calibri"/>
          <w:b/>
          <w:bCs/>
          <w:color w:val="auto"/>
          <w:kern w:val="3"/>
          <w:sz w:val="18"/>
          <w:szCs w:val="18"/>
          <w:lang w:eastAsia="zh-CN"/>
        </w:rPr>
        <w:t>98 comma  3, lettera h) del Dlgs 36/2023  (Illecito professionale grave)</w:t>
      </w:r>
      <w:r w:rsidRPr="009D53CA">
        <w:rPr>
          <w:rFonts w:ascii="Calibri" w:hAnsi="Calibri" w:cs="Calibri"/>
          <w:b/>
          <w:color w:val="auto"/>
          <w:kern w:val="3"/>
          <w:sz w:val="18"/>
          <w:szCs w:val="18"/>
          <w:lang w:eastAsia="zh-CN"/>
        </w:rPr>
        <w:t xml:space="preserve"> </w:t>
      </w:r>
    </w:p>
    <w:p w14:paraId="71253E1C" w14:textId="77777777" w:rsidR="00102226" w:rsidRPr="00516C67" w:rsidRDefault="00CE49F9" w:rsidP="00102226">
      <w:pPr>
        <w:suppressAutoHyphens/>
        <w:autoSpaceDE w:val="0"/>
        <w:autoSpaceDN w:val="0"/>
        <w:ind w:left="567" w:hanging="283"/>
        <w:jc w:val="both"/>
        <w:textAlignment w:val="baseline"/>
        <w:rPr>
          <w:rFonts w:ascii="Calibri" w:eastAsia="Calibri" w:hAnsi="Calibri" w:cs="Calibri"/>
          <w:bCs/>
          <w:color w:val="auto"/>
          <w:kern w:val="0"/>
          <w:sz w:val="18"/>
          <w:szCs w:val="18"/>
          <w:lang w:eastAsia="en-US"/>
        </w:rPr>
      </w:pPr>
      <w:sdt>
        <w:sdtPr>
          <w:rPr>
            <w:rFonts w:ascii="Calibri" w:hAnsi="Calibri" w:cs="Calibri"/>
            <w:b/>
            <w:bCs/>
            <w:color w:val="auto"/>
            <w:sz w:val="22"/>
            <w:szCs w:val="22"/>
          </w:rPr>
          <w:id w:val="2035065989"/>
          <w14:checkbox>
            <w14:checked w14:val="0"/>
            <w14:checkedState w14:val="2612" w14:font="MS Gothic"/>
            <w14:uncheckedState w14:val="2610" w14:font="MS Gothic"/>
          </w14:checkbox>
        </w:sdtPr>
        <w:sdtEndPr/>
        <w:sdtContent>
          <w:r w:rsidR="00102226">
            <w:rPr>
              <w:rFonts w:ascii="MS Gothic" w:eastAsia="MS Gothic" w:hAnsi="MS Gothic" w:cs="Calibri" w:hint="eastAsia"/>
              <w:b/>
              <w:bCs/>
              <w:color w:val="auto"/>
              <w:sz w:val="22"/>
              <w:szCs w:val="22"/>
            </w:rPr>
            <w:t>☐</w:t>
          </w:r>
        </w:sdtContent>
      </w:sdt>
      <w:r w:rsidR="00102226" w:rsidRPr="004F07F9">
        <w:rPr>
          <w:rFonts w:ascii="Calibri" w:hAnsi="Calibri" w:cs="Calibri"/>
          <w:b/>
          <w:bCs/>
          <w:color w:val="auto"/>
          <w:sz w:val="22"/>
          <w:szCs w:val="22"/>
        </w:rPr>
        <w:t xml:space="preserve"> </w:t>
      </w:r>
      <w:r w:rsidR="00102226" w:rsidRPr="00516C67">
        <w:rPr>
          <w:rFonts w:ascii="Calibri" w:hAnsi="Calibri" w:cs="Calibri"/>
          <w:b/>
          <w:bCs/>
          <w:color w:val="auto"/>
          <w:sz w:val="18"/>
          <w:szCs w:val="18"/>
        </w:rPr>
        <w:tab/>
      </w:r>
      <w:r w:rsidR="00102226" w:rsidRPr="00516C67">
        <w:rPr>
          <w:rFonts w:ascii="Calibri" w:hAnsi="Calibri" w:cs="Calibri"/>
          <w:color w:val="auto"/>
          <w:kern w:val="3"/>
          <w:sz w:val="18"/>
          <w:szCs w:val="18"/>
          <w:lang w:eastAsia="zh-CN"/>
        </w:rPr>
        <w:t xml:space="preserve">che nei confronti del sottoscritto </w:t>
      </w:r>
      <w:r w:rsidR="00102226" w:rsidRPr="00516C67">
        <w:rPr>
          <w:rFonts w:ascii="Calibri" w:eastAsia="Calibri" w:hAnsi="Calibri" w:cs="Calibri"/>
          <w:bCs/>
          <w:color w:val="auto"/>
          <w:kern w:val="0"/>
          <w:sz w:val="18"/>
          <w:szCs w:val="18"/>
          <w:lang w:eastAsia="en-US"/>
        </w:rPr>
        <w:t>non è stata contestata o accertata commissione di taluno dei seguenti reati consumati:</w:t>
      </w:r>
    </w:p>
    <w:p w14:paraId="3CCCBAD9" w14:textId="77777777" w:rsidR="00102226" w:rsidRPr="00516C67" w:rsidRDefault="00102226" w:rsidP="00102226">
      <w:pPr>
        <w:suppressAutoHyphens/>
        <w:autoSpaceDE w:val="0"/>
        <w:autoSpaceDN w:val="0"/>
        <w:ind w:left="851" w:hanging="284"/>
        <w:jc w:val="both"/>
        <w:textAlignment w:val="baseline"/>
        <w:rPr>
          <w:rFonts w:ascii="Calibri" w:eastAsia="Calibri" w:hAnsi="Calibri" w:cs="Calibri"/>
          <w:bCs/>
          <w:color w:val="auto"/>
          <w:kern w:val="0"/>
          <w:sz w:val="18"/>
          <w:szCs w:val="18"/>
          <w:lang w:eastAsia="en-US"/>
        </w:rPr>
      </w:pPr>
      <w:r w:rsidRPr="00516C67">
        <w:rPr>
          <w:rFonts w:ascii="Calibri" w:eastAsia="Calibri" w:hAnsi="Calibri" w:cs="Calibri"/>
          <w:bCs/>
          <w:color w:val="auto"/>
          <w:kern w:val="0"/>
          <w:sz w:val="18"/>
          <w:szCs w:val="18"/>
          <w:lang w:eastAsia="en-US"/>
        </w:rPr>
        <w:t>1)</w:t>
      </w:r>
      <w:r w:rsidRPr="00516C67">
        <w:rPr>
          <w:rFonts w:ascii="Calibri" w:eastAsia="Calibri" w:hAnsi="Calibri" w:cs="Calibri"/>
          <w:bCs/>
          <w:color w:val="auto"/>
          <w:kern w:val="0"/>
          <w:sz w:val="18"/>
          <w:szCs w:val="18"/>
          <w:lang w:eastAsia="en-US"/>
        </w:rPr>
        <w:tab/>
        <w:t>abusivo esercizio di una professione, ai sensi dell’articolo 348 del codice penale;</w:t>
      </w:r>
    </w:p>
    <w:p w14:paraId="1528E848" w14:textId="77777777" w:rsidR="00102226" w:rsidRPr="00516C67" w:rsidRDefault="00102226" w:rsidP="00102226">
      <w:pPr>
        <w:suppressAutoHyphens/>
        <w:autoSpaceDE w:val="0"/>
        <w:autoSpaceDN w:val="0"/>
        <w:ind w:left="851" w:hanging="284"/>
        <w:jc w:val="both"/>
        <w:textAlignment w:val="baseline"/>
        <w:rPr>
          <w:rFonts w:ascii="Calibri" w:eastAsia="Calibri" w:hAnsi="Calibri" w:cs="Calibri"/>
          <w:bCs/>
          <w:color w:val="auto"/>
          <w:kern w:val="0"/>
          <w:sz w:val="18"/>
          <w:szCs w:val="18"/>
          <w:lang w:eastAsia="en-US"/>
        </w:rPr>
      </w:pPr>
      <w:r w:rsidRPr="00516C67">
        <w:rPr>
          <w:rFonts w:ascii="Calibri" w:eastAsia="Calibri" w:hAnsi="Calibri" w:cs="Calibri"/>
          <w:bCs/>
          <w:color w:val="auto"/>
          <w:kern w:val="0"/>
          <w:sz w:val="18"/>
          <w:szCs w:val="18"/>
          <w:lang w:eastAsia="en-US"/>
        </w:rPr>
        <w:t>2)</w:t>
      </w:r>
      <w:r w:rsidRPr="00516C67">
        <w:rPr>
          <w:rFonts w:ascii="Calibri" w:eastAsia="Calibri" w:hAnsi="Calibri" w:cs="Calibri"/>
          <w:bCs/>
          <w:color w:val="auto"/>
          <w:kern w:val="0"/>
          <w:sz w:val="18"/>
          <w:szCs w:val="18"/>
          <w:lang w:eastAsia="en-US"/>
        </w:rPr>
        <w:tab/>
        <w:t>bancarotta semplice, bancarotta fraudolenta, omessa dichiarazione di beni da comprendere nell’inventario fallimentare o ricorso abusivo al credito, di cui agli articoli 216, 217, 218 e 220 del R.D. 16 marzo 1942, n. 267;</w:t>
      </w:r>
    </w:p>
    <w:p w14:paraId="5D63D6A4" w14:textId="77777777" w:rsidR="00102226" w:rsidRPr="00516C67" w:rsidRDefault="00102226" w:rsidP="00102226">
      <w:pPr>
        <w:suppressAutoHyphens/>
        <w:autoSpaceDE w:val="0"/>
        <w:autoSpaceDN w:val="0"/>
        <w:ind w:left="851" w:hanging="284"/>
        <w:jc w:val="both"/>
        <w:textAlignment w:val="baseline"/>
        <w:rPr>
          <w:rFonts w:ascii="Calibri" w:eastAsia="Calibri" w:hAnsi="Calibri" w:cs="Calibri"/>
          <w:bCs/>
          <w:color w:val="auto"/>
          <w:kern w:val="0"/>
          <w:sz w:val="18"/>
          <w:szCs w:val="18"/>
          <w:lang w:eastAsia="en-US"/>
        </w:rPr>
      </w:pPr>
      <w:r w:rsidRPr="00516C67">
        <w:rPr>
          <w:rFonts w:ascii="Calibri" w:eastAsia="Calibri" w:hAnsi="Calibri" w:cs="Calibri"/>
          <w:bCs/>
          <w:color w:val="auto"/>
          <w:kern w:val="0"/>
          <w:sz w:val="18"/>
          <w:szCs w:val="18"/>
          <w:lang w:eastAsia="en-US"/>
        </w:rPr>
        <w:t>3)</w:t>
      </w:r>
      <w:r w:rsidRPr="00516C67">
        <w:rPr>
          <w:rFonts w:ascii="Calibri" w:eastAsia="Calibri" w:hAnsi="Calibri" w:cs="Calibri"/>
          <w:bCs/>
          <w:color w:val="auto"/>
          <w:kern w:val="0"/>
          <w:sz w:val="18"/>
          <w:szCs w:val="18"/>
          <w:lang w:eastAsia="en-US"/>
        </w:rPr>
        <w:tab/>
        <w:t>i reati tributari ai sensi del Dlgs n. 74 del 10.03.2000,  i delitti societari di cui agli art 2621 e segg. del codice civile o i delitti contro l’industria e il commercio di cui agli artt. da 513 a 517 del codice penale;</w:t>
      </w:r>
    </w:p>
    <w:p w14:paraId="5A2E2C2A" w14:textId="77777777" w:rsidR="00102226" w:rsidRPr="00516C67" w:rsidRDefault="00102226" w:rsidP="00102226">
      <w:pPr>
        <w:suppressAutoHyphens/>
        <w:autoSpaceDE w:val="0"/>
        <w:autoSpaceDN w:val="0"/>
        <w:ind w:left="851" w:hanging="284"/>
        <w:jc w:val="both"/>
        <w:textAlignment w:val="baseline"/>
        <w:rPr>
          <w:rFonts w:ascii="Calibri" w:eastAsia="Calibri" w:hAnsi="Calibri" w:cs="Calibri"/>
          <w:bCs/>
          <w:color w:val="auto"/>
          <w:kern w:val="0"/>
          <w:sz w:val="18"/>
          <w:szCs w:val="18"/>
          <w:lang w:eastAsia="en-US"/>
        </w:rPr>
      </w:pPr>
      <w:r w:rsidRPr="00516C67">
        <w:rPr>
          <w:rFonts w:ascii="Calibri" w:eastAsia="Calibri" w:hAnsi="Calibri" w:cs="Calibri"/>
          <w:bCs/>
          <w:color w:val="auto"/>
          <w:kern w:val="0"/>
          <w:sz w:val="18"/>
          <w:szCs w:val="18"/>
          <w:lang w:eastAsia="en-US"/>
        </w:rPr>
        <w:t>4)</w:t>
      </w:r>
      <w:r w:rsidRPr="00516C67">
        <w:rPr>
          <w:rFonts w:ascii="Calibri" w:eastAsia="Calibri" w:hAnsi="Calibri" w:cs="Calibri"/>
          <w:bCs/>
          <w:color w:val="auto"/>
          <w:kern w:val="0"/>
          <w:sz w:val="18"/>
          <w:szCs w:val="18"/>
          <w:lang w:eastAsia="en-US"/>
        </w:rPr>
        <w:tab/>
        <w:t>i reati urbanistici di cui all’art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38613840" w14:textId="77777777" w:rsidR="00102226" w:rsidRPr="00516C67" w:rsidRDefault="00102226" w:rsidP="00102226">
      <w:pPr>
        <w:suppressAutoHyphens/>
        <w:autoSpaceDE w:val="0"/>
        <w:autoSpaceDN w:val="0"/>
        <w:ind w:left="851" w:hanging="284"/>
        <w:jc w:val="both"/>
        <w:textAlignment w:val="baseline"/>
        <w:rPr>
          <w:rFonts w:ascii="Calibri" w:eastAsia="Calibri" w:hAnsi="Calibri" w:cs="Calibri"/>
          <w:bCs/>
          <w:color w:val="auto"/>
          <w:kern w:val="0"/>
          <w:sz w:val="18"/>
          <w:szCs w:val="18"/>
          <w:lang w:eastAsia="en-US"/>
        </w:rPr>
      </w:pPr>
      <w:r w:rsidRPr="00516C67">
        <w:rPr>
          <w:rFonts w:ascii="Calibri" w:eastAsia="Calibri" w:hAnsi="Calibri" w:cs="Calibri"/>
          <w:bCs/>
          <w:color w:val="auto"/>
          <w:kern w:val="0"/>
          <w:sz w:val="18"/>
          <w:szCs w:val="18"/>
          <w:lang w:eastAsia="en-US"/>
        </w:rPr>
        <w:t>5)</w:t>
      </w:r>
      <w:r w:rsidRPr="00516C67">
        <w:rPr>
          <w:rFonts w:ascii="Calibri" w:eastAsia="Calibri" w:hAnsi="Calibri" w:cs="Calibri"/>
          <w:bCs/>
          <w:color w:val="auto"/>
          <w:kern w:val="0"/>
          <w:sz w:val="18"/>
          <w:szCs w:val="18"/>
          <w:lang w:eastAsia="en-US"/>
        </w:rPr>
        <w:tab/>
        <w:t>i reati previsti dal decreto legislativo 8 giugno 2001, n. 231.</w:t>
      </w:r>
    </w:p>
    <w:p w14:paraId="04B7C5CC" w14:textId="77777777" w:rsidR="00102226" w:rsidRDefault="00102226" w:rsidP="00102226">
      <w:pPr>
        <w:suppressAutoHyphens/>
        <w:autoSpaceDE w:val="0"/>
        <w:autoSpaceDN w:val="0"/>
        <w:ind w:left="567"/>
        <w:jc w:val="both"/>
        <w:textAlignment w:val="baseline"/>
        <w:rPr>
          <w:rFonts w:ascii="Calibri" w:hAnsi="Calibri" w:cs="Calibri"/>
          <w:i/>
          <w:iCs/>
          <w:color w:val="auto"/>
          <w:kern w:val="3"/>
          <w:sz w:val="20"/>
          <w:lang w:eastAsia="zh-CN"/>
        </w:rPr>
      </w:pPr>
    </w:p>
    <w:p w14:paraId="192BCEB8" w14:textId="77777777" w:rsidR="00102226" w:rsidRDefault="00102226" w:rsidP="00102226">
      <w:pPr>
        <w:suppressAutoHyphens/>
        <w:autoSpaceDE w:val="0"/>
        <w:autoSpaceDN w:val="0"/>
        <w:ind w:left="567"/>
        <w:jc w:val="both"/>
        <w:textAlignment w:val="baseline"/>
        <w:rPr>
          <w:rFonts w:ascii="Calibri" w:hAnsi="Calibri" w:cs="Calibri"/>
          <w:i/>
          <w:iCs/>
          <w:color w:val="auto"/>
          <w:kern w:val="3"/>
          <w:sz w:val="16"/>
          <w:szCs w:val="16"/>
          <w:lang w:eastAsia="zh-CN"/>
        </w:rPr>
      </w:pPr>
      <w:r w:rsidRPr="00516C67">
        <w:rPr>
          <w:rFonts w:ascii="Calibri" w:hAnsi="Calibri" w:cs="Calibri"/>
          <w:i/>
          <w:iCs/>
          <w:color w:val="auto"/>
          <w:kern w:val="3"/>
          <w:sz w:val="16"/>
          <w:szCs w:val="16"/>
          <w:lang w:eastAsia="zh-CN"/>
        </w:rPr>
        <w:t xml:space="preserve">N.B. (Ai sensi dell’articolo 95 comma 3 non sono presi in considerazione, perché non costituenti causa escludente, quando: a) il reato è stato depenalizzato; - b) è intervenuta la riabilitazione; - c) nei casi di condanna a una pena accessoria perpetua, questa è stata dichiarata estinta ai sensi dell’articolo 179, settimo comma, del codice penale; - d) il reato è stato dichiarato estinto dopo la condanna; - e) la </w:t>
      </w:r>
    </w:p>
    <w:p w14:paraId="40A637BE" w14:textId="77777777" w:rsidR="00102226" w:rsidRDefault="00102226" w:rsidP="00102226">
      <w:pPr>
        <w:suppressAutoHyphens/>
        <w:autoSpaceDE w:val="0"/>
        <w:autoSpaceDN w:val="0"/>
        <w:ind w:left="567"/>
        <w:jc w:val="both"/>
        <w:textAlignment w:val="baseline"/>
        <w:rPr>
          <w:rFonts w:ascii="Calibri" w:hAnsi="Calibri" w:cs="Calibri"/>
          <w:i/>
          <w:iCs/>
          <w:color w:val="auto"/>
          <w:kern w:val="3"/>
          <w:sz w:val="16"/>
          <w:szCs w:val="16"/>
          <w:lang w:eastAsia="zh-CN"/>
        </w:rPr>
      </w:pPr>
    </w:p>
    <w:p w14:paraId="43B55821" w14:textId="77777777" w:rsidR="00102226" w:rsidRPr="00EF7CD0" w:rsidRDefault="00102226" w:rsidP="00102226">
      <w:pPr>
        <w:suppressAutoHyphens/>
        <w:autoSpaceDE w:val="0"/>
        <w:autoSpaceDN w:val="0"/>
        <w:ind w:left="567"/>
        <w:jc w:val="both"/>
        <w:textAlignment w:val="baseline"/>
        <w:rPr>
          <w:rFonts w:ascii="Calibri" w:hAnsi="Calibri" w:cs="Calibri"/>
          <w:bCs/>
          <w:color w:val="auto"/>
          <w:kern w:val="3"/>
          <w:sz w:val="18"/>
          <w:szCs w:val="18"/>
          <w:lang w:eastAsia="zh-CN"/>
        </w:rPr>
      </w:pPr>
      <w:r w:rsidRPr="00EF7CD0">
        <w:rPr>
          <w:rFonts w:ascii="Calibri" w:hAnsi="Calibri" w:cs="Calibri"/>
          <w:bCs/>
          <w:color w:val="auto"/>
          <w:kern w:val="3"/>
          <w:sz w:val="18"/>
          <w:szCs w:val="18"/>
          <w:lang w:eastAsia="zh-CN"/>
        </w:rPr>
        <w:t>(NB: in caso di dichiarazione di condanna, l’operatore economico deve allegare documentazione inerente l’adozione dei concreti provvedimenti di carattere tecnico, organizzativo e relativi al personale, utile ai sensi dell’art. 96, comma 6 del D.lgs.36/2023.)</w:t>
      </w:r>
    </w:p>
    <w:p w14:paraId="1F02B73E" w14:textId="77777777" w:rsidR="00102226" w:rsidRPr="00516C67" w:rsidRDefault="00102226" w:rsidP="00102226">
      <w:pPr>
        <w:suppressAutoHyphens/>
        <w:autoSpaceDE w:val="0"/>
        <w:autoSpaceDN w:val="0"/>
        <w:ind w:left="284"/>
        <w:jc w:val="both"/>
        <w:textAlignment w:val="baseline"/>
        <w:rPr>
          <w:rFonts w:ascii="Calibri" w:hAnsi="Calibri" w:cs="Calibri"/>
          <w:bCs/>
          <w:color w:val="auto"/>
          <w:kern w:val="3"/>
          <w:sz w:val="18"/>
          <w:szCs w:val="18"/>
          <w:lang w:eastAsia="zh-CN"/>
        </w:rPr>
      </w:pPr>
    </w:p>
    <w:p w14:paraId="463C836A" w14:textId="77777777" w:rsidR="00102226" w:rsidRPr="00516C67" w:rsidRDefault="00102226" w:rsidP="00102226">
      <w:pPr>
        <w:suppressAutoHyphens/>
        <w:autoSpaceDE w:val="0"/>
        <w:autoSpaceDN w:val="0"/>
        <w:jc w:val="center"/>
        <w:textAlignment w:val="baseline"/>
        <w:rPr>
          <w:rFonts w:ascii="Calibri" w:hAnsi="Calibri" w:cs="Calibri"/>
          <w:b/>
          <w:color w:val="auto"/>
          <w:kern w:val="3"/>
          <w:sz w:val="18"/>
          <w:szCs w:val="18"/>
          <w:lang w:eastAsia="zh-CN"/>
        </w:rPr>
      </w:pPr>
      <w:r w:rsidRPr="00516C67">
        <w:rPr>
          <w:rFonts w:ascii="Calibri" w:hAnsi="Calibri" w:cs="Calibri"/>
          <w:b/>
          <w:color w:val="auto"/>
          <w:kern w:val="3"/>
          <w:sz w:val="18"/>
          <w:szCs w:val="18"/>
          <w:lang w:eastAsia="zh-CN"/>
        </w:rPr>
        <w:t>DICHIARA INOLTRE</w:t>
      </w:r>
    </w:p>
    <w:p w14:paraId="1A8A54B3" w14:textId="77777777" w:rsidR="00102226" w:rsidRPr="00516C67" w:rsidRDefault="00102226" w:rsidP="00102226">
      <w:pPr>
        <w:suppressAutoHyphens/>
        <w:autoSpaceDE w:val="0"/>
        <w:autoSpaceDN w:val="0"/>
        <w:jc w:val="center"/>
        <w:textAlignment w:val="baseline"/>
        <w:rPr>
          <w:rFonts w:ascii="Calibri" w:hAnsi="Calibri" w:cs="Calibri"/>
          <w:b/>
          <w:color w:val="auto"/>
          <w:kern w:val="3"/>
          <w:sz w:val="18"/>
          <w:szCs w:val="18"/>
          <w:lang w:eastAsia="zh-CN"/>
        </w:rPr>
      </w:pPr>
    </w:p>
    <w:p w14:paraId="47E00CAD" w14:textId="77777777" w:rsidR="00102226" w:rsidRPr="00516C67" w:rsidRDefault="00102226" w:rsidP="00102226">
      <w:pPr>
        <w:pStyle w:val="Paragrafoelenco"/>
        <w:numPr>
          <w:ilvl w:val="0"/>
          <w:numId w:val="50"/>
        </w:numPr>
        <w:suppressAutoHyphens/>
        <w:autoSpaceDE w:val="0"/>
        <w:autoSpaceDN w:val="0"/>
        <w:ind w:left="284" w:hanging="284"/>
        <w:jc w:val="both"/>
        <w:textAlignment w:val="baseline"/>
        <w:rPr>
          <w:rFonts w:ascii="Calibri" w:hAnsi="Calibri" w:cs="Calibri"/>
          <w:color w:val="auto"/>
          <w:kern w:val="3"/>
          <w:sz w:val="18"/>
          <w:szCs w:val="18"/>
          <w:lang w:eastAsia="zh-CN"/>
        </w:rPr>
      </w:pPr>
      <w:r w:rsidRPr="00516C67">
        <w:rPr>
          <w:rFonts w:ascii="Calibri" w:hAnsi="Calibri" w:cs="Calibri"/>
          <w:color w:val="auto"/>
          <w:kern w:val="3"/>
          <w:sz w:val="18"/>
          <w:szCs w:val="18"/>
          <w:lang w:eastAsia="zh-CN"/>
        </w:rPr>
        <w:t xml:space="preserve">di essere </w:t>
      </w:r>
      <w:r w:rsidRPr="00516C67">
        <w:rPr>
          <w:rFonts w:ascii="Calibri" w:hAnsi="Calibri" w:cs="Calibri"/>
          <w:b/>
          <w:bCs/>
          <w:color w:val="auto"/>
          <w:kern w:val="3"/>
          <w:sz w:val="18"/>
          <w:szCs w:val="18"/>
          <w:lang w:eastAsia="zh-CN"/>
        </w:rPr>
        <w:t>informato</w:t>
      </w:r>
      <w:r w:rsidRPr="00516C67">
        <w:rPr>
          <w:rFonts w:ascii="Calibri" w:hAnsi="Calibri" w:cs="Calibri"/>
          <w:color w:val="auto"/>
          <w:kern w:val="3"/>
          <w:sz w:val="18"/>
          <w:szCs w:val="18"/>
          <w:lang w:eastAsia="zh-CN"/>
        </w:rPr>
        <w:t>, ai sensi e per gli effetti dell’art. 13 del Regolamento UE n. 2016/679, che i dati personali raccolti saranno trattati, anche con strumenti informatici, nel rispetto della disciplina dettata dal D. Lgs. 30.06.2003, n. 196 (Codice in materia di protezione dei dati personali), ed esclusivamente nell'ambito del procedimento per il quale la presente dichiarazione viene resa,  e di prestare, con la sottoscrizione della presente, il consenso al trattamento dei propri dati.</w:t>
      </w:r>
    </w:p>
    <w:p w14:paraId="795324C8" w14:textId="77777777" w:rsidR="00102226" w:rsidRPr="001E08A7" w:rsidRDefault="00102226" w:rsidP="00102226">
      <w:pPr>
        <w:spacing w:line="240" w:lineRule="atLeast"/>
        <w:jc w:val="both"/>
        <w:rPr>
          <w:rFonts w:ascii="Calibri" w:hAnsi="Calibri" w:cs="Calibri"/>
          <w:bCs/>
          <w:noProof/>
          <w:color w:val="EE0000"/>
          <w:kern w:val="0"/>
          <w:sz w:val="20"/>
        </w:rPr>
      </w:pPr>
    </w:p>
    <w:p w14:paraId="05B707FE" w14:textId="77777777" w:rsidR="00102226" w:rsidRDefault="00102226" w:rsidP="00102226">
      <w:pPr>
        <w:spacing w:line="240" w:lineRule="atLeast"/>
        <w:jc w:val="both"/>
        <w:rPr>
          <w:rFonts w:ascii="Calibri" w:hAnsi="Calibri" w:cs="Calibri"/>
          <w:b/>
          <w:noProof/>
          <w:color w:val="EE0000"/>
          <w:kern w:val="0"/>
          <w:sz w:val="20"/>
        </w:rPr>
      </w:pPr>
    </w:p>
    <w:p w14:paraId="2161F49B" w14:textId="77777777" w:rsidR="00102226" w:rsidRPr="000722D5" w:rsidRDefault="00102226" w:rsidP="000722D5">
      <w:pPr>
        <w:spacing w:line="240" w:lineRule="atLeast"/>
        <w:ind w:firstLine="2977"/>
        <w:jc w:val="both"/>
        <w:rPr>
          <w:rFonts w:ascii="Calibri" w:hAnsi="Calibri" w:cs="Calibri"/>
          <w:b/>
          <w:noProof/>
          <w:color w:val="EE0000"/>
          <w:kern w:val="0"/>
          <w:sz w:val="18"/>
          <w:szCs w:val="18"/>
          <w:u w:val="single"/>
        </w:rPr>
      </w:pPr>
      <w:r w:rsidRPr="000722D5">
        <w:rPr>
          <w:rFonts w:ascii="Calibri" w:hAnsi="Calibri" w:cs="Calibri"/>
          <w:b/>
          <w:noProof/>
          <w:color w:val="EE0000"/>
          <w:kern w:val="0"/>
          <w:sz w:val="18"/>
          <w:szCs w:val="18"/>
          <w:u w:val="single"/>
        </w:rPr>
        <w:t>Il presente modello deve essere firmato digitalmente</w:t>
      </w:r>
    </w:p>
    <w:p w14:paraId="59BA4E26" w14:textId="27D494EC" w:rsidR="00102226" w:rsidRPr="000722D5" w:rsidRDefault="00102226" w:rsidP="000722D5">
      <w:pPr>
        <w:spacing w:line="240" w:lineRule="atLeast"/>
        <w:ind w:firstLine="2977"/>
        <w:jc w:val="both"/>
        <w:rPr>
          <w:rFonts w:ascii="Calibri" w:hAnsi="Calibri" w:cs="Calibri"/>
          <w:b/>
          <w:iCs/>
          <w:noProof/>
          <w:color w:val="EE0000"/>
          <w:kern w:val="0"/>
          <w:sz w:val="18"/>
          <w:szCs w:val="18"/>
        </w:rPr>
      </w:pPr>
      <w:r w:rsidRPr="000722D5">
        <w:rPr>
          <w:rFonts w:ascii="Calibri" w:hAnsi="Calibri" w:cs="Calibri"/>
          <w:b/>
          <w:noProof/>
          <w:color w:val="EE0000"/>
          <w:kern w:val="0"/>
          <w:sz w:val="18"/>
          <w:szCs w:val="18"/>
        </w:rPr>
        <w:t xml:space="preserve"> </w:t>
      </w:r>
      <w:r w:rsidRPr="000722D5">
        <w:rPr>
          <w:rFonts w:ascii="Calibri" w:hAnsi="Calibri" w:cs="Calibri"/>
          <w:b/>
          <w:iCs/>
          <w:noProof/>
          <w:color w:val="EE0000"/>
          <w:kern w:val="0"/>
          <w:sz w:val="18"/>
          <w:szCs w:val="18"/>
        </w:rPr>
        <w:t xml:space="preserve">ovvero  </w:t>
      </w:r>
    </w:p>
    <w:p w14:paraId="5B54EE75" w14:textId="77777777" w:rsidR="00102226" w:rsidRPr="000722D5" w:rsidRDefault="00102226" w:rsidP="000722D5">
      <w:pPr>
        <w:spacing w:line="240" w:lineRule="atLeast"/>
        <w:ind w:firstLine="2977"/>
        <w:jc w:val="both"/>
        <w:rPr>
          <w:rFonts w:ascii="Calibri" w:hAnsi="Calibri" w:cs="Calibri"/>
          <w:bCs/>
          <w:iCs/>
          <w:noProof/>
          <w:color w:val="auto"/>
          <w:kern w:val="0"/>
          <w:sz w:val="18"/>
          <w:szCs w:val="18"/>
          <w:u w:val="single"/>
        </w:rPr>
      </w:pPr>
      <w:r w:rsidRPr="000722D5">
        <w:rPr>
          <w:rFonts w:ascii="Calibri" w:hAnsi="Calibri" w:cs="Calibri"/>
          <w:b/>
          <w:iCs/>
          <w:noProof/>
          <w:color w:val="EE0000"/>
          <w:kern w:val="0"/>
          <w:sz w:val="18"/>
          <w:szCs w:val="18"/>
          <w:u w:val="single"/>
        </w:rPr>
        <w:t>Sottoscritto allegando copia fotostatica del documento di identità in corso di validità</w:t>
      </w:r>
    </w:p>
    <w:p w14:paraId="2263BBF6" w14:textId="77777777" w:rsidR="0025266D" w:rsidRDefault="0025266D" w:rsidP="0025266D">
      <w:pPr>
        <w:pStyle w:val="Textbody"/>
        <w:widowControl w:val="0"/>
        <w:spacing w:after="120" w:line="360" w:lineRule="auto"/>
        <w:rPr>
          <w:rFonts w:asciiTheme="minorHAnsi" w:hAnsiTheme="minorHAnsi" w:cs="Arial"/>
          <w:b/>
          <w:sz w:val="20"/>
          <w:szCs w:val="20"/>
        </w:rPr>
      </w:pPr>
    </w:p>
    <w:p w14:paraId="22459FD2" w14:textId="77777777" w:rsidR="00102226" w:rsidRDefault="00102226" w:rsidP="0025266D">
      <w:pPr>
        <w:pStyle w:val="Textbody"/>
        <w:widowControl w:val="0"/>
        <w:spacing w:after="120" w:line="360" w:lineRule="auto"/>
        <w:rPr>
          <w:rFonts w:asciiTheme="minorHAnsi" w:hAnsiTheme="minorHAnsi" w:cs="Arial"/>
          <w:b/>
          <w:sz w:val="20"/>
          <w:szCs w:val="20"/>
        </w:rPr>
      </w:pPr>
    </w:p>
    <w:p w14:paraId="69CD4E85" w14:textId="77777777" w:rsidR="000722D5" w:rsidRDefault="000722D5" w:rsidP="0025266D">
      <w:pPr>
        <w:pStyle w:val="Textbody"/>
        <w:widowControl w:val="0"/>
        <w:spacing w:after="120" w:line="360" w:lineRule="auto"/>
        <w:rPr>
          <w:rFonts w:asciiTheme="minorHAnsi" w:hAnsiTheme="minorHAnsi" w:cs="Arial"/>
          <w:b/>
          <w:sz w:val="20"/>
          <w:szCs w:val="20"/>
        </w:rPr>
      </w:pPr>
    </w:p>
    <w:tbl>
      <w:tblPr>
        <w:tblW w:w="9479" w:type="dxa"/>
        <w:tblInd w:w="-30" w:type="dxa"/>
        <w:tblLayout w:type="fixed"/>
        <w:tblCellMar>
          <w:left w:w="93" w:type="dxa"/>
        </w:tblCellMar>
        <w:tblLook w:val="0000" w:firstRow="0" w:lastRow="0" w:firstColumn="0" w:lastColumn="0" w:noHBand="0" w:noVBand="0"/>
      </w:tblPr>
      <w:tblGrid>
        <w:gridCol w:w="2093"/>
        <w:gridCol w:w="7386"/>
      </w:tblGrid>
      <w:tr w:rsidR="00102226" w:rsidRPr="00187222" w14:paraId="0A338E5B" w14:textId="77777777" w:rsidTr="00AE2FCB">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4DC428DE" w14:textId="1B4A97C4" w:rsidR="00102226" w:rsidRPr="003E0663" w:rsidRDefault="00102226" w:rsidP="00AE2FCB">
            <w:pPr>
              <w:rPr>
                <w:rFonts w:asciiTheme="minorHAnsi" w:hAnsiTheme="minorHAnsi" w:cstheme="minorHAnsi"/>
                <w:sz w:val="28"/>
                <w:szCs w:val="28"/>
              </w:rPr>
            </w:pPr>
            <w:r w:rsidRPr="003E0663">
              <w:rPr>
                <w:rFonts w:asciiTheme="minorHAnsi" w:hAnsiTheme="minorHAnsi" w:cstheme="minorHAnsi"/>
                <w:b/>
                <w:color w:val="auto"/>
                <w:sz w:val="28"/>
                <w:szCs w:val="28"/>
              </w:rPr>
              <w:lastRenderedPageBreak/>
              <w:t>ALLEGATO 02_</w:t>
            </w:r>
            <w:r w:rsidR="00BA6F2B">
              <w:rPr>
                <w:rFonts w:asciiTheme="minorHAnsi" w:hAnsiTheme="minorHAnsi" w:cstheme="minorHAnsi"/>
                <w:b/>
                <w:color w:val="auto"/>
                <w:sz w:val="28"/>
                <w:szCs w:val="28"/>
              </w:rPr>
              <w:t>F</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609B52" w14:textId="202DCF0F" w:rsidR="00102226" w:rsidRPr="00B67B32" w:rsidRDefault="00BA6F2B" w:rsidP="00AE2FCB">
            <w:pPr>
              <w:autoSpaceDE w:val="0"/>
              <w:jc w:val="both"/>
              <w:rPr>
                <w:rFonts w:asciiTheme="minorHAnsi" w:hAnsiTheme="minorHAnsi" w:cstheme="minorHAnsi"/>
                <w:b/>
                <w:bCs/>
                <w:iCs/>
                <w:color w:val="000000"/>
                <w:kern w:val="0"/>
                <w:sz w:val="22"/>
                <w:szCs w:val="22"/>
              </w:rPr>
            </w:pPr>
            <w:r w:rsidRPr="00B67B32">
              <w:rPr>
                <w:rFonts w:asciiTheme="minorHAnsi" w:hAnsiTheme="minorHAnsi" w:cstheme="minorHAnsi"/>
                <w:b/>
                <w:bCs/>
                <w:iCs/>
                <w:color w:val="000000"/>
                <w:kern w:val="0"/>
                <w:sz w:val="22"/>
                <w:szCs w:val="22"/>
              </w:rPr>
              <w:t>Attestazione pagamento imposta di bollo</w:t>
            </w:r>
            <w:r w:rsidR="00102226" w:rsidRPr="00B67B32">
              <w:rPr>
                <w:rFonts w:asciiTheme="minorHAnsi" w:hAnsiTheme="minorHAnsi" w:cstheme="minorHAnsi"/>
                <w:b/>
                <w:bCs/>
                <w:iCs/>
                <w:color w:val="000000"/>
                <w:kern w:val="0"/>
                <w:sz w:val="22"/>
                <w:szCs w:val="22"/>
              </w:rPr>
              <w:t xml:space="preserve">. </w:t>
            </w:r>
          </w:p>
        </w:tc>
      </w:tr>
    </w:tbl>
    <w:p w14:paraId="76E8EC62" w14:textId="77777777" w:rsidR="00102226" w:rsidRPr="00B66880" w:rsidRDefault="00102226" w:rsidP="00102226">
      <w:pPr>
        <w:autoSpaceDE w:val="0"/>
        <w:jc w:val="center"/>
        <w:rPr>
          <w:rFonts w:ascii="Calibri" w:hAnsi="Calibri" w:cs="Calibri"/>
          <w:b/>
          <w:color w:val="000000"/>
          <w:kern w:val="0"/>
          <w:sz w:val="20"/>
          <w:szCs w:val="22"/>
        </w:rPr>
      </w:pPr>
    </w:p>
    <w:p w14:paraId="740195A8" w14:textId="642B04DD" w:rsidR="00102226" w:rsidRPr="000A596B" w:rsidRDefault="000A596B" w:rsidP="00273D23">
      <w:pPr>
        <w:pBdr>
          <w:top w:val="single" w:sz="4" w:space="1" w:color="auto"/>
          <w:left w:val="single" w:sz="4" w:space="0" w:color="auto"/>
          <w:bottom w:val="single" w:sz="4" w:space="1" w:color="auto"/>
          <w:right w:val="single" w:sz="4" w:space="4" w:color="auto"/>
        </w:pBdr>
        <w:shd w:val="clear" w:color="auto" w:fill="F2F2F2"/>
        <w:jc w:val="both"/>
        <w:rPr>
          <w:rFonts w:ascii="Calibri" w:hAnsi="Calibri" w:cs="Calibri"/>
          <w:b/>
          <w:bCs/>
          <w:color w:val="auto"/>
          <w:sz w:val="20"/>
        </w:rPr>
      </w:pPr>
      <w:r w:rsidRPr="000A596B">
        <w:rPr>
          <w:rFonts w:ascii="Calibri" w:hAnsi="Calibri" w:cs="Calibri"/>
          <w:b/>
          <w:bCs/>
          <w:color w:val="auto"/>
          <w:sz w:val="20"/>
        </w:rPr>
        <w:t>OGGETTO: CODICE GARA AULSS7_2025_00346 – SINTEL ID 208860588 – CUP H71B24000510002 – CIG B8C01F8C15 - Procedura aperta, ai sensi dell’art 71 D.lgs. 36/2023, per l’affidamento Servizio di verifica del progetto di fattibilit</w:t>
      </w:r>
      <w:r w:rsidRPr="000A596B">
        <w:rPr>
          <w:rFonts w:ascii="Calibri" w:hAnsi="Calibri" w:cs="Calibri" w:hint="eastAsia"/>
          <w:b/>
          <w:bCs/>
          <w:color w:val="auto"/>
          <w:sz w:val="20"/>
        </w:rPr>
        <w:t>à</w:t>
      </w:r>
      <w:r w:rsidRPr="000A596B">
        <w:rPr>
          <w:rFonts w:ascii="Calibri" w:hAnsi="Calibri" w:cs="Calibri"/>
          <w:b/>
          <w:bCs/>
          <w:color w:val="auto"/>
          <w:sz w:val="20"/>
        </w:rPr>
        <w:t xml:space="preserve"> tecnico economica (PFTE), del progetto esecutivo (PE) e del coordinamento per la sicurezza (CSP), redatti in modalit</w:t>
      </w:r>
      <w:r w:rsidRPr="000A596B">
        <w:rPr>
          <w:rFonts w:ascii="Calibri" w:hAnsi="Calibri" w:cs="Calibri" w:hint="eastAsia"/>
          <w:b/>
          <w:bCs/>
          <w:color w:val="auto"/>
          <w:sz w:val="20"/>
        </w:rPr>
        <w:t>à</w:t>
      </w:r>
      <w:r w:rsidRPr="000A596B">
        <w:rPr>
          <w:rFonts w:ascii="Calibri" w:hAnsi="Calibri" w:cs="Calibri"/>
          <w:b/>
          <w:bCs/>
          <w:color w:val="auto"/>
          <w:sz w:val="20"/>
        </w:rPr>
        <w:t xml:space="preserve"> BIM, relativo all</w:t>
      </w:r>
      <w:r w:rsidRPr="000A596B">
        <w:rPr>
          <w:rFonts w:ascii="Calibri" w:hAnsi="Calibri" w:cs="Calibri" w:hint="eastAsia"/>
          <w:b/>
          <w:bCs/>
          <w:color w:val="auto"/>
          <w:sz w:val="20"/>
        </w:rPr>
        <w:t>’</w:t>
      </w:r>
      <w:r w:rsidRPr="000A596B">
        <w:rPr>
          <w:rFonts w:ascii="Calibri" w:hAnsi="Calibri" w:cs="Calibri"/>
          <w:b/>
          <w:bCs/>
          <w:color w:val="auto"/>
          <w:sz w:val="20"/>
        </w:rPr>
        <w:t>intervento di adeguamento alla normativa sismica e antincendio dell</w:t>
      </w:r>
      <w:r w:rsidRPr="000A596B">
        <w:rPr>
          <w:rFonts w:ascii="Calibri" w:hAnsi="Calibri" w:cs="Calibri" w:hint="eastAsia"/>
          <w:b/>
          <w:bCs/>
          <w:color w:val="auto"/>
          <w:sz w:val="20"/>
        </w:rPr>
        <w:t>’</w:t>
      </w:r>
      <w:r w:rsidRPr="000A596B">
        <w:rPr>
          <w:rFonts w:ascii="Calibri" w:hAnsi="Calibri" w:cs="Calibri"/>
          <w:b/>
          <w:bCs/>
          <w:color w:val="auto"/>
          <w:sz w:val="20"/>
        </w:rPr>
        <w:t>Ospedale di Bassano del Grappa con riqualificazione funzionale del gruppo operatorio.</w:t>
      </w:r>
    </w:p>
    <w:p w14:paraId="76B214F8" w14:textId="77777777" w:rsidR="00102226" w:rsidRPr="00BA6F2B" w:rsidRDefault="00102226" w:rsidP="0025266D">
      <w:pPr>
        <w:pStyle w:val="Textbody"/>
        <w:widowControl w:val="0"/>
        <w:spacing w:after="120" w:line="360" w:lineRule="auto"/>
        <w:rPr>
          <w:rFonts w:asciiTheme="minorHAnsi" w:hAnsiTheme="minorHAnsi" w:cstheme="minorHAnsi"/>
          <w:b/>
          <w:sz w:val="18"/>
          <w:szCs w:val="18"/>
        </w:rPr>
      </w:pPr>
    </w:p>
    <w:p w14:paraId="1A3A7CE9" w14:textId="77777777" w:rsidR="00102226" w:rsidRPr="00102226" w:rsidRDefault="00102226" w:rsidP="00102226">
      <w:pPr>
        <w:suppressAutoHyphens/>
        <w:autoSpaceDN w:val="0"/>
        <w:jc w:val="both"/>
        <w:textAlignment w:val="baseline"/>
        <w:rPr>
          <w:rFonts w:asciiTheme="minorHAnsi" w:eastAsia="SimSun" w:hAnsiTheme="minorHAnsi" w:cstheme="minorHAnsi"/>
          <w:i/>
          <w:kern w:val="3"/>
          <w:sz w:val="18"/>
          <w:szCs w:val="18"/>
          <w:lang w:eastAsia="zh-CN" w:bidi="hi-IN"/>
        </w:rPr>
      </w:pPr>
      <w:r w:rsidRPr="00102226">
        <w:rPr>
          <w:rFonts w:asciiTheme="minorHAnsi" w:eastAsia="SimSun" w:hAnsiTheme="minorHAnsi" w:cstheme="minorHAnsi"/>
          <w:i/>
          <w:kern w:val="3"/>
          <w:sz w:val="18"/>
          <w:szCs w:val="18"/>
          <w:lang w:eastAsia="zh-CN" w:bidi="hi-IN"/>
        </w:rPr>
        <w:tab/>
      </w:r>
      <w:r w:rsidRPr="00102226">
        <w:rPr>
          <w:rFonts w:asciiTheme="minorHAnsi" w:eastAsia="SimSun" w:hAnsiTheme="minorHAnsi" w:cstheme="minorHAnsi"/>
          <w:i/>
          <w:kern w:val="3"/>
          <w:sz w:val="18"/>
          <w:szCs w:val="18"/>
          <w:lang w:eastAsia="zh-CN" w:bidi="hi-IN"/>
        </w:rPr>
        <w:tab/>
      </w:r>
      <w:r w:rsidRPr="00102226">
        <w:rPr>
          <w:rFonts w:asciiTheme="minorHAnsi" w:eastAsia="SimSun" w:hAnsiTheme="minorHAnsi" w:cstheme="minorHAnsi"/>
          <w:i/>
          <w:kern w:val="3"/>
          <w:sz w:val="18"/>
          <w:szCs w:val="18"/>
          <w:lang w:eastAsia="zh-CN" w:bidi="hi-IN"/>
        </w:rPr>
        <w:tab/>
      </w:r>
      <w:r w:rsidRPr="00102226">
        <w:rPr>
          <w:rFonts w:asciiTheme="minorHAnsi" w:eastAsia="SimSun" w:hAnsiTheme="minorHAnsi" w:cstheme="minorHAnsi"/>
          <w:i/>
          <w:kern w:val="3"/>
          <w:sz w:val="18"/>
          <w:szCs w:val="18"/>
          <w:lang w:eastAsia="zh-CN" w:bidi="hi-IN"/>
        </w:rPr>
        <w:tab/>
      </w:r>
      <w:r w:rsidRPr="00102226">
        <w:rPr>
          <w:rFonts w:asciiTheme="minorHAnsi" w:eastAsia="SimSun" w:hAnsiTheme="minorHAnsi" w:cstheme="minorHAnsi"/>
          <w:i/>
          <w:kern w:val="3"/>
          <w:sz w:val="18"/>
          <w:szCs w:val="18"/>
          <w:lang w:eastAsia="zh-CN" w:bidi="hi-IN"/>
        </w:rPr>
        <w:tab/>
      </w:r>
      <w:r w:rsidRPr="00102226">
        <w:rPr>
          <w:rFonts w:asciiTheme="minorHAnsi" w:eastAsia="SimSun" w:hAnsiTheme="minorHAnsi" w:cstheme="minorHAnsi"/>
          <w:i/>
          <w:kern w:val="3"/>
          <w:sz w:val="18"/>
          <w:szCs w:val="18"/>
          <w:lang w:eastAsia="zh-CN" w:bidi="hi-IN"/>
        </w:rPr>
        <w:tab/>
        <w:t>Spazio per eventuale apposizione bollo telematico</w:t>
      </w:r>
    </w:p>
    <w:p w14:paraId="50D6C04C" w14:textId="77777777" w:rsidR="00102226" w:rsidRPr="00102226" w:rsidRDefault="00102226" w:rsidP="00102226">
      <w:pPr>
        <w:suppressAutoHyphens/>
        <w:autoSpaceDN w:val="0"/>
        <w:jc w:val="both"/>
        <w:textAlignment w:val="baseline"/>
        <w:rPr>
          <w:rFonts w:ascii="Arial" w:eastAsia="SimSun" w:hAnsi="Arial" w:cs="Arial"/>
          <w:i/>
          <w:kern w:val="3"/>
          <w:sz w:val="22"/>
          <w:szCs w:val="22"/>
          <w:lang w:eastAsia="zh-CN" w:bidi="hi-IN"/>
        </w:rPr>
      </w:pPr>
      <w:r w:rsidRPr="00102226">
        <w:rPr>
          <w:rFonts w:ascii="Arial" w:eastAsia="SimSun" w:hAnsi="Arial" w:cs="Arial"/>
          <w:i/>
          <w:noProof/>
          <w:kern w:val="3"/>
          <w:sz w:val="22"/>
          <w:szCs w:val="22"/>
          <w:lang w:eastAsia="zh-CN" w:bidi="hi-IN"/>
        </w:rPr>
        <mc:AlternateContent>
          <mc:Choice Requires="wps">
            <w:drawing>
              <wp:anchor distT="0" distB="0" distL="114300" distR="114300" simplePos="0" relativeHeight="251659264" behindDoc="0" locked="0" layoutInCell="1" allowOverlap="1" wp14:anchorId="5DC5ED88" wp14:editId="630DEB36">
                <wp:simplePos x="0" y="0"/>
                <wp:positionH relativeFrom="column">
                  <wp:posOffset>3541608</wp:posOffset>
                </wp:positionH>
                <wp:positionV relativeFrom="paragraph">
                  <wp:posOffset>57150</wp:posOffset>
                </wp:positionV>
                <wp:extent cx="1329266" cy="694267"/>
                <wp:effectExtent l="0" t="0" r="23495" b="10795"/>
                <wp:wrapNone/>
                <wp:docPr id="983307760" name="Forma1"/>
                <wp:cNvGraphicFramePr/>
                <a:graphic xmlns:a="http://schemas.openxmlformats.org/drawingml/2006/main">
                  <a:graphicData uri="http://schemas.microsoft.com/office/word/2010/wordprocessingShape">
                    <wps:wsp>
                      <wps:cNvSpPr/>
                      <wps:spPr>
                        <a:xfrm>
                          <a:off x="0" y="0"/>
                          <a:ext cx="1329266" cy="694267"/>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12700">
                          <a:solidFill>
                            <a:srgbClr val="3465A4"/>
                          </a:solidFill>
                          <a:prstDash val="solid"/>
                        </a:ln>
                      </wps:spPr>
                      <wps:txbx>
                        <w:txbxContent>
                          <w:p w14:paraId="46C03AEB" w14:textId="154865E3" w:rsidR="00102226" w:rsidRPr="000722D5" w:rsidRDefault="00102226" w:rsidP="000722D5">
                            <w:pPr>
                              <w:rPr>
                                <w:rFonts w:asciiTheme="minorHAnsi" w:hAnsiTheme="minorHAnsi" w:cstheme="minorHAnsi"/>
                                <w:sz w:val="16"/>
                                <w:szCs w:val="16"/>
                              </w:rPr>
                            </w:pPr>
                          </w:p>
                        </w:txbxContent>
                      </wps:txbx>
                      <wps:bodyPr vert="horz"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DC5ED88" id="Forma1" o:spid="_x0000_s1026" style="position:absolute;left:0;text-align:left;margin-left:278.85pt;margin-top:4.5pt;width:104.6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" adj="-11796480,,5400" path="m,l21600,r,21600l,21600,,xe" strokecolor="#3465a4" strokeweight="1pt">
                <v:stroke joinstyle="miter"/>
                <v:formulas/>
                <v:path arrowok="t" o:connecttype="custom" o:connectlocs="664633,0;1329266,347134;664633,694267;0,347134" o:connectangles="270,0,90,180" textboxrect="0,0,21600,21600"/>
                <v:textbox inset="0,0,0,0">
                  <w:txbxContent>
                    <w:p w14:paraId="46C03AEB" w14:textId="154865E3" w:rsidR="00102226" w:rsidRPr="000722D5" w:rsidRDefault="00102226" w:rsidP="000722D5">
                      <w:pPr>
                        <w:rPr>
                          <w:rFonts w:asciiTheme="minorHAnsi" w:hAnsiTheme="minorHAnsi" w:cstheme="minorHAnsi"/>
                          <w:sz w:val="16"/>
                          <w:szCs w:val="16"/>
                        </w:rPr>
                      </w:pPr>
                    </w:p>
                  </w:txbxContent>
                </v:textbox>
              </v:shape>
            </w:pict>
          </mc:Fallback>
        </mc:AlternateContent>
      </w:r>
    </w:p>
    <w:p w14:paraId="599C12A7" w14:textId="77777777" w:rsidR="00102226" w:rsidRPr="00102226" w:rsidRDefault="00102226" w:rsidP="00102226">
      <w:pPr>
        <w:suppressAutoHyphens/>
        <w:autoSpaceDN w:val="0"/>
        <w:jc w:val="both"/>
        <w:textAlignment w:val="baseline"/>
        <w:rPr>
          <w:rFonts w:ascii="Arial" w:eastAsia="SimSun" w:hAnsi="Arial" w:cs="Arial"/>
          <w:i/>
          <w:kern w:val="3"/>
          <w:sz w:val="22"/>
          <w:szCs w:val="22"/>
          <w:lang w:eastAsia="zh-CN" w:bidi="hi-IN"/>
        </w:rPr>
      </w:pPr>
    </w:p>
    <w:p w14:paraId="538471D9" w14:textId="77777777" w:rsidR="00102226" w:rsidRPr="00102226" w:rsidRDefault="00102226" w:rsidP="00102226">
      <w:pPr>
        <w:suppressAutoHyphens/>
        <w:autoSpaceDN w:val="0"/>
        <w:jc w:val="both"/>
        <w:textAlignment w:val="baseline"/>
        <w:rPr>
          <w:rFonts w:ascii="Arial" w:eastAsia="SimSun" w:hAnsi="Arial" w:cs="Arial"/>
          <w:i/>
          <w:kern w:val="3"/>
          <w:sz w:val="22"/>
          <w:szCs w:val="22"/>
          <w:lang w:eastAsia="zh-CN" w:bidi="hi-IN"/>
        </w:rPr>
      </w:pPr>
    </w:p>
    <w:p w14:paraId="1B10823A" w14:textId="77777777" w:rsidR="00102226" w:rsidRPr="00102226" w:rsidRDefault="00102226" w:rsidP="00102226">
      <w:pPr>
        <w:suppressAutoHyphens/>
        <w:autoSpaceDN w:val="0"/>
        <w:jc w:val="both"/>
        <w:textAlignment w:val="baseline"/>
        <w:rPr>
          <w:rFonts w:ascii="Arial" w:eastAsia="SimSun" w:hAnsi="Arial" w:cs="Arial"/>
          <w:i/>
          <w:kern w:val="3"/>
          <w:sz w:val="22"/>
          <w:szCs w:val="22"/>
          <w:lang w:eastAsia="zh-CN" w:bidi="hi-IN"/>
        </w:rPr>
      </w:pPr>
      <w:r w:rsidRPr="00102226">
        <w:rPr>
          <w:rFonts w:ascii="Arial" w:eastAsia="SimSun" w:hAnsi="Arial" w:cs="Arial"/>
          <w:i/>
          <w:kern w:val="3"/>
          <w:sz w:val="22"/>
          <w:szCs w:val="22"/>
          <w:lang w:eastAsia="zh-CN" w:bidi="hi-IN"/>
        </w:rPr>
        <w:tab/>
      </w:r>
      <w:r w:rsidRPr="00102226">
        <w:rPr>
          <w:rFonts w:ascii="Arial" w:eastAsia="SimSun" w:hAnsi="Arial" w:cs="Arial"/>
          <w:i/>
          <w:kern w:val="3"/>
          <w:sz w:val="22"/>
          <w:szCs w:val="22"/>
          <w:lang w:eastAsia="zh-CN" w:bidi="hi-IN"/>
        </w:rPr>
        <w:tab/>
      </w:r>
      <w:r w:rsidRPr="00102226">
        <w:rPr>
          <w:rFonts w:ascii="Arial" w:eastAsia="SimSun" w:hAnsi="Arial" w:cs="Arial"/>
          <w:i/>
          <w:kern w:val="3"/>
          <w:sz w:val="22"/>
          <w:szCs w:val="22"/>
          <w:lang w:eastAsia="zh-CN" w:bidi="hi-IN"/>
        </w:rPr>
        <w:tab/>
      </w:r>
      <w:r w:rsidRPr="00102226">
        <w:rPr>
          <w:rFonts w:ascii="Arial" w:eastAsia="SimSun" w:hAnsi="Arial" w:cs="Arial"/>
          <w:i/>
          <w:kern w:val="3"/>
          <w:sz w:val="22"/>
          <w:szCs w:val="22"/>
          <w:lang w:eastAsia="zh-CN" w:bidi="hi-IN"/>
        </w:rPr>
        <w:tab/>
      </w:r>
      <w:r w:rsidRPr="00102226">
        <w:rPr>
          <w:rFonts w:ascii="Arial" w:eastAsia="SimSun" w:hAnsi="Arial" w:cs="Arial"/>
          <w:i/>
          <w:kern w:val="3"/>
          <w:sz w:val="22"/>
          <w:szCs w:val="22"/>
          <w:lang w:eastAsia="zh-CN" w:bidi="hi-IN"/>
        </w:rPr>
        <w:tab/>
      </w:r>
      <w:r w:rsidRPr="00102226">
        <w:rPr>
          <w:rFonts w:ascii="Arial" w:eastAsia="SimSun" w:hAnsi="Arial" w:cs="Arial"/>
          <w:i/>
          <w:kern w:val="3"/>
          <w:sz w:val="22"/>
          <w:szCs w:val="22"/>
          <w:lang w:eastAsia="zh-CN" w:bidi="hi-IN"/>
        </w:rPr>
        <w:tab/>
      </w:r>
      <w:r w:rsidRPr="00102226">
        <w:rPr>
          <w:rFonts w:ascii="Arial" w:eastAsia="SimSun" w:hAnsi="Arial" w:cs="Arial"/>
          <w:i/>
          <w:kern w:val="3"/>
          <w:sz w:val="22"/>
          <w:szCs w:val="22"/>
          <w:lang w:eastAsia="zh-CN" w:bidi="hi-IN"/>
        </w:rPr>
        <w:tab/>
      </w:r>
    </w:p>
    <w:p w14:paraId="6360B03A" w14:textId="77777777" w:rsidR="00102226" w:rsidRPr="00102226" w:rsidRDefault="00102226" w:rsidP="00102226">
      <w:pPr>
        <w:suppressAutoHyphens/>
        <w:autoSpaceDN w:val="0"/>
        <w:jc w:val="both"/>
        <w:textAlignment w:val="baseline"/>
        <w:rPr>
          <w:rFonts w:ascii="Arial" w:eastAsia="SimSun" w:hAnsi="Arial" w:cs="Arial"/>
          <w:i/>
          <w:kern w:val="3"/>
          <w:sz w:val="22"/>
          <w:szCs w:val="22"/>
          <w:lang w:eastAsia="zh-CN" w:bidi="hi-IN"/>
        </w:rPr>
      </w:pPr>
    </w:p>
    <w:p w14:paraId="0F559403" w14:textId="77777777" w:rsidR="00102226" w:rsidRPr="00102226" w:rsidRDefault="00102226" w:rsidP="00102226">
      <w:pPr>
        <w:suppressAutoHyphens/>
        <w:autoSpaceDN w:val="0"/>
        <w:jc w:val="both"/>
        <w:textAlignment w:val="baseline"/>
        <w:rPr>
          <w:rFonts w:ascii="Arial" w:eastAsia="SimSun" w:hAnsi="Arial" w:cs="Arial"/>
          <w:i/>
          <w:kern w:val="3"/>
          <w:sz w:val="22"/>
          <w:szCs w:val="22"/>
          <w:lang w:eastAsia="zh-CN" w:bidi="hi-IN"/>
        </w:rPr>
      </w:pPr>
    </w:p>
    <w:p w14:paraId="0073B8CC"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Il sottoscritto .......................................... nato a .......................... (.....)   il ......................... Codice Fiscale: .................</w:t>
      </w:r>
    </w:p>
    <w:p w14:paraId="72850F0C"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 xml:space="preserve">In qualità di (indicare se titolare, legale rappresentante, procuratore, altro): ........... ................................................ </w:t>
      </w:r>
    </w:p>
    <w:p w14:paraId="759F2E40"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 xml:space="preserve">della società/studio/ consorzio, altro): ........................................... ............................................................................ </w:t>
      </w:r>
    </w:p>
    <w:p w14:paraId="76BE5265"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 xml:space="preserve">con sede in .............................................................. (.....) Via/Piazza ................................................................ n. ..... </w:t>
      </w:r>
    </w:p>
    <w:p w14:paraId="7E6BE459"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Codice Fiscale: .................................................................. Partita I.V.A.: .....................................................................</w:t>
      </w:r>
    </w:p>
    <w:p w14:paraId="0C242DAF" w14:textId="7071D0A0"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PEC: ............................................Telefono: ...............................................</w:t>
      </w:r>
    </w:p>
    <w:p w14:paraId="2917F818" w14:textId="77777777" w:rsidR="00BA6F2B" w:rsidRPr="00102226" w:rsidRDefault="00BA6F2B" w:rsidP="00102226">
      <w:pPr>
        <w:tabs>
          <w:tab w:val="left" w:pos="6540"/>
        </w:tabs>
        <w:suppressAutoHyphens/>
        <w:overflowPunct w:val="0"/>
        <w:autoSpaceDE w:val="0"/>
        <w:autoSpaceDN w:val="0"/>
        <w:spacing w:line="288" w:lineRule="auto"/>
        <w:ind w:left="6180"/>
        <w:rPr>
          <w:rFonts w:ascii="Arial" w:eastAsia="SimSun" w:hAnsi="Arial" w:cs="Tahoma"/>
          <w:b/>
          <w:bCs/>
          <w:color w:val="auto"/>
          <w:kern w:val="3"/>
          <w:sz w:val="18"/>
          <w:szCs w:val="18"/>
          <w:lang w:eastAsia="zh-CN" w:bidi="hi-IN"/>
        </w:rPr>
      </w:pPr>
    </w:p>
    <w:p w14:paraId="135BD496" w14:textId="77777777" w:rsidR="00102226" w:rsidRPr="00102226" w:rsidRDefault="00102226" w:rsidP="00102226">
      <w:pPr>
        <w:suppressAutoHyphens/>
        <w:autoSpaceDN w:val="0"/>
        <w:jc w:val="center"/>
        <w:textAlignment w:val="baseline"/>
        <w:rPr>
          <w:rFonts w:asciiTheme="minorHAnsi" w:eastAsia="SimSun" w:hAnsiTheme="minorHAnsi" w:cstheme="minorHAnsi"/>
          <w:b/>
          <w:bCs/>
          <w:i/>
          <w:kern w:val="3"/>
          <w:sz w:val="18"/>
          <w:szCs w:val="18"/>
          <w:lang w:eastAsia="zh-CN" w:bidi="hi-IN"/>
        </w:rPr>
      </w:pPr>
      <w:r w:rsidRPr="00102226">
        <w:rPr>
          <w:rFonts w:asciiTheme="minorHAnsi" w:eastAsia="SimSun" w:hAnsiTheme="minorHAnsi" w:cstheme="minorHAnsi"/>
          <w:b/>
          <w:bCs/>
          <w:i/>
          <w:kern w:val="3"/>
          <w:sz w:val="18"/>
          <w:szCs w:val="18"/>
          <w:lang w:eastAsia="zh-CN" w:bidi="hi-IN"/>
        </w:rPr>
        <w:t>E IN CASO DI COSTITUENDO R.T.P. / R.T.I.</w:t>
      </w:r>
    </w:p>
    <w:p w14:paraId="44F73F74" w14:textId="77777777" w:rsidR="00102226" w:rsidRPr="00102226" w:rsidRDefault="00102226" w:rsidP="00102226">
      <w:pPr>
        <w:suppressAutoHyphens/>
        <w:autoSpaceDN w:val="0"/>
        <w:jc w:val="both"/>
        <w:textAlignment w:val="baseline"/>
        <w:rPr>
          <w:rFonts w:asciiTheme="minorHAnsi" w:eastAsia="SimSun" w:hAnsiTheme="minorHAnsi" w:cstheme="minorHAnsi"/>
          <w:i/>
          <w:kern w:val="3"/>
          <w:sz w:val="18"/>
          <w:szCs w:val="18"/>
          <w:lang w:eastAsia="zh-CN" w:bidi="hi-IN"/>
        </w:rPr>
      </w:pPr>
    </w:p>
    <w:p w14:paraId="5C539FC1"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Il sottoscritto .......................................... nato a .......................... (.....)   il ......................... Codice Fiscale: .................</w:t>
      </w:r>
    </w:p>
    <w:p w14:paraId="0F2489A1"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 xml:space="preserve">In qualità di (indicare se titolare, legale rappresentante, procuratore, altro): ........... ................................................ </w:t>
      </w:r>
    </w:p>
    <w:p w14:paraId="07C0A927"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 xml:space="preserve">della società/studio/ consorzio, altro): ........................................... ............................................................................ </w:t>
      </w:r>
    </w:p>
    <w:p w14:paraId="0525F179"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 xml:space="preserve">con sede in .............................................................. (.....) Via/Piazza ................................................................ n. ..... </w:t>
      </w:r>
    </w:p>
    <w:p w14:paraId="1BAD5A31"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Codice Fiscale: .................................................................. Partita I.V.A.: .....................................................................</w:t>
      </w:r>
    </w:p>
    <w:p w14:paraId="4C32490E" w14:textId="5448C4CD"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 xml:space="preserve">PEC: ............................................Telefono: ...............................................     Capogruppo mandataria – </w:t>
      </w:r>
    </w:p>
    <w:p w14:paraId="73B126C3" w14:textId="34A2472A" w:rsidR="00BA6F2B" w:rsidRPr="00FB71BD" w:rsidRDefault="00BA6F2B" w:rsidP="00102226">
      <w:pPr>
        <w:tabs>
          <w:tab w:val="left" w:pos="417"/>
        </w:tabs>
        <w:suppressAutoHyphens/>
        <w:autoSpaceDN w:val="0"/>
        <w:ind w:right="-1"/>
        <w:jc w:val="both"/>
        <w:textAlignment w:val="baseline"/>
        <w:rPr>
          <w:rFonts w:asciiTheme="minorHAnsi" w:eastAsia="Verdana" w:hAnsiTheme="minorHAnsi" w:cstheme="minorHAnsi"/>
          <w:color w:val="000000"/>
          <w:kern w:val="3"/>
          <w:sz w:val="18"/>
          <w:szCs w:val="18"/>
          <w:shd w:val="clear" w:color="auto" w:fill="FFFFFF"/>
          <w:lang w:bidi="hi-IN"/>
        </w:rPr>
      </w:pPr>
      <w:r w:rsidRPr="00FB71BD">
        <w:rPr>
          <w:rFonts w:asciiTheme="minorHAnsi" w:eastAsia="Verdana" w:hAnsiTheme="minorHAnsi" w:cstheme="minorHAnsi"/>
          <w:color w:val="000000"/>
          <w:kern w:val="3"/>
          <w:sz w:val="18"/>
          <w:szCs w:val="18"/>
          <w:shd w:val="clear" w:color="auto" w:fill="FFFFFF"/>
          <w:lang w:bidi="hi-IN"/>
        </w:rPr>
        <w:t xml:space="preserve"> e</w:t>
      </w:r>
    </w:p>
    <w:p w14:paraId="531BADDA"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Il sottoscritto .......................................... nato a .......................... (.....)   il ......................... Codice Fiscale: .................</w:t>
      </w:r>
    </w:p>
    <w:p w14:paraId="67E9739D"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 xml:space="preserve">In qualità di (indicare se titolare, legale rappresentante, procuratore, altro): ........... ................................................ </w:t>
      </w:r>
    </w:p>
    <w:p w14:paraId="02052BB3"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 xml:space="preserve">della società/studio/ consorzio, altro): ........................................... ............................................................................ </w:t>
      </w:r>
    </w:p>
    <w:p w14:paraId="1B6A2774"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 xml:space="preserve">con sede in .............................................................. (.....) Via/Piazza ................................................................ n. ..... </w:t>
      </w:r>
    </w:p>
    <w:p w14:paraId="5278542D" w14:textId="77777777" w:rsidR="00BA6F2B" w:rsidRPr="00FB71BD" w:rsidRDefault="00BA6F2B" w:rsidP="00BA6F2B">
      <w:pPr>
        <w:jc w:val="both"/>
        <w:rPr>
          <w:rFonts w:asciiTheme="minorHAnsi" w:hAnsiTheme="minorHAnsi" w:cstheme="minorHAnsi"/>
          <w:sz w:val="18"/>
          <w:szCs w:val="18"/>
        </w:rPr>
      </w:pPr>
      <w:r w:rsidRPr="00FB71BD">
        <w:rPr>
          <w:rFonts w:asciiTheme="minorHAnsi" w:hAnsiTheme="minorHAnsi" w:cstheme="minorHAnsi"/>
          <w:sz w:val="18"/>
          <w:szCs w:val="18"/>
        </w:rPr>
        <w:t>Codice Fiscale: .................................................................. Partita I.V.A.: .....................................................................</w:t>
      </w:r>
    </w:p>
    <w:p w14:paraId="5598C544" w14:textId="70EC1CC8" w:rsidR="00BA6F2B" w:rsidRPr="00BA6F2B" w:rsidRDefault="00BA6F2B" w:rsidP="00BA6F2B">
      <w:pPr>
        <w:jc w:val="both"/>
        <w:rPr>
          <w:rFonts w:asciiTheme="minorHAnsi" w:eastAsia="Verdana" w:hAnsiTheme="minorHAnsi" w:cstheme="minorHAnsi"/>
          <w:color w:val="000000"/>
          <w:kern w:val="3"/>
          <w:sz w:val="18"/>
          <w:szCs w:val="18"/>
          <w:shd w:val="clear" w:color="auto" w:fill="FFFFFF"/>
          <w:lang w:bidi="hi-IN"/>
        </w:rPr>
      </w:pPr>
      <w:r w:rsidRPr="00FB71BD">
        <w:rPr>
          <w:rFonts w:asciiTheme="minorHAnsi" w:hAnsiTheme="minorHAnsi" w:cstheme="minorHAnsi"/>
          <w:sz w:val="18"/>
          <w:szCs w:val="18"/>
        </w:rPr>
        <w:t>PEC: ............................................Telefono: ...............................................   In qualità di mandante</w:t>
      </w:r>
    </w:p>
    <w:p w14:paraId="6F1B59F0" w14:textId="77777777" w:rsidR="00102226" w:rsidRPr="00102226" w:rsidRDefault="00102226" w:rsidP="00102226">
      <w:pPr>
        <w:suppressAutoHyphens/>
        <w:autoSpaceDN w:val="0"/>
        <w:jc w:val="both"/>
        <w:textAlignment w:val="baseline"/>
        <w:rPr>
          <w:rFonts w:ascii="Arial" w:eastAsia="SimSun" w:hAnsi="Arial" w:cs="Arial"/>
          <w:i/>
          <w:kern w:val="3"/>
          <w:sz w:val="22"/>
          <w:szCs w:val="22"/>
          <w:lang w:eastAsia="zh-CN" w:bidi="hi-IN"/>
        </w:rPr>
      </w:pPr>
    </w:p>
    <w:p w14:paraId="07565097" w14:textId="77777777" w:rsidR="00102226" w:rsidRPr="00102226" w:rsidRDefault="00102226" w:rsidP="00102226">
      <w:pPr>
        <w:suppressAutoHyphens/>
        <w:autoSpaceDN w:val="0"/>
        <w:jc w:val="both"/>
        <w:textAlignment w:val="baseline"/>
        <w:rPr>
          <w:rFonts w:asciiTheme="minorHAnsi" w:eastAsia="SimSun" w:hAnsiTheme="minorHAnsi" w:cstheme="minorHAnsi"/>
          <w:i/>
          <w:kern w:val="3"/>
          <w:sz w:val="18"/>
          <w:szCs w:val="18"/>
          <w:lang w:eastAsia="zh-CN" w:bidi="hi-IN"/>
        </w:rPr>
      </w:pPr>
      <w:r w:rsidRPr="00102226">
        <w:rPr>
          <w:rFonts w:asciiTheme="minorHAnsi" w:eastAsia="SimSun" w:hAnsiTheme="minorHAnsi" w:cstheme="minorHAnsi"/>
          <w:i/>
          <w:kern w:val="3"/>
          <w:sz w:val="18"/>
          <w:szCs w:val="18"/>
          <w:lang w:eastAsia="zh-CN" w:bidi="hi-IN"/>
        </w:rPr>
        <w:t>consapevole/i che le false dichiarazioni, la falsità degli atti e l’uso di atti falsi sono puniti ai sensi del codice penale (Art. 75 e 76 dpr 28.12.2000 n. 445) trasmette/ono la presente dichiarazione, attestando ai sensi degli artt. 46 e 47 del DPR 28.12.2000 n. 445 quanto segue:</w:t>
      </w:r>
    </w:p>
    <w:p w14:paraId="155E62D6" w14:textId="77777777" w:rsidR="00102226" w:rsidRPr="00102226" w:rsidRDefault="00102226" w:rsidP="00102226">
      <w:pPr>
        <w:suppressAutoHyphens/>
        <w:autoSpaceDN w:val="0"/>
        <w:jc w:val="both"/>
        <w:textAlignment w:val="baseline"/>
        <w:rPr>
          <w:rFonts w:asciiTheme="minorHAnsi" w:eastAsia="SimSun" w:hAnsiTheme="minorHAnsi" w:cstheme="minorHAnsi"/>
          <w:i/>
          <w:kern w:val="3"/>
          <w:sz w:val="18"/>
          <w:szCs w:val="18"/>
          <w:lang w:eastAsia="zh-CN" w:bidi="hi-IN"/>
        </w:rPr>
      </w:pPr>
    </w:p>
    <w:p w14:paraId="61026523" w14:textId="77777777" w:rsidR="00102226" w:rsidRPr="00BA6F2B" w:rsidRDefault="00102226" w:rsidP="00102226">
      <w:pPr>
        <w:suppressAutoHyphens/>
        <w:autoSpaceDN w:val="0"/>
        <w:jc w:val="center"/>
        <w:textAlignment w:val="baseline"/>
        <w:rPr>
          <w:rFonts w:asciiTheme="minorHAnsi" w:eastAsia="SimSun" w:hAnsiTheme="minorHAnsi" w:cstheme="minorHAnsi"/>
          <w:b/>
          <w:bCs/>
          <w:iCs/>
          <w:kern w:val="3"/>
          <w:sz w:val="18"/>
          <w:szCs w:val="18"/>
          <w:lang w:eastAsia="zh-CN" w:bidi="hi-IN"/>
        </w:rPr>
      </w:pPr>
      <w:r w:rsidRPr="00102226">
        <w:rPr>
          <w:rFonts w:asciiTheme="minorHAnsi" w:eastAsia="SimSun" w:hAnsiTheme="minorHAnsi" w:cstheme="minorHAnsi"/>
          <w:b/>
          <w:bCs/>
          <w:iCs/>
          <w:kern w:val="3"/>
          <w:sz w:val="18"/>
          <w:szCs w:val="18"/>
          <w:lang w:eastAsia="zh-CN" w:bidi="hi-IN"/>
        </w:rPr>
        <w:t>DICHIARA/DICHIARANO</w:t>
      </w:r>
    </w:p>
    <w:p w14:paraId="42667898" w14:textId="77777777" w:rsidR="00BA6F2B" w:rsidRPr="00102226" w:rsidRDefault="00BA6F2B" w:rsidP="00102226">
      <w:pPr>
        <w:suppressAutoHyphens/>
        <w:autoSpaceDN w:val="0"/>
        <w:jc w:val="center"/>
        <w:textAlignment w:val="baseline"/>
        <w:rPr>
          <w:rFonts w:asciiTheme="minorHAnsi" w:eastAsia="SimSun" w:hAnsiTheme="minorHAnsi" w:cstheme="minorHAnsi"/>
          <w:b/>
          <w:bCs/>
          <w:i/>
          <w:kern w:val="3"/>
          <w:sz w:val="18"/>
          <w:szCs w:val="18"/>
          <w:lang w:eastAsia="zh-CN" w:bidi="hi-IN"/>
        </w:rPr>
      </w:pPr>
    </w:p>
    <w:p w14:paraId="730C1F0E" w14:textId="2E32E771" w:rsidR="00FB71BD" w:rsidRPr="00CC5A2B" w:rsidRDefault="00CE49F9" w:rsidP="00FB71BD">
      <w:pPr>
        <w:suppressAutoHyphens/>
        <w:autoSpaceDE w:val="0"/>
        <w:autoSpaceDN w:val="0"/>
        <w:ind w:left="426" w:hanging="426"/>
        <w:jc w:val="both"/>
        <w:textAlignment w:val="baseline"/>
        <w:rPr>
          <w:rFonts w:ascii="Calibri" w:eastAsia="Calibri" w:hAnsi="Calibri" w:cs="Calibri"/>
          <w:bCs/>
          <w:iCs/>
          <w:color w:val="auto"/>
          <w:kern w:val="0"/>
          <w:sz w:val="18"/>
          <w:szCs w:val="18"/>
          <w:lang w:eastAsia="en-US"/>
        </w:rPr>
      </w:pPr>
      <w:sdt>
        <w:sdtPr>
          <w:rPr>
            <w:rFonts w:ascii="Calibri" w:hAnsi="Calibri" w:cs="Calibri"/>
            <w:b/>
            <w:bCs/>
            <w:color w:val="auto"/>
            <w:sz w:val="22"/>
            <w:szCs w:val="22"/>
          </w:rPr>
          <w:id w:val="-903294569"/>
          <w14:checkbox>
            <w14:checked w14:val="0"/>
            <w14:checkedState w14:val="2612" w14:font="MS Gothic"/>
            <w14:uncheckedState w14:val="2610" w14:font="MS Gothic"/>
          </w14:checkbox>
        </w:sdtPr>
        <w:sdtEndPr/>
        <w:sdtContent>
          <w:r w:rsidR="00FB71BD">
            <w:rPr>
              <w:rFonts w:ascii="MS Gothic" w:eastAsia="MS Gothic" w:hAnsi="MS Gothic" w:cs="Calibri" w:hint="eastAsia"/>
              <w:b/>
              <w:bCs/>
              <w:color w:val="auto"/>
              <w:sz w:val="22"/>
              <w:szCs w:val="22"/>
            </w:rPr>
            <w:t>☐</w:t>
          </w:r>
        </w:sdtContent>
      </w:sdt>
      <w:r w:rsidR="00FB71BD" w:rsidRPr="004F07F9">
        <w:rPr>
          <w:rFonts w:ascii="Calibri" w:hAnsi="Calibri" w:cs="Calibri"/>
          <w:b/>
          <w:bCs/>
          <w:color w:val="auto"/>
          <w:sz w:val="22"/>
          <w:szCs w:val="22"/>
        </w:rPr>
        <w:t xml:space="preserve"> </w:t>
      </w:r>
      <w:r w:rsidR="00FB71BD" w:rsidRPr="00516C67">
        <w:rPr>
          <w:rFonts w:ascii="Calibri" w:hAnsi="Calibri" w:cs="Calibri"/>
          <w:b/>
          <w:bCs/>
          <w:color w:val="auto"/>
          <w:sz w:val="18"/>
          <w:szCs w:val="18"/>
        </w:rPr>
        <w:tab/>
      </w:r>
      <w:r w:rsidR="00FB71BD" w:rsidRPr="00CC5A2B">
        <w:rPr>
          <w:rFonts w:ascii="Calibri" w:hAnsi="Calibri" w:cs="Calibri"/>
          <w:iCs/>
          <w:color w:val="auto"/>
          <w:kern w:val="3"/>
          <w:sz w:val="18"/>
          <w:szCs w:val="18"/>
          <w:lang w:eastAsia="zh-CN"/>
        </w:rPr>
        <w:t>che, a integrazione della domanda di partecipazione, l’imposta di bollo è stata assolta tramite apposizione del contrassegno telematico su questo cartaceo trattenuto, in originale, presso il mittente, a disposizione degli organi di controllo. A tal proposito dichiara inoltre che la marca da bollo di euro 16,00 applicata ha</w:t>
      </w:r>
      <w:r w:rsidR="00FB71BD" w:rsidRPr="00CC5A2B">
        <w:rPr>
          <w:rFonts w:ascii="Calibri" w:eastAsia="Calibri" w:hAnsi="Calibri" w:cs="Calibri"/>
          <w:bCs/>
          <w:iCs/>
          <w:color w:val="auto"/>
          <w:kern w:val="0"/>
          <w:sz w:val="18"/>
          <w:szCs w:val="18"/>
          <w:lang w:eastAsia="en-US"/>
        </w:rPr>
        <w:t>:</w:t>
      </w:r>
    </w:p>
    <w:p w14:paraId="355197B7" w14:textId="77777777" w:rsidR="00102226" w:rsidRPr="00CC5A2B" w:rsidRDefault="00102226" w:rsidP="00FB71BD">
      <w:pPr>
        <w:suppressAutoHyphens/>
        <w:autoSpaceDN w:val="0"/>
        <w:ind w:firstLine="426"/>
        <w:jc w:val="both"/>
        <w:textAlignment w:val="baseline"/>
        <w:rPr>
          <w:rFonts w:asciiTheme="minorHAnsi" w:eastAsia="SimSun" w:hAnsiTheme="minorHAnsi" w:cstheme="minorHAnsi"/>
          <w:iCs/>
          <w:kern w:val="3"/>
          <w:sz w:val="18"/>
          <w:szCs w:val="18"/>
          <w:lang w:eastAsia="zh-CN" w:bidi="hi-IN"/>
        </w:rPr>
      </w:pPr>
      <w:r w:rsidRPr="00CC5A2B">
        <w:rPr>
          <w:rFonts w:asciiTheme="minorHAnsi" w:eastAsia="SimSun" w:hAnsiTheme="minorHAnsi" w:cstheme="minorHAnsi"/>
          <w:iCs/>
          <w:kern w:val="3"/>
          <w:sz w:val="18"/>
          <w:szCs w:val="18"/>
          <w:lang w:eastAsia="zh-CN" w:bidi="hi-IN"/>
        </w:rPr>
        <w:t>IDENTIFICATIVO n. ___________________ e data____________</w:t>
      </w:r>
    </w:p>
    <w:p w14:paraId="163609A5" w14:textId="77777777" w:rsidR="00102226" w:rsidRDefault="00102226" w:rsidP="00102226">
      <w:pPr>
        <w:suppressAutoHyphens/>
        <w:autoSpaceDN w:val="0"/>
        <w:jc w:val="both"/>
        <w:textAlignment w:val="baseline"/>
        <w:rPr>
          <w:rFonts w:asciiTheme="minorHAnsi" w:eastAsia="SimSun" w:hAnsiTheme="minorHAnsi" w:cstheme="minorHAnsi"/>
          <w:i/>
          <w:kern w:val="3"/>
          <w:sz w:val="18"/>
          <w:szCs w:val="18"/>
          <w:lang w:eastAsia="zh-CN" w:bidi="hi-IN"/>
        </w:rPr>
      </w:pPr>
    </w:p>
    <w:p w14:paraId="6B1CF48F" w14:textId="6942ECD2" w:rsidR="00FB71BD" w:rsidRPr="00FB71BD" w:rsidRDefault="00CE49F9" w:rsidP="00FB71BD">
      <w:pPr>
        <w:suppressAutoHyphens/>
        <w:autoSpaceDE w:val="0"/>
        <w:autoSpaceDN w:val="0"/>
        <w:ind w:left="426" w:hanging="426"/>
        <w:jc w:val="both"/>
        <w:textAlignment w:val="baseline"/>
        <w:rPr>
          <w:rFonts w:ascii="Calibri" w:hAnsi="Calibri" w:cs="Calibri"/>
          <w:i/>
          <w:color w:val="auto"/>
          <w:kern w:val="3"/>
          <w:sz w:val="18"/>
          <w:szCs w:val="18"/>
          <w:lang w:eastAsia="zh-CN"/>
        </w:rPr>
      </w:pPr>
      <w:sdt>
        <w:sdtPr>
          <w:rPr>
            <w:rFonts w:ascii="Calibri" w:hAnsi="Calibri" w:cs="Calibri"/>
            <w:b/>
            <w:bCs/>
            <w:color w:val="auto"/>
            <w:sz w:val="22"/>
            <w:szCs w:val="22"/>
          </w:rPr>
          <w:id w:val="1232118127"/>
          <w14:checkbox>
            <w14:checked w14:val="0"/>
            <w14:checkedState w14:val="2612" w14:font="MS Gothic"/>
            <w14:uncheckedState w14:val="2610" w14:font="MS Gothic"/>
          </w14:checkbox>
        </w:sdtPr>
        <w:sdtEndPr/>
        <w:sdtContent>
          <w:r w:rsidR="00FB71BD">
            <w:rPr>
              <w:rFonts w:ascii="MS Gothic" w:eastAsia="MS Gothic" w:hAnsi="MS Gothic" w:cs="Calibri" w:hint="eastAsia"/>
              <w:b/>
              <w:bCs/>
              <w:color w:val="auto"/>
              <w:sz w:val="22"/>
              <w:szCs w:val="22"/>
            </w:rPr>
            <w:t>☐</w:t>
          </w:r>
        </w:sdtContent>
      </w:sdt>
      <w:r w:rsidR="00FB71BD" w:rsidRPr="004F07F9">
        <w:rPr>
          <w:rFonts w:ascii="Calibri" w:hAnsi="Calibri" w:cs="Calibri"/>
          <w:b/>
          <w:bCs/>
          <w:color w:val="auto"/>
          <w:sz w:val="22"/>
          <w:szCs w:val="22"/>
        </w:rPr>
        <w:t xml:space="preserve"> </w:t>
      </w:r>
      <w:r w:rsidR="00FB71BD" w:rsidRPr="00516C67">
        <w:rPr>
          <w:rFonts w:ascii="Calibri" w:hAnsi="Calibri" w:cs="Calibri"/>
          <w:b/>
          <w:bCs/>
          <w:color w:val="auto"/>
          <w:sz w:val="18"/>
          <w:szCs w:val="18"/>
        </w:rPr>
        <w:tab/>
      </w:r>
      <w:r w:rsidR="00FB71BD" w:rsidRPr="00CC5A2B">
        <w:rPr>
          <w:rFonts w:ascii="Calibri" w:hAnsi="Calibri" w:cs="Calibri"/>
          <w:color w:val="auto"/>
          <w:sz w:val="18"/>
          <w:szCs w:val="18"/>
        </w:rPr>
        <w:t>d</w:t>
      </w:r>
      <w:r w:rsidR="00FB71BD" w:rsidRPr="00CC5A2B">
        <w:rPr>
          <w:rFonts w:ascii="Calibri" w:hAnsi="Calibri" w:cs="Calibri"/>
          <w:color w:val="auto"/>
          <w:kern w:val="3"/>
          <w:sz w:val="18"/>
          <w:szCs w:val="18"/>
          <w:lang w:eastAsia="zh-CN"/>
        </w:rPr>
        <w:t>i assumersi ogni responsabilità in caso di utilizzo plurimo dei contrassegni</w:t>
      </w:r>
    </w:p>
    <w:p w14:paraId="347FE739" w14:textId="77777777" w:rsidR="00FB71BD" w:rsidRPr="00FB71BD" w:rsidRDefault="00FB71BD" w:rsidP="00FB71BD">
      <w:pPr>
        <w:suppressAutoHyphens/>
        <w:autoSpaceDE w:val="0"/>
        <w:autoSpaceDN w:val="0"/>
        <w:ind w:left="426" w:hanging="426"/>
        <w:jc w:val="both"/>
        <w:textAlignment w:val="baseline"/>
        <w:rPr>
          <w:rFonts w:asciiTheme="minorHAnsi" w:eastAsia="SimSun" w:hAnsiTheme="minorHAnsi" w:cstheme="minorHAnsi"/>
          <w:b/>
          <w:bCs/>
          <w:i/>
          <w:kern w:val="3"/>
          <w:sz w:val="18"/>
          <w:szCs w:val="18"/>
          <w:lang w:eastAsia="zh-CN" w:bidi="hi-IN"/>
        </w:rPr>
      </w:pPr>
      <w:r w:rsidRPr="00FB71BD">
        <w:rPr>
          <w:rFonts w:asciiTheme="minorHAnsi" w:eastAsia="SimSun" w:hAnsiTheme="minorHAnsi" w:cstheme="minorHAnsi"/>
          <w:b/>
          <w:bCs/>
          <w:i/>
          <w:kern w:val="3"/>
          <w:sz w:val="18"/>
          <w:szCs w:val="18"/>
          <w:lang w:eastAsia="zh-CN" w:bidi="hi-IN"/>
        </w:rPr>
        <w:t>OPPURE</w:t>
      </w:r>
    </w:p>
    <w:p w14:paraId="62C08214" w14:textId="77777777" w:rsidR="00FB71BD" w:rsidRPr="00CC5A2B" w:rsidRDefault="00CE49F9" w:rsidP="00FB71BD">
      <w:pPr>
        <w:suppressAutoHyphens/>
        <w:autoSpaceDE w:val="0"/>
        <w:autoSpaceDN w:val="0"/>
        <w:ind w:left="426" w:hanging="426"/>
        <w:jc w:val="both"/>
        <w:textAlignment w:val="baseline"/>
        <w:rPr>
          <w:rFonts w:ascii="Calibri" w:hAnsi="Calibri" w:cs="Calibri"/>
          <w:iCs/>
          <w:color w:val="auto"/>
          <w:kern w:val="3"/>
          <w:sz w:val="18"/>
          <w:szCs w:val="18"/>
          <w:lang w:eastAsia="zh-CN"/>
        </w:rPr>
      </w:pPr>
      <w:sdt>
        <w:sdtPr>
          <w:rPr>
            <w:rFonts w:ascii="Calibri" w:hAnsi="Calibri" w:cs="Calibri"/>
            <w:b/>
            <w:bCs/>
            <w:color w:val="auto"/>
            <w:sz w:val="22"/>
            <w:szCs w:val="22"/>
          </w:rPr>
          <w:id w:val="2136981711"/>
          <w14:checkbox>
            <w14:checked w14:val="0"/>
            <w14:checkedState w14:val="2612" w14:font="MS Gothic"/>
            <w14:uncheckedState w14:val="2610" w14:font="MS Gothic"/>
          </w14:checkbox>
        </w:sdtPr>
        <w:sdtEndPr/>
        <w:sdtContent>
          <w:r w:rsidR="00FB71BD">
            <w:rPr>
              <w:rFonts w:ascii="MS Gothic" w:eastAsia="MS Gothic" w:hAnsi="MS Gothic" w:cs="Calibri" w:hint="eastAsia"/>
              <w:b/>
              <w:bCs/>
              <w:color w:val="auto"/>
              <w:sz w:val="22"/>
              <w:szCs w:val="22"/>
            </w:rPr>
            <w:t>☐</w:t>
          </w:r>
        </w:sdtContent>
      </w:sdt>
      <w:r w:rsidR="00FB71BD" w:rsidRPr="004F07F9">
        <w:rPr>
          <w:rFonts w:ascii="Calibri" w:hAnsi="Calibri" w:cs="Calibri"/>
          <w:b/>
          <w:bCs/>
          <w:color w:val="auto"/>
          <w:sz w:val="22"/>
          <w:szCs w:val="22"/>
        </w:rPr>
        <w:t xml:space="preserve"> </w:t>
      </w:r>
      <w:r w:rsidR="00FB71BD" w:rsidRPr="00516C67">
        <w:rPr>
          <w:rFonts w:ascii="Calibri" w:hAnsi="Calibri" w:cs="Calibri"/>
          <w:b/>
          <w:bCs/>
          <w:color w:val="auto"/>
          <w:sz w:val="18"/>
          <w:szCs w:val="18"/>
        </w:rPr>
        <w:tab/>
      </w:r>
      <w:r w:rsidR="00FB71BD" w:rsidRPr="00CC5A2B">
        <w:rPr>
          <w:rFonts w:ascii="Calibri" w:hAnsi="Calibri" w:cs="Calibri"/>
          <w:iCs/>
          <w:color w:val="auto"/>
          <w:kern w:val="3"/>
          <w:sz w:val="18"/>
          <w:szCs w:val="18"/>
          <w:lang w:eastAsia="zh-CN"/>
        </w:rPr>
        <w:t xml:space="preserve">Di aver assolto l’imposta di bollo tramite il servizio @e.bollo dell'Agenzia delle Entrate o (per gli operatori economici esteri) tramite il pagamento del tributo con bonifico utilizzando il codice Iban IT07Y0100003245348008120501 avendo specificato nella causale la propria denominazione, codice fiscale (se presente) e gli estremi dell'atto a cui si riferisce il pagamento </w:t>
      </w:r>
    </w:p>
    <w:p w14:paraId="74E8D948" w14:textId="77777777" w:rsidR="00FB71BD" w:rsidRPr="00CC5A2B" w:rsidRDefault="00FB71BD" w:rsidP="00FB71BD">
      <w:pPr>
        <w:suppressAutoHyphens/>
        <w:autoSpaceDE w:val="0"/>
        <w:autoSpaceDN w:val="0"/>
        <w:ind w:left="426" w:hanging="426"/>
        <w:jc w:val="both"/>
        <w:textAlignment w:val="baseline"/>
        <w:rPr>
          <w:rFonts w:ascii="Calibri" w:hAnsi="Calibri" w:cs="Calibri"/>
          <w:iCs/>
          <w:color w:val="auto"/>
          <w:kern w:val="3"/>
          <w:sz w:val="18"/>
          <w:szCs w:val="18"/>
          <w:lang w:eastAsia="zh-CN"/>
        </w:rPr>
      </w:pPr>
    </w:p>
    <w:p w14:paraId="6D16DA40" w14:textId="77777777" w:rsidR="00FB71BD" w:rsidRPr="00CC5A2B" w:rsidRDefault="00FB71BD" w:rsidP="00FB71BD">
      <w:pPr>
        <w:suppressAutoHyphens/>
        <w:autoSpaceDE w:val="0"/>
        <w:autoSpaceDN w:val="0"/>
        <w:ind w:left="426" w:hanging="426"/>
        <w:jc w:val="both"/>
        <w:textAlignment w:val="baseline"/>
        <w:rPr>
          <w:rFonts w:ascii="Calibri" w:hAnsi="Calibri" w:cs="Calibri"/>
          <w:iCs/>
          <w:color w:val="auto"/>
          <w:kern w:val="3"/>
          <w:sz w:val="18"/>
          <w:szCs w:val="18"/>
          <w:lang w:eastAsia="zh-CN"/>
        </w:rPr>
      </w:pPr>
      <w:r w:rsidRPr="00CC5A2B">
        <w:rPr>
          <w:rFonts w:ascii="Calibri" w:hAnsi="Calibri" w:cs="Calibri"/>
          <w:iCs/>
          <w:color w:val="auto"/>
          <w:kern w:val="3"/>
          <w:sz w:val="18"/>
          <w:szCs w:val="18"/>
          <w:lang w:eastAsia="zh-CN"/>
        </w:rPr>
        <w:t>(a comprova del pagamento, il concorrente allega la ricevuta di pagamento elettronico ovvero del bonifico bancario)</w:t>
      </w:r>
    </w:p>
    <w:p w14:paraId="044FC370" w14:textId="44E3AAA8" w:rsidR="00102226" w:rsidRPr="00102226" w:rsidRDefault="00102226" w:rsidP="00FB71BD">
      <w:pPr>
        <w:suppressAutoHyphens/>
        <w:autoSpaceDE w:val="0"/>
        <w:autoSpaceDN w:val="0"/>
        <w:ind w:left="426" w:hanging="426"/>
        <w:jc w:val="both"/>
        <w:textAlignment w:val="baseline"/>
        <w:rPr>
          <w:rFonts w:ascii="Calibri" w:hAnsi="Calibri" w:cs="Calibri"/>
          <w:i/>
          <w:iCs/>
          <w:color w:val="auto"/>
          <w:kern w:val="3"/>
          <w:sz w:val="18"/>
          <w:szCs w:val="18"/>
          <w:lang w:eastAsia="zh-CN"/>
        </w:rPr>
      </w:pPr>
      <w:r w:rsidRPr="00102226">
        <w:rPr>
          <w:rFonts w:ascii="Arial" w:eastAsia="Arial" w:hAnsi="Arial"/>
          <w:b/>
          <w:bCs/>
          <w:kern w:val="3"/>
          <w:sz w:val="22"/>
          <w:szCs w:val="22"/>
          <w:lang w:eastAsia="zh-CN" w:bidi="hi-IN"/>
        </w:rPr>
        <w:t xml:space="preserve">            </w:t>
      </w:r>
    </w:p>
    <w:p w14:paraId="02A008BF" w14:textId="07333EF1" w:rsidR="00102226" w:rsidRDefault="00102226" w:rsidP="000722D5">
      <w:pPr>
        <w:widowControl w:val="0"/>
        <w:tabs>
          <w:tab w:val="left" w:pos="708"/>
        </w:tabs>
        <w:suppressAutoHyphens/>
        <w:autoSpaceDN w:val="0"/>
        <w:spacing w:line="360" w:lineRule="auto"/>
        <w:ind w:right="425"/>
        <w:jc w:val="right"/>
        <w:textAlignment w:val="baseline"/>
        <w:rPr>
          <w:rFonts w:asciiTheme="minorHAnsi" w:hAnsiTheme="minorHAnsi" w:cs="Arial"/>
          <w:sz w:val="18"/>
          <w:szCs w:val="18"/>
        </w:rPr>
      </w:pPr>
      <w:r w:rsidRPr="00102226">
        <w:rPr>
          <w:rFonts w:ascii="Arial" w:eastAsia="Arial" w:hAnsi="Arial"/>
          <w:b/>
          <w:bCs/>
          <w:kern w:val="3"/>
          <w:sz w:val="22"/>
          <w:szCs w:val="22"/>
          <w:lang w:eastAsia="zh-CN" w:bidi="hi-IN"/>
        </w:rPr>
        <w:tab/>
      </w:r>
      <w:r w:rsidRPr="00102226">
        <w:rPr>
          <w:rFonts w:ascii="Arial" w:eastAsia="Arial" w:hAnsi="Arial"/>
          <w:b/>
          <w:bCs/>
          <w:kern w:val="3"/>
          <w:sz w:val="22"/>
          <w:szCs w:val="22"/>
          <w:lang w:eastAsia="zh-CN" w:bidi="hi-IN"/>
        </w:rPr>
        <w:tab/>
      </w:r>
      <w:r w:rsidRPr="00102226">
        <w:rPr>
          <w:rFonts w:ascii="Arial" w:eastAsia="Arial" w:hAnsi="Arial"/>
          <w:b/>
          <w:bCs/>
          <w:kern w:val="3"/>
          <w:sz w:val="22"/>
          <w:szCs w:val="22"/>
          <w:lang w:eastAsia="zh-CN" w:bidi="hi-IN"/>
        </w:rPr>
        <w:tab/>
      </w:r>
      <w:r w:rsidRPr="00102226">
        <w:rPr>
          <w:rFonts w:ascii="Arial" w:eastAsia="Arial" w:hAnsi="Arial"/>
          <w:b/>
          <w:bCs/>
          <w:color w:val="EE0000"/>
          <w:kern w:val="3"/>
          <w:sz w:val="22"/>
          <w:szCs w:val="22"/>
          <w:lang w:eastAsia="zh-CN" w:bidi="hi-IN"/>
        </w:rPr>
        <w:t xml:space="preserve">                   </w:t>
      </w:r>
      <w:r w:rsidR="000722D5">
        <w:rPr>
          <w:rFonts w:ascii="Arial" w:eastAsia="Arial" w:hAnsi="Arial"/>
          <w:bCs/>
          <w:color w:val="EE0000"/>
          <w:kern w:val="3"/>
          <w:sz w:val="18"/>
          <w:szCs w:val="18"/>
          <w:lang w:eastAsia="zh-CN" w:bidi="hi-IN"/>
        </w:rPr>
        <w:t xml:space="preserve">Da </w:t>
      </w:r>
      <w:r w:rsidR="00FB71BD" w:rsidRPr="00FB71BD">
        <w:rPr>
          <w:rFonts w:ascii="Arial" w:eastAsia="Arial" w:hAnsi="Arial"/>
          <w:bCs/>
          <w:color w:val="EE0000"/>
          <w:kern w:val="3"/>
          <w:sz w:val="18"/>
          <w:szCs w:val="18"/>
          <w:lang w:eastAsia="zh-CN" w:bidi="hi-IN"/>
        </w:rPr>
        <w:t>firmare</w:t>
      </w:r>
      <w:r w:rsidRPr="00102226">
        <w:rPr>
          <w:rFonts w:ascii="Arial" w:eastAsia="Arial" w:hAnsi="Arial"/>
          <w:bCs/>
          <w:color w:val="EE0000"/>
          <w:kern w:val="3"/>
          <w:sz w:val="18"/>
          <w:szCs w:val="18"/>
          <w:lang w:eastAsia="zh-CN" w:bidi="hi-IN"/>
        </w:rPr>
        <w:t xml:space="preserve"> digitalmente</w:t>
      </w:r>
    </w:p>
    <w:sectPr w:rsidR="00102226" w:rsidSect="001219D3">
      <w:footerReference w:type="default" r:id="rId10"/>
      <w:pgSz w:w="11906" w:h="16838" w:code="9"/>
      <w:pgMar w:top="803" w:right="1416" w:bottom="851"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429B" w14:textId="77777777" w:rsidR="002A31AC" w:rsidRDefault="002A31AC" w:rsidP="00C173A0">
      <w:r>
        <w:separator/>
      </w:r>
    </w:p>
  </w:endnote>
  <w:endnote w:type="continuationSeparator" w:id="0">
    <w:p w14:paraId="0B521E58" w14:textId="77777777" w:rsidR="002A31AC" w:rsidRDefault="002A31AC" w:rsidP="00C1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wis721 BT">
    <w:altName w:val="Calibri"/>
    <w:charset w:val="00"/>
    <w:family w:val="swiss"/>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CIDFont+F2">
    <w:altName w:val="Yu Gothic"/>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Reddit Sans">
    <w:altName w:val="Calibri"/>
    <w:charset w:val="00"/>
    <w:family w:val="auto"/>
    <w:pitch w:val="variable"/>
    <w:sig w:usb0="A00000FF" w:usb1="520060F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re Franklin">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Calibri, Calibri">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05B0" w14:textId="2FD1136F" w:rsidR="002A31AC" w:rsidRPr="00B96FC3" w:rsidRDefault="002A31AC" w:rsidP="00B96FC3">
    <w:pPr>
      <w:spacing w:after="120"/>
      <w:jc w:val="both"/>
      <w:rPr>
        <w:rFonts w:ascii="Tahoma" w:hAnsi="Tahoma"/>
        <w:color w:val="auto"/>
        <w:kern w:val="0"/>
        <w:sz w:val="20"/>
        <w:szCs w:val="24"/>
      </w:rPr>
    </w:pPr>
    <w:r w:rsidRPr="00B96FC3">
      <w:rPr>
        <w:rFonts w:ascii="Tahoma" w:hAnsi="Tahoma"/>
        <w:b/>
        <w:noProof/>
        <w:color w:val="auto"/>
        <w:kern w:val="0"/>
        <w:sz w:val="20"/>
        <w:szCs w:val="24"/>
      </w:rPr>
      <mc:AlternateContent>
        <mc:Choice Requires="wps">
          <w:drawing>
            <wp:anchor distT="0" distB="0" distL="114300" distR="114300" simplePos="0" relativeHeight="251659264" behindDoc="0" locked="0" layoutInCell="1" allowOverlap="1" wp14:anchorId="1E8AEE27" wp14:editId="69EFCE7A">
              <wp:simplePos x="0" y="0"/>
              <wp:positionH relativeFrom="column">
                <wp:posOffset>15875</wp:posOffset>
              </wp:positionH>
              <wp:positionV relativeFrom="paragraph">
                <wp:posOffset>123825</wp:posOffset>
              </wp:positionV>
              <wp:extent cx="6177915" cy="0"/>
              <wp:effectExtent l="15875" t="9525" r="6985" b="9525"/>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line">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B3435" id="Connettore dirit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9.75pt" to="487.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" strokecolor="#bfbfbf" strokeweight="1pt"/>
          </w:pict>
        </mc:Fallback>
      </mc:AlternateContent>
    </w:r>
  </w:p>
  <w:p w14:paraId="5D52DE62" w14:textId="77777777" w:rsidR="00CB36E0" w:rsidRDefault="00CB36E0" w:rsidP="00B96FC3">
    <w:pPr>
      <w:tabs>
        <w:tab w:val="center" w:pos="4819"/>
        <w:tab w:val="left" w:pos="6323"/>
        <w:tab w:val="right" w:pos="9638"/>
      </w:tabs>
      <w:spacing w:before="60" w:after="60"/>
      <w:jc w:val="both"/>
      <w:rPr>
        <w:rFonts w:ascii="Tahoma" w:hAnsi="Tahoma" w:cs="Tahoma"/>
        <w:bCs/>
        <w:noProof/>
        <w:color w:val="auto"/>
        <w:kern w:val="0"/>
        <w:sz w:val="16"/>
        <w:szCs w:val="16"/>
        <w:lang w:eastAsia="tr-TR"/>
      </w:rPr>
    </w:pPr>
    <w:r w:rsidRPr="00CB36E0">
      <w:rPr>
        <w:rFonts w:ascii="Tahoma" w:hAnsi="Tahoma" w:cs="Tahoma"/>
        <w:bCs/>
        <w:noProof/>
        <w:color w:val="auto"/>
        <w:kern w:val="0"/>
        <w:sz w:val="16"/>
        <w:szCs w:val="16"/>
        <w:lang w:eastAsia="tr-TR"/>
      </w:rPr>
      <w:t xml:space="preserve">POB_ Riqualificazione gruppo operatorio - Servizio di verifica </w:t>
    </w:r>
    <w:r w:rsidRPr="00CB36E0">
      <w:rPr>
        <w:rFonts w:ascii="Tahoma" w:hAnsi="Tahoma" w:cs="Tahoma" w:hint="eastAsia"/>
        <w:bCs/>
        <w:noProof/>
        <w:color w:val="auto"/>
        <w:kern w:val="0"/>
        <w:sz w:val="16"/>
        <w:szCs w:val="16"/>
        <w:lang w:eastAsia="tr-TR"/>
      </w:rPr>
      <w:t>–</w:t>
    </w:r>
    <w:r w:rsidRPr="00CB36E0">
      <w:rPr>
        <w:rFonts w:ascii="Tahoma" w:hAnsi="Tahoma" w:cs="Tahoma"/>
        <w:bCs/>
        <w:noProof/>
        <w:color w:val="auto"/>
        <w:kern w:val="0"/>
        <w:sz w:val="16"/>
        <w:szCs w:val="16"/>
        <w:lang w:eastAsia="tr-TR"/>
      </w:rPr>
      <w:t xml:space="preserve"> PFTE-PE</w:t>
    </w:r>
  </w:p>
  <w:p w14:paraId="6532BBEF" w14:textId="4C2D3C85" w:rsidR="002A31AC" w:rsidRPr="00B96FC3" w:rsidRDefault="002A31AC" w:rsidP="00B96FC3">
    <w:pPr>
      <w:tabs>
        <w:tab w:val="center" w:pos="4819"/>
        <w:tab w:val="left" w:pos="6323"/>
        <w:tab w:val="right" w:pos="9638"/>
      </w:tabs>
      <w:spacing w:before="60" w:after="60"/>
      <w:jc w:val="both"/>
      <w:rPr>
        <w:rFonts w:ascii="Tahoma" w:hAnsi="Tahoma"/>
        <w:b/>
        <w:color w:val="7F7F7F"/>
        <w:kern w:val="0"/>
        <w:sz w:val="16"/>
        <w:szCs w:val="24"/>
      </w:rPr>
    </w:pPr>
    <w:r w:rsidRPr="00B96FC3">
      <w:rPr>
        <w:rFonts w:ascii="Tahoma" w:hAnsi="Tahoma"/>
        <w:b/>
        <w:color w:val="auto"/>
        <w:kern w:val="0"/>
        <w:sz w:val="16"/>
        <w:szCs w:val="24"/>
        <w:lang w:val="en-GB"/>
      </w:rPr>
      <w:fldChar w:fldCharType="begin"/>
    </w:r>
    <w:r w:rsidRPr="00B96FC3">
      <w:rPr>
        <w:rFonts w:ascii="Tahoma" w:hAnsi="Tahoma"/>
        <w:b/>
        <w:color w:val="auto"/>
        <w:kern w:val="0"/>
        <w:sz w:val="16"/>
        <w:szCs w:val="24"/>
      </w:rPr>
      <w:instrText xml:space="preserve"> FILENAME   \* MERGEFORMAT </w:instrText>
    </w:r>
    <w:r w:rsidRPr="00B96FC3">
      <w:rPr>
        <w:rFonts w:ascii="Tahoma" w:hAnsi="Tahoma"/>
        <w:b/>
        <w:color w:val="auto"/>
        <w:kern w:val="0"/>
        <w:sz w:val="16"/>
        <w:szCs w:val="24"/>
        <w:lang w:val="en-GB"/>
      </w:rPr>
      <w:fldChar w:fldCharType="separate"/>
    </w:r>
    <w:r w:rsidR="00CE49F9">
      <w:rPr>
        <w:rFonts w:ascii="Tahoma" w:hAnsi="Tahoma"/>
        <w:b/>
        <w:noProof/>
        <w:color w:val="auto"/>
        <w:kern w:val="0"/>
        <w:sz w:val="16"/>
        <w:szCs w:val="24"/>
      </w:rPr>
      <w:t>ALL_02_domanda+dich integrative_POB_GO_Verifica PFTE_PE</w:t>
    </w:r>
    <w:r w:rsidRPr="00B96FC3">
      <w:rPr>
        <w:rFonts w:ascii="Tahoma" w:hAnsi="Tahoma"/>
        <w:b/>
        <w:color w:val="auto"/>
        <w:kern w:val="0"/>
        <w:sz w:val="16"/>
        <w:szCs w:val="24"/>
        <w:lang w:val="en-GB"/>
      </w:rPr>
      <w:fldChar w:fldCharType="end"/>
    </w:r>
    <w:r w:rsidRPr="00B96FC3">
      <w:rPr>
        <w:rFonts w:ascii="Tahoma" w:hAnsi="Tahoma"/>
        <w:b/>
        <w:color w:val="auto"/>
        <w:kern w:val="0"/>
        <w:sz w:val="16"/>
        <w:szCs w:val="24"/>
      </w:rPr>
      <w:tab/>
    </w:r>
    <w:r w:rsidRPr="00B96FC3">
      <w:rPr>
        <w:rFonts w:ascii="Tahoma" w:hAnsi="Tahoma"/>
        <w:b/>
        <w:color w:val="auto"/>
        <w:kern w:val="0"/>
        <w:sz w:val="16"/>
        <w:szCs w:val="24"/>
      </w:rPr>
      <w:tab/>
      <w:t xml:space="preserve">            </w:t>
    </w:r>
    <w:r w:rsidRPr="00B96FC3">
      <w:rPr>
        <w:rFonts w:ascii="Tahoma" w:hAnsi="Tahoma"/>
        <w:b/>
        <w:color w:val="7F7F7F"/>
        <w:kern w:val="0"/>
        <w:sz w:val="16"/>
      </w:rPr>
      <w:t xml:space="preserve">Pag </w:t>
    </w:r>
    <w:r w:rsidRPr="00B96FC3">
      <w:rPr>
        <w:rFonts w:ascii="Tahoma" w:hAnsi="Tahoma"/>
        <w:b/>
        <w:color w:val="7F7F7F"/>
        <w:kern w:val="0"/>
        <w:sz w:val="16"/>
        <w:szCs w:val="12"/>
      </w:rPr>
      <w:fldChar w:fldCharType="begin"/>
    </w:r>
    <w:r w:rsidRPr="00B96FC3">
      <w:rPr>
        <w:rFonts w:ascii="Tahoma" w:hAnsi="Tahoma"/>
        <w:b/>
        <w:color w:val="7F7F7F"/>
        <w:kern w:val="0"/>
        <w:sz w:val="16"/>
        <w:szCs w:val="12"/>
      </w:rPr>
      <w:instrText xml:space="preserve"> PAGE </w:instrText>
    </w:r>
    <w:r w:rsidRPr="00B96FC3">
      <w:rPr>
        <w:rFonts w:ascii="Tahoma" w:hAnsi="Tahoma"/>
        <w:b/>
        <w:color w:val="7F7F7F"/>
        <w:kern w:val="0"/>
        <w:sz w:val="16"/>
        <w:szCs w:val="12"/>
      </w:rPr>
      <w:fldChar w:fldCharType="separate"/>
    </w:r>
    <w:r w:rsidR="00E07D43">
      <w:rPr>
        <w:rFonts w:ascii="Tahoma" w:hAnsi="Tahoma"/>
        <w:b/>
        <w:noProof/>
        <w:color w:val="7F7F7F"/>
        <w:kern w:val="0"/>
        <w:sz w:val="16"/>
        <w:szCs w:val="12"/>
      </w:rPr>
      <w:t>21</w:t>
    </w:r>
    <w:r w:rsidRPr="00B96FC3">
      <w:rPr>
        <w:rFonts w:ascii="Tahoma" w:hAnsi="Tahoma"/>
        <w:b/>
        <w:color w:val="7F7F7F"/>
        <w:kern w:val="0"/>
        <w:sz w:val="16"/>
        <w:szCs w:val="12"/>
      </w:rPr>
      <w:fldChar w:fldCharType="end"/>
    </w:r>
    <w:r w:rsidRPr="00B96FC3">
      <w:rPr>
        <w:rFonts w:ascii="Tahoma" w:hAnsi="Tahoma"/>
        <w:b/>
        <w:color w:val="7F7F7F"/>
        <w:kern w:val="0"/>
        <w:sz w:val="16"/>
        <w:szCs w:val="12"/>
      </w:rPr>
      <w:t xml:space="preserve"> di </w:t>
    </w:r>
    <w:r w:rsidR="00954F0B">
      <w:rPr>
        <w:rFonts w:ascii="Tahoma" w:hAnsi="Tahoma"/>
        <w:b/>
        <w:color w:val="7F7F7F"/>
        <w:kern w:val="0"/>
        <w:sz w:val="16"/>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A833" w14:textId="77777777" w:rsidR="002A31AC" w:rsidRDefault="002A31AC" w:rsidP="00C173A0">
      <w:r>
        <w:separator/>
      </w:r>
    </w:p>
  </w:footnote>
  <w:footnote w:type="continuationSeparator" w:id="0">
    <w:p w14:paraId="0C63886E" w14:textId="77777777" w:rsidR="002A31AC" w:rsidRDefault="002A31AC" w:rsidP="00C173A0">
      <w:r>
        <w:continuationSeparator/>
      </w:r>
    </w:p>
  </w:footnote>
  <w:footnote w:id="1">
    <w:p w14:paraId="337C66C8" w14:textId="77777777" w:rsidR="009A6AFC" w:rsidRPr="00E20B15" w:rsidRDefault="009A6AFC" w:rsidP="009A6AFC">
      <w:pPr>
        <w:pStyle w:val="Testonotaapidipagina"/>
        <w:ind w:left="142" w:hanging="142"/>
        <w:jc w:val="both"/>
        <w:rPr>
          <w:rFonts w:cs="Calibri"/>
          <w:sz w:val="14"/>
          <w:szCs w:val="14"/>
        </w:rPr>
      </w:pPr>
      <w:r w:rsidRPr="00E20B15">
        <w:rPr>
          <w:rStyle w:val="Rimandonotaapidipagina"/>
          <w:rFonts w:cs="Calibri"/>
          <w:sz w:val="14"/>
          <w:szCs w:val="14"/>
        </w:rPr>
        <w:footnoteRef/>
      </w:r>
      <w:r w:rsidRPr="00E20B15">
        <w:rPr>
          <w:rFonts w:cs="Calibri"/>
          <w:sz w:val="14"/>
          <w:szCs w:val="14"/>
        </w:rPr>
        <w:t xml:space="preserve"> 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2">
    <w:p w14:paraId="467FE1EB" w14:textId="574660CE" w:rsidR="009A6AFC" w:rsidRPr="00E20B15" w:rsidRDefault="009A6AFC" w:rsidP="009A6AFC">
      <w:pPr>
        <w:jc w:val="both"/>
        <w:rPr>
          <w:rFonts w:cs="Calibri"/>
          <w:sz w:val="14"/>
          <w:szCs w:val="14"/>
        </w:rPr>
      </w:pPr>
      <w:r w:rsidRPr="00E20B15">
        <w:rPr>
          <w:rStyle w:val="Rimandonotaapidipagina"/>
          <w:rFonts w:cs="Calibri"/>
          <w:sz w:val="14"/>
          <w:szCs w:val="14"/>
        </w:rPr>
        <w:footnoteRef/>
      </w:r>
      <w:r w:rsidRPr="00E20B15">
        <w:rPr>
          <w:rStyle w:val="Rimandonotaapidipagina"/>
          <w:rFonts w:cs="Calibri"/>
          <w:sz w:val="14"/>
          <w:szCs w:val="14"/>
        </w:rPr>
        <w:t xml:space="preserve"> </w:t>
      </w:r>
      <w:r w:rsidRPr="00E20B15">
        <w:rPr>
          <w:rFonts w:cs="Calibri"/>
          <w:sz w:val="14"/>
          <w:szCs w:val="14"/>
        </w:rPr>
        <w:t xml:space="preserve">La domanda </w:t>
      </w:r>
      <w:r w:rsidR="00E34FFB">
        <w:rPr>
          <w:rFonts w:cs="Calibri"/>
          <w:sz w:val="14"/>
          <w:szCs w:val="14"/>
        </w:rPr>
        <w:t xml:space="preserve">(allegato 02_A) e le dichiarazioni integrative (allegato 02_B) </w:t>
      </w:r>
      <w:r w:rsidRPr="00E20B15">
        <w:rPr>
          <w:rFonts w:cs="Calibri"/>
          <w:sz w:val="14"/>
          <w:szCs w:val="14"/>
        </w:rPr>
        <w:t>è presentata e sottoscritta con firma digitale ai sensi del d.lgs. n. 82/2005</w:t>
      </w:r>
    </w:p>
    <w:p w14:paraId="330AD75A" w14:textId="77777777" w:rsidR="009A6AFC" w:rsidRPr="00E20B15" w:rsidRDefault="009A6AFC" w:rsidP="00010EA7">
      <w:pPr>
        <w:numPr>
          <w:ilvl w:val="0"/>
          <w:numId w:val="18"/>
        </w:numPr>
        <w:ind w:left="284" w:hanging="142"/>
        <w:jc w:val="both"/>
        <w:rPr>
          <w:rFonts w:cs="Calibri"/>
          <w:sz w:val="14"/>
          <w:szCs w:val="14"/>
        </w:rPr>
      </w:pPr>
      <w:r w:rsidRPr="00E20B15">
        <w:rPr>
          <w:rFonts w:cs="Calibri"/>
          <w:sz w:val="14"/>
          <w:szCs w:val="14"/>
        </w:rPr>
        <w:t>dal concorrente che partecipa in forma singola;</w:t>
      </w:r>
    </w:p>
    <w:p w14:paraId="41F46F83" w14:textId="77777777" w:rsidR="009A6AFC" w:rsidRPr="00E20B15" w:rsidRDefault="009A6AFC" w:rsidP="00010EA7">
      <w:pPr>
        <w:numPr>
          <w:ilvl w:val="0"/>
          <w:numId w:val="18"/>
        </w:numPr>
        <w:ind w:left="284" w:hanging="142"/>
        <w:jc w:val="both"/>
        <w:rPr>
          <w:rFonts w:cs="Calibri"/>
          <w:sz w:val="14"/>
          <w:szCs w:val="14"/>
        </w:rPr>
      </w:pPr>
      <w:r w:rsidRPr="00E20B15">
        <w:rPr>
          <w:rFonts w:cs="Calibri"/>
          <w:sz w:val="14"/>
          <w:szCs w:val="14"/>
        </w:rPr>
        <w:t>nel caso di raggruppamento temporaneo o consorzio ordinario o GEIE costituiti, dalla mandataria/capofila;</w:t>
      </w:r>
    </w:p>
    <w:p w14:paraId="5966C9EF" w14:textId="77777777" w:rsidR="009A6AFC" w:rsidRPr="00E20B15" w:rsidRDefault="009A6AFC" w:rsidP="00010EA7">
      <w:pPr>
        <w:numPr>
          <w:ilvl w:val="0"/>
          <w:numId w:val="18"/>
        </w:numPr>
        <w:ind w:left="284" w:hanging="142"/>
        <w:jc w:val="both"/>
        <w:rPr>
          <w:rFonts w:cs="Calibri"/>
          <w:sz w:val="14"/>
          <w:szCs w:val="14"/>
        </w:rPr>
      </w:pPr>
      <w:r w:rsidRPr="00E20B15">
        <w:rPr>
          <w:rFonts w:cs="Calibri"/>
          <w:sz w:val="14"/>
          <w:szCs w:val="14"/>
        </w:rPr>
        <w:t>nel caso di raggruppamento temporaneo o consorzio ordinario o GEIE non ancora costituiti, da tutti i soggetti che costituiranno il raggruppamento o il consorzio ordinario o il GEIE;</w:t>
      </w:r>
    </w:p>
    <w:p w14:paraId="575DAB64" w14:textId="77777777" w:rsidR="009A6AFC" w:rsidRPr="00E20B15" w:rsidRDefault="009A6AFC" w:rsidP="00010EA7">
      <w:pPr>
        <w:numPr>
          <w:ilvl w:val="0"/>
          <w:numId w:val="18"/>
        </w:numPr>
        <w:ind w:left="284" w:hanging="142"/>
        <w:jc w:val="both"/>
        <w:rPr>
          <w:rFonts w:cs="Calibri"/>
          <w:sz w:val="14"/>
          <w:szCs w:val="14"/>
        </w:rPr>
      </w:pPr>
      <w:r w:rsidRPr="00E20B15">
        <w:rPr>
          <w:rFonts w:cs="Calibri"/>
          <w:sz w:val="14"/>
          <w:szCs w:val="14"/>
        </w:rPr>
        <w:t>nel caso di aggregazioni di retisti:</w:t>
      </w:r>
    </w:p>
    <w:p w14:paraId="3F8505CD" w14:textId="77777777" w:rsidR="009A6AFC" w:rsidRPr="00E20B15" w:rsidRDefault="009A6AFC" w:rsidP="00010EA7">
      <w:pPr>
        <w:numPr>
          <w:ilvl w:val="0"/>
          <w:numId w:val="19"/>
        </w:numPr>
        <w:ind w:left="426" w:hanging="142"/>
        <w:jc w:val="both"/>
        <w:rPr>
          <w:rFonts w:cs="Calibri"/>
          <w:sz w:val="14"/>
          <w:szCs w:val="14"/>
        </w:rPr>
      </w:pPr>
      <w:r w:rsidRPr="00E20B15">
        <w:rPr>
          <w:rFonts w:cs="Calibri"/>
          <w:sz w:val="14"/>
          <w:szCs w:val="14"/>
        </w:rPr>
        <w:t>se la rete è dotata di un organo comune con potere di rappresentanza e con soggettività giuridica, ai sensi dell’articolo 3, comma 4-quater, del decreto-legge 10 febbraio 2009, n. 5, dal solo operatore economico che riveste la funzione di organo comune;</w:t>
      </w:r>
    </w:p>
    <w:p w14:paraId="6D3C6795" w14:textId="77777777" w:rsidR="009A6AFC" w:rsidRPr="00E20B15" w:rsidRDefault="009A6AFC" w:rsidP="00010EA7">
      <w:pPr>
        <w:numPr>
          <w:ilvl w:val="0"/>
          <w:numId w:val="19"/>
        </w:numPr>
        <w:ind w:left="426" w:hanging="142"/>
        <w:jc w:val="both"/>
        <w:rPr>
          <w:rFonts w:cs="Calibri"/>
          <w:sz w:val="14"/>
          <w:szCs w:val="14"/>
        </w:rPr>
      </w:pPr>
      <w:r w:rsidRPr="00E20B15">
        <w:rPr>
          <w:rFonts w:cs="Calibri"/>
          <w:sz w:val="14"/>
          <w:szCs w:val="14"/>
        </w:rPr>
        <w:t>se la rete è dotata di un organo comune con potere di rappresentanza ma è priva di soggettività giuridica, ai sensi dell’articolo 3, comma 4-quater, del decreto-legge 10 febbraio 2009, n. 5, dall’impresa che riveste le funzioni di organo comune nonché da ognuno dei retisti che partecipa alla gara;</w:t>
      </w:r>
    </w:p>
    <w:p w14:paraId="415E9E5D" w14:textId="77777777" w:rsidR="009A6AFC" w:rsidRPr="00E20B15" w:rsidRDefault="009A6AFC" w:rsidP="00010EA7">
      <w:pPr>
        <w:numPr>
          <w:ilvl w:val="0"/>
          <w:numId w:val="19"/>
        </w:numPr>
        <w:ind w:left="426" w:hanging="142"/>
        <w:jc w:val="both"/>
        <w:rPr>
          <w:rFonts w:cs="Calibri"/>
          <w:sz w:val="14"/>
          <w:szCs w:val="14"/>
        </w:rPr>
      </w:pPr>
      <w:r w:rsidRPr="00E20B15">
        <w:rPr>
          <w:rFonts w:cs="Calibri"/>
          <w:sz w:val="14"/>
          <w:szCs w:val="14"/>
        </w:rPr>
        <w:t>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mandatario, ovvero, in caso di partecipazione nelle forme del raggruppamento da costituirsi, da ognuno dei retisti che partecipa alla gara.</w:t>
      </w:r>
    </w:p>
    <w:p w14:paraId="65EE2A87" w14:textId="77777777" w:rsidR="009A6AFC" w:rsidRPr="00C35B77" w:rsidRDefault="009A6AFC" w:rsidP="00010EA7">
      <w:pPr>
        <w:numPr>
          <w:ilvl w:val="0"/>
          <w:numId w:val="18"/>
        </w:numPr>
        <w:ind w:left="284" w:hanging="142"/>
        <w:jc w:val="both"/>
        <w:rPr>
          <w:rFonts w:cs="Calibri"/>
          <w:sz w:val="14"/>
          <w:szCs w:val="14"/>
        </w:rPr>
      </w:pPr>
      <w:r w:rsidRPr="00E20B15">
        <w:rPr>
          <w:rFonts w:cs="Calibri"/>
          <w:sz w:val="14"/>
          <w:szCs w:val="14"/>
        </w:rPr>
        <w:t>nel caso di consorzio di cooperative e imprese artigiane o di consorzio stabile di cui all’articolo 65, comma 2, lettera b), c) e d) del Codice, dal consorzio.</w:t>
      </w:r>
    </w:p>
  </w:footnote>
  <w:footnote w:id="3">
    <w:p w14:paraId="518D065F" w14:textId="77777777" w:rsidR="00B21F5D" w:rsidRPr="008E31B4" w:rsidRDefault="00B21F5D" w:rsidP="00B21F5D">
      <w:pPr>
        <w:pStyle w:val="Testonotaapidipagina"/>
        <w:ind w:left="142" w:hanging="142"/>
        <w:jc w:val="both"/>
        <w:rPr>
          <w:rFonts w:asciiTheme="minorHAnsi" w:hAnsiTheme="minorHAnsi" w:cstheme="minorHAnsi"/>
          <w:sz w:val="14"/>
          <w:szCs w:val="14"/>
        </w:rPr>
      </w:pPr>
      <w:r w:rsidRPr="008E31B4">
        <w:rPr>
          <w:rStyle w:val="Rimandonotaapidipagina"/>
          <w:rFonts w:asciiTheme="minorHAnsi" w:hAnsiTheme="minorHAnsi" w:cstheme="minorHAnsi"/>
          <w:sz w:val="14"/>
          <w:szCs w:val="14"/>
        </w:rPr>
        <w:footnoteRef/>
      </w:r>
      <w:r w:rsidRPr="008E31B4">
        <w:rPr>
          <w:rFonts w:asciiTheme="minorHAnsi" w:hAnsiTheme="minorHAnsi" w:cstheme="minorHAnsi"/>
          <w:sz w:val="14"/>
          <w:szCs w:val="14"/>
        </w:rPr>
        <w:t xml:space="preserve"> </w:t>
      </w:r>
      <w:r w:rsidRPr="00781DE1">
        <w:rPr>
          <w:rFonts w:asciiTheme="minorHAnsi" w:hAnsiTheme="minorHAnsi" w:cstheme="minorHAnsi"/>
          <w:sz w:val="12"/>
          <w:szCs w:val="12"/>
        </w:rPr>
        <w:t>Ai sensi dell’art. 96, comma 6, del d.lgs. n. 36/2023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r w:rsidRPr="008E31B4">
        <w:rPr>
          <w:rFonts w:asciiTheme="minorHAnsi" w:hAnsiTheme="minorHAnsi" w:cstheme="minorHAnsi"/>
          <w:sz w:val="14"/>
          <w:szCs w:val="14"/>
        </w:rPr>
        <w:t xml:space="preserve"> </w:t>
      </w:r>
    </w:p>
  </w:footnote>
  <w:footnote w:id="4">
    <w:p w14:paraId="5A3FF896" w14:textId="77777777" w:rsidR="00C85FB7" w:rsidRPr="00F132DA" w:rsidRDefault="00C85FB7" w:rsidP="00C85FB7">
      <w:pPr>
        <w:pStyle w:val="Testonotaapidipagina"/>
        <w:jc w:val="both"/>
        <w:rPr>
          <w:rFonts w:asciiTheme="minorHAnsi" w:hAnsiTheme="minorHAnsi"/>
          <w:sz w:val="16"/>
          <w:szCs w:val="16"/>
        </w:rPr>
      </w:pPr>
      <w:r w:rsidRPr="000751B9">
        <w:rPr>
          <w:rStyle w:val="Rimandonotaapidipagina"/>
          <w:rFonts w:asciiTheme="minorHAnsi" w:hAnsiTheme="minorHAnsi"/>
          <w:sz w:val="20"/>
        </w:rPr>
        <w:footnoteRef/>
      </w:r>
      <w:r w:rsidRPr="000751B9">
        <w:rPr>
          <w:rFonts w:asciiTheme="minorHAnsi" w:hAnsiTheme="minorHAnsi"/>
          <w:sz w:val="20"/>
        </w:rPr>
        <w:t xml:space="preserve"> </w:t>
      </w:r>
      <w:r w:rsidRPr="00F132DA">
        <w:rPr>
          <w:rFonts w:asciiTheme="minorHAnsi" w:hAnsiTheme="minorHAnsi"/>
          <w:sz w:val="16"/>
          <w:szCs w:val="16"/>
        </w:rPr>
        <w:t>Riportare la denominazione dell’operatore concorrente ausiliato.</w:t>
      </w:r>
    </w:p>
  </w:footnote>
  <w:footnote w:id="5">
    <w:p w14:paraId="644CD27F" w14:textId="77777777" w:rsidR="00102226" w:rsidRPr="00516C67" w:rsidRDefault="00102226" w:rsidP="00102226">
      <w:pPr>
        <w:ind w:left="284" w:hanging="284"/>
        <w:jc w:val="both"/>
        <w:rPr>
          <w:rFonts w:ascii="Calibri" w:hAnsi="Calibri" w:cs="Calibri"/>
          <w:color w:val="auto"/>
          <w:kern w:val="0"/>
          <w:sz w:val="12"/>
          <w:szCs w:val="12"/>
        </w:rPr>
      </w:pPr>
      <w:r w:rsidRPr="004C7813">
        <w:rPr>
          <w:rStyle w:val="Rimandonotaapidipagina"/>
          <w:sz w:val="13"/>
          <w:szCs w:val="13"/>
        </w:rPr>
        <w:footnoteRef/>
      </w:r>
      <w:r w:rsidRPr="004C7813">
        <w:rPr>
          <w:sz w:val="13"/>
          <w:szCs w:val="13"/>
        </w:rPr>
        <w:t xml:space="preserve"> </w:t>
      </w:r>
      <w:r w:rsidRPr="004C7813">
        <w:rPr>
          <w:sz w:val="13"/>
          <w:szCs w:val="13"/>
        </w:rPr>
        <w:tab/>
      </w:r>
      <w:r w:rsidRPr="00516C67">
        <w:rPr>
          <w:rFonts w:asciiTheme="minorHAnsi" w:hAnsiTheme="minorHAnsi" w:cstheme="minorHAnsi"/>
          <w:sz w:val="12"/>
          <w:szCs w:val="12"/>
        </w:rPr>
        <w:t>articolo 94 comma 1 del DLgs 36/2023 :</w:t>
      </w:r>
    </w:p>
    <w:p w14:paraId="723443BA" w14:textId="77777777" w:rsidR="00102226" w:rsidRPr="00516C67" w:rsidRDefault="00102226" w:rsidP="00102226">
      <w:pPr>
        <w:pStyle w:val="Paragrafoelenco"/>
        <w:numPr>
          <w:ilvl w:val="1"/>
          <w:numId w:val="47"/>
        </w:numPr>
        <w:ind w:left="567" w:hanging="283"/>
        <w:jc w:val="both"/>
        <w:rPr>
          <w:rFonts w:ascii="Calibri" w:hAnsi="Calibri" w:cs="Calibri"/>
          <w:color w:val="auto"/>
          <w:kern w:val="0"/>
          <w:sz w:val="12"/>
          <w:szCs w:val="12"/>
        </w:rPr>
      </w:pPr>
      <w:r w:rsidRPr="00516C67">
        <w:rPr>
          <w:rFonts w:ascii="Calibri" w:hAnsi="Calibri" w:cs="Calibri"/>
          <w:color w:val="auto"/>
          <w:kern w:val="0"/>
          <w:sz w:val="12"/>
          <w:szCs w:val="12"/>
        </w:rPr>
        <w:t xml:space="preserve">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 </w:t>
      </w:r>
    </w:p>
    <w:p w14:paraId="5A171E7F" w14:textId="77777777" w:rsidR="00102226" w:rsidRPr="00516C67" w:rsidRDefault="00102226" w:rsidP="00102226">
      <w:pPr>
        <w:pStyle w:val="Paragrafoelenco"/>
        <w:numPr>
          <w:ilvl w:val="1"/>
          <w:numId w:val="47"/>
        </w:numPr>
        <w:ind w:left="567" w:hanging="283"/>
        <w:jc w:val="both"/>
        <w:rPr>
          <w:rFonts w:ascii="Calibri" w:hAnsi="Calibri" w:cs="Calibri"/>
          <w:color w:val="auto"/>
          <w:kern w:val="0"/>
          <w:sz w:val="12"/>
          <w:szCs w:val="12"/>
        </w:rPr>
      </w:pPr>
      <w:r w:rsidRPr="00516C67">
        <w:rPr>
          <w:rFonts w:ascii="Calibri" w:hAnsi="Calibri" w:cs="Calibri"/>
          <w:color w:val="auto"/>
          <w:kern w:val="0"/>
          <w:sz w:val="12"/>
          <w:szCs w:val="12"/>
        </w:rPr>
        <w:t xml:space="preserve">delitti, consumati o tentati, di cui agli articoli 317, 318, 319, 319-ter, 319-quater, 320, 321, 322, 322-bis, 346-bis, 353, 353-bis, 354, 355 e 356 del codice penale nonché all'articolo 2635 del codice civile; </w:t>
      </w:r>
    </w:p>
    <w:p w14:paraId="43F9C594" w14:textId="77777777" w:rsidR="00102226" w:rsidRPr="00516C67" w:rsidRDefault="00102226" w:rsidP="00102226">
      <w:pPr>
        <w:pStyle w:val="Paragrafoelenco"/>
        <w:numPr>
          <w:ilvl w:val="1"/>
          <w:numId w:val="47"/>
        </w:numPr>
        <w:ind w:left="567" w:hanging="283"/>
        <w:jc w:val="both"/>
        <w:rPr>
          <w:rFonts w:ascii="Calibri" w:hAnsi="Calibri" w:cs="Calibri"/>
          <w:color w:val="auto"/>
          <w:kern w:val="0"/>
          <w:sz w:val="12"/>
          <w:szCs w:val="12"/>
        </w:rPr>
      </w:pPr>
      <w:r w:rsidRPr="00516C67">
        <w:rPr>
          <w:rFonts w:ascii="Calibri" w:hAnsi="Calibri" w:cs="Calibri"/>
          <w:color w:val="auto"/>
          <w:kern w:val="0"/>
          <w:sz w:val="12"/>
          <w:szCs w:val="12"/>
        </w:rPr>
        <w:t xml:space="preserve">false comunicazioni sociali di cui agli articoli 2621 e 2622 del codice civile; </w:t>
      </w:r>
    </w:p>
    <w:p w14:paraId="601D97A1" w14:textId="77777777" w:rsidR="00102226" w:rsidRPr="00516C67" w:rsidRDefault="00102226" w:rsidP="00102226">
      <w:pPr>
        <w:pStyle w:val="Paragrafoelenco"/>
        <w:numPr>
          <w:ilvl w:val="1"/>
          <w:numId w:val="47"/>
        </w:numPr>
        <w:ind w:left="567" w:hanging="283"/>
        <w:jc w:val="both"/>
        <w:rPr>
          <w:rFonts w:ascii="Calibri" w:hAnsi="Calibri" w:cs="Calibri"/>
          <w:color w:val="auto"/>
          <w:kern w:val="0"/>
          <w:sz w:val="12"/>
          <w:szCs w:val="12"/>
        </w:rPr>
      </w:pPr>
      <w:r w:rsidRPr="00516C67">
        <w:rPr>
          <w:rFonts w:ascii="Calibri" w:hAnsi="Calibri" w:cs="Calibri"/>
          <w:color w:val="auto"/>
          <w:kern w:val="0"/>
          <w:sz w:val="12"/>
          <w:szCs w:val="12"/>
        </w:rPr>
        <w:t xml:space="preserve">frode ai sensi dell'articolo 1 della convenzione relativa alla tutela degli interessi finanziari delle Comunità europee, del 26 luglio 1995; </w:t>
      </w:r>
    </w:p>
    <w:p w14:paraId="6A4EE5A9" w14:textId="77777777" w:rsidR="00102226" w:rsidRPr="00516C67" w:rsidRDefault="00102226" w:rsidP="00102226">
      <w:pPr>
        <w:pStyle w:val="Paragrafoelenco"/>
        <w:numPr>
          <w:ilvl w:val="1"/>
          <w:numId w:val="47"/>
        </w:numPr>
        <w:ind w:left="567" w:hanging="283"/>
        <w:jc w:val="both"/>
        <w:rPr>
          <w:rFonts w:ascii="Calibri" w:hAnsi="Calibri" w:cs="Calibri"/>
          <w:color w:val="auto"/>
          <w:kern w:val="0"/>
          <w:sz w:val="12"/>
          <w:szCs w:val="12"/>
        </w:rPr>
      </w:pPr>
      <w:r w:rsidRPr="00516C67">
        <w:rPr>
          <w:rFonts w:ascii="Calibri" w:hAnsi="Calibri" w:cs="Calibri"/>
          <w:color w:val="auto"/>
          <w:kern w:val="0"/>
          <w:sz w:val="12"/>
          <w:szCs w:val="12"/>
        </w:rPr>
        <w:t xml:space="preserve">delitti, consumati o tentati, commessi con finalità di terrorismo, anche internazionale, e di eversione dell'ordine costituzionale reati terroristici o reati connessi alle attività terroristiche; </w:t>
      </w:r>
    </w:p>
    <w:p w14:paraId="6FCD6CFE" w14:textId="77777777" w:rsidR="00102226" w:rsidRPr="00516C67" w:rsidRDefault="00102226" w:rsidP="00102226">
      <w:pPr>
        <w:pStyle w:val="Paragrafoelenco"/>
        <w:numPr>
          <w:ilvl w:val="1"/>
          <w:numId w:val="47"/>
        </w:numPr>
        <w:ind w:left="567" w:hanging="283"/>
        <w:jc w:val="both"/>
        <w:rPr>
          <w:rFonts w:ascii="Calibri" w:hAnsi="Calibri" w:cs="Calibri"/>
          <w:color w:val="auto"/>
          <w:kern w:val="0"/>
          <w:sz w:val="12"/>
          <w:szCs w:val="12"/>
        </w:rPr>
      </w:pPr>
      <w:r w:rsidRPr="00516C67">
        <w:rPr>
          <w:rFonts w:ascii="Calibri" w:hAnsi="Calibri" w:cs="Calibri"/>
          <w:color w:val="auto"/>
          <w:kern w:val="0"/>
          <w:sz w:val="12"/>
          <w:szCs w:val="12"/>
        </w:rPr>
        <w:t xml:space="preserve">delitti di cui agli articoli 648-bis, 648-ter e 648-ter.1 del codice penale, riciclaggio di proventi di attività criminose o finanziamento del terrorismo, quali definiti all'articolo 1 del decreto legislativo 22 giugno 2007, n. 109; </w:t>
      </w:r>
    </w:p>
    <w:p w14:paraId="36DB3BFE" w14:textId="77777777" w:rsidR="00102226" w:rsidRPr="00516C67" w:rsidRDefault="00102226" w:rsidP="00102226">
      <w:pPr>
        <w:pStyle w:val="Paragrafoelenco"/>
        <w:numPr>
          <w:ilvl w:val="1"/>
          <w:numId w:val="47"/>
        </w:numPr>
        <w:ind w:left="567" w:hanging="283"/>
        <w:jc w:val="both"/>
        <w:rPr>
          <w:rFonts w:ascii="Calibri" w:hAnsi="Calibri" w:cs="Calibri"/>
          <w:color w:val="auto"/>
          <w:kern w:val="0"/>
          <w:sz w:val="12"/>
          <w:szCs w:val="12"/>
        </w:rPr>
      </w:pPr>
      <w:r w:rsidRPr="00516C67">
        <w:rPr>
          <w:rFonts w:ascii="Calibri" w:hAnsi="Calibri" w:cs="Calibri"/>
          <w:color w:val="auto"/>
          <w:kern w:val="0"/>
          <w:sz w:val="12"/>
          <w:szCs w:val="12"/>
        </w:rPr>
        <w:t xml:space="preserve">sfruttamento del lavoro minorile e altre forme di tratta di esseri umani definite con il decreto legislativo 4 marzo 2014, n. 24; </w:t>
      </w:r>
    </w:p>
    <w:p w14:paraId="13995286" w14:textId="77777777" w:rsidR="00102226" w:rsidRPr="007B51FB" w:rsidRDefault="00102226" w:rsidP="00102226">
      <w:pPr>
        <w:pStyle w:val="Testonotaapidipagina"/>
        <w:numPr>
          <w:ilvl w:val="1"/>
          <w:numId w:val="47"/>
        </w:numPr>
        <w:ind w:left="567" w:hanging="283"/>
        <w:jc w:val="both"/>
        <w:rPr>
          <w:rFonts w:ascii="Calibri" w:hAnsi="Calibri" w:cs="Calibri"/>
          <w:sz w:val="14"/>
          <w:szCs w:val="14"/>
        </w:rPr>
      </w:pPr>
      <w:r w:rsidRPr="00516C67">
        <w:rPr>
          <w:rFonts w:ascii="Calibri" w:hAnsi="Calibri" w:cs="Calibri"/>
          <w:color w:val="auto"/>
          <w:kern w:val="0"/>
          <w:sz w:val="12"/>
          <w:szCs w:val="12"/>
        </w:rPr>
        <w:t>ogni altro delitto da cui derivi, quale pena accessoria, l'incapacità di contrattare con la pubblica amministrazione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340"/>
        </w:tabs>
        <w:ind w:left="340" w:hanging="340"/>
      </w:pPr>
      <w:rPr>
        <w:rFonts w:ascii="Times New Roman" w:hAnsi="Times New Roman"/>
        <w:b/>
        <w:i w:val="0"/>
        <w:sz w:val="24"/>
        <w:szCs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5"/>
    <w:multiLevelType w:val="multilevel"/>
    <w:tmpl w:val="8A5084C4"/>
    <w:lvl w:ilvl="0">
      <w:start w:val="1"/>
      <w:numFmt w:val="decimal"/>
      <w:lvlText w:val="%1)"/>
      <w:lvlJc w:val="left"/>
      <w:pPr>
        <w:tabs>
          <w:tab w:val="num" w:pos="-142"/>
        </w:tabs>
        <w:ind w:left="502" w:hanging="360"/>
      </w:pPr>
      <w:rPr>
        <w:rFonts w:asciiTheme="minorHAnsi" w:eastAsia="SimSun" w:hAnsiTheme="minorHAnsi" w:cstheme="minorHAnsi" w:hint="default"/>
        <w:b/>
        <w:i w:val="0"/>
        <w:strike w:val="0"/>
        <w:dstrike w:val="0"/>
        <w:color w:val="00000A"/>
        <w:sz w:val="24"/>
        <w:szCs w:val="24"/>
        <w:lang w:eastAsia="zh-CN" w:bidi="hi-IN"/>
      </w:rPr>
    </w:lvl>
    <w:lvl w:ilvl="1">
      <w:start w:val="1"/>
      <w:numFmt w:val="lowerLetter"/>
      <w:lvlText w:val="%2)"/>
      <w:lvlJc w:val="left"/>
      <w:pPr>
        <w:tabs>
          <w:tab w:val="num" w:pos="-114"/>
        </w:tabs>
        <w:ind w:left="1326" w:hanging="360"/>
      </w:p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abstractNum w:abstractNumId="4" w15:restartNumberingAfterBreak="0">
    <w:nsid w:val="00000007"/>
    <w:multiLevelType w:val="multilevel"/>
    <w:tmpl w:val="00000007"/>
    <w:name w:val="WW8Num7"/>
    <w:lvl w:ilvl="0">
      <w:start w:val="1"/>
      <w:numFmt w:val="bullet"/>
      <w:lvlText w:val=""/>
      <w:lvlJc w:val="left"/>
      <w:pPr>
        <w:tabs>
          <w:tab w:val="num" w:pos="-240"/>
        </w:tabs>
        <w:ind w:left="360" w:hanging="360"/>
      </w:pPr>
      <w:rPr>
        <w:rFonts w:ascii="Wingdings" w:hAnsi="Wingdings" w:cs="Wingdings"/>
        <w:b/>
        <w:sz w:val="22"/>
        <w:szCs w:val="22"/>
        <w:shd w:val="clear" w:color="auto" w:fill="auto"/>
      </w:rPr>
    </w:lvl>
    <w:lvl w:ilvl="1">
      <w:start w:val="1"/>
      <w:numFmt w:val="bullet"/>
      <w:lvlText w:val="o"/>
      <w:lvlJc w:val="left"/>
      <w:pPr>
        <w:tabs>
          <w:tab w:val="num" w:pos="-240"/>
        </w:tabs>
        <w:ind w:left="1080" w:hanging="360"/>
      </w:pPr>
      <w:rPr>
        <w:rFonts w:ascii="Courier New" w:hAnsi="Courier New" w:cs="Courier New"/>
      </w:rPr>
    </w:lvl>
    <w:lvl w:ilvl="2">
      <w:start w:val="1"/>
      <w:numFmt w:val="bullet"/>
      <w:lvlText w:val=""/>
      <w:lvlJc w:val="left"/>
      <w:pPr>
        <w:tabs>
          <w:tab w:val="num" w:pos="-240"/>
        </w:tabs>
        <w:ind w:left="1800" w:hanging="360"/>
      </w:pPr>
      <w:rPr>
        <w:rFonts w:ascii="Wingdings" w:hAnsi="Wingdings" w:cs="Wingdings"/>
        <w:b/>
        <w:sz w:val="22"/>
        <w:szCs w:val="22"/>
        <w:shd w:val="clear" w:color="auto" w:fill="auto"/>
      </w:rPr>
    </w:lvl>
    <w:lvl w:ilvl="3">
      <w:start w:val="1"/>
      <w:numFmt w:val="bullet"/>
      <w:lvlText w:val=""/>
      <w:lvlJc w:val="left"/>
      <w:pPr>
        <w:tabs>
          <w:tab w:val="num" w:pos="-240"/>
        </w:tabs>
        <w:ind w:left="2520" w:hanging="360"/>
      </w:pPr>
      <w:rPr>
        <w:rFonts w:ascii="Symbol" w:hAnsi="Symbol" w:cs="Symbol"/>
        <w:b/>
        <w:sz w:val="22"/>
      </w:rPr>
    </w:lvl>
    <w:lvl w:ilvl="4">
      <w:start w:val="1"/>
      <w:numFmt w:val="bullet"/>
      <w:lvlText w:val="o"/>
      <w:lvlJc w:val="left"/>
      <w:pPr>
        <w:tabs>
          <w:tab w:val="num" w:pos="-240"/>
        </w:tabs>
        <w:ind w:left="3240" w:hanging="360"/>
      </w:pPr>
      <w:rPr>
        <w:rFonts w:ascii="Courier New" w:hAnsi="Courier New" w:cs="Courier New"/>
      </w:rPr>
    </w:lvl>
    <w:lvl w:ilvl="5">
      <w:start w:val="1"/>
      <w:numFmt w:val="bullet"/>
      <w:lvlText w:val=""/>
      <w:lvlJc w:val="left"/>
      <w:pPr>
        <w:tabs>
          <w:tab w:val="num" w:pos="-240"/>
        </w:tabs>
        <w:ind w:left="3960" w:hanging="360"/>
      </w:pPr>
      <w:rPr>
        <w:rFonts w:ascii="Wingdings" w:hAnsi="Wingdings" w:cs="Wingdings"/>
        <w:b/>
        <w:sz w:val="22"/>
        <w:szCs w:val="22"/>
        <w:shd w:val="clear" w:color="auto" w:fill="auto"/>
      </w:rPr>
    </w:lvl>
    <w:lvl w:ilvl="6">
      <w:start w:val="1"/>
      <w:numFmt w:val="bullet"/>
      <w:lvlText w:val=""/>
      <w:lvlJc w:val="left"/>
      <w:pPr>
        <w:tabs>
          <w:tab w:val="num" w:pos="-240"/>
        </w:tabs>
        <w:ind w:left="4680" w:hanging="360"/>
      </w:pPr>
      <w:rPr>
        <w:rFonts w:ascii="Symbol" w:hAnsi="Symbol" w:cs="Symbol"/>
        <w:b/>
        <w:sz w:val="22"/>
      </w:rPr>
    </w:lvl>
    <w:lvl w:ilvl="7">
      <w:start w:val="1"/>
      <w:numFmt w:val="bullet"/>
      <w:lvlText w:val="o"/>
      <w:lvlJc w:val="left"/>
      <w:pPr>
        <w:tabs>
          <w:tab w:val="num" w:pos="-240"/>
        </w:tabs>
        <w:ind w:left="5400" w:hanging="360"/>
      </w:pPr>
      <w:rPr>
        <w:rFonts w:ascii="Courier New" w:hAnsi="Courier New" w:cs="Courier New"/>
      </w:rPr>
    </w:lvl>
    <w:lvl w:ilvl="8">
      <w:start w:val="1"/>
      <w:numFmt w:val="bullet"/>
      <w:lvlText w:val=""/>
      <w:lvlJc w:val="left"/>
      <w:pPr>
        <w:tabs>
          <w:tab w:val="num" w:pos="-240"/>
        </w:tabs>
        <w:ind w:left="6120" w:hanging="360"/>
      </w:pPr>
      <w:rPr>
        <w:rFonts w:ascii="Wingdings" w:hAnsi="Wingdings" w:cs="Wingdings"/>
        <w:b/>
        <w:sz w:val="22"/>
        <w:szCs w:val="22"/>
        <w:shd w:val="clear" w:color="auto" w:fill="auto"/>
      </w:rPr>
    </w:lvl>
  </w:abstractNum>
  <w:abstractNum w:abstractNumId="5"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b/>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6" w15:restartNumberingAfterBreak="0">
    <w:nsid w:val="00000009"/>
    <w:multiLevelType w:val="multilevel"/>
    <w:tmpl w:val="AECC56AA"/>
    <w:name w:val="WW8Num9"/>
    <w:lvl w:ilvl="0">
      <w:start w:val="1"/>
      <w:numFmt w:val="bullet"/>
      <w:lvlText w:val=""/>
      <w:lvlJc w:val="left"/>
      <w:pPr>
        <w:tabs>
          <w:tab w:val="num" w:pos="-360"/>
        </w:tabs>
        <w:ind w:left="360" w:hanging="360"/>
      </w:pPr>
      <w:rPr>
        <w:rFonts w:ascii="Wingdings" w:hAnsi="Wingdings" w:hint="default"/>
        <w:b/>
        <w:sz w:val="22"/>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b/>
        <w:sz w:val="22"/>
      </w:rPr>
    </w:lvl>
    <w:lvl w:ilvl="3">
      <w:start w:val="1"/>
      <w:numFmt w:val="bullet"/>
      <w:lvlText w:val=""/>
      <w:lvlJc w:val="left"/>
      <w:pPr>
        <w:tabs>
          <w:tab w:val="num" w:pos="-360"/>
        </w:tabs>
        <w:ind w:left="2520" w:hanging="360"/>
      </w:pPr>
      <w:rPr>
        <w:rFonts w:ascii="Symbol" w:hAnsi="Symbol" w:cs="Symbol"/>
        <w:b/>
        <w:sz w:val="22"/>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b/>
        <w:sz w:val="22"/>
      </w:rPr>
    </w:lvl>
    <w:lvl w:ilvl="6">
      <w:start w:val="1"/>
      <w:numFmt w:val="bullet"/>
      <w:lvlText w:val=""/>
      <w:lvlJc w:val="left"/>
      <w:pPr>
        <w:tabs>
          <w:tab w:val="num" w:pos="-360"/>
        </w:tabs>
        <w:ind w:left="4680" w:hanging="360"/>
      </w:pPr>
      <w:rPr>
        <w:rFonts w:ascii="Symbol" w:hAnsi="Symbol" w:cs="Symbol"/>
        <w:b/>
        <w:sz w:val="22"/>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b/>
        <w:sz w:val="22"/>
      </w:rPr>
    </w:lvl>
  </w:abstractNum>
  <w:abstractNum w:abstractNumId="7"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b w:val="0"/>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8" w15:restartNumberingAfterBreak="0">
    <w:nsid w:val="0000000B"/>
    <w:multiLevelType w:val="multilevel"/>
    <w:tmpl w:val="0000000B"/>
    <w:name w:val="WW8Num11"/>
    <w:lvl w:ilvl="0">
      <w:start w:val="3"/>
      <w:numFmt w:val="bullet"/>
      <w:lvlText w:val="-"/>
      <w:lvlJc w:val="left"/>
      <w:pPr>
        <w:tabs>
          <w:tab w:val="num" w:pos="-354"/>
        </w:tabs>
        <w:ind w:left="366" w:hanging="360"/>
      </w:pPr>
      <w:rPr>
        <w:rFonts w:ascii="Times New Roman" w:hAnsi="Times New Roman" w:cs="Times New Roman"/>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9" w15:restartNumberingAfterBreak="0">
    <w:nsid w:val="0000000C"/>
    <w:multiLevelType w:val="multilevel"/>
    <w:tmpl w:val="0000000C"/>
    <w:name w:val="WW8Num12"/>
    <w:lvl w:ilvl="0">
      <w:start w:val="1"/>
      <w:numFmt w:val="lowerLetter"/>
      <w:lvlText w:val="%1)"/>
      <w:lvlJc w:val="left"/>
      <w:pPr>
        <w:tabs>
          <w:tab w:val="num" w:pos="283"/>
        </w:tabs>
        <w:ind w:left="927" w:hanging="360"/>
      </w:pPr>
      <w:rPr>
        <w:b/>
        <w:szCs w:val="24"/>
      </w:rPr>
    </w:lvl>
    <w:lvl w:ilvl="1">
      <w:start w:val="1"/>
      <w:numFmt w:val="lowerLetter"/>
      <w:lvlText w:val="%2)"/>
      <w:lvlJc w:val="left"/>
      <w:pPr>
        <w:tabs>
          <w:tab w:val="num" w:pos="283"/>
        </w:tabs>
        <w:ind w:left="1647" w:hanging="360"/>
      </w:pPr>
    </w:lvl>
    <w:lvl w:ilvl="2">
      <w:start w:val="1"/>
      <w:numFmt w:val="lowerRoman"/>
      <w:lvlText w:val="%3."/>
      <w:lvlJc w:val="right"/>
      <w:pPr>
        <w:tabs>
          <w:tab w:val="num" w:pos="283"/>
        </w:tabs>
        <w:ind w:left="2367" w:hanging="180"/>
      </w:pPr>
    </w:lvl>
    <w:lvl w:ilvl="3">
      <w:start w:val="1"/>
      <w:numFmt w:val="decimal"/>
      <w:lvlText w:val="%4."/>
      <w:lvlJc w:val="left"/>
      <w:pPr>
        <w:tabs>
          <w:tab w:val="num" w:pos="283"/>
        </w:tabs>
        <w:ind w:left="3087" w:hanging="360"/>
      </w:pPr>
    </w:lvl>
    <w:lvl w:ilvl="4">
      <w:start w:val="1"/>
      <w:numFmt w:val="lowerLetter"/>
      <w:lvlText w:val="%5."/>
      <w:lvlJc w:val="left"/>
      <w:pPr>
        <w:tabs>
          <w:tab w:val="num" w:pos="283"/>
        </w:tabs>
        <w:ind w:left="3807" w:hanging="360"/>
      </w:pPr>
    </w:lvl>
    <w:lvl w:ilvl="5">
      <w:start w:val="1"/>
      <w:numFmt w:val="lowerRoman"/>
      <w:lvlText w:val="%6."/>
      <w:lvlJc w:val="right"/>
      <w:pPr>
        <w:tabs>
          <w:tab w:val="num" w:pos="283"/>
        </w:tabs>
        <w:ind w:left="4527" w:hanging="180"/>
      </w:pPr>
    </w:lvl>
    <w:lvl w:ilvl="6">
      <w:start w:val="1"/>
      <w:numFmt w:val="decimal"/>
      <w:lvlText w:val="%7."/>
      <w:lvlJc w:val="left"/>
      <w:pPr>
        <w:tabs>
          <w:tab w:val="num" w:pos="283"/>
        </w:tabs>
        <w:ind w:left="5247" w:hanging="360"/>
      </w:pPr>
    </w:lvl>
    <w:lvl w:ilvl="7">
      <w:start w:val="1"/>
      <w:numFmt w:val="lowerLetter"/>
      <w:lvlText w:val="%8."/>
      <w:lvlJc w:val="left"/>
      <w:pPr>
        <w:tabs>
          <w:tab w:val="num" w:pos="283"/>
        </w:tabs>
        <w:ind w:left="5967" w:hanging="360"/>
      </w:pPr>
    </w:lvl>
    <w:lvl w:ilvl="8">
      <w:start w:val="1"/>
      <w:numFmt w:val="lowerRoman"/>
      <w:lvlText w:val="%9."/>
      <w:lvlJc w:val="right"/>
      <w:pPr>
        <w:tabs>
          <w:tab w:val="num" w:pos="283"/>
        </w:tabs>
        <w:ind w:left="6687" w:hanging="180"/>
      </w:pPr>
    </w:lvl>
  </w:abstractNum>
  <w:abstractNum w:abstractNumId="10" w15:restartNumberingAfterBreak="0">
    <w:nsid w:val="009B6E94"/>
    <w:multiLevelType w:val="multilevel"/>
    <w:tmpl w:val="CC267C68"/>
    <w:styleLink w:val="WWNum26"/>
    <w:lvl w:ilvl="0">
      <w:start w:val="1"/>
      <w:numFmt w:val="lowerLetter"/>
      <w:lvlText w:val="%1)"/>
      <w:lvlJc w:val="left"/>
      <w:pPr>
        <w:ind w:left="720" w:hanging="360"/>
      </w:pPr>
      <w:rPr>
        <w:rFonts w:ascii="Calibri" w:hAnsi="Calibri" w:cs="Times New Roman"/>
        <w:b/>
        <w:i w:val="0"/>
        <w:color w:val="00000A"/>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1861193"/>
    <w:multiLevelType w:val="multilevel"/>
    <w:tmpl w:val="8A5084C4"/>
    <w:lvl w:ilvl="0">
      <w:start w:val="1"/>
      <w:numFmt w:val="decimal"/>
      <w:lvlText w:val="%1)"/>
      <w:lvlJc w:val="left"/>
      <w:pPr>
        <w:tabs>
          <w:tab w:val="num" w:pos="-142"/>
        </w:tabs>
        <w:ind w:left="502" w:hanging="360"/>
      </w:pPr>
      <w:rPr>
        <w:rFonts w:asciiTheme="minorHAnsi" w:eastAsia="SimSun" w:hAnsiTheme="minorHAnsi" w:cstheme="minorHAnsi" w:hint="default"/>
        <w:b/>
        <w:i w:val="0"/>
        <w:strike w:val="0"/>
        <w:dstrike w:val="0"/>
        <w:color w:val="00000A"/>
        <w:sz w:val="24"/>
        <w:szCs w:val="24"/>
        <w:lang w:eastAsia="zh-CN" w:bidi="hi-IN"/>
      </w:rPr>
    </w:lvl>
    <w:lvl w:ilvl="1">
      <w:start w:val="1"/>
      <w:numFmt w:val="lowerLetter"/>
      <w:lvlText w:val="%2)"/>
      <w:lvlJc w:val="left"/>
      <w:pPr>
        <w:tabs>
          <w:tab w:val="num" w:pos="-114"/>
        </w:tabs>
        <w:ind w:left="1326" w:hanging="360"/>
      </w:p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abstractNum w:abstractNumId="12" w15:restartNumberingAfterBreak="0">
    <w:nsid w:val="024E2133"/>
    <w:multiLevelType w:val="multilevel"/>
    <w:tmpl w:val="8A5084C4"/>
    <w:lvl w:ilvl="0">
      <w:start w:val="1"/>
      <w:numFmt w:val="decimal"/>
      <w:lvlText w:val="%1)"/>
      <w:lvlJc w:val="left"/>
      <w:pPr>
        <w:tabs>
          <w:tab w:val="num" w:pos="-142"/>
        </w:tabs>
        <w:ind w:left="502" w:hanging="360"/>
      </w:pPr>
      <w:rPr>
        <w:rFonts w:asciiTheme="minorHAnsi" w:eastAsia="SimSun" w:hAnsiTheme="minorHAnsi" w:cstheme="minorHAnsi" w:hint="default"/>
        <w:b/>
        <w:i w:val="0"/>
        <w:strike w:val="0"/>
        <w:dstrike w:val="0"/>
        <w:color w:val="00000A"/>
        <w:sz w:val="24"/>
        <w:szCs w:val="24"/>
        <w:lang w:eastAsia="zh-CN" w:bidi="hi-IN"/>
      </w:rPr>
    </w:lvl>
    <w:lvl w:ilvl="1">
      <w:start w:val="1"/>
      <w:numFmt w:val="lowerLetter"/>
      <w:lvlText w:val="%2)"/>
      <w:lvlJc w:val="left"/>
      <w:pPr>
        <w:tabs>
          <w:tab w:val="num" w:pos="-114"/>
        </w:tabs>
        <w:ind w:left="1326" w:hanging="360"/>
      </w:p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abstractNum w:abstractNumId="13" w15:restartNumberingAfterBreak="0">
    <w:nsid w:val="029F4DA1"/>
    <w:multiLevelType w:val="hybridMultilevel"/>
    <w:tmpl w:val="233E61EE"/>
    <w:lvl w:ilvl="0" w:tplc="7944980C">
      <w:start w:val="1"/>
      <w:numFmt w:val="decimal"/>
      <w:pStyle w:val="Numeroelenco"/>
      <w:lvlText w:val="%1."/>
      <w:lvlJc w:val="left"/>
      <w:pPr>
        <w:tabs>
          <w:tab w:val="num" w:pos="644"/>
        </w:tabs>
        <w:ind w:left="644" w:hanging="360"/>
      </w:pPr>
      <w:rPr>
        <w:rFonts w:hint="default"/>
        <w:b/>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4502A1A"/>
    <w:multiLevelType w:val="hybridMultilevel"/>
    <w:tmpl w:val="50987066"/>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07FF0237"/>
    <w:multiLevelType w:val="hybridMultilevel"/>
    <w:tmpl w:val="B3CE6F44"/>
    <w:lvl w:ilvl="0" w:tplc="04100015">
      <w:start w:val="1"/>
      <w:numFmt w:val="upperLetter"/>
      <w:lvlText w:val="%1."/>
      <w:lvlJc w:val="left"/>
      <w:pPr>
        <w:ind w:left="720" w:hanging="360"/>
      </w:pPr>
      <w:rPr>
        <w:rFonts w:hint="default"/>
        <w:b w:val="0"/>
        <w:bCs w:val="0"/>
        <w:i w:val="0"/>
      </w:rPr>
    </w:lvl>
    <w:lvl w:ilvl="1" w:tplc="04100019">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16" w15:restartNumberingAfterBreak="0">
    <w:nsid w:val="0B68580F"/>
    <w:multiLevelType w:val="multilevel"/>
    <w:tmpl w:val="F4DAF9A6"/>
    <w:lvl w:ilvl="0">
      <w:numFmt w:val="bullet"/>
      <w:lvlText w:val="-"/>
      <w:lvlJc w:val="left"/>
      <w:pPr>
        <w:tabs>
          <w:tab w:val="num" w:pos="0"/>
        </w:tabs>
        <w:ind w:left="720" w:hanging="360"/>
      </w:pPr>
      <w:rPr>
        <w:rFonts w:ascii="Tahoma" w:eastAsia="Times New Roman" w:hAnsi="Tahoma" w:cs="Tahoma" w:hint="default"/>
        <w:b w:val="0"/>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17" w15:restartNumberingAfterBreak="0">
    <w:nsid w:val="0D4C4406"/>
    <w:multiLevelType w:val="hybridMultilevel"/>
    <w:tmpl w:val="514C65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4D7A80"/>
    <w:multiLevelType w:val="hybridMultilevel"/>
    <w:tmpl w:val="9576549E"/>
    <w:lvl w:ilvl="0" w:tplc="FFFFFFFF">
      <w:start w:val="1"/>
      <w:numFmt w:val="upperLetter"/>
      <w:lvlText w:val="%1)"/>
      <w:lvlJc w:val="left"/>
      <w:pPr>
        <w:ind w:left="3338" w:hanging="360"/>
      </w:pPr>
      <w:rPr>
        <w:rFonts w:hint="default"/>
        <w:b/>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0EC30EF1"/>
    <w:multiLevelType w:val="multilevel"/>
    <w:tmpl w:val="7AFA5FB4"/>
    <w:lvl w:ilvl="0">
      <w:start w:val="1"/>
      <w:numFmt w:val="bullet"/>
      <w:lvlText w:val=""/>
      <w:lvlJc w:val="left"/>
      <w:pPr>
        <w:tabs>
          <w:tab w:val="num" w:pos="720"/>
        </w:tabs>
        <w:ind w:left="720" w:hanging="360"/>
      </w:pPr>
      <w:rPr>
        <w:rFonts w:ascii="Wingdings" w:hAnsi="Wingdings" w:hint="default"/>
        <w:b/>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13BA0759"/>
    <w:multiLevelType w:val="hybridMultilevel"/>
    <w:tmpl w:val="14320F1E"/>
    <w:lvl w:ilvl="0" w:tplc="458C76D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4106020"/>
    <w:multiLevelType w:val="hybridMultilevel"/>
    <w:tmpl w:val="38CEC474"/>
    <w:lvl w:ilvl="0" w:tplc="FFFFFFFF">
      <w:start w:val="4"/>
      <w:numFmt w:val="bullet"/>
      <w:lvlText w:val="-"/>
      <w:lvlJc w:val="left"/>
      <w:pPr>
        <w:ind w:left="720" w:hanging="360"/>
      </w:pPr>
      <w:rPr>
        <w:rFonts w:ascii="Arial" w:eastAsia="Times New Roman" w:hAnsi="Arial" w:cs="Arial" w:hint="default"/>
      </w:rPr>
    </w:lvl>
    <w:lvl w:ilvl="1" w:tplc="04100017">
      <w:start w:val="1"/>
      <w:numFmt w:val="lowerLetter"/>
      <w:lvlText w:val="%2)"/>
      <w:lvlJc w:val="left"/>
      <w:pPr>
        <w:ind w:left="1637"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84C46D9"/>
    <w:multiLevelType w:val="hybridMultilevel"/>
    <w:tmpl w:val="496C10BE"/>
    <w:lvl w:ilvl="0" w:tplc="3F122B08">
      <w:start w:val="1"/>
      <w:numFmt w:val="bullet"/>
      <w:pStyle w:val="Normalepuntato"/>
      <w:lvlText w:val="▪"/>
      <w:lvlJc w:val="left"/>
      <w:pPr>
        <w:ind w:left="1004" w:hanging="360"/>
      </w:pPr>
      <w:rPr>
        <w:rFonts w:ascii="Calibri" w:hAnsi="Calibri" w:hint="default"/>
      </w:rPr>
    </w:lvl>
    <w:lvl w:ilvl="1" w:tplc="CFE07B3A">
      <w:start w:val="1"/>
      <w:numFmt w:val="lowerLetter"/>
      <w:lvlText w:val="%2)"/>
      <w:lvlJc w:val="left"/>
      <w:pPr>
        <w:ind w:left="1724" w:hanging="360"/>
      </w:pPr>
      <w:rPr>
        <w:rFonts w:hint="default"/>
        <w:b/>
      </w:rPr>
    </w:lvl>
    <w:lvl w:ilvl="2" w:tplc="04100005">
      <w:start w:val="1"/>
      <w:numFmt w:val="bullet"/>
      <w:lvlText w:val=""/>
      <w:lvlJc w:val="left"/>
      <w:pPr>
        <w:ind w:left="2444" w:hanging="360"/>
      </w:pPr>
      <w:rPr>
        <w:rFonts w:ascii="Wingdings" w:hAnsi="Wingdings" w:hint="default"/>
      </w:rPr>
    </w:lvl>
    <w:lvl w:ilvl="3" w:tplc="ECD2D9B4">
      <w:numFmt w:val="bullet"/>
      <w:lvlText w:val="-"/>
      <w:lvlJc w:val="left"/>
      <w:pPr>
        <w:ind w:left="2864" w:hanging="60"/>
      </w:pPr>
      <w:rPr>
        <w:rFonts w:ascii="Tahoma" w:eastAsia="Times New Roman" w:hAnsi="Tahoma" w:cs="Times New Roman"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1D8E0FDA"/>
    <w:multiLevelType w:val="hybridMultilevel"/>
    <w:tmpl w:val="FAF66134"/>
    <w:lvl w:ilvl="0" w:tplc="04100015">
      <w:start w:val="1"/>
      <w:numFmt w:val="upp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1E211C36"/>
    <w:multiLevelType w:val="multilevel"/>
    <w:tmpl w:val="E362DB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09C3FA8"/>
    <w:multiLevelType w:val="multilevel"/>
    <w:tmpl w:val="9C38C1A4"/>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3551" w:hanging="432"/>
      </w:pPr>
      <w:rPr>
        <w:rFonts w:cs="Times New Roman"/>
      </w:rPr>
    </w:lvl>
    <w:lvl w:ilvl="2">
      <w:start w:val="1"/>
      <w:numFmt w:val="decimal"/>
      <w:lvlText w:val="%1.%2.%3."/>
      <w:lvlJc w:val="left"/>
      <w:pPr>
        <w:ind w:left="3551" w:hanging="432"/>
      </w:pPr>
      <w:rPr>
        <w:rFonts w:cs="Times New Roman"/>
      </w:rPr>
    </w:lvl>
    <w:lvl w:ilvl="3">
      <w:start w:val="1"/>
      <w:numFmt w:val="decimal"/>
      <w:lvlText w:val="%1.%2.%3.%4."/>
      <w:lvlJc w:val="left"/>
      <w:pPr>
        <w:ind w:left="3551" w:hanging="432"/>
      </w:pPr>
      <w:rPr>
        <w:rFonts w:cs="Times New Roman"/>
      </w:rPr>
    </w:lvl>
    <w:lvl w:ilvl="4">
      <w:start w:val="1"/>
      <w:numFmt w:val="decimal"/>
      <w:lvlText w:val="%1.%2.%3.%4.%5."/>
      <w:lvlJc w:val="left"/>
      <w:pPr>
        <w:ind w:left="1224" w:hanging="504"/>
      </w:pPr>
      <w:rPr>
        <w:rFonts w:cs="Times New Roman"/>
      </w:rPr>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6" w15:restartNumberingAfterBreak="0">
    <w:nsid w:val="24CD178D"/>
    <w:multiLevelType w:val="hybridMultilevel"/>
    <w:tmpl w:val="48925702"/>
    <w:lvl w:ilvl="0" w:tplc="04100005">
      <w:start w:val="1"/>
      <w:numFmt w:val="bullet"/>
      <w:lvlText w:val=""/>
      <w:lvlJc w:val="left"/>
      <w:pPr>
        <w:ind w:left="2160" w:hanging="360"/>
      </w:pPr>
      <w:rPr>
        <w:rFonts w:ascii="Wingdings" w:hAnsi="Wingdings" w:hint="default"/>
        <w:b/>
        <w:i w:val="0"/>
        <w:color w:val="auto"/>
        <w:u w:val="none"/>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15:restartNumberingAfterBreak="0">
    <w:nsid w:val="26152EFD"/>
    <w:multiLevelType w:val="hybridMultilevel"/>
    <w:tmpl w:val="927C1946"/>
    <w:lvl w:ilvl="0" w:tplc="04100003">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8E7667D"/>
    <w:multiLevelType w:val="hybridMultilevel"/>
    <w:tmpl w:val="9576549E"/>
    <w:lvl w:ilvl="0" w:tplc="71A65972">
      <w:start w:val="1"/>
      <w:numFmt w:val="upperLetter"/>
      <w:lvlText w:val="%1)"/>
      <w:lvlJc w:val="left"/>
      <w:pPr>
        <w:ind w:left="1004" w:hanging="360"/>
      </w:pPr>
      <w:rPr>
        <w:rFonts w:hint="default"/>
        <w:b/>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2C6A2351"/>
    <w:multiLevelType w:val="hybridMultilevel"/>
    <w:tmpl w:val="968AC84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C864EAD"/>
    <w:multiLevelType w:val="hybridMultilevel"/>
    <w:tmpl w:val="282686A2"/>
    <w:lvl w:ilvl="0" w:tplc="04100005">
      <w:start w:val="1"/>
      <w:numFmt w:val="bullet"/>
      <w:lvlText w:val=""/>
      <w:lvlJc w:val="left"/>
      <w:pPr>
        <w:ind w:left="928" w:hanging="360"/>
      </w:pPr>
      <w:rPr>
        <w:rFonts w:ascii="Wingdings" w:hAnsi="Wingdings" w:hint="default"/>
      </w:rPr>
    </w:lvl>
    <w:lvl w:ilvl="1" w:tplc="04100003">
      <w:start w:val="1"/>
      <w:numFmt w:val="bullet"/>
      <w:lvlText w:val="o"/>
      <w:lvlJc w:val="left"/>
      <w:pPr>
        <w:ind w:left="1648" w:hanging="360"/>
      </w:pPr>
      <w:rPr>
        <w:rFonts w:ascii="Courier New" w:hAnsi="Courier New" w:cs="Courier New" w:hint="default"/>
      </w:rPr>
    </w:lvl>
    <w:lvl w:ilvl="2" w:tplc="04100005">
      <w:start w:val="1"/>
      <w:numFmt w:val="bullet"/>
      <w:lvlText w:val=""/>
      <w:lvlJc w:val="left"/>
      <w:pPr>
        <w:ind w:left="2368" w:hanging="360"/>
      </w:pPr>
      <w:rPr>
        <w:rFonts w:ascii="Wingdings" w:hAnsi="Wingdings" w:hint="default"/>
      </w:rPr>
    </w:lvl>
    <w:lvl w:ilvl="3" w:tplc="04100001">
      <w:start w:val="1"/>
      <w:numFmt w:val="bullet"/>
      <w:lvlText w:val=""/>
      <w:lvlJc w:val="left"/>
      <w:pPr>
        <w:ind w:left="3088" w:hanging="360"/>
      </w:pPr>
      <w:rPr>
        <w:rFonts w:ascii="Symbol" w:hAnsi="Symbol" w:hint="default"/>
      </w:rPr>
    </w:lvl>
    <w:lvl w:ilvl="4" w:tplc="04100003">
      <w:start w:val="1"/>
      <w:numFmt w:val="bullet"/>
      <w:lvlText w:val="o"/>
      <w:lvlJc w:val="left"/>
      <w:pPr>
        <w:ind w:left="3808" w:hanging="360"/>
      </w:pPr>
      <w:rPr>
        <w:rFonts w:ascii="Courier New" w:hAnsi="Courier New" w:cs="Courier New" w:hint="default"/>
      </w:rPr>
    </w:lvl>
    <w:lvl w:ilvl="5" w:tplc="04100005">
      <w:start w:val="1"/>
      <w:numFmt w:val="bullet"/>
      <w:lvlText w:val=""/>
      <w:lvlJc w:val="left"/>
      <w:pPr>
        <w:ind w:left="4528" w:hanging="360"/>
      </w:pPr>
      <w:rPr>
        <w:rFonts w:ascii="Wingdings" w:hAnsi="Wingdings" w:hint="default"/>
      </w:rPr>
    </w:lvl>
    <w:lvl w:ilvl="6" w:tplc="04100001">
      <w:start w:val="1"/>
      <w:numFmt w:val="bullet"/>
      <w:lvlText w:val=""/>
      <w:lvlJc w:val="left"/>
      <w:pPr>
        <w:ind w:left="5248" w:hanging="360"/>
      </w:pPr>
      <w:rPr>
        <w:rFonts w:ascii="Symbol" w:hAnsi="Symbol" w:hint="default"/>
      </w:rPr>
    </w:lvl>
    <w:lvl w:ilvl="7" w:tplc="04100003">
      <w:start w:val="1"/>
      <w:numFmt w:val="bullet"/>
      <w:lvlText w:val="o"/>
      <w:lvlJc w:val="left"/>
      <w:pPr>
        <w:ind w:left="5968" w:hanging="360"/>
      </w:pPr>
      <w:rPr>
        <w:rFonts w:ascii="Courier New" w:hAnsi="Courier New" w:cs="Courier New" w:hint="default"/>
      </w:rPr>
    </w:lvl>
    <w:lvl w:ilvl="8" w:tplc="04100005">
      <w:start w:val="1"/>
      <w:numFmt w:val="bullet"/>
      <w:lvlText w:val=""/>
      <w:lvlJc w:val="left"/>
      <w:pPr>
        <w:ind w:left="6688" w:hanging="360"/>
      </w:pPr>
      <w:rPr>
        <w:rFonts w:ascii="Wingdings" w:hAnsi="Wingdings" w:hint="default"/>
      </w:rPr>
    </w:lvl>
  </w:abstractNum>
  <w:abstractNum w:abstractNumId="31" w15:restartNumberingAfterBreak="0">
    <w:nsid w:val="2DBF241E"/>
    <w:multiLevelType w:val="hybridMultilevel"/>
    <w:tmpl w:val="00703EDA"/>
    <w:lvl w:ilvl="0" w:tplc="5F78EED4">
      <w:start w:val="4"/>
      <w:numFmt w:val="bullet"/>
      <w:lvlText w:val="-"/>
      <w:lvlJc w:val="left"/>
      <w:pPr>
        <w:ind w:left="720" w:hanging="360"/>
      </w:pPr>
      <w:rPr>
        <w:rFonts w:ascii="Garamond" w:eastAsia="Times New Roman" w:hAnsi="Garamond" w:cs="Times New Roman" w:hint="default"/>
      </w:rPr>
    </w:lvl>
    <w:lvl w:ilvl="1" w:tplc="5F78EED4">
      <w:start w:val="4"/>
      <w:numFmt w:val="bullet"/>
      <w:lvlText w:val="-"/>
      <w:lvlJc w:val="left"/>
      <w:pPr>
        <w:ind w:left="1440" w:hanging="360"/>
      </w:pPr>
      <w:rPr>
        <w:rFonts w:ascii="Garamond" w:eastAsia="Times New Roman" w:hAnsi="Garamond" w:cs="Times New Roman"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19C7590"/>
    <w:multiLevelType w:val="hybridMultilevel"/>
    <w:tmpl w:val="70C22B6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4FD1ADB"/>
    <w:multiLevelType w:val="hybridMultilevel"/>
    <w:tmpl w:val="00E6F358"/>
    <w:lvl w:ilvl="0" w:tplc="04100003">
      <w:start w:val="4"/>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357E638A"/>
    <w:multiLevelType w:val="hybridMultilevel"/>
    <w:tmpl w:val="EA40255C"/>
    <w:lvl w:ilvl="0" w:tplc="FF6A2E08">
      <w:start w:val="14"/>
      <w:numFmt w:val="bullet"/>
      <w:lvlText w:val="-"/>
      <w:lvlJc w:val="left"/>
      <w:pPr>
        <w:ind w:left="1146" w:hanging="360"/>
      </w:pPr>
      <w:rPr>
        <w:rFonts w:ascii="Century Gothic" w:eastAsia="Arial" w:hAnsi="Century Gothic"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5" w15:restartNumberingAfterBreak="0">
    <w:nsid w:val="3755743C"/>
    <w:multiLevelType w:val="hybridMultilevel"/>
    <w:tmpl w:val="4D401A80"/>
    <w:lvl w:ilvl="0" w:tplc="FEF0F5EE">
      <w:numFmt w:val="bullet"/>
      <w:lvlText w:val="-"/>
      <w:lvlJc w:val="left"/>
      <w:pPr>
        <w:ind w:left="644" w:hanging="360"/>
      </w:pPr>
      <w:rPr>
        <w:rFonts w:ascii="Arial" w:eastAsiaTheme="minorHAns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6" w15:restartNumberingAfterBreak="0">
    <w:nsid w:val="41423C30"/>
    <w:multiLevelType w:val="hybridMultilevel"/>
    <w:tmpl w:val="86B08C2C"/>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7" w15:restartNumberingAfterBreak="0">
    <w:nsid w:val="44C31EBA"/>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56D194F"/>
    <w:multiLevelType w:val="hybridMultilevel"/>
    <w:tmpl w:val="F54E4702"/>
    <w:lvl w:ilvl="0" w:tplc="71A65972">
      <w:start w:val="1"/>
      <w:numFmt w:val="upperLetter"/>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9" w15:restartNumberingAfterBreak="0">
    <w:nsid w:val="4D2D0259"/>
    <w:multiLevelType w:val="hybridMultilevel"/>
    <w:tmpl w:val="91F62540"/>
    <w:lvl w:ilvl="0" w:tplc="B97EB00C">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E265D00"/>
    <w:multiLevelType w:val="hybridMultilevel"/>
    <w:tmpl w:val="AA16BCC0"/>
    <w:lvl w:ilvl="0" w:tplc="1BEC8A12">
      <w:start w:val="1"/>
      <w:numFmt w:val="lowerLetter"/>
      <w:lvlText w:val="%1."/>
      <w:lvlJc w:val="left"/>
      <w:pPr>
        <w:ind w:left="720" w:hanging="360"/>
      </w:pPr>
      <w:rPr>
        <w:rFonts w:hint="default"/>
      </w:rPr>
    </w:lvl>
    <w:lvl w:ilvl="1" w:tplc="4B902790">
      <w:start w:val="1"/>
      <w:numFmt w:val="decimal"/>
      <w:lvlText w:val="%2)"/>
      <w:lvlJc w:val="left"/>
      <w:pPr>
        <w:ind w:left="1440" w:hanging="360"/>
      </w:pPr>
      <w:rPr>
        <w:rFonts w:hint="default"/>
      </w:rPr>
    </w:lvl>
    <w:lvl w:ilvl="2" w:tplc="ABD2179A">
      <w:start w:val="1"/>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2FA1860"/>
    <w:multiLevelType w:val="hybridMultilevel"/>
    <w:tmpl w:val="9B14E9EA"/>
    <w:lvl w:ilvl="0" w:tplc="3C7023AA">
      <w:start w:val="1"/>
      <w:numFmt w:val="decimal"/>
      <w:lvlText w:val="%1)"/>
      <w:lvlJc w:val="left"/>
      <w:pPr>
        <w:ind w:left="363" w:hanging="360"/>
      </w:pPr>
      <w:rPr>
        <w:rFonts w:asciiTheme="minorHAnsi" w:hAnsiTheme="minorHAnsi" w:hint="default"/>
        <w:b/>
        <w:i w:val="0"/>
        <w:sz w:val="22"/>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2" w15:restartNumberingAfterBreak="0">
    <w:nsid w:val="55420C22"/>
    <w:multiLevelType w:val="multilevel"/>
    <w:tmpl w:val="7CA2F85A"/>
    <w:styleLink w:val="WWNum37"/>
    <w:lvl w:ilvl="0">
      <w:start w:val="1"/>
      <w:numFmt w:val="decimal"/>
      <w:lvlText w:val="%1)"/>
      <w:lvlJc w:val="left"/>
      <w:pPr>
        <w:ind w:left="720" w:hanging="360"/>
      </w:pPr>
      <w:rPr>
        <w:sz w:val="3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5EB33D4C"/>
    <w:multiLevelType w:val="multilevel"/>
    <w:tmpl w:val="76B2228A"/>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3551" w:hanging="432"/>
      </w:pPr>
      <w:rPr>
        <w:rFonts w:cs="Times New Roman"/>
        <w:sz w:val="22"/>
      </w:rPr>
    </w:lvl>
    <w:lvl w:ilvl="2">
      <w:start w:val="1"/>
      <w:numFmt w:val="decimal"/>
      <w:lvlText w:val="%1.%2.%3."/>
      <w:lvlJc w:val="left"/>
      <w:pPr>
        <w:ind w:left="3551" w:hanging="432"/>
      </w:pPr>
      <w:rPr>
        <w:rFonts w:cs="Times New Roman"/>
        <w:sz w:val="22"/>
      </w:rPr>
    </w:lvl>
    <w:lvl w:ilvl="3">
      <w:start w:val="1"/>
      <w:numFmt w:val="decimal"/>
      <w:lvlText w:val="%1.%2.%3.%4."/>
      <w:lvlJc w:val="left"/>
      <w:pPr>
        <w:ind w:left="3551" w:hanging="432"/>
      </w:pPr>
      <w:rPr>
        <w:rFonts w:cs="Times New Roman"/>
        <w:sz w:val="22"/>
      </w:rPr>
    </w:lvl>
    <w:lvl w:ilvl="4">
      <w:start w:val="1"/>
      <w:numFmt w:val="decimal"/>
      <w:lvlText w:val="%1.%2.%3.%4.%5."/>
      <w:lvlJc w:val="left"/>
      <w:pPr>
        <w:ind w:left="1224" w:hanging="504"/>
      </w:pPr>
      <w:rPr>
        <w:rFonts w:cs="Times New Roman"/>
      </w:rPr>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5F3960B1"/>
    <w:multiLevelType w:val="hybridMultilevel"/>
    <w:tmpl w:val="B350AB84"/>
    <w:lvl w:ilvl="0" w:tplc="8DA0DB7C">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F626F58"/>
    <w:multiLevelType w:val="hybridMultilevel"/>
    <w:tmpl w:val="BDC819B4"/>
    <w:lvl w:ilvl="0" w:tplc="458C76D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93B4B5E"/>
    <w:multiLevelType w:val="hybridMultilevel"/>
    <w:tmpl w:val="DA184728"/>
    <w:lvl w:ilvl="0" w:tplc="396EB75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C292E46"/>
    <w:multiLevelType w:val="hybridMultilevel"/>
    <w:tmpl w:val="F866F364"/>
    <w:lvl w:ilvl="0" w:tplc="F4E0B826">
      <w:numFmt w:val="bullet"/>
      <w:lvlText w:val="-"/>
      <w:lvlJc w:val="left"/>
      <w:pPr>
        <w:ind w:left="502" w:hanging="360"/>
      </w:pPr>
      <w:rPr>
        <w:rFonts w:ascii="Calibri" w:eastAsia="Calibri" w:hAnsi="Calibri" w:cs="Calibri" w:hint="default"/>
        <w:spacing w:val="0"/>
        <w:w w:val="99"/>
        <w:lang w:val="it-IT" w:eastAsia="en-US" w:bidi="ar-SA"/>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8" w15:restartNumberingAfterBreak="0">
    <w:nsid w:val="6E922E69"/>
    <w:multiLevelType w:val="hybridMultilevel"/>
    <w:tmpl w:val="F990BB70"/>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9" w15:restartNumberingAfterBreak="0">
    <w:nsid w:val="715B6EAA"/>
    <w:multiLevelType w:val="hybridMultilevel"/>
    <w:tmpl w:val="9A0C2DFE"/>
    <w:lvl w:ilvl="0" w:tplc="FFFFFFFF">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2E86FBF"/>
    <w:multiLevelType w:val="hybridMultilevel"/>
    <w:tmpl w:val="4032168A"/>
    <w:lvl w:ilvl="0" w:tplc="04100005">
      <w:start w:val="1"/>
      <w:numFmt w:val="bullet"/>
      <w:lvlText w:val=""/>
      <w:lvlJc w:val="left"/>
      <w:pPr>
        <w:ind w:left="976" w:hanging="360"/>
      </w:pPr>
      <w:rPr>
        <w:rFonts w:ascii="Wingdings" w:hAnsi="Wingdings" w:hint="default"/>
        <w:b/>
        <w:i w:val="0"/>
        <w:color w:val="auto"/>
        <w:u w:val="none"/>
      </w:rPr>
    </w:lvl>
    <w:lvl w:ilvl="1" w:tplc="04100003" w:tentative="1">
      <w:start w:val="1"/>
      <w:numFmt w:val="bullet"/>
      <w:lvlText w:val="o"/>
      <w:lvlJc w:val="left"/>
      <w:pPr>
        <w:ind w:left="1696" w:hanging="360"/>
      </w:pPr>
      <w:rPr>
        <w:rFonts w:ascii="Courier New" w:hAnsi="Courier New" w:cs="Courier New" w:hint="default"/>
      </w:rPr>
    </w:lvl>
    <w:lvl w:ilvl="2" w:tplc="04100005" w:tentative="1">
      <w:start w:val="1"/>
      <w:numFmt w:val="bullet"/>
      <w:lvlText w:val=""/>
      <w:lvlJc w:val="left"/>
      <w:pPr>
        <w:ind w:left="2416" w:hanging="360"/>
      </w:pPr>
      <w:rPr>
        <w:rFonts w:ascii="Wingdings" w:hAnsi="Wingdings" w:hint="default"/>
      </w:rPr>
    </w:lvl>
    <w:lvl w:ilvl="3" w:tplc="04100001" w:tentative="1">
      <w:start w:val="1"/>
      <w:numFmt w:val="bullet"/>
      <w:lvlText w:val=""/>
      <w:lvlJc w:val="left"/>
      <w:pPr>
        <w:ind w:left="3136" w:hanging="360"/>
      </w:pPr>
      <w:rPr>
        <w:rFonts w:ascii="Symbol" w:hAnsi="Symbol" w:hint="default"/>
      </w:rPr>
    </w:lvl>
    <w:lvl w:ilvl="4" w:tplc="04100003" w:tentative="1">
      <w:start w:val="1"/>
      <w:numFmt w:val="bullet"/>
      <w:lvlText w:val="o"/>
      <w:lvlJc w:val="left"/>
      <w:pPr>
        <w:ind w:left="3856" w:hanging="360"/>
      </w:pPr>
      <w:rPr>
        <w:rFonts w:ascii="Courier New" w:hAnsi="Courier New" w:cs="Courier New" w:hint="default"/>
      </w:rPr>
    </w:lvl>
    <w:lvl w:ilvl="5" w:tplc="04100005" w:tentative="1">
      <w:start w:val="1"/>
      <w:numFmt w:val="bullet"/>
      <w:lvlText w:val=""/>
      <w:lvlJc w:val="left"/>
      <w:pPr>
        <w:ind w:left="4576" w:hanging="360"/>
      </w:pPr>
      <w:rPr>
        <w:rFonts w:ascii="Wingdings" w:hAnsi="Wingdings" w:hint="default"/>
      </w:rPr>
    </w:lvl>
    <w:lvl w:ilvl="6" w:tplc="04100001" w:tentative="1">
      <w:start w:val="1"/>
      <w:numFmt w:val="bullet"/>
      <w:lvlText w:val=""/>
      <w:lvlJc w:val="left"/>
      <w:pPr>
        <w:ind w:left="5296" w:hanging="360"/>
      </w:pPr>
      <w:rPr>
        <w:rFonts w:ascii="Symbol" w:hAnsi="Symbol" w:hint="default"/>
      </w:rPr>
    </w:lvl>
    <w:lvl w:ilvl="7" w:tplc="04100003" w:tentative="1">
      <w:start w:val="1"/>
      <w:numFmt w:val="bullet"/>
      <w:lvlText w:val="o"/>
      <w:lvlJc w:val="left"/>
      <w:pPr>
        <w:ind w:left="6016" w:hanging="360"/>
      </w:pPr>
      <w:rPr>
        <w:rFonts w:ascii="Courier New" w:hAnsi="Courier New" w:cs="Courier New" w:hint="default"/>
      </w:rPr>
    </w:lvl>
    <w:lvl w:ilvl="8" w:tplc="04100005" w:tentative="1">
      <w:start w:val="1"/>
      <w:numFmt w:val="bullet"/>
      <w:lvlText w:val=""/>
      <w:lvlJc w:val="left"/>
      <w:pPr>
        <w:ind w:left="6736" w:hanging="360"/>
      </w:pPr>
      <w:rPr>
        <w:rFonts w:ascii="Wingdings" w:hAnsi="Wingdings" w:hint="default"/>
      </w:rPr>
    </w:lvl>
  </w:abstractNum>
  <w:abstractNum w:abstractNumId="51" w15:restartNumberingAfterBreak="0">
    <w:nsid w:val="72F15A65"/>
    <w:multiLevelType w:val="hybridMultilevel"/>
    <w:tmpl w:val="5F5E19B4"/>
    <w:lvl w:ilvl="0" w:tplc="04100005">
      <w:start w:val="1"/>
      <w:numFmt w:val="bullet"/>
      <w:lvlText w:val=""/>
      <w:lvlJc w:val="left"/>
      <w:pPr>
        <w:ind w:left="600" w:hanging="360"/>
      </w:pPr>
      <w:rPr>
        <w:rFonts w:ascii="Wingdings" w:hAnsi="Wingdings"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52" w15:restartNumberingAfterBreak="0">
    <w:nsid w:val="73F01364"/>
    <w:multiLevelType w:val="hybridMultilevel"/>
    <w:tmpl w:val="77906CE8"/>
    <w:lvl w:ilvl="0" w:tplc="FF6A2E08">
      <w:start w:val="14"/>
      <w:numFmt w:val="bullet"/>
      <w:lvlText w:val="-"/>
      <w:lvlJc w:val="left"/>
      <w:pPr>
        <w:ind w:left="720" w:hanging="360"/>
      </w:pPr>
      <w:rPr>
        <w:rFonts w:ascii="Century Gothic" w:eastAsia="Arial" w:hAnsi="Century Gothic" w:cs="Times New Roman" w:hint="default"/>
      </w:rPr>
    </w:lvl>
    <w:lvl w:ilvl="1" w:tplc="91DC3E60">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8552677"/>
    <w:multiLevelType w:val="hybridMultilevel"/>
    <w:tmpl w:val="63FE94D4"/>
    <w:lvl w:ilvl="0" w:tplc="1ACA27B6">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4" w15:restartNumberingAfterBreak="0">
    <w:nsid w:val="7B4F521E"/>
    <w:multiLevelType w:val="hybridMultilevel"/>
    <w:tmpl w:val="0D0C02B6"/>
    <w:lvl w:ilvl="0" w:tplc="04100005">
      <w:start w:val="1"/>
      <w:numFmt w:val="bullet"/>
      <w:lvlText w:val=""/>
      <w:lvlJc w:val="left"/>
      <w:pPr>
        <w:ind w:left="2345" w:hanging="360"/>
      </w:pPr>
      <w:rPr>
        <w:rFonts w:ascii="Wingdings" w:hAnsi="Wingdings" w:hint="default"/>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55" w15:restartNumberingAfterBreak="0">
    <w:nsid w:val="7F1F1557"/>
    <w:multiLevelType w:val="multilevel"/>
    <w:tmpl w:val="CC904BEE"/>
    <w:styleLink w:val="WWNum32"/>
    <w:lvl w:ilvl="0">
      <w:numFmt w:val="bullet"/>
      <w:lvlText w:val="-"/>
      <w:lvlJc w:val="left"/>
      <w:pPr>
        <w:ind w:left="357" w:hanging="357"/>
      </w:pPr>
      <w:rPr>
        <w:rFonts w:ascii="Verdana" w:eastAsia="Times New Roman" w:hAnsi="Verdana"/>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342054676">
    <w:abstractNumId w:val="0"/>
  </w:num>
  <w:num w:numId="2" w16cid:durableId="1500775992">
    <w:abstractNumId w:val="3"/>
  </w:num>
  <w:num w:numId="3" w16cid:durableId="498813746">
    <w:abstractNumId w:val="13"/>
  </w:num>
  <w:num w:numId="4" w16cid:durableId="816382572">
    <w:abstractNumId w:val="37"/>
  </w:num>
  <w:num w:numId="5" w16cid:durableId="128330434">
    <w:abstractNumId w:val="16"/>
  </w:num>
  <w:num w:numId="6" w16cid:durableId="1941519989">
    <w:abstractNumId w:val="43"/>
  </w:num>
  <w:num w:numId="7" w16cid:durableId="1118916620">
    <w:abstractNumId w:val="42"/>
  </w:num>
  <w:num w:numId="8" w16cid:durableId="1083793684">
    <w:abstractNumId w:val="10"/>
  </w:num>
  <w:num w:numId="9" w16cid:durableId="596986059">
    <w:abstractNumId w:val="55"/>
  </w:num>
  <w:num w:numId="10" w16cid:durableId="414018011">
    <w:abstractNumId w:val="25"/>
  </w:num>
  <w:num w:numId="11" w16cid:durableId="660694636">
    <w:abstractNumId w:val="2"/>
  </w:num>
  <w:num w:numId="12" w16cid:durableId="2010592985">
    <w:abstractNumId w:val="51"/>
  </w:num>
  <w:num w:numId="13" w16cid:durableId="1926114134">
    <w:abstractNumId w:val="41"/>
  </w:num>
  <w:num w:numId="14" w16cid:durableId="879708144">
    <w:abstractNumId w:val="8"/>
  </w:num>
  <w:num w:numId="15" w16cid:durableId="810443784">
    <w:abstractNumId w:val="22"/>
  </w:num>
  <w:num w:numId="16" w16cid:durableId="1782647924">
    <w:abstractNumId w:val="31"/>
  </w:num>
  <w:num w:numId="17" w16cid:durableId="187255024">
    <w:abstractNumId w:val="11"/>
  </w:num>
  <w:num w:numId="18" w16cid:durableId="1308440632">
    <w:abstractNumId w:val="27"/>
  </w:num>
  <w:num w:numId="19" w16cid:durableId="595940660">
    <w:abstractNumId w:val="4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16cid:durableId="582955876">
    <w:abstractNumId w:val="20"/>
  </w:num>
  <w:num w:numId="21" w16cid:durableId="464271611">
    <w:abstractNumId w:val="46"/>
  </w:num>
  <w:num w:numId="22" w16cid:durableId="295532809">
    <w:abstractNumId w:val="29"/>
  </w:num>
  <w:num w:numId="23" w16cid:durableId="678967809">
    <w:abstractNumId w:val="14"/>
  </w:num>
  <w:num w:numId="24" w16cid:durableId="740710639">
    <w:abstractNumId w:val="26"/>
  </w:num>
  <w:num w:numId="25" w16cid:durableId="668411753">
    <w:abstractNumId w:val="30"/>
  </w:num>
  <w:num w:numId="26" w16cid:durableId="2088377366">
    <w:abstractNumId w:val="33"/>
  </w:num>
  <w:num w:numId="27" w16cid:durableId="1479759265">
    <w:abstractNumId w:val="12"/>
  </w:num>
  <w:num w:numId="28" w16cid:durableId="1585185623">
    <w:abstractNumId w:val="50"/>
  </w:num>
  <w:num w:numId="29" w16cid:durableId="1869677763">
    <w:abstractNumId w:val="48"/>
  </w:num>
  <w:num w:numId="30" w16cid:durableId="2009821903">
    <w:abstractNumId w:val="38"/>
  </w:num>
  <w:num w:numId="31" w16cid:durableId="1322196784">
    <w:abstractNumId w:val="54"/>
  </w:num>
  <w:num w:numId="32" w16cid:durableId="1690790574">
    <w:abstractNumId w:val="36"/>
  </w:num>
  <w:num w:numId="33" w16cid:durableId="387001438">
    <w:abstractNumId w:val="45"/>
  </w:num>
  <w:num w:numId="34" w16cid:durableId="424962569">
    <w:abstractNumId w:val="32"/>
  </w:num>
  <w:num w:numId="35" w16cid:durableId="586883411">
    <w:abstractNumId w:val="47"/>
  </w:num>
  <w:num w:numId="36" w16cid:durableId="2027169169">
    <w:abstractNumId w:val="49"/>
  </w:num>
  <w:num w:numId="37" w16cid:durableId="1296646432">
    <w:abstractNumId w:val="23"/>
  </w:num>
  <w:num w:numId="38" w16cid:durableId="471604395">
    <w:abstractNumId w:val="28"/>
  </w:num>
  <w:num w:numId="39" w16cid:durableId="621692381">
    <w:abstractNumId w:val="15"/>
  </w:num>
  <w:num w:numId="40" w16cid:durableId="559053708">
    <w:abstractNumId w:val="35"/>
  </w:num>
  <w:num w:numId="41" w16cid:durableId="1639450742">
    <w:abstractNumId w:val="34"/>
  </w:num>
  <w:num w:numId="42" w16cid:durableId="1493983598">
    <w:abstractNumId w:val="18"/>
  </w:num>
  <w:num w:numId="43" w16cid:durableId="291520505">
    <w:abstractNumId w:val="52"/>
  </w:num>
  <w:num w:numId="44" w16cid:durableId="53357168">
    <w:abstractNumId w:val="39"/>
  </w:num>
  <w:num w:numId="45" w16cid:durableId="1827159449">
    <w:abstractNumId w:val="53"/>
  </w:num>
  <w:num w:numId="46" w16cid:durableId="284234668">
    <w:abstractNumId w:val="19"/>
  </w:num>
  <w:num w:numId="47" w16cid:durableId="841310681">
    <w:abstractNumId w:val="21"/>
  </w:num>
  <w:num w:numId="48" w16cid:durableId="361515291">
    <w:abstractNumId w:val="24"/>
  </w:num>
  <w:num w:numId="49" w16cid:durableId="1127355857">
    <w:abstractNumId w:val="17"/>
  </w:num>
  <w:num w:numId="50" w16cid:durableId="1119837617">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283"/>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A0"/>
    <w:rsid w:val="00000F22"/>
    <w:rsid w:val="00003CEE"/>
    <w:rsid w:val="00005A64"/>
    <w:rsid w:val="00006C96"/>
    <w:rsid w:val="00007464"/>
    <w:rsid w:val="00007585"/>
    <w:rsid w:val="00010EA7"/>
    <w:rsid w:val="00012B32"/>
    <w:rsid w:val="00013B00"/>
    <w:rsid w:val="0001485E"/>
    <w:rsid w:val="00017718"/>
    <w:rsid w:val="000203DE"/>
    <w:rsid w:val="00020A42"/>
    <w:rsid w:val="000212AE"/>
    <w:rsid w:val="0002197A"/>
    <w:rsid w:val="00021D1D"/>
    <w:rsid w:val="0002210B"/>
    <w:rsid w:val="0002302D"/>
    <w:rsid w:val="00023066"/>
    <w:rsid w:val="00023903"/>
    <w:rsid w:val="000252AE"/>
    <w:rsid w:val="000258D8"/>
    <w:rsid w:val="00026083"/>
    <w:rsid w:val="000278FE"/>
    <w:rsid w:val="000279F0"/>
    <w:rsid w:val="0003077F"/>
    <w:rsid w:val="00030D6D"/>
    <w:rsid w:val="00031554"/>
    <w:rsid w:val="00032F8C"/>
    <w:rsid w:val="00032F9A"/>
    <w:rsid w:val="000337BB"/>
    <w:rsid w:val="000343C1"/>
    <w:rsid w:val="000343FF"/>
    <w:rsid w:val="000371DF"/>
    <w:rsid w:val="00037A7A"/>
    <w:rsid w:val="00037EE7"/>
    <w:rsid w:val="00040662"/>
    <w:rsid w:val="00040B35"/>
    <w:rsid w:val="00041860"/>
    <w:rsid w:val="0004195B"/>
    <w:rsid w:val="000429A0"/>
    <w:rsid w:val="00042C5F"/>
    <w:rsid w:val="00043088"/>
    <w:rsid w:val="00046CE0"/>
    <w:rsid w:val="00046E20"/>
    <w:rsid w:val="00052872"/>
    <w:rsid w:val="00053F73"/>
    <w:rsid w:val="00054920"/>
    <w:rsid w:val="00055440"/>
    <w:rsid w:val="000568E8"/>
    <w:rsid w:val="000618C4"/>
    <w:rsid w:val="00061F61"/>
    <w:rsid w:val="0006288B"/>
    <w:rsid w:val="00063367"/>
    <w:rsid w:val="00063617"/>
    <w:rsid w:val="00064639"/>
    <w:rsid w:val="0006529F"/>
    <w:rsid w:val="00067425"/>
    <w:rsid w:val="00067E27"/>
    <w:rsid w:val="0007077C"/>
    <w:rsid w:val="000722D5"/>
    <w:rsid w:val="00073783"/>
    <w:rsid w:val="00073C99"/>
    <w:rsid w:val="000745A2"/>
    <w:rsid w:val="0007582D"/>
    <w:rsid w:val="00077E64"/>
    <w:rsid w:val="000805ED"/>
    <w:rsid w:val="00082D7A"/>
    <w:rsid w:val="00082F8C"/>
    <w:rsid w:val="0008332F"/>
    <w:rsid w:val="00083C18"/>
    <w:rsid w:val="00083CB2"/>
    <w:rsid w:val="00084FC8"/>
    <w:rsid w:val="00086D7F"/>
    <w:rsid w:val="00087A9C"/>
    <w:rsid w:val="00092696"/>
    <w:rsid w:val="00093A74"/>
    <w:rsid w:val="0009465E"/>
    <w:rsid w:val="00095B16"/>
    <w:rsid w:val="00097782"/>
    <w:rsid w:val="000A10A0"/>
    <w:rsid w:val="000A11E6"/>
    <w:rsid w:val="000A13D6"/>
    <w:rsid w:val="000A30E5"/>
    <w:rsid w:val="000A4ECF"/>
    <w:rsid w:val="000A596B"/>
    <w:rsid w:val="000A6368"/>
    <w:rsid w:val="000A74C4"/>
    <w:rsid w:val="000B0890"/>
    <w:rsid w:val="000B10BE"/>
    <w:rsid w:val="000B2659"/>
    <w:rsid w:val="000B45CA"/>
    <w:rsid w:val="000B66CA"/>
    <w:rsid w:val="000B7621"/>
    <w:rsid w:val="000B76E1"/>
    <w:rsid w:val="000C0109"/>
    <w:rsid w:val="000C0390"/>
    <w:rsid w:val="000C1101"/>
    <w:rsid w:val="000C4057"/>
    <w:rsid w:val="000C517B"/>
    <w:rsid w:val="000C54CC"/>
    <w:rsid w:val="000C699F"/>
    <w:rsid w:val="000C69B7"/>
    <w:rsid w:val="000C75C6"/>
    <w:rsid w:val="000C75F4"/>
    <w:rsid w:val="000D00E4"/>
    <w:rsid w:val="000D068E"/>
    <w:rsid w:val="000D1B31"/>
    <w:rsid w:val="000D3983"/>
    <w:rsid w:val="000D4528"/>
    <w:rsid w:val="000D5406"/>
    <w:rsid w:val="000D65B0"/>
    <w:rsid w:val="000D69DA"/>
    <w:rsid w:val="000E06C5"/>
    <w:rsid w:val="000E1E06"/>
    <w:rsid w:val="000E1E9E"/>
    <w:rsid w:val="000E1F66"/>
    <w:rsid w:val="000E3A0D"/>
    <w:rsid w:val="000E773F"/>
    <w:rsid w:val="000E7DDB"/>
    <w:rsid w:val="000E7E63"/>
    <w:rsid w:val="000F0EA9"/>
    <w:rsid w:val="000F134D"/>
    <w:rsid w:val="000F3966"/>
    <w:rsid w:val="000F45DD"/>
    <w:rsid w:val="000F53A6"/>
    <w:rsid w:val="000F5985"/>
    <w:rsid w:val="000F5AC8"/>
    <w:rsid w:val="000F5BE4"/>
    <w:rsid w:val="000F5C03"/>
    <w:rsid w:val="000F7CA9"/>
    <w:rsid w:val="001001ED"/>
    <w:rsid w:val="00100269"/>
    <w:rsid w:val="001004D7"/>
    <w:rsid w:val="001008CB"/>
    <w:rsid w:val="00102226"/>
    <w:rsid w:val="0010234C"/>
    <w:rsid w:val="00104824"/>
    <w:rsid w:val="00105EE1"/>
    <w:rsid w:val="00106303"/>
    <w:rsid w:val="00110FF5"/>
    <w:rsid w:val="001114C8"/>
    <w:rsid w:val="00111793"/>
    <w:rsid w:val="00112A60"/>
    <w:rsid w:val="00115561"/>
    <w:rsid w:val="00115AB6"/>
    <w:rsid w:val="00116518"/>
    <w:rsid w:val="0011698A"/>
    <w:rsid w:val="00117325"/>
    <w:rsid w:val="00120487"/>
    <w:rsid w:val="0012062B"/>
    <w:rsid w:val="00121071"/>
    <w:rsid w:val="001219D3"/>
    <w:rsid w:val="00121CF9"/>
    <w:rsid w:val="00122A02"/>
    <w:rsid w:val="00123684"/>
    <w:rsid w:val="001245B3"/>
    <w:rsid w:val="00124CED"/>
    <w:rsid w:val="001254A6"/>
    <w:rsid w:val="001257BC"/>
    <w:rsid w:val="001257CA"/>
    <w:rsid w:val="001268F1"/>
    <w:rsid w:val="001274D6"/>
    <w:rsid w:val="0012782A"/>
    <w:rsid w:val="00131F11"/>
    <w:rsid w:val="00132915"/>
    <w:rsid w:val="00134CC2"/>
    <w:rsid w:val="001353A3"/>
    <w:rsid w:val="00135BD2"/>
    <w:rsid w:val="00136898"/>
    <w:rsid w:val="001375A5"/>
    <w:rsid w:val="00142277"/>
    <w:rsid w:val="0014524C"/>
    <w:rsid w:val="00145391"/>
    <w:rsid w:val="00145CAF"/>
    <w:rsid w:val="0015274F"/>
    <w:rsid w:val="001528D7"/>
    <w:rsid w:val="001531B9"/>
    <w:rsid w:val="001536E5"/>
    <w:rsid w:val="001551A4"/>
    <w:rsid w:val="00157A00"/>
    <w:rsid w:val="00160A73"/>
    <w:rsid w:val="00160E23"/>
    <w:rsid w:val="00161D58"/>
    <w:rsid w:val="00163BF7"/>
    <w:rsid w:val="00163D77"/>
    <w:rsid w:val="001640EA"/>
    <w:rsid w:val="00164D68"/>
    <w:rsid w:val="00165944"/>
    <w:rsid w:val="00165EF7"/>
    <w:rsid w:val="0016782F"/>
    <w:rsid w:val="00170346"/>
    <w:rsid w:val="00171848"/>
    <w:rsid w:val="00171DDE"/>
    <w:rsid w:val="00172079"/>
    <w:rsid w:val="001742AD"/>
    <w:rsid w:val="00177847"/>
    <w:rsid w:val="00177918"/>
    <w:rsid w:val="00177BC9"/>
    <w:rsid w:val="00180A04"/>
    <w:rsid w:val="00180E13"/>
    <w:rsid w:val="001812A0"/>
    <w:rsid w:val="0018169D"/>
    <w:rsid w:val="00182921"/>
    <w:rsid w:val="00184338"/>
    <w:rsid w:val="00184871"/>
    <w:rsid w:val="00184E8A"/>
    <w:rsid w:val="00185624"/>
    <w:rsid w:val="00185EF2"/>
    <w:rsid w:val="00186642"/>
    <w:rsid w:val="001869C9"/>
    <w:rsid w:val="00187A89"/>
    <w:rsid w:val="00187D63"/>
    <w:rsid w:val="0019325B"/>
    <w:rsid w:val="00193780"/>
    <w:rsid w:val="00193911"/>
    <w:rsid w:val="0019407D"/>
    <w:rsid w:val="001942F4"/>
    <w:rsid w:val="00194304"/>
    <w:rsid w:val="00194A77"/>
    <w:rsid w:val="00195DF2"/>
    <w:rsid w:val="001964BB"/>
    <w:rsid w:val="001A1428"/>
    <w:rsid w:val="001A1D47"/>
    <w:rsid w:val="001A28B6"/>
    <w:rsid w:val="001A2FB2"/>
    <w:rsid w:val="001A2FDC"/>
    <w:rsid w:val="001A3099"/>
    <w:rsid w:val="001A32CB"/>
    <w:rsid w:val="001A4674"/>
    <w:rsid w:val="001A5B97"/>
    <w:rsid w:val="001A653A"/>
    <w:rsid w:val="001B0442"/>
    <w:rsid w:val="001B0B4D"/>
    <w:rsid w:val="001B2C89"/>
    <w:rsid w:val="001B4D41"/>
    <w:rsid w:val="001B5C8B"/>
    <w:rsid w:val="001B632C"/>
    <w:rsid w:val="001B7020"/>
    <w:rsid w:val="001B7C63"/>
    <w:rsid w:val="001C119A"/>
    <w:rsid w:val="001C2EE7"/>
    <w:rsid w:val="001C2F4B"/>
    <w:rsid w:val="001C3A42"/>
    <w:rsid w:val="001C4511"/>
    <w:rsid w:val="001C4E3B"/>
    <w:rsid w:val="001C5763"/>
    <w:rsid w:val="001C5E88"/>
    <w:rsid w:val="001C6656"/>
    <w:rsid w:val="001C6C2F"/>
    <w:rsid w:val="001D00D4"/>
    <w:rsid w:val="001D0FD9"/>
    <w:rsid w:val="001D22FF"/>
    <w:rsid w:val="001D255F"/>
    <w:rsid w:val="001D38A7"/>
    <w:rsid w:val="001D42C8"/>
    <w:rsid w:val="001D626E"/>
    <w:rsid w:val="001E0D25"/>
    <w:rsid w:val="001E0E58"/>
    <w:rsid w:val="001E10CE"/>
    <w:rsid w:val="001E1D22"/>
    <w:rsid w:val="001E27DE"/>
    <w:rsid w:val="001E27E4"/>
    <w:rsid w:val="001E3079"/>
    <w:rsid w:val="001E3843"/>
    <w:rsid w:val="001E5951"/>
    <w:rsid w:val="001E6EDC"/>
    <w:rsid w:val="001E78B6"/>
    <w:rsid w:val="001E79B5"/>
    <w:rsid w:val="001F0402"/>
    <w:rsid w:val="001F0D5F"/>
    <w:rsid w:val="001F150E"/>
    <w:rsid w:val="001F1849"/>
    <w:rsid w:val="001F1A42"/>
    <w:rsid w:val="001F3E84"/>
    <w:rsid w:val="001F483B"/>
    <w:rsid w:val="001F4969"/>
    <w:rsid w:val="001F6927"/>
    <w:rsid w:val="002027EF"/>
    <w:rsid w:val="002032C0"/>
    <w:rsid w:val="002042C8"/>
    <w:rsid w:val="00205B26"/>
    <w:rsid w:val="00205EC5"/>
    <w:rsid w:val="00206345"/>
    <w:rsid w:val="00206EA2"/>
    <w:rsid w:val="00207753"/>
    <w:rsid w:val="00207E21"/>
    <w:rsid w:val="00210933"/>
    <w:rsid w:val="0021344F"/>
    <w:rsid w:val="002153B0"/>
    <w:rsid w:val="00216B6A"/>
    <w:rsid w:val="002215AA"/>
    <w:rsid w:val="002226A2"/>
    <w:rsid w:val="002233B8"/>
    <w:rsid w:val="00223670"/>
    <w:rsid w:val="0022568F"/>
    <w:rsid w:val="00225D13"/>
    <w:rsid w:val="00227056"/>
    <w:rsid w:val="00227D9C"/>
    <w:rsid w:val="00230F26"/>
    <w:rsid w:val="00231D25"/>
    <w:rsid w:val="0023279D"/>
    <w:rsid w:val="00233114"/>
    <w:rsid w:val="00233249"/>
    <w:rsid w:val="00234B77"/>
    <w:rsid w:val="00236702"/>
    <w:rsid w:val="00242209"/>
    <w:rsid w:val="0024285E"/>
    <w:rsid w:val="002428B5"/>
    <w:rsid w:val="002429DF"/>
    <w:rsid w:val="00243F40"/>
    <w:rsid w:val="002441A0"/>
    <w:rsid w:val="0024467D"/>
    <w:rsid w:val="00244FAA"/>
    <w:rsid w:val="00245491"/>
    <w:rsid w:val="00246218"/>
    <w:rsid w:val="00246B7F"/>
    <w:rsid w:val="00246C11"/>
    <w:rsid w:val="0025043A"/>
    <w:rsid w:val="002504CC"/>
    <w:rsid w:val="0025266D"/>
    <w:rsid w:val="00255166"/>
    <w:rsid w:val="002557F7"/>
    <w:rsid w:val="00255DF5"/>
    <w:rsid w:val="002614BE"/>
    <w:rsid w:val="002634F7"/>
    <w:rsid w:val="00264B36"/>
    <w:rsid w:val="00266254"/>
    <w:rsid w:val="00267500"/>
    <w:rsid w:val="00267B92"/>
    <w:rsid w:val="00272B32"/>
    <w:rsid w:val="00273622"/>
    <w:rsid w:val="00273816"/>
    <w:rsid w:val="00273D23"/>
    <w:rsid w:val="002749FB"/>
    <w:rsid w:val="00276097"/>
    <w:rsid w:val="00277A04"/>
    <w:rsid w:val="0028052D"/>
    <w:rsid w:val="00280FBE"/>
    <w:rsid w:val="002817F5"/>
    <w:rsid w:val="002821BA"/>
    <w:rsid w:val="00283D0D"/>
    <w:rsid w:val="00284253"/>
    <w:rsid w:val="0028477F"/>
    <w:rsid w:val="00284937"/>
    <w:rsid w:val="002849FE"/>
    <w:rsid w:val="00284A1B"/>
    <w:rsid w:val="00285EE4"/>
    <w:rsid w:val="00286336"/>
    <w:rsid w:val="002877AA"/>
    <w:rsid w:val="00290980"/>
    <w:rsid w:val="0029312D"/>
    <w:rsid w:val="00294363"/>
    <w:rsid w:val="00294385"/>
    <w:rsid w:val="002A0553"/>
    <w:rsid w:val="002A0C1B"/>
    <w:rsid w:val="002A1E85"/>
    <w:rsid w:val="002A2203"/>
    <w:rsid w:val="002A27C2"/>
    <w:rsid w:val="002A284C"/>
    <w:rsid w:val="002A2877"/>
    <w:rsid w:val="002A2984"/>
    <w:rsid w:val="002A31AC"/>
    <w:rsid w:val="002A3D99"/>
    <w:rsid w:val="002A418B"/>
    <w:rsid w:val="002A45E3"/>
    <w:rsid w:val="002A53A5"/>
    <w:rsid w:val="002A5948"/>
    <w:rsid w:val="002B015F"/>
    <w:rsid w:val="002B0F35"/>
    <w:rsid w:val="002B24DC"/>
    <w:rsid w:val="002B300F"/>
    <w:rsid w:val="002B3AD2"/>
    <w:rsid w:val="002B7FC0"/>
    <w:rsid w:val="002C063F"/>
    <w:rsid w:val="002C08BA"/>
    <w:rsid w:val="002C0A57"/>
    <w:rsid w:val="002C1052"/>
    <w:rsid w:val="002C232F"/>
    <w:rsid w:val="002C3EF5"/>
    <w:rsid w:val="002C40D9"/>
    <w:rsid w:val="002C44AB"/>
    <w:rsid w:val="002C5D91"/>
    <w:rsid w:val="002C63F1"/>
    <w:rsid w:val="002C76AB"/>
    <w:rsid w:val="002D0257"/>
    <w:rsid w:val="002D02DA"/>
    <w:rsid w:val="002D0B9A"/>
    <w:rsid w:val="002D1BB7"/>
    <w:rsid w:val="002D243F"/>
    <w:rsid w:val="002D3978"/>
    <w:rsid w:val="002D3E90"/>
    <w:rsid w:val="002D53BE"/>
    <w:rsid w:val="002D6368"/>
    <w:rsid w:val="002D70DB"/>
    <w:rsid w:val="002E078E"/>
    <w:rsid w:val="002E1FEE"/>
    <w:rsid w:val="002E28C4"/>
    <w:rsid w:val="002E3AF0"/>
    <w:rsid w:val="002E4779"/>
    <w:rsid w:val="002E5574"/>
    <w:rsid w:val="002E5658"/>
    <w:rsid w:val="002E62C3"/>
    <w:rsid w:val="002E783F"/>
    <w:rsid w:val="002F0D54"/>
    <w:rsid w:val="002F16E9"/>
    <w:rsid w:val="002F1D54"/>
    <w:rsid w:val="002F383A"/>
    <w:rsid w:val="002F63CF"/>
    <w:rsid w:val="002F64EC"/>
    <w:rsid w:val="002F74D4"/>
    <w:rsid w:val="003016E0"/>
    <w:rsid w:val="003022F3"/>
    <w:rsid w:val="003025F2"/>
    <w:rsid w:val="00302B36"/>
    <w:rsid w:val="00302DBA"/>
    <w:rsid w:val="003037DA"/>
    <w:rsid w:val="00307738"/>
    <w:rsid w:val="00307D1B"/>
    <w:rsid w:val="00312EA5"/>
    <w:rsid w:val="0031307F"/>
    <w:rsid w:val="00313331"/>
    <w:rsid w:val="00313782"/>
    <w:rsid w:val="00314A04"/>
    <w:rsid w:val="00315A3D"/>
    <w:rsid w:val="00315B9D"/>
    <w:rsid w:val="00315EA6"/>
    <w:rsid w:val="00316C33"/>
    <w:rsid w:val="00316C96"/>
    <w:rsid w:val="00317192"/>
    <w:rsid w:val="003203FA"/>
    <w:rsid w:val="003204EC"/>
    <w:rsid w:val="00322C05"/>
    <w:rsid w:val="00323B63"/>
    <w:rsid w:val="00327CCA"/>
    <w:rsid w:val="003315AA"/>
    <w:rsid w:val="00331637"/>
    <w:rsid w:val="00331B24"/>
    <w:rsid w:val="00332804"/>
    <w:rsid w:val="003337E4"/>
    <w:rsid w:val="00333DDC"/>
    <w:rsid w:val="003356D7"/>
    <w:rsid w:val="00335769"/>
    <w:rsid w:val="003368ED"/>
    <w:rsid w:val="00336954"/>
    <w:rsid w:val="003379B6"/>
    <w:rsid w:val="003402DF"/>
    <w:rsid w:val="0034066B"/>
    <w:rsid w:val="003408CB"/>
    <w:rsid w:val="00342321"/>
    <w:rsid w:val="003440D1"/>
    <w:rsid w:val="00346C83"/>
    <w:rsid w:val="00347F64"/>
    <w:rsid w:val="0035241A"/>
    <w:rsid w:val="00353040"/>
    <w:rsid w:val="003536DA"/>
    <w:rsid w:val="003539AB"/>
    <w:rsid w:val="00356BDF"/>
    <w:rsid w:val="00363649"/>
    <w:rsid w:val="00363DFE"/>
    <w:rsid w:val="00365A00"/>
    <w:rsid w:val="00366C55"/>
    <w:rsid w:val="003737C5"/>
    <w:rsid w:val="00373EDF"/>
    <w:rsid w:val="00374CDF"/>
    <w:rsid w:val="00374F64"/>
    <w:rsid w:val="003767BF"/>
    <w:rsid w:val="00376A6F"/>
    <w:rsid w:val="00377012"/>
    <w:rsid w:val="00377D73"/>
    <w:rsid w:val="00380BDF"/>
    <w:rsid w:val="0038105C"/>
    <w:rsid w:val="00381071"/>
    <w:rsid w:val="00381F11"/>
    <w:rsid w:val="0038429C"/>
    <w:rsid w:val="0038470E"/>
    <w:rsid w:val="003849D7"/>
    <w:rsid w:val="003850AF"/>
    <w:rsid w:val="003857C6"/>
    <w:rsid w:val="00386257"/>
    <w:rsid w:val="00386F8D"/>
    <w:rsid w:val="00393E78"/>
    <w:rsid w:val="00393EE9"/>
    <w:rsid w:val="0039476C"/>
    <w:rsid w:val="00395562"/>
    <w:rsid w:val="00395A10"/>
    <w:rsid w:val="00397BA7"/>
    <w:rsid w:val="003A09D6"/>
    <w:rsid w:val="003A0C12"/>
    <w:rsid w:val="003A27A7"/>
    <w:rsid w:val="003A4AB3"/>
    <w:rsid w:val="003B1E9E"/>
    <w:rsid w:val="003B271B"/>
    <w:rsid w:val="003B28DC"/>
    <w:rsid w:val="003B294A"/>
    <w:rsid w:val="003B2CB9"/>
    <w:rsid w:val="003B34F1"/>
    <w:rsid w:val="003B3FBA"/>
    <w:rsid w:val="003B453F"/>
    <w:rsid w:val="003B47AC"/>
    <w:rsid w:val="003B50C2"/>
    <w:rsid w:val="003B569D"/>
    <w:rsid w:val="003B572A"/>
    <w:rsid w:val="003B5AEA"/>
    <w:rsid w:val="003B6D36"/>
    <w:rsid w:val="003B72D5"/>
    <w:rsid w:val="003B7A7E"/>
    <w:rsid w:val="003B7D10"/>
    <w:rsid w:val="003C0A35"/>
    <w:rsid w:val="003C0B71"/>
    <w:rsid w:val="003C0DF7"/>
    <w:rsid w:val="003C10DE"/>
    <w:rsid w:val="003C112D"/>
    <w:rsid w:val="003C1966"/>
    <w:rsid w:val="003C1D90"/>
    <w:rsid w:val="003C37DF"/>
    <w:rsid w:val="003C5262"/>
    <w:rsid w:val="003C55FA"/>
    <w:rsid w:val="003C6291"/>
    <w:rsid w:val="003C62FA"/>
    <w:rsid w:val="003C786E"/>
    <w:rsid w:val="003C7BCE"/>
    <w:rsid w:val="003D0A88"/>
    <w:rsid w:val="003D1BC2"/>
    <w:rsid w:val="003D271C"/>
    <w:rsid w:val="003D4F78"/>
    <w:rsid w:val="003D64D3"/>
    <w:rsid w:val="003D6C4F"/>
    <w:rsid w:val="003D7338"/>
    <w:rsid w:val="003E0EC2"/>
    <w:rsid w:val="003E0FA3"/>
    <w:rsid w:val="003E253B"/>
    <w:rsid w:val="003E327E"/>
    <w:rsid w:val="003E338E"/>
    <w:rsid w:val="003E38C9"/>
    <w:rsid w:val="003E3C52"/>
    <w:rsid w:val="003E4521"/>
    <w:rsid w:val="003E4A2D"/>
    <w:rsid w:val="003E61A0"/>
    <w:rsid w:val="003E6BC9"/>
    <w:rsid w:val="003E6D8D"/>
    <w:rsid w:val="003E78BC"/>
    <w:rsid w:val="003F03E9"/>
    <w:rsid w:val="003F0895"/>
    <w:rsid w:val="003F22AF"/>
    <w:rsid w:val="003F2311"/>
    <w:rsid w:val="003F234C"/>
    <w:rsid w:val="003F2DD4"/>
    <w:rsid w:val="003F2E59"/>
    <w:rsid w:val="003F4305"/>
    <w:rsid w:val="003F52B7"/>
    <w:rsid w:val="003F5586"/>
    <w:rsid w:val="003F5B32"/>
    <w:rsid w:val="003F7595"/>
    <w:rsid w:val="00400072"/>
    <w:rsid w:val="00400089"/>
    <w:rsid w:val="004004E0"/>
    <w:rsid w:val="004006BC"/>
    <w:rsid w:val="004008C9"/>
    <w:rsid w:val="004010C2"/>
    <w:rsid w:val="004034E3"/>
    <w:rsid w:val="0040460F"/>
    <w:rsid w:val="0040523D"/>
    <w:rsid w:val="0040649D"/>
    <w:rsid w:val="00406BF8"/>
    <w:rsid w:val="004104B2"/>
    <w:rsid w:val="004109D5"/>
    <w:rsid w:val="00411B2B"/>
    <w:rsid w:val="0041290A"/>
    <w:rsid w:val="00412D74"/>
    <w:rsid w:val="00413C35"/>
    <w:rsid w:val="004140BD"/>
    <w:rsid w:val="00414A20"/>
    <w:rsid w:val="00416013"/>
    <w:rsid w:val="004178C8"/>
    <w:rsid w:val="004203A4"/>
    <w:rsid w:val="00420A90"/>
    <w:rsid w:val="00420CD3"/>
    <w:rsid w:val="00422A97"/>
    <w:rsid w:val="00423C9C"/>
    <w:rsid w:val="00423DC8"/>
    <w:rsid w:val="00425C6A"/>
    <w:rsid w:val="00426124"/>
    <w:rsid w:val="00426A9E"/>
    <w:rsid w:val="00426B2C"/>
    <w:rsid w:val="00426F11"/>
    <w:rsid w:val="0043114D"/>
    <w:rsid w:val="00431409"/>
    <w:rsid w:val="0043193B"/>
    <w:rsid w:val="00431BFE"/>
    <w:rsid w:val="00431D30"/>
    <w:rsid w:val="004331AE"/>
    <w:rsid w:val="00433BDF"/>
    <w:rsid w:val="00433BF2"/>
    <w:rsid w:val="00433F9B"/>
    <w:rsid w:val="00434488"/>
    <w:rsid w:val="00436F16"/>
    <w:rsid w:val="00437912"/>
    <w:rsid w:val="00440189"/>
    <w:rsid w:val="00440CA3"/>
    <w:rsid w:val="0044171F"/>
    <w:rsid w:val="00441F9D"/>
    <w:rsid w:val="0044345C"/>
    <w:rsid w:val="0044395A"/>
    <w:rsid w:val="0044505A"/>
    <w:rsid w:val="0044604F"/>
    <w:rsid w:val="004508EF"/>
    <w:rsid w:val="0045280B"/>
    <w:rsid w:val="004529F3"/>
    <w:rsid w:val="0045404F"/>
    <w:rsid w:val="004558AC"/>
    <w:rsid w:val="00455B15"/>
    <w:rsid w:val="00456B9A"/>
    <w:rsid w:val="00456BF2"/>
    <w:rsid w:val="0046018C"/>
    <w:rsid w:val="0046079A"/>
    <w:rsid w:val="0046079F"/>
    <w:rsid w:val="0046088E"/>
    <w:rsid w:val="0046117B"/>
    <w:rsid w:val="00461698"/>
    <w:rsid w:val="00461871"/>
    <w:rsid w:val="00463681"/>
    <w:rsid w:val="00464658"/>
    <w:rsid w:val="0046633A"/>
    <w:rsid w:val="004675A1"/>
    <w:rsid w:val="004703F8"/>
    <w:rsid w:val="00470757"/>
    <w:rsid w:val="00470A25"/>
    <w:rsid w:val="00470D69"/>
    <w:rsid w:val="00471B6D"/>
    <w:rsid w:val="00472845"/>
    <w:rsid w:val="00472938"/>
    <w:rsid w:val="0047302D"/>
    <w:rsid w:val="004731B3"/>
    <w:rsid w:val="004734B9"/>
    <w:rsid w:val="00473A71"/>
    <w:rsid w:val="00474AFB"/>
    <w:rsid w:val="004765FD"/>
    <w:rsid w:val="0047702C"/>
    <w:rsid w:val="0048091D"/>
    <w:rsid w:val="00480E7B"/>
    <w:rsid w:val="004819E2"/>
    <w:rsid w:val="00481C9F"/>
    <w:rsid w:val="00481DAB"/>
    <w:rsid w:val="0048212E"/>
    <w:rsid w:val="00483FFA"/>
    <w:rsid w:val="0048526A"/>
    <w:rsid w:val="00485697"/>
    <w:rsid w:val="00487A59"/>
    <w:rsid w:val="004904E6"/>
    <w:rsid w:val="00490D40"/>
    <w:rsid w:val="00491E97"/>
    <w:rsid w:val="0049200B"/>
    <w:rsid w:val="00493DA7"/>
    <w:rsid w:val="00493F17"/>
    <w:rsid w:val="00494823"/>
    <w:rsid w:val="0049559D"/>
    <w:rsid w:val="0049566C"/>
    <w:rsid w:val="00495DC9"/>
    <w:rsid w:val="0049657A"/>
    <w:rsid w:val="00497149"/>
    <w:rsid w:val="00497BA6"/>
    <w:rsid w:val="004A0878"/>
    <w:rsid w:val="004A0884"/>
    <w:rsid w:val="004A0A05"/>
    <w:rsid w:val="004A2C90"/>
    <w:rsid w:val="004A6EB1"/>
    <w:rsid w:val="004B00F8"/>
    <w:rsid w:val="004B333B"/>
    <w:rsid w:val="004B389E"/>
    <w:rsid w:val="004B4EA3"/>
    <w:rsid w:val="004B678B"/>
    <w:rsid w:val="004B6BA9"/>
    <w:rsid w:val="004B6CD0"/>
    <w:rsid w:val="004B6D85"/>
    <w:rsid w:val="004B77A6"/>
    <w:rsid w:val="004B7B69"/>
    <w:rsid w:val="004C0D30"/>
    <w:rsid w:val="004C0F79"/>
    <w:rsid w:val="004C139D"/>
    <w:rsid w:val="004C1567"/>
    <w:rsid w:val="004C1F07"/>
    <w:rsid w:val="004C4C4B"/>
    <w:rsid w:val="004C4FBF"/>
    <w:rsid w:val="004C5502"/>
    <w:rsid w:val="004C6000"/>
    <w:rsid w:val="004C694D"/>
    <w:rsid w:val="004C6ADD"/>
    <w:rsid w:val="004C743E"/>
    <w:rsid w:val="004D36A5"/>
    <w:rsid w:val="004D42C6"/>
    <w:rsid w:val="004D594A"/>
    <w:rsid w:val="004D7758"/>
    <w:rsid w:val="004E188E"/>
    <w:rsid w:val="004E1B1B"/>
    <w:rsid w:val="004E27FE"/>
    <w:rsid w:val="004E2CAE"/>
    <w:rsid w:val="004E4EDF"/>
    <w:rsid w:val="004E6144"/>
    <w:rsid w:val="004F0169"/>
    <w:rsid w:val="004F03EE"/>
    <w:rsid w:val="004F07B1"/>
    <w:rsid w:val="004F2356"/>
    <w:rsid w:val="004F3424"/>
    <w:rsid w:val="004F3CE9"/>
    <w:rsid w:val="004F4627"/>
    <w:rsid w:val="004F4FC7"/>
    <w:rsid w:val="00500082"/>
    <w:rsid w:val="00500BD6"/>
    <w:rsid w:val="00503B37"/>
    <w:rsid w:val="00503CA6"/>
    <w:rsid w:val="00503F2E"/>
    <w:rsid w:val="00505948"/>
    <w:rsid w:val="005063D8"/>
    <w:rsid w:val="00510573"/>
    <w:rsid w:val="005106EE"/>
    <w:rsid w:val="005115D6"/>
    <w:rsid w:val="0051235A"/>
    <w:rsid w:val="005154B0"/>
    <w:rsid w:val="005155AB"/>
    <w:rsid w:val="005171A7"/>
    <w:rsid w:val="00517221"/>
    <w:rsid w:val="00517612"/>
    <w:rsid w:val="00517FC7"/>
    <w:rsid w:val="00520211"/>
    <w:rsid w:val="00520FFE"/>
    <w:rsid w:val="00521A67"/>
    <w:rsid w:val="005247BB"/>
    <w:rsid w:val="00524930"/>
    <w:rsid w:val="0052713B"/>
    <w:rsid w:val="005279C8"/>
    <w:rsid w:val="00527B25"/>
    <w:rsid w:val="005349AB"/>
    <w:rsid w:val="00535715"/>
    <w:rsid w:val="0053592A"/>
    <w:rsid w:val="00535C88"/>
    <w:rsid w:val="00536C7C"/>
    <w:rsid w:val="00537B4F"/>
    <w:rsid w:val="00537B90"/>
    <w:rsid w:val="0054085B"/>
    <w:rsid w:val="00540E3A"/>
    <w:rsid w:val="00541212"/>
    <w:rsid w:val="00542EB6"/>
    <w:rsid w:val="005434A1"/>
    <w:rsid w:val="00543FA2"/>
    <w:rsid w:val="00544201"/>
    <w:rsid w:val="0054464B"/>
    <w:rsid w:val="00544A4F"/>
    <w:rsid w:val="00544B78"/>
    <w:rsid w:val="00544E9C"/>
    <w:rsid w:val="00545DA9"/>
    <w:rsid w:val="0054788B"/>
    <w:rsid w:val="00550181"/>
    <w:rsid w:val="005501D1"/>
    <w:rsid w:val="005505C9"/>
    <w:rsid w:val="00550E32"/>
    <w:rsid w:val="00551889"/>
    <w:rsid w:val="00553A09"/>
    <w:rsid w:val="005541C0"/>
    <w:rsid w:val="00555A84"/>
    <w:rsid w:val="00560C7E"/>
    <w:rsid w:val="00562329"/>
    <w:rsid w:val="0056293C"/>
    <w:rsid w:val="0056296C"/>
    <w:rsid w:val="00562F12"/>
    <w:rsid w:val="00564643"/>
    <w:rsid w:val="00564652"/>
    <w:rsid w:val="005647E5"/>
    <w:rsid w:val="00564D85"/>
    <w:rsid w:val="005651FD"/>
    <w:rsid w:val="005653E0"/>
    <w:rsid w:val="00567D13"/>
    <w:rsid w:val="00571C59"/>
    <w:rsid w:val="00572370"/>
    <w:rsid w:val="00573207"/>
    <w:rsid w:val="00573414"/>
    <w:rsid w:val="005737AE"/>
    <w:rsid w:val="00573D89"/>
    <w:rsid w:val="00574427"/>
    <w:rsid w:val="005772E6"/>
    <w:rsid w:val="00577C3C"/>
    <w:rsid w:val="00577ECF"/>
    <w:rsid w:val="00580A13"/>
    <w:rsid w:val="00581828"/>
    <w:rsid w:val="00581E10"/>
    <w:rsid w:val="00581EAF"/>
    <w:rsid w:val="00582EEE"/>
    <w:rsid w:val="00584457"/>
    <w:rsid w:val="00586072"/>
    <w:rsid w:val="005861E4"/>
    <w:rsid w:val="00586CC8"/>
    <w:rsid w:val="00586F0E"/>
    <w:rsid w:val="0059047B"/>
    <w:rsid w:val="005909CD"/>
    <w:rsid w:val="00591866"/>
    <w:rsid w:val="00592B81"/>
    <w:rsid w:val="00593003"/>
    <w:rsid w:val="005956E4"/>
    <w:rsid w:val="0059586F"/>
    <w:rsid w:val="005962EA"/>
    <w:rsid w:val="005965D6"/>
    <w:rsid w:val="00596BC8"/>
    <w:rsid w:val="00596BDE"/>
    <w:rsid w:val="00596E6D"/>
    <w:rsid w:val="0059780B"/>
    <w:rsid w:val="00597D83"/>
    <w:rsid w:val="005A0607"/>
    <w:rsid w:val="005A15FB"/>
    <w:rsid w:val="005A2470"/>
    <w:rsid w:val="005A396F"/>
    <w:rsid w:val="005A3CF2"/>
    <w:rsid w:val="005A5431"/>
    <w:rsid w:val="005A68CC"/>
    <w:rsid w:val="005A7731"/>
    <w:rsid w:val="005B1BD5"/>
    <w:rsid w:val="005B2D6B"/>
    <w:rsid w:val="005B2E30"/>
    <w:rsid w:val="005B562D"/>
    <w:rsid w:val="005C083C"/>
    <w:rsid w:val="005C4470"/>
    <w:rsid w:val="005C50A5"/>
    <w:rsid w:val="005C5CD4"/>
    <w:rsid w:val="005C618E"/>
    <w:rsid w:val="005C6672"/>
    <w:rsid w:val="005C66CD"/>
    <w:rsid w:val="005C6AEE"/>
    <w:rsid w:val="005C72FC"/>
    <w:rsid w:val="005D3955"/>
    <w:rsid w:val="005D51CC"/>
    <w:rsid w:val="005D55B8"/>
    <w:rsid w:val="005D6197"/>
    <w:rsid w:val="005D715B"/>
    <w:rsid w:val="005D72F9"/>
    <w:rsid w:val="005D7640"/>
    <w:rsid w:val="005E0C1C"/>
    <w:rsid w:val="005E1093"/>
    <w:rsid w:val="005E1617"/>
    <w:rsid w:val="005E2132"/>
    <w:rsid w:val="005E32FC"/>
    <w:rsid w:val="005E69CC"/>
    <w:rsid w:val="005E6A6A"/>
    <w:rsid w:val="005E6FC3"/>
    <w:rsid w:val="005F0413"/>
    <w:rsid w:val="005F1834"/>
    <w:rsid w:val="005F23B7"/>
    <w:rsid w:val="005F38FE"/>
    <w:rsid w:val="005F41A6"/>
    <w:rsid w:val="005F4706"/>
    <w:rsid w:val="005F4C79"/>
    <w:rsid w:val="005F5273"/>
    <w:rsid w:val="005F6E2B"/>
    <w:rsid w:val="00600871"/>
    <w:rsid w:val="006017EF"/>
    <w:rsid w:val="00601CC0"/>
    <w:rsid w:val="00606F69"/>
    <w:rsid w:val="00607BA0"/>
    <w:rsid w:val="00610288"/>
    <w:rsid w:val="006114C1"/>
    <w:rsid w:val="00611A96"/>
    <w:rsid w:val="006128B4"/>
    <w:rsid w:val="00617026"/>
    <w:rsid w:val="0061770F"/>
    <w:rsid w:val="006223A4"/>
    <w:rsid w:val="00622727"/>
    <w:rsid w:val="006229BD"/>
    <w:rsid w:val="00622F33"/>
    <w:rsid w:val="0062374C"/>
    <w:rsid w:val="00624BCD"/>
    <w:rsid w:val="00624E56"/>
    <w:rsid w:val="006255D3"/>
    <w:rsid w:val="006255F5"/>
    <w:rsid w:val="006259C4"/>
    <w:rsid w:val="006265D6"/>
    <w:rsid w:val="0063075F"/>
    <w:rsid w:val="00632754"/>
    <w:rsid w:val="00633A1A"/>
    <w:rsid w:val="00636849"/>
    <w:rsid w:val="0063685A"/>
    <w:rsid w:val="00637F3E"/>
    <w:rsid w:val="00640914"/>
    <w:rsid w:val="00641201"/>
    <w:rsid w:val="006428F6"/>
    <w:rsid w:val="00642F28"/>
    <w:rsid w:val="006436F5"/>
    <w:rsid w:val="00644642"/>
    <w:rsid w:val="0064518C"/>
    <w:rsid w:val="00645F15"/>
    <w:rsid w:val="006463AC"/>
    <w:rsid w:val="00650FBA"/>
    <w:rsid w:val="00653545"/>
    <w:rsid w:val="006539A6"/>
    <w:rsid w:val="00653B53"/>
    <w:rsid w:val="00653DD9"/>
    <w:rsid w:val="00654D23"/>
    <w:rsid w:val="006555E7"/>
    <w:rsid w:val="00655E91"/>
    <w:rsid w:val="00661721"/>
    <w:rsid w:val="006618FE"/>
    <w:rsid w:val="00662105"/>
    <w:rsid w:val="00663978"/>
    <w:rsid w:val="00666E14"/>
    <w:rsid w:val="00667602"/>
    <w:rsid w:val="00673A34"/>
    <w:rsid w:val="00673D9F"/>
    <w:rsid w:val="00675D30"/>
    <w:rsid w:val="00677A2E"/>
    <w:rsid w:val="00680E4B"/>
    <w:rsid w:val="006818DF"/>
    <w:rsid w:val="00682508"/>
    <w:rsid w:val="00684BE8"/>
    <w:rsid w:val="006868FB"/>
    <w:rsid w:val="00686D74"/>
    <w:rsid w:val="0068720C"/>
    <w:rsid w:val="00687587"/>
    <w:rsid w:val="006912A4"/>
    <w:rsid w:val="0069131F"/>
    <w:rsid w:val="00692BBD"/>
    <w:rsid w:val="00693016"/>
    <w:rsid w:val="0069402F"/>
    <w:rsid w:val="0069457E"/>
    <w:rsid w:val="006950D1"/>
    <w:rsid w:val="00695636"/>
    <w:rsid w:val="00695D12"/>
    <w:rsid w:val="00696019"/>
    <w:rsid w:val="00697AAC"/>
    <w:rsid w:val="00697D07"/>
    <w:rsid w:val="006A0A82"/>
    <w:rsid w:val="006A3195"/>
    <w:rsid w:val="006A3367"/>
    <w:rsid w:val="006A38FA"/>
    <w:rsid w:val="006A5316"/>
    <w:rsid w:val="006A69CC"/>
    <w:rsid w:val="006A7ED8"/>
    <w:rsid w:val="006B0463"/>
    <w:rsid w:val="006B10AC"/>
    <w:rsid w:val="006B22EF"/>
    <w:rsid w:val="006B36C4"/>
    <w:rsid w:val="006B3FBC"/>
    <w:rsid w:val="006B602D"/>
    <w:rsid w:val="006B6878"/>
    <w:rsid w:val="006B6C84"/>
    <w:rsid w:val="006B6FD4"/>
    <w:rsid w:val="006C08BF"/>
    <w:rsid w:val="006C17B2"/>
    <w:rsid w:val="006C19AF"/>
    <w:rsid w:val="006C1C56"/>
    <w:rsid w:val="006C24F0"/>
    <w:rsid w:val="006C2766"/>
    <w:rsid w:val="006C352C"/>
    <w:rsid w:val="006C4C66"/>
    <w:rsid w:val="006C5136"/>
    <w:rsid w:val="006C74F9"/>
    <w:rsid w:val="006D3104"/>
    <w:rsid w:val="006D3E06"/>
    <w:rsid w:val="006D4DA0"/>
    <w:rsid w:val="006D4DC1"/>
    <w:rsid w:val="006D54A9"/>
    <w:rsid w:val="006D6FBB"/>
    <w:rsid w:val="006D759F"/>
    <w:rsid w:val="006E22CD"/>
    <w:rsid w:val="006E25AD"/>
    <w:rsid w:val="006E355F"/>
    <w:rsid w:val="006E46C1"/>
    <w:rsid w:val="006E5853"/>
    <w:rsid w:val="006E6244"/>
    <w:rsid w:val="006E7277"/>
    <w:rsid w:val="006E79F4"/>
    <w:rsid w:val="006F3E46"/>
    <w:rsid w:val="006F71A4"/>
    <w:rsid w:val="006F7A36"/>
    <w:rsid w:val="00700C82"/>
    <w:rsid w:val="007010C1"/>
    <w:rsid w:val="00701891"/>
    <w:rsid w:val="00703C49"/>
    <w:rsid w:val="00704B0D"/>
    <w:rsid w:val="00706636"/>
    <w:rsid w:val="00706911"/>
    <w:rsid w:val="00707FD6"/>
    <w:rsid w:val="007102F4"/>
    <w:rsid w:val="007118A9"/>
    <w:rsid w:val="0071307E"/>
    <w:rsid w:val="007133D9"/>
    <w:rsid w:val="00713D70"/>
    <w:rsid w:val="00714E66"/>
    <w:rsid w:val="0071580C"/>
    <w:rsid w:val="00715AB1"/>
    <w:rsid w:val="00715DFA"/>
    <w:rsid w:val="007161EA"/>
    <w:rsid w:val="007179E3"/>
    <w:rsid w:val="00717A77"/>
    <w:rsid w:val="00717FC0"/>
    <w:rsid w:val="00720F1D"/>
    <w:rsid w:val="007219C3"/>
    <w:rsid w:val="007224CB"/>
    <w:rsid w:val="007228B2"/>
    <w:rsid w:val="007241AC"/>
    <w:rsid w:val="007246E9"/>
    <w:rsid w:val="00725246"/>
    <w:rsid w:val="007259AA"/>
    <w:rsid w:val="00725D5B"/>
    <w:rsid w:val="0072788B"/>
    <w:rsid w:val="00730E8C"/>
    <w:rsid w:val="00732888"/>
    <w:rsid w:val="0073357B"/>
    <w:rsid w:val="007335C4"/>
    <w:rsid w:val="00735A0C"/>
    <w:rsid w:val="00735B07"/>
    <w:rsid w:val="00737C9A"/>
    <w:rsid w:val="0074130B"/>
    <w:rsid w:val="0074162A"/>
    <w:rsid w:val="00744816"/>
    <w:rsid w:val="00744F19"/>
    <w:rsid w:val="00746AAE"/>
    <w:rsid w:val="00746B37"/>
    <w:rsid w:val="00751866"/>
    <w:rsid w:val="0075199B"/>
    <w:rsid w:val="00753178"/>
    <w:rsid w:val="007545B2"/>
    <w:rsid w:val="007568E6"/>
    <w:rsid w:val="00756A30"/>
    <w:rsid w:val="00764079"/>
    <w:rsid w:val="0076492F"/>
    <w:rsid w:val="00767578"/>
    <w:rsid w:val="007705DF"/>
    <w:rsid w:val="007710A2"/>
    <w:rsid w:val="007741E6"/>
    <w:rsid w:val="00774220"/>
    <w:rsid w:val="0077447A"/>
    <w:rsid w:val="00776318"/>
    <w:rsid w:val="0077642D"/>
    <w:rsid w:val="00777851"/>
    <w:rsid w:val="00781274"/>
    <w:rsid w:val="00781FFF"/>
    <w:rsid w:val="0078309F"/>
    <w:rsid w:val="007834F9"/>
    <w:rsid w:val="00783782"/>
    <w:rsid w:val="00783EB8"/>
    <w:rsid w:val="007864C7"/>
    <w:rsid w:val="00786635"/>
    <w:rsid w:val="00786D59"/>
    <w:rsid w:val="0079407E"/>
    <w:rsid w:val="00795E67"/>
    <w:rsid w:val="0079613E"/>
    <w:rsid w:val="0079641A"/>
    <w:rsid w:val="00797879"/>
    <w:rsid w:val="00797FAB"/>
    <w:rsid w:val="007A04B3"/>
    <w:rsid w:val="007A4C11"/>
    <w:rsid w:val="007A5630"/>
    <w:rsid w:val="007A5904"/>
    <w:rsid w:val="007A6F78"/>
    <w:rsid w:val="007B00A3"/>
    <w:rsid w:val="007B020C"/>
    <w:rsid w:val="007B15DC"/>
    <w:rsid w:val="007B20ED"/>
    <w:rsid w:val="007B2982"/>
    <w:rsid w:val="007B35AE"/>
    <w:rsid w:val="007B3787"/>
    <w:rsid w:val="007B4CF6"/>
    <w:rsid w:val="007B5D32"/>
    <w:rsid w:val="007B67FB"/>
    <w:rsid w:val="007B67FE"/>
    <w:rsid w:val="007B7A5E"/>
    <w:rsid w:val="007B7C49"/>
    <w:rsid w:val="007C0BBC"/>
    <w:rsid w:val="007C1FFF"/>
    <w:rsid w:val="007C2580"/>
    <w:rsid w:val="007C2E79"/>
    <w:rsid w:val="007C53FB"/>
    <w:rsid w:val="007C549F"/>
    <w:rsid w:val="007C7540"/>
    <w:rsid w:val="007D0C01"/>
    <w:rsid w:val="007D0F3D"/>
    <w:rsid w:val="007D1A3A"/>
    <w:rsid w:val="007D4B4D"/>
    <w:rsid w:val="007D4B9A"/>
    <w:rsid w:val="007D5152"/>
    <w:rsid w:val="007D5D08"/>
    <w:rsid w:val="007D5D79"/>
    <w:rsid w:val="007D7F2A"/>
    <w:rsid w:val="007E0FF4"/>
    <w:rsid w:val="007E1C17"/>
    <w:rsid w:val="007E1CE3"/>
    <w:rsid w:val="007E2A26"/>
    <w:rsid w:val="007E38B2"/>
    <w:rsid w:val="007E3D52"/>
    <w:rsid w:val="007E426D"/>
    <w:rsid w:val="007E460F"/>
    <w:rsid w:val="007E7684"/>
    <w:rsid w:val="007E76B3"/>
    <w:rsid w:val="007F0878"/>
    <w:rsid w:val="007F1C2A"/>
    <w:rsid w:val="007F1DFB"/>
    <w:rsid w:val="007F2362"/>
    <w:rsid w:val="007F2671"/>
    <w:rsid w:val="007F4272"/>
    <w:rsid w:val="007F47D9"/>
    <w:rsid w:val="007F541F"/>
    <w:rsid w:val="007F592D"/>
    <w:rsid w:val="007F740F"/>
    <w:rsid w:val="0080012E"/>
    <w:rsid w:val="008053BC"/>
    <w:rsid w:val="00805AB9"/>
    <w:rsid w:val="008061F1"/>
    <w:rsid w:val="008104EA"/>
    <w:rsid w:val="008107A8"/>
    <w:rsid w:val="00812C57"/>
    <w:rsid w:val="00812FDB"/>
    <w:rsid w:val="008130F8"/>
    <w:rsid w:val="00813364"/>
    <w:rsid w:val="00813B55"/>
    <w:rsid w:val="0081503D"/>
    <w:rsid w:val="00815AF1"/>
    <w:rsid w:val="00816272"/>
    <w:rsid w:val="008162A6"/>
    <w:rsid w:val="00816424"/>
    <w:rsid w:val="008165C7"/>
    <w:rsid w:val="00816A8C"/>
    <w:rsid w:val="00817E4F"/>
    <w:rsid w:val="00820D1B"/>
    <w:rsid w:val="00821118"/>
    <w:rsid w:val="008237CB"/>
    <w:rsid w:val="0082467A"/>
    <w:rsid w:val="008261CA"/>
    <w:rsid w:val="00830338"/>
    <w:rsid w:val="00830CAB"/>
    <w:rsid w:val="008311EA"/>
    <w:rsid w:val="0083155E"/>
    <w:rsid w:val="0083259A"/>
    <w:rsid w:val="0083270A"/>
    <w:rsid w:val="008344C6"/>
    <w:rsid w:val="00836211"/>
    <w:rsid w:val="0083623F"/>
    <w:rsid w:val="00837812"/>
    <w:rsid w:val="0084009A"/>
    <w:rsid w:val="0084073D"/>
    <w:rsid w:val="00841D81"/>
    <w:rsid w:val="00842F46"/>
    <w:rsid w:val="00842FB0"/>
    <w:rsid w:val="00843847"/>
    <w:rsid w:val="00843DC0"/>
    <w:rsid w:val="008440FA"/>
    <w:rsid w:val="00844171"/>
    <w:rsid w:val="00844274"/>
    <w:rsid w:val="008468AA"/>
    <w:rsid w:val="0084713C"/>
    <w:rsid w:val="00850CEC"/>
    <w:rsid w:val="008517CD"/>
    <w:rsid w:val="00851D95"/>
    <w:rsid w:val="00851DBB"/>
    <w:rsid w:val="00852490"/>
    <w:rsid w:val="00854CDA"/>
    <w:rsid w:val="0085597B"/>
    <w:rsid w:val="0085622D"/>
    <w:rsid w:val="0085779F"/>
    <w:rsid w:val="00857B82"/>
    <w:rsid w:val="00863E52"/>
    <w:rsid w:val="00865CAD"/>
    <w:rsid w:val="0086644F"/>
    <w:rsid w:val="00866942"/>
    <w:rsid w:val="008674B6"/>
    <w:rsid w:val="0086757D"/>
    <w:rsid w:val="00867F72"/>
    <w:rsid w:val="00867FFD"/>
    <w:rsid w:val="00870324"/>
    <w:rsid w:val="00870DD2"/>
    <w:rsid w:val="00871FEC"/>
    <w:rsid w:val="008721CF"/>
    <w:rsid w:val="0087277D"/>
    <w:rsid w:val="00873197"/>
    <w:rsid w:val="008742BA"/>
    <w:rsid w:val="0087459B"/>
    <w:rsid w:val="0087477C"/>
    <w:rsid w:val="008763AD"/>
    <w:rsid w:val="0087640E"/>
    <w:rsid w:val="00876A06"/>
    <w:rsid w:val="0088028A"/>
    <w:rsid w:val="0088178B"/>
    <w:rsid w:val="00883502"/>
    <w:rsid w:val="00883990"/>
    <w:rsid w:val="00883B3F"/>
    <w:rsid w:val="0088437B"/>
    <w:rsid w:val="00885C7A"/>
    <w:rsid w:val="00885F3D"/>
    <w:rsid w:val="00886876"/>
    <w:rsid w:val="00887F98"/>
    <w:rsid w:val="008902ED"/>
    <w:rsid w:val="0089118E"/>
    <w:rsid w:val="00892104"/>
    <w:rsid w:val="0089214F"/>
    <w:rsid w:val="008931AE"/>
    <w:rsid w:val="00893877"/>
    <w:rsid w:val="00893B89"/>
    <w:rsid w:val="0089554C"/>
    <w:rsid w:val="00895E74"/>
    <w:rsid w:val="00895FA3"/>
    <w:rsid w:val="008977E8"/>
    <w:rsid w:val="008A16F8"/>
    <w:rsid w:val="008A1A76"/>
    <w:rsid w:val="008A1BA2"/>
    <w:rsid w:val="008A3C73"/>
    <w:rsid w:val="008A3FF6"/>
    <w:rsid w:val="008A56EF"/>
    <w:rsid w:val="008A57DB"/>
    <w:rsid w:val="008A63B8"/>
    <w:rsid w:val="008A6E04"/>
    <w:rsid w:val="008A71B8"/>
    <w:rsid w:val="008A753B"/>
    <w:rsid w:val="008B17A3"/>
    <w:rsid w:val="008B2BBA"/>
    <w:rsid w:val="008B444D"/>
    <w:rsid w:val="008B4B7F"/>
    <w:rsid w:val="008B545B"/>
    <w:rsid w:val="008B6EFB"/>
    <w:rsid w:val="008B70B9"/>
    <w:rsid w:val="008B712F"/>
    <w:rsid w:val="008B7505"/>
    <w:rsid w:val="008B7B85"/>
    <w:rsid w:val="008C09CB"/>
    <w:rsid w:val="008C0F43"/>
    <w:rsid w:val="008C2397"/>
    <w:rsid w:val="008C2D53"/>
    <w:rsid w:val="008C3B69"/>
    <w:rsid w:val="008C4F70"/>
    <w:rsid w:val="008C5037"/>
    <w:rsid w:val="008C5900"/>
    <w:rsid w:val="008C77FA"/>
    <w:rsid w:val="008C7832"/>
    <w:rsid w:val="008C7932"/>
    <w:rsid w:val="008D02D0"/>
    <w:rsid w:val="008D15E0"/>
    <w:rsid w:val="008D339B"/>
    <w:rsid w:val="008D3C38"/>
    <w:rsid w:val="008D4E6B"/>
    <w:rsid w:val="008D5AAF"/>
    <w:rsid w:val="008D7118"/>
    <w:rsid w:val="008E09C6"/>
    <w:rsid w:val="008E1512"/>
    <w:rsid w:val="008E2077"/>
    <w:rsid w:val="008E3B96"/>
    <w:rsid w:val="008E5585"/>
    <w:rsid w:val="008E7085"/>
    <w:rsid w:val="008F044C"/>
    <w:rsid w:val="008F1061"/>
    <w:rsid w:val="008F15B5"/>
    <w:rsid w:val="008F2FD4"/>
    <w:rsid w:val="008F336B"/>
    <w:rsid w:val="008F5A14"/>
    <w:rsid w:val="008F5FD7"/>
    <w:rsid w:val="008F7967"/>
    <w:rsid w:val="008F7BCF"/>
    <w:rsid w:val="00900986"/>
    <w:rsid w:val="009010C7"/>
    <w:rsid w:val="009017BE"/>
    <w:rsid w:val="00902134"/>
    <w:rsid w:val="00902825"/>
    <w:rsid w:val="00903D15"/>
    <w:rsid w:val="009043AF"/>
    <w:rsid w:val="00906D7F"/>
    <w:rsid w:val="0090789A"/>
    <w:rsid w:val="0091106C"/>
    <w:rsid w:val="00911985"/>
    <w:rsid w:val="009159CE"/>
    <w:rsid w:val="00915E81"/>
    <w:rsid w:val="00916046"/>
    <w:rsid w:val="009162D0"/>
    <w:rsid w:val="00916E30"/>
    <w:rsid w:val="009207CB"/>
    <w:rsid w:val="00921BC3"/>
    <w:rsid w:val="00921EB1"/>
    <w:rsid w:val="00922276"/>
    <w:rsid w:val="009225B3"/>
    <w:rsid w:val="0092275B"/>
    <w:rsid w:val="00923746"/>
    <w:rsid w:val="00927794"/>
    <w:rsid w:val="00930936"/>
    <w:rsid w:val="00931283"/>
    <w:rsid w:val="0093526C"/>
    <w:rsid w:val="00935700"/>
    <w:rsid w:val="009358DE"/>
    <w:rsid w:val="00936794"/>
    <w:rsid w:val="00936E1C"/>
    <w:rsid w:val="009409F6"/>
    <w:rsid w:val="00941D28"/>
    <w:rsid w:val="00942C58"/>
    <w:rsid w:val="00944EAD"/>
    <w:rsid w:val="0094548A"/>
    <w:rsid w:val="00945C24"/>
    <w:rsid w:val="00947A66"/>
    <w:rsid w:val="00947AB0"/>
    <w:rsid w:val="00950241"/>
    <w:rsid w:val="00950458"/>
    <w:rsid w:val="00950493"/>
    <w:rsid w:val="00950D95"/>
    <w:rsid w:val="00950FCF"/>
    <w:rsid w:val="009523A6"/>
    <w:rsid w:val="009536FF"/>
    <w:rsid w:val="009538AD"/>
    <w:rsid w:val="00954119"/>
    <w:rsid w:val="00954F0B"/>
    <w:rsid w:val="009555AF"/>
    <w:rsid w:val="00956030"/>
    <w:rsid w:val="009575FC"/>
    <w:rsid w:val="009616AF"/>
    <w:rsid w:val="00961A1C"/>
    <w:rsid w:val="00961AAC"/>
    <w:rsid w:val="0096466D"/>
    <w:rsid w:val="00964705"/>
    <w:rsid w:val="00964D19"/>
    <w:rsid w:val="00965642"/>
    <w:rsid w:val="00966DA9"/>
    <w:rsid w:val="009672B6"/>
    <w:rsid w:val="009678CA"/>
    <w:rsid w:val="00970DD0"/>
    <w:rsid w:val="0097202C"/>
    <w:rsid w:val="00973B0D"/>
    <w:rsid w:val="009740E6"/>
    <w:rsid w:val="009754CC"/>
    <w:rsid w:val="00976111"/>
    <w:rsid w:val="009761C2"/>
    <w:rsid w:val="00976E15"/>
    <w:rsid w:val="0097714A"/>
    <w:rsid w:val="00981479"/>
    <w:rsid w:val="0098244C"/>
    <w:rsid w:val="009827F9"/>
    <w:rsid w:val="00982CA6"/>
    <w:rsid w:val="009830B5"/>
    <w:rsid w:val="00984F0A"/>
    <w:rsid w:val="00987CAB"/>
    <w:rsid w:val="00991B41"/>
    <w:rsid w:val="009929B2"/>
    <w:rsid w:val="0099365A"/>
    <w:rsid w:val="0099426F"/>
    <w:rsid w:val="0099557A"/>
    <w:rsid w:val="00997435"/>
    <w:rsid w:val="009A0347"/>
    <w:rsid w:val="009A0B72"/>
    <w:rsid w:val="009A1895"/>
    <w:rsid w:val="009A1F40"/>
    <w:rsid w:val="009A3E58"/>
    <w:rsid w:val="009A44E6"/>
    <w:rsid w:val="009A5D0B"/>
    <w:rsid w:val="009A6349"/>
    <w:rsid w:val="009A6AFC"/>
    <w:rsid w:val="009A6D46"/>
    <w:rsid w:val="009B2830"/>
    <w:rsid w:val="009B2872"/>
    <w:rsid w:val="009B28C4"/>
    <w:rsid w:val="009B439A"/>
    <w:rsid w:val="009B709F"/>
    <w:rsid w:val="009B7DB2"/>
    <w:rsid w:val="009C0B13"/>
    <w:rsid w:val="009C0B90"/>
    <w:rsid w:val="009C0C53"/>
    <w:rsid w:val="009C12E6"/>
    <w:rsid w:val="009C1CE7"/>
    <w:rsid w:val="009C20CB"/>
    <w:rsid w:val="009C35CC"/>
    <w:rsid w:val="009D0C38"/>
    <w:rsid w:val="009D285D"/>
    <w:rsid w:val="009D2B90"/>
    <w:rsid w:val="009D4577"/>
    <w:rsid w:val="009D52B6"/>
    <w:rsid w:val="009D56C5"/>
    <w:rsid w:val="009D6AD2"/>
    <w:rsid w:val="009D6CAD"/>
    <w:rsid w:val="009D75B2"/>
    <w:rsid w:val="009D75CC"/>
    <w:rsid w:val="009E02C8"/>
    <w:rsid w:val="009E14FA"/>
    <w:rsid w:val="009E1DAD"/>
    <w:rsid w:val="009E20A3"/>
    <w:rsid w:val="009E2313"/>
    <w:rsid w:val="009E4BBB"/>
    <w:rsid w:val="009E7A2C"/>
    <w:rsid w:val="009F00AF"/>
    <w:rsid w:val="009F01C4"/>
    <w:rsid w:val="009F11AA"/>
    <w:rsid w:val="009F2D8E"/>
    <w:rsid w:val="009F3483"/>
    <w:rsid w:val="009F5E98"/>
    <w:rsid w:val="009F6D72"/>
    <w:rsid w:val="009F7448"/>
    <w:rsid w:val="009F79B4"/>
    <w:rsid w:val="00A00155"/>
    <w:rsid w:val="00A03166"/>
    <w:rsid w:val="00A04FBB"/>
    <w:rsid w:val="00A07F11"/>
    <w:rsid w:val="00A10074"/>
    <w:rsid w:val="00A10475"/>
    <w:rsid w:val="00A10BE9"/>
    <w:rsid w:val="00A10EFD"/>
    <w:rsid w:val="00A127E7"/>
    <w:rsid w:val="00A13908"/>
    <w:rsid w:val="00A13E2C"/>
    <w:rsid w:val="00A14008"/>
    <w:rsid w:val="00A142AD"/>
    <w:rsid w:val="00A15B7E"/>
    <w:rsid w:val="00A15DF6"/>
    <w:rsid w:val="00A17E32"/>
    <w:rsid w:val="00A17E89"/>
    <w:rsid w:val="00A17EEE"/>
    <w:rsid w:val="00A211F4"/>
    <w:rsid w:val="00A21C89"/>
    <w:rsid w:val="00A220D7"/>
    <w:rsid w:val="00A22470"/>
    <w:rsid w:val="00A22FA1"/>
    <w:rsid w:val="00A22FF7"/>
    <w:rsid w:val="00A232E3"/>
    <w:rsid w:val="00A25372"/>
    <w:rsid w:val="00A2739F"/>
    <w:rsid w:val="00A27A91"/>
    <w:rsid w:val="00A3151F"/>
    <w:rsid w:val="00A32576"/>
    <w:rsid w:val="00A3265C"/>
    <w:rsid w:val="00A32BD7"/>
    <w:rsid w:val="00A3315F"/>
    <w:rsid w:val="00A33C04"/>
    <w:rsid w:val="00A33CF3"/>
    <w:rsid w:val="00A35A90"/>
    <w:rsid w:val="00A35BFC"/>
    <w:rsid w:val="00A36703"/>
    <w:rsid w:val="00A3767A"/>
    <w:rsid w:val="00A37F97"/>
    <w:rsid w:val="00A41B4A"/>
    <w:rsid w:val="00A42389"/>
    <w:rsid w:val="00A42AEB"/>
    <w:rsid w:val="00A42C78"/>
    <w:rsid w:val="00A43AA7"/>
    <w:rsid w:val="00A459D2"/>
    <w:rsid w:val="00A45AB7"/>
    <w:rsid w:val="00A467B4"/>
    <w:rsid w:val="00A46A62"/>
    <w:rsid w:val="00A51C64"/>
    <w:rsid w:val="00A5433A"/>
    <w:rsid w:val="00A54B53"/>
    <w:rsid w:val="00A55A4E"/>
    <w:rsid w:val="00A55FD0"/>
    <w:rsid w:val="00A56B9A"/>
    <w:rsid w:val="00A571A2"/>
    <w:rsid w:val="00A64602"/>
    <w:rsid w:val="00A65605"/>
    <w:rsid w:val="00A71679"/>
    <w:rsid w:val="00A71D53"/>
    <w:rsid w:val="00A71EF0"/>
    <w:rsid w:val="00A722C5"/>
    <w:rsid w:val="00A726AA"/>
    <w:rsid w:val="00A72F0A"/>
    <w:rsid w:val="00A750BF"/>
    <w:rsid w:val="00A768A6"/>
    <w:rsid w:val="00A7789F"/>
    <w:rsid w:val="00A825A0"/>
    <w:rsid w:val="00A82F87"/>
    <w:rsid w:val="00A8327A"/>
    <w:rsid w:val="00A83AFF"/>
    <w:rsid w:val="00A83D4B"/>
    <w:rsid w:val="00A840FC"/>
    <w:rsid w:val="00A849DC"/>
    <w:rsid w:val="00A85643"/>
    <w:rsid w:val="00A86704"/>
    <w:rsid w:val="00A86D5C"/>
    <w:rsid w:val="00A90E3D"/>
    <w:rsid w:val="00A924AB"/>
    <w:rsid w:val="00A9696C"/>
    <w:rsid w:val="00A96D0A"/>
    <w:rsid w:val="00A97BD5"/>
    <w:rsid w:val="00A97F72"/>
    <w:rsid w:val="00AA2546"/>
    <w:rsid w:val="00AA2A20"/>
    <w:rsid w:val="00AA2F5F"/>
    <w:rsid w:val="00AA658A"/>
    <w:rsid w:val="00AA73DF"/>
    <w:rsid w:val="00AA7CAB"/>
    <w:rsid w:val="00AB0A4D"/>
    <w:rsid w:val="00AB0EFC"/>
    <w:rsid w:val="00AB2A08"/>
    <w:rsid w:val="00AB4C4C"/>
    <w:rsid w:val="00AC356C"/>
    <w:rsid w:val="00AC5030"/>
    <w:rsid w:val="00AD27C0"/>
    <w:rsid w:val="00AD41EB"/>
    <w:rsid w:val="00AD4A45"/>
    <w:rsid w:val="00AD64D7"/>
    <w:rsid w:val="00AD6652"/>
    <w:rsid w:val="00AD773B"/>
    <w:rsid w:val="00AD7B89"/>
    <w:rsid w:val="00AE0B4A"/>
    <w:rsid w:val="00AE0C91"/>
    <w:rsid w:val="00AE20A0"/>
    <w:rsid w:val="00AE22F4"/>
    <w:rsid w:val="00AE2800"/>
    <w:rsid w:val="00AE3040"/>
    <w:rsid w:val="00AE360E"/>
    <w:rsid w:val="00AE3ABF"/>
    <w:rsid w:val="00AE3D0E"/>
    <w:rsid w:val="00AE4B52"/>
    <w:rsid w:val="00AE57A4"/>
    <w:rsid w:val="00AE60A0"/>
    <w:rsid w:val="00AE615B"/>
    <w:rsid w:val="00AE64C7"/>
    <w:rsid w:val="00AE7288"/>
    <w:rsid w:val="00AE775D"/>
    <w:rsid w:val="00AF0C4D"/>
    <w:rsid w:val="00AF1BA6"/>
    <w:rsid w:val="00AF1CB1"/>
    <w:rsid w:val="00AF2A60"/>
    <w:rsid w:val="00AF4AED"/>
    <w:rsid w:val="00AF567C"/>
    <w:rsid w:val="00AF57DC"/>
    <w:rsid w:val="00B01D6B"/>
    <w:rsid w:val="00B02A0B"/>
    <w:rsid w:val="00B03B35"/>
    <w:rsid w:val="00B044ED"/>
    <w:rsid w:val="00B04BA7"/>
    <w:rsid w:val="00B04FA7"/>
    <w:rsid w:val="00B05E8E"/>
    <w:rsid w:val="00B05F83"/>
    <w:rsid w:val="00B06063"/>
    <w:rsid w:val="00B0626D"/>
    <w:rsid w:val="00B06756"/>
    <w:rsid w:val="00B06B72"/>
    <w:rsid w:val="00B07D2F"/>
    <w:rsid w:val="00B1042A"/>
    <w:rsid w:val="00B140E8"/>
    <w:rsid w:val="00B14774"/>
    <w:rsid w:val="00B16FB4"/>
    <w:rsid w:val="00B179F5"/>
    <w:rsid w:val="00B20AD7"/>
    <w:rsid w:val="00B21670"/>
    <w:rsid w:val="00B21F5D"/>
    <w:rsid w:val="00B2307D"/>
    <w:rsid w:val="00B233DE"/>
    <w:rsid w:val="00B23670"/>
    <w:rsid w:val="00B23CDA"/>
    <w:rsid w:val="00B25A80"/>
    <w:rsid w:val="00B2621B"/>
    <w:rsid w:val="00B263E8"/>
    <w:rsid w:val="00B307BD"/>
    <w:rsid w:val="00B32F33"/>
    <w:rsid w:val="00B33695"/>
    <w:rsid w:val="00B34004"/>
    <w:rsid w:val="00B36063"/>
    <w:rsid w:val="00B36209"/>
    <w:rsid w:val="00B37953"/>
    <w:rsid w:val="00B37DCC"/>
    <w:rsid w:val="00B4028F"/>
    <w:rsid w:val="00B40863"/>
    <w:rsid w:val="00B43DE9"/>
    <w:rsid w:val="00B46A34"/>
    <w:rsid w:val="00B47D27"/>
    <w:rsid w:val="00B50AF0"/>
    <w:rsid w:val="00B50E62"/>
    <w:rsid w:val="00B50F7B"/>
    <w:rsid w:val="00B5147C"/>
    <w:rsid w:val="00B52167"/>
    <w:rsid w:val="00B526AB"/>
    <w:rsid w:val="00B52814"/>
    <w:rsid w:val="00B52C05"/>
    <w:rsid w:val="00B53080"/>
    <w:rsid w:val="00B53449"/>
    <w:rsid w:val="00B5777F"/>
    <w:rsid w:val="00B60143"/>
    <w:rsid w:val="00B608C4"/>
    <w:rsid w:val="00B60AC7"/>
    <w:rsid w:val="00B61BB3"/>
    <w:rsid w:val="00B620F0"/>
    <w:rsid w:val="00B6241C"/>
    <w:rsid w:val="00B63847"/>
    <w:rsid w:val="00B643F5"/>
    <w:rsid w:val="00B655F4"/>
    <w:rsid w:val="00B65A94"/>
    <w:rsid w:val="00B664CB"/>
    <w:rsid w:val="00B667D3"/>
    <w:rsid w:val="00B67B32"/>
    <w:rsid w:val="00B75072"/>
    <w:rsid w:val="00B752FD"/>
    <w:rsid w:val="00B7683C"/>
    <w:rsid w:val="00B76F15"/>
    <w:rsid w:val="00B77B29"/>
    <w:rsid w:val="00B77C13"/>
    <w:rsid w:val="00B80D09"/>
    <w:rsid w:val="00B83025"/>
    <w:rsid w:val="00B8376C"/>
    <w:rsid w:val="00B84848"/>
    <w:rsid w:val="00B84C07"/>
    <w:rsid w:val="00B864AC"/>
    <w:rsid w:val="00B86BEF"/>
    <w:rsid w:val="00B93ED8"/>
    <w:rsid w:val="00B94A70"/>
    <w:rsid w:val="00B94FFE"/>
    <w:rsid w:val="00B950F9"/>
    <w:rsid w:val="00B951F2"/>
    <w:rsid w:val="00B96D5A"/>
    <w:rsid w:val="00B96FC3"/>
    <w:rsid w:val="00B971F6"/>
    <w:rsid w:val="00B97927"/>
    <w:rsid w:val="00B97DB2"/>
    <w:rsid w:val="00BA037E"/>
    <w:rsid w:val="00BA2071"/>
    <w:rsid w:val="00BA2D1A"/>
    <w:rsid w:val="00BA3030"/>
    <w:rsid w:val="00BA3D1A"/>
    <w:rsid w:val="00BA5705"/>
    <w:rsid w:val="00BA5783"/>
    <w:rsid w:val="00BA6239"/>
    <w:rsid w:val="00BA6F2B"/>
    <w:rsid w:val="00BB058C"/>
    <w:rsid w:val="00BB0608"/>
    <w:rsid w:val="00BB15B2"/>
    <w:rsid w:val="00BB18D1"/>
    <w:rsid w:val="00BB275A"/>
    <w:rsid w:val="00BB3208"/>
    <w:rsid w:val="00BB324B"/>
    <w:rsid w:val="00BB32C4"/>
    <w:rsid w:val="00BB53FC"/>
    <w:rsid w:val="00BB5500"/>
    <w:rsid w:val="00BB6101"/>
    <w:rsid w:val="00BB6D7B"/>
    <w:rsid w:val="00BC2435"/>
    <w:rsid w:val="00BC2567"/>
    <w:rsid w:val="00BC4611"/>
    <w:rsid w:val="00BC662F"/>
    <w:rsid w:val="00BC73C7"/>
    <w:rsid w:val="00BD04CF"/>
    <w:rsid w:val="00BD10D0"/>
    <w:rsid w:val="00BD2D3B"/>
    <w:rsid w:val="00BD3CFB"/>
    <w:rsid w:val="00BD3E4F"/>
    <w:rsid w:val="00BD40A6"/>
    <w:rsid w:val="00BD4A14"/>
    <w:rsid w:val="00BD66AD"/>
    <w:rsid w:val="00BD70A7"/>
    <w:rsid w:val="00BD71D6"/>
    <w:rsid w:val="00BD741D"/>
    <w:rsid w:val="00BE04CF"/>
    <w:rsid w:val="00BE0C7B"/>
    <w:rsid w:val="00BE2480"/>
    <w:rsid w:val="00BE2D19"/>
    <w:rsid w:val="00BE3451"/>
    <w:rsid w:val="00BE3966"/>
    <w:rsid w:val="00BE4856"/>
    <w:rsid w:val="00BE5904"/>
    <w:rsid w:val="00BE755A"/>
    <w:rsid w:val="00BE76E9"/>
    <w:rsid w:val="00BF2B54"/>
    <w:rsid w:val="00BF3D37"/>
    <w:rsid w:val="00BF44B4"/>
    <w:rsid w:val="00BF4F5B"/>
    <w:rsid w:val="00BF5911"/>
    <w:rsid w:val="00BF6486"/>
    <w:rsid w:val="00C00BA5"/>
    <w:rsid w:val="00C0205F"/>
    <w:rsid w:val="00C0278E"/>
    <w:rsid w:val="00C0363E"/>
    <w:rsid w:val="00C03AD1"/>
    <w:rsid w:val="00C03B35"/>
    <w:rsid w:val="00C07059"/>
    <w:rsid w:val="00C10AA3"/>
    <w:rsid w:val="00C13553"/>
    <w:rsid w:val="00C13978"/>
    <w:rsid w:val="00C14DBC"/>
    <w:rsid w:val="00C153B1"/>
    <w:rsid w:val="00C15C46"/>
    <w:rsid w:val="00C164C9"/>
    <w:rsid w:val="00C173A0"/>
    <w:rsid w:val="00C175EB"/>
    <w:rsid w:val="00C22179"/>
    <w:rsid w:val="00C248A0"/>
    <w:rsid w:val="00C26350"/>
    <w:rsid w:val="00C26762"/>
    <w:rsid w:val="00C26DE0"/>
    <w:rsid w:val="00C3076F"/>
    <w:rsid w:val="00C30F81"/>
    <w:rsid w:val="00C311E0"/>
    <w:rsid w:val="00C31237"/>
    <w:rsid w:val="00C316D5"/>
    <w:rsid w:val="00C32086"/>
    <w:rsid w:val="00C32321"/>
    <w:rsid w:val="00C32D3B"/>
    <w:rsid w:val="00C339F1"/>
    <w:rsid w:val="00C35ACC"/>
    <w:rsid w:val="00C35DAA"/>
    <w:rsid w:val="00C36396"/>
    <w:rsid w:val="00C36CB7"/>
    <w:rsid w:val="00C36E71"/>
    <w:rsid w:val="00C3737E"/>
    <w:rsid w:val="00C37DB7"/>
    <w:rsid w:val="00C42517"/>
    <w:rsid w:val="00C443F9"/>
    <w:rsid w:val="00C46597"/>
    <w:rsid w:val="00C469C2"/>
    <w:rsid w:val="00C472C6"/>
    <w:rsid w:val="00C505EA"/>
    <w:rsid w:val="00C53120"/>
    <w:rsid w:val="00C53AB1"/>
    <w:rsid w:val="00C541E5"/>
    <w:rsid w:val="00C5486A"/>
    <w:rsid w:val="00C55915"/>
    <w:rsid w:val="00C57AD4"/>
    <w:rsid w:val="00C61691"/>
    <w:rsid w:val="00C625BC"/>
    <w:rsid w:val="00C6536E"/>
    <w:rsid w:val="00C6554D"/>
    <w:rsid w:val="00C65FC6"/>
    <w:rsid w:val="00C67300"/>
    <w:rsid w:val="00C67919"/>
    <w:rsid w:val="00C679B4"/>
    <w:rsid w:val="00C71E3A"/>
    <w:rsid w:val="00C730E4"/>
    <w:rsid w:val="00C733D3"/>
    <w:rsid w:val="00C744BE"/>
    <w:rsid w:val="00C80A18"/>
    <w:rsid w:val="00C80AED"/>
    <w:rsid w:val="00C8377F"/>
    <w:rsid w:val="00C85E04"/>
    <w:rsid w:val="00C85FB7"/>
    <w:rsid w:val="00C865A1"/>
    <w:rsid w:val="00C87FAF"/>
    <w:rsid w:val="00C90E30"/>
    <w:rsid w:val="00C9345C"/>
    <w:rsid w:val="00C94619"/>
    <w:rsid w:val="00C95C9B"/>
    <w:rsid w:val="00C961FA"/>
    <w:rsid w:val="00C978DB"/>
    <w:rsid w:val="00C979A9"/>
    <w:rsid w:val="00C97F78"/>
    <w:rsid w:val="00CA1426"/>
    <w:rsid w:val="00CA19AF"/>
    <w:rsid w:val="00CA19FD"/>
    <w:rsid w:val="00CA3F1B"/>
    <w:rsid w:val="00CA6247"/>
    <w:rsid w:val="00CB0923"/>
    <w:rsid w:val="00CB0D91"/>
    <w:rsid w:val="00CB3219"/>
    <w:rsid w:val="00CB36E0"/>
    <w:rsid w:val="00CB3D91"/>
    <w:rsid w:val="00CB629B"/>
    <w:rsid w:val="00CB6D18"/>
    <w:rsid w:val="00CB7700"/>
    <w:rsid w:val="00CB7D9E"/>
    <w:rsid w:val="00CC0947"/>
    <w:rsid w:val="00CC0AD4"/>
    <w:rsid w:val="00CC1BF0"/>
    <w:rsid w:val="00CC3650"/>
    <w:rsid w:val="00CC4553"/>
    <w:rsid w:val="00CC5A2B"/>
    <w:rsid w:val="00CC5FDC"/>
    <w:rsid w:val="00CC654B"/>
    <w:rsid w:val="00CC7EC6"/>
    <w:rsid w:val="00CC7F28"/>
    <w:rsid w:val="00CD071C"/>
    <w:rsid w:val="00CD3F7B"/>
    <w:rsid w:val="00CD5E36"/>
    <w:rsid w:val="00CD77AF"/>
    <w:rsid w:val="00CE0116"/>
    <w:rsid w:val="00CE1C85"/>
    <w:rsid w:val="00CE2807"/>
    <w:rsid w:val="00CE2D2A"/>
    <w:rsid w:val="00CE2EB5"/>
    <w:rsid w:val="00CE455F"/>
    <w:rsid w:val="00CE468B"/>
    <w:rsid w:val="00CE49F9"/>
    <w:rsid w:val="00CE4E13"/>
    <w:rsid w:val="00CE5672"/>
    <w:rsid w:val="00CE5F41"/>
    <w:rsid w:val="00CE781A"/>
    <w:rsid w:val="00CE7AD2"/>
    <w:rsid w:val="00CF198F"/>
    <w:rsid w:val="00CF1B27"/>
    <w:rsid w:val="00CF389A"/>
    <w:rsid w:val="00CF3C9E"/>
    <w:rsid w:val="00CF69FB"/>
    <w:rsid w:val="00CF78E1"/>
    <w:rsid w:val="00D00203"/>
    <w:rsid w:val="00D002C6"/>
    <w:rsid w:val="00D035A1"/>
    <w:rsid w:val="00D040D3"/>
    <w:rsid w:val="00D04C50"/>
    <w:rsid w:val="00D05B9D"/>
    <w:rsid w:val="00D06188"/>
    <w:rsid w:val="00D067A6"/>
    <w:rsid w:val="00D06F69"/>
    <w:rsid w:val="00D07353"/>
    <w:rsid w:val="00D07E1E"/>
    <w:rsid w:val="00D10131"/>
    <w:rsid w:val="00D115A0"/>
    <w:rsid w:val="00D14625"/>
    <w:rsid w:val="00D1516A"/>
    <w:rsid w:val="00D159C7"/>
    <w:rsid w:val="00D1611E"/>
    <w:rsid w:val="00D17292"/>
    <w:rsid w:val="00D17FAC"/>
    <w:rsid w:val="00D20682"/>
    <w:rsid w:val="00D21D80"/>
    <w:rsid w:val="00D227F0"/>
    <w:rsid w:val="00D239B1"/>
    <w:rsid w:val="00D23D90"/>
    <w:rsid w:val="00D2487B"/>
    <w:rsid w:val="00D24DCC"/>
    <w:rsid w:val="00D25868"/>
    <w:rsid w:val="00D26516"/>
    <w:rsid w:val="00D26620"/>
    <w:rsid w:val="00D2680B"/>
    <w:rsid w:val="00D26DB7"/>
    <w:rsid w:val="00D272DB"/>
    <w:rsid w:val="00D30275"/>
    <w:rsid w:val="00D30696"/>
    <w:rsid w:val="00D31329"/>
    <w:rsid w:val="00D31718"/>
    <w:rsid w:val="00D31E5C"/>
    <w:rsid w:val="00D33A4A"/>
    <w:rsid w:val="00D3452F"/>
    <w:rsid w:val="00D34C2E"/>
    <w:rsid w:val="00D354ED"/>
    <w:rsid w:val="00D35535"/>
    <w:rsid w:val="00D36144"/>
    <w:rsid w:val="00D36784"/>
    <w:rsid w:val="00D37460"/>
    <w:rsid w:val="00D40990"/>
    <w:rsid w:val="00D4104C"/>
    <w:rsid w:val="00D41084"/>
    <w:rsid w:val="00D432CA"/>
    <w:rsid w:val="00D44549"/>
    <w:rsid w:val="00D44AE7"/>
    <w:rsid w:val="00D46988"/>
    <w:rsid w:val="00D47DEA"/>
    <w:rsid w:val="00D50E71"/>
    <w:rsid w:val="00D521E9"/>
    <w:rsid w:val="00D56241"/>
    <w:rsid w:val="00D60C0F"/>
    <w:rsid w:val="00D61745"/>
    <w:rsid w:val="00D63993"/>
    <w:rsid w:val="00D63C3B"/>
    <w:rsid w:val="00D65F8B"/>
    <w:rsid w:val="00D673DE"/>
    <w:rsid w:val="00D677DA"/>
    <w:rsid w:val="00D7053A"/>
    <w:rsid w:val="00D70540"/>
    <w:rsid w:val="00D7085C"/>
    <w:rsid w:val="00D71FA8"/>
    <w:rsid w:val="00D731E0"/>
    <w:rsid w:val="00D737F4"/>
    <w:rsid w:val="00D75D38"/>
    <w:rsid w:val="00D7703F"/>
    <w:rsid w:val="00D77BCA"/>
    <w:rsid w:val="00D8010A"/>
    <w:rsid w:val="00D81195"/>
    <w:rsid w:val="00D81A35"/>
    <w:rsid w:val="00D83293"/>
    <w:rsid w:val="00D83347"/>
    <w:rsid w:val="00D8549B"/>
    <w:rsid w:val="00D85534"/>
    <w:rsid w:val="00D858C2"/>
    <w:rsid w:val="00D85D04"/>
    <w:rsid w:val="00D91C1B"/>
    <w:rsid w:val="00D9277C"/>
    <w:rsid w:val="00D94298"/>
    <w:rsid w:val="00D95853"/>
    <w:rsid w:val="00D96AE2"/>
    <w:rsid w:val="00D96F65"/>
    <w:rsid w:val="00D97AA3"/>
    <w:rsid w:val="00DA1C7B"/>
    <w:rsid w:val="00DA3701"/>
    <w:rsid w:val="00DA4BE2"/>
    <w:rsid w:val="00DA5360"/>
    <w:rsid w:val="00DA5DCC"/>
    <w:rsid w:val="00DA669D"/>
    <w:rsid w:val="00DA749D"/>
    <w:rsid w:val="00DB0579"/>
    <w:rsid w:val="00DB0621"/>
    <w:rsid w:val="00DB1EE5"/>
    <w:rsid w:val="00DB4B27"/>
    <w:rsid w:val="00DB5C00"/>
    <w:rsid w:val="00DB7A41"/>
    <w:rsid w:val="00DB7CA1"/>
    <w:rsid w:val="00DC06F6"/>
    <w:rsid w:val="00DC0B36"/>
    <w:rsid w:val="00DC1AFF"/>
    <w:rsid w:val="00DC1CAD"/>
    <w:rsid w:val="00DC27F8"/>
    <w:rsid w:val="00DC4048"/>
    <w:rsid w:val="00DC6050"/>
    <w:rsid w:val="00DC76BD"/>
    <w:rsid w:val="00DC7895"/>
    <w:rsid w:val="00DC7BC0"/>
    <w:rsid w:val="00DC7CDB"/>
    <w:rsid w:val="00DD056C"/>
    <w:rsid w:val="00DD05D5"/>
    <w:rsid w:val="00DD0854"/>
    <w:rsid w:val="00DD2C75"/>
    <w:rsid w:val="00DD33BC"/>
    <w:rsid w:val="00DD37F0"/>
    <w:rsid w:val="00DD3B2E"/>
    <w:rsid w:val="00DD43A1"/>
    <w:rsid w:val="00DD5C1F"/>
    <w:rsid w:val="00DD6536"/>
    <w:rsid w:val="00DD7998"/>
    <w:rsid w:val="00DE0345"/>
    <w:rsid w:val="00DE21D7"/>
    <w:rsid w:val="00DE29F2"/>
    <w:rsid w:val="00DE32D5"/>
    <w:rsid w:val="00DE38FF"/>
    <w:rsid w:val="00DE4926"/>
    <w:rsid w:val="00DE4ABE"/>
    <w:rsid w:val="00DE52E7"/>
    <w:rsid w:val="00DE575A"/>
    <w:rsid w:val="00DE5A47"/>
    <w:rsid w:val="00DE5E9D"/>
    <w:rsid w:val="00DE66CF"/>
    <w:rsid w:val="00DF002C"/>
    <w:rsid w:val="00DF0787"/>
    <w:rsid w:val="00DF208D"/>
    <w:rsid w:val="00DF2090"/>
    <w:rsid w:val="00DF2BF4"/>
    <w:rsid w:val="00DF48EB"/>
    <w:rsid w:val="00DF6868"/>
    <w:rsid w:val="00DF6D11"/>
    <w:rsid w:val="00DF728F"/>
    <w:rsid w:val="00DF74B9"/>
    <w:rsid w:val="00DF78E1"/>
    <w:rsid w:val="00E03854"/>
    <w:rsid w:val="00E07D43"/>
    <w:rsid w:val="00E10C54"/>
    <w:rsid w:val="00E11179"/>
    <w:rsid w:val="00E11794"/>
    <w:rsid w:val="00E129D4"/>
    <w:rsid w:val="00E12CB3"/>
    <w:rsid w:val="00E12F7F"/>
    <w:rsid w:val="00E163F3"/>
    <w:rsid w:val="00E17AF7"/>
    <w:rsid w:val="00E2129A"/>
    <w:rsid w:val="00E212AC"/>
    <w:rsid w:val="00E219F1"/>
    <w:rsid w:val="00E22126"/>
    <w:rsid w:val="00E22B1D"/>
    <w:rsid w:val="00E2448E"/>
    <w:rsid w:val="00E25291"/>
    <w:rsid w:val="00E25685"/>
    <w:rsid w:val="00E25ECC"/>
    <w:rsid w:val="00E264D3"/>
    <w:rsid w:val="00E270F9"/>
    <w:rsid w:val="00E30714"/>
    <w:rsid w:val="00E30829"/>
    <w:rsid w:val="00E30D30"/>
    <w:rsid w:val="00E32448"/>
    <w:rsid w:val="00E32E79"/>
    <w:rsid w:val="00E34420"/>
    <w:rsid w:val="00E34E32"/>
    <w:rsid w:val="00E34FFB"/>
    <w:rsid w:val="00E35534"/>
    <w:rsid w:val="00E35C99"/>
    <w:rsid w:val="00E371CF"/>
    <w:rsid w:val="00E372EF"/>
    <w:rsid w:val="00E405F7"/>
    <w:rsid w:val="00E406B5"/>
    <w:rsid w:val="00E40A6F"/>
    <w:rsid w:val="00E415ED"/>
    <w:rsid w:val="00E42028"/>
    <w:rsid w:val="00E42550"/>
    <w:rsid w:val="00E43F06"/>
    <w:rsid w:val="00E45377"/>
    <w:rsid w:val="00E4548C"/>
    <w:rsid w:val="00E45848"/>
    <w:rsid w:val="00E45EE5"/>
    <w:rsid w:val="00E46A21"/>
    <w:rsid w:val="00E46DAE"/>
    <w:rsid w:val="00E4713D"/>
    <w:rsid w:val="00E507CF"/>
    <w:rsid w:val="00E529E4"/>
    <w:rsid w:val="00E54C56"/>
    <w:rsid w:val="00E55705"/>
    <w:rsid w:val="00E57D5E"/>
    <w:rsid w:val="00E60919"/>
    <w:rsid w:val="00E64B2F"/>
    <w:rsid w:val="00E64BC7"/>
    <w:rsid w:val="00E66773"/>
    <w:rsid w:val="00E67678"/>
    <w:rsid w:val="00E677DD"/>
    <w:rsid w:val="00E678C3"/>
    <w:rsid w:val="00E70780"/>
    <w:rsid w:val="00E70A14"/>
    <w:rsid w:val="00E71108"/>
    <w:rsid w:val="00E7154F"/>
    <w:rsid w:val="00E71CEF"/>
    <w:rsid w:val="00E75676"/>
    <w:rsid w:val="00E76F8B"/>
    <w:rsid w:val="00E774FA"/>
    <w:rsid w:val="00E7761C"/>
    <w:rsid w:val="00E80116"/>
    <w:rsid w:val="00E8094D"/>
    <w:rsid w:val="00E8299C"/>
    <w:rsid w:val="00E83096"/>
    <w:rsid w:val="00E839A4"/>
    <w:rsid w:val="00E83CB7"/>
    <w:rsid w:val="00E847E9"/>
    <w:rsid w:val="00E86C5E"/>
    <w:rsid w:val="00E87356"/>
    <w:rsid w:val="00E90C52"/>
    <w:rsid w:val="00E91423"/>
    <w:rsid w:val="00E93D58"/>
    <w:rsid w:val="00E958BE"/>
    <w:rsid w:val="00E95C46"/>
    <w:rsid w:val="00E95E1D"/>
    <w:rsid w:val="00E97394"/>
    <w:rsid w:val="00EA0892"/>
    <w:rsid w:val="00EA1723"/>
    <w:rsid w:val="00EA344B"/>
    <w:rsid w:val="00EA3B09"/>
    <w:rsid w:val="00EA4A18"/>
    <w:rsid w:val="00EA708D"/>
    <w:rsid w:val="00EA78DC"/>
    <w:rsid w:val="00EB0587"/>
    <w:rsid w:val="00EB117D"/>
    <w:rsid w:val="00EB3E73"/>
    <w:rsid w:val="00EB5870"/>
    <w:rsid w:val="00EB65F0"/>
    <w:rsid w:val="00EB6BD1"/>
    <w:rsid w:val="00EB6C0D"/>
    <w:rsid w:val="00EB745D"/>
    <w:rsid w:val="00EB7DA5"/>
    <w:rsid w:val="00EC1B9B"/>
    <w:rsid w:val="00EC2EB1"/>
    <w:rsid w:val="00EC3C67"/>
    <w:rsid w:val="00EC4233"/>
    <w:rsid w:val="00EC4486"/>
    <w:rsid w:val="00EC44D0"/>
    <w:rsid w:val="00EC4AD2"/>
    <w:rsid w:val="00EC4C9E"/>
    <w:rsid w:val="00EC4FCC"/>
    <w:rsid w:val="00EC5E5F"/>
    <w:rsid w:val="00EC66D8"/>
    <w:rsid w:val="00EC6DFD"/>
    <w:rsid w:val="00EC7432"/>
    <w:rsid w:val="00EC7681"/>
    <w:rsid w:val="00EC7BFD"/>
    <w:rsid w:val="00ED0DD4"/>
    <w:rsid w:val="00ED13D7"/>
    <w:rsid w:val="00ED2028"/>
    <w:rsid w:val="00ED25AA"/>
    <w:rsid w:val="00ED3F9A"/>
    <w:rsid w:val="00ED4FA6"/>
    <w:rsid w:val="00ED5779"/>
    <w:rsid w:val="00ED689B"/>
    <w:rsid w:val="00ED68A1"/>
    <w:rsid w:val="00ED74EC"/>
    <w:rsid w:val="00EE0433"/>
    <w:rsid w:val="00EE0AD9"/>
    <w:rsid w:val="00EE1D3D"/>
    <w:rsid w:val="00EE3E51"/>
    <w:rsid w:val="00EE4977"/>
    <w:rsid w:val="00EE619C"/>
    <w:rsid w:val="00EF0253"/>
    <w:rsid w:val="00EF02AB"/>
    <w:rsid w:val="00EF08CD"/>
    <w:rsid w:val="00EF2AF0"/>
    <w:rsid w:val="00EF3AEE"/>
    <w:rsid w:val="00EF6207"/>
    <w:rsid w:val="00EF6DC3"/>
    <w:rsid w:val="00EF701A"/>
    <w:rsid w:val="00EF7246"/>
    <w:rsid w:val="00EF75BD"/>
    <w:rsid w:val="00F01038"/>
    <w:rsid w:val="00F0105C"/>
    <w:rsid w:val="00F01421"/>
    <w:rsid w:val="00F02C05"/>
    <w:rsid w:val="00F0462F"/>
    <w:rsid w:val="00F0517F"/>
    <w:rsid w:val="00F0650E"/>
    <w:rsid w:val="00F07375"/>
    <w:rsid w:val="00F07C8C"/>
    <w:rsid w:val="00F10DAA"/>
    <w:rsid w:val="00F10DE3"/>
    <w:rsid w:val="00F11025"/>
    <w:rsid w:val="00F11807"/>
    <w:rsid w:val="00F11C46"/>
    <w:rsid w:val="00F11DEE"/>
    <w:rsid w:val="00F122F1"/>
    <w:rsid w:val="00F12A2D"/>
    <w:rsid w:val="00F133DD"/>
    <w:rsid w:val="00F13BD4"/>
    <w:rsid w:val="00F15D3C"/>
    <w:rsid w:val="00F1651A"/>
    <w:rsid w:val="00F16CC7"/>
    <w:rsid w:val="00F20E43"/>
    <w:rsid w:val="00F21973"/>
    <w:rsid w:val="00F2435B"/>
    <w:rsid w:val="00F2479D"/>
    <w:rsid w:val="00F2686A"/>
    <w:rsid w:val="00F27E2F"/>
    <w:rsid w:val="00F27E87"/>
    <w:rsid w:val="00F30579"/>
    <w:rsid w:val="00F30BBC"/>
    <w:rsid w:val="00F30ED5"/>
    <w:rsid w:val="00F324D4"/>
    <w:rsid w:val="00F32C63"/>
    <w:rsid w:val="00F35A93"/>
    <w:rsid w:val="00F3609F"/>
    <w:rsid w:val="00F3738B"/>
    <w:rsid w:val="00F37538"/>
    <w:rsid w:val="00F4026D"/>
    <w:rsid w:val="00F4046B"/>
    <w:rsid w:val="00F4165C"/>
    <w:rsid w:val="00F43ACF"/>
    <w:rsid w:val="00F43DF2"/>
    <w:rsid w:val="00F47525"/>
    <w:rsid w:val="00F51222"/>
    <w:rsid w:val="00F51724"/>
    <w:rsid w:val="00F52119"/>
    <w:rsid w:val="00F539EB"/>
    <w:rsid w:val="00F53EE0"/>
    <w:rsid w:val="00F60885"/>
    <w:rsid w:val="00F60B40"/>
    <w:rsid w:val="00F63037"/>
    <w:rsid w:val="00F6487F"/>
    <w:rsid w:val="00F659FE"/>
    <w:rsid w:val="00F66776"/>
    <w:rsid w:val="00F673D0"/>
    <w:rsid w:val="00F74478"/>
    <w:rsid w:val="00F7511B"/>
    <w:rsid w:val="00F75F0C"/>
    <w:rsid w:val="00F76296"/>
    <w:rsid w:val="00F7635A"/>
    <w:rsid w:val="00F7642D"/>
    <w:rsid w:val="00F805AB"/>
    <w:rsid w:val="00F808B7"/>
    <w:rsid w:val="00F80970"/>
    <w:rsid w:val="00F80ED6"/>
    <w:rsid w:val="00F83B0C"/>
    <w:rsid w:val="00F86B29"/>
    <w:rsid w:val="00F879D1"/>
    <w:rsid w:val="00F9035D"/>
    <w:rsid w:val="00F907D9"/>
    <w:rsid w:val="00F92F1D"/>
    <w:rsid w:val="00F9367B"/>
    <w:rsid w:val="00F96928"/>
    <w:rsid w:val="00F97135"/>
    <w:rsid w:val="00F978D7"/>
    <w:rsid w:val="00FA19A2"/>
    <w:rsid w:val="00FA2067"/>
    <w:rsid w:val="00FA2B86"/>
    <w:rsid w:val="00FA3258"/>
    <w:rsid w:val="00FA3737"/>
    <w:rsid w:val="00FA3781"/>
    <w:rsid w:val="00FA37C9"/>
    <w:rsid w:val="00FA49A7"/>
    <w:rsid w:val="00FB020D"/>
    <w:rsid w:val="00FB05DB"/>
    <w:rsid w:val="00FB0A60"/>
    <w:rsid w:val="00FB2054"/>
    <w:rsid w:val="00FB20F6"/>
    <w:rsid w:val="00FB21FB"/>
    <w:rsid w:val="00FB37E9"/>
    <w:rsid w:val="00FB3A63"/>
    <w:rsid w:val="00FB6D5F"/>
    <w:rsid w:val="00FB71BD"/>
    <w:rsid w:val="00FC0458"/>
    <w:rsid w:val="00FC15BD"/>
    <w:rsid w:val="00FC1943"/>
    <w:rsid w:val="00FC22E7"/>
    <w:rsid w:val="00FC2BFE"/>
    <w:rsid w:val="00FC3777"/>
    <w:rsid w:val="00FC3B29"/>
    <w:rsid w:val="00FD076E"/>
    <w:rsid w:val="00FD0D14"/>
    <w:rsid w:val="00FD14BF"/>
    <w:rsid w:val="00FD22E6"/>
    <w:rsid w:val="00FD36DA"/>
    <w:rsid w:val="00FD5E00"/>
    <w:rsid w:val="00FD64E3"/>
    <w:rsid w:val="00FE0541"/>
    <w:rsid w:val="00FE18A4"/>
    <w:rsid w:val="00FE4CFD"/>
    <w:rsid w:val="00FE52B9"/>
    <w:rsid w:val="00FE5AF5"/>
    <w:rsid w:val="00FE66C8"/>
    <w:rsid w:val="00FE74F7"/>
    <w:rsid w:val="00FE7BCA"/>
    <w:rsid w:val="00FF12FE"/>
    <w:rsid w:val="00FF133E"/>
    <w:rsid w:val="00FF2697"/>
    <w:rsid w:val="00FF4AE0"/>
    <w:rsid w:val="00FF4B87"/>
    <w:rsid w:val="00FF65FA"/>
    <w:rsid w:val="00FF68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6DB1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71BD"/>
    <w:pPr>
      <w:spacing w:after="0" w:line="240" w:lineRule="auto"/>
    </w:pPr>
    <w:rPr>
      <w:rFonts w:ascii="Times New Roman" w:eastAsia="Times New Roman" w:hAnsi="Times New Roman" w:cs="Times New Roman"/>
      <w:color w:val="00000A"/>
      <w:kern w:val="1"/>
      <w:sz w:val="24"/>
      <w:szCs w:val="20"/>
      <w:lang w:eastAsia="it-IT"/>
    </w:rPr>
  </w:style>
  <w:style w:type="paragraph" w:styleId="Titolo1">
    <w:name w:val="heading 1"/>
    <w:basedOn w:val="Normale"/>
    <w:next w:val="Corpotesto"/>
    <w:link w:val="Titolo1Carattere"/>
    <w:qFormat/>
    <w:rsid w:val="00C173A0"/>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link w:val="Titolo2Carattere"/>
    <w:qFormat/>
    <w:rsid w:val="00C173A0"/>
    <w:pPr>
      <w:keepNext/>
      <w:numPr>
        <w:ilvl w:val="1"/>
        <w:numId w:val="1"/>
      </w:numPr>
      <w:ind w:left="0" w:right="51" w:firstLine="0"/>
      <w:jc w:val="center"/>
      <w:outlineLvl w:val="1"/>
    </w:pPr>
    <w:rPr>
      <w:i/>
      <w:sz w:val="28"/>
    </w:rPr>
  </w:style>
  <w:style w:type="paragraph" w:styleId="Titolo3">
    <w:name w:val="heading 3"/>
    <w:basedOn w:val="Normale"/>
    <w:next w:val="Corpotesto"/>
    <w:link w:val="Titolo3Carattere"/>
    <w:qFormat/>
    <w:rsid w:val="00C173A0"/>
    <w:pPr>
      <w:keepNext/>
      <w:numPr>
        <w:ilvl w:val="2"/>
        <w:numId w:val="1"/>
      </w:numPr>
      <w:spacing w:line="480" w:lineRule="atLeast"/>
      <w:ind w:right="51"/>
      <w:jc w:val="center"/>
      <w:outlineLvl w:val="2"/>
    </w:pPr>
    <w:rPr>
      <w:b/>
      <w:bCs/>
      <w:sz w:val="28"/>
    </w:rPr>
  </w:style>
  <w:style w:type="paragraph" w:styleId="Titolo4">
    <w:name w:val="heading 4"/>
    <w:basedOn w:val="Normale"/>
    <w:next w:val="Corpotesto"/>
    <w:link w:val="Titolo4Carattere"/>
    <w:qFormat/>
    <w:rsid w:val="00C173A0"/>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link w:val="Titolo5Carattere"/>
    <w:qFormat/>
    <w:rsid w:val="00C173A0"/>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link w:val="Titolo6Carattere"/>
    <w:qFormat/>
    <w:rsid w:val="00C173A0"/>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link w:val="Titolo7Carattere"/>
    <w:qFormat/>
    <w:rsid w:val="00C173A0"/>
    <w:pPr>
      <w:keepNext/>
      <w:numPr>
        <w:ilvl w:val="6"/>
        <w:numId w:val="1"/>
      </w:numPr>
      <w:ind w:left="0" w:right="51" w:firstLine="0"/>
      <w:jc w:val="center"/>
      <w:outlineLvl w:val="6"/>
    </w:pPr>
    <w:rPr>
      <w:sz w:val="28"/>
    </w:rPr>
  </w:style>
  <w:style w:type="paragraph" w:styleId="Titolo8">
    <w:name w:val="heading 8"/>
    <w:basedOn w:val="Normale"/>
    <w:next w:val="Corpotesto"/>
    <w:link w:val="Titolo8Carattere"/>
    <w:qFormat/>
    <w:rsid w:val="00C173A0"/>
    <w:pPr>
      <w:keepNext/>
      <w:numPr>
        <w:ilvl w:val="7"/>
        <w:numId w:val="1"/>
      </w:numPr>
      <w:ind w:left="0" w:right="51" w:firstLine="0"/>
      <w:jc w:val="center"/>
      <w:outlineLvl w:val="7"/>
    </w:pPr>
    <w:rPr>
      <w:b/>
      <w:bCs/>
    </w:rPr>
  </w:style>
  <w:style w:type="paragraph" w:styleId="Titolo9">
    <w:name w:val="heading 9"/>
    <w:basedOn w:val="Normale"/>
    <w:next w:val="Corpotesto"/>
    <w:link w:val="Titolo9Carattere"/>
    <w:qFormat/>
    <w:rsid w:val="00C173A0"/>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173A0"/>
    <w:rPr>
      <w:rFonts w:ascii="Times New Roman" w:eastAsia="Times New Roman" w:hAnsi="Times New Roman" w:cs="Times New Roman"/>
      <w:b/>
      <w:i/>
      <w:color w:val="00000A"/>
      <w:kern w:val="1"/>
      <w:sz w:val="28"/>
      <w:szCs w:val="20"/>
      <w:lang w:eastAsia="it-IT"/>
    </w:rPr>
  </w:style>
  <w:style w:type="character" w:customStyle="1" w:styleId="Titolo2Carattere">
    <w:name w:val="Titolo 2 Carattere"/>
    <w:basedOn w:val="Carpredefinitoparagrafo"/>
    <w:link w:val="Titolo2"/>
    <w:rsid w:val="00C173A0"/>
    <w:rPr>
      <w:rFonts w:ascii="Times New Roman" w:eastAsia="Times New Roman" w:hAnsi="Times New Roman" w:cs="Times New Roman"/>
      <w:i/>
      <w:color w:val="00000A"/>
      <w:kern w:val="1"/>
      <w:sz w:val="28"/>
      <w:szCs w:val="20"/>
      <w:lang w:eastAsia="it-IT"/>
    </w:rPr>
  </w:style>
  <w:style w:type="character" w:customStyle="1" w:styleId="Titolo3Carattere">
    <w:name w:val="Titolo 3 Carattere"/>
    <w:basedOn w:val="Carpredefinitoparagrafo"/>
    <w:link w:val="Titolo3"/>
    <w:rsid w:val="00C173A0"/>
    <w:rPr>
      <w:rFonts w:ascii="Times New Roman" w:eastAsia="Times New Roman" w:hAnsi="Times New Roman" w:cs="Times New Roman"/>
      <w:b/>
      <w:bCs/>
      <w:color w:val="00000A"/>
      <w:kern w:val="1"/>
      <w:sz w:val="28"/>
      <w:szCs w:val="20"/>
      <w:lang w:eastAsia="it-IT"/>
    </w:rPr>
  </w:style>
  <w:style w:type="character" w:customStyle="1" w:styleId="Titolo4Carattere">
    <w:name w:val="Titolo 4 Carattere"/>
    <w:basedOn w:val="Carpredefinitoparagrafo"/>
    <w:link w:val="Titolo4"/>
    <w:rsid w:val="00C173A0"/>
    <w:rPr>
      <w:rFonts w:ascii="Times New Roman" w:eastAsia="Times New Roman" w:hAnsi="Times New Roman" w:cs="Times New Roman"/>
      <w:b/>
      <w:i/>
      <w:color w:val="00000A"/>
      <w:kern w:val="1"/>
      <w:sz w:val="28"/>
      <w:szCs w:val="20"/>
      <w:lang w:eastAsia="it-IT"/>
    </w:rPr>
  </w:style>
  <w:style w:type="character" w:customStyle="1" w:styleId="Titolo5Carattere">
    <w:name w:val="Titolo 5 Carattere"/>
    <w:basedOn w:val="Carpredefinitoparagrafo"/>
    <w:link w:val="Titolo5"/>
    <w:rsid w:val="00C173A0"/>
    <w:rPr>
      <w:rFonts w:ascii="Times New Roman" w:eastAsia="Times New Roman" w:hAnsi="Times New Roman" w:cs="Times New Roman"/>
      <w:b/>
      <w:color w:val="00000A"/>
      <w:kern w:val="1"/>
      <w:sz w:val="24"/>
      <w:szCs w:val="20"/>
      <w:lang w:eastAsia="it-IT"/>
    </w:rPr>
  </w:style>
  <w:style w:type="character" w:customStyle="1" w:styleId="Titolo6Carattere">
    <w:name w:val="Titolo 6 Carattere"/>
    <w:basedOn w:val="Carpredefinitoparagrafo"/>
    <w:link w:val="Titolo6"/>
    <w:rsid w:val="00C173A0"/>
    <w:rPr>
      <w:rFonts w:ascii="Times New Roman" w:eastAsia="Times New Roman" w:hAnsi="Times New Roman" w:cs="Times New Roman"/>
      <w:b/>
      <w:i/>
      <w:color w:val="00000A"/>
      <w:kern w:val="1"/>
      <w:sz w:val="24"/>
      <w:szCs w:val="20"/>
      <w:shd w:val="clear" w:color="auto" w:fill="DFDFDF"/>
      <w:lang w:eastAsia="it-IT"/>
    </w:rPr>
  </w:style>
  <w:style w:type="character" w:customStyle="1" w:styleId="Titolo7Carattere">
    <w:name w:val="Titolo 7 Carattere"/>
    <w:basedOn w:val="Carpredefinitoparagrafo"/>
    <w:link w:val="Titolo7"/>
    <w:rsid w:val="00C173A0"/>
    <w:rPr>
      <w:rFonts w:ascii="Times New Roman" w:eastAsia="Times New Roman" w:hAnsi="Times New Roman" w:cs="Times New Roman"/>
      <w:color w:val="00000A"/>
      <w:kern w:val="1"/>
      <w:sz w:val="28"/>
      <w:szCs w:val="20"/>
      <w:lang w:eastAsia="it-IT"/>
    </w:rPr>
  </w:style>
  <w:style w:type="character" w:customStyle="1" w:styleId="Titolo8Carattere">
    <w:name w:val="Titolo 8 Carattere"/>
    <w:basedOn w:val="Carpredefinitoparagrafo"/>
    <w:link w:val="Titolo8"/>
    <w:rsid w:val="00C173A0"/>
    <w:rPr>
      <w:rFonts w:ascii="Times New Roman" w:eastAsia="Times New Roman" w:hAnsi="Times New Roman" w:cs="Times New Roman"/>
      <w:b/>
      <w:bCs/>
      <w:color w:val="00000A"/>
      <w:kern w:val="1"/>
      <w:sz w:val="24"/>
      <w:szCs w:val="20"/>
      <w:lang w:eastAsia="it-IT"/>
    </w:rPr>
  </w:style>
  <w:style w:type="character" w:customStyle="1" w:styleId="Titolo9Carattere">
    <w:name w:val="Titolo 9 Carattere"/>
    <w:basedOn w:val="Carpredefinitoparagrafo"/>
    <w:link w:val="Titolo9"/>
    <w:rsid w:val="00C173A0"/>
    <w:rPr>
      <w:rFonts w:ascii="Times New Roman" w:eastAsia="Times New Roman" w:hAnsi="Times New Roman" w:cs="Times New Roman"/>
      <w:color w:val="00000A"/>
      <w:kern w:val="1"/>
      <w:sz w:val="24"/>
      <w:szCs w:val="20"/>
      <w:u w:val="double"/>
      <w:lang w:eastAsia="it-IT"/>
    </w:rPr>
  </w:style>
  <w:style w:type="character" w:customStyle="1" w:styleId="Rimandonotaapidipagina1">
    <w:name w:val="Rimando nota a piè di pagina1"/>
    <w:basedOn w:val="Carpredefinitoparagrafo"/>
    <w:rsid w:val="00C173A0"/>
    <w:rPr>
      <w:rFonts w:cs="Times New Roman"/>
      <w:vertAlign w:val="superscript"/>
    </w:rPr>
  </w:style>
  <w:style w:type="character" w:customStyle="1" w:styleId="Caratterenotaapidipagina">
    <w:name w:val="Carattere nota a piè di pagina"/>
    <w:rsid w:val="00C173A0"/>
  </w:style>
  <w:style w:type="character" w:styleId="Rimandonotaapidipagina">
    <w:name w:val="footnote reference"/>
    <w:uiPriority w:val="99"/>
    <w:rsid w:val="00C173A0"/>
    <w:rPr>
      <w:vertAlign w:val="superscript"/>
    </w:rPr>
  </w:style>
  <w:style w:type="paragraph" w:styleId="Corpotesto">
    <w:name w:val="Body Text"/>
    <w:basedOn w:val="Normale"/>
    <w:link w:val="CorpotestoCarattere"/>
    <w:rsid w:val="00C173A0"/>
    <w:pPr>
      <w:spacing w:after="120"/>
    </w:pPr>
  </w:style>
  <w:style w:type="character" w:customStyle="1" w:styleId="CorpotestoCarattere">
    <w:name w:val="Corpo testo Carattere"/>
    <w:basedOn w:val="Carpredefinitoparagrafo"/>
    <w:link w:val="Corpotesto"/>
    <w:rsid w:val="00C173A0"/>
    <w:rPr>
      <w:rFonts w:ascii="Times New Roman" w:eastAsia="Times New Roman" w:hAnsi="Times New Roman" w:cs="Times New Roman"/>
      <w:color w:val="00000A"/>
      <w:kern w:val="1"/>
      <w:sz w:val="24"/>
      <w:szCs w:val="20"/>
      <w:lang w:eastAsia="it-IT"/>
    </w:rPr>
  </w:style>
  <w:style w:type="paragraph" w:customStyle="1" w:styleId="Corpodeltesto1">
    <w:name w:val="Corpo del testo1"/>
    <w:basedOn w:val="Normale"/>
    <w:rsid w:val="00C173A0"/>
    <w:pPr>
      <w:spacing w:line="480" w:lineRule="atLeast"/>
      <w:ind w:right="335"/>
    </w:pPr>
  </w:style>
  <w:style w:type="paragraph" w:customStyle="1" w:styleId="Corpodeltesto21">
    <w:name w:val="Corpo del testo 21"/>
    <w:basedOn w:val="Normale"/>
    <w:rsid w:val="00C173A0"/>
    <w:pPr>
      <w:spacing w:line="480" w:lineRule="atLeast"/>
      <w:ind w:right="51"/>
      <w:jc w:val="both"/>
    </w:pPr>
  </w:style>
  <w:style w:type="paragraph" w:customStyle="1" w:styleId="Testonotaapidipagina1">
    <w:name w:val="Testo nota a piè di pagina1"/>
    <w:basedOn w:val="Normale"/>
    <w:rsid w:val="00C173A0"/>
    <w:pPr>
      <w:ind w:firstLine="709"/>
      <w:jc w:val="both"/>
    </w:pPr>
    <w:rPr>
      <w:sz w:val="20"/>
    </w:rPr>
  </w:style>
  <w:style w:type="paragraph" w:customStyle="1" w:styleId="Paragrafoelenco1">
    <w:name w:val="Paragrafo elenco1"/>
    <w:basedOn w:val="Normale"/>
    <w:qFormat/>
    <w:rsid w:val="00C173A0"/>
    <w:pPr>
      <w:ind w:left="720"/>
      <w:contextualSpacing/>
    </w:pPr>
  </w:style>
  <w:style w:type="paragraph" w:customStyle="1" w:styleId="sche3">
    <w:name w:val="sche_3"/>
    <w:rsid w:val="00C173A0"/>
    <w:pPr>
      <w:widowControl w:val="0"/>
      <w:suppressAutoHyphens/>
      <w:spacing w:after="0" w:line="240" w:lineRule="auto"/>
      <w:jc w:val="both"/>
    </w:pPr>
    <w:rPr>
      <w:rFonts w:ascii="Times New Roman" w:eastAsia="Times New Roman" w:hAnsi="Times New Roman" w:cs="Times New Roman"/>
      <w:color w:val="00000A"/>
      <w:kern w:val="1"/>
      <w:sz w:val="20"/>
      <w:szCs w:val="20"/>
      <w:lang w:val="en-US" w:eastAsia="it-IT"/>
    </w:rPr>
  </w:style>
  <w:style w:type="paragraph" w:styleId="Testonotaapidipagina">
    <w:name w:val="footnote text"/>
    <w:basedOn w:val="Normale"/>
    <w:link w:val="TestonotaapidipaginaCarattere"/>
    <w:rsid w:val="00C173A0"/>
  </w:style>
  <w:style w:type="character" w:customStyle="1" w:styleId="TestonotaapidipaginaCarattere">
    <w:name w:val="Testo nota a piè di pagina Carattere"/>
    <w:basedOn w:val="Carpredefinitoparagrafo"/>
    <w:link w:val="Testonotaapidipagina"/>
    <w:rsid w:val="00C173A0"/>
    <w:rPr>
      <w:rFonts w:ascii="Times New Roman" w:eastAsia="Times New Roman" w:hAnsi="Times New Roman" w:cs="Times New Roman"/>
      <w:color w:val="00000A"/>
      <w:kern w:val="1"/>
      <w:sz w:val="24"/>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bo"/>
    <w:basedOn w:val="Normale"/>
    <w:link w:val="ParagrafoelencoCarattere"/>
    <w:uiPriority w:val="99"/>
    <w:qFormat/>
    <w:rsid w:val="00C173A0"/>
    <w:pPr>
      <w:ind w:left="720"/>
      <w:contextualSpacing/>
    </w:pPr>
  </w:style>
  <w:style w:type="paragraph" w:styleId="Intestazione">
    <w:name w:val="header"/>
    <w:basedOn w:val="Normale"/>
    <w:link w:val="IntestazioneCarattere"/>
    <w:unhideWhenUsed/>
    <w:rsid w:val="003B294A"/>
    <w:pPr>
      <w:tabs>
        <w:tab w:val="center" w:pos="4819"/>
        <w:tab w:val="right" w:pos="9638"/>
      </w:tabs>
    </w:pPr>
  </w:style>
  <w:style w:type="character" w:customStyle="1" w:styleId="IntestazioneCarattere">
    <w:name w:val="Intestazione Carattere"/>
    <w:basedOn w:val="Carpredefinitoparagrafo"/>
    <w:link w:val="Intestazione"/>
    <w:uiPriority w:val="99"/>
    <w:rsid w:val="003B294A"/>
    <w:rPr>
      <w:rFonts w:ascii="Times New Roman" w:eastAsia="Times New Roman" w:hAnsi="Times New Roman" w:cs="Times New Roman"/>
      <w:color w:val="00000A"/>
      <w:kern w:val="1"/>
      <w:sz w:val="24"/>
      <w:szCs w:val="20"/>
      <w:lang w:eastAsia="it-IT"/>
    </w:rPr>
  </w:style>
  <w:style w:type="paragraph" w:styleId="Pidipagina">
    <w:name w:val="footer"/>
    <w:basedOn w:val="Normale"/>
    <w:link w:val="PidipaginaCarattere"/>
    <w:uiPriority w:val="99"/>
    <w:unhideWhenUsed/>
    <w:rsid w:val="003B294A"/>
    <w:pPr>
      <w:tabs>
        <w:tab w:val="center" w:pos="4819"/>
        <w:tab w:val="right" w:pos="9638"/>
      </w:tabs>
    </w:pPr>
  </w:style>
  <w:style w:type="character" w:customStyle="1" w:styleId="PidipaginaCarattere">
    <w:name w:val="Piè di pagina Carattere"/>
    <w:basedOn w:val="Carpredefinitoparagrafo"/>
    <w:link w:val="Pidipagina"/>
    <w:uiPriority w:val="99"/>
    <w:rsid w:val="003B294A"/>
    <w:rPr>
      <w:rFonts w:ascii="Times New Roman" w:eastAsia="Times New Roman" w:hAnsi="Times New Roman" w:cs="Times New Roman"/>
      <w:color w:val="00000A"/>
      <w:kern w:val="1"/>
      <w:sz w:val="24"/>
      <w:szCs w:val="20"/>
      <w:lang w:eastAsia="it-IT"/>
    </w:rPr>
  </w:style>
  <w:style w:type="character" w:styleId="Collegamentoipertestuale">
    <w:name w:val="Hyperlink"/>
    <w:basedOn w:val="Carpredefinitoparagrafo"/>
    <w:uiPriority w:val="99"/>
    <w:unhideWhenUsed/>
    <w:rsid w:val="00902134"/>
    <w:rPr>
      <w:color w:val="0000FF" w:themeColor="hyperlink"/>
      <w:u w:val="single"/>
    </w:rPr>
  </w:style>
  <w:style w:type="paragraph" w:styleId="Corpodeltesto2">
    <w:name w:val="Body Text 2"/>
    <w:basedOn w:val="Normale"/>
    <w:link w:val="Corpodeltesto2Carattere"/>
    <w:uiPriority w:val="99"/>
    <w:unhideWhenUsed/>
    <w:rsid w:val="003E61A0"/>
    <w:pPr>
      <w:spacing w:after="120" w:line="480" w:lineRule="auto"/>
    </w:pPr>
  </w:style>
  <w:style w:type="character" w:customStyle="1" w:styleId="Corpodeltesto2Carattere">
    <w:name w:val="Corpo del testo 2 Carattere"/>
    <w:basedOn w:val="Carpredefinitoparagrafo"/>
    <w:link w:val="Corpodeltesto2"/>
    <w:uiPriority w:val="99"/>
    <w:rsid w:val="003E61A0"/>
    <w:rPr>
      <w:rFonts w:ascii="Times New Roman" w:eastAsia="Times New Roman" w:hAnsi="Times New Roman" w:cs="Times New Roman"/>
      <w:color w:val="00000A"/>
      <w:kern w:val="1"/>
      <w:sz w:val="24"/>
      <w:szCs w:val="20"/>
      <w:lang w:eastAsia="it-IT"/>
    </w:rPr>
  </w:style>
  <w:style w:type="paragraph" w:styleId="Numeroelenco">
    <w:name w:val="List Number"/>
    <w:basedOn w:val="Normale"/>
    <w:link w:val="NumeroelencoCarattere"/>
    <w:rsid w:val="003E61A0"/>
    <w:pPr>
      <w:widowControl w:val="0"/>
      <w:numPr>
        <w:numId w:val="3"/>
      </w:numPr>
      <w:autoSpaceDE w:val="0"/>
      <w:autoSpaceDN w:val="0"/>
      <w:adjustRightInd w:val="0"/>
      <w:spacing w:line="300" w:lineRule="exact"/>
      <w:jc w:val="both"/>
    </w:pPr>
    <w:rPr>
      <w:rFonts w:ascii="Trebuchet MS" w:hAnsi="Trebuchet MS"/>
      <w:color w:val="auto"/>
      <w:kern w:val="2"/>
      <w:sz w:val="20"/>
      <w:szCs w:val="24"/>
    </w:rPr>
  </w:style>
  <w:style w:type="character" w:customStyle="1" w:styleId="NumeroelencoCarattere">
    <w:name w:val="Numero elenco Carattere"/>
    <w:link w:val="Numeroelenco"/>
    <w:rsid w:val="003E61A0"/>
    <w:rPr>
      <w:rFonts w:ascii="Trebuchet MS" w:eastAsia="Times New Roman" w:hAnsi="Trebuchet MS" w:cs="Times New Roman"/>
      <w:kern w:val="2"/>
      <w:sz w:val="20"/>
      <w:szCs w:val="24"/>
      <w:lang w:eastAsia="it-IT"/>
    </w:rPr>
  </w:style>
  <w:style w:type="character" w:styleId="Collegamentovisitato">
    <w:name w:val="FollowedHyperlink"/>
    <w:basedOn w:val="Carpredefinitoparagrafo"/>
    <w:uiPriority w:val="99"/>
    <w:semiHidden/>
    <w:unhideWhenUsed/>
    <w:rsid w:val="00381F11"/>
    <w:rPr>
      <w:color w:val="800080" w:themeColor="followedHyperlink"/>
      <w:u w:val="single"/>
    </w:rPr>
  </w:style>
  <w:style w:type="table" w:styleId="Grigliatabella">
    <w:name w:val="Table Grid"/>
    <w:basedOn w:val="Tabellanormale"/>
    <w:uiPriority w:val="59"/>
    <w:rsid w:val="00FE7BC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FE7BCA"/>
    <w:rPr>
      <w:sz w:val="16"/>
      <w:szCs w:val="16"/>
    </w:rPr>
  </w:style>
  <w:style w:type="paragraph" w:styleId="Testocommento">
    <w:name w:val="annotation text"/>
    <w:basedOn w:val="Normale"/>
    <w:link w:val="TestocommentoCarattere"/>
    <w:uiPriority w:val="99"/>
    <w:semiHidden/>
    <w:unhideWhenUsed/>
    <w:rsid w:val="00FE7BCA"/>
    <w:rPr>
      <w:sz w:val="20"/>
    </w:rPr>
  </w:style>
  <w:style w:type="character" w:customStyle="1" w:styleId="TestocommentoCarattere">
    <w:name w:val="Testo commento Carattere"/>
    <w:basedOn w:val="Carpredefinitoparagrafo"/>
    <w:link w:val="Testocommento"/>
    <w:uiPriority w:val="99"/>
    <w:semiHidden/>
    <w:rsid w:val="00FE7BCA"/>
    <w:rPr>
      <w:rFonts w:ascii="Times New Roman" w:eastAsia="Times New Roman" w:hAnsi="Times New Roman" w:cs="Times New Roman"/>
      <w:color w:val="00000A"/>
      <w:kern w:val="1"/>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E7BCA"/>
    <w:rPr>
      <w:b/>
      <w:bCs/>
    </w:rPr>
  </w:style>
  <w:style w:type="character" w:customStyle="1" w:styleId="SoggettocommentoCarattere">
    <w:name w:val="Soggetto commento Carattere"/>
    <w:basedOn w:val="TestocommentoCarattere"/>
    <w:link w:val="Soggettocommento"/>
    <w:uiPriority w:val="99"/>
    <w:semiHidden/>
    <w:rsid w:val="00FE7BCA"/>
    <w:rPr>
      <w:rFonts w:ascii="Times New Roman" w:eastAsia="Times New Roman" w:hAnsi="Times New Roman" w:cs="Times New Roman"/>
      <w:b/>
      <w:bCs/>
      <w:color w:val="00000A"/>
      <w:kern w:val="1"/>
      <w:sz w:val="20"/>
      <w:szCs w:val="20"/>
      <w:lang w:eastAsia="it-IT"/>
    </w:rPr>
  </w:style>
  <w:style w:type="paragraph" w:styleId="Testofumetto">
    <w:name w:val="Balloon Text"/>
    <w:basedOn w:val="Normale"/>
    <w:link w:val="TestofumettoCarattere"/>
    <w:uiPriority w:val="99"/>
    <w:semiHidden/>
    <w:unhideWhenUsed/>
    <w:rsid w:val="00FE7BC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7BCA"/>
    <w:rPr>
      <w:rFonts w:ascii="Segoe UI" w:eastAsia="Times New Roman" w:hAnsi="Segoe UI" w:cs="Segoe UI"/>
      <w:color w:val="00000A"/>
      <w:kern w:val="1"/>
      <w:sz w:val="18"/>
      <w:szCs w:val="18"/>
      <w:lang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p1 Carattere"/>
    <w:basedOn w:val="Carpredefinitoparagrafo"/>
    <w:link w:val="Paragrafoelenco"/>
    <w:uiPriority w:val="99"/>
    <w:qFormat/>
    <w:locked/>
    <w:rsid w:val="00E22126"/>
    <w:rPr>
      <w:rFonts w:ascii="Times New Roman" w:eastAsia="Times New Roman" w:hAnsi="Times New Roman" w:cs="Times New Roman"/>
      <w:color w:val="00000A"/>
      <w:kern w:val="1"/>
      <w:sz w:val="24"/>
      <w:szCs w:val="20"/>
      <w:lang w:eastAsia="it-IT"/>
    </w:rPr>
  </w:style>
  <w:style w:type="paragraph" w:styleId="Rientrocorpodeltesto2">
    <w:name w:val="Body Text Indent 2"/>
    <w:basedOn w:val="Normale"/>
    <w:link w:val="Rientrocorpodeltesto2Carattere"/>
    <w:uiPriority w:val="99"/>
    <w:semiHidden/>
    <w:unhideWhenUsed/>
    <w:rsid w:val="00537B4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37B4F"/>
    <w:rPr>
      <w:rFonts w:ascii="Times New Roman" w:eastAsia="Times New Roman" w:hAnsi="Times New Roman" w:cs="Times New Roman"/>
      <w:color w:val="00000A"/>
      <w:kern w:val="1"/>
      <w:sz w:val="24"/>
      <w:szCs w:val="20"/>
      <w:lang w:eastAsia="it-IT"/>
    </w:rPr>
  </w:style>
  <w:style w:type="paragraph" w:customStyle="1" w:styleId="Default">
    <w:name w:val="Default"/>
    <w:rsid w:val="00473A71"/>
    <w:pPr>
      <w:autoSpaceDE w:val="0"/>
      <w:autoSpaceDN w:val="0"/>
      <w:adjustRightInd w:val="0"/>
      <w:spacing w:after="0" w:line="240" w:lineRule="auto"/>
    </w:pPr>
    <w:rPr>
      <w:rFonts w:ascii="Garamond" w:hAnsi="Garamond" w:cs="Garamond"/>
      <w:color w:val="000000"/>
      <w:sz w:val="24"/>
      <w:szCs w:val="24"/>
    </w:rPr>
  </w:style>
  <w:style w:type="character" w:customStyle="1" w:styleId="Corpodeltesto20">
    <w:name w:val="Corpo del testo (2)_"/>
    <w:basedOn w:val="Carpredefinitoparagrafo"/>
    <w:link w:val="Corpodeltesto22"/>
    <w:rsid w:val="00CB3D91"/>
    <w:rPr>
      <w:rFonts w:ascii="Calibri" w:eastAsia="Calibri" w:hAnsi="Calibri" w:cs="Calibri"/>
      <w:sz w:val="19"/>
      <w:szCs w:val="19"/>
      <w:shd w:val="clear" w:color="auto" w:fill="FFFFFF"/>
    </w:rPr>
  </w:style>
  <w:style w:type="paragraph" w:customStyle="1" w:styleId="Corpodeltesto22">
    <w:name w:val="Corpo del testo (2)"/>
    <w:basedOn w:val="Normale"/>
    <w:link w:val="Corpodeltesto20"/>
    <w:rsid w:val="00CB3D91"/>
    <w:pPr>
      <w:widowControl w:val="0"/>
      <w:shd w:val="clear" w:color="auto" w:fill="FFFFFF"/>
      <w:spacing w:line="298" w:lineRule="exact"/>
      <w:ind w:hanging="420"/>
    </w:pPr>
    <w:rPr>
      <w:rFonts w:ascii="Calibri" w:eastAsia="Calibri" w:hAnsi="Calibri" w:cs="Calibri"/>
      <w:color w:val="auto"/>
      <w:kern w:val="0"/>
      <w:sz w:val="19"/>
      <w:szCs w:val="19"/>
      <w:lang w:eastAsia="en-US"/>
    </w:rPr>
  </w:style>
  <w:style w:type="paragraph" w:customStyle="1" w:styleId="sche22">
    <w:name w:val="sche2_2"/>
    <w:uiPriority w:val="99"/>
    <w:rsid w:val="00735B07"/>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character" w:styleId="Numeropagina">
    <w:name w:val="page number"/>
    <w:basedOn w:val="Carpredefinitoparagrafo"/>
    <w:rsid w:val="003A09D6"/>
    <w:rPr>
      <w:rFonts w:cs="Times New Roman"/>
    </w:rPr>
  </w:style>
  <w:style w:type="paragraph" w:styleId="Rientrocorpodeltesto">
    <w:name w:val="Body Text Indent"/>
    <w:basedOn w:val="Normale"/>
    <w:link w:val="RientrocorpodeltestoCarattere"/>
    <w:uiPriority w:val="99"/>
    <w:semiHidden/>
    <w:unhideWhenUsed/>
    <w:rsid w:val="00893B8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93B89"/>
    <w:rPr>
      <w:rFonts w:ascii="Times New Roman" w:eastAsia="Times New Roman" w:hAnsi="Times New Roman" w:cs="Times New Roman"/>
      <w:color w:val="00000A"/>
      <w:kern w:val="1"/>
      <w:sz w:val="24"/>
      <w:szCs w:val="20"/>
      <w:lang w:eastAsia="it-IT"/>
    </w:rPr>
  </w:style>
  <w:style w:type="character" w:styleId="Testosegnaposto">
    <w:name w:val="Placeholder Text"/>
    <w:basedOn w:val="Carpredefinitoparagrafo"/>
    <w:uiPriority w:val="99"/>
    <w:semiHidden/>
    <w:rsid w:val="00365A00"/>
    <w:rPr>
      <w:color w:val="808080"/>
    </w:rPr>
  </w:style>
  <w:style w:type="paragraph" w:styleId="NormaleWeb">
    <w:name w:val="Normal (Web)"/>
    <w:basedOn w:val="Normale"/>
    <w:uiPriority w:val="99"/>
    <w:unhideWhenUsed/>
    <w:rsid w:val="00043088"/>
    <w:pPr>
      <w:spacing w:before="100" w:beforeAutospacing="1" w:after="100" w:afterAutospacing="1"/>
    </w:pPr>
    <w:rPr>
      <w:color w:val="auto"/>
      <w:kern w:val="0"/>
      <w:szCs w:val="24"/>
    </w:rPr>
  </w:style>
  <w:style w:type="numbering" w:customStyle="1" w:styleId="WWOutlineListStyle5">
    <w:name w:val="WW_OutlineListStyle_5"/>
    <w:basedOn w:val="Nessunelenco"/>
    <w:rsid w:val="009555AF"/>
    <w:pPr>
      <w:numPr>
        <w:numId w:val="6"/>
      </w:numPr>
    </w:pPr>
  </w:style>
  <w:style w:type="paragraph" w:customStyle="1" w:styleId="Standard">
    <w:name w:val="Standard"/>
    <w:rsid w:val="009555AF"/>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numbering" w:customStyle="1" w:styleId="WWNum37">
    <w:name w:val="WWNum37"/>
    <w:basedOn w:val="Nessunelenco"/>
    <w:rsid w:val="009555AF"/>
    <w:pPr>
      <w:numPr>
        <w:numId w:val="7"/>
      </w:numPr>
    </w:pPr>
  </w:style>
  <w:style w:type="numbering" w:customStyle="1" w:styleId="WWNum26">
    <w:name w:val="WWNum26"/>
    <w:basedOn w:val="Nessunelenco"/>
    <w:rsid w:val="000568E8"/>
    <w:pPr>
      <w:numPr>
        <w:numId w:val="8"/>
      </w:numPr>
    </w:pPr>
  </w:style>
  <w:style w:type="numbering" w:customStyle="1" w:styleId="WWNum32">
    <w:name w:val="WWNum32"/>
    <w:basedOn w:val="Nessunelenco"/>
    <w:rsid w:val="000568E8"/>
    <w:pPr>
      <w:numPr>
        <w:numId w:val="9"/>
      </w:numPr>
    </w:pPr>
  </w:style>
  <w:style w:type="numbering" w:customStyle="1" w:styleId="WWNum371">
    <w:name w:val="WWNum371"/>
    <w:basedOn w:val="Nessunelenco"/>
    <w:rsid w:val="000568E8"/>
  </w:style>
  <w:style w:type="numbering" w:customStyle="1" w:styleId="WWOutlineListStyle3">
    <w:name w:val="WW_OutlineListStyle_3"/>
    <w:basedOn w:val="Nessunelenco"/>
    <w:rsid w:val="00406BF8"/>
    <w:pPr>
      <w:numPr>
        <w:numId w:val="10"/>
      </w:numPr>
    </w:pPr>
  </w:style>
  <w:style w:type="paragraph" w:customStyle="1" w:styleId="Titolo41">
    <w:name w:val="Titolo 41"/>
    <w:basedOn w:val="Standard"/>
    <w:next w:val="Standard"/>
    <w:rsid w:val="00406BF8"/>
    <w:pPr>
      <w:keepNext/>
      <w:autoSpaceDE w:val="0"/>
      <w:jc w:val="center"/>
      <w:outlineLvl w:val="3"/>
    </w:pPr>
    <w:rPr>
      <w:rFonts w:ascii="Arial" w:hAnsi="Arial" w:cs="Arial"/>
      <w:b/>
      <w:bCs/>
      <w:color w:val="000000"/>
      <w:kern w:val="3"/>
      <w:szCs w:val="21"/>
      <w:lang w:eastAsia="zh-CN"/>
    </w:rPr>
  </w:style>
  <w:style w:type="paragraph" w:customStyle="1" w:styleId="Footnote">
    <w:name w:val="Footnote"/>
    <w:basedOn w:val="Standard"/>
    <w:rsid w:val="00406BF8"/>
    <w:rPr>
      <w:kern w:val="3"/>
      <w:sz w:val="20"/>
      <w:szCs w:val="20"/>
      <w:lang w:eastAsia="zh-CN"/>
    </w:rPr>
  </w:style>
  <w:style w:type="paragraph" w:customStyle="1" w:styleId="Textbody">
    <w:name w:val="Text body"/>
    <w:basedOn w:val="Standard"/>
    <w:rsid w:val="00406BF8"/>
    <w:pPr>
      <w:spacing w:line="288" w:lineRule="auto"/>
      <w:ind w:right="-262"/>
      <w:jc w:val="both"/>
    </w:pPr>
    <w:rPr>
      <w:rFonts w:ascii="Verdana" w:eastAsia="Verdana" w:hAnsi="Verdana" w:cs="Verdana"/>
    </w:rPr>
  </w:style>
  <w:style w:type="character" w:customStyle="1" w:styleId="FootnoteSymbol">
    <w:name w:val="Footnote Symbol"/>
    <w:rsid w:val="00406BF8"/>
    <w:rPr>
      <w:position w:val="0"/>
      <w:vertAlign w:val="superscript"/>
    </w:rPr>
  </w:style>
  <w:style w:type="paragraph" w:customStyle="1" w:styleId="Corpodeltesto31">
    <w:name w:val="Corpo del testo 31"/>
    <w:basedOn w:val="Normale"/>
    <w:rsid w:val="00B23670"/>
    <w:pPr>
      <w:spacing w:line="480" w:lineRule="atLeast"/>
      <w:ind w:right="51"/>
      <w:jc w:val="both"/>
    </w:pPr>
    <w:rPr>
      <w:u w:val="single"/>
    </w:rPr>
  </w:style>
  <w:style w:type="table" w:customStyle="1" w:styleId="Grigliatabella1">
    <w:name w:val="Griglia tabella1"/>
    <w:basedOn w:val="Tabellanormale"/>
    <w:next w:val="Grigliatabella"/>
    <w:uiPriority w:val="39"/>
    <w:rsid w:val="00B2367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4B77A6"/>
  </w:style>
  <w:style w:type="table" w:customStyle="1" w:styleId="Grigliatabella2">
    <w:name w:val="Griglia tabella2"/>
    <w:basedOn w:val="Tabellanormale"/>
    <w:next w:val="Grigliatabella"/>
    <w:uiPriority w:val="39"/>
    <w:rsid w:val="004B77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711">
    <w:name w:val="WWNum3711"/>
    <w:basedOn w:val="Nessunelenco"/>
    <w:rsid w:val="004B77A6"/>
  </w:style>
  <w:style w:type="table" w:customStyle="1" w:styleId="Grigliatabella11">
    <w:name w:val="Griglia tabella11"/>
    <w:basedOn w:val="Tabellanormale"/>
    <w:next w:val="Grigliatabella"/>
    <w:uiPriority w:val="39"/>
    <w:rsid w:val="004B77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grande">
    <w:name w:val="Intestazione grande"/>
    <w:basedOn w:val="Normale"/>
    <w:qFormat/>
    <w:rsid w:val="004B77A6"/>
    <w:pPr>
      <w:tabs>
        <w:tab w:val="center" w:pos="4819"/>
        <w:tab w:val="right" w:pos="9638"/>
      </w:tabs>
      <w:jc w:val="right"/>
    </w:pPr>
    <w:rPr>
      <w:rFonts w:ascii="Tahoma" w:hAnsi="Tahoma"/>
      <w:bCs/>
      <w:iCs/>
      <w:color w:val="auto"/>
      <w:kern w:val="0"/>
      <w:sz w:val="32"/>
    </w:rPr>
  </w:style>
  <w:style w:type="paragraph" w:customStyle="1" w:styleId="TITOLOCOPERTINA">
    <w:name w:val="TITOLO COPERTINA"/>
    <w:basedOn w:val="Intestazione"/>
    <w:link w:val="TITOLOCOPERTINACarattere"/>
    <w:qFormat/>
    <w:rsid w:val="004B77A6"/>
    <w:pPr>
      <w:jc w:val="center"/>
    </w:pPr>
    <w:rPr>
      <w:rFonts w:ascii="Swis721 BT" w:hAnsi="Swis721 BT"/>
      <w:b/>
      <w:bCs/>
      <w:color w:val="auto"/>
      <w:kern w:val="0"/>
      <w:szCs w:val="24"/>
    </w:rPr>
  </w:style>
  <w:style w:type="character" w:customStyle="1" w:styleId="TITOLOCOPERTINACarattere">
    <w:name w:val="TITOLO COPERTINA Carattere"/>
    <w:link w:val="TITOLOCOPERTINA"/>
    <w:rsid w:val="004B77A6"/>
    <w:rPr>
      <w:rFonts w:ascii="Swis721 BT" w:eastAsia="Times New Roman" w:hAnsi="Swis721 BT" w:cs="Times New Roman"/>
      <w:b/>
      <w:bCs/>
      <w:sz w:val="24"/>
      <w:szCs w:val="24"/>
      <w:lang w:eastAsia="it-IT"/>
    </w:rPr>
  </w:style>
  <w:style w:type="paragraph" w:customStyle="1" w:styleId="Tabella">
    <w:name w:val="Tabella"/>
    <w:basedOn w:val="Normale"/>
    <w:link w:val="TabellaCarattere"/>
    <w:qFormat/>
    <w:rsid w:val="004B77A6"/>
    <w:pPr>
      <w:jc w:val="both"/>
    </w:pPr>
    <w:rPr>
      <w:rFonts w:ascii="Tahoma" w:hAnsi="Tahoma"/>
      <w:color w:val="auto"/>
      <w:kern w:val="0"/>
      <w:sz w:val="18"/>
      <w:szCs w:val="24"/>
    </w:rPr>
  </w:style>
  <w:style w:type="character" w:customStyle="1" w:styleId="TabellaCarattere">
    <w:name w:val="Tabella Carattere"/>
    <w:link w:val="Tabella"/>
    <w:rsid w:val="004B77A6"/>
    <w:rPr>
      <w:rFonts w:ascii="Tahoma" w:eastAsia="Times New Roman" w:hAnsi="Tahoma" w:cs="Times New Roman"/>
      <w:sz w:val="18"/>
      <w:szCs w:val="24"/>
      <w:lang w:eastAsia="it-IT"/>
    </w:rPr>
  </w:style>
  <w:style w:type="paragraph" w:customStyle="1" w:styleId="Normalepuntato">
    <w:name w:val="Normale puntato"/>
    <w:basedOn w:val="Normale"/>
    <w:link w:val="NormalepuntatoCarattere"/>
    <w:qFormat/>
    <w:rsid w:val="004B77A6"/>
    <w:pPr>
      <w:numPr>
        <w:numId w:val="15"/>
      </w:numPr>
      <w:spacing w:after="120"/>
      <w:jc w:val="both"/>
    </w:pPr>
    <w:rPr>
      <w:rFonts w:ascii="Tahoma" w:hAnsi="Tahoma"/>
      <w:color w:val="auto"/>
      <w:kern w:val="0"/>
      <w:sz w:val="20"/>
      <w:szCs w:val="24"/>
    </w:rPr>
  </w:style>
  <w:style w:type="character" w:customStyle="1" w:styleId="NormalepuntatoCarattere">
    <w:name w:val="Normale puntato Carattere"/>
    <w:link w:val="Normalepuntato"/>
    <w:rsid w:val="004B77A6"/>
    <w:rPr>
      <w:rFonts w:ascii="Tahoma" w:eastAsia="Times New Roman" w:hAnsi="Tahoma" w:cs="Times New Roman"/>
      <w:sz w:val="20"/>
      <w:szCs w:val="24"/>
      <w:lang w:eastAsia="it-IT"/>
    </w:rPr>
  </w:style>
  <w:style w:type="table" w:customStyle="1" w:styleId="Grigliatabella3">
    <w:name w:val="Griglia tabella3"/>
    <w:basedOn w:val="Tabellanormale"/>
    <w:next w:val="Grigliatabella"/>
    <w:uiPriority w:val="39"/>
    <w:rsid w:val="000F134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903D1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31">
      <w:bodyDiv w:val="1"/>
      <w:marLeft w:val="0"/>
      <w:marRight w:val="0"/>
      <w:marTop w:val="0"/>
      <w:marBottom w:val="0"/>
      <w:divBdr>
        <w:top w:val="none" w:sz="0" w:space="0" w:color="auto"/>
        <w:left w:val="none" w:sz="0" w:space="0" w:color="auto"/>
        <w:bottom w:val="none" w:sz="0" w:space="0" w:color="auto"/>
        <w:right w:val="none" w:sz="0" w:space="0" w:color="auto"/>
      </w:divBdr>
    </w:div>
    <w:div w:id="214851304">
      <w:bodyDiv w:val="1"/>
      <w:marLeft w:val="0"/>
      <w:marRight w:val="0"/>
      <w:marTop w:val="0"/>
      <w:marBottom w:val="0"/>
      <w:divBdr>
        <w:top w:val="none" w:sz="0" w:space="0" w:color="auto"/>
        <w:left w:val="none" w:sz="0" w:space="0" w:color="auto"/>
        <w:bottom w:val="none" w:sz="0" w:space="0" w:color="auto"/>
        <w:right w:val="none" w:sz="0" w:space="0" w:color="auto"/>
      </w:divBdr>
    </w:div>
    <w:div w:id="295572664">
      <w:bodyDiv w:val="1"/>
      <w:marLeft w:val="0"/>
      <w:marRight w:val="0"/>
      <w:marTop w:val="0"/>
      <w:marBottom w:val="0"/>
      <w:divBdr>
        <w:top w:val="none" w:sz="0" w:space="0" w:color="auto"/>
        <w:left w:val="none" w:sz="0" w:space="0" w:color="auto"/>
        <w:bottom w:val="none" w:sz="0" w:space="0" w:color="auto"/>
        <w:right w:val="none" w:sz="0" w:space="0" w:color="auto"/>
      </w:divBdr>
    </w:div>
    <w:div w:id="347872786">
      <w:bodyDiv w:val="1"/>
      <w:marLeft w:val="0"/>
      <w:marRight w:val="0"/>
      <w:marTop w:val="0"/>
      <w:marBottom w:val="0"/>
      <w:divBdr>
        <w:top w:val="none" w:sz="0" w:space="0" w:color="auto"/>
        <w:left w:val="none" w:sz="0" w:space="0" w:color="auto"/>
        <w:bottom w:val="none" w:sz="0" w:space="0" w:color="auto"/>
        <w:right w:val="none" w:sz="0" w:space="0" w:color="auto"/>
      </w:divBdr>
    </w:div>
    <w:div w:id="355427465">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683673538">
      <w:bodyDiv w:val="1"/>
      <w:marLeft w:val="0"/>
      <w:marRight w:val="0"/>
      <w:marTop w:val="0"/>
      <w:marBottom w:val="0"/>
      <w:divBdr>
        <w:top w:val="none" w:sz="0" w:space="0" w:color="auto"/>
        <w:left w:val="none" w:sz="0" w:space="0" w:color="auto"/>
        <w:bottom w:val="none" w:sz="0" w:space="0" w:color="auto"/>
        <w:right w:val="none" w:sz="0" w:space="0" w:color="auto"/>
      </w:divBdr>
    </w:div>
    <w:div w:id="792601507">
      <w:bodyDiv w:val="1"/>
      <w:marLeft w:val="0"/>
      <w:marRight w:val="0"/>
      <w:marTop w:val="0"/>
      <w:marBottom w:val="0"/>
      <w:divBdr>
        <w:top w:val="none" w:sz="0" w:space="0" w:color="auto"/>
        <w:left w:val="none" w:sz="0" w:space="0" w:color="auto"/>
        <w:bottom w:val="none" w:sz="0" w:space="0" w:color="auto"/>
        <w:right w:val="none" w:sz="0" w:space="0" w:color="auto"/>
      </w:divBdr>
    </w:div>
    <w:div w:id="793985858">
      <w:bodyDiv w:val="1"/>
      <w:marLeft w:val="0"/>
      <w:marRight w:val="0"/>
      <w:marTop w:val="0"/>
      <w:marBottom w:val="0"/>
      <w:divBdr>
        <w:top w:val="none" w:sz="0" w:space="0" w:color="auto"/>
        <w:left w:val="none" w:sz="0" w:space="0" w:color="auto"/>
        <w:bottom w:val="none" w:sz="0" w:space="0" w:color="auto"/>
        <w:right w:val="none" w:sz="0" w:space="0" w:color="auto"/>
      </w:divBdr>
    </w:div>
    <w:div w:id="1167205888">
      <w:bodyDiv w:val="1"/>
      <w:marLeft w:val="0"/>
      <w:marRight w:val="0"/>
      <w:marTop w:val="0"/>
      <w:marBottom w:val="0"/>
      <w:divBdr>
        <w:top w:val="none" w:sz="0" w:space="0" w:color="auto"/>
        <w:left w:val="none" w:sz="0" w:space="0" w:color="auto"/>
        <w:bottom w:val="none" w:sz="0" w:space="0" w:color="auto"/>
        <w:right w:val="none" w:sz="0" w:space="0" w:color="auto"/>
      </w:divBdr>
    </w:div>
    <w:div w:id="1398046112">
      <w:bodyDiv w:val="1"/>
      <w:marLeft w:val="0"/>
      <w:marRight w:val="0"/>
      <w:marTop w:val="0"/>
      <w:marBottom w:val="0"/>
      <w:divBdr>
        <w:top w:val="none" w:sz="0" w:space="0" w:color="auto"/>
        <w:left w:val="none" w:sz="0" w:space="0" w:color="auto"/>
        <w:bottom w:val="none" w:sz="0" w:space="0" w:color="auto"/>
        <w:right w:val="none" w:sz="0" w:space="0" w:color="auto"/>
      </w:divBdr>
    </w:div>
    <w:div w:id="1626887096">
      <w:bodyDiv w:val="1"/>
      <w:marLeft w:val="0"/>
      <w:marRight w:val="0"/>
      <w:marTop w:val="0"/>
      <w:marBottom w:val="0"/>
      <w:divBdr>
        <w:top w:val="none" w:sz="0" w:space="0" w:color="auto"/>
        <w:left w:val="none" w:sz="0" w:space="0" w:color="auto"/>
        <w:bottom w:val="none" w:sz="0" w:space="0" w:color="auto"/>
        <w:right w:val="none" w:sz="0" w:space="0" w:color="auto"/>
      </w:divBdr>
    </w:div>
    <w:div w:id="1771268057">
      <w:bodyDiv w:val="1"/>
      <w:marLeft w:val="0"/>
      <w:marRight w:val="0"/>
      <w:marTop w:val="0"/>
      <w:marBottom w:val="0"/>
      <w:divBdr>
        <w:top w:val="none" w:sz="0" w:space="0" w:color="auto"/>
        <w:left w:val="none" w:sz="0" w:space="0" w:color="auto"/>
        <w:bottom w:val="none" w:sz="0" w:space="0" w:color="auto"/>
        <w:right w:val="none" w:sz="0" w:space="0" w:color="auto"/>
      </w:divBdr>
    </w:div>
    <w:div w:id="1851989334">
      <w:bodyDiv w:val="1"/>
      <w:marLeft w:val="0"/>
      <w:marRight w:val="0"/>
      <w:marTop w:val="0"/>
      <w:marBottom w:val="0"/>
      <w:divBdr>
        <w:top w:val="none" w:sz="0" w:space="0" w:color="auto"/>
        <w:left w:val="none" w:sz="0" w:space="0" w:color="auto"/>
        <w:bottom w:val="none" w:sz="0" w:space="0" w:color="auto"/>
        <w:right w:val="none" w:sz="0" w:space="0" w:color="auto"/>
      </w:divBdr>
    </w:div>
    <w:div w:id="19311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lss7.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9E206-3CC3-4BD6-A2CB-A790D37B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13171</Words>
  <Characters>75076</Characters>
  <Application>Microsoft Office Word</Application>
  <DocSecurity>0</DocSecurity>
  <Lines>625</Lines>
  <Paragraphs>176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2025-10-23T10:24:00Z</dcterms:created>
  <dcterms:modified xsi:type="dcterms:W3CDTF">2025-10-23T10:26:00Z</dcterms:modified>
</cp:coreProperties>
</file>