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7E2" w:rsidRPr="00137210" w:rsidRDefault="00D957E2" w:rsidP="00D957E2">
      <w:pPr>
        <w:rPr>
          <w:rFonts w:asciiTheme="minorHAnsi" w:hAnsiTheme="minorHAnsi" w:cstheme="minorHAnsi"/>
          <w:sz w:val="22"/>
          <w:szCs w:val="22"/>
        </w:rPr>
      </w:pPr>
      <w:r w:rsidRPr="00137210">
        <w:rPr>
          <w:sz w:val="22"/>
          <w:szCs w:val="22"/>
        </w:rPr>
        <w:t xml:space="preserve">U.O.C. Provveditorato Economato e Gestione della Logistica </w:t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</w:p>
    <w:p w:rsidR="004E20D6" w:rsidRPr="00EC290F" w:rsidRDefault="00D957E2" w:rsidP="004E20D6">
      <w:r w:rsidRPr="00137210">
        <w:rPr>
          <w:sz w:val="22"/>
          <w:szCs w:val="22"/>
        </w:rPr>
        <w:t>Prot. n</w:t>
      </w:r>
      <w:r w:rsidR="00A32F59" w:rsidRPr="00137210">
        <w:rPr>
          <w:sz w:val="22"/>
          <w:szCs w:val="22"/>
        </w:rPr>
        <w:t>.</w:t>
      </w:r>
      <w:r w:rsidR="00C82A48">
        <w:rPr>
          <w:sz w:val="22"/>
          <w:szCs w:val="22"/>
        </w:rPr>
        <w:t xml:space="preserve"> </w:t>
      </w:r>
      <w:r w:rsidR="00A91722">
        <w:rPr>
          <w:sz w:val="22"/>
          <w:szCs w:val="22"/>
        </w:rPr>
        <w:t>0083</w:t>
      </w:r>
      <w:r w:rsidR="008E797F">
        <w:rPr>
          <w:sz w:val="22"/>
          <w:szCs w:val="22"/>
        </w:rPr>
        <w:t>719</w:t>
      </w:r>
      <w:r w:rsidR="00A91722">
        <w:rPr>
          <w:sz w:val="22"/>
          <w:szCs w:val="22"/>
        </w:rPr>
        <w:t xml:space="preserve"> </w:t>
      </w:r>
      <w:r w:rsidR="00C82A48">
        <w:rPr>
          <w:sz w:val="22"/>
          <w:szCs w:val="22"/>
        </w:rPr>
        <w:t xml:space="preserve">del </w:t>
      </w:r>
      <w:proofErr w:type="gramStart"/>
      <w:r w:rsidR="00A91722">
        <w:rPr>
          <w:sz w:val="22"/>
          <w:szCs w:val="22"/>
        </w:rPr>
        <w:t>04</w:t>
      </w:r>
      <w:r w:rsidR="00C82A48">
        <w:rPr>
          <w:sz w:val="22"/>
          <w:szCs w:val="22"/>
        </w:rPr>
        <w:t>.1</w:t>
      </w:r>
      <w:r w:rsidR="00A91722">
        <w:rPr>
          <w:sz w:val="22"/>
          <w:szCs w:val="22"/>
        </w:rPr>
        <w:t>1</w:t>
      </w:r>
      <w:r w:rsidR="00C82A48">
        <w:rPr>
          <w:sz w:val="22"/>
          <w:szCs w:val="22"/>
        </w:rPr>
        <w:t>.2020</w:t>
      </w:r>
      <w:r w:rsidRPr="00137210">
        <w:rPr>
          <w:sz w:val="22"/>
          <w:szCs w:val="22"/>
        </w:rPr>
        <w:t xml:space="preserve">  -</w:t>
      </w:r>
      <w:proofErr w:type="gramEnd"/>
      <w:r w:rsidRPr="00137210">
        <w:rPr>
          <w:sz w:val="22"/>
          <w:szCs w:val="22"/>
        </w:rPr>
        <w:t xml:space="preserve"> Titolo VIII.1</w:t>
      </w:r>
    </w:p>
    <w:p w:rsidR="000337B0" w:rsidRDefault="000337B0" w:rsidP="004E20D6">
      <w:pPr>
        <w:rPr>
          <w:rFonts w:asciiTheme="minorHAnsi" w:hAnsiTheme="minorHAnsi" w:cstheme="minorHAnsi"/>
          <w:sz w:val="20"/>
          <w:szCs w:val="20"/>
        </w:rPr>
      </w:pPr>
    </w:p>
    <w:p w:rsidR="00EB2576" w:rsidRDefault="00EB2576" w:rsidP="004E20D6">
      <w:pPr>
        <w:rPr>
          <w:rFonts w:asciiTheme="minorHAnsi" w:hAnsiTheme="minorHAnsi" w:cstheme="minorHAnsi"/>
          <w:sz w:val="20"/>
          <w:szCs w:val="20"/>
        </w:rPr>
      </w:pPr>
    </w:p>
    <w:p w:rsidR="00D92324" w:rsidRPr="00134480" w:rsidRDefault="00D92324" w:rsidP="004E20D6">
      <w:pPr>
        <w:rPr>
          <w:rFonts w:asciiTheme="minorHAnsi" w:hAnsiTheme="minorHAnsi" w:cstheme="minorHAnsi"/>
          <w:sz w:val="20"/>
          <w:szCs w:val="20"/>
        </w:rPr>
      </w:pPr>
    </w:p>
    <w:p w:rsidR="00137210" w:rsidRDefault="00137210" w:rsidP="00137210">
      <w:pPr>
        <w:jc w:val="center"/>
        <w:rPr>
          <w:b/>
          <w:i/>
        </w:rPr>
      </w:pPr>
      <w:bookmarkStart w:id="0" w:name="_Toc399224144"/>
      <w:r w:rsidRPr="004C1039">
        <w:rPr>
          <w:b/>
          <w:i/>
        </w:rPr>
        <w:t>A</w:t>
      </w:r>
      <w:r w:rsidR="00D3326A">
        <w:rPr>
          <w:b/>
          <w:i/>
        </w:rPr>
        <w:t xml:space="preserve">LL. 1 </w:t>
      </w:r>
      <w:r w:rsidR="006770AA" w:rsidRPr="006770AA">
        <w:rPr>
          <w:b/>
          <w:i/>
        </w:rPr>
        <w:t>INDAGINE DI MERCATO COMPARATIVA CON PREVENTIVO</w:t>
      </w:r>
    </w:p>
    <w:p w:rsidR="00B871A6" w:rsidRDefault="00B871A6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503D8D" w:rsidRPr="00075357" w:rsidRDefault="00C82A48" w:rsidP="00075357">
      <w:pPr>
        <w:spacing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GARA 3</w:t>
      </w:r>
      <w:r w:rsidR="00075357">
        <w:rPr>
          <w:rFonts w:asciiTheme="minorHAnsi" w:hAnsiTheme="minorHAnsi" w:cstheme="minorHAnsi"/>
          <w:b/>
        </w:rPr>
        <w:t>30</w:t>
      </w:r>
      <w:r w:rsidR="00137210" w:rsidRPr="00EC290F">
        <w:rPr>
          <w:rFonts w:asciiTheme="minorHAnsi" w:hAnsiTheme="minorHAnsi" w:cstheme="minorHAnsi"/>
          <w:b/>
        </w:rPr>
        <w:t xml:space="preserve"> TH  </w:t>
      </w:r>
      <w:r w:rsidR="00523108">
        <w:rPr>
          <w:rFonts w:asciiTheme="minorHAnsi" w:hAnsiTheme="minorHAnsi" w:cstheme="minorHAnsi"/>
          <w:b/>
        </w:rPr>
        <w:t>2020 - AFFIDAM</w:t>
      </w:r>
      <w:r w:rsidR="00FE2DEC">
        <w:rPr>
          <w:rFonts w:asciiTheme="minorHAnsi" w:hAnsiTheme="minorHAnsi" w:cstheme="minorHAnsi"/>
          <w:b/>
        </w:rPr>
        <w:t>E</w:t>
      </w:r>
      <w:r w:rsidR="00523108">
        <w:rPr>
          <w:rFonts w:asciiTheme="minorHAnsi" w:hAnsiTheme="minorHAnsi" w:cstheme="minorHAnsi"/>
          <w:b/>
        </w:rPr>
        <w:t>N</w:t>
      </w:r>
      <w:bookmarkStart w:id="1" w:name="_GoBack"/>
      <w:bookmarkEnd w:id="1"/>
      <w:r w:rsidR="00FE2DEC">
        <w:rPr>
          <w:rFonts w:asciiTheme="minorHAnsi" w:hAnsiTheme="minorHAnsi" w:cstheme="minorHAnsi"/>
          <w:b/>
        </w:rPr>
        <w:t xml:space="preserve">TO DIRETTO </w:t>
      </w:r>
      <w:r w:rsidR="00075357" w:rsidRPr="00075357">
        <w:rPr>
          <w:rFonts w:asciiTheme="minorHAnsi" w:hAnsiTheme="minorHAnsi" w:cstheme="minorHAnsi"/>
          <w:b/>
        </w:rPr>
        <w:t>PER IL SERVIZIO DI MANUTENZIONE HARDWARE E SOFTWARE DELLE APPARECCHIATURE IBM E LENOVO DEL DATA CENTER - AZIENDA ULSS 7 PEDEMONTANA – ANNO 2021.</w:t>
      </w:r>
    </w:p>
    <w:p w:rsidR="00EC290F" w:rsidRDefault="00EC290F" w:rsidP="00137210">
      <w:pPr>
        <w:ind w:left="826" w:hanging="85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05EDA" w:rsidRPr="00E663C0" w:rsidRDefault="00D05EDA" w:rsidP="00D05EDA">
      <w:pPr>
        <w:rPr>
          <w:rFonts w:asciiTheme="minorHAnsi" w:hAnsiTheme="minorHAnsi" w:cstheme="minorHAnsi"/>
        </w:rPr>
      </w:pPr>
      <w:r w:rsidRPr="00E663C0">
        <w:rPr>
          <w:rFonts w:asciiTheme="minorHAnsi" w:hAnsiTheme="minorHAnsi" w:cstheme="minorHAnsi"/>
          <w:b/>
        </w:rPr>
        <w:t>MANUTENZIONE ORDINARIA ED ASSISTENZA TECNICA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7"/>
        <w:gridCol w:w="1649"/>
        <w:gridCol w:w="1274"/>
        <w:gridCol w:w="1248"/>
        <w:gridCol w:w="567"/>
        <w:gridCol w:w="1340"/>
      </w:tblGrid>
      <w:tr w:rsidR="00C44E78" w:rsidRPr="00E663C0" w:rsidTr="00C44E78">
        <w:trPr>
          <w:trHeight w:val="300"/>
        </w:trPr>
        <w:tc>
          <w:tcPr>
            <w:tcW w:w="3267" w:type="dxa"/>
            <w:shd w:val="clear" w:color="auto" w:fill="EEECE1" w:themeFill="background2"/>
            <w:noWrap/>
            <w:vAlign w:val="bottom"/>
            <w:hideMark/>
          </w:tcPr>
          <w:p w:rsidR="00C44E78" w:rsidRPr="00E663C0" w:rsidRDefault="00C44E78" w:rsidP="00C44E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663C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Model </w:t>
            </w:r>
            <w:proofErr w:type="spellStart"/>
            <w:r w:rsidRPr="00E663C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Description</w:t>
            </w:r>
            <w:proofErr w:type="spellEnd"/>
          </w:p>
        </w:tc>
        <w:tc>
          <w:tcPr>
            <w:tcW w:w="1649" w:type="dxa"/>
            <w:shd w:val="clear" w:color="auto" w:fill="EEECE1" w:themeFill="background2"/>
            <w:noWrap/>
            <w:vAlign w:val="bottom"/>
            <w:hideMark/>
          </w:tcPr>
          <w:p w:rsidR="00C44E78" w:rsidRPr="00E663C0" w:rsidRDefault="00C44E78" w:rsidP="00C44E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663C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M/T</w:t>
            </w:r>
          </w:p>
        </w:tc>
        <w:tc>
          <w:tcPr>
            <w:tcW w:w="891" w:type="dxa"/>
            <w:shd w:val="clear" w:color="auto" w:fill="EEECE1" w:themeFill="background2"/>
            <w:noWrap/>
            <w:vAlign w:val="bottom"/>
            <w:hideMark/>
          </w:tcPr>
          <w:p w:rsidR="00C44E78" w:rsidRPr="00E663C0" w:rsidRDefault="00C44E78" w:rsidP="00C44E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663C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S/N</w:t>
            </w:r>
          </w:p>
        </w:tc>
        <w:tc>
          <w:tcPr>
            <w:tcW w:w="1646" w:type="dxa"/>
            <w:shd w:val="clear" w:color="auto" w:fill="EEECE1" w:themeFill="background2"/>
            <w:vAlign w:val="center"/>
          </w:tcPr>
          <w:p w:rsidR="00C44E78" w:rsidRDefault="00C44E78" w:rsidP="00C44E78">
            <w:pPr>
              <w:jc w:val="center"/>
            </w:pPr>
            <w:r>
              <w:t>Prezzo offerto in €</w:t>
            </w:r>
            <w:r>
              <w:br/>
              <w:t xml:space="preserve"> (IVA esclusa)</w:t>
            </w:r>
          </w:p>
        </w:tc>
        <w:tc>
          <w:tcPr>
            <w:tcW w:w="563" w:type="dxa"/>
            <w:shd w:val="clear" w:color="auto" w:fill="EEECE1" w:themeFill="background2"/>
            <w:vAlign w:val="center"/>
          </w:tcPr>
          <w:p w:rsidR="00C44E78" w:rsidRDefault="00C44E78" w:rsidP="00C44E78">
            <w:pPr>
              <w:jc w:val="center"/>
            </w:pPr>
            <w:r>
              <w:t>IVA %</w:t>
            </w:r>
          </w:p>
        </w:tc>
        <w:tc>
          <w:tcPr>
            <w:tcW w:w="1329" w:type="dxa"/>
            <w:shd w:val="clear" w:color="auto" w:fill="EEECE1" w:themeFill="background2"/>
            <w:vAlign w:val="center"/>
          </w:tcPr>
          <w:p w:rsidR="00C44E78" w:rsidRDefault="00C44E78" w:rsidP="00C44E78">
            <w:pPr>
              <w:jc w:val="center"/>
            </w:pPr>
            <w:r>
              <w:t>Importo complessivo offerto in € (IVA esclusa)</w:t>
            </w:r>
          </w:p>
        </w:tc>
      </w:tr>
      <w:tr w:rsidR="00C44E78" w:rsidRPr="00E663C0" w:rsidTr="00C44E78">
        <w:trPr>
          <w:trHeight w:val="300"/>
        </w:trPr>
        <w:tc>
          <w:tcPr>
            <w:tcW w:w="5807" w:type="dxa"/>
            <w:gridSpan w:val="3"/>
            <w:shd w:val="clear" w:color="auto" w:fill="auto"/>
            <w:noWrap/>
            <w:vAlign w:val="bottom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663C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THIENE</w:t>
            </w:r>
          </w:p>
        </w:tc>
        <w:tc>
          <w:tcPr>
            <w:tcW w:w="1646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63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329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44E78" w:rsidRPr="00E663C0" w:rsidTr="00C44E78">
        <w:trPr>
          <w:trHeight w:val="300"/>
        </w:trPr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  <w:lang w:val="en-SG"/>
              </w:rPr>
            </w:pPr>
            <w:r w:rsidRPr="00E663C0">
              <w:rPr>
                <w:rFonts w:asciiTheme="minorHAnsi" w:hAnsiTheme="minorHAnsi" w:cstheme="minorHAnsi"/>
                <w:color w:val="000000"/>
                <w:lang w:val="en-SG"/>
              </w:rPr>
              <w:t>IBM Flex System Enterprise Chassis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7893-92X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061E35A</w:t>
            </w:r>
          </w:p>
        </w:tc>
        <w:tc>
          <w:tcPr>
            <w:tcW w:w="1646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3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9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4E78" w:rsidRPr="00E663C0" w:rsidTr="00C44E78">
        <w:trPr>
          <w:trHeight w:val="300"/>
        </w:trPr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 xml:space="preserve">IBM </w:t>
            </w:r>
            <w:proofErr w:type="spellStart"/>
            <w:r w:rsidRPr="00E663C0">
              <w:rPr>
                <w:rFonts w:asciiTheme="minorHAnsi" w:hAnsiTheme="minorHAnsi" w:cstheme="minorHAnsi"/>
                <w:color w:val="000000"/>
              </w:rPr>
              <w:t>Flex</w:t>
            </w:r>
            <w:proofErr w:type="spellEnd"/>
            <w:r w:rsidRPr="00E663C0">
              <w:rPr>
                <w:rFonts w:asciiTheme="minorHAnsi" w:hAnsiTheme="minorHAnsi" w:cstheme="minorHAnsi"/>
                <w:color w:val="000000"/>
              </w:rPr>
              <w:t xml:space="preserve"> System p270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7954-24X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06E0FFB</w:t>
            </w:r>
          </w:p>
        </w:tc>
        <w:tc>
          <w:tcPr>
            <w:tcW w:w="1646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3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9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4E78" w:rsidRPr="00E663C0" w:rsidTr="00C44E78">
        <w:trPr>
          <w:trHeight w:val="300"/>
        </w:trPr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 xml:space="preserve">IBM </w:t>
            </w:r>
            <w:proofErr w:type="spellStart"/>
            <w:r w:rsidRPr="00E663C0">
              <w:rPr>
                <w:rFonts w:asciiTheme="minorHAnsi" w:hAnsiTheme="minorHAnsi" w:cstheme="minorHAnsi"/>
                <w:color w:val="000000"/>
              </w:rPr>
              <w:t>Flex</w:t>
            </w:r>
            <w:proofErr w:type="spellEnd"/>
            <w:r w:rsidRPr="00E663C0">
              <w:rPr>
                <w:rFonts w:asciiTheme="minorHAnsi" w:hAnsiTheme="minorHAnsi" w:cstheme="minorHAnsi"/>
                <w:color w:val="000000"/>
              </w:rPr>
              <w:t xml:space="preserve"> System p270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7954-24X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06E100B</w:t>
            </w:r>
          </w:p>
        </w:tc>
        <w:tc>
          <w:tcPr>
            <w:tcW w:w="1646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3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9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4E78" w:rsidRPr="00E663C0" w:rsidTr="00C44E78">
        <w:trPr>
          <w:trHeight w:val="300"/>
        </w:trPr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 xml:space="preserve">IBM </w:t>
            </w:r>
            <w:proofErr w:type="spellStart"/>
            <w:r w:rsidRPr="00E663C0">
              <w:rPr>
                <w:rFonts w:asciiTheme="minorHAnsi" w:hAnsiTheme="minorHAnsi" w:cstheme="minorHAnsi"/>
                <w:color w:val="000000"/>
              </w:rPr>
              <w:t>Flex</w:t>
            </w:r>
            <w:proofErr w:type="spellEnd"/>
            <w:r w:rsidRPr="00E663C0">
              <w:rPr>
                <w:rFonts w:asciiTheme="minorHAnsi" w:hAnsiTheme="minorHAnsi" w:cstheme="minorHAnsi"/>
                <w:color w:val="000000"/>
              </w:rPr>
              <w:t xml:space="preserve"> System p270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7954-24X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10EC60B</w:t>
            </w:r>
          </w:p>
        </w:tc>
        <w:tc>
          <w:tcPr>
            <w:tcW w:w="1646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3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9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4E78" w:rsidRPr="00E663C0" w:rsidTr="00C44E78">
        <w:trPr>
          <w:trHeight w:val="300"/>
        </w:trPr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 xml:space="preserve">IBM </w:t>
            </w:r>
            <w:proofErr w:type="spellStart"/>
            <w:r w:rsidRPr="00E663C0">
              <w:rPr>
                <w:rFonts w:asciiTheme="minorHAnsi" w:hAnsiTheme="minorHAnsi" w:cstheme="minorHAnsi"/>
                <w:color w:val="000000"/>
              </w:rPr>
              <w:t>Flex</w:t>
            </w:r>
            <w:proofErr w:type="spellEnd"/>
            <w:r w:rsidRPr="00E663C0">
              <w:rPr>
                <w:rFonts w:asciiTheme="minorHAnsi" w:hAnsiTheme="minorHAnsi" w:cstheme="minorHAnsi"/>
                <w:color w:val="000000"/>
              </w:rPr>
              <w:t xml:space="preserve"> System p270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7954-24X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10EC5FB</w:t>
            </w:r>
          </w:p>
        </w:tc>
        <w:tc>
          <w:tcPr>
            <w:tcW w:w="1646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3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9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4E78" w:rsidRPr="00E663C0" w:rsidTr="00C44E78">
        <w:trPr>
          <w:trHeight w:val="300"/>
        </w:trPr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  <w:lang w:val="en-SG"/>
              </w:rPr>
            </w:pPr>
            <w:r w:rsidRPr="00E663C0">
              <w:rPr>
                <w:rFonts w:asciiTheme="minorHAnsi" w:hAnsiTheme="minorHAnsi" w:cstheme="minorHAnsi"/>
                <w:color w:val="000000"/>
                <w:lang w:val="en-SG"/>
              </w:rPr>
              <w:t>Lenovo Flex System x240 M5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9532-AC1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J30YX31</w:t>
            </w:r>
          </w:p>
        </w:tc>
        <w:tc>
          <w:tcPr>
            <w:tcW w:w="1646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3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9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4E78" w:rsidRPr="00E663C0" w:rsidTr="00C44E78">
        <w:trPr>
          <w:trHeight w:val="300"/>
        </w:trPr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  <w:lang w:val="en-SG"/>
              </w:rPr>
            </w:pPr>
            <w:r w:rsidRPr="00E663C0">
              <w:rPr>
                <w:rFonts w:asciiTheme="minorHAnsi" w:hAnsiTheme="minorHAnsi" w:cstheme="minorHAnsi"/>
                <w:color w:val="000000"/>
                <w:lang w:val="en-SG"/>
              </w:rPr>
              <w:t>Lenovo Flex System x240 M5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9532-AC1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J30YX32</w:t>
            </w:r>
          </w:p>
        </w:tc>
        <w:tc>
          <w:tcPr>
            <w:tcW w:w="1646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3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9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4E78" w:rsidRPr="00E663C0" w:rsidTr="00C44E78">
        <w:trPr>
          <w:trHeight w:val="300"/>
        </w:trPr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 xml:space="preserve">IBM </w:t>
            </w:r>
            <w:proofErr w:type="spellStart"/>
            <w:r w:rsidRPr="00E663C0">
              <w:rPr>
                <w:rFonts w:asciiTheme="minorHAnsi" w:hAnsiTheme="minorHAnsi" w:cstheme="minorHAnsi"/>
                <w:color w:val="000000"/>
              </w:rPr>
              <w:t>Flex</w:t>
            </w:r>
            <w:proofErr w:type="spellEnd"/>
            <w:r w:rsidRPr="00E663C0">
              <w:rPr>
                <w:rFonts w:asciiTheme="minorHAnsi" w:hAnsiTheme="minorHAnsi" w:cstheme="minorHAnsi"/>
                <w:color w:val="000000"/>
              </w:rPr>
              <w:t xml:space="preserve"> Systems x240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8737-S9L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06ECMRC</w:t>
            </w:r>
          </w:p>
        </w:tc>
        <w:tc>
          <w:tcPr>
            <w:tcW w:w="1646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3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9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4E78" w:rsidRPr="00E663C0" w:rsidTr="00C44E78">
        <w:trPr>
          <w:trHeight w:val="300"/>
        </w:trPr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 xml:space="preserve">IBM </w:t>
            </w:r>
            <w:proofErr w:type="spellStart"/>
            <w:r w:rsidRPr="00E663C0">
              <w:rPr>
                <w:rFonts w:asciiTheme="minorHAnsi" w:hAnsiTheme="minorHAnsi" w:cstheme="minorHAnsi"/>
                <w:color w:val="000000"/>
              </w:rPr>
              <w:t>Flex</w:t>
            </w:r>
            <w:proofErr w:type="spellEnd"/>
            <w:r w:rsidRPr="00E663C0">
              <w:rPr>
                <w:rFonts w:asciiTheme="minorHAnsi" w:hAnsiTheme="minorHAnsi" w:cstheme="minorHAnsi"/>
                <w:color w:val="000000"/>
              </w:rPr>
              <w:t xml:space="preserve"> Systems x240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8737-15X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10ADZWH</w:t>
            </w:r>
          </w:p>
        </w:tc>
        <w:tc>
          <w:tcPr>
            <w:tcW w:w="1646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3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9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4E78" w:rsidRPr="00E663C0" w:rsidTr="00C44E78">
        <w:trPr>
          <w:trHeight w:val="300"/>
        </w:trPr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 xml:space="preserve">IBM </w:t>
            </w:r>
            <w:proofErr w:type="spellStart"/>
            <w:r w:rsidRPr="00E663C0">
              <w:rPr>
                <w:rFonts w:asciiTheme="minorHAnsi" w:hAnsiTheme="minorHAnsi" w:cstheme="minorHAnsi"/>
                <w:color w:val="000000"/>
              </w:rPr>
              <w:t>Flex</w:t>
            </w:r>
            <w:proofErr w:type="spellEnd"/>
            <w:r w:rsidRPr="00E663C0">
              <w:rPr>
                <w:rFonts w:asciiTheme="minorHAnsi" w:hAnsiTheme="minorHAnsi" w:cstheme="minorHAnsi"/>
                <w:color w:val="000000"/>
              </w:rPr>
              <w:t xml:space="preserve"> Systems x240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8737-15X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06YRLH5</w:t>
            </w:r>
          </w:p>
        </w:tc>
        <w:tc>
          <w:tcPr>
            <w:tcW w:w="1646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3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9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4E78" w:rsidRPr="00E663C0" w:rsidTr="00C44E78">
        <w:trPr>
          <w:trHeight w:val="300"/>
        </w:trPr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663C0">
              <w:rPr>
                <w:rFonts w:asciiTheme="minorHAnsi" w:hAnsiTheme="minorHAnsi" w:cstheme="minorHAnsi"/>
                <w:color w:val="000000"/>
              </w:rPr>
              <w:t>Power</w:t>
            </w:r>
            <w:proofErr w:type="spellEnd"/>
            <w:r w:rsidRPr="00E663C0">
              <w:rPr>
                <w:rFonts w:asciiTheme="minorHAnsi" w:hAnsiTheme="minorHAnsi" w:cstheme="minorHAnsi"/>
                <w:color w:val="000000"/>
              </w:rPr>
              <w:t xml:space="preserve"> Systems HMC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7042-CR8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212276D</w:t>
            </w:r>
          </w:p>
        </w:tc>
        <w:tc>
          <w:tcPr>
            <w:tcW w:w="1646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3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9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4E78" w:rsidRPr="00E663C0" w:rsidTr="00C44E78">
        <w:trPr>
          <w:trHeight w:val="300"/>
        </w:trPr>
        <w:tc>
          <w:tcPr>
            <w:tcW w:w="5807" w:type="dxa"/>
            <w:gridSpan w:val="3"/>
            <w:shd w:val="clear" w:color="auto" w:fill="auto"/>
            <w:noWrap/>
            <w:vAlign w:val="bottom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663C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BASSANO DEL GRAPPA</w:t>
            </w:r>
          </w:p>
        </w:tc>
        <w:tc>
          <w:tcPr>
            <w:tcW w:w="1646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63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329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44E78" w:rsidRPr="00E663C0" w:rsidTr="00C44E78">
        <w:trPr>
          <w:trHeight w:val="300"/>
        </w:trPr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  <w:lang w:val="en-SG"/>
              </w:rPr>
            </w:pPr>
            <w:r w:rsidRPr="00E663C0">
              <w:rPr>
                <w:rFonts w:asciiTheme="minorHAnsi" w:hAnsiTheme="minorHAnsi" w:cstheme="minorHAnsi"/>
                <w:color w:val="000000"/>
                <w:lang w:val="en-SG"/>
              </w:rPr>
              <w:t>IBM Flex System Enterprise Chassis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7893-92X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061DEBA</w:t>
            </w:r>
          </w:p>
        </w:tc>
        <w:tc>
          <w:tcPr>
            <w:tcW w:w="1646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3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9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4E78" w:rsidRPr="00E663C0" w:rsidTr="00C44E78">
        <w:trPr>
          <w:trHeight w:val="300"/>
        </w:trPr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 xml:space="preserve">IBM </w:t>
            </w:r>
            <w:proofErr w:type="spellStart"/>
            <w:r w:rsidRPr="00E663C0">
              <w:rPr>
                <w:rFonts w:asciiTheme="minorHAnsi" w:hAnsiTheme="minorHAnsi" w:cstheme="minorHAnsi"/>
                <w:color w:val="000000"/>
              </w:rPr>
              <w:t>Flex</w:t>
            </w:r>
            <w:proofErr w:type="spellEnd"/>
            <w:r w:rsidRPr="00E663C0">
              <w:rPr>
                <w:rFonts w:asciiTheme="minorHAnsi" w:hAnsiTheme="minorHAnsi" w:cstheme="minorHAnsi"/>
                <w:color w:val="000000"/>
              </w:rPr>
              <w:t xml:space="preserve"> System p270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7954-24X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10E056B</w:t>
            </w:r>
          </w:p>
        </w:tc>
        <w:tc>
          <w:tcPr>
            <w:tcW w:w="1646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3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9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4E78" w:rsidRPr="00E663C0" w:rsidTr="00C44E78">
        <w:trPr>
          <w:trHeight w:val="300"/>
        </w:trPr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 xml:space="preserve">IBM </w:t>
            </w:r>
            <w:proofErr w:type="spellStart"/>
            <w:r w:rsidRPr="00E663C0">
              <w:rPr>
                <w:rFonts w:asciiTheme="minorHAnsi" w:hAnsiTheme="minorHAnsi" w:cstheme="minorHAnsi"/>
                <w:color w:val="000000"/>
              </w:rPr>
              <w:t>Flex</w:t>
            </w:r>
            <w:proofErr w:type="spellEnd"/>
            <w:r w:rsidRPr="00E663C0">
              <w:rPr>
                <w:rFonts w:asciiTheme="minorHAnsi" w:hAnsiTheme="minorHAnsi" w:cstheme="minorHAnsi"/>
                <w:color w:val="000000"/>
              </w:rPr>
              <w:t xml:space="preserve"> System p270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7954-24X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10E058B</w:t>
            </w:r>
          </w:p>
        </w:tc>
        <w:tc>
          <w:tcPr>
            <w:tcW w:w="1646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3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9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4E78" w:rsidRPr="00E663C0" w:rsidTr="00C44E78">
        <w:trPr>
          <w:trHeight w:val="300"/>
        </w:trPr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 xml:space="preserve">IBM </w:t>
            </w:r>
            <w:proofErr w:type="spellStart"/>
            <w:r w:rsidRPr="00E663C0">
              <w:rPr>
                <w:rFonts w:asciiTheme="minorHAnsi" w:hAnsiTheme="minorHAnsi" w:cstheme="minorHAnsi"/>
                <w:color w:val="000000"/>
              </w:rPr>
              <w:t>Flex</w:t>
            </w:r>
            <w:proofErr w:type="spellEnd"/>
            <w:r w:rsidRPr="00E663C0">
              <w:rPr>
                <w:rFonts w:asciiTheme="minorHAnsi" w:hAnsiTheme="minorHAnsi" w:cstheme="minorHAnsi"/>
                <w:color w:val="000000"/>
              </w:rPr>
              <w:t xml:space="preserve"> Systems x240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8737-S9L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06ECMRE</w:t>
            </w:r>
          </w:p>
        </w:tc>
        <w:tc>
          <w:tcPr>
            <w:tcW w:w="1646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3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9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4E78" w:rsidRPr="00E663C0" w:rsidTr="00C44E78">
        <w:trPr>
          <w:trHeight w:val="300"/>
        </w:trPr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 xml:space="preserve">IBM </w:t>
            </w:r>
            <w:proofErr w:type="spellStart"/>
            <w:r w:rsidRPr="00E663C0">
              <w:rPr>
                <w:rFonts w:asciiTheme="minorHAnsi" w:hAnsiTheme="minorHAnsi" w:cstheme="minorHAnsi"/>
                <w:color w:val="000000"/>
              </w:rPr>
              <w:t>Flex</w:t>
            </w:r>
            <w:proofErr w:type="spellEnd"/>
            <w:r w:rsidRPr="00E663C0">
              <w:rPr>
                <w:rFonts w:asciiTheme="minorHAnsi" w:hAnsiTheme="minorHAnsi" w:cstheme="minorHAnsi"/>
                <w:color w:val="000000"/>
              </w:rPr>
              <w:t xml:space="preserve"> Systems x240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8737-S9L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06ECMRD</w:t>
            </w:r>
          </w:p>
        </w:tc>
        <w:tc>
          <w:tcPr>
            <w:tcW w:w="1646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3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9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4E78" w:rsidRPr="00E663C0" w:rsidTr="00C44E78">
        <w:trPr>
          <w:trHeight w:val="300"/>
        </w:trPr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 xml:space="preserve">IBM </w:t>
            </w:r>
            <w:proofErr w:type="spellStart"/>
            <w:r w:rsidRPr="00E663C0">
              <w:rPr>
                <w:rFonts w:asciiTheme="minorHAnsi" w:hAnsiTheme="minorHAnsi" w:cstheme="minorHAnsi"/>
                <w:color w:val="000000"/>
              </w:rPr>
              <w:t>Flex</w:t>
            </w:r>
            <w:proofErr w:type="spellEnd"/>
            <w:r w:rsidRPr="00E663C0">
              <w:rPr>
                <w:rFonts w:asciiTheme="minorHAnsi" w:hAnsiTheme="minorHAnsi" w:cstheme="minorHAnsi"/>
                <w:color w:val="000000"/>
              </w:rPr>
              <w:t xml:space="preserve"> Systems x240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8737-S9L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06ECMRB</w:t>
            </w:r>
          </w:p>
        </w:tc>
        <w:tc>
          <w:tcPr>
            <w:tcW w:w="1646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3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9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4E78" w:rsidRPr="00E663C0" w:rsidTr="00C44E78">
        <w:trPr>
          <w:trHeight w:val="300"/>
        </w:trPr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 xml:space="preserve">IBM </w:t>
            </w:r>
            <w:proofErr w:type="spellStart"/>
            <w:r w:rsidRPr="00E663C0">
              <w:rPr>
                <w:rFonts w:asciiTheme="minorHAnsi" w:hAnsiTheme="minorHAnsi" w:cstheme="minorHAnsi"/>
                <w:color w:val="000000"/>
              </w:rPr>
              <w:t>Storwize</w:t>
            </w:r>
            <w:proofErr w:type="spellEnd"/>
            <w:r w:rsidRPr="00E663C0">
              <w:rPr>
                <w:rFonts w:asciiTheme="minorHAnsi" w:hAnsiTheme="minorHAnsi" w:cstheme="minorHAnsi"/>
                <w:color w:val="000000"/>
              </w:rPr>
              <w:t xml:space="preserve"> v7000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2076-524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7820VNF</w:t>
            </w:r>
          </w:p>
        </w:tc>
        <w:tc>
          <w:tcPr>
            <w:tcW w:w="1646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3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9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4E78" w:rsidRPr="00E663C0" w:rsidTr="00C44E78">
        <w:trPr>
          <w:trHeight w:val="300"/>
        </w:trPr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 xml:space="preserve">IBM </w:t>
            </w:r>
            <w:proofErr w:type="spellStart"/>
            <w:r w:rsidRPr="00E663C0">
              <w:rPr>
                <w:rFonts w:asciiTheme="minorHAnsi" w:hAnsiTheme="minorHAnsi" w:cstheme="minorHAnsi"/>
                <w:color w:val="000000"/>
              </w:rPr>
              <w:t>Storwize</w:t>
            </w:r>
            <w:proofErr w:type="spellEnd"/>
            <w:r w:rsidRPr="00E663C0">
              <w:rPr>
                <w:rFonts w:asciiTheme="minorHAnsi" w:hAnsiTheme="minorHAnsi" w:cstheme="minorHAnsi"/>
                <w:color w:val="000000"/>
              </w:rPr>
              <w:t xml:space="preserve"> v7000 </w:t>
            </w:r>
            <w:proofErr w:type="spellStart"/>
            <w:r w:rsidRPr="00E663C0">
              <w:rPr>
                <w:rFonts w:asciiTheme="minorHAnsi" w:hAnsiTheme="minorHAnsi" w:cstheme="minorHAnsi"/>
                <w:color w:val="000000"/>
              </w:rPr>
              <w:t>exp</w:t>
            </w:r>
            <w:proofErr w:type="spellEnd"/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2076-12F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7820PGV</w:t>
            </w:r>
          </w:p>
        </w:tc>
        <w:tc>
          <w:tcPr>
            <w:tcW w:w="1646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3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9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4E78" w:rsidRPr="00E663C0" w:rsidTr="00C44E78">
        <w:trPr>
          <w:trHeight w:val="300"/>
        </w:trPr>
        <w:tc>
          <w:tcPr>
            <w:tcW w:w="3267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 xml:space="preserve">IBM </w:t>
            </w:r>
            <w:proofErr w:type="spellStart"/>
            <w:r w:rsidRPr="00E663C0">
              <w:rPr>
                <w:rFonts w:asciiTheme="minorHAnsi" w:hAnsiTheme="minorHAnsi" w:cstheme="minorHAnsi"/>
                <w:color w:val="000000"/>
              </w:rPr>
              <w:t>Storwize</w:t>
            </w:r>
            <w:proofErr w:type="spellEnd"/>
            <w:r w:rsidRPr="00E663C0">
              <w:rPr>
                <w:rFonts w:asciiTheme="minorHAnsi" w:hAnsiTheme="minorHAnsi" w:cstheme="minorHAnsi"/>
                <w:color w:val="000000"/>
              </w:rPr>
              <w:t xml:space="preserve"> v7000 </w:t>
            </w:r>
            <w:proofErr w:type="spellStart"/>
            <w:r w:rsidRPr="00E663C0">
              <w:rPr>
                <w:rFonts w:asciiTheme="minorHAnsi" w:hAnsiTheme="minorHAnsi" w:cstheme="minorHAnsi"/>
                <w:color w:val="000000"/>
              </w:rPr>
              <w:t>exp</w:t>
            </w:r>
            <w:proofErr w:type="spellEnd"/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2076-12F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  <w:r w:rsidRPr="00E663C0">
              <w:rPr>
                <w:rFonts w:asciiTheme="minorHAnsi" w:hAnsiTheme="minorHAnsi" w:cstheme="minorHAnsi"/>
                <w:color w:val="000000"/>
              </w:rPr>
              <w:t>7821Y8W</w:t>
            </w:r>
          </w:p>
        </w:tc>
        <w:tc>
          <w:tcPr>
            <w:tcW w:w="1646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3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9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4B4CB9" w:rsidRDefault="004B4CB9" w:rsidP="004B4CB9">
      <w:pPr>
        <w:spacing w:after="120"/>
        <w:jc w:val="both"/>
        <w:rPr>
          <w:rFonts w:asciiTheme="minorHAnsi" w:hAnsiTheme="minorHAnsi" w:cstheme="minorHAnsi"/>
          <w:b/>
        </w:rPr>
      </w:pPr>
    </w:p>
    <w:p w:rsidR="00E663C0" w:rsidRPr="00E663C0" w:rsidRDefault="00E663C0" w:rsidP="00E663C0">
      <w:pPr>
        <w:rPr>
          <w:rFonts w:asciiTheme="minorHAnsi" w:hAnsiTheme="minorHAnsi" w:cstheme="minorHAnsi"/>
        </w:rPr>
      </w:pPr>
      <w:proofErr w:type="gramStart"/>
      <w:r w:rsidRPr="00E663C0">
        <w:rPr>
          <w:rFonts w:asciiTheme="minorHAnsi" w:hAnsiTheme="minorHAnsi" w:cstheme="minorHAnsi"/>
          <w:b/>
        </w:rPr>
        <w:t>MANUTENZIONE  HARDWARE</w:t>
      </w:r>
      <w:proofErr w:type="gramEnd"/>
      <w:r w:rsidRPr="00E663C0">
        <w:rPr>
          <w:rFonts w:asciiTheme="minorHAnsi" w:hAnsiTheme="minorHAnsi" w:cstheme="minorHAnsi"/>
        </w:rPr>
        <w:t xml:space="preserve"> con livello di servizio SBD  11x5 per tutti gli </w:t>
      </w:r>
      <w:proofErr w:type="spellStart"/>
      <w:r w:rsidRPr="00E663C0">
        <w:rPr>
          <w:rFonts w:asciiTheme="minorHAnsi" w:hAnsiTheme="minorHAnsi" w:cstheme="minorHAnsi"/>
        </w:rPr>
        <w:t>asset</w:t>
      </w:r>
      <w:proofErr w:type="spellEnd"/>
      <w:r w:rsidRPr="00E663C0">
        <w:rPr>
          <w:rFonts w:asciiTheme="minorHAnsi" w:hAnsiTheme="minorHAnsi" w:cstheme="minorHAnsi"/>
        </w:rPr>
        <w:t xml:space="preserve"> riportati nella tabella successiva:</w:t>
      </w:r>
    </w:p>
    <w:p w:rsidR="00E663C0" w:rsidRPr="00E663C0" w:rsidRDefault="00E663C0" w:rsidP="00E663C0">
      <w:pPr>
        <w:rPr>
          <w:rFonts w:asciiTheme="minorHAnsi" w:hAnsiTheme="minorHAnsi" w:cstheme="minorHAnsi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946"/>
        <w:gridCol w:w="1559"/>
        <w:gridCol w:w="3402"/>
        <w:gridCol w:w="1134"/>
        <w:gridCol w:w="567"/>
        <w:gridCol w:w="1340"/>
      </w:tblGrid>
      <w:tr w:rsidR="00257DA6" w:rsidRPr="00E663C0" w:rsidTr="00444DD6">
        <w:trPr>
          <w:trHeight w:val="30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DDD9C3" w:themeFill="background2" w:themeFillShade="E6"/>
            <w:noWrap/>
            <w:vAlign w:val="bottom"/>
            <w:hideMark/>
          </w:tcPr>
          <w:p w:rsidR="00257DA6" w:rsidRPr="00E663C0" w:rsidRDefault="00257DA6" w:rsidP="00257DA6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663C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 xml:space="preserve">Machine </w:t>
            </w:r>
            <w:proofErr w:type="spellStart"/>
            <w:r w:rsidRPr="00E663C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Type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DDD9C3" w:themeFill="background2" w:themeFillShade="E6"/>
            <w:noWrap/>
            <w:vAlign w:val="bottom"/>
            <w:hideMark/>
          </w:tcPr>
          <w:p w:rsidR="00257DA6" w:rsidRPr="00E663C0" w:rsidRDefault="00257DA6" w:rsidP="00257DA6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663C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Model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DDD9C3" w:themeFill="background2" w:themeFillShade="E6"/>
            <w:noWrap/>
            <w:vAlign w:val="bottom"/>
            <w:hideMark/>
          </w:tcPr>
          <w:p w:rsidR="00257DA6" w:rsidRPr="00E663C0" w:rsidRDefault="00257DA6" w:rsidP="00257DA6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663C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Serial </w:t>
            </w:r>
            <w:proofErr w:type="spellStart"/>
            <w:r w:rsidRPr="00E663C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Number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DDD9C3" w:themeFill="background2" w:themeFillShade="E6"/>
            <w:noWrap/>
            <w:vAlign w:val="bottom"/>
            <w:hideMark/>
          </w:tcPr>
          <w:p w:rsidR="00257DA6" w:rsidRPr="00E663C0" w:rsidRDefault="00257DA6" w:rsidP="00257DA6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663C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Service </w:t>
            </w:r>
            <w:proofErr w:type="spellStart"/>
            <w:r w:rsidRPr="00E663C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level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DDD9C3" w:themeFill="background2" w:themeFillShade="E6"/>
            <w:noWrap/>
            <w:vAlign w:val="center"/>
          </w:tcPr>
          <w:p w:rsidR="00257DA6" w:rsidRDefault="00257DA6" w:rsidP="00257DA6">
            <w:pPr>
              <w:jc w:val="center"/>
            </w:pPr>
            <w:r>
              <w:t>Prezzo offerto in €</w:t>
            </w:r>
            <w:r>
              <w:br/>
              <w:t xml:space="preserve"> (IVA esclusa)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DDD9C3" w:themeFill="background2" w:themeFillShade="E6"/>
            <w:vAlign w:val="center"/>
          </w:tcPr>
          <w:p w:rsidR="00257DA6" w:rsidRDefault="00257DA6" w:rsidP="00257DA6">
            <w:pPr>
              <w:jc w:val="center"/>
            </w:pPr>
            <w:r>
              <w:t>IVA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DDD9C3" w:themeFill="background2" w:themeFillShade="E6"/>
            <w:noWrap/>
            <w:vAlign w:val="center"/>
          </w:tcPr>
          <w:p w:rsidR="00257DA6" w:rsidRDefault="00257DA6" w:rsidP="00257DA6">
            <w:pPr>
              <w:jc w:val="center"/>
            </w:pPr>
            <w:r>
              <w:t>Importo complessivo offerto in € (IVA esclusa)</w:t>
            </w:r>
          </w:p>
        </w:tc>
      </w:tr>
      <w:tr w:rsidR="00D628CF" w:rsidRPr="00E663C0" w:rsidTr="00257DA6">
        <w:trPr>
          <w:trHeight w:val="30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7954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24X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06E0FFB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 xml:space="preserve">On-site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Repair,ORT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>=SBD,11x5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D628CF" w:rsidRPr="00E663C0" w:rsidTr="00257DA6">
        <w:trPr>
          <w:trHeight w:val="30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7954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24X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06E100B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 xml:space="preserve">On-site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Repair,ORT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>=SBD,11x5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D628CF" w:rsidRPr="00E663C0" w:rsidTr="00257DA6">
        <w:trPr>
          <w:trHeight w:val="30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7954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24X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10E056B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 xml:space="preserve">On-site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Repair,ORT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>=SBD,11x5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D628CF" w:rsidRPr="00E663C0" w:rsidTr="00257DA6">
        <w:trPr>
          <w:trHeight w:val="30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7954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24X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10E058B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 xml:space="preserve">On-site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Repair,ORT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>=SBD,11x5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D628CF" w:rsidRPr="00E663C0" w:rsidTr="00257DA6">
        <w:trPr>
          <w:trHeight w:val="30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7954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24X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10EC5FB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 xml:space="preserve">On-site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Repair,ORT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>=SBD,11x5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D628CF" w:rsidRPr="00E663C0" w:rsidTr="00257DA6">
        <w:trPr>
          <w:trHeight w:val="30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7954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24X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10EC60B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 xml:space="preserve">On-site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Repair,ORT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>=SBD,11x5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D628CF" w:rsidRPr="00E663C0" w:rsidTr="00257DA6">
        <w:trPr>
          <w:trHeight w:val="30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2076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12F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7820PGV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 xml:space="preserve">On-site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Repair,ORT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>=SBD,11x5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D628CF" w:rsidRPr="00E663C0" w:rsidTr="00257DA6">
        <w:trPr>
          <w:trHeight w:val="30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2076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12F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7821Y8W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 xml:space="preserve">On-site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Repair,ORT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>=SBD,11x5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D628CF" w:rsidRPr="00E663C0" w:rsidTr="00257DA6">
        <w:trPr>
          <w:trHeight w:val="30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2076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524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7820VNF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 xml:space="preserve">On-site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Repair,ORT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>=SBD,11x5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D628CF" w:rsidRPr="00E663C0" w:rsidTr="00257DA6">
        <w:trPr>
          <w:trHeight w:val="30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7042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CR8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212276D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 xml:space="preserve">On-site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Repair,ORT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>=SBD,11x5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D628CF" w:rsidRPr="00E663C0" w:rsidTr="00257DA6">
        <w:trPr>
          <w:trHeight w:val="30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7893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92X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061E35A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 xml:space="preserve">On-site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Repair,ORT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>=SBD,11x5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D628CF" w:rsidRPr="00E663C0" w:rsidTr="00257DA6">
        <w:trPr>
          <w:trHeight w:val="30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8737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15X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06YRLH5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proofErr w:type="spellStart"/>
            <w:r w:rsidRPr="00E663C0">
              <w:rPr>
                <w:rFonts w:asciiTheme="minorHAnsi" w:hAnsiTheme="minorHAnsi" w:cstheme="minorHAnsi"/>
              </w:rPr>
              <w:t>Tech</w:t>
            </w:r>
            <w:proofErr w:type="spellEnd"/>
            <w:r w:rsidRPr="00E663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63C0">
              <w:rPr>
                <w:rFonts w:asciiTheme="minorHAnsi" w:hAnsiTheme="minorHAnsi" w:cstheme="minorHAnsi"/>
              </w:rPr>
              <w:t>Install</w:t>
            </w:r>
            <w:proofErr w:type="spellEnd"/>
            <w:r w:rsidRPr="00E663C0">
              <w:rPr>
                <w:rFonts w:asciiTheme="minorHAnsi" w:hAnsiTheme="minorHAnsi" w:cstheme="minorHAnsi"/>
              </w:rPr>
              <w:t>, SBD 11x5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D628CF" w:rsidRPr="00E663C0" w:rsidTr="00257DA6">
        <w:trPr>
          <w:trHeight w:val="30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8737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15X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10ADZWH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proofErr w:type="spellStart"/>
            <w:r w:rsidRPr="00E663C0">
              <w:rPr>
                <w:rFonts w:asciiTheme="minorHAnsi" w:hAnsiTheme="minorHAnsi" w:cstheme="minorHAnsi"/>
              </w:rPr>
              <w:t>Tech</w:t>
            </w:r>
            <w:proofErr w:type="spellEnd"/>
            <w:r w:rsidRPr="00E663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63C0">
              <w:rPr>
                <w:rFonts w:asciiTheme="minorHAnsi" w:hAnsiTheme="minorHAnsi" w:cstheme="minorHAnsi"/>
              </w:rPr>
              <w:t>Install</w:t>
            </w:r>
            <w:proofErr w:type="spellEnd"/>
            <w:r w:rsidRPr="00E663C0">
              <w:rPr>
                <w:rFonts w:asciiTheme="minorHAnsi" w:hAnsiTheme="minorHAnsi" w:cstheme="minorHAnsi"/>
              </w:rPr>
              <w:t>, SBD 11x5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D628CF" w:rsidRPr="00E663C0" w:rsidTr="00257DA6">
        <w:trPr>
          <w:trHeight w:val="30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8737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CTO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06ECMRB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proofErr w:type="spellStart"/>
            <w:r w:rsidRPr="00E663C0">
              <w:rPr>
                <w:rFonts w:asciiTheme="minorHAnsi" w:hAnsiTheme="minorHAnsi" w:cstheme="minorHAnsi"/>
              </w:rPr>
              <w:t>Tech</w:t>
            </w:r>
            <w:proofErr w:type="spellEnd"/>
            <w:r w:rsidRPr="00E663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63C0">
              <w:rPr>
                <w:rFonts w:asciiTheme="minorHAnsi" w:hAnsiTheme="minorHAnsi" w:cstheme="minorHAnsi"/>
              </w:rPr>
              <w:t>Install</w:t>
            </w:r>
            <w:proofErr w:type="spellEnd"/>
            <w:r w:rsidRPr="00E663C0">
              <w:rPr>
                <w:rFonts w:asciiTheme="minorHAnsi" w:hAnsiTheme="minorHAnsi" w:cstheme="minorHAnsi"/>
              </w:rPr>
              <w:t>, SBD 11x5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D628CF" w:rsidRPr="00E663C0" w:rsidTr="00257DA6">
        <w:trPr>
          <w:trHeight w:val="30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8737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CTO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06ECMRC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proofErr w:type="spellStart"/>
            <w:r w:rsidRPr="00E663C0">
              <w:rPr>
                <w:rFonts w:asciiTheme="minorHAnsi" w:hAnsiTheme="minorHAnsi" w:cstheme="minorHAnsi"/>
              </w:rPr>
              <w:t>Tech</w:t>
            </w:r>
            <w:proofErr w:type="spellEnd"/>
            <w:r w:rsidRPr="00E663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63C0">
              <w:rPr>
                <w:rFonts w:asciiTheme="minorHAnsi" w:hAnsiTheme="minorHAnsi" w:cstheme="minorHAnsi"/>
              </w:rPr>
              <w:t>Install</w:t>
            </w:r>
            <w:proofErr w:type="spellEnd"/>
            <w:r w:rsidRPr="00E663C0">
              <w:rPr>
                <w:rFonts w:asciiTheme="minorHAnsi" w:hAnsiTheme="minorHAnsi" w:cstheme="minorHAnsi"/>
              </w:rPr>
              <w:t>, SBD 11x5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D628CF" w:rsidRPr="00E663C0" w:rsidTr="00257DA6">
        <w:trPr>
          <w:trHeight w:val="30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8737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CTO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06ECMRD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proofErr w:type="spellStart"/>
            <w:r w:rsidRPr="00E663C0">
              <w:rPr>
                <w:rFonts w:asciiTheme="minorHAnsi" w:hAnsiTheme="minorHAnsi" w:cstheme="minorHAnsi"/>
              </w:rPr>
              <w:t>Tech</w:t>
            </w:r>
            <w:proofErr w:type="spellEnd"/>
            <w:r w:rsidRPr="00E663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63C0">
              <w:rPr>
                <w:rFonts w:asciiTheme="minorHAnsi" w:hAnsiTheme="minorHAnsi" w:cstheme="minorHAnsi"/>
              </w:rPr>
              <w:t>Install</w:t>
            </w:r>
            <w:proofErr w:type="spellEnd"/>
            <w:r w:rsidRPr="00E663C0">
              <w:rPr>
                <w:rFonts w:asciiTheme="minorHAnsi" w:hAnsiTheme="minorHAnsi" w:cstheme="minorHAnsi"/>
              </w:rPr>
              <w:t>, SBD 11x5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D628CF" w:rsidRPr="00E663C0" w:rsidTr="00257DA6">
        <w:trPr>
          <w:trHeight w:val="30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8737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CTO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06ECMRE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proofErr w:type="spellStart"/>
            <w:r w:rsidRPr="00E663C0">
              <w:rPr>
                <w:rFonts w:asciiTheme="minorHAnsi" w:hAnsiTheme="minorHAnsi" w:cstheme="minorHAnsi"/>
              </w:rPr>
              <w:t>Tech</w:t>
            </w:r>
            <w:proofErr w:type="spellEnd"/>
            <w:r w:rsidRPr="00E663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63C0">
              <w:rPr>
                <w:rFonts w:asciiTheme="minorHAnsi" w:hAnsiTheme="minorHAnsi" w:cstheme="minorHAnsi"/>
              </w:rPr>
              <w:t>Install</w:t>
            </w:r>
            <w:proofErr w:type="spellEnd"/>
            <w:r w:rsidRPr="00E663C0">
              <w:rPr>
                <w:rFonts w:asciiTheme="minorHAnsi" w:hAnsiTheme="minorHAnsi" w:cstheme="minorHAnsi"/>
              </w:rPr>
              <w:t>, SBD 11x5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D628CF" w:rsidRPr="00E663C0" w:rsidTr="00257DA6">
        <w:trPr>
          <w:trHeight w:val="30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9532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AC1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J30YX31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proofErr w:type="spellStart"/>
            <w:r w:rsidRPr="00E663C0">
              <w:rPr>
                <w:rFonts w:asciiTheme="minorHAnsi" w:hAnsiTheme="minorHAnsi" w:cstheme="minorHAnsi"/>
              </w:rPr>
              <w:t>Tech</w:t>
            </w:r>
            <w:proofErr w:type="spellEnd"/>
            <w:r w:rsidRPr="00E663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63C0">
              <w:rPr>
                <w:rFonts w:asciiTheme="minorHAnsi" w:hAnsiTheme="minorHAnsi" w:cstheme="minorHAnsi"/>
              </w:rPr>
              <w:t>Install</w:t>
            </w:r>
            <w:proofErr w:type="spellEnd"/>
            <w:r w:rsidRPr="00E663C0">
              <w:rPr>
                <w:rFonts w:asciiTheme="minorHAnsi" w:hAnsiTheme="minorHAnsi" w:cstheme="minorHAnsi"/>
              </w:rPr>
              <w:t>, SBD 11x5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D628CF" w:rsidRPr="00E663C0" w:rsidTr="00257DA6">
        <w:trPr>
          <w:trHeight w:val="30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9532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AC1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J30YX32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  <w:proofErr w:type="spellStart"/>
            <w:r w:rsidRPr="00E663C0">
              <w:rPr>
                <w:rFonts w:asciiTheme="minorHAnsi" w:hAnsiTheme="minorHAnsi" w:cstheme="minorHAnsi"/>
              </w:rPr>
              <w:t>Tech</w:t>
            </w:r>
            <w:proofErr w:type="spellEnd"/>
            <w:r w:rsidRPr="00E663C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63C0">
              <w:rPr>
                <w:rFonts w:asciiTheme="minorHAnsi" w:hAnsiTheme="minorHAnsi" w:cstheme="minorHAnsi"/>
              </w:rPr>
              <w:t>Install</w:t>
            </w:r>
            <w:proofErr w:type="spellEnd"/>
            <w:r w:rsidRPr="00E663C0">
              <w:rPr>
                <w:rFonts w:asciiTheme="minorHAnsi" w:hAnsiTheme="minorHAnsi" w:cstheme="minorHAnsi"/>
              </w:rPr>
              <w:t>, SBD 11x5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CF" w:rsidRPr="00E663C0" w:rsidRDefault="00D628CF" w:rsidP="000C3A2B">
            <w:pPr>
              <w:rPr>
                <w:rFonts w:asciiTheme="minorHAnsi" w:hAnsiTheme="minorHAnsi" w:cstheme="minorHAnsi"/>
              </w:rPr>
            </w:pPr>
          </w:p>
        </w:tc>
      </w:tr>
    </w:tbl>
    <w:p w:rsidR="00E663C0" w:rsidRPr="00E663C0" w:rsidRDefault="00E663C0" w:rsidP="00E663C0">
      <w:pPr>
        <w:rPr>
          <w:rFonts w:asciiTheme="minorHAnsi" w:hAnsiTheme="minorHAnsi" w:cstheme="minorHAnsi"/>
        </w:rPr>
      </w:pPr>
    </w:p>
    <w:p w:rsidR="00E663C0" w:rsidRPr="00E663C0" w:rsidRDefault="00E663C0" w:rsidP="00281B2E">
      <w:pPr>
        <w:jc w:val="both"/>
        <w:rPr>
          <w:rFonts w:asciiTheme="minorHAnsi" w:hAnsiTheme="minorHAnsi" w:cstheme="minorHAnsi"/>
        </w:rPr>
      </w:pPr>
      <w:r w:rsidRPr="00E663C0">
        <w:rPr>
          <w:rFonts w:asciiTheme="minorHAnsi" w:hAnsiTheme="minorHAnsi" w:cstheme="minorHAnsi"/>
        </w:rPr>
        <w:t>Per le macchine considerate da IBM come “End of Service” (</w:t>
      </w:r>
      <w:proofErr w:type="spellStart"/>
      <w:r w:rsidRPr="00E663C0">
        <w:rPr>
          <w:rFonts w:asciiTheme="minorHAnsi" w:hAnsiTheme="minorHAnsi" w:cstheme="minorHAnsi"/>
        </w:rPr>
        <w:t>EoS</w:t>
      </w:r>
      <w:proofErr w:type="spellEnd"/>
      <w:r w:rsidRPr="00E663C0">
        <w:rPr>
          <w:rFonts w:asciiTheme="minorHAnsi" w:hAnsiTheme="minorHAnsi" w:cstheme="minorHAnsi"/>
        </w:rPr>
        <w:t>) IBM fornirà il servizio di manutenzione al meglio delle sue possibilità.</w:t>
      </w:r>
    </w:p>
    <w:p w:rsidR="00E663C0" w:rsidRDefault="00E663C0" w:rsidP="00E663C0">
      <w:pPr>
        <w:rPr>
          <w:b/>
          <w:i/>
          <w:u w:val="single"/>
        </w:rPr>
      </w:pPr>
    </w:p>
    <w:p w:rsidR="00E663C0" w:rsidRDefault="00E663C0" w:rsidP="00E663C0">
      <w:pPr>
        <w:jc w:val="both"/>
      </w:pPr>
      <w:r w:rsidRPr="00AE72D3">
        <w:rPr>
          <w:b/>
        </w:rPr>
        <w:t>MANUTENZIONE SOFTWARE</w:t>
      </w:r>
      <w:r w:rsidRPr="007F0E66">
        <w:t xml:space="preserve"> con livello di servizio SBD 11x5, come di seguito specificata:</w:t>
      </w:r>
    </w:p>
    <w:p w:rsidR="00E663C0" w:rsidRPr="007F0E66" w:rsidRDefault="00E663C0" w:rsidP="00E663C0"/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1"/>
        <w:gridCol w:w="661"/>
        <w:gridCol w:w="794"/>
        <w:gridCol w:w="1140"/>
        <w:gridCol w:w="1460"/>
        <w:gridCol w:w="852"/>
        <w:gridCol w:w="191"/>
        <w:gridCol w:w="567"/>
        <w:gridCol w:w="1442"/>
      </w:tblGrid>
      <w:tr w:rsidR="001C556F" w:rsidRPr="00E663C0" w:rsidTr="001C556F">
        <w:trPr>
          <w:trHeight w:val="30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EEECE1" w:themeFill="background2"/>
            <w:noWrap/>
            <w:vAlign w:val="bottom"/>
            <w:hideMark/>
          </w:tcPr>
          <w:p w:rsidR="001C556F" w:rsidRPr="00E663C0" w:rsidRDefault="001C556F" w:rsidP="001C556F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663C0">
              <w:rPr>
                <w:rFonts w:asciiTheme="minorHAnsi" w:hAnsiTheme="minorHAnsi" w:cstheme="minorHAnsi"/>
                <w:b/>
                <w:bCs/>
              </w:rPr>
              <w:t>Descpription</w:t>
            </w:r>
            <w:proofErr w:type="spellEnd"/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EEECE1" w:themeFill="background2"/>
            <w:noWrap/>
            <w:vAlign w:val="bottom"/>
            <w:hideMark/>
          </w:tcPr>
          <w:p w:rsidR="001C556F" w:rsidRPr="00E663C0" w:rsidRDefault="001C556F" w:rsidP="001C556F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663C0">
              <w:rPr>
                <w:rFonts w:asciiTheme="minorHAnsi" w:hAnsiTheme="minorHAnsi" w:cstheme="minorHAnsi"/>
                <w:b/>
                <w:bCs/>
              </w:rPr>
              <w:t>Type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EEECE1" w:themeFill="background2"/>
            <w:noWrap/>
            <w:vAlign w:val="bottom"/>
            <w:hideMark/>
          </w:tcPr>
          <w:p w:rsidR="001C556F" w:rsidRPr="00E663C0" w:rsidRDefault="001C556F" w:rsidP="001C556F">
            <w:pPr>
              <w:rPr>
                <w:rFonts w:asciiTheme="minorHAnsi" w:hAnsiTheme="minorHAnsi" w:cstheme="minorHAnsi"/>
                <w:b/>
                <w:bCs/>
              </w:rPr>
            </w:pPr>
            <w:r w:rsidRPr="00E663C0">
              <w:rPr>
                <w:rFonts w:asciiTheme="minorHAnsi" w:hAnsiTheme="minorHAnsi" w:cstheme="minorHAnsi"/>
                <w:b/>
                <w:bCs/>
              </w:rPr>
              <w:t>Model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EEECE1" w:themeFill="background2"/>
            <w:noWrap/>
            <w:vAlign w:val="bottom"/>
            <w:hideMark/>
          </w:tcPr>
          <w:p w:rsidR="001C556F" w:rsidRPr="00E663C0" w:rsidRDefault="001C556F" w:rsidP="001C556F">
            <w:pPr>
              <w:rPr>
                <w:rFonts w:asciiTheme="minorHAnsi" w:hAnsiTheme="minorHAnsi" w:cstheme="minorHAnsi"/>
                <w:b/>
                <w:bCs/>
              </w:rPr>
            </w:pPr>
            <w:r w:rsidRPr="00E663C0">
              <w:rPr>
                <w:rFonts w:asciiTheme="minorHAnsi" w:hAnsiTheme="minorHAnsi" w:cstheme="minorHAnsi"/>
                <w:b/>
                <w:bCs/>
              </w:rPr>
              <w:t>Serial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EEECE1" w:themeFill="background2"/>
            <w:noWrap/>
            <w:vAlign w:val="bottom"/>
            <w:hideMark/>
          </w:tcPr>
          <w:p w:rsidR="001C556F" w:rsidRPr="00E663C0" w:rsidRDefault="001C556F" w:rsidP="001C556F">
            <w:pPr>
              <w:rPr>
                <w:rFonts w:asciiTheme="minorHAnsi" w:hAnsiTheme="minorHAnsi" w:cstheme="minorHAnsi"/>
                <w:b/>
                <w:bCs/>
              </w:rPr>
            </w:pPr>
            <w:r w:rsidRPr="00E663C0">
              <w:rPr>
                <w:rFonts w:asciiTheme="minorHAnsi" w:hAnsiTheme="minorHAnsi" w:cstheme="minorHAnsi"/>
                <w:b/>
                <w:bCs/>
              </w:rPr>
              <w:t xml:space="preserve">Service Level </w:t>
            </w:r>
            <w:proofErr w:type="spellStart"/>
            <w:r w:rsidRPr="00E663C0">
              <w:rPr>
                <w:rFonts w:asciiTheme="minorHAnsi" w:hAnsiTheme="minorHAnsi" w:cstheme="minorHAnsi"/>
                <w:b/>
                <w:bCs/>
              </w:rPr>
              <w:t>Descpription</w:t>
            </w:r>
            <w:proofErr w:type="spellEnd"/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EEECE1" w:themeFill="background2"/>
            <w:vAlign w:val="center"/>
          </w:tcPr>
          <w:p w:rsidR="001C556F" w:rsidRDefault="001C556F" w:rsidP="001C556F">
            <w:pPr>
              <w:jc w:val="center"/>
            </w:pPr>
            <w:r>
              <w:t>Prezzo offerto in €</w:t>
            </w:r>
            <w:r>
              <w:br/>
              <w:t xml:space="preserve"> (IVA esclusa)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EEECE1" w:themeFill="background2"/>
            <w:vAlign w:val="center"/>
          </w:tcPr>
          <w:p w:rsidR="001C556F" w:rsidRDefault="001C556F" w:rsidP="001C556F">
            <w:pPr>
              <w:jc w:val="center"/>
            </w:pPr>
            <w:r>
              <w:t>IVA 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EEECE1" w:themeFill="background2"/>
            <w:vAlign w:val="center"/>
          </w:tcPr>
          <w:p w:rsidR="001C556F" w:rsidRDefault="001C556F" w:rsidP="001C556F">
            <w:pPr>
              <w:jc w:val="center"/>
            </w:pPr>
            <w:r>
              <w:t>Importo complessivo offerto in € (IVA esclusa)</w:t>
            </w:r>
          </w:p>
        </w:tc>
      </w:tr>
      <w:tr w:rsidR="001C556F" w:rsidRPr="00E663C0" w:rsidTr="001C556F">
        <w:trPr>
          <w:trHeight w:val="30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Software Maintenance AIX Standard Edition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7954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24X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06E100B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 xml:space="preserve">24 </w:t>
            </w:r>
            <w:proofErr w:type="spellStart"/>
            <w:r w:rsidRPr="00E663C0">
              <w:rPr>
                <w:rFonts w:asciiTheme="minorHAnsi" w:hAnsiTheme="minorHAnsi" w:cstheme="minorHAnsi"/>
              </w:rPr>
              <w:t>Charge</w:t>
            </w:r>
            <w:proofErr w:type="spellEnd"/>
            <w:r w:rsidRPr="00E663C0">
              <w:rPr>
                <w:rFonts w:asciiTheme="minorHAnsi" w:hAnsiTheme="minorHAnsi" w:cstheme="minorHAnsi"/>
              </w:rPr>
              <w:t xml:space="preserve"> per Core(s)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1C556F" w:rsidRPr="00E663C0" w:rsidTr="001C556F">
        <w:trPr>
          <w:trHeight w:val="30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Software Maintenance AIX Standard Edition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7954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24X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10EC5FB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 xml:space="preserve">24 </w:t>
            </w:r>
            <w:proofErr w:type="spellStart"/>
            <w:r w:rsidRPr="00E663C0">
              <w:rPr>
                <w:rFonts w:asciiTheme="minorHAnsi" w:hAnsiTheme="minorHAnsi" w:cstheme="minorHAnsi"/>
              </w:rPr>
              <w:t>Charge</w:t>
            </w:r>
            <w:proofErr w:type="spellEnd"/>
            <w:r w:rsidRPr="00E663C0">
              <w:rPr>
                <w:rFonts w:asciiTheme="minorHAnsi" w:hAnsiTheme="minorHAnsi" w:cstheme="minorHAnsi"/>
              </w:rPr>
              <w:t xml:space="preserve"> per Core(s)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1C556F" w:rsidRPr="00E663C0" w:rsidTr="001C556F">
        <w:trPr>
          <w:trHeight w:val="30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Software Maintenance AIX Standard Edition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7954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24X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10EC60B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 xml:space="preserve">24 </w:t>
            </w:r>
            <w:proofErr w:type="spellStart"/>
            <w:r w:rsidRPr="00E663C0">
              <w:rPr>
                <w:rFonts w:asciiTheme="minorHAnsi" w:hAnsiTheme="minorHAnsi" w:cstheme="minorHAnsi"/>
              </w:rPr>
              <w:t>Charge</w:t>
            </w:r>
            <w:proofErr w:type="spellEnd"/>
            <w:r w:rsidRPr="00E663C0">
              <w:rPr>
                <w:rFonts w:asciiTheme="minorHAnsi" w:hAnsiTheme="minorHAnsi" w:cstheme="minorHAnsi"/>
              </w:rPr>
              <w:t xml:space="preserve"> per Core(s)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1C556F" w:rsidRPr="00E663C0" w:rsidTr="001C556F">
        <w:trPr>
          <w:trHeight w:val="30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Software Maintenance AIX Standard Edition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7954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24X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10E056B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 xml:space="preserve">12 </w:t>
            </w:r>
            <w:proofErr w:type="spellStart"/>
            <w:r w:rsidRPr="00E663C0">
              <w:rPr>
                <w:rFonts w:asciiTheme="minorHAnsi" w:hAnsiTheme="minorHAnsi" w:cstheme="minorHAnsi"/>
              </w:rPr>
              <w:t>Charge</w:t>
            </w:r>
            <w:proofErr w:type="spellEnd"/>
            <w:r w:rsidRPr="00E663C0">
              <w:rPr>
                <w:rFonts w:asciiTheme="minorHAnsi" w:hAnsiTheme="minorHAnsi" w:cstheme="minorHAnsi"/>
              </w:rPr>
              <w:t xml:space="preserve"> per Core(s)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1C556F" w:rsidRPr="00E663C0" w:rsidTr="001C556F">
        <w:trPr>
          <w:trHeight w:val="30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Software Maintenance AIX Standard Edition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7954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24X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10E058B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 xml:space="preserve">12 </w:t>
            </w:r>
            <w:proofErr w:type="spellStart"/>
            <w:r w:rsidRPr="00E663C0">
              <w:rPr>
                <w:rFonts w:asciiTheme="minorHAnsi" w:hAnsiTheme="minorHAnsi" w:cstheme="minorHAnsi"/>
              </w:rPr>
              <w:t>Charge</w:t>
            </w:r>
            <w:proofErr w:type="spellEnd"/>
            <w:r w:rsidRPr="00E663C0">
              <w:rPr>
                <w:rFonts w:asciiTheme="minorHAnsi" w:hAnsiTheme="minorHAnsi" w:cstheme="minorHAnsi"/>
              </w:rPr>
              <w:t xml:space="preserve"> per Core(s)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1C556F" w:rsidRPr="00E663C0" w:rsidTr="001C556F">
        <w:trPr>
          <w:trHeight w:val="30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Software Maintenance AIX Standard Edition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7954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24X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06E0FFB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 xml:space="preserve">24 </w:t>
            </w:r>
            <w:proofErr w:type="spellStart"/>
            <w:r w:rsidRPr="00E663C0">
              <w:rPr>
                <w:rFonts w:asciiTheme="minorHAnsi" w:hAnsiTheme="minorHAnsi" w:cstheme="minorHAnsi"/>
              </w:rPr>
              <w:t>Charge</w:t>
            </w:r>
            <w:proofErr w:type="spellEnd"/>
            <w:r w:rsidRPr="00E663C0">
              <w:rPr>
                <w:rFonts w:asciiTheme="minorHAnsi" w:hAnsiTheme="minorHAnsi" w:cstheme="minorHAnsi"/>
              </w:rPr>
              <w:t xml:space="preserve"> per Core(s)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1C556F" w:rsidRPr="00E663C0" w:rsidTr="001C556F">
        <w:trPr>
          <w:trHeight w:val="30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lastRenderedPageBreak/>
              <w:t xml:space="preserve">SWMA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PowerHA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 xml:space="preserve">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SystemMirror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 xml:space="preserve"> AIX Standard Edition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7954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24X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06E100B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 xml:space="preserve">4 </w:t>
            </w:r>
            <w:proofErr w:type="spellStart"/>
            <w:r w:rsidRPr="00E663C0">
              <w:rPr>
                <w:rFonts w:asciiTheme="minorHAnsi" w:hAnsiTheme="minorHAnsi" w:cstheme="minorHAnsi"/>
              </w:rPr>
              <w:t>Charge</w:t>
            </w:r>
            <w:proofErr w:type="spellEnd"/>
            <w:r w:rsidRPr="00E663C0">
              <w:rPr>
                <w:rFonts w:asciiTheme="minorHAnsi" w:hAnsiTheme="minorHAnsi" w:cstheme="minorHAnsi"/>
              </w:rPr>
              <w:t xml:space="preserve"> per Core(s)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1C556F" w:rsidRPr="00E663C0" w:rsidTr="001C556F">
        <w:trPr>
          <w:trHeight w:val="30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 xml:space="preserve">SWMA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PowerHA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 xml:space="preserve">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SystemMirror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 xml:space="preserve"> AIX Standard Edition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7954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24X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10EC5FB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 xml:space="preserve">4 </w:t>
            </w:r>
            <w:proofErr w:type="spellStart"/>
            <w:r w:rsidRPr="00E663C0">
              <w:rPr>
                <w:rFonts w:asciiTheme="minorHAnsi" w:hAnsiTheme="minorHAnsi" w:cstheme="minorHAnsi"/>
              </w:rPr>
              <w:t>Charge</w:t>
            </w:r>
            <w:proofErr w:type="spellEnd"/>
            <w:r w:rsidRPr="00E663C0">
              <w:rPr>
                <w:rFonts w:asciiTheme="minorHAnsi" w:hAnsiTheme="minorHAnsi" w:cstheme="minorHAnsi"/>
              </w:rPr>
              <w:t xml:space="preserve"> per Core(s)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1C556F" w:rsidRPr="00E663C0" w:rsidTr="001C556F">
        <w:trPr>
          <w:trHeight w:val="30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 xml:space="preserve">SWMA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PowerHA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 xml:space="preserve">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SystemMirror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 xml:space="preserve"> AIX Standard Edition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7954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24X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10EC60B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 xml:space="preserve">4 </w:t>
            </w:r>
            <w:proofErr w:type="spellStart"/>
            <w:r w:rsidRPr="00E663C0">
              <w:rPr>
                <w:rFonts w:asciiTheme="minorHAnsi" w:hAnsiTheme="minorHAnsi" w:cstheme="minorHAnsi"/>
              </w:rPr>
              <w:t>Charge</w:t>
            </w:r>
            <w:proofErr w:type="spellEnd"/>
            <w:r w:rsidRPr="00E663C0">
              <w:rPr>
                <w:rFonts w:asciiTheme="minorHAnsi" w:hAnsiTheme="minorHAnsi" w:cstheme="minorHAnsi"/>
              </w:rPr>
              <w:t xml:space="preserve"> per Core(s)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1C556F" w:rsidRPr="00E663C0" w:rsidTr="001C556F">
        <w:trPr>
          <w:trHeight w:val="30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 xml:space="preserve">SWMA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PowerHA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 xml:space="preserve">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SystemMirror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 xml:space="preserve"> AIX Standard Edition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7954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24X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10E056B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E663C0">
              <w:rPr>
                <w:rFonts w:asciiTheme="minorHAnsi" w:hAnsiTheme="minorHAnsi" w:cstheme="minorHAnsi"/>
              </w:rPr>
              <w:t>Charge</w:t>
            </w:r>
            <w:proofErr w:type="spellEnd"/>
            <w:r w:rsidRPr="00E663C0">
              <w:rPr>
                <w:rFonts w:asciiTheme="minorHAnsi" w:hAnsiTheme="minorHAnsi" w:cstheme="minorHAnsi"/>
              </w:rPr>
              <w:t xml:space="preserve"> per Core(s)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1C556F" w:rsidRPr="00E663C0" w:rsidTr="001C556F">
        <w:trPr>
          <w:trHeight w:val="30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 xml:space="preserve">SWMA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PowerHA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 xml:space="preserve">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SystemMirror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 xml:space="preserve"> AIX Standard Edition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7954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24X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10E058B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E663C0">
              <w:rPr>
                <w:rFonts w:asciiTheme="minorHAnsi" w:hAnsiTheme="minorHAnsi" w:cstheme="minorHAnsi"/>
              </w:rPr>
              <w:t>Charge</w:t>
            </w:r>
            <w:proofErr w:type="spellEnd"/>
            <w:r w:rsidRPr="00E663C0">
              <w:rPr>
                <w:rFonts w:asciiTheme="minorHAnsi" w:hAnsiTheme="minorHAnsi" w:cstheme="minorHAnsi"/>
              </w:rPr>
              <w:t xml:space="preserve"> per Core(s)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1C556F" w:rsidRPr="00E663C0" w:rsidTr="001C556F">
        <w:trPr>
          <w:trHeight w:val="30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 xml:space="preserve">SWMA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PowerHA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 xml:space="preserve"> </w:t>
            </w:r>
            <w:proofErr w:type="spellStart"/>
            <w:r w:rsidRPr="00E663C0">
              <w:rPr>
                <w:rFonts w:asciiTheme="minorHAnsi" w:hAnsiTheme="minorHAnsi" w:cstheme="minorHAnsi"/>
                <w:lang w:val="en-SG"/>
              </w:rPr>
              <w:t>SystemMirror</w:t>
            </w:r>
            <w:proofErr w:type="spellEnd"/>
            <w:r w:rsidRPr="00E663C0">
              <w:rPr>
                <w:rFonts w:asciiTheme="minorHAnsi" w:hAnsiTheme="minorHAnsi" w:cstheme="minorHAnsi"/>
                <w:lang w:val="en-SG"/>
              </w:rPr>
              <w:t xml:space="preserve"> AIX Standard Edition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7954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24X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06E0FFB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 xml:space="preserve">4 </w:t>
            </w:r>
            <w:proofErr w:type="spellStart"/>
            <w:r w:rsidRPr="00E663C0">
              <w:rPr>
                <w:rFonts w:asciiTheme="minorHAnsi" w:hAnsiTheme="minorHAnsi" w:cstheme="minorHAnsi"/>
              </w:rPr>
              <w:t>Charge</w:t>
            </w:r>
            <w:proofErr w:type="spellEnd"/>
            <w:r w:rsidRPr="00E663C0">
              <w:rPr>
                <w:rFonts w:asciiTheme="minorHAnsi" w:hAnsiTheme="minorHAnsi" w:cstheme="minorHAnsi"/>
              </w:rPr>
              <w:t xml:space="preserve"> per Core(s)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</w:p>
        </w:tc>
      </w:tr>
      <w:tr w:rsidR="001C556F" w:rsidRPr="00E663C0" w:rsidTr="001C556F">
        <w:trPr>
          <w:trHeight w:val="30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Software Maintenance for Storwize V7000 Controller Software SWMAV7000CSW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2076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524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 xml:space="preserve"> 7820VNF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SWMA STORWIZE V7000 CTRL SW V7CVR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</w:p>
        </w:tc>
      </w:tr>
      <w:tr w:rsidR="001C556F" w:rsidRPr="00E663C0" w:rsidTr="001C556F">
        <w:trPr>
          <w:trHeight w:val="30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Software Maintenance for Storwize V7000 Controller Software SWMAV7000CSW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2076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524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 xml:space="preserve"> 7820VNF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SWMA STORWIZE V7000 CTRL SW V7CVR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</w:p>
        </w:tc>
      </w:tr>
      <w:tr w:rsidR="001C556F" w:rsidRPr="00E663C0" w:rsidTr="001C556F">
        <w:trPr>
          <w:trHeight w:val="30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Software Maintenance for Storwize V7000 EXP SW SWMAV7000ESW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2076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 xml:space="preserve">12F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7821Y8W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SWMA STORWIZE V7000 EXP SW V7XVR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</w:p>
        </w:tc>
      </w:tr>
      <w:tr w:rsidR="001C556F" w:rsidRPr="00E663C0" w:rsidTr="001C556F">
        <w:trPr>
          <w:trHeight w:val="30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Software Maintenance for Storwize V7000 EXP SW SWMAV7000ESW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2076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12F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7821Y8W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SWMA STORWIZE V7000 EXP SW V7XVR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</w:p>
        </w:tc>
      </w:tr>
      <w:tr w:rsidR="001C556F" w:rsidRPr="00E663C0" w:rsidTr="001C556F">
        <w:trPr>
          <w:trHeight w:val="30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Software Maintenance for Storwize V7000 EXP SW SWMAV7000ESW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2076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 xml:space="preserve">12F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7820PGV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SWMA STORWIZE V7000 EXP SW V7XVR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</w:p>
        </w:tc>
      </w:tr>
      <w:tr w:rsidR="001C556F" w:rsidRPr="00E663C0" w:rsidTr="001C556F">
        <w:trPr>
          <w:trHeight w:val="30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Software Maintenance for Storwize V7000 EXP SW SWMAV7000ESW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2076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 xml:space="preserve">12F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</w:rPr>
            </w:pPr>
            <w:r w:rsidRPr="00E663C0">
              <w:rPr>
                <w:rFonts w:asciiTheme="minorHAnsi" w:hAnsiTheme="minorHAnsi" w:cstheme="minorHAnsi"/>
              </w:rPr>
              <w:t>7820PGV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SWMA STORWIZE V7000 EXP SW V7XVR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</w:p>
        </w:tc>
      </w:tr>
      <w:tr w:rsidR="001C556F" w:rsidRPr="00E663C0" w:rsidTr="001C556F">
        <w:trPr>
          <w:trHeight w:val="30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Machine Control Program Remote Support MCP REMOTE SPT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7042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CR8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212276D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  <w:r w:rsidRPr="00E663C0">
              <w:rPr>
                <w:rFonts w:asciiTheme="minorHAnsi" w:hAnsiTheme="minorHAnsi" w:cstheme="minorHAnsi"/>
                <w:lang w:val="en-SG"/>
              </w:rPr>
              <w:t>MCP Remote Support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F" w:rsidRPr="00E663C0" w:rsidRDefault="001C556F" w:rsidP="000C3A2B">
            <w:pPr>
              <w:rPr>
                <w:rFonts w:asciiTheme="minorHAnsi" w:hAnsiTheme="minorHAnsi" w:cstheme="minorHAnsi"/>
                <w:lang w:val="en-SG"/>
              </w:rPr>
            </w:pPr>
          </w:p>
        </w:tc>
      </w:tr>
    </w:tbl>
    <w:p w:rsidR="00E663C0" w:rsidRDefault="00E663C0" w:rsidP="004B4CB9">
      <w:pPr>
        <w:spacing w:after="120"/>
        <w:jc w:val="both"/>
        <w:rPr>
          <w:rFonts w:asciiTheme="minorHAnsi" w:hAnsiTheme="minorHAnsi" w:cstheme="minorHAnsi"/>
          <w:b/>
        </w:rPr>
      </w:pPr>
    </w:p>
    <w:bookmarkEnd w:id="0"/>
    <w:p w:rsidR="00563933" w:rsidRPr="00ED7A31" w:rsidRDefault="00563933" w:rsidP="00186A4A">
      <w:pPr>
        <w:pStyle w:val="Pidipagina"/>
        <w:tabs>
          <w:tab w:val="clear" w:pos="9638"/>
          <w:tab w:val="right" w:pos="9356"/>
        </w:tabs>
        <w:ind w:left="-142" w:right="-1"/>
        <w:jc w:val="both"/>
        <w:rPr>
          <w:rFonts w:asciiTheme="minorHAnsi" w:hAnsiTheme="minorHAnsi" w:cstheme="minorHAnsi"/>
          <w:sz w:val="17"/>
          <w:szCs w:val="17"/>
        </w:rPr>
      </w:pPr>
    </w:p>
    <w:sectPr w:rsidR="00563933" w:rsidRPr="00ED7A31" w:rsidSect="00F66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 xml:space="preserve">dott.ssa Elisabetta </w:t>
    </w:r>
    <w:proofErr w:type="spellStart"/>
    <w:r>
      <w:rPr>
        <w:rFonts w:ascii="Arial" w:hAnsi="Arial" w:cs="Arial"/>
        <w:sz w:val="16"/>
        <w:szCs w:val="16"/>
      </w:rPr>
      <w:t>Zambonin</w:t>
    </w:r>
    <w:proofErr w:type="spellEnd"/>
    <w:r>
      <w:rPr>
        <w:rFonts w:ascii="Arial" w:hAnsi="Arial" w:cs="Arial"/>
        <w:sz w:val="16"/>
        <w:szCs w:val="16"/>
      </w:rPr>
      <w:t xml:space="preserve">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523108">
          <w:rPr>
            <w:rStyle w:val="Numeropagina"/>
            <w:b/>
            <w:noProof/>
            <w:sz w:val="16"/>
            <w:szCs w:val="16"/>
          </w:rPr>
          <w:t>3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523108">
          <w:rPr>
            <w:rStyle w:val="Numeropagina"/>
            <w:b/>
            <w:noProof/>
            <w:sz w:val="16"/>
            <w:szCs w:val="16"/>
          </w:rPr>
          <w:t>3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7D51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83EC82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ADE03-9D04-4F9C-9295-BC38BDF3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4801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Valeria Addondi</cp:lastModifiedBy>
  <cp:revision>29</cp:revision>
  <cp:lastPrinted>2020-10-23T08:04:00Z</cp:lastPrinted>
  <dcterms:created xsi:type="dcterms:W3CDTF">2020-10-23T08:02:00Z</dcterms:created>
  <dcterms:modified xsi:type="dcterms:W3CDTF">2020-11-05T09:22:00Z</dcterms:modified>
</cp:coreProperties>
</file>