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E2" w:rsidRPr="00137210" w:rsidRDefault="00D957E2" w:rsidP="00D957E2">
      <w:pPr>
        <w:rPr>
          <w:rFonts w:asciiTheme="minorHAnsi" w:hAnsiTheme="minorHAnsi" w:cstheme="minorHAnsi"/>
          <w:sz w:val="22"/>
          <w:szCs w:val="22"/>
        </w:rPr>
      </w:pPr>
      <w:r w:rsidRPr="00137210">
        <w:rPr>
          <w:sz w:val="22"/>
          <w:szCs w:val="22"/>
        </w:rPr>
        <w:t xml:space="preserve">U.O.C. Provveditorato Economato e Gestione della Logistica </w:t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  <w:r w:rsidRPr="00137210">
        <w:rPr>
          <w:sz w:val="22"/>
          <w:szCs w:val="22"/>
        </w:rPr>
        <w:tab/>
      </w:r>
    </w:p>
    <w:p w:rsidR="004E20D6" w:rsidRPr="00EC290F" w:rsidRDefault="00D957E2" w:rsidP="004E20D6">
      <w:r w:rsidRPr="00137210">
        <w:rPr>
          <w:sz w:val="22"/>
          <w:szCs w:val="22"/>
        </w:rPr>
        <w:t>Prot. n</w:t>
      </w:r>
      <w:r w:rsidR="00A32F59" w:rsidRPr="00137210">
        <w:rPr>
          <w:sz w:val="22"/>
          <w:szCs w:val="22"/>
        </w:rPr>
        <w:t>.</w:t>
      </w:r>
      <w:r w:rsidR="00C82A48">
        <w:rPr>
          <w:sz w:val="22"/>
          <w:szCs w:val="22"/>
        </w:rPr>
        <w:t xml:space="preserve"> </w:t>
      </w:r>
      <w:r w:rsidR="00160729">
        <w:rPr>
          <w:sz w:val="22"/>
          <w:szCs w:val="22"/>
        </w:rPr>
        <w:t>93397</w:t>
      </w:r>
      <w:r w:rsidR="00A91722">
        <w:rPr>
          <w:sz w:val="22"/>
          <w:szCs w:val="22"/>
        </w:rPr>
        <w:t xml:space="preserve"> </w:t>
      </w:r>
      <w:r w:rsidR="00C82A48">
        <w:rPr>
          <w:sz w:val="22"/>
          <w:szCs w:val="22"/>
        </w:rPr>
        <w:t xml:space="preserve">del </w:t>
      </w:r>
      <w:proofErr w:type="gramStart"/>
      <w:r w:rsidR="00160729">
        <w:rPr>
          <w:sz w:val="22"/>
          <w:szCs w:val="22"/>
        </w:rPr>
        <w:t>03</w:t>
      </w:r>
      <w:r w:rsidR="00C82A48">
        <w:rPr>
          <w:sz w:val="22"/>
          <w:szCs w:val="22"/>
        </w:rPr>
        <w:t>.1</w:t>
      </w:r>
      <w:r w:rsidR="00160729">
        <w:rPr>
          <w:sz w:val="22"/>
          <w:szCs w:val="22"/>
        </w:rPr>
        <w:t>2</w:t>
      </w:r>
      <w:r w:rsidR="00C82A48">
        <w:rPr>
          <w:sz w:val="22"/>
          <w:szCs w:val="22"/>
        </w:rPr>
        <w:t>.2020</w:t>
      </w:r>
      <w:r w:rsidRPr="00137210">
        <w:rPr>
          <w:sz w:val="22"/>
          <w:szCs w:val="22"/>
        </w:rPr>
        <w:t xml:space="preserve">  -</w:t>
      </w:r>
      <w:proofErr w:type="gramEnd"/>
      <w:r w:rsidRPr="00137210">
        <w:rPr>
          <w:sz w:val="22"/>
          <w:szCs w:val="22"/>
        </w:rPr>
        <w:t xml:space="preserve"> Titolo VIII.1</w:t>
      </w:r>
    </w:p>
    <w:p w:rsidR="000337B0" w:rsidRDefault="000337B0" w:rsidP="004E20D6">
      <w:pPr>
        <w:rPr>
          <w:rFonts w:asciiTheme="minorHAnsi" w:hAnsiTheme="minorHAnsi" w:cstheme="minorHAnsi"/>
          <w:sz w:val="20"/>
          <w:szCs w:val="20"/>
        </w:rPr>
      </w:pPr>
    </w:p>
    <w:p w:rsidR="00EB2576" w:rsidRDefault="00EB2576" w:rsidP="004E20D6">
      <w:pPr>
        <w:rPr>
          <w:rFonts w:asciiTheme="minorHAnsi" w:hAnsiTheme="minorHAnsi" w:cstheme="minorHAnsi"/>
          <w:sz w:val="20"/>
          <w:szCs w:val="20"/>
        </w:rPr>
      </w:pPr>
    </w:p>
    <w:p w:rsidR="00D92324" w:rsidRPr="00134480" w:rsidRDefault="00D92324" w:rsidP="004E20D6">
      <w:pPr>
        <w:rPr>
          <w:rFonts w:asciiTheme="minorHAnsi" w:hAnsiTheme="minorHAnsi" w:cstheme="minorHAnsi"/>
          <w:sz w:val="20"/>
          <w:szCs w:val="20"/>
        </w:rPr>
      </w:pPr>
    </w:p>
    <w:p w:rsidR="00137210" w:rsidRDefault="00137210" w:rsidP="00137210">
      <w:pPr>
        <w:jc w:val="center"/>
        <w:rPr>
          <w:b/>
          <w:i/>
        </w:rPr>
      </w:pPr>
      <w:bookmarkStart w:id="0" w:name="_Toc399224144"/>
      <w:r w:rsidRPr="004C1039">
        <w:rPr>
          <w:b/>
          <w:i/>
        </w:rPr>
        <w:t>A</w:t>
      </w:r>
      <w:r w:rsidR="00D3326A">
        <w:rPr>
          <w:b/>
          <w:i/>
        </w:rPr>
        <w:t xml:space="preserve">LL. 1 </w:t>
      </w:r>
      <w:r w:rsidR="006770AA" w:rsidRPr="006770AA">
        <w:rPr>
          <w:b/>
          <w:i/>
        </w:rPr>
        <w:t>INDAGINE DI MERCATO COMPARATIVA CON PREVENTIVO</w:t>
      </w:r>
    </w:p>
    <w:p w:rsidR="00B871A6" w:rsidRDefault="00B871A6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GARA 2020-381-</w:t>
      </w:r>
      <w:r w:rsidRPr="00EC290F">
        <w:rPr>
          <w:rFonts w:asciiTheme="minorHAnsi" w:hAnsiTheme="minorHAnsi" w:cstheme="minorHAnsi"/>
          <w:b/>
        </w:rPr>
        <w:t xml:space="preserve">TH </w:t>
      </w:r>
      <w:r>
        <w:rPr>
          <w:rFonts w:asciiTheme="minorHAnsi" w:hAnsiTheme="minorHAnsi" w:cstheme="minorHAnsi"/>
          <w:b/>
        </w:rPr>
        <w:t>- P</w:t>
      </w:r>
      <w:r w:rsidRPr="00075357">
        <w:rPr>
          <w:rFonts w:asciiTheme="minorHAnsi" w:hAnsiTheme="minorHAnsi" w:cstheme="minorHAnsi"/>
          <w:b/>
        </w:rPr>
        <w:t xml:space="preserve">rocedura </w:t>
      </w:r>
      <w:r>
        <w:rPr>
          <w:rFonts w:asciiTheme="minorHAnsi" w:hAnsiTheme="minorHAnsi" w:cstheme="minorHAnsi"/>
          <w:b/>
        </w:rPr>
        <w:t xml:space="preserve">di affidamento diretto </w:t>
      </w:r>
      <w:r w:rsidRPr="00075357">
        <w:rPr>
          <w:rFonts w:asciiTheme="minorHAnsi" w:hAnsiTheme="minorHAnsi" w:cstheme="minorHAnsi"/>
          <w:b/>
        </w:rPr>
        <w:t>per</w:t>
      </w:r>
      <w:r>
        <w:rPr>
          <w:rFonts w:asciiTheme="minorHAnsi" w:hAnsiTheme="minorHAnsi" w:cstheme="minorHAnsi"/>
          <w:b/>
        </w:rPr>
        <w:t xml:space="preserve"> </w:t>
      </w:r>
      <w:proofErr w:type="gramStart"/>
      <w:r>
        <w:rPr>
          <w:rFonts w:asciiTheme="minorHAnsi" w:hAnsiTheme="minorHAnsi" w:cstheme="minorHAnsi"/>
          <w:b/>
        </w:rPr>
        <w:t>l’</w:t>
      </w:r>
      <w:r w:rsidRPr="00075357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a</w:t>
      </w:r>
      <w:r w:rsidRPr="00C64460">
        <w:rPr>
          <w:rFonts w:asciiTheme="minorHAnsi" w:hAnsiTheme="minorHAnsi" w:cstheme="minorHAnsi"/>
          <w:b/>
        </w:rPr>
        <w:t>cquisizione</w:t>
      </w:r>
      <w:proofErr w:type="gramEnd"/>
      <w:r>
        <w:rPr>
          <w:rFonts w:asciiTheme="minorHAnsi" w:hAnsiTheme="minorHAnsi" w:cstheme="minorHAnsi"/>
          <w:b/>
        </w:rPr>
        <w:t xml:space="preserve"> di </w:t>
      </w:r>
      <w:r w:rsidRPr="00F4694B">
        <w:rPr>
          <w:rFonts w:asciiTheme="minorHAnsi" w:hAnsiTheme="minorHAnsi" w:cstheme="minorHAnsi"/>
          <w:b/>
        </w:rPr>
        <w:t>licenze Enterprise Bundle per SAN</w:t>
      </w:r>
      <w:r>
        <w:rPr>
          <w:rFonts w:asciiTheme="minorHAnsi" w:hAnsiTheme="minorHAnsi" w:cstheme="minorHAnsi"/>
          <w:b/>
        </w:rPr>
        <w:t>.</w:t>
      </w:r>
    </w:p>
    <w:p w:rsidR="00160729" w:rsidRDefault="00160729" w:rsidP="00160729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C290F" w:rsidRDefault="00EC290F" w:rsidP="00137210">
      <w:pPr>
        <w:ind w:left="826" w:hanging="854"/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Grigliatabella1"/>
        <w:tblW w:w="9538" w:type="dxa"/>
        <w:jc w:val="center"/>
        <w:tblLook w:val="04A0" w:firstRow="1" w:lastRow="0" w:firstColumn="1" w:lastColumn="0" w:noHBand="0" w:noVBand="1"/>
      </w:tblPr>
      <w:tblGrid>
        <w:gridCol w:w="4880"/>
        <w:gridCol w:w="997"/>
        <w:gridCol w:w="1532"/>
        <w:gridCol w:w="1473"/>
        <w:gridCol w:w="656"/>
      </w:tblGrid>
      <w:tr w:rsidR="00160729" w:rsidRPr="008D27FB" w:rsidTr="00160729">
        <w:trPr>
          <w:trHeight w:val="496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8D27FB">
              <w:rPr>
                <w:rFonts w:cstheme="minorHAnsi"/>
                <w:b/>
              </w:rPr>
              <w:t>Servizio</w:t>
            </w:r>
          </w:p>
        </w:tc>
        <w:tc>
          <w:tcPr>
            <w:tcW w:w="997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8D27FB">
              <w:rPr>
                <w:rFonts w:cstheme="minorHAnsi"/>
                <w:b/>
              </w:rPr>
              <w:t>q.tà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 xml:space="preserve">Prezzo </w:t>
            </w:r>
            <w:r>
              <w:rPr>
                <w:rFonts w:cstheme="minorHAnsi"/>
                <w:b/>
              </w:rPr>
              <w:t xml:space="preserve">unitario </w:t>
            </w:r>
            <w:r w:rsidRPr="00160729">
              <w:rPr>
                <w:rFonts w:cstheme="minorHAnsi"/>
                <w:b/>
              </w:rPr>
              <w:t>offerto in €</w:t>
            </w:r>
            <w:r w:rsidRPr="00160729">
              <w:rPr>
                <w:rFonts w:cstheme="minorHAnsi"/>
                <w:b/>
              </w:rPr>
              <w:br/>
              <w:t xml:space="preserve"> (IVA esclusa)</w:t>
            </w:r>
          </w:p>
        </w:tc>
        <w:tc>
          <w:tcPr>
            <w:tcW w:w="1473" w:type="dxa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  <w:r w:rsidRPr="00160729">
              <w:rPr>
                <w:rFonts w:cstheme="minorHAnsi"/>
                <w:b/>
              </w:rPr>
              <w:t>Importo complessivo offerto in € (IVA esclusa)</w:t>
            </w:r>
          </w:p>
        </w:tc>
        <w:tc>
          <w:tcPr>
            <w:tcW w:w="656" w:type="dxa"/>
            <w:vAlign w:val="center"/>
          </w:tcPr>
          <w:p w:rsidR="00160729" w:rsidRDefault="00160729" w:rsidP="00160729">
            <w:pPr>
              <w:jc w:val="center"/>
            </w:pPr>
            <w:r>
              <w:t>IVA %</w:t>
            </w:r>
          </w:p>
        </w:tc>
      </w:tr>
      <w:tr w:rsidR="00160729" w:rsidRPr="008D27FB" w:rsidTr="00160729">
        <w:trPr>
          <w:trHeight w:val="1909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suppressAutoHyphens/>
              <w:spacing w:after="120"/>
              <w:jc w:val="both"/>
              <w:rPr>
                <w:rFonts w:cstheme="minorHAnsi"/>
              </w:rPr>
            </w:pPr>
            <w:r w:rsidRPr="008D27FB">
              <w:rPr>
                <w:rFonts w:cstheme="minorHAnsi"/>
              </w:rPr>
              <w:t xml:space="preserve">(#7498) SAN24B-6 8 Port 16Gbps SW Upgrade - </w:t>
            </w:r>
            <w:proofErr w:type="spellStart"/>
            <w:r w:rsidRPr="008D27FB">
              <w:rPr>
                <w:rFonts w:cstheme="minorHAnsi"/>
              </w:rPr>
              <w:t>This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feature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enables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additional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port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activation</w:t>
            </w:r>
            <w:proofErr w:type="spellEnd"/>
            <w:r w:rsidRPr="008D27FB">
              <w:rPr>
                <w:rFonts w:cstheme="minorHAnsi"/>
              </w:rPr>
              <w:t xml:space="preserve"> for </w:t>
            </w:r>
            <w:proofErr w:type="spellStart"/>
            <w:r w:rsidRPr="008D27FB">
              <w:rPr>
                <w:rFonts w:cstheme="minorHAnsi"/>
              </w:rPr>
              <w:t>ports</w:t>
            </w:r>
            <w:proofErr w:type="spellEnd"/>
            <w:r w:rsidRPr="008D27FB">
              <w:rPr>
                <w:rFonts w:cstheme="minorHAnsi"/>
              </w:rPr>
              <w:t xml:space="preserve"> 8 to 15 (first </w:t>
            </w:r>
            <w:proofErr w:type="spellStart"/>
            <w:r w:rsidRPr="008D27FB">
              <w:rPr>
                <w:rFonts w:cstheme="minorHAnsi"/>
              </w:rPr>
              <w:t>eight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port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activation</w:t>
            </w:r>
            <w:proofErr w:type="spellEnd"/>
            <w:r w:rsidRPr="008D27FB">
              <w:rPr>
                <w:rFonts w:cstheme="minorHAnsi"/>
              </w:rPr>
              <w:t xml:space="preserve">) or </w:t>
            </w:r>
            <w:proofErr w:type="spellStart"/>
            <w:r w:rsidRPr="008D27FB">
              <w:rPr>
                <w:rFonts w:cstheme="minorHAnsi"/>
              </w:rPr>
              <w:t>ports</w:t>
            </w:r>
            <w:proofErr w:type="spellEnd"/>
            <w:r w:rsidRPr="008D27FB">
              <w:rPr>
                <w:rFonts w:cstheme="minorHAnsi"/>
              </w:rPr>
              <w:t xml:space="preserve"> 16 to 23 (</w:t>
            </w:r>
            <w:proofErr w:type="spellStart"/>
            <w:r w:rsidRPr="008D27FB">
              <w:rPr>
                <w:rFonts w:cstheme="minorHAnsi"/>
              </w:rPr>
              <w:t>second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eight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port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activation</w:t>
            </w:r>
            <w:proofErr w:type="spellEnd"/>
            <w:r w:rsidRPr="008D27FB">
              <w:rPr>
                <w:rFonts w:cstheme="minorHAnsi"/>
              </w:rPr>
              <w:t xml:space="preserve">). Note </w:t>
            </w:r>
            <w:proofErr w:type="spellStart"/>
            <w:r w:rsidRPr="008D27FB">
              <w:rPr>
                <w:rFonts w:cstheme="minorHAnsi"/>
              </w:rPr>
              <w:t>that</w:t>
            </w:r>
            <w:proofErr w:type="spellEnd"/>
            <w:r w:rsidRPr="008D27FB">
              <w:rPr>
                <w:rFonts w:cstheme="minorHAnsi"/>
              </w:rPr>
              <w:t xml:space="preserve"> the first </w:t>
            </w:r>
            <w:proofErr w:type="spellStart"/>
            <w:r w:rsidRPr="008D27FB">
              <w:rPr>
                <w:rFonts w:cstheme="minorHAnsi"/>
              </w:rPr>
              <w:t>port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is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designated</w:t>
            </w:r>
            <w:proofErr w:type="spellEnd"/>
            <w:r w:rsidRPr="008D27FB">
              <w:rPr>
                <w:rFonts w:cstheme="minorHAnsi"/>
              </w:rPr>
              <w:t xml:space="preserve"> a sport zero and the last porti s </w:t>
            </w:r>
            <w:proofErr w:type="spellStart"/>
            <w:r w:rsidRPr="008D27FB">
              <w:rPr>
                <w:rFonts w:cstheme="minorHAnsi"/>
              </w:rPr>
              <w:t>designated</w:t>
            </w:r>
            <w:proofErr w:type="spellEnd"/>
            <w:r w:rsidRPr="008D27FB">
              <w:rPr>
                <w:rFonts w:cstheme="minorHAnsi"/>
              </w:rPr>
              <w:t xml:space="preserve"> a sport 23. </w:t>
            </w:r>
            <w:proofErr w:type="spellStart"/>
            <w:r w:rsidRPr="008D27FB">
              <w:rPr>
                <w:rFonts w:cstheme="minorHAnsi"/>
              </w:rPr>
              <w:t>It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includes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eight</w:t>
            </w:r>
            <w:proofErr w:type="spellEnd"/>
            <w:r w:rsidRPr="008D27FB">
              <w:rPr>
                <w:rFonts w:cstheme="minorHAnsi"/>
              </w:rPr>
              <w:t xml:space="preserve"> 16Gbps SW SFP </w:t>
            </w:r>
            <w:proofErr w:type="spellStart"/>
            <w:r w:rsidRPr="008D27FB">
              <w:rPr>
                <w:rFonts w:cstheme="minorHAnsi"/>
              </w:rPr>
              <w:t>transceivers</w:t>
            </w:r>
            <w:proofErr w:type="spellEnd"/>
            <w:r w:rsidRPr="008D27FB">
              <w:rPr>
                <w:rFonts w:cstheme="minorHAnsi"/>
              </w:rPr>
              <w:t xml:space="preserve">. </w:t>
            </w:r>
          </w:p>
        </w:tc>
        <w:tc>
          <w:tcPr>
            <w:tcW w:w="997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  <w:r w:rsidRPr="008D27FB">
              <w:rPr>
                <w:rFonts w:cstheme="minorHAnsi"/>
              </w:rPr>
              <w:t>1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473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rPr>
                <w:rFonts w:cstheme="minorHAnsi"/>
                <w:b/>
              </w:rPr>
            </w:pPr>
          </w:p>
        </w:tc>
        <w:tc>
          <w:tcPr>
            <w:tcW w:w="656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  <w:b/>
              </w:rPr>
            </w:pPr>
          </w:p>
        </w:tc>
      </w:tr>
      <w:tr w:rsidR="00160729" w:rsidRPr="008D27FB" w:rsidTr="00160729">
        <w:trPr>
          <w:trHeight w:val="496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suppressAutoHyphens/>
              <w:spacing w:after="120"/>
              <w:jc w:val="both"/>
              <w:rPr>
                <w:rFonts w:cstheme="minorHAnsi"/>
              </w:rPr>
            </w:pPr>
            <w:r w:rsidRPr="008D27FB">
              <w:rPr>
                <w:rFonts w:cstheme="minorHAnsi"/>
              </w:rPr>
              <w:t xml:space="preserve">(#2612) SFP+ </w:t>
            </w:r>
            <w:proofErr w:type="spellStart"/>
            <w:r w:rsidRPr="008D27FB">
              <w:rPr>
                <w:rFonts w:cstheme="minorHAnsi"/>
              </w:rPr>
              <w:t>Transceiver</w:t>
            </w:r>
            <w:proofErr w:type="spellEnd"/>
            <w:r w:rsidRPr="008D27FB">
              <w:rPr>
                <w:rFonts w:cstheme="minorHAnsi"/>
              </w:rPr>
              <w:t xml:space="preserve"> 16 </w:t>
            </w:r>
            <w:proofErr w:type="spellStart"/>
            <w:r w:rsidRPr="008D27FB">
              <w:rPr>
                <w:rFonts w:cstheme="minorHAnsi"/>
              </w:rPr>
              <w:t>Gbps</w:t>
            </w:r>
            <w:proofErr w:type="spellEnd"/>
            <w:r w:rsidRPr="008D27FB">
              <w:rPr>
                <w:rFonts w:cstheme="minorHAnsi"/>
              </w:rPr>
              <w:t xml:space="preserve"> 10Km LW</w:t>
            </w:r>
          </w:p>
        </w:tc>
        <w:tc>
          <w:tcPr>
            <w:tcW w:w="997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8D27FB">
              <w:rPr>
                <w:rFonts w:cstheme="minorHAnsi"/>
              </w:rPr>
              <w:t>2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160729" w:rsidRPr="008D27FB" w:rsidTr="00160729">
        <w:trPr>
          <w:trHeight w:val="496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suppressAutoHyphens/>
              <w:spacing w:after="120"/>
              <w:jc w:val="both"/>
              <w:rPr>
                <w:rFonts w:cstheme="minorHAnsi"/>
              </w:rPr>
            </w:pPr>
            <w:r w:rsidRPr="008D27FB">
              <w:rPr>
                <w:rFonts w:cstheme="minorHAnsi"/>
              </w:rPr>
              <w:t>(#5835) OM3 Cable LC/LC 5m</w:t>
            </w:r>
          </w:p>
        </w:tc>
        <w:tc>
          <w:tcPr>
            <w:tcW w:w="997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8D27FB">
              <w:rPr>
                <w:rFonts w:cstheme="minorHAnsi"/>
              </w:rPr>
              <w:t>6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  <w:tr w:rsidR="00160729" w:rsidRPr="008D27FB" w:rsidTr="00160729">
        <w:trPr>
          <w:trHeight w:val="1460"/>
          <w:jc w:val="center"/>
        </w:trPr>
        <w:tc>
          <w:tcPr>
            <w:tcW w:w="4880" w:type="dxa"/>
            <w:vAlign w:val="center"/>
          </w:tcPr>
          <w:p w:rsidR="00160729" w:rsidRPr="008D27FB" w:rsidRDefault="00160729" w:rsidP="00160729">
            <w:pPr>
              <w:suppressAutoHyphens/>
              <w:spacing w:after="120"/>
              <w:jc w:val="both"/>
              <w:rPr>
                <w:rFonts w:cstheme="minorHAnsi"/>
              </w:rPr>
            </w:pPr>
            <w:r w:rsidRPr="008D27FB">
              <w:rPr>
                <w:rFonts w:cstheme="minorHAnsi"/>
              </w:rPr>
              <w:t>(#7422) SAN24B-6 Enterprise Bundle (</w:t>
            </w:r>
            <w:proofErr w:type="spellStart"/>
            <w:r w:rsidRPr="008D27FB">
              <w:rPr>
                <w:rFonts w:cstheme="minorHAnsi"/>
              </w:rPr>
              <w:t>This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feature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enables</w:t>
            </w:r>
            <w:proofErr w:type="spellEnd"/>
            <w:r w:rsidRPr="008D27FB">
              <w:rPr>
                <w:rFonts w:cstheme="minorHAnsi"/>
              </w:rPr>
              <w:t xml:space="preserve"> the </w:t>
            </w:r>
            <w:proofErr w:type="spellStart"/>
            <w:r w:rsidRPr="008D27FB">
              <w:rPr>
                <w:rFonts w:cstheme="minorHAnsi"/>
              </w:rPr>
              <w:t>following</w:t>
            </w:r>
            <w:proofErr w:type="spellEnd"/>
            <w:r w:rsidRPr="008D27FB">
              <w:rPr>
                <w:rFonts w:cstheme="minorHAnsi"/>
              </w:rPr>
              <w:t xml:space="preserve">: </w:t>
            </w:r>
            <w:proofErr w:type="spellStart"/>
            <w:r w:rsidRPr="008D27FB">
              <w:rPr>
                <w:rFonts w:cstheme="minorHAnsi"/>
              </w:rPr>
              <w:t>Trunking</w:t>
            </w:r>
            <w:proofErr w:type="spellEnd"/>
            <w:r w:rsidRPr="008D27FB">
              <w:rPr>
                <w:rFonts w:cstheme="minorHAnsi"/>
              </w:rPr>
              <w:t xml:space="preserve"> </w:t>
            </w:r>
            <w:proofErr w:type="spellStart"/>
            <w:r w:rsidRPr="008D27FB">
              <w:rPr>
                <w:rFonts w:cstheme="minorHAnsi"/>
              </w:rPr>
              <w:t>Activation</w:t>
            </w:r>
            <w:proofErr w:type="spellEnd"/>
            <w:r w:rsidRPr="008D27FB">
              <w:rPr>
                <w:rFonts w:cstheme="minorHAnsi"/>
              </w:rPr>
              <w:t xml:space="preserve">, Extended </w:t>
            </w:r>
            <w:proofErr w:type="spellStart"/>
            <w:r w:rsidRPr="008D27FB">
              <w:rPr>
                <w:rFonts w:cstheme="minorHAnsi"/>
              </w:rPr>
              <w:t>Fabric</w:t>
            </w:r>
            <w:proofErr w:type="spellEnd"/>
            <w:r w:rsidRPr="008D27FB">
              <w:rPr>
                <w:rFonts w:cstheme="minorHAnsi"/>
              </w:rPr>
              <w:t xml:space="preserve">, and </w:t>
            </w:r>
            <w:proofErr w:type="spellStart"/>
            <w:r w:rsidRPr="008D27FB">
              <w:rPr>
                <w:rFonts w:cstheme="minorHAnsi"/>
              </w:rPr>
              <w:t>Fabric</w:t>
            </w:r>
            <w:proofErr w:type="spellEnd"/>
            <w:r w:rsidRPr="008D27FB">
              <w:rPr>
                <w:rFonts w:cstheme="minorHAnsi"/>
              </w:rPr>
              <w:t xml:space="preserve"> Vision)</w:t>
            </w:r>
          </w:p>
        </w:tc>
        <w:tc>
          <w:tcPr>
            <w:tcW w:w="997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jc w:val="center"/>
              <w:rPr>
                <w:rFonts w:cstheme="minorHAnsi"/>
              </w:rPr>
            </w:pPr>
            <w:r w:rsidRPr="008D27FB">
              <w:rPr>
                <w:rFonts w:cstheme="minorHAnsi"/>
              </w:rPr>
              <w:t>1</w:t>
            </w:r>
          </w:p>
        </w:tc>
        <w:tc>
          <w:tcPr>
            <w:tcW w:w="1532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656" w:type="dxa"/>
            <w:vAlign w:val="center"/>
          </w:tcPr>
          <w:p w:rsidR="00160729" w:rsidRPr="008D27FB" w:rsidRDefault="00160729" w:rsidP="00160729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cstheme="minorHAnsi"/>
              </w:rPr>
            </w:pPr>
          </w:p>
        </w:tc>
      </w:tr>
    </w:tbl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160729" w:rsidRDefault="00160729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bookmarkStart w:id="1" w:name="_GoBack"/>
      <w:bookmarkEnd w:id="1"/>
    </w:p>
    <w:bookmarkEnd w:id="0"/>
    <w:sectPr w:rsidR="00160729" w:rsidSect="00F662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 xml:space="preserve">dott.ssa Elisabetta </w:t>
    </w:r>
    <w:proofErr w:type="spellStart"/>
    <w:r>
      <w:rPr>
        <w:rFonts w:ascii="Arial" w:hAnsi="Arial" w:cs="Arial"/>
        <w:sz w:val="16"/>
        <w:szCs w:val="16"/>
      </w:rPr>
      <w:t>Zambonin</w:t>
    </w:r>
    <w:proofErr w:type="spellEnd"/>
    <w:r>
      <w:rPr>
        <w:rFonts w:ascii="Arial" w:hAnsi="Arial" w:cs="Arial"/>
        <w:sz w:val="16"/>
        <w:szCs w:val="16"/>
      </w:rPr>
      <w:t xml:space="preserve">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60729">
          <w:rPr>
            <w:rStyle w:val="Numeropagina"/>
            <w:b/>
            <w:noProof/>
            <w:sz w:val="16"/>
            <w:szCs w:val="16"/>
          </w:rPr>
          <w:t>3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160729">
          <w:rPr>
            <w:rStyle w:val="Numeropagina"/>
            <w:b/>
            <w:noProof/>
            <w:sz w:val="16"/>
            <w:szCs w:val="16"/>
          </w:rPr>
          <w:t>4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7D51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665EF0-E063-4A7E-B9D0-22094E541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147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952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30</cp:revision>
  <cp:lastPrinted>2020-10-23T08:04:00Z</cp:lastPrinted>
  <dcterms:created xsi:type="dcterms:W3CDTF">2020-10-23T08:02:00Z</dcterms:created>
  <dcterms:modified xsi:type="dcterms:W3CDTF">2020-12-03T11:29:00Z</dcterms:modified>
</cp:coreProperties>
</file>