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02" w:rsidRPr="001A5302" w:rsidRDefault="001A5302">
      <w:pPr>
        <w:rPr>
          <w:i/>
        </w:rPr>
      </w:pPr>
    </w:p>
    <w:p w:rsidR="001A5302" w:rsidRPr="001058E6" w:rsidRDefault="001A5302" w:rsidP="00915B51">
      <w:pPr>
        <w:ind w:left="709" w:right="-1" w:firstLine="3544"/>
        <w:jc w:val="right"/>
        <w:rPr>
          <w:rFonts w:ascii="Garamond" w:hAnsi="Garamond"/>
          <w:i/>
        </w:rPr>
      </w:pPr>
      <w:r w:rsidRPr="001058E6">
        <w:rPr>
          <w:rFonts w:ascii="Garamond" w:hAnsi="Garamond"/>
          <w:i/>
        </w:rPr>
        <w:t>Allegato A</w:t>
      </w:r>
      <w:r w:rsidR="001058E6">
        <w:rPr>
          <w:rFonts w:ascii="Garamond" w:hAnsi="Garamond"/>
          <w:i/>
        </w:rPr>
        <w:t xml:space="preserve">) </w:t>
      </w:r>
      <w:r w:rsidRPr="001058E6">
        <w:rPr>
          <w:rFonts w:ascii="Garamond" w:hAnsi="Garamond"/>
          <w:i/>
        </w:rPr>
        <w:t>Modello</w:t>
      </w:r>
      <w:r w:rsidR="001058E6">
        <w:rPr>
          <w:rFonts w:ascii="Garamond" w:hAnsi="Garamond"/>
          <w:i/>
        </w:rPr>
        <w:t xml:space="preserve"> </w:t>
      </w:r>
      <w:r w:rsidRPr="001058E6">
        <w:rPr>
          <w:rFonts w:ascii="Garamond" w:hAnsi="Garamond"/>
          <w:i/>
        </w:rPr>
        <w:t>manifestazione interesse</w:t>
      </w:r>
    </w:p>
    <w:p w:rsidR="001A5302" w:rsidRPr="001058E6" w:rsidRDefault="001A5302" w:rsidP="001A5302">
      <w:pPr>
        <w:tabs>
          <w:tab w:val="left" w:pos="4425"/>
          <w:tab w:val="left" w:pos="9923"/>
        </w:tabs>
        <w:ind w:left="709" w:right="849" w:firstLine="11"/>
        <w:jc w:val="both"/>
        <w:rPr>
          <w:rFonts w:ascii="Garamond" w:hAnsi="Garamond"/>
          <w:b/>
          <w:bCs/>
          <w:color w:val="000000"/>
        </w:rPr>
      </w:pPr>
    </w:p>
    <w:p w:rsidR="001A5302" w:rsidRPr="001058E6" w:rsidRDefault="001A5302" w:rsidP="001A5302">
      <w:pPr>
        <w:tabs>
          <w:tab w:val="left" w:pos="9923"/>
        </w:tabs>
        <w:ind w:left="709" w:right="849" w:firstLine="708"/>
        <w:jc w:val="both"/>
        <w:rPr>
          <w:rFonts w:ascii="Garamond" w:hAnsi="Garamond"/>
          <w:sz w:val="22"/>
          <w:szCs w:val="22"/>
        </w:rPr>
      </w:pPr>
    </w:p>
    <w:p w:rsidR="001A5302" w:rsidRPr="006E0CB6" w:rsidRDefault="001A5302" w:rsidP="006E0CB6">
      <w:pPr>
        <w:ind w:left="709" w:right="-1" w:firstLine="4536"/>
        <w:rPr>
          <w:rFonts w:ascii="Garamond" w:hAnsi="Garamond"/>
          <w:sz w:val="22"/>
          <w:szCs w:val="22"/>
        </w:rPr>
      </w:pPr>
      <w:r w:rsidRPr="006E0CB6">
        <w:rPr>
          <w:rFonts w:ascii="Garamond" w:hAnsi="Garamond"/>
          <w:sz w:val="22"/>
          <w:szCs w:val="22"/>
        </w:rPr>
        <w:t>Spett.le Azienda</w:t>
      </w:r>
    </w:p>
    <w:p w:rsidR="00915B51" w:rsidRPr="006E0CB6" w:rsidRDefault="001A5302" w:rsidP="006E0CB6">
      <w:pPr>
        <w:ind w:left="709" w:right="-1" w:firstLine="4536"/>
        <w:rPr>
          <w:rFonts w:ascii="Garamond" w:hAnsi="Garamond"/>
          <w:sz w:val="22"/>
          <w:szCs w:val="22"/>
        </w:rPr>
      </w:pPr>
      <w:r w:rsidRPr="006E0CB6">
        <w:rPr>
          <w:rFonts w:ascii="Garamond" w:hAnsi="Garamond"/>
          <w:sz w:val="22"/>
          <w:szCs w:val="22"/>
        </w:rPr>
        <w:t>ULSS n.7 Pedemontana</w:t>
      </w:r>
    </w:p>
    <w:p w:rsidR="00915B51" w:rsidRPr="006E0CB6" w:rsidRDefault="001A5302" w:rsidP="006E0CB6">
      <w:pPr>
        <w:ind w:left="709" w:right="-1" w:firstLine="4536"/>
        <w:rPr>
          <w:rFonts w:ascii="Garamond" w:hAnsi="Garamond"/>
          <w:sz w:val="22"/>
          <w:szCs w:val="22"/>
        </w:rPr>
      </w:pPr>
      <w:r w:rsidRPr="006E0CB6">
        <w:rPr>
          <w:rFonts w:ascii="Garamond" w:hAnsi="Garamond"/>
          <w:sz w:val="22"/>
          <w:szCs w:val="22"/>
        </w:rPr>
        <w:t xml:space="preserve">Via dei Lotti, 40 </w:t>
      </w:r>
    </w:p>
    <w:p w:rsidR="00915B51" w:rsidRPr="006E0CB6" w:rsidRDefault="001A5302" w:rsidP="006E0CB6">
      <w:pPr>
        <w:ind w:left="709" w:right="-1" w:firstLine="4536"/>
        <w:rPr>
          <w:rFonts w:ascii="Garamond" w:hAnsi="Garamond"/>
          <w:sz w:val="22"/>
          <w:szCs w:val="22"/>
        </w:rPr>
      </w:pPr>
      <w:r w:rsidRPr="006E0CB6">
        <w:rPr>
          <w:rFonts w:ascii="Garamond" w:hAnsi="Garamond"/>
          <w:sz w:val="22"/>
          <w:szCs w:val="22"/>
        </w:rPr>
        <w:t xml:space="preserve">36061 Bassano del Grappa  </w:t>
      </w:r>
      <w:r w:rsidR="00915B51" w:rsidRPr="006E0CB6">
        <w:rPr>
          <w:rFonts w:ascii="Garamond" w:hAnsi="Garamond"/>
          <w:sz w:val="22"/>
          <w:szCs w:val="22"/>
        </w:rPr>
        <w:t>(VI)</w:t>
      </w:r>
    </w:p>
    <w:p w:rsidR="001A5302" w:rsidRPr="006E0CB6" w:rsidRDefault="001A5302" w:rsidP="006E0CB6">
      <w:pPr>
        <w:ind w:left="709" w:right="-1" w:firstLine="4536"/>
        <w:rPr>
          <w:rFonts w:ascii="Garamond" w:hAnsi="Garamond"/>
          <w:sz w:val="22"/>
          <w:szCs w:val="22"/>
        </w:rPr>
      </w:pPr>
      <w:r w:rsidRPr="006E0CB6">
        <w:rPr>
          <w:rFonts w:ascii="Garamond" w:hAnsi="Garamond"/>
          <w:sz w:val="22"/>
          <w:szCs w:val="22"/>
          <w:lang w:val="fr-FR"/>
        </w:rPr>
        <w:t xml:space="preserve">PEC: </w:t>
      </w:r>
      <w:hyperlink r:id="rId8" w:history="1">
        <w:r w:rsidRPr="006E0CB6">
          <w:rPr>
            <w:rFonts w:ascii="Garamond" w:hAnsi="Garamond"/>
            <w:sz w:val="22"/>
            <w:szCs w:val="22"/>
            <w:u w:val="single"/>
          </w:rPr>
          <w:t>protocollo.aulss7@pecveneto.it</w:t>
        </w:r>
      </w:hyperlink>
    </w:p>
    <w:p w:rsidR="006E0CB6" w:rsidRPr="001058E6" w:rsidRDefault="006E0CB6" w:rsidP="006E0CB6">
      <w:pPr>
        <w:ind w:left="709" w:right="-1" w:firstLine="4536"/>
        <w:rPr>
          <w:rFonts w:ascii="Garamond" w:hAnsi="Garamond"/>
          <w:sz w:val="20"/>
          <w:szCs w:val="20"/>
        </w:rPr>
      </w:pPr>
    </w:p>
    <w:p w:rsidR="001A5302" w:rsidRPr="001058E6" w:rsidRDefault="001A5302" w:rsidP="001A5302">
      <w:pPr>
        <w:tabs>
          <w:tab w:val="left" w:pos="9923"/>
        </w:tabs>
        <w:ind w:left="709" w:right="849"/>
        <w:jc w:val="both"/>
        <w:rPr>
          <w:rFonts w:ascii="Garamond" w:hAnsi="Garamond"/>
          <w:sz w:val="22"/>
          <w:szCs w:val="22"/>
          <w:lang w:val="fr-FR"/>
        </w:rPr>
      </w:pPr>
    </w:p>
    <w:tbl>
      <w:tblPr>
        <w:tblW w:w="0" w:type="auto"/>
        <w:tblInd w:w="80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6"/>
        <w:gridCol w:w="7513"/>
      </w:tblGrid>
      <w:tr w:rsidR="001058E6" w:rsidRPr="0017136F" w:rsidTr="0017136F">
        <w:trPr>
          <w:trHeight w:val="256"/>
        </w:trPr>
        <w:tc>
          <w:tcPr>
            <w:tcW w:w="1106" w:type="dxa"/>
          </w:tcPr>
          <w:p w:rsidR="001058E6" w:rsidRPr="0017136F" w:rsidRDefault="001058E6" w:rsidP="001058E6">
            <w:pPr>
              <w:tabs>
                <w:tab w:val="left" w:pos="9923"/>
              </w:tabs>
              <w:ind w:left="-28"/>
              <w:jc w:val="both"/>
              <w:rPr>
                <w:rFonts w:ascii="Garamond" w:hAnsi="Garamond"/>
                <w:i/>
              </w:rPr>
            </w:pPr>
            <w:r w:rsidRPr="0017136F">
              <w:rPr>
                <w:rFonts w:ascii="Garamond" w:hAnsi="Garamond"/>
                <w:i/>
                <w:sz w:val="22"/>
                <w:szCs w:val="22"/>
              </w:rPr>
              <w:t>Oggetto</w:t>
            </w:r>
          </w:p>
        </w:tc>
        <w:tc>
          <w:tcPr>
            <w:tcW w:w="7513" w:type="dxa"/>
            <w:shd w:val="clear" w:color="auto" w:fill="auto"/>
          </w:tcPr>
          <w:p w:rsidR="0017136F" w:rsidRPr="0017136F" w:rsidRDefault="00956DA3" w:rsidP="0017136F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Manifestazione di interesse </w:t>
            </w:r>
            <w:r w:rsidRPr="00956DA3">
              <w:rPr>
                <w:rFonts w:ascii="Garamond" w:hAnsi="Garamond"/>
                <w:i/>
                <w:sz w:val="22"/>
                <w:szCs w:val="22"/>
              </w:rPr>
              <w:t>per</w:t>
            </w:r>
            <w:r w:rsidR="0017136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17136F" w:rsidRPr="0017136F">
              <w:rPr>
                <w:rFonts w:ascii="Garamond" w:hAnsi="Garamond"/>
                <w:i/>
                <w:sz w:val="22"/>
                <w:szCs w:val="22"/>
              </w:rPr>
              <w:t xml:space="preserve">l’affidamento in concessione della gestione del </w:t>
            </w:r>
            <w:proofErr w:type="spellStart"/>
            <w:r w:rsidR="0017136F" w:rsidRPr="0017136F">
              <w:rPr>
                <w:rFonts w:ascii="Garamond" w:hAnsi="Garamond"/>
                <w:i/>
                <w:sz w:val="22"/>
                <w:szCs w:val="22"/>
              </w:rPr>
              <w:t>Micronido</w:t>
            </w:r>
            <w:proofErr w:type="spellEnd"/>
            <w:r w:rsidR="0017136F" w:rsidRPr="0017136F">
              <w:rPr>
                <w:rFonts w:ascii="Garamond" w:hAnsi="Garamond"/>
                <w:i/>
                <w:sz w:val="22"/>
                <w:szCs w:val="22"/>
              </w:rPr>
              <w:t xml:space="preserve"> Aziendale </w:t>
            </w:r>
            <w:r w:rsidR="0017136F">
              <w:rPr>
                <w:rFonts w:ascii="Garamond" w:hAnsi="Garamond"/>
                <w:i/>
                <w:sz w:val="22"/>
                <w:szCs w:val="22"/>
              </w:rPr>
              <w:t>.</w:t>
            </w:r>
            <w:r w:rsidR="0017136F" w:rsidRPr="0017136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:rsidR="00956DA3" w:rsidRPr="0017136F" w:rsidRDefault="00956DA3" w:rsidP="00956DA3">
            <w:pPr>
              <w:ind w:left="1560" w:right="-1" w:firstLine="567"/>
              <w:jc w:val="both"/>
              <w:rPr>
                <w:rFonts w:ascii="Garamond" w:hAnsi="Garamond"/>
                <w:i/>
              </w:rPr>
            </w:pPr>
          </w:p>
        </w:tc>
      </w:tr>
    </w:tbl>
    <w:p w:rsidR="00345C43" w:rsidRPr="00345C43" w:rsidRDefault="0017136F" w:rsidP="00345C43">
      <w:pPr>
        <w:ind w:right="-1"/>
        <w:jc w:val="center"/>
        <w:rPr>
          <w:rStyle w:val="Enfasigrassetto"/>
          <w:i/>
        </w:rPr>
      </w:pPr>
      <w:r w:rsidRPr="00345C43">
        <w:rPr>
          <w:rStyle w:val="Enfasigrassetto"/>
          <w:i/>
        </w:rPr>
        <w:t xml:space="preserve">GARA N. </w:t>
      </w:r>
      <w:r w:rsidR="00345C43" w:rsidRPr="00345C43">
        <w:rPr>
          <w:rStyle w:val="Enfasigrassetto"/>
          <w:i/>
        </w:rPr>
        <w:t>2020-1</w:t>
      </w:r>
      <w:r w:rsidR="00AB05F1">
        <w:rPr>
          <w:rStyle w:val="Enfasigrassetto"/>
          <w:i/>
        </w:rPr>
        <w:t>77</w:t>
      </w:r>
      <w:r w:rsidR="00345C43" w:rsidRPr="00345C43">
        <w:rPr>
          <w:rStyle w:val="Enfasigrassetto"/>
          <w:i/>
        </w:rPr>
        <w:t>-BAS.</w:t>
      </w:r>
    </w:p>
    <w:p w:rsidR="0017136F" w:rsidRDefault="0017136F" w:rsidP="001058E6">
      <w:pPr>
        <w:ind w:right="-1"/>
        <w:jc w:val="center"/>
        <w:rPr>
          <w:rStyle w:val="Enfasigrassetto"/>
          <w:rFonts w:ascii="Garamond" w:hAnsi="Garamond"/>
          <w:i/>
          <w:sz w:val="22"/>
          <w:szCs w:val="22"/>
        </w:rPr>
      </w:pPr>
    </w:p>
    <w:p w:rsidR="0017136F" w:rsidRPr="001058E6" w:rsidRDefault="0017136F" w:rsidP="001058E6">
      <w:pPr>
        <w:ind w:right="-1"/>
        <w:jc w:val="center"/>
        <w:rPr>
          <w:rFonts w:ascii="Garamond" w:hAnsi="Garamond"/>
          <w:i/>
          <w:sz w:val="22"/>
          <w:szCs w:val="22"/>
        </w:rPr>
      </w:pPr>
    </w:p>
    <w:p w:rsidR="001A5302" w:rsidRPr="001058E6" w:rsidRDefault="001A5302" w:rsidP="001A5302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rFonts w:ascii="Garamond" w:hAnsi="Garamond"/>
          <w:sz w:val="22"/>
          <w:szCs w:val="22"/>
        </w:rPr>
      </w:pPr>
      <w:r w:rsidRPr="001058E6">
        <w:rPr>
          <w:rFonts w:ascii="Garamond" w:hAnsi="Garamond"/>
          <w:sz w:val="22"/>
          <w:szCs w:val="22"/>
        </w:rPr>
        <w:t>Il/La sottoscritto/a ___________________ codice fiscale n. _____________________</w:t>
      </w:r>
    </w:p>
    <w:p w:rsidR="001A5302" w:rsidRPr="001058E6" w:rsidRDefault="001A5302" w:rsidP="001A5302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rFonts w:ascii="Garamond" w:hAnsi="Garamond"/>
          <w:sz w:val="22"/>
          <w:szCs w:val="22"/>
        </w:rPr>
      </w:pPr>
      <w:r w:rsidRPr="001058E6">
        <w:rPr>
          <w:rFonts w:ascii="Garamond" w:hAnsi="Garamond"/>
          <w:sz w:val="22"/>
          <w:szCs w:val="22"/>
        </w:rPr>
        <w:t>nato/a</w:t>
      </w:r>
      <w:r w:rsidR="00915B51" w:rsidRPr="001058E6">
        <w:rPr>
          <w:rFonts w:ascii="Garamond" w:hAnsi="Garamond"/>
          <w:sz w:val="22"/>
          <w:szCs w:val="22"/>
        </w:rPr>
        <w:t xml:space="preserve"> ___________</w:t>
      </w:r>
      <w:r w:rsidRPr="001058E6">
        <w:rPr>
          <w:rFonts w:ascii="Garamond" w:hAnsi="Garamond"/>
          <w:sz w:val="22"/>
          <w:szCs w:val="22"/>
        </w:rPr>
        <w:t xml:space="preserve"> </w:t>
      </w:r>
      <w:r w:rsidR="00915B51" w:rsidRPr="001058E6">
        <w:rPr>
          <w:rFonts w:ascii="Garamond" w:hAnsi="Garamond"/>
          <w:sz w:val="22"/>
          <w:szCs w:val="22"/>
        </w:rPr>
        <w:t xml:space="preserve">il___________ </w:t>
      </w:r>
      <w:r w:rsidRPr="001058E6">
        <w:rPr>
          <w:rFonts w:ascii="Garamond" w:hAnsi="Garamond"/>
          <w:sz w:val="22"/>
          <w:szCs w:val="22"/>
        </w:rPr>
        <w:t>i</w:t>
      </w:r>
      <w:r w:rsidR="001058E6" w:rsidRPr="001058E6">
        <w:rPr>
          <w:rFonts w:ascii="Garamond" w:hAnsi="Garamond"/>
          <w:sz w:val="22"/>
          <w:szCs w:val="22"/>
        </w:rPr>
        <w:t>n qualità di ______________</w:t>
      </w:r>
      <w:r w:rsidRPr="001058E6">
        <w:rPr>
          <w:rFonts w:ascii="Garamond" w:hAnsi="Garamond"/>
          <w:sz w:val="22"/>
          <w:szCs w:val="22"/>
        </w:rPr>
        <w:t xml:space="preserve">dell’impresa </w:t>
      </w:r>
      <w:r w:rsidR="00915B51" w:rsidRPr="001058E6">
        <w:rPr>
          <w:rFonts w:ascii="Garamond" w:hAnsi="Garamond"/>
          <w:sz w:val="22"/>
          <w:szCs w:val="22"/>
        </w:rPr>
        <w:t>______</w:t>
      </w:r>
      <w:r w:rsidRPr="001058E6">
        <w:rPr>
          <w:rFonts w:ascii="Garamond" w:hAnsi="Garamond"/>
          <w:sz w:val="22"/>
          <w:szCs w:val="22"/>
        </w:rPr>
        <w:t>____________________</w:t>
      </w:r>
      <w:r w:rsidR="001058E6" w:rsidRPr="001058E6">
        <w:rPr>
          <w:rFonts w:ascii="Garamond" w:hAnsi="Garamond"/>
          <w:sz w:val="22"/>
          <w:szCs w:val="22"/>
        </w:rPr>
        <w:t xml:space="preserve"> </w:t>
      </w:r>
      <w:r w:rsidRPr="001058E6">
        <w:rPr>
          <w:rFonts w:ascii="Garamond" w:hAnsi="Garamond"/>
          <w:sz w:val="22"/>
          <w:szCs w:val="22"/>
        </w:rPr>
        <w:t>con sede legale in __________________ Via ________________________ n. ____ CAP  __________</w:t>
      </w:r>
      <w:r w:rsidR="00915B51" w:rsidRPr="001058E6">
        <w:rPr>
          <w:rFonts w:ascii="Garamond" w:hAnsi="Garamond"/>
          <w:sz w:val="22"/>
          <w:szCs w:val="22"/>
        </w:rPr>
        <w:t xml:space="preserve"> </w:t>
      </w:r>
      <w:r w:rsidRPr="001058E6">
        <w:rPr>
          <w:rFonts w:ascii="Garamond" w:hAnsi="Garamond"/>
          <w:sz w:val="22"/>
          <w:szCs w:val="22"/>
        </w:rPr>
        <w:t>con sede operativa in __________________ Via ___________________ n. ____ CAP  __________</w:t>
      </w:r>
      <w:r w:rsidR="00915B51" w:rsidRPr="001058E6">
        <w:rPr>
          <w:rFonts w:ascii="Garamond" w:hAnsi="Garamond"/>
          <w:sz w:val="22"/>
          <w:szCs w:val="22"/>
        </w:rPr>
        <w:t xml:space="preserve"> </w:t>
      </w:r>
      <w:r w:rsidRPr="001058E6">
        <w:rPr>
          <w:rFonts w:ascii="Garamond" w:hAnsi="Garamond"/>
          <w:sz w:val="22"/>
          <w:szCs w:val="22"/>
        </w:rPr>
        <w:t>Tel. n._________Fax n.__________ Indirizzo PEC: _______________________part</w:t>
      </w:r>
      <w:r w:rsidR="00915B51" w:rsidRPr="001058E6">
        <w:rPr>
          <w:rFonts w:ascii="Garamond" w:hAnsi="Garamond"/>
          <w:sz w:val="22"/>
          <w:szCs w:val="22"/>
        </w:rPr>
        <w:t xml:space="preserve">ita IVA n.____________________ </w:t>
      </w:r>
      <w:r w:rsidRPr="001058E6">
        <w:rPr>
          <w:rFonts w:ascii="Garamond" w:hAnsi="Garamond"/>
          <w:sz w:val="22"/>
          <w:szCs w:val="22"/>
        </w:rPr>
        <w:t>codice fiscale ___________________________________</w:t>
      </w:r>
    </w:p>
    <w:p w:rsidR="001A5302" w:rsidRPr="001058E6" w:rsidRDefault="001A5302" w:rsidP="001A5302">
      <w:pPr>
        <w:pStyle w:val="Corpodeltesto23"/>
        <w:tabs>
          <w:tab w:val="left" w:pos="9923"/>
        </w:tabs>
        <w:spacing w:line="100" w:lineRule="atLeast"/>
        <w:ind w:left="709" w:right="849"/>
        <w:rPr>
          <w:rFonts w:ascii="Garamond" w:hAnsi="Garamond"/>
          <w:sz w:val="22"/>
          <w:szCs w:val="22"/>
        </w:rPr>
      </w:pPr>
    </w:p>
    <w:p w:rsidR="001A5302" w:rsidRPr="001058E6" w:rsidRDefault="001A5302" w:rsidP="001A5302">
      <w:pPr>
        <w:pStyle w:val="Corpodeltesto23"/>
        <w:tabs>
          <w:tab w:val="left" w:pos="9923"/>
        </w:tabs>
        <w:spacing w:line="100" w:lineRule="atLeast"/>
        <w:ind w:left="709" w:right="849"/>
        <w:rPr>
          <w:rFonts w:ascii="Garamond" w:hAnsi="Garamond"/>
          <w:sz w:val="22"/>
          <w:szCs w:val="22"/>
        </w:rPr>
      </w:pPr>
      <w:r w:rsidRPr="001058E6">
        <w:rPr>
          <w:rFonts w:ascii="Garamond" w:hAnsi="Garamond"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1A5302" w:rsidRPr="001058E6" w:rsidRDefault="001A5302" w:rsidP="001A5302">
      <w:pPr>
        <w:pStyle w:val="Corpodeltesto23"/>
        <w:tabs>
          <w:tab w:val="left" w:pos="9923"/>
        </w:tabs>
        <w:spacing w:line="100" w:lineRule="atLeast"/>
        <w:ind w:left="709" w:right="849"/>
        <w:jc w:val="center"/>
        <w:rPr>
          <w:rFonts w:ascii="Garamond" w:hAnsi="Garamond"/>
          <w:b/>
          <w:bCs/>
          <w:sz w:val="22"/>
          <w:szCs w:val="22"/>
        </w:rPr>
      </w:pPr>
    </w:p>
    <w:p w:rsidR="001A5302" w:rsidRPr="001058E6" w:rsidRDefault="001A5302" w:rsidP="001A5302">
      <w:pPr>
        <w:tabs>
          <w:tab w:val="left" w:pos="-1985"/>
          <w:tab w:val="left" w:pos="9923"/>
        </w:tabs>
        <w:snapToGrid w:val="0"/>
        <w:ind w:left="709" w:right="849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1058E6">
        <w:rPr>
          <w:rFonts w:ascii="Garamond" w:hAnsi="Garamond"/>
          <w:b/>
          <w:bCs/>
          <w:iCs/>
          <w:sz w:val="22"/>
          <w:szCs w:val="22"/>
        </w:rPr>
        <w:t>MANIFESTA IL PROPRIO INTERESSE A PARTECIPARE ALLA PROCEDURA IN OGGETTO CITATA.</w:t>
      </w:r>
    </w:p>
    <w:p w:rsidR="001A5302" w:rsidRPr="001058E6" w:rsidRDefault="001A5302" w:rsidP="001A5302">
      <w:pPr>
        <w:pStyle w:val="Corpodeltesto23"/>
        <w:tabs>
          <w:tab w:val="left" w:pos="9923"/>
        </w:tabs>
        <w:spacing w:line="100" w:lineRule="atLeast"/>
        <w:ind w:right="849"/>
        <w:rPr>
          <w:rFonts w:ascii="Garamond" w:hAnsi="Garamond"/>
          <w:sz w:val="22"/>
          <w:szCs w:val="22"/>
        </w:rPr>
      </w:pPr>
      <w:r w:rsidRPr="001058E6">
        <w:rPr>
          <w:rFonts w:ascii="Garamond" w:hAnsi="Garamond"/>
          <w:sz w:val="22"/>
          <w:szCs w:val="22"/>
        </w:rPr>
        <w:t xml:space="preserve">  </w:t>
      </w:r>
    </w:p>
    <w:p w:rsidR="001A5302" w:rsidRPr="001058E6" w:rsidRDefault="001A5302" w:rsidP="001A5302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rFonts w:ascii="Garamond" w:hAnsi="Garamond"/>
          <w:kern w:val="1"/>
          <w:sz w:val="22"/>
          <w:szCs w:val="22"/>
        </w:rPr>
      </w:pPr>
    </w:p>
    <w:p w:rsidR="001A5302" w:rsidRPr="001058E6" w:rsidRDefault="001A5302" w:rsidP="001A5302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rFonts w:ascii="Garamond" w:hAnsi="Garamond"/>
          <w:kern w:val="1"/>
          <w:sz w:val="22"/>
          <w:szCs w:val="22"/>
        </w:rPr>
      </w:pPr>
      <w:r w:rsidRPr="001058E6">
        <w:rPr>
          <w:rFonts w:ascii="Garamond" w:hAnsi="Garamond"/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1A5302" w:rsidRPr="001058E6" w:rsidRDefault="001A5302" w:rsidP="001A5302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rFonts w:ascii="Garamond" w:hAnsi="Garamond"/>
          <w:kern w:val="1"/>
          <w:sz w:val="22"/>
          <w:szCs w:val="22"/>
        </w:rPr>
      </w:pPr>
    </w:p>
    <w:p w:rsidR="001A5302" w:rsidRPr="001058E6" w:rsidRDefault="001A5302" w:rsidP="001A5302">
      <w:pPr>
        <w:pStyle w:val="sche3"/>
        <w:tabs>
          <w:tab w:val="left" w:pos="9923"/>
        </w:tabs>
        <w:ind w:left="709" w:right="849"/>
        <w:rPr>
          <w:rFonts w:ascii="Garamond" w:hAnsi="Garamond"/>
          <w:sz w:val="22"/>
          <w:szCs w:val="22"/>
        </w:rPr>
      </w:pPr>
    </w:p>
    <w:p w:rsidR="001A5302" w:rsidRPr="001058E6" w:rsidRDefault="001A5302" w:rsidP="001A5302">
      <w:pPr>
        <w:pStyle w:val="sche3"/>
        <w:tabs>
          <w:tab w:val="left" w:pos="9923"/>
        </w:tabs>
        <w:ind w:left="709" w:right="849"/>
        <w:rPr>
          <w:rFonts w:ascii="Garamond" w:hAnsi="Garamond"/>
          <w:sz w:val="22"/>
          <w:szCs w:val="22"/>
        </w:rPr>
      </w:pPr>
    </w:p>
    <w:p w:rsidR="001A5302" w:rsidRPr="001058E6" w:rsidRDefault="001A5302" w:rsidP="001A5302">
      <w:pPr>
        <w:pStyle w:val="sche3"/>
        <w:tabs>
          <w:tab w:val="left" w:pos="9923"/>
        </w:tabs>
        <w:ind w:left="709" w:right="849"/>
        <w:rPr>
          <w:rFonts w:ascii="Garamond" w:hAnsi="Garamond"/>
          <w:sz w:val="22"/>
          <w:szCs w:val="22"/>
        </w:rPr>
      </w:pPr>
    </w:p>
    <w:p w:rsidR="001A5302" w:rsidRPr="001058E6" w:rsidRDefault="001A5302" w:rsidP="001A5302">
      <w:pPr>
        <w:pStyle w:val="sche3"/>
        <w:tabs>
          <w:tab w:val="left" w:pos="9923"/>
        </w:tabs>
        <w:ind w:left="709" w:right="849"/>
        <w:rPr>
          <w:rFonts w:ascii="Garamond" w:hAnsi="Garamond"/>
          <w:sz w:val="22"/>
          <w:szCs w:val="22"/>
        </w:rPr>
      </w:pPr>
    </w:p>
    <w:p w:rsidR="001A5302" w:rsidRPr="001058E6" w:rsidRDefault="001A5302" w:rsidP="001A5302">
      <w:pPr>
        <w:pStyle w:val="sche4"/>
        <w:tabs>
          <w:tab w:val="left" w:leader="dot" w:pos="8824"/>
          <w:tab w:val="left" w:pos="9923"/>
        </w:tabs>
        <w:ind w:left="709" w:right="849"/>
        <w:rPr>
          <w:rFonts w:ascii="Garamond" w:hAnsi="Garamond"/>
          <w:i/>
          <w:iCs/>
          <w:sz w:val="22"/>
          <w:szCs w:val="22"/>
        </w:rPr>
      </w:pPr>
      <w:r w:rsidRPr="001058E6">
        <w:rPr>
          <w:rFonts w:ascii="Garamond" w:hAnsi="Garamond"/>
          <w:i/>
          <w:iCs/>
          <w:sz w:val="22"/>
          <w:szCs w:val="22"/>
        </w:rPr>
        <w:t xml:space="preserve">     data                                                                                            Timbro e firma</w:t>
      </w:r>
    </w:p>
    <w:p w:rsidR="00FD0997" w:rsidRPr="001058E6" w:rsidRDefault="00FD0997" w:rsidP="00FD0997">
      <w:pPr>
        <w:pStyle w:val="Pidipagina"/>
        <w:ind w:right="-2"/>
        <w:jc w:val="both"/>
        <w:rPr>
          <w:rFonts w:ascii="Garamond" w:hAnsi="Garamond"/>
          <w:sz w:val="22"/>
          <w:szCs w:val="22"/>
        </w:rPr>
      </w:pPr>
    </w:p>
    <w:p w:rsidR="00FD0997" w:rsidRPr="001058E6" w:rsidRDefault="00FD0997" w:rsidP="00FD0997">
      <w:pPr>
        <w:pStyle w:val="Pidipagina"/>
        <w:ind w:right="-2"/>
        <w:jc w:val="both"/>
        <w:rPr>
          <w:rFonts w:ascii="Garamond" w:hAnsi="Garamond"/>
          <w:sz w:val="22"/>
          <w:szCs w:val="22"/>
        </w:rPr>
      </w:pPr>
    </w:p>
    <w:p w:rsidR="00FD0997" w:rsidRPr="001058E6" w:rsidRDefault="00FD0997" w:rsidP="00FD0997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Garamond" w:hAnsi="Garamond"/>
          <w:sz w:val="22"/>
          <w:szCs w:val="22"/>
        </w:rPr>
      </w:pPr>
      <w:r w:rsidRPr="001058E6">
        <w:rPr>
          <w:rFonts w:ascii="Garamond" w:hAnsi="Garamond"/>
          <w:sz w:val="22"/>
          <w:szCs w:val="22"/>
        </w:rPr>
        <w:t>Informativa ai sensi: dall’art. 13 del Regolamento UE 2016/679: i dati personali forniti dalle ditte partecipanti alla gara saranno raccolti presso l’Azienda U.L.S.S.</w:t>
      </w:r>
      <w:r w:rsidR="00375F7E">
        <w:rPr>
          <w:rFonts w:ascii="Garamond" w:hAnsi="Garamond"/>
          <w:sz w:val="22"/>
          <w:szCs w:val="22"/>
        </w:rPr>
        <w:t xml:space="preserve"> n. 7 per le seguenti finalità:</w:t>
      </w:r>
      <w:r w:rsidRPr="001058E6">
        <w:rPr>
          <w:rFonts w:ascii="Garamond" w:hAnsi="Garamond"/>
          <w:sz w:val="22"/>
          <w:szCs w:val="22"/>
        </w:rPr>
        <w:t xml:space="preserve"> - eseguire obblighi derivanti da un contratto oppure per adempiere, prima e dopo l’esecuzione del contratto, a </w:t>
      </w:r>
      <w:r w:rsidR="00375F7E">
        <w:rPr>
          <w:rFonts w:ascii="Garamond" w:hAnsi="Garamond"/>
          <w:sz w:val="22"/>
          <w:szCs w:val="22"/>
        </w:rPr>
        <w:t xml:space="preserve">connesse specifiche richieste; </w:t>
      </w:r>
      <w:bookmarkStart w:id="0" w:name="_GoBack"/>
      <w:bookmarkEnd w:id="0"/>
      <w:r w:rsidRPr="001058E6">
        <w:rPr>
          <w:rFonts w:ascii="Garamond" w:hAnsi="Garamond"/>
          <w:sz w:val="22"/>
          <w:szCs w:val="22"/>
        </w:rPr>
        <w:t>- adempiere ad obblighi di legge di natura amministrativa, contabile, civilistica, fiscale, regolamenti, normative comunitarie e/o extracomunitarie; - gestire l’eventuale contenzioso; - gestire l’eventuale  processo di qualificazione e monitoraggio del fornitore</w:t>
      </w:r>
    </w:p>
    <w:p w:rsidR="00CE1A89" w:rsidRPr="001058E6" w:rsidRDefault="00CE1A89" w:rsidP="00C46E6B">
      <w:pPr>
        <w:overflowPunct w:val="0"/>
        <w:autoSpaceDE w:val="0"/>
        <w:ind w:right="284"/>
        <w:jc w:val="both"/>
        <w:textAlignment w:val="baseline"/>
        <w:rPr>
          <w:sz w:val="22"/>
          <w:szCs w:val="22"/>
        </w:rPr>
      </w:pPr>
    </w:p>
    <w:sectPr w:rsidR="00CE1A89" w:rsidRPr="001058E6" w:rsidSect="004E4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22" w:right="851" w:bottom="1134" w:left="851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8C" w:rsidRDefault="0015718C">
      <w:r>
        <w:separator/>
      </w:r>
    </w:p>
  </w:endnote>
  <w:endnote w:type="continuationSeparator" w:id="0">
    <w:p w:rsidR="0015718C" w:rsidRDefault="00157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C" w:rsidRPr="00F61492" w:rsidRDefault="0015718C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15718C" w:rsidRPr="008E7A75" w:rsidRDefault="0015718C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15718C" w:rsidRDefault="0015718C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15718C" w:rsidRPr="00B8091B" w:rsidRDefault="0015718C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>Emiliana Giordan (tel. 0424/885291)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C" w:rsidRDefault="0015718C" w:rsidP="00892F08">
    <w:pPr>
      <w:tabs>
        <w:tab w:val="left" w:pos="8647"/>
      </w:tabs>
      <w:jc w:val="right"/>
    </w:pPr>
    <w:r w:rsidRPr="00A85B1C">
      <w:rPr>
        <w:rStyle w:val="Numeropagina"/>
        <w:b/>
        <w:sz w:val="16"/>
        <w:szCs w:val="16"/>
      </w:rPr>
      <w:t xml:space="preserve">pag. </w:t>
    </w:r>
    <w:r w:rsidR="004B3C7F" w:rsidRPr="00A85B1C">
      <w:rPr>
        <w:rStyle w:val="Numeropagina"/>
        <w:b/>
        <w:sz w:val="16"/>
        <w:szCs w:val="16"/>
      </w:rPr>
      <w:fldChar w:fldCharType="begin"/>
    </w:r>
    <w:r w:rsidRPr="00A85B1C">
      <w:rPr>
        <w:rStyle w:val="Numeropagina"/>
        <w:b/>
        <w:sz w:val="16"/>
        <w:szCs w:val="16"/>
      </w:rPr>
      <w:instrText xml:space="preserve"> PAGE </w:instrText>
    </w:r>
    <w:r w:rsidR="004B3C7F" w:rsidRPr="00A85B1C">
      <w:rPr>
        <w:rStyle w:val="Numeropagina"/>
        <w:b/>
        <w:sz w:val="16"/>
        <w:szCs w:val="16"/>
      </w:rPr>
      <w:fldChar w:fldCharType="separate"/>
    </w:r>
    <w:r w:rsidR="00E126FA">
      <w:rPr>
        <w:rStyle w:val="Numeropagina"/>
        <w:b/>
        <w:noProof/>
        <w:sz w:val="16"/>
        <w:szCs w:val="16"/>
      </w:rPr>
      <w:t>2</w:t>
    </w:r>
    <w:r w:rsidR="004B3C7F" w:rsidRPr="00A85B1C">
      <w:rPr>
        <w:rStyle w:val="Numeropagina"/>
        <w:b/>
        <w:sz w:val="16"/>
        <w:szCs w:val="16"/>
      </w:rPr>
      <w:fldChar w:fldCharType="end"/>
    </w:r>
    <w:r w:rsidRPr="00A85B1C">
      <w:rPr>
        <w:rStyle w:val="Numeropagina"/>
        <w:b/>
        <w:sz w:val="16"/>
        <w:szCs w:val="16"/>
      </w:rPr>
      <w:t xml:space="preserve"> di </w:t>
    </w:r>
    <w:r w:rsidR="004B3C7F" w:rsidRPr="00A85B1C">
      <w:rPr>
        <w:rStyle w:val="Numeropagina"/>
        <w:b/>
        <w:sz w:val="16"/>
        <w:szCs w:val="16"/>
      </w:rPr>
      <w:fldChar w:fldCharType="begin"/>
    </w:r>
    <w:r w:rsidRPr="00A85B1C">
      <w:rPr>
        <w:rStyle w:val="Numeropagina"/>
        <w:b/>
        <w:sz w:val="16"/>
        <w:szCs w:val="16"/>
      </w:rPr>
      <w:instrText xml:space="preserve"> NUMPAGES </w:instrText>
    </w:r>
    <w:r w:rsidR="004B3C7F" w:rsidRPr="00A85B1C">
      <w:rPr>
        <w:rStyle w:val="Numeropagina"/>
        <w:b/>
        <w:sz w:val="16"/>
        <w:szCs w:val="16"/>
      </w:rPr>
      <w:fldChar w:fldCharType="separate"/>
    </w:r>
    <w:r w:rsidR="00E126FA">
      <w:rPr>
        <w:rStyle w:val="Numeropagina"/>
        <w:b/>
        <w:noProof/>
        <w:sz w:val="16"/>
        <w:szCs w:val="16"/>
      </w:rPr>
      <w:t>3</w:t>
    </w:r>
    <w:r w:rsidR="004B3C7F" w:rsidRPr="00A85B1C">
      <w:rPr>
        <w:rStyle w:val="Numeropagina"/>
        <w:b/>
        <w:sz w:val="16"/>
        <w:szCs w:val="16"/>
      </w:rPr>
      <w:fldChar w:fldCharType="end"/>
    </w:r>
  </w:p>
  <w:p w:rsidR="0015718C" w:rsidRDefault="0015718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C" w:rsidRPr="003854F0" w:rsidRDefault="004B3C7F" w:rsidP="005B1912">
    <w:pPr>
      <w:tabs>
        <w:tab w:val="left" w:pos="8647"/>
        <w:tab w:val="right" w:pos="9355"/>
      </w:tabs>
      <w:ind w:left="-567"/>
      <w:rPr>
        <w:szCs w:val="16"/>
      </w:rPr>
    </w:pPr>
    <w:r w:rsidRPr="004B3C7F">
      <w:rPr>
        <w:b/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69.8pt;margin-top:4.75pt;width:408.65pt;height:55.9pt;z-index:251658240" stroked="f">
          <v:textbox style="mso-next-textbox:#_x0000_s20481">
            <w:txbxContent>
              <w:p w:rsidR="0015718C" w:rsidRDefault="0015718C" w:rsidP="005B1912">
                <w:pPr>
                  <w:ind w:right="-2"/>
                  <w:jc w:val="center"/>
                  <w:rPr>
                    <w:sz w:val="16"/>
                    <w:szCs w:val="16"/>
                  </w:rPr>
                </w:pPr>
              </w:p>
              <w:p w:rsidR="0015718C" w:rsidRPr="00532759" w:rsidRDefault="0015718C" w:rsidP="005B1912">
                <w:pPr>
                  <w:ind w:right="-2"/>
                  <w:jc w:val="center"/>
                  <w:rPr>
                    <w:sz w:val="16"/>
                    <w:szCs w:val="16"/>
                  </w:rPr>
                </w:pPr>
                <w:r w:rsidRPr="00532759">
                  <w:rPr>
                    <w:sz w:val="16"/>
                    <w:szCs w:val="16"/>
                  </w:rPr>
                  <w:t>Azienda ULSS n. 7 Pedemontana - Via dei Lotti n. 40 – 36061 Bassano del Grappa (VI) – C.F. e P. IVA 00913430245</w:t>
                </w:r>
              </w:p>
              <w:p w:rsidR="0015718C" w:rsidRPr="00532759" w:rsidRDefault="0015718C" w:rsidP="005B1912">
                <w:pPr>
                  <w:jc w:val="center"/>
                  <w:rPr>
                    <w:sz w:val="16"/>
                    <w:szCs w:val="16"/>
                  </w:rPr>
                </w:pPr>
                <w:r w:rsidRPr="00532759">
                  <w:rPr>
                    <w:sz w:val="16"/>
                    <w:szCs w:val="16"/>
                  </w:rPr>
                  <w:t>Centralino Bassano del Grappa:  0424/888111 – Centralino Santorso: 0445/571111 – Fax: 0424/885223</w:t>
                </w:r>
              </w:p>
              <w:p w:rsidR="0015718C" w:rsidRPr="0023154A" w:rsidRDefault="0015718C" w:rsidP="005B1912">
                <w:pPr>
                  <w:jc w:val="center"/>
                  <w:rPr>
                    <w:lang w:val="en-US"/>
                  </w:rPr>
                </w:pPr>
                <w:r w:rsidRPr="00C168A6">
                  <w:rPr>
                    <w:sz w:val="16"/>
                    <w:szCs w:val="16"/>
                    <w:lang w:val="en-US"/>
                  </w:rPr>
                  <w:t xml:space="preserve">PEC: </w:t>
                </w:r>
                <w:r w:rsidR="004B3C7F">
                  <w:fldChar w:fldCharType="begin"/>
                </w:r>
                <w:r w:rsidR="004B3C7F" w:rsidRPr="00AB05F1">
                  <w:rPr>
                    <w:lang w:val="en-US"/>
                  </w:rPr>
                  <w:instrText>HYPERLINK "mailto:protocollo.aulss7@pecveneto.it"</w:instrText>
                </w:r>
                <w:r w:rsidR="004B3C7F">
                  <w:fldChar w:fldCharType="separate"/>
                </w:r>
                <w:r w:rsidRPr="00C168A6">
                  <w:rPr>
                    <w:sz w:val="16"/>
                    <w:szCs w:val="16"/>
                    <w:lang w:val="en-US"/>
                  </w:rPr>
                  <w:t>protocollo.aulss7@pecveneto.it</w:t>
                </w:r>
                <w:r w:rsidR="004B3C7F">
                  <w:fldChar w:fldCharType="end"/>
                </w:r>
                <w:r w:rsidRPr="00C168A6">
                  <w:rPr>
                    <w:sz w:val="16"/>
                    <w:szCs w:val="16"/>
                    <w:lang w:val="en-US"/>
                  </w:rPr>
                  <w:t xml:space="preserve">  -  </w:t>
                </w:r>
                <w:proofErr w:type="spellStart"/>
                <w:r w:rsidRPr="00C168A6">
                  <w:rPr>
                    <w:sz w:val="16"/>
                    <w:szCs w:val="16"/>
                    <w:lang w:val="en-US"/>
                  </w:rPr>
                  <w:t>sito</w:t>
                </w:r>
                <w:proofErr w:type="spellEnd"/>
                <w:r w:rsidRPr="00C168A6">
                  <w:rPr>
                    <w:sz w:val="16"/>
                    <w:szCs w:val="16"/>
                    <w:lang w:val="en-US"/>
                  </w:rPr>
                  <w:t xml:space="preserve"> web: www.aulss7.veneto.it</w:t>
                </w:r>
              </w:p>
            </w:txbxContent>
          </v:textbox>
        </v:shape>
      </w:pict>
    </w:r>
    <w:r w:rsidR="0015718C" w:rsidRPr="005B1912">
      <w:rPr>
        <w:rStyle w:val="Numeropagina"/>
        <w:b/>
        <w:noProof/>
        <w:sz w:val="16"/>
      </w:rPr>
      <w:drawing>
        <wp:inline distT="0" distB="0" distL="0" distR="0">
          <wp:extent cx="1518285" cy="668020"/>
          <wp:effectExtent l="0" t="0" r="0" b="0"/>
          <wp:docPr id="1" name="Immagine 1" descr="C:\Users\michela2.pozza\Desktop\logo_FCV_Veneto_PremioStazio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ichela2.pozza\Desktop\logo_FCV_Veneto_PremioStazio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8C" w:rsidRDefault="0015718C">
      <w:r>
        <w:separator/>
      </w:r>
    </w:p>
  </w:footnote>
  <w:footnote w:type="continuationSeparator" w:id="0">
    <w:p w:rsidR="0015718C" w:rsidRDefault="00157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C" w:rsidRDefault="0015718C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C" w:rsidRDefault="0015718C" w:rsidP="006413C2">
    <w:pPr>
      <w:pStyle w:val="Intestazione"/>
      <w:tabs>
        <w:tab w:val="right" w:pos="10204"/>
      </w:tabs>
      <w:rPr>
        <w:sz w:val="8"/>
        <w:szCs w:val="8"/>
      </w:rPr>
    </w:pPr>
  </w:p>
  <w:p w:rsidR="0015718C" w:rsidRPr="00020918" w:rsidRDefault="0015718C" w:rsidP="007A6A56">
    <w:pPr>
      <w:ind w:left="5245"/>
      <w:jc w:val="both"/>
      <w:rPr>
        <w:i/>
      </w:rPr>
    </w:pPr>
    <w:r>
      <w:rPr>
        <w:sz w:val="8"/>
        <w:szCs w:val="8"/>
      </w:rPr>
      <w:tab/>
    </w:r>
  </w:p>
  <w:p w:rsidR="0015718C" w:rsidRPr="005011E5" w:rsidRDefault="0015718C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C" w:rsidRDefault="0015718C" w:rsidP="00EB3B7A">
    <w:pPr>
      <w:pStyle w:val="Intestazione"/>
      <w:ind w:right="-2"/>
      <w:outlineLvl w:val="0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0E4AF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4">
    <w:nsid w:val="00000004"/>
    <w:multiLevelType w:val="multilevel"/>
    <w:tmpl w:val="B2BC6372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  <w:szCs w:val="22"/>
      </w:rPr>
    </w:lvl>
    <w:lvl w:ilvl="2">
      <w:start w:val="1"/>
      <w:numFmt w:val="bullet"/>
      <w:suff w:val="space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2"/>
        <w:szCs w:val="22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7"/>
    <w:multiLevelType w:val="singleLevel"/>
    <w:tmpl w:val="C4F0E06E"/>
    <w:name w:val="WW8Num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85" w:hanging="360"/>
      </w:pPr>
      <w:rPr>
        <w:rFonts w:cs="Times New Roman" w:hint="default"/>
        <w:b w:val="0"/>
      </w:rPr>
    </w:lvl>
  </w:abstractNum>
  <w:abstractNum w:abstractNumId="8">
    <w:nsid w:val="00000008"/>
    <w:multiLevelType w:val="singleLevel"/>
    <w:tmpl w:val="F98C1090"/>
    <w:name w:val="WW8Num8"/>
    <w:lvl w:ilvl="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ascii="Times New Roman" w:hAnsi="Times New Roman" w:cs="Times New Roman" w:hint="default"/>
        <w:b w:val="0"/>
        <w:bCs/>
        <w:i/>
        <w:iCs/>
        <w:sz w:val="22"/>
        <w:szCs w:val="22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i w:val="0"/>
        <w:caps/>
        <w:strike w:val="0"/>
        <w:dstrike w:val="0"/>
        <w:color w:val="000000"/>
        <w:sz w:val="20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12" w:hanging="360"/>
      </w:pPr>
      <w:rPr>
        <w:rFonts w:cs="Times New Roman" w:hint="default"/>
      </w:r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cs="Times New Roman" w:hint="default"/>
        <w:b/>
      </w:rPr>
    </w:lvl>
    <w:lvl w:ilvl="5">
      <w:start w:val="3"/>
      <w:numFmt w:val="decimal"/>
      <w:lvlText w:val="%6."/>
      <w:lvlJc w:val="left"/>
      <w:pPr>
        <w:tabs>
          <w:tab w:val="num" w:pos="0"/>
        </w:tabs>
        <w:ind w:left="4500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C"/>
    <w:multiLevelType w:val="singleLevel"/>
    <w:tmpl w:val="92A40BC4"/>
    <w:name w:val="WW8Num1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2"/>
        <w:szCs w:val="22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bullet"/>
      <w:suff w:val="space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18">
    <w:nsid w:val="00000012"/>
    <w:multiLevelType w:val="singleLevel"/>
    <w:tmpl w:val="15221694"/>
    <w:name w:val="WW8Num1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9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Cs/>
        <w:sz w:val="22"/>
        <w:szCs w:val="22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Roman"/>
      <w:suff w:val="space"/>
      <w:lvlText w:val="%1)"/>
      <w:lvlJc w:val="left"/>
      <w:pPr>
        <w:tabs>
          <w:tab w:val="num" w:pos="0"/>
        </w:tabs>
        <w:ind w:left="1080" w:hanging="720"/>
      </w:pPr>
      <w:rPr>
        <w:rFonts w:cs="Times New Roman" w:hint="default"/>
        <w:i/>
        <w:sz w:val="22"/>
        <w:szCs w:val="22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6">
    <w:nsid w:val="0000001B"/>
    <w:multiLevelType w:val="singleLevel"/>
    <w:tmpl w:val="0000001B"/>
    <w:name w:val="WW8Num27"/>
    <w:lvl w:ilvl="0">
      <w:start w:val="15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7">
    <w:nsid w:val="0000001C"/>
    <w:multiLevelType w:val="singleLevel"/>
    <w:tmpl w:val="DA78EE36"/>
    <w:name w:val="WW8Num28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  <w:shd w:val="clear" w:color="auto" w:fill="00FFFF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0000001E"/>
    <w:multiLevelType w:val="singleLevel"/>
    <w:tmpl w:val="4C048FDE"/>
    <w:name w:val="WW8Num3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  <w:shd w:val="clear" w:color="auto" w:fill="00FFFF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decimal"/>
      <w:suff w:val="space"/>
      <w:lvlText w:val="Art. %1)"/>
      <w:lvlJc w:val="left"/>
      <w:pPr>
        <w:tabs>
          <w:tab w:val="num" w:pos="0"/>
        </w:tabs>
        <w:ind w:left="1353" w:hanging="360"/>
      </w:pPr>
      <w:rPr>
        <w:rFonts w:ascii="Times New Roman" w:hAnsi="Times New Roman" w:cs="Courier" w:hint="default"/>
        <w:b/>
        <w:i w:val="0"/>
        <w:color w:val="0000FF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>
        <w:rFonts w:cs="Times New Roman" w:hint="default"/>
      </w:rPr>
    </w:lvl>
  </w:abstractNum>
  <w:abstractNum w:abstractNumId="33">
    <w:nsid w:val="0E534158"/>
    <w:multiLevelType w:val="hybridMultilevel"/>
    <w:tmpl w:val="AEFEBCA6"/>
    <w:lvl w:ilvl="0" w:tplc="22009B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B23104"/>
    <w:multiLevelType w:val="hybridMultilevel"/>
    <w:tmpl w:val="3A5892A4"/>
    <w:lvl w:ilvl="0" w:tplc="B6A455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225566B"/>
    <w:multiLevelType w:val="hybridMultilevel"/>
    <w:tmpl w:val="BF5A8B8E"/>
    <w:lvl w:ilvl="0" w:tplc="AF781B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19644713"/>
    <w:multiLevelType w:val="hybridMultilevel"/>
    <w:tmpl w:val="F5E4CC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4A5C31"/>
    <w:multiLevelType w:val="hybridMultilevel"/>
    <w:tmpl w:val="D180C0A0"/>
    <w:lvl w:ilvl="0" w:tplc="624EC91A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2D87EAC"/>
    <w:multiLevelType w:val="hybridMultilevel"/>
    <w:tmpl w:val="CCF8D90C"/>
    <w:lvl w:ilvl="0" w:tplc="7DBADE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9F93DF6"/>
    <w:multiLevelType w:val="hybridMultilevel"/>
    <w:tmpl w:val="AF3ADD80"/>
    <w:lvl w:ilvl="0" w:tplc="8DAED82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6F3B69"/>
    <w:multiLevelType w:val="hybridMultilevel"/>
    <w:tmpl w:val="B5F035CA"/>
    <w:lvl w:ilvl="0" w:tplc="8DAED8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3606FE"/>
    <w:multiLevelType w:val="hybridMultilevel"/>
    <w:tmpl w:val="EAA0C04E"/>
    <w:lvl w:ilvl="0" w:tplc="8DAED82C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636A0E"/>
    <w:multiLevelType w:val="hybridMultilevel"/>
    <w:tmpl w:val="D88C2D54"/>
    <w:lvl w:ilvl="0" w:tplc="AB0A0D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54785693"/>
    <w:multiLevelType w:val="hybridMultilevel"/>
    <w:tmpl w:val="834ED558"/>
    <w:lvl w:ilvl="0" w:tplc="4A8081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5">
    <w:nsid w:val="605C740A"/>
    <w:multiLevelType w:val="hybridMultilevel"/>
    <w:tmpl w:val="B64AD8A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2691FD3"/>
    <w:multiLevelType w:val="hybridMultilevel"/>
    <w:tmpl w:val="13C6F442"/>
    <w:lvl w:ilvl="0" w:tplc="0914AA0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30977B0"/>
    <w:multiLevelType w:val="hybridMultilevel"/>
    <w:tmpl w:val="E08AA102"/>
    <w:name w:val="WW8Num1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26FA7"/>
    <w:multiLevelType w:val="hybridMultilevel"/>
    <w:tmpl w:val="500E99FE"/>
    <w:lvl w:ilvl="0" w:tplc="7DFA51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FE3175"/>
    <w:multiLevelType w:val="hybridMultilevel"/>
    <w:tmpl w:val="17520172"/>
    <w:lvl w:ilvl="0" w:tplc="C09469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F6A66AF"/>
    <w:multiLevelType w:val="hybridMultilevel"/>
    <w:tmpl w:val="101EACA8"/>
    <w:lvl w:ilvl="0" w:tplc="4824DD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3"/>
  </w:num>
  <w:num w:numId="3">
    <w:abstractNumId w:val="35"/>
  </w:num>
  <w:num w:numId="4">
    <w:abstractNumId w:val="45"/>
  </w:num>
  <w:num w:numId="5">
    <w:abstractNumId w:val="43"/>
  </w:num>
  <w:num w:numId="6">
    <w:abstractNumId w:val="38"/>
  </w:num>
  <w:num w:numId="7">
    <w:abstractNumId w:val="0"/>
  </w:num>
  <w:num w:numId="8">
    <w:abstractNumId w:val="42"/>
  </w:num>
  <w:num w:numId="9">
    <w:abstractNumId w:val="37"/>
  </w:num>
  <w:num w:numId="10">
    <w:abstractNumId w:val="36"/>
  </w:num>
  <w:num w:numId="11">
    <w:abstractNumId w:val="47"/>
  </w:num>
  <w:num w:numId="12">
    <w:abstractNumId w:val="40"/>
  </w:num>
  <w:num w:numId="13">
    <w:abstractNumId w:val="34"/>
  </w:num>
  <w:num w:numId="14">
    <w:abstractNumId w:val="41"/>
  </w:num>
  <w:num w:numId="15">
    <w:abstractNumId w:val="32"/>
  </w:num>
  <w:num w:numId="16">
    <w:abstractNumId w:val="48"/>
  </w:num>
  <w:num w:numId="17">
    <w:abstractNumId w:val="39"/>
  </w:num>
  <w:num w:numId="18">
    <w:abstractNumId w:val="46"/>
  </w:num>
  <w:num w:numId="19">
    <w:abstractNumId w:val="5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A25D12"/>
    <w:rsid w:val="000021A8"/>
    <w:rsid w:val="000022C6"/>
    <w:rsid w:val="0000234E"/>
    <w:rsid w:val="000027F6"/>
    <w:rsid w:val="000045B0"/>
    <w:rsid w:val="00006E27"/>
    <w:rsid w:val="00007E32"/>
    <w:rsid w:val="0001141E"/>
    <w:rsid w:val="00011690"/>
    <w:rsid w:val="00015F8A"/>
    <w:rsid w:val="00016F9E"/>
    <w:rsid w:val="00020F63"/>
    <w:rsid w:val="00021175"/>
    <w:rsid w:val="00021F28"/>
    <w:rsid w:val="00022173"/>
    <w:rsid w:val="000276BF"/>
    <w:rsid w:val="00031D27"/>
    <w:rsid w:val="00033698"/>
    <w:rsid w:val="000371C0"/>
    <w:rsid w:val="00045D5A"/>
    <w:rsid w:val="00046EF8"/>
    <w:rsid w:val="000532D7"/>
    <w:rsid w:val="00053DD2"/>
    <w:rsid w:val="00054441"/>
    <w:rsid w:val="00057A4B"/>
    <w:rsid w:val="00057D66"/>
    <w:rsid w:val="000601BC"/>
    <w:rsid w:val="00061545"/>
    <w:rsid w:val="000617BC"/>
    <w:rsid w:val="00063D19"/>
    <w:rsid w:val="00063D82"/>
    <w:rsid w:val="000658EB"/>
    <w:rsid w:val="000664C8"/>
    <w:rsid w:val="00066BEC"/>
    <w:rsid w:val="00066D89"/>
    <w:rsid w:val="000672ED"/>
    <w:rsid w:val="0007069E"/>
    <w:rsid w:val="00070936"/>
    <w:rsid w:val="000714D1"/>
    <w:rsid w:val="000715C7"/>
    <w:rsid w:val="00074CDE"/>
    <w:rsid w:val="000755D8"/>
    <w:rsid w:val="000770BB"/>
    <w:rsid w:val="00081D18"/>
    <w:rsid w:val="00082DE8"/>
    <w:rsid w:val="000863F8"/>
    <w:rsid w:val="00090481"/>
    <w:rsid w:val="00091011"/>
    <w:rsid w:val="00091D3B"/>
    <w:rsid w:val="000946D0"/>
    <w:rsid w:val="00094ECE"/>
    <w:rsid w:val="00097022"/>
    <w:rsid w:val="000A04ED"/>
    <w:rsid w:val="000A1B92"/>
    <w:rsid w:val="000A5C4B"/>
    <w:rsid w:val="000A6381"/>
    <w:rsid w:val="000A784A"/>
    <w:rsid w:val="000B00D4"/>
    <w:rsid w:val="000B0B6E"/>
    <w:rsid w:val="000B1C6D"/>
    <w:rsid w:val="000B387D"/>
    <w:rsid w:val="000B5DFA"/>
    <w:rsid w:val="000C13F3"/>
    <w:rsid w:val="000C2575"/>
    <w:rsid w:val="000C2870"/>
    <w:rsid w:val="000C3818"/>
    <w:rsid w:val="000C51AC"/>
    <w:rsid w:val="000C5E2B"/>
    <w:rsid w:val="000D12AB"/>
    <w:rsid w:val="000D2419"/>
    <w:rsid w:val="000D3C3C"/>
    <w:rsid w:val="000D55CA"/>
    <w:rsid w:val="000E17CD"/>
    <w:rsid w:val="000E1EC8"/>
    <w:rsid w:val="000E2A8B"/>
    <w:rsid w:val="000E2F1F"/>
    <w:rsid w:val="000E4C48"/>
    <w:rsid w:val="000E7B26"/>
    <w:rsid w:val="000F03A6"/>
    <w:rsid w:val="000F0448"/>
    <w:rsid w:val="001006A6"/>
    <w:rsid w:val="00101073"/>
    <w:rsid w:val="00105504"/>
    <w:rsid w:val="001058E6"/>
    <w:rsid w:val="00107165"/>
    <w:rsid w:val="0011066B"/>
    <w:rsid w:val="00112767"/>
    <w:rsid w:val="00117FF3"/>
    <w:rsid w:val="0012066E"/>
    <w:rsid w:val="001209AF"/>
    <w:rsid w:val="00122B9F"/>
    <w:rsid w:val="0012357F"/>
    <w:rsid w:val="00124C8F"/>
    <w:rsid w:val="0013126C"/>
    <w:rsid w:val="00134480"/>
    <w:rsid w:val="001404C6"/>
    <w:rsid w:val="00141695"/>
    <w:rsid w:val="001422A8"/>
    <w:rsid w:val="00150631"/>
    <w:rsid w:val="00151534"/>
    <w:rsid w:val="001562BD"/>
    <w:rsid w:val="0015718C"/>
    <w:rsid w:val="0015721C"/>
    <w:rsid w:val="0016100F"/>
    <w:rsid w:val="00164318"/>
    <w:rsid w:val="00164E69"/>
    <w:rsid w:val="0016683D"/>
    <w:rsid w:val="00170124"/>
    <w:rsid w:val="001710AA"/>
    <w:rsid w:val="0017136F"/>
    <w:rsid w:val="001726CD"/>
    <w:rsid w:val="00172D6B"/>
    <w:rsid w:val="0017316A"/>
    <w:rsid w:val="00175FB2"/>
    <w:rsid w:val="00176771"/>
    <w:rsid w:val="0017693C"/>
    <w:rsid w:val="00177696"/>
    <w:rsid w:val="001820A8"/>
    <w:rsid w:val="00183F46"/>
    <w:rsid w:val="00185A84"/>
    <w:rsid w:val="00187E18"/>
    <w:rsid w:val="00191100"/>
    <w:rsid w:val="00192BFB"/>
    <w:rsid w:val="00195A20"/>
    <w:rsid w:val="001973A1"/>
    <w:rsid w:val="001A2E9F"/>
    <w:rsid w:val="001A3B40"/>
    <w:rsid w:val="001A5302"/>
    <w:rsid w:val="001A6EB6"/>
    <w:rsid w:val="001B0A6A"/>
    <w:rsid w:val="001B13C8"/>
    <w:rsid w:val="001B1ECD"/>
    <w:rsid w:val="001B29D1"/>
    <w:rsid w:val="001B6DF5"/>
    <w:rsid w:val="001C5B3E"/>
    <w:rsid w:val="001C739B"/>
    <w:rsid w:val="001D1431"/>
    <w:rsid w:val="001D262A"/>
    <w:rsid w:val="001D4954"/>
    <w:rsid w:val="001D6909"/>
    <w:rsid w:val="001D7D6B"/>
    <w:rsid w:val="001E167D"/>
    <w:rsid w:val="001E2F82"/>
    <w:rsid w:val="001E3701"/>
    <w:rsid w:val="001E7EC4"/>
    <w:rsid w:val="001F47EA"/>
    <w:rsid w:val="00200268"/>
    <w:rsid w:val="00202173"/>
    <w:rsid w:val="002025E4"/>
    <w:rsid w:val="00205977"/>
    <w:rsid w:val="002119B9"/>
    <w:rsid w:val="002161FE"/>
    <w:rsid w:val="00216D37"/>
    <w:rsid w:val="00216DB5"/>
    <w:rsid w:val="00216DC9"/>
    <w:rsid w:val="00222404"/>
    <w:rsid w:val="002252B7"/>
    <w:rsid w:val="00226288"/>
    <w:rsid w:val="00226EFD"/>
    <w:rsid w:val="0023031B"/>
    <w:rsid w:val="00230F52"/>
    <w:rsid w:val="00231588"/>
    <w:rsid w:val="00231E58"/>
    <w:rsid w:val="00232560"/>
    <w:rsid w:val="00235449"/>
    <w:rsid w:val="0024052F"/>
    <w:rsid w:val="00240938"/>
    <w:rsid w:val="00242760"/>
    <w:rsid w:val="00244306"/>
    <w:rsid w:val="002446D0"/>
    <w:rsid w:val="00246674"/>
    <w:rsid w:val="002525F0"/>
    <w:rsid w:val="00252C49"/>
    <w:rsid w:val="00257921"/>
    <w:rsid w:val="00257ECE"/>
    <w:rsid w:val="00260906"/>
    <w:rsid w:val="002660F1"/>
    <w:rsid w:val="00267AD2"/>
    <w:rsid w:val="002716C5"/>
    <w:rsid w:val="00272D6F"/>
    <w:rsid w:val="002764EA"/>
    <w:rsid w:val="0027778F"/>
    <w:rsid w:val="0028067A"/>
    <w:rsid w:val="00282604"/>
    <w:rsid w:val="002858E5"/>
    <w:rsid w:val="00287244"/>
    <w:rsid w:val="00290703"/>
    <w:rsid w:val="0029203E"/>
    <w:rsid w:val="002A1DD8"/>
    <w:rsid w:val="002A29FE"/>
    <w:rsid w:val="002A2D6A"/>
    <w:rsid w:val="002A317D"/>
    <w:rsid w:val="002A406F"/>
    <w:rsid w:val="002A5B69"/>
    <w:rsid w:val="002A7BFC"/>
    <w:rsid w:val="002B1A81"/>
    <w:rsid w:val="002B2311"/>
    <w:rsid w:val="002B3B18"/>
    <w:rsid w:val="002B42F7"/>
    <w:rsid w:val="002B6B78"/>
    <w:rsid w:val="002C0E4E"/>
    <w:rsid w:val="002C2969"/>
    <w:rsid w:val="002C2ADF"/>
    <w:rsid w:val="002C6657"/>
    <w:rsid w:val="002C6CD6"/>
    <w:rsid w:val="002D0BBB"/>
    <w:rsid w:val="002D1FB0"/>
    <w:rsid w:val="002D2D9A"/>
    <w:rsid w:val="002D2EC7"/>
    <w:rsid w:val="002D5D20"/>
    <w:rsid w:val="002E0AC0"/>
    <w:rsid w:val="002E1A98"/>
    <w:rsid w:val="002E4CA2"/>
    <w:rsid w:val="002E71BF"/>
    <w:rsid w:val="002E7685"/>
    <w:rsid w:val="002F52DB"/>
    <w:rsid w:val="002F60A6"/>
    <w:rsid w:val="002F674C"/>
    <w:rsid w:val="00300095"/>
    <w:rsid w:val="00300CD3"/>
    <w:rsid w:val="00302A84"/>
    <w:rsid w:val="00302AF8"/>
    <w:rsid w:val="00306111"/>
    <w:rsid w:val="00307E5F"/>
    <w:rsid w:val="003101FB"/>
    <w:rsid w:val="00310F08"/>
    <w:rsid w:val="003153E2"/>
    <w:rsid w:val="00317408"/>
    <w:rsid w:val="00317A90"/>
    <w:rsid w:val="00320C9B"/>
    <w:rsid w:val="00321513"/>
    <w:rsid w:val="003227F9"/>
    <w:rsid w:val="0032794E"/>
    <w:rsid w:val="00331594"/>
    <w:rsid w:val="00331FC8"/>
    <w:rsid w:val="00334495"/>
    <w:rsid w:val="003403BE"/>
    <w:rsid w:val="003403E3"/>
    <w:rsid w:val="00341ABF"/>
    <w:rsid w:val="003424F4"/>
    <w:rsid w:val="00343CB4"/>
    <w:rsid w:val="00344544"/>
    <w:rsid w:val="00344BA5"/>
    <w:rsid w:val="00345C43"/>
    <w:rsid w:val="0034622E"/>
    <w:rsid w:val="00346A84"/>
    <w:rsid w:val="00346AB6"/>
    <w:rsid w:val="00346EFE"/>
    <w:rsid w:val="0035701A"/>
    <w:rsid w:val="00360DF5"/>
    <w:rsid w:val="00367583"/>
    <w:rsid w:val="00367AA0"/>
    <w:rsid w:val="00367F6B"/>
    <w:rsid w:val="003706F2"/>
    <w:rsid w:val="00371D3E"/>
    <w:rsid w:val="0037358A"/>
    <w:rsid w:val="00375F7E"/>
    <w:rsid w:val="003854F0"/>
    <w:rsid w:val="0038664C"/>
    <w:rsid w:val="00391E0B"/>
    <w:rsid w:val="00395CAF"/>
    <w:rsid w:val="0039619B"/>
    <w:rsid w:val="003961CC"/>
    <w:rsid w:val="003964D5"/>
    <w:rsid w:val="00396F46"/>
    <w:rsid w:val="003A09AD"/>
    <w:rsid w:val="003A292D"/>
    <w:rsid w:val="003A4B06"/>
    <w:rsid w:val="003A5FAE"/>
    <w:rsid w:val="003A6D41"/>
    <w:rsid w:val="003A7F29"/>
    <w:rsid w:val="003B04FB"/>
    <w:rsid w:val="003B0B54"/>
    <w:rsid w:val="003B24DE"/>
    <w:rsid w:val="003B42B6"/>
    <w:rsid w:val="003B66EC"/>
    <w:rsid w:val="003C0EE8"/>
    <w:rsid w:val="003C1705"/>
    <w:rsid w:val="003C42F3"/>
    <w:rsid w:val="003C7D51"/>
    <w:rsid w:val="003D0D81"/>
    <w:rsid w:val="003D0FDD"/>
    <w:rsid w:val="003D1CAB"/>
    <w:rsid w:val="003D2AFE"/>
    <w:rsid w:val="003D3036"/>
    <w:rsid w:val="003E03A8"/>
    <w:rsid w:val="003E1361"/>
    <w:rsid w:val="003E2590"/>
    <w:rsid w:val="003E4274"/>
    <w:rsid w:val="003E5BF3"/>
    <w:rsid w:val="003F69AF"/>
    <w:rsid w:val="0040365D"/>
    <w:rsid w:val="00407DFC"/>
    <w:rsid w:val="0041150D"/>
    <w:rsid w:val="0041648F"/>
    <w:rsid w:val="0042058E"/>
    <w:rsid w:val="00421DA9"/>
    <w:rsid w:val="00425A32"/>
    <w:rsid w:val="00425F87"/>
    <w:rsid w:val="0042733A"/>
    <w:rsid w:val="00427B28"/>
    <w:rsid w:val="00430C4A"/>
    <w:rsid w:val="00431784"/>
    <w:rsid w:val="00433C68"/>
    <w:rsid w:val="00437FAF"/>
    <w:rsid w:val="00442DF4"/>
    <w:rsid w:val="00447DF4"/>
    <w:rsid w:val="00453B4F"/>
    <w:rsid w:val="0045461B"/>
    <w:rsid w:val="00456357"/>
    <w:rsid w:val="004612F9"/>
    <w:rsid w:val="0046271D"/>
    <w:rsid w:val="004628BC"/>
    <w:rsid w:val="00462DF0"/>
    <w:rsid w:val="004634E6"/>
    <w:rsid w:val="00465C82"/>
    <w:rsid w:val="00465F83"/>
    <w:rsid w:val="00466DEB"/>
    <w:rsid w:val="00467813"/>
    <w:rsid w:val="00473395"/>
    <w:rsid w:val="00474548"/>
    <w:rsid w:val="00480D25"/>
    <w:rsid w:val="00482D01"/>
    <w:rsid w:val="0048411C"/>
    <w:rsid w:val="00487014"/>
    <w:rsid w:val="00492061"/>
    <w:rsid w:val="00494754"/>
    <w:rsid w:val="004977FE"/>
    <w:rsid w:val="004A319D"/>
    <w:rsid w:val="004A44DE"/>
    <w:rsid w:val="004A5CA4"/>
    <w:rsid w:val="004A67CD"/>
    <w:rsid w:val="004A7954"/>
    <w:rsid w:val="004B3C7F"/>
    <w:rsid w:val="004B485E"/>
    <w:rsid w:val="004B4895"/>
    <w:rsid w:val="004C58C8"/>
    <w:rsid w:val="004C64BF"/>
    <w:rsid w:val="004C691D"/>
    <w:rsid w:val="004C75CC"/>
    <w:rsid w:val="004D446A"/>
    <w:rsid w:val="004D6573"/>
    <w:rsid w:val="004D70A5"/>
    <w:rsid w:val="004D71C0"/>
    <w:rsid w:val="004E281D"/>
    <w:rsid w:val="004E41A8"/>
    <w:rsid w:val="004F3379"/>
    <w:rsid w:val="004F388F"/>
    <w:rsid w:val="004F4F92"/>
    <w:rsid w:val="004F570C"/>
    <w:rsid w:val="004F6773"/>
    <w:rsid w:val="004F6A78"/>
    <w:rsid w:val="005011E5"/>
    <w:rsid w:val="00510175"/>
    <w:rsid w:val="00511397"/>
    <w:rsid w:val="00512E3E"/>
    <w:rsid w:val="00516D1A"/>
    <w:rsid w:val="00522A4D"/>
    <w:rsid w:val="00523375"/>
    <w:rsid w:val="0053096A"/>
    <w:rsid w:val="00530C4F"/>
    <w:rsid w:val="0053186F"/>
    <w:rsid w:val="005348BD"/>
    <w:rsid w:val="005369D5"/>
    <w:rsid w:val="00540A3A"/>
    <w:rsid w:val="005505E5"/>
    <w:rsid w:val="005505FC"/>
    <w:rsid w:val="00555B45"/>
    <w:rsid w:val="0055657E"/>
    <w:rsid w:val="0055716D"/>
    <w:rsid w:val="00560776"/>
    <w:rsid w:val="00562200"/>
    <w:rsid w:val="00562313"/>
    <w:rsid w:val="00563933"/>
    <w:rsid w:val="00563A5C"/>
    <w:rsid w:val="00564181"/>
    <w:rsid w:val="00566B67"/>
    <w:rsid w:val="00571093"/>
    <w:rsid w:val="0057339D"/>
    <w:rsid w:val="005741F0"/>
    <w:rsid w:val="00575F86"/>
    <w:rsid w:val="00580240"/>
    <w:rsid w:val="00580CF1"/>
    <w:rsid w:val="0058705C"/>
    <w:rsid w:val="00587346"/>
    <w:rsid w:val="00593270"/>
    <w:rsid w:val="0059366F"/>
    <w:rsid w:val="0059474B"/>
    <w:rsid w:val="005953FA"/>
    <w:rsid w:val="005A0267"/>
    <w:rsid w:val="005A02E8"/>
    <w:rsid w:val="005A3CF7"/>
    <w:rsid w:val="005A4021"/>
    <w:rsid w:val="005B0741"/>
    <w:rsid w:val="005B1912"/>
    <w:rsid w:val="005B2219"/>
    <w:rsid w:val="005B2287"/>
    <w:rsid w:val="005C2B46"/>
    <w:rsid w:val="005C375C"/>
    <w:rsid w:val="005C3F6E"/>
    <w:rsid w:val="005C5EAE"/>
    <w:rsid w:val="005D0E82"/>
    <w:rsid w:val="005D194B"/>
    <w:rsid w:val="005D1F7F"/>
    <w:rsid w:val="005D4D14"/>
    <w:rsid w:val="005D702A"/>
    <w:rsid w:val="005D7E28"/>
    <w:rsid w:val="005E0A3F"/>
    <w:rsid w:val="005E2D3A"/>
    <w:rsid w:val="005E4D4F"/>
    <w:rsid w:val="005E5EB9"/>
    <w:rsid w:val="005E5F46"/>
    <w:rsid w:val="005E723C"/>
    <w:rsid w:val="005F4EBB"/>
    <w:rsid w:val="005F4FEA"/>
    <w:rsid w:val="005F577A"/>
    <w:rsid w:val="005F6EE8"/>
    <w:rsid w:val="005F70E5"/>
    <w:rsid w:val="005F7BA4"/>
    <w:rsid w:val="00601A64"/>
    <w:rsid w:val="006027CA"/>
    <w:rsid w:val="006029F3"/>
    <w:rsid w:val="006031CA"/>
    <w:rsid w:val="00603AA6"/>
    <w:rsid w:val="00605681"/>
    <w:rsid w:val="00610034"/>
    <w:rsid w:val="00615BAA"/>
    <w:rsid w:val="006161C5"/>
    <w:rsid w:val="00620207"/>
    <w:rsid w:val="00622EDC"/>
    <w:rsid w:val="00626EF4"/>
    <w:rsid w:val="00630378"/>
    <w:rsid w:val="006327E3"/>
    <w:rsid w:val="00633896"/>
    <w:rsid w:val="0063568A"/>
    <w:rsid w:val="006413C2"/>
    <w:rsid w:val="00642E45"/>
    <w:rsid w:val="00645CB1"/>
    <w:rsid w:val="00652232"/>
    <w:rsid w:val="006546B2"/>
    <w:rsid w:val="0065471A"/>
    <w:rsid w:val="0065586F"/>
    <w:rsid w:val="00655A49"/>
    <w:rsid w:val="00656BEC"/>
    <w:rsid w:val="00666FB8"/>
    <w:rsid w:val="00672190"/>
    <w:rsid w:val="0067355D"/>
    <w:rsid w:val="00674BBA"/>
    <w:rsid w:val="00680068"/>
    <w:rsid w:val="00681D83"/>
    <w:rsid w:val="00683133"/>
    <w:rsid w:val="00683F9B"/>
    <w:rsid w:val="0068718F"/>
    <w:rsid w:val="006879B3"/>
    <w:rsid w:val="00691643"/>
    <w:rsid w:val="00692272"/>
    <w:rsid w:val="0069398E"/>
    <w:rsid w:val="00695650"/>
    <w:rsid w:val="006A16C2"/>
    <w:rsid w:val="006A37F9"/>
    <w:rsid w:val="006A45AA"/>
    <w:rsid w:val="006B1940"/>
    <w:rsid w:val="006C023B"/>
    <w:rsid w:val="006C03E1"/>
    <w:rsid w:val="006C0F26"/>
    <w:rsid w:val="006C1870"/>
    <w:rsid w:val="006C3FD7"/>
    <w:rsid w:val="006C46DF"/>
    <w:rsid w:val="006D24F6"/>
    <w:rsid w:val="006D3742"/>
    <w:rsid w:val="006D611A"/>
    <w:rsid w:val="006D727A"/>
    <w:rsid w:val="006D7388"/>
    <w:rsid w:val="006E0CB6"/>
    <w:rsid w:val="006E11F6"/>
    <w:rsid w:val="006E2C36"/>
    <w:rsid w:val="006E3104"/>
    <w:rsid w:val="006E3A54"/>
    <w:rsid w:val="006E575E"/>
    <w:rsid w:val="006F0490"/>
    <w:rsid w:val="006F5956"/>
    <w:rsid w:val="006F6A4C"/>
    <w:rsid w:val="007014A9"/>
    <w:rsid w:val="00701CA3"/>
    <w:rsid w:val="00702461"/>
    <w:rsid w:val="00702E80"/>
    <w:rsid w:val="007058C2"/>
    <w:rsid w:val="007059BB"/>
    <w:rsid w:val="00710E65"/>
    <w:rsid w:val="007121CC"/>
    <w:rsid w:val="007160DB"/>
    <w:rsid w:val="00717509"/>
    <w:rsid w:val="0071797C"/>
    <w:rsid w:val="00717DCB"/>
    <w:rsid w:val="00717FBB"/>
    <w:rsid w:val="00720E28"/>
    <w:rsid w:val="00721C7B"/>
    <w:rsid w:val="007231BA"/>
    <w:rsid w:val="00725D1D"/>
    <w:rsid w:val="00727A22"/>
    <w:rsid w:val="00727FE7"/>
    <w:rsid w:val="00733D37"/>
    <w:rsid w:val="00733EC5"/>
    <w:rsid w:val="0073400F"/>
    <w:rsid w:val="007340C4"/>
    <w:rsid w:val="007414F6"/>
    <w:rsid w:val="00742FDF"/>
    <w:rsid w:val="007437F2"/>
    <w:rsid w:val="0075125D"/>
    <w:rsid w:val="00751527"/>
    <w:rsid w:val="007518F0"/>
    <w:rsid w:val="00751992"/>
    <w:rsid w:val="00754803"/>
    <w:rsid w:val="00756FC2"/>
    <w:rsid w:val="00760481"/>
    <w:rsid w:val="0076082C"/>
    <w:rsid w:val="00760D1F"/>
    <w:rsid w:val="00775102"/>
    <w:rsid w:val="007772A0"/>
    <w:rsid w:val="0078064C"/>
    <w:rsid w:val="0078146E"/>
    <w:rsid w:val="00781B24"/>
    <w:rsid w:val="007834D0"/>
    <w:rsid w:val="00783C31"/>
    <w:rsid w:val="00785EC0"/>
    <w:rsid w:val="0079453F"/>
    <w:rsid w:val="00796726"/>
    <w:rsid w:val="00797D51"/>
    <w:rsid w:val="007A1706"/>
    <w:rsid w:val="007A27CF"/>
    <w:rsid w:val="007A3AE9"/>
    <w:rsid w:val="007A457D"/>
    <w:rsid w:val="007A64A6"/>
    <w:rsid w:val="007A6A56"/>
    <w:rsid w:val="007B0DF2"/>
    <w:rsid w:val="007B2B76"/>
    <w:rsid w:val="007B355C"/>
    <w:rsid w:val="007B4406"/>
    <w:rsid w:val="007B5B51"/>
    <w:rsid w:val="007B6FC0"/>
    <w:rsid w:val="007C5815"/>
    <w:rsid w:val="007C6A2E"/>
    <w:rsid w:val="007D1FE0"/>
    <w:rsid w:val="007D2036"/>
    <w:rsid w:val="007D23F8"/>
    <w:rsid w:val="007D6C1D"/>
    <w:rsid w:val="007D7CC9"/>
    <w:rsid w:val="007E4675"/>
    <w:rsid w:val="007E72F6"/>
    <w:rsid w:val="007E785F"/>
    <w:rsid w:val="007F0013"/>
    <w:rsid w:val="007F342D"/>
    <w:rsid w:val="007F4677"/>
    <w:rsid w:val="007F5156"/>
    <w:rsid w:val="00801392"/>
    <w:rsid w:val="008055B8"/>
    <w:rsid w:val="00807FED"/>
    <w:rsid w:val="00810CC8"/>
    <w:rsid w:val="00811BDD"/>
    <w:rsid w:val="00811BFA"/>
    <w:rsid w:val="00815848"/>
    <w:rsid w:val="00816E4E"/>
    <w:rsid w:val="008179B0"/>
    <w:rsid w:val="0082031E"/>
    <w:rsid w:val="008207C7"/>
    <w:rsid w:val="0082263B"/>
    <w:rsid w:val="00824249"/>
    <w:rsid w:val="0082465D"/>
    <w:rsid w:val="008252AA"/>
    <w:rsid w:val="00830646"/>
    <w:rsid w:val="00832C05"/>
    <w:rsid w:val="0083531E"/>
    <w:rsid w:val="00837A12"/>
    <w:rsid w:val="00840F50"/>
    <w:rsid w:val="00842F98"/>
    <w:rsid w:val="00844DB8"/>
    <w:rsid w:val="00846D99"/>
    <w:rsid w:val="00847EF4"/>
    <w:rsid w:val="00860039"/>
    <w:rsid w:val="0086155A"/>
    <w:rsid w:val="00862F34"/>
    <w:rsid w:val="0086363D"/>
    <w:rsid w:val="00864326"/>
    <w:rsid w:val="00866268"/>
    <w:rsid w:val="008679FF"/>
    <w:rsid w:val="00870E7A"/>
    <w:rsid w:val="00870F4A"/>
    <w:rsid w:val="0087305C"/>
    <w:rsid w:val="00873EA1"/>
    <w:rsid w:val="008758EF"/>
    <w:rsid w:val="008813E2"/>
    <w:rsid w:val="00884B1C"/>
    <w:rsid w:val="008863CD"/>
    <w:rsid w:val="008869FC"/>
    <w:rsid w:val="008901D5"/>
    <w:rsid w:val="008909AF"/>
    <w:rsid w:val="00892F08"/>
    <w:rsid w:val="00893AD3"/>
    <w:rsid w:val="00894356"/>
    <w:rsid w:val="00895BAD"/>
    <w:rsid w:val="008964B9"/>
    <w:rsid w:val="00896C6F"/>
    <w:rsid w:val="00897C84"/>
    <w:rsid w:val="008A188B"/>
    <w:rsid w:val="008A34CB"/>
    <w:rsid w:val="008B2BDB"/>
    <w:rsid w:val="008B57DD"/>
    <w:rsid w:val="008B587D"/>
    <w:rsid w:val="008B74CE"/>
    <w:rsid w:val="008C0947"/>
    <w:rsid w:val="008C0BE6"/>
    <w:rsid w:val="008C1A2A"/>
    <w:rsid w:val="008C3BE8"/>
    <w:rsid w:val="008C3F79"/>
    <w:rsid w:val="008C4F1D"/>
    <w:rsid w:val="008C55F1"/>
    <w:rsid w:val="008C62DB"/>
    <w:rsid w:val="008D1366"/>
    <w:rsid w:val="008D15A7"/>
    <w:rsid w:val="008D78B6"/>
    <w:rsid w:val="008D7D1B"/>
    <w:rsid w:val="008E1148"/>
    <w:rsid w:val="008E1AFB"/>
    <w:rsid w:val="008E3CCB"/>
    <w:rsid w:val="008E4B96"/>
    <w:rsid w:val="008E65E6"/>
    <w:rsid w:val="008E7A75"/>
    <w:rsid w:val="008F0BA2"/>
    <w:rsid w:val="008F1037"/>
    <w:rsid w:val="008F2BD0"/>
    <w:rsid w:val="008F37FC"/>
    <w:rsid w:val="008F44B2"/>
    <w:rsid w:val="008F5353"/>
    <w:rsid w:val="008F6AAF"/>
    <w:rsid w:val="00900955"/>
    <w:rsid w:val="009026A9"/>
    <w:rsid w:val="0090349D"/>
    <w:rsid w:val="009062F6"/>
    <w:rsid w:val="00907EEB"/>
    <w:rsid w:val="009105D1"/>
    <w:rsid w:val="00913839"/>
    <w:rsid w:val="0091428E"/>
    <w:rsid w:val="00914E9E"/>
    <w:rsid w:val="00915B51"/>
    <w:rsid w:val="00916B53"/>
    <w:rsid w:val="009259E0"/>
    <w:rsid w:val="0093184A"/>
    <w:rsid w:val="00931EE0"/>
    <w:rsid w:val="0093373E"/>
    <w:rsid w:val="0094039D"/>
    <w:rsid w:val="0094095C"/>
    <w:rsid w:val="0094233E"/>
    <w:rsid w:val="009436DE"/>
    <w:rsid w:val="00943CAF"/>
    <w:rsid w:val="00945021"/>
    <w:rsid w:val="009470D4"/>
    <w:rsid w:val="00951477"/>
    <w:rsid w:val="00954DB5"/>
    <w:rsid w:val="00956616"/>
    <w:rsid w:val="00956DA3"/>
    <w:rsid w:val="00960CE2"/>
    <w:rsid w:val="0096143F"/>
    <w:rsid w:val="009626E5"/>
    <w:rsid w:val="00962B9E"/>
    <w:rsid w:val="00962E06"/>
    <w:rsid w:val="00964127"/>
    <w:rsid w:val="009656DE"/>
    <w:rsid w:val="00966257"/>
    <w:rsid w:val="0096700E"/>
    <w:rsid w:val="00967743"/>
    <w:rsid w:val="00967D40"/>
    <w:rsid w:val="009717A3"/>
    <w:rsid w:val="009722FD"/>
    <w:rsid w:val="00972D19"/>
    <w:rsid w:val="009751B9"/>
    <w:rsid w:val="00975839"/>
    <w:rsid w:val="009763B6"/>
    <w:rsid w:val="00976C11"/>
    <w:rsid w:val="00976D01"/>
    <w:rsid w:val="00982E95"/>
    <w:rsid w:val="00983FD4"/>
    <w:rsid w:val="00987F54"/>
    <w:rsid w:val="00990829"/>
    <w:rsid w:val="00991139"/>
    <w:rsid w:val="009921A6"/>
    <w:rsid w:val="00992853"/>
    <w:rsid w:val="00993DA6"/>
    <w:rsid w:val="00994695"/>
    <w:rsid w:val="009A2FFB"/>
    <w:rsid w:val="009B74B4"/>
    <w:rsid w:val="009C0928"/>
    <w:rsid w:val="009C0A81"/>
    <w:rsid w:val="009C5B81"/>
    <w:rsid w:val="009D1363"/>
    <w:rsid w:val="009D3BE4"/>
    <w:rsid w:val="009D6BCF"/>
    <w:rsid w:val="009D72EC"/>
    <w:rsid w:val="009E2DDC"/>
    <w:rsid w:val="009E4330"/>
    <w:rsid w:val="009E48D9"/>
    <w:rsid w:val="009F0290"/>
    <w:rsid w:val="009F1EAB"/>
    <w:rsid w:val="009F7352"/>
    <w:rsid w:val="00A01638"/>
    <w:rsid w:val="00A01E72"/>
    <w:rsid w:val="00A02ADA"/>
    <w:rsid w:val="00A0372D"/>
    <w:rsid w:val="00A04C12"/>
    <w:rsid w:val="00A065D7"/>
    <w:rsid w:val="00A07D1A"/>
    <w:rsid w:val="00A21C51"/>
    <w:rsid w:val="00A224CB"/>
    <w:rsid w:val="00A25D12"/>
    <w:rsid w:val="00A265BC"/>
    <w:rsid w:val="00A26BF4"/>
    <w:rsid w:val="00A32196"/>
    <w:rsid w:val="00A42172"/>
    <w:rsid w:val="00A42A2C"/>
    <w:rsid w:val="00A437A7"/>
    <w:rsid w:val="00A45134"/>
    <w:rsid w:val="00A4633A"/>
    <w:rsid w:val="00A46528"/>
    <w:rsid w:val="00A537FA"/>
    <w:rsid w:val="00A54D08"/>
    <w:rsid w:val="00A5649B"/>
    <w:rsid w:val="00A604EB"/>
    <w:rsid w:val="00A622F1"/>
    <w:rsid w:val="00A65133"/>
    <w:rsid w:val="00A67616"/>
    <w:rsid w:val="00A72470"/>
    <w:rsid w:val="00A768A4"/>
    <w:rsid w:val="00A77229"/>
    <w:rsid w:val="00A77697"/>
    <w:rsid w:val="00A828EA"/>
    <w:rsid w:val="00A840FC"/>
    <w:rsid w:val="00A85253"/>
    <w:rsid w:val="00A85B1C"/>
    <w:rsid w:val="00A860F3"/>
    <w:rsid w:val="00A90212"/>
    <w:rsid w:val="00A907F2"/>
    <w:rsid w:val="00A90895"/>
    <w:rsid w:val="00A93298"/>
    <w:rsid w:val="00A95EAC"/>
    <w:rsid w:val="00A964F7"/>
    <w:rsid w:val="00A971CA"/>
    <w:rsid w:val="00AA0342"/>
    <w:rsid w:val="00AA0593"/>
    <w:rsid w:val="00AA07A5"/>
    <w:rsid w:val="00AA54B3"/>
    <w:rsid w:val="00AA619C"/>
    <w:rsid w:val="00AA6D92"/>
    <w:rsid w:val="00AB05F1"/>
    <w:rsid w:val="00AB0B83"/>
    <w:rsid w:val="00AB2330"/>
    <w:rsid w:val="00AB2E2B"/>
    <w:rsid w:val="00AB5B20"/>
    <w:rsid w:val="00AC15AE"/>
    <w:rsid w:val="00AC2100"/>
    <w:rsid w:val="00AC2804"/>
    <w:rsid w:val="00AC4023"/>
    <w:rsid w:val="00AC4983"/>
    <w:rsid w:val="00AC6101"/>
    <w:rsid w:val="00AD2BBD"/>
    <w:rsid w:val="00AD2E39"/>
    <w:rsid w:val="00AD4381"/>
    <w:rsid w:val="00AD50AF"/>
    <w:rsid w:val="00AD6F75"/>
    <w:rsid w:val="00AD71C3"/>
    <w:rsid w:val="00AD75A8"/>
    <w:rsid w:val="00AD7DBB"/>
    <w:rsid w:val="00AE0A61"/>
    <w:rsid w:val="00AE0F55"/>
    <w:rsid w:val="00AE12F2"/>
    <w:rsid w:val="00AE191C"/>
    <w:rsid w:val="00AE19B0"/>
    <w:rsid w:val="00AE22DC"/>
    <w:rsid w:val="00AE24F9"/>
    <w:rsid w:val="00AE3450"/>
    <w:rsid w:val="00AE45BB"/>
    <w:rsid w:val="00AE4A10"/>
    <w:rsid w:val="00AE4E84"/>
    <w:rsid w:val="00AF075C"/>
    <w:rsid w:val="00AF07E3"/>
    <w:rsid w:val="00AF39BF"/>
    <w:rsid w:val="00AF664B"/>
    <w:rsid w:val="00AF6656"/>
    <w:rsid w:val="00AF6787"/>
    <w:rsid w:val="00AF749A"/>
    <w:rsid w:val="00B0129E"/>
    <w:rsid w:val="00B0242A"/>
    <w:rsid w:val="00B02C91"/>
    <w:rsid w:val="00B0351F"/>
    <w:rsid w:val="00B06201"/>
    <w:rsid w:val="00B1228F"/>
    <w:rsid w:val="00B124B9"/>
    <w:rsid w:val="00B1266A"/>
    <w:rsid w:val="00B1412E"/>
    <w:rsid w:val="00B141BB"/>
    <w:rsid w:val="00B16648"/>
    <w:rsid w:val="00B177ED"/>
    <w:rsid w:val="00B23697"/>
    <w:rsid w:val="00B23919"/>
    <w:rsid w:val="00B24201"/>
    <w:rsid w:val="00B252CB"/>
    <w:rsid w:val="00B25F10"/>
    <w:rsid w:val="00B261CA"/>
    <w:rsid w:val="00B27E76"/>
    <w:rsid w:val="00B30A83"/>
    <w:rsid w:val="00B315B2"/>
    <w:rsid w:val="00B334A8"/>
    <w:rsid w:val="00B33911"/>
    <w:rsid w:val="00B3455F"/>
    <w:rsid w:val="00B430BA"/>
    <w:rsid w:val="00B4479A"/>
    <w:rsid w:val="00B460AA"/>
    <w:rsid w:val="00B476ED"/>
    <w:rsid w:val="00B5137B"/>
    <w:rsid w:val="00B523AA"/>
    <w:rsid w:val="00B526D6"/>
    <w:rsid w:val="00B54711"/>
    <w:rsid w:val="00B5648E"/>
    <w:rsid w:val="00B57C2C"/>
    <w:rsid w:val="00B62447"/>
    <w:rsid w:val="00B6273D"/>
    <w:rsid w:val="00B65154"/>
    <w:rsid w:val="00B6569C"/>
    <w:rsid w:val="00B71217"/>
    <w:rsid w:val="00B721B4"/>
    <w:rsid w:val="00B74179"/>
    <w:rsid w:val="00B76134"/>
    <w:rsid w:val="00B772A8"/>
    <w:rsid w:val="00B8091B"/>
    <w:rsid w:val="00B80F21"/>
    <w:rsid w:val="00B828DE"/>
    <w:rsid w:val="00B84AAB"/>
    <w:rsid w:val="00B855D3"/>
    <w:rsid w:val="00B8569B"/>
    <w:rsid w:val="00B8734C"/>
    <w:rsid w:val="00B8788E"/>
    <w:rsid w:val="00B9099D"/>
    <w:rsid w:val="00B926FB"/>
    <w:rsid w:val="00B93447"/>
    <w:rsid w:val="00B95651"/>
    <w:rsid w:val="00B95D88"/>
    <w:rsid w:val="00B9644A"/>
    <w:rsid w:val="00BA0362"/>
    <w:rsid w:val="00BA252D"/>
    <w:rsid w:val="00BA7DA6"/>
    <w:rsid w:val="00BB0EC4"/>
    <w:rsid w:val="00BB1109"/>
    <w:rsid w:val="00BB4A08"/>
    <w:rsid w:val="00BB5565"/>
    <w:rsid w:val="00BC27C6"/>
    <w:rsid w:val="00BC28E2"/>
    <w:rsid w:val="00BC2E0A"/>
    <w:rsid w:val="00BC4F33"/>
    <w:rsid w:val="00BC7A1A"/>
    <w:rsid w:val="00BD0077"/>
    <w:rsid w:val="00BD47A3"/>
    <w:rsid w:val="00BE0389"/>
    <w:rsid w:val="00BE1B11"/>
    <w:rsid w:val="00BE1FF2"/>
    <w:rsid w:val="00BE2249"/>
    <w:rsid w:val="00BE3B56"/>
    <w:rsid w:val="00BE628A"/>
    <w:rsid w:val="00BF0D9D"/>
    <w:rsid w:val="00BF35C0"/>
    <w:rsid w:val="00BF3A7F"/>
    <w:rsid w:val="00BF3C62"/>
    <w:rsid w:val="00BF400E"/>
    <w:rsid w:val="00BF52E5"/>
    <w:rsid w:val="00BF72B3"/>
    <w:rsid w:val="00C012A0"/>
    <w:rsid w:val="00C0247E"/>
    <w:rsid w:val="00C0366A"/>
    <w:rsid w:val="00C10E8B"/>
    <w:rsid w:val="00C111D7"/>
    <w:rsid w:val="00C11530"/>
    <w:rsid w:val="00C136BA"/>
    <w:rsid w:val="00C16C6F"/>
    <w:rsid w:val="00C22266"/>
    <w:rsid w:val="00C22271"/>
    <w:rsid w:val="00C279D6"/>
    <w:rsid w:val="00C36263"/>
    <w:rsid w:val="00C41471"/>
    <w:rsid w:val="00C416ED"/>
    <w:rsid w:val="00C43891"/>
    <w:rsid w:val="00C45095"/>
    <w:rsid w:val="00C46E6B"/>
    <w:rsid w:val="00C521D6"/>
    <w:rsid w:val="00C525AC"/>
    <w:rsid w:val="00C57591"/>
    <w:rsid w:val="00C64CAD"/>
    <w:rsid w:val="00C661B5"/>
    <w:rsid w:val="00C66A25"/>
    <w:rsid w:val="00C70251"/>
    <w:rsid w:val="00C7043D"/>
    <w:rsid w:val="00C735EC"/>
    <w:rsid w:val="00C74398"/>
    <w:rsid w:val="00C75286"/>
    <w:rsid w:val="00C76150"/>
    <w:rsid w:val="00C762D7"/>
    <w:rsid w:val="00C77DAB"/>
    <w:rsid w:val="00C82406"/>
    <w:rsid w:val="00C830C1"/>
    <w:rsid w:val="00C83F46"/>
    <w:rsid w:val="00C84184"/>
    <w:rsid w:val="00C8763B"/>
    <w:rsid w:val="00C878D9"/>
    <w:rsid w:val="00C91CBF"/>
    <w:rsid w:val="00C91FB2"/>
    <w:rsid w:val="00C93944"/>
    <w:rsid w:val="00C93CF4"/>
    <w:rsid w:val="00C96C7A"/>
    <w:rsid w:val="00CA0178"/>
    <w:rsid w:val="00CA1C54"/>
    <w:rsid w:val="00CA2DF7"/>
    <w:rsid w:val="00CA3612"/>
    <w:rsid w:val="00CA5005"/>
    <w:rsid w:val="00CA5946"/>
    <w:rsid w:val="00CA5FD1"/>
    <w:rsid w:val="00CB0ECC"/>
    <w:rsid w:val="00CB183C"/>
    <w:rsid w:val="00CB1999"/>
    <w:rsid w:val="00CB27EB"/>
    <w:rsid w:val="00CB4F39"/>
    <w:rsid w:val="00CB60FD"/>
    <w:rsid w:val="00CB6588"/>
    <w:rsid w:val="00CC009B"/>
    <w:rsid w:val="00CC2624"/>
    <w:rsid w:val="00CC5121"/>
    <w:rsid w:val="00CC537F"/>
    <w:rsid w:val="00CD0BDD"/>
    <w:rsid w:val="00CD5264"/>
    <w:rsid w:val="00CD52BB"/>
    <w:rsid w:val="00CD6D2D"/>
    <w:rsid w:val="00CD70F5"/>
    <w:rsid w:val="00CD7370"/>
    <w:rsid w:val="00CE0087"/>
    <w:rsid w:val="00CE0FD6"/>
    <w:rsid w:val="00CE1A89"/>
    <w:rsid w:val="00CE453C"/>
    <w:rsid w:val="00CF01F4"/>
    <w:rsid w:val="00CF4096"/>
    <w:rsid w:val="00CF4167"/>
    <w:rsid w:val="00CF4F9E"/>
    <w:rsid w:val="00CF5269"/>
    <w:rsid w:val="00D0108A"/>
    <w:rsid w:val="00D032CD"/>
    <w:rsid w:val="00D073D1"/>
    <w:rsid w:val="00D1228D"/>
    <w:rsid w:val="00D13226"/>
    <w:rsid w:val="00D14316"/>
    <w:rsid w:val="00D14E36"/>
    <w:rsid w:val="00D20865"/>
    <w:rsid w:val="00D20BFD"/>
    <w:rsid w:val="00D22230"/>
    <w:rsid w:val="00D22CE7"/>
    <w:rsid w:val="00D32475"/>
    <w:rsid w:val="00D42723"/>
    <w:rsid w:val="00D43CE6"/>
    <w:rsid w:val="00D43EEE"/>
    <w:rsid w:val="00D44E7F"/>
    <w:rsid w:val="00D44F8F"/>
    <w:rsid w:val="00D46AEC"/>
    <w:rsid w:val="00D474D6"/>
    <w:rsid w:val="00D547CF"/>
    <w:rsid w:val="00D54D90"/>
    <w:rsid w:val="00D560BE"/>
    <w:rsid w:val="00D56874"/>
    <w:rsid w:val="00D570FF"/>
    <w:rsid w:val="00D576C6"/>
    <w:rsid w:val="00D63A69"/>
    <w:rsid w:val="00D654E1"/>
    <w:rsid w:val="00D728F5"/>
    <w:rsid w:val="00D73241"/>
    <w:rsid w:val="00D73315"/>
    <w:rsid w:val="00D75A03"/>
    <w:rsid w:val="00D75A3C"/>
    <w:rsid w:val="00D82BDE"/>
    <w:rsid w:val="00D83E69"/>
    <w:rsid w:val="00D85A04"/>
    <w:rsid w:val="00D86B5C"/>
    <w:rsid w:val="00D90C2A"/>
    <w:rsid w:val="00D91F4A"/>
    <w:rsid w:val="00D93DD7"/>
    <w:rsid w:val="00D94658"/>
    <w:rsid w:val="00D9545F"/>
    <w:rsid w:val="00D95D13"/>
    <w:rsid w:val="00D9767B"/>
    <w:rsid w:val="00D97BFA"/>
    <w:rsid w:val="00DA0B10"/>
    <w:rsid w:val="00DA114D"/>
    <w:rsid w:val="00DA28B5"/>
    <w:rsid w:val="00DA3804"/>
    <w:rsid w:val="00DA7057"/>
    <w:rsid w:val="00DA757B"/>
    <w:rsid w:val="00DA7C11"/>
    <w:rsid w:val="00DB1805"/>
    <w:rsid w:val="00DB55C6"/>
    <w:rsid w:val="00DB597C"/>
    <w:rsid w:val="00DC1A40"/>
    <w:rsid w:val="00DC39C6"/>
    <w:rsid w:val="00DC471E"/>
    <w:rsid w:val="00DC5073"/>
    <w:rsid w:val="00DC5AE8"/>
    <w:rsid w:val="00DC70C1"/>
    <w:rsid w:val="00DC7BA3"/>
    <w:rsid w:val="00DD22B1"/>
    <w:rsid w:val="00DD5F1F"/>
    <w:rsid w:val="00DD7FA6"/>
    <w:rsid w:val="00DE13E7"/>
    <w:rsid w:val="00DF0B79"/>
    <w:rsid w:val="00DF1C60"/>
    <w:rsid w:val="00DF2D76"/>
    <w:rsid w:val="00DF3C56"/>
    <w:rsid w:val="00DF6AB0"/>
    <w:rsid w:val="00E06333"/>
    <w:rsid w:val="00E07CF2"/>
    <w:rsid w:val="00E11B44"/>
    <w:rsid w:val="00E126FA"/>
    <w:rsid w:val="00E20161"/>
    <w:rsid w:val="00E20A6B"/>
    <w:rsid w:val="00E20DA9"/>
    <w:rsid w:val="00E212F1"/>
    <w:rsid w:val="00E21826"/>
    <w:rsid w:val="00E21968"/>
    <w:rsid w:val="00E22983"/>
    <w:rsid w:val="00E2316A"/>
    <w:rsid w:val="00E232E8"/>
    <w:rsid w:val="00E240AF"/>
    <w:rsid w:val="00E31389"/>
    <w:rsid w:val="00E359C5"/>
    <w:rsid w:val="00E361D9"/>
    <w:rsid w:val="00E40FA1"/>
    <w:rsid w:val="00E41B41"/>
    <w:rsid w:val="00E42A94"/>
    <w:rsid w:val="00E43B0E"/>
    <w:rsid w:val="00E43CAE"/>
    <w:rsid w:val="00E4529F"/>
    <w:rsid w:val="00E452F0"/>
    <w:rsid w:val="00E5062F"/>
    <w:rsid w:val="00E506B9"/>
    <w:rsid w:val="00E50A1C"/>
    <w:rsid w:val="00E51899"/>
    <w:rsid w:val="00E54E98"/>
    <w:rsid w:val="00E57867"/>
    <w:rsid w:val="00E57A11"/>
    <w:rsid w:val="00E62B05"/>
    <w:rsid w:val="00E62F7B"/>
    <w:rsid w:val="00E638F9"/>
    <w:rsid w:val="00E65968"/>
    <w:rsid w:val="00E673AA"/>
    <w:rsid w:val="00E70017"/>
    <w:rsid w:val="00E71A07"/>
    <w:rsid w:val="00E72DCA"/>
    <w:rsid w:val="00E752DC"/>
    <w:rsid w:val="00E75595"/>
    <w:rsid w:val="00E773E8"/>
    <w:rsid w:val="00E77D5F"/>
    <w:rsid w:val="00E85910"/>
    <w:rsid w:val="00E87FF8"/>
    <w:rsid w:val="00E912BD"/>
    <w:rsid w:val="00E91B98"/>
    <w:rsid w:val="00EA026F"/>
    <w:rsid w:val="00EA28A1"/>
    <w:rsid w:val="00EA3A34"/>
    <w:rsid w:val="00EA46E3"/>
    <w:rsid w:val="00EA5125"/>
    <w:rsid w:val="00EB17D6"/>
    <w:rsid w:val="00EB2C72"/>
    <w:rsid w:val="00EB3B7A"/>
    <w:rsid w:val="00EB4570"/>
    <w:rsid w:val="00EB6C8F"/>
    <w:rsid w:val="00EB7B79"/>
    <w:rsid w:val="00EC1AA3"/>
    <w:rsid w:val="00EC2493"/>
    <w:rsid w:val="00EC2A29"/>
    <w:rsid w:val="00EC2F6B"/>
    <w:rsid w:val="00ED1464"/>
    <w:rsid w:val="00ED1DD4"/>
    <w:rsid w:val="00ED7A31"/>
    <w:rsid w:val="00ED7D13"/>
    <w:rsid w:val="00EE18B7"/>
    <w:rsid w:val="00EE2DAD"/>
    <w:rsid w:val="00EE2DD2"/>
    <w:rsid w:val="00EE3577"/>
    <w:rsid w:val="00EE43F4"/>
    <w:rsid w:val="00EE7233"/>
    <w:rsid w:val="00EE7EF8"/>
    <w:rsid w:val="00EF1E56"/>
    <w:rsid w:val="00EF27D3"/>
    <w:rsid w:val="00EF70E0"/>
    <w:rsid w:val="00F02905"/>
    <w:rsid w:val="00F0365E"/>
    <w:rsid w:val="00F046B9"/>
    <w:rsid w:val="00F065D1"/>
    <w:rsid w:val="00F11B66"/>
    <w:rsid w:val="00F1269A"/>
    <w:rsid w:val="00F12DAF"/>
    <w:rsid w:val="00F14051"/>
    <w:rsid w:val="00F14506"/>
    <w:rsid w:val="00F14F03"/>
    <w:rsid w:val="00F15836"/>
    <w:rsid w:val="00F23E73"/>
    <w:rsid w:val="00F27DAB"/>
    <w:rsid w:val="00F27DEC"/>
    <w:rsid w:val="00F30609"/>
    <w:rsid w:val="00F335E9"/>
    <w:rsid w:val="00F34DF9"/>
    <w:rsid w:val="00F375BA"/>
    <w:rsid w:val="00F43AD4"/>
    <w:rsid w:val="00F43E88"/>
    <w:rsid w:val="00F51A19"/>
    <w:rsid w:val="00F553E8"/>
    <w:rsid w:val="00F6069F"/>
    <w:rsid w:val="00F61492"/>
    <w:rsid w:val="00F66226"/>
    <w:rsid w:val="00F66E8F"/>
    <w:rsid w:val="00F70003"/>
    <w:rsid w:val="00F70A11"/>
    <w:rsid w:val="00F71B6C"/>
    <w:rsid w:val="00F72A0D"/>
    <w:rsid w:val="00F7376E"/>
    <w:rsid w:val="00F74886"/>
    <w:rsid w:val="00F75C7D"/>
    <w:rsid w:val="00F77F82"/>
    <w:rsid w:val="00F83884"/>
    <w:rsid w:val="00F8553B"/>
    <w:rsid w:val="00F87AA5"/>
    <w:rsid w:val="00F905BB"/>
    <w:rsid w:val="00F910E0"/>
    <w:rsid w:val="00F95359"/>
    <w:rsid w:val="00F97113"/>
    <w:rsid w:val="00F9788C"/>
    <w:rsid w:val="00FA0F77"/>
    <w:rsid w:val="00FA0FB4"/>
    <w:rsid w:val="00FA143D"/>
    <w:rsid w:val="00FA2C00"/>
    <w:rsid w:val="00FA3957"/>
    <w:rsid w:val="00FA4CEF"/>
    <w:rsid w:val="00FB22C2"/>
    <w:rsid w:val="00FB2FE5"/>
    <w:rsid w:val="00FB59E3"/>
    <w:rsid w:val="00FB73F5"/>
    <w:rsid w:val="00FC0366"/>
    <w:rsid w:val="00FC20B8"/>
    <w:rsid w:val="00FC3D37"/>
    <w:rsid w:val="00FC5A79"/>
    <w:rsid w:val="00FD001B"/>
    <w:rsid w:val="00FD0997"/>
    <w:rsid w:val="00FD0B2A"/>
    <w:rsid w:val="00FD1E29"/>
    <w:rsid w:val="00FD2A92"/>
    <w:rsid w:val="00FD3330"/>
    <w:rsid w:val="00FD44B9"/>
    <w:rsid w:val="00FD4A0B"/>
    <w:rsid w:val="00FD4AB4"/>
    <w:rsid w:val="00FD5255"/>
    <w:rsid w:val="00FD651C"/>
    <w:rsid w:val="00FD65CB"/>
    <w:rsid w:val="00FE03E5"/>
    <w:rsid w:val="00FF0BB9"/>
    <w:rsid w:val="00FF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/>
    <w:lsdException w:name="footer" w:locked="1"/>
    <w:lsdException w:name="caption" w:locked="1" w:uiPriority="0" w:qFormat="1"/>
    <w:lsdException w:name="annotation reference" w:locked="1"/>
    <w:lsdException w:name="page number" w:locked="1" w:uiPriority="0"/>
    <w:lsdException w:name="List" w:uiPriority="0"/>
    <w:lsdException w:name="Title" w:locked="1" w:semiHidden="0" w:uiPriority="0" w:unhideWhenUsed="0" w:qFormat="1"/>
    <w:lsdException w:name="Default Paragraph Font" w:locked="1" w:uiPriority="0"/>
    <w:lsdException w:name="Body Text Indent" w:uiPriority="0"/>
    <w:lsdException w:name="Subtitle" w:locked="1" w:semiHidden="0" w:uiPriority="0" w:unhideWhenUsed="0" w:qFormat="1"/>
    <w:lsdException w:name="Body Text 3" w:locked="1"/>
    <w:lsdException w:name="Hyperlink" w:locked="1"/>
    <w:lsdException w:name="Followed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/>
    <w:lsdException w:name="No List" w:locked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DF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D14E36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4479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14E36"/>
    <w:rPr>
      <w:rFonts w:ascii="Arial" w:hAnsi="Arial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4479A"/>
    <w:rPr>
      <w:rFonts w:ascii="Arial" w:hAnsi="Arial" w:cs="Times New Roman"/>
      <w:b/>
      <w:bCs/>
      <w:color w:val="4F81BD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locked/>
    <w:rsid w:val="00F74886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A037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rsid w:val="00CC5121"/>
    <w:rPr>
      <w:rFonts w:cs="Times New Roman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C46DF"/>
    <w:rPr>
      <w:rFonts w:cs="Times New Roman"/>
      <w:sz w:val="24"/>
      <w:szCs w:val="24"/>
    </w:rPr>
  </w:style>
  <w:style w:type="paragraph" w:customStyle="1" w:styleId="Default">
    <w:name w:val="Default"/>
    <w:qFormat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rFonts w:cs="Times New Roman"/>
      <w:color w:val="800080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43AD4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14E36"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hAnsi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locked/>
    <w:rsid w:val="00D14E36"/>
    <w:rPr>
      <w:rFonts w:ascii="Arial" w:hAnsi="Arial" w:cs="Times New Roman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hAnsi="Cambria" w:cs="Cambria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1B1ECD"/>
    <w:pPr>
      <w:tabs>
        <w:tab w:val="right" w:leader="dot" w:pos="9214"/>
      </w:tabs>
      <w:jc w:val="both"/>
    </w:pPr>
    <w:rPr>
      <w:rFonts w:cs="Calibri"/>
      <w:iCs/>
      <w:shadow/>
      <w:noProof/>
      <w:sz w:val="22"/>
      <w:szCs w:val="22"/>
      <w:lang w:eastAsia="en-US"/>
    </w:rPr>
  </w:style>
  <w:style w:type="paragraph" w:customStyle="1" w:styleId="listparagraph">
    <w:name w:val="listparagraph"/>
    <w:basedOn w:val="Normale"/>
    <w:uiPriority w:val="99"/>
    <w:rsid w:val="00A537FA"/>
    <w:pPr>
      <w:ind w:left="720"/>
    </w:pPr>
    <w:rPr>
      <w:rFonts w:ascii="Calibri" w:hAnsi="Calibri"/>
      <w:sz w:val="22"/>
      <w:szCs w:val="22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87FF8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paragraph" w:styleId="Revisione">
    <w:name w:val="Revision"/>
    <w:hidden/>
    <w:uiPriority w:val="99"/>
    <w:semiHidden/>
    <w:rsid w:val="00195A20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rsid w:val="00195A2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195A2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rsid w:val="00195A20"/>
  </w:style>
  <w:style w:type="paragraph" w:styleId="NormaleWeb">
    <w:name w:val="Normal (Web)"/>
    <w:basedOn w:val="Normale"/>
    <w:uiPriority w:val="99"/>
    <w:rsid w:val="00E752DC"/>
    <w:pPr>
      <w:spacing w:before="100" w:beforeAutospacing="1" w:after="119"/>
    </w:pPr>
  </w:style>
  <w:style w:type="character" w:styleId="Enfasigrassetto">
    <w:name w:val="Strong"/>
    <w:basedOn w:val="Carpredefinitoparagrafo"/>
    <w:uiPriority w:val="99"/>
    <w:qFormat/>
    <w:locked/>
    <w:rsid w:val="00E752DC"/>
    <w:rPr>
      <w:rFonts w:cs="Times New Roman"/>
      <w:b/>
      <w:bCs/>
    </w:rPr>
  </w:style>
  <w:style w:type="paragraph" w:styleId="Testonormale">
    <w:name w:val="Plain Text"/>
    <w:basedOn w:val="Normale"/>
    <w:link w:val="TestonormaleCarattere"/>
    <w:uiPriority w:val="99"/>
    <w:rsid w:val="00D73315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D73315"/>
    <w:rPr>
      <w:rFonts w:ascii="Optimum" w:hAnsi="Optimum" w:cs="Optimum"/>
      <w:color w:val="000000"/>
      <w:lang w:val="it-IT" w:eastAsia="it-IT" w:bidi="ar-SA"/>
    </w:rPr>
  </w:style>
  <w:style w:type="paragraph" w:styleId="Corpodeltesto2">
    <w:name w:val="Body Text 2"/>
    <w:basedOn w:val="Normale"/>
    <w:link w:val="Corpodeltesto2Carattere"/>
    <w:uiPriority w:val="99"/>
    <w:rsid w:val="002C6CD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C6CD6"/>
    <w:rPr>
      <w:sz w:val="20"/>
      <w:szCs w:val="20"/>
    </w:rPr>
  </w:style>
  <w:style w:type="character" w:customStyle="1" w:styleId="WW8Num4z1">
    <w:name w:val="WW8Num4z1"/>
    <w:rsid w:val="001D262A"/>
    <w:rPr>
      <w:rFonts w:ascii="OpenSymbol" w:hAnsi="OpenSymbol" w:cs="OpenSymbol" w:hint="default"/>
    </w:rPr>
  </w:style>
  <w:style w:type="paragraph" w:customStyle="1" w:styleId="Titolosommario1">
    <w:name w:val="Titolo sommario1"/>
    <w:basedOn w:val="Titolo1"/>
    <w:next w:val="Normale"/>
    <w:rsid w:val="000664C8"/>
    <w:pPr>
      <w:suppressAutoHyphens/>
      <w:spacing w:line="276" w:lineRule="auto"/>
    </w:pPr>
    <w:rPr>
      <w:rFonts w:ascii="Cambria" w:hAnsi="Cambria" w:cs="Cambria"/>
      <w:lang w:eastAsia="zh-CN"/>
    </w:rPr>
  </w:style>
  <w:style w:type="character" w:customStyle="1" w:styleId="WW8Num1z0">
    <w:name w:val="WW8Num1z0"/>
    <w:rsid w:val="000E2F1F"/>
  </w:style>
  <w:style w:type="character" w:customStyle="1" w:styleId="WW8Num1z1">
    <w:name w:val="WW8Num1z1"/>
    <w:rsid w:val="000E2F1F"/>
  </w:style>
  <w:style w:type="character" w:customStyle="1" w:styleId="WW8Num1z2">
    <w:name w:val="WW8Num1z2"/>
    <w:rsid w:val="000E2F1F"/>
  </w:style>
  <w:style w:type="character" w:customStyle="1" w:styleId="WW8Num1z3">
    <w:name w:val="WW8Num1z3"/>
    <w:rsid w:val="000E2F1F"/>
  </w:style>
  <w:style w:type="character" w:customStyle="1" w:styleId="WW8Num1z4">
    <w:name w:val="WW8Num1z4"/>
    <w:rsid w:val="000E2F1F"/>
  </w:style>
  <w:style w:type="character" w:customStyle="1" w:styleId="WW8Num1z5">
    <w:name w:val="WW8Num1z5"/>
    <w:rsid w:val="000E2F1F"/>
  </w:style>
  <w:style w:type="character" w:customStyle="1" w:styleId="WW8Num1z6">
    <w:name w:val="WW8Num1z6"/>
    <w:rsid w:val="000E2F1F"/>
  </w:style>
  <w:style w:type="character" w:customStyle="1" w:styleId="WW8Num1z7">
    <w:name w:val="WW8Num1z7"/>
    <w:rsid w:val="000E2F1F"/>
  </w:style>
  <w:style w:type="character" w:customStyle="1" w:styleId="WW8Num1z8">
    <w:name w:val="WW8Num1z8"/>
    <w:rsid w:val="000E2F1F"/>
  </w:style>
  <w:style w:type="character" w:customStyle="1" w:styleId="WW8Num2z0">
    <w:name w:val="WW8Num2z0"/>
    <w:rsid w:val="000E2F1F"/>
  </w:style>
  <w:style w:type="character" w:customStyle="1" w:styleId="WW8Num2z1">
    <w:name w:val="WW8Num2z1"/>
    <w:rsid w:val="000E2F1F"/>
  </w:style>
  <w:style w:type="character" w:customStyle="1" w:styleId="WW8Num2z2">
    <w:name w:val="WW8Num2z2"/>
    <w:rsid w:val="000E2F1F"/>
  </w:style>
  <w:style w:type="character" w:customStyle="1" w:styleId="WW8Num2z3">
    <w:name w:val="WW8Num2z3"/>
    <w:rsid w:val="000E2F1F"/>
  </w:style>
  <w:style w:type="character" w:customStyle="1" w:styleId="WW8Num2z4">
    <w:name w:val="WW8Num2z4"/>
    <w:rsid w:val="000E2F1F"/>
  </w:style>
  <w:style w:type="character" w:customStyle="1" w:styleId="WW8Num2z5">
    <w:name w:val="WW8Num2z5"/>
    <w:rsid w:val="000E2F1F"/>
  </w:style>
  <w:style w:type="character" w:customStyle="1" w:styleId="WW8Num2z6">
    <w:name w:val="WW8Num2z6"/>
    <w:rsid w:val="000E2F1F"/>
  </w:style>
  <w:style w:type="character" w:customStyle="1" w:styleId="WW8Num2z7">
    <w:name w:val="WW8Num2z7"/>
    <w:rsid w:val="000E2F1F"/>
  </w:style>
  <w:style w:type="character" w:customStyle="1" w:styleId="WW8Num2z8">
    <w:name w:val="WW8Num2z8"/>
    <w:rsid w:val="000E2F1F"/>
  </w:style>
  <w:style w:type="character" w:customStyle="1" w:styleId="WW8Num3z0">
    <w:name w:val="WW8Num3z0"/>
    <w:rsid w:val="000E2F1F"/>
    <w:rPr>
      <w:rFonts w:ascii="Symbol" w:hAnsi="Symbol" w:cs="Symbol"/>
    </w:rPr>
  </w:style>
  <w:style w:type="character" w:customStyle="1" w:styleId="WW8Num3z2">
    <w:name w:val="WW8Num3z2"/>
    <w:rsid w:val="000E2F1F"/>
    <w:rPr>
      <w:rFonts w:cs="Times New Roman"/>
    </w:rPr>
  </w:style>
  <w:style w:type="character" w:customStyle="1" w:styleId="WW8Num4z0">
    <w:name w:val="WW8Num4z0"/>
    <w:rsid w:val="000E2F1F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sid w:val="000E2F1F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sid w:val="000E2F1F"/>
    <w:rPr>
      <w:rFonts w:ascii="OpenSymbol" w:hAnsi="OpenSymbol" w:cs="OpenSymbol" w:hint="default"/>
      <w:sz w:val="22"/>
      <w:szCs w:val="22"/>
    </w:rPr>
  </w:style>
  <w:style w:type="character" w:customStyle="1" w:styleId="WW8Num6z0">
    <w:name w:val="WW8Num6z0"/>
    <w:rsid w:val="000E2F1F"/>
    <w:rPr>
      <w:rFonts w:ascii="Symbol" w:hAnsi="Symbol" w:cs="Symbol" w:hint="default"/>
    </w:rPr>
  </w:style>
  <w:style w:type="character" w:customStyle="1" w:styleId="WW8Num7z0">
    <w:name w:val="WW8Num7z0"/>
    <w:rsid w:val="000E2F1F"/>
    <w:rPr>
      <w:rFonts w:cs="Times New Roman" w:hint="default"/>
    </w:rPr>
  </w:style>
  <w:style w:type="character" w:customStyle="1" w:styleId="WW8Num8z0">
    <w:name w:val="WW8Num8z0"/>
    <w:rsid w:val="000E2F1F"/>
    <w:rPr>
      <w:rFonts w:ascii="Wingdings" w:hAnsi="Wingdings" w:cs="Wingdings" w:hint="default"/>
    </w:rPr>
  </w:style>
  <w:style w:type="character" w:customStyle="1" w:styleId="WW8Num9z0">
    <w:name w:val="WW8Num9z0"/>
    <w:rsid w:val="000E2F1F"/>
    <w:rPr>
      <w:rFonts w:ascii="Wingdings" w:hAnsi="Wingdings" w:cs="Wingdings" w:hint="default"/>
      <w:sz w:val="22"/>
      <w:szCs w:val="22"/>
    </w:rPr>
  </w:style>
  <w:style w:type="character" w:customStyle="1" w:styleId="WW8Num10z0">
    <w:name w:val="WW8Num10z0"/>
    <w:rsid w:val="000E2F1F"/>
    <w:rPr>
      <w:rFonts w:ascii="Times New Roman" w:hAnsi="Times New Roman" w:cs="Times New Roman" w:hint="default"/>
      <w:b w:val="0"/>
      <w:bCs/>
      <w:i/>
      <w:iCs/>
      <w:sz w:val="22"/>
      <w:szCs w:val="22"/>
    </w:rPr>
  </w:style>
  <w:style w:type="character" w:customStyle="1" w:styleId="WW8Num11z0">
    <w:name w:val="WW8Num11z0"/>
    <w:rsid w:val="000E2F1F"/>
    <w:rPr>
      <w:rFonts w:ascii="Times New Roman" w:hAnsi="Times New Roman" w:cs="Times New Roman" w:hint="default"/>
      <w:b/>
      <w:i w:val="0"/>
      <w:caps/>
      <w:strike w:val="0"/>
      <w:dstrike w:val="0"/>
      <w:sz w:val="20"/>
    </w:rPr>
  </w:style>
  <w:style w:type="character" w:customStyle="1" w:styleId="WW8Num11z1">
    <w:name w:val="WW8Num11z1"/>
    <w:rsid w:val="000E2F1F"/>
    <w:rPr>
      <w:rFonts w:ascii="Wingdings" w:hAnsi="Wingdings" w:cs="Wingdings" w:hint="default"/>
      <w:b/>
      <w:i w:val="0"/>
      <w:caps/>
      <w:strike w:val="0"/>
      <w:dstrike w:val="0"/>
      <w:color w:val="000000"/>
      <w:sz w:val="20"/>
      <w:szCs w:val="22"/>
    </w:rPr>
  </w:style>
  <w:style w:type="character" w:customStyle="1" w:styleId="WW8Num11z2">
    <w:name w:val="WW8Num11z2"/>
    <w:rsid w:val="000E2F1F"/>
    <w:rPr>
      <w:rFonts w:cs="Times New Roman" w:hint="default"/>
    </w:rPr>
  </w:style>
  <w:style w:type="character" w:customStyle="1" w:styleId="WW8Num11z3">
    <w:name w:val="WW8Num11z3"/>
    <w:rsid w:val="000E2F1F"/>
    <w:rPr>
      <w:rFonts w:ascii="Times New Roman" w:hAnsi="Times New Roman" w:cs="Times New Roman" w:hint="default"/>
      <w:b w:val="0"/>
    </w:rPr>
  </w:style>
  <w:style w:type="character" w:customStyle="1" w:styleId="WW8Num11z4">
    <w:name w:val="WW8Num11z4"/>
    <w:rsid w:val="000E2F1F"/>
    <w:rPr>
      <w:rFonts w:cs="Times New Roman" w:hint="default"/>
      <w:b/>
    </w:rPr>
  </w:style>
  <w:style w:type="character" w:customStyle="1" w:styleId="WW8Num11z6">
    <w:name w:val="WW8Num11z6"/>
    <w:rsid w:val="000E2F1F"/>
    <w:rPr>
      <w:rFonts w:cs="Times New Roman"/>
    </w:rPr>
  </w:style>
  <w:style w:type="character" w:customStyle="1" w:styleId="WW8Num12z0">
    <w:name w:val="WW8Num12z0"/>
    <w:rsid w:val="000E2F1F"/>
    <w:rPr>
      <w:rFonts w:ascii="Symbol" w:hAnsi="Symbol" w:cs="Symbol" w:hint="default"/>
      <w:sz w:val="22"/>
      <w:szCs w:val="22"/>
    </w:rPr>
  </w:style>
  <w:style w:type="character" w:customStyle="1" w:styleId="WW8Num13z0">
    <w:name w:val="WW8Num13z0"/>
    <w:rsid w:val="000E2F1F"/>
    <w:rPr>
      <w:rFonts w:cs="Times New Roman" w:hint="default"/>
      <w:bCs/>
      <w:sz w:val="22"/>
      <w:szCs w:val="22"/>
    </w:rPr>
  </w:style>
  <w:style w:type="character" w:customStyle="1" w:styleId="WW8Num14z0">
    <w:name w:val="WW8Num14z0"/>
    <w:rsid w:val="000E2F1F"/>
    <w:rPr>
      <w:rFonts w:ascii="Symbol" w:hAnsi="Symbol" w:cs="Symbol" w:hint="default"/>
    </w:rPr>
  </w:style>
  <w:style w:type="character" w:customStyle="1" w:styleId="WW8Num15z0">
    <w:name w:val="WW8Num15z0"/>
    <w:rsid w:val="000E2F1F"/>
    <w:rPr>
      <w:rFonts w:ascii="Wingdings" w:hAnsi="Wingdings" w:cs="Wingdings" w:hint="default"/>
    </w:rPr>
  </w:style>
  <w:style w:type="character" w:customStyle="1" w:styleId="WW8Num16z0">
    <w:name w:val="WW8Num16z0"/>
    <w:rsid w:val="000E2F1F"/>
    <w:rPr>
      <w:rFonts w:ascii="Symbol" w:hAnsi="Symbol" w:cs="Symbol" w:hint="default"/>
    </w:rPr>
  </w:style>
  <w:style w:type="character" w:customStyle="1" w:styleId="WW8Num17z0">
    <w:name w:val="WW8Num17z0"/>
    <w:rsid w:val="000E2F1F"/>
    <w:rPr>
      <w:rFonts w:ascii="Times New Roman" w:hAnsi="Times New Roman" w:cs="Times New Roman"/>
      <w:bCs/>
      <w:i/>
      <w:iCs/>
      <w:sz w:val="22"/>
      <w:szCs w:val="22"/>
    </w:rPr>
  </w:style>
  <w:style w:type="character" w:customStyle="1" w:styleId="WW8Num18z0">
    <w:name w:val="WW8Num18z0"/>
    <w:rsid w:val="000E2F1F"/>
    <w:rPr>
      <w:rFonts w:ascii="Symbol" w:hAnsi="Symbol" w:cs="Symbol" w:hint="default"/>
      <w:sz w:val="22"/>
      <w:szCs w:val="22"/>
    </w:rPr>
  </w:style>
  <w:style w:type="character" w:customStyle="1" w:styleId="WW8Num19z0">
    <w:name w:val="WW8Num19z0"/>
    <w:rsid w:val="000E2F1F"/>
    <w:rPr>
      <w:rFonts w:ascii="Times New Roman" w:hAnsi="Times New Roman" w:cs="Times New Roman"/>
      <w:i/>
      <w:iCs/>
      <w:sz w:val="22"/>
      <w:szCs w:val="22"/>
    </w:rPr>
  </w:style>
  <w:style w:type="character" w:customStyle="1" w:styleId="WW8Num20z0">
    <w:name w:val="WW8Num20z0"/>
    <w:rsid w:val="000E2F1F"/>
    <w:rPr>
      <w:rFonts w:ascii="Symbol" w:hAnsi="Symbol" w:cs="Symbol" w:hint="default"/>
    </w:rPr>
  </w:style>
  <w:style w:type="character" w:customStyle="1" w:styleId="WW8Num21z0">
    <w:name w:val="WW8Num21z0"/>
    <w:rsid w:val="000E2F1F"/>
    <w:rPr>
      <w:rFonts w:ascii="Times New Roman" w:hAnsi="Times New Roman" w:cs="Times New Roman" w:hint="default"/>
      <w:b w:val="0"/>
      <w:bCs/>
      <w:sz w:val="22"/>
      <w:szCs w:val="22"/>
    </w:rPr>
  </w:style>
  <w:style w:type="character" w:customStyle="1" w:styleId="WW8Num22z0">
    <w:name w:val="WW8Num22z0"/>
    <w:rsid w:val="000E2F1F"/>
    <w:rPr>
      <w:rFonts w:cs="Times New Roman" w:hint="default"/>
      <w:bCs/>
      <w:sz w:val="22"/>
      <w:szCs w:val="22"/>
    </w:rPr>
  </w:style>
  <w:style w:type="character" w:customStyle="1" w:styleId="WW8Num22z1">
    <w:name w:val="WW8Num22z1"/>
    <w:rsid w:val="000E2F1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2z2">
    <w:name w:val="WW8Num22z2"/>
    <w:rsid w:val="000E2F1F"/>
    <w:rPr>
      <w:rFonts w:ascii="OpenSymbol" w:hAnsi="OpenSymbol" w:cs="OpenSymbol" w:hint="default"/>
    </w:rPr>
  </w:style>
  <w:style w:type="character" w:customStyle="1" w:styleId="WW8Num22z3">
    <w:name w:val="WW8Num22z3"/>
    <w:rsid w:val="000E2F1F"/>
    <w:rPr>
      <w:rFonts w:ascii="Symbol" w:hAnsi="Symbol" w:cs="Symbol" w:hint="default"/>
    </w:rPr>
  </w:style>
  <w:style w:type="character" w:customStyle="1" w:styleId="WW8Num23z0">
    <w:name w:val="WW8Num23z0"/>
    <w:rsid w:val="000E2F1F"/>
    <w:rPr>
      <w:rFonts w:ascii="Symbol" w:hAnsi="Symbol" w:cs="Symbol" w:hint="default"/>
    </w:rPr>
  </w:style>
  <w:style w:type="character" w:customStyle="1" w:styleId="WW8Num24z0">
    <w:name w:val="WW8Num24z0"/>
    <w:rsid w:val="000E2F1F"/>
    <w:rPr>
      <w:rFonts w:cs="Times New Roman" w:hint="default"/>
      <w:i/>
      <w:sz w:val="22"/>
      <w:szCs w:val="22"/>
    </w:rPr>
  </w:style>
  <w:style w:type="character" w:customStyle="1" w:styleId="WW8Num25z0">
    <w:name w:val="WW8Num25z0"/>
    <w:rsid w:val="000E2F1F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26z0">
    <w:name w:val="WW8Num26z0"/>
    <w:rsid w:val="000E2F1F"/>
    <w:rPr>
      <w:rFonts w:ascii="Wingdings" w:hAnsi="Wingdings" w:cs="Wingdings" w:hint="default"/>
      <w:sz w:val="22"/>
      <w:szCs w:val="22"/>
    </w:rPr>
  </w:style>
  <w:style w:type="character" w:customStyle="1" w:styleId="WW8Num27z0">
    <w:name w:val="WW8Num27z0"/>
    <w:rsid w:val="000E2F1F"/>
    <w:rPr>
      <w:rFonts w:ascii="Times New Roman" w:hAnsi="Times New Roman" w:cs="Times New Roman" w:hint="default"/>
      <w:sz w:val="22"/>
      <w:szCs w:val="22"/>
    </w:rPr>
  </w:style>
  <w:style w:type="character" w:customStyle="1" w:styleId="WW8Num28z0">
    <w:name w:val="WW8Num28z0"/>
    <w:rsid w:val="000E2F1F"/>
    <w:rPr>
      <w:rFonts w:ascii="Symbol" w:hAnsi="Symbol" w:cs="Symbol" w:hint="default"/>
      <w:sz w:val="22"/>
      <w:szCs w:val="22"/>
      <w:shd w:val="clear" w:color="auto" w:fill="00FFFF"/>
    </w:rPr>
  </w:style>
  <w:style w:type="character" w:customStyle="1" w:styleId="WW8Num29z0">
    <w:name w:val="WW8Num29z0"/>
    <w:rsid w:val="000E2F1F"/>
    <w:rPr>
      <w:rFonts w:ascii="Symbol" w:hAnsi="Symbol" w:cs="Symbol" w:hint="default"/>
    </w:rPr>
  </w:style>
  <w:style w:type="character" w:customStyle="1" w:styleId="WW8Num30z0">
    <w:name w:val="WW8Num30z0"/>
    <w:rsid w:val="000E2F1F"/>
    <w:rPr>
      <w:rFonts w:cs="Times New Roman" w:hint="default"/>
      <w:b/>
    </w:rPr>
  </w:style>
  <w:style w:type="character" w:customStyle="1" w:styleId="WW8Num31z0">
    <w:name w:val="WW8Num31z0"/>
    <w:rsid w:val="000E2F1F"/>
    <w:rPr>
      <w:rFonts w:ascii="Symbol" w:hAnsi="Symbol" w:cs="Symbol" w:hint="default"/>
      <w:sz w:val="20"/>
      <w:szCs w:val="20"/>
      <w:shd w:val="clear" w:color="auto" w:fill="00FFFF"/>
    </w:rPr>
  </w:style>
  <w:style w:type="character" w:customStyle="1" w:styleId="WW8Num32z0">
    <w:name w:val="WW8Num32z0"/>
    <w:rsid w:val="000E2F1F"/>
    <w:rPr>
      <w:rFonts w:cs="Times New Roman"/>
    </w:rPr>
  </w:style>
  <w:style w:type="character" w:customStyle="1" w:styleId="WW8Num33z0">
    <w:name w:val="WW8Num33z0"/>
    <w:rsid w:val="000E2F1F"/>
    <w:rPr>
      <w:rFonts w:ascii="Times New Roman" w:hAnsi="Times New Roman" w:cs="Courier" w:hint="default"/>
      <w:b/>
      <w:bCs w:val="0"/>
      <w:i w:val="0"/>
      <w:color w:val="0000FF"/>
      <w:sz w:val="22"/>
      <w:szCs w:val="22"/>
    </w:rPr>
  </w:style>
  <w:style w:type="character" w:customStyle="1" w:styleId="WW8Num33z1">
    <w:name w:val="WW8Num33z1"/>
    <w:rsid w:val="000E2F1F"/>
    <w:rPr>
      <w:rFonts w:cs="Times New Roman" w:hint="default"/>
    </w:rPr>
  </w:style>
  <w:style w:type="character" w:customStyle="1" w:styleId="WW8Num34z0">
    <w:name w:val="WW8Num34z0"/>
    <w:rsid w:val="000E2F1F"/>
    <w:rPr>
      <w:rFonts w:ascii="Times New Roman" w:hAnsi="Times New Roman" w:cs="Courier" w:hint="default"/>
      <w:b/>
      <w:i w:val="0"/>
      <w:color w:val="0000FF"/>
      <w:sz w:val="22"/>
      <w:szCs w:val="22"/>
    </w:rPr>
  </w:style>
  <w:style w:type="character" w:customStyle="1" w:styleId="WW8Num34z1">
    <w:name w:val="WW8Num34z1"/>
    <w:rsid w:val="000E2F1F"/>
    <w:rPr>
      <w:rFonts w:cs="Times New Roman" w:hint="default"/>
    </w:rPr>
  </w:style>
  <w:style w:type="character" w:customStyle="1" w:styleId="WW8Num35z0">
    <w:name w:val="WW8Num35z0"/>
    <w:rsid w:val="000E2F1F"/>
    <w:rPr>
      <w:rFonts w:ascii="Times New Roman" w:hAnsi="Times New Roman" w:cs="Courier" w:hint="default"/>
      <w:b/>
      <w:bCs w:val="0"/>
      <w:i w:val="0"/>
      <w:color w:val="0000FF"/>
      <w:sz w:val="22"/>
      <w:szCs w:val="22"/>
    </w:rPr>
  </w:style>
  <w:style w:type="character" w:customStyle="1" w:styleId="WW8Num35z1">
    <w:name w:val="WW8Num35z1"/>
    <w:rsid w:val="000E2F1F"/>
    <w:rPr>
      <w:rFonts w:cs="Times New Roman" w:hint="default"/>
    </w:rPr>
  </w:style>
  <w:style w:type="character" w:customStyle="1" w:styleId="WW8Num36z0">
    <w:name w:val="WW8Num36z0"/>
    <w:rsid w:val="000E2F1F"/>
    <w:rPr>
      <w:rFonts w:ascii="Times New Roman" w:hAnsi="Times New Roman" w:cs="Courier" w:hint="default"/>
      <w:b/>
      <w:i w:val="0"/>
      <w:color w:val="0000FF"/>
      <w:sz w:val="21"/>
      <w:szCs w:val="21"/>
    </w:rPr>
  </w:style>
  <w:style w:type="character" w:customStyle="1" w:styleId="WW8Num36z1">
    <w:name w:val="WW8Num36z1"/>
    <w:rsid w:val="000E2F1F"/>
    <w:rPr>
      <w:rFonts w:cs="Times New Roman" w:hint="default"/>
    </w:rPr>
  </w:style>
  <w:style w:type="character" w:customStyle="1" w:styleId="WW8Num37z0">
    <w:name w:val="WW8Num37z0"/>
    <w:rsid w:val="000E2F1F"/>
    <w:rPr>
      <w:rFonts w:ascii="Times New Roman" w:hAnsi="Times New Roman" w:cs="Courier" w:hint="default"/>
      <w:b/>
      <w:i w:val="0"/>
      <w:color w:val="0000FF"/>
      <w:sz w:val="22"/>
      <w:szCs w:val="22"/>
    </w:rPr>
  </w:style>
  <w:style w:type="character" w:customStyle="1" w:styleId="WW8Num37z1">
    <w:name w:val="WW8Num37z1"/>
    <w:rsid w:val="000E2F1F"/>
    <w:rPr>
      <w:rFonts w:cs="Times New Roman" w:hint="default"/>
    </w:rPr>
  </w:style>
  <w:style w:type="character" w:customStyle="1" w:styleId="WW8Num3z1">
    <w:name w:val="WW8Num3z1"/>
    <w:rsid w:val="000E2F1F"/>
    <w:rPr>
      <w:rFonts w:ascii="OpenSymbol" w:hAnsi="OpenSymbol" w:cs="OpenSymbol" w:hint="default"/>
    </w:rPr>
  </w:style>
  <w:style w:type="character" w:customStyle="1" w:styleId="WW8Num10z1">
    <w:name w:val="WW8Num10z1"/>
    <w:rsid w:val="000E2F1F"/>
    <w:rPr>
      <w:rFonts w:ascii="Wingdings" w:hAnsi="Wingdings" w:cs="Wingdings" w:hint="default"/>
      <w:b/>
      <w:i w:val="0"/>
      <w:caps/>
      <w:strike w:val="0"/>
      <w:dstrike w:val="0"/>
      <w:color w:val="000000"/>
      <w:sz w:val="20"/>
      <w:szCs w:val="22"/>
    </w:rPr>
  </w:style>
  <w:style w:type="character" w:customStyle="1" w:styleId="WW8Num10z2">
    <w:name w:val="WW8Num10z2"/>
    <w:rsid w:val="000E2F1F"/>
    <w:rPr>
      <w:rFonts w:cs="Times New Roman" w:hint="default"/>
    </w:rPr>
  </w:style>
  <w:style w:type="character" w:customStyle="1" w:styleId="WW8Num10z3">
    <w:name w:val="WW8Num10z3"/>
    <w:rsid w:val="000E2F1F"/>
    <w:rPr>
      <w:rFonts w:ascii="Times New Roman" w:hAnsi="Times New Roman" w:cs="Times New Roman" w:hint="default"/>
      <w:b w:val="0"/>
    </w:rPr>
  </w:style>
  <w:style w:type="character" w:customStyle="1" w:styleId="WW8Num10z4">
    <w:name w:val="WW8Num10z4"/>
    <w:rsid w:val="000E2F1F"/>
    <w:rPr>
      <w:rFonts w:cs="Times New Roman" w:hint="default"/>
      <w:b/>
    </w:rPr>
  </w:style>
  <w:style w:type="character" w:customStyle="1" w:styleId="WW8Num10z6">
    <w:name w:val="WW8Num10z6"/>
    <w:rsid w:val="000E2F1F"/>
    <w:rPr>
      <w:rFonts w:cs="Times New Roman"/>
    </w:rPr>
  </w:style>
  <w:style w:type="character" w:customStyle="1" w:styleId="WW8Num21z1">
    <w:name w:val="WW8Num21z1"/>
    <w:rsid w:val="000E2F1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1z2">
    <w:name w:val="WW8Num21z2"/>
    <w:rsid w:val="000E2F1F"/>
    <w:rPr>
      <w:rFonts w:ascii="OpenSymbol" w:hAnsi="OpenSymbol" w:cs="OpenSymbol" w:hint="default"/>
    </w:rPr>
  </w:style>
  <w:style w:type="character" w:customStyle="1" w:styleId="WW8Num21z3">
    <w:name w:val="WW8Num21z3"/>
    <w:rsid w:val="000E2F1F"/>
    <w:rPr>
      <w:rFonts w:ascii="Symbol" w:hAnsi="Symbol" w:cs="Symbol" w:hint="default"/>
    </w:rPr>
  </w:style>
  <w:style w:type="character" w:customStyle="1" w:styleId="WW8Num32z1">
    <w:name w:val="WW8Num32z1"/>
    <w:rsid w:val="000E2F1F"/>
    <w:rPr>
      <w:rFonts w:cs="Times New Roman" w:hint="default"/>
    </w:rPr>
  </w:style>
  <w:style w:type="character" w:customStyle="1" w:styleId="WW8Num6z1">
    <w:name w:val="WW8Num6z1"/>
    <w:rsid w:val="000E2F1F"/>
    <w:rPr>
      <w:rFonts w:ascii="OpenSymbol" w:hAnsi="OpenSymbol" w:cs="OpenSymbol" w:hint="default"/>
      <w:sz w:val="22"/>
      <w:szCs w:val="22"/>
    </w:rPr>
  </w:style>
  <w:style w:type="character" w:customStyle="1" w:styleId="WW8Num7z1">
    <w:name w:val="WW8Num7z1"/>
    <w:rsid w:val="000E2F1F"/>
    <w:rPr>
      <w:rFonts w:ascii="Courier New" w:hAnsi="Courier New" w:cs="Courier New" w:hint="default"/>
    </w:rPr>
  </w:style>
  <w:style w:type="character" w:customStyle="1" w:styleId="WW8Num7z2">
    <w:name w:val="WW8Num7z2"/>
    <w:rsid w:val="000E2F1F"/>
    <w:rPr>
      <w:rFonts w:ascii="Wingdings" w:hAnsi="Wingdings" w:cs="Wingdings" w:hint="default"/>
    </w:rPr>
  </w:style>
  <w:style w:type="character" w:customStyle="1" w:styleId="WW8Num7z3">
    <w:name w:val="WW8Num7z3"/>
    <w:rsid w:val="000E2F1F"/>
    <w:rPr>
      <w:rFonts w:ascii="Symbol" w:hAnsi="Symbol" w:cs="Symbol" w:hint="default"/>
    </w:rPr>
  </w:style>
  <w:style w:type="character" w:customStyle="1" w:styleId="WW8Num8z1">
    <w:name w:val="WW8Num8z1"/>
    <w:rsid w:val="000E2F1F"/>
    <w:rPr>
      <w:rFonts w:ascii="Courier New" w:hAnsi="Courier New" w:cs="Courier New" w:hint="default"/>
    </w:rPr>
  </w:style>
  <w:style w:type="character" w:customStyle="1" w:styleId="WW8Num8z2">
    <w:name w:val="WW8Num8z2"/>
    <w:rsid w:val="000E2F1F"/>
    <w:rPr>
      <w:rFonts w:ascii="Wingdings" w:hAnsi="Wingdings" w:cs="Wingdings" w:hint="default"/>
    </w:rPr>
  </w:style>
  <w:style w:type="character" w:customStyle="1" w:styleId="WW8Num9z1">
    <w:name w:val="WW8Num9z1"/>
    <w:rsid w:val="000E2F1F"/>
    <w:rPr>
      <w:rFonts w:ascii="Courier New" w:hAnsi="Courier New" w:cs="Courier New" w:hint="default"/>
    </w:rPr>
  </w:style>
  <w:style w:type="character" w:customStyle="1" w:styleId="WW8Num9z3">
    <w:name w:val="WW8Num9z3"/>
    <w:rsid w:val="000E2F1F"/>
    <w:rPr>
      <w:rFonts w:ascii="Symbol" w:hAnsi="Symbol" w:cs="Symbol" w:hint="default"/>
    </w:rPr>
  </w:style>
  <w:style w:type="character" w:customStyle="1" w:styleId="WW8Num12z1">
    <w:name w:val="WW8Num12z1"/>
    <w:rsid w:val="000E2F1F"/>
    <w:rPr>
      <w:rFonts w:ascii="Courier New" w:hAnsi="Courier New" w:cs="Courier New" w:hint="default"/>
    </w:rPr>
  </w:style>
  <w:style w:type="character" w:customStyle="1" w:styleId="WW8Num12z3">
    <w:name w:val="WW8Num12z3"/>
    <w:rsid w:val="000E2F1F"/>
    <w:rPr>
      <w:rFonts w:ascii="Symbol" w:hAnsi="Symbol" w:cs="Symbol" w:hint="default"/>
    </w:rPr>
  </w:style>
  <w:style w:type="character" w:customStyle="1" w:styleId="WW8Num13z1">
    <w:name w:val="WW8Num13z1"/>
    <w:rsid w:val="000E2F1F"/>
    <w:rPr>
      <w:rFonts w:ascii="Courier New" w:hAnsi="Courier New" w:cs="Courier New" w:hint="default"/>
    </w:rPr>
  </w:style>
  <w:style w:type="character" w:customStyle="1" w:styleId="WW8Num13z3">
    <w:name w:val="WW8Num13z3"/>
    <w:rsid w:val="000E2F1F"/>
    <w:rPr>
      <w:rFonts w:ascii="Symbol" w:hAnsi="Symbol" w:cs="Symbol" w:hint="default"/>
    </w:rPr>
  </w:style>
  <w:style w:type="character" w:customStyle="1" w:styleId="WW8Num14z1">
    <w:name w:val="WW8Num14z1"/>
    <w:rsid w:val="000E2F1F"/>
    <w:rPr>
      <w:rFonts w:cs="Times New Roman"/>
    </w:rPr>
  </w:style>
  <w:style w:type="character" w:customStyle="1" w:styleId="WW8Num15z1">
    <w:name w:val="WW8Num15z1"/>
    <w:rsid w:val="000E2F1F"/>
    <w:rPr>
      <w:rFonts w:cs="Times New Roman"/>
    </w:rPr>
  </w:style>
  <w:style w:type="character" w:customStyle="1" w:styleId="WW8Num16z1">
    <w:name w:val="WW8Num16z1"/>
    <w:rsid w:val="000E2F1F"/>
    <w:rPr>
      <w:rFonts w:ascii="Wingdings" w:hAnsi="Wingdings" w:cs="Wingdings" w:hint="default"/>
      <w:b/>
      <w:i w:val="0"/>
      <w:caps/>
      <w:strike w:val="0"/>
      <w:dstrike w:val="0"/>
      <w:sz w:val="20"/>
    </w:rPr>
  </w:style>
  <w:style w:type="character" w:customStyle="1" w:styleId="WW8Num16z2">
    <w:name w:val="WW8Num16z2"/>
    <w:rsid w:val="000E2F1F"/>
    <w:rPr>
      <w:rFonts w:cs="Times New Roman" w:hint="default"/>
    </w:rPr>
  </w:style>
  <w:style w:type="character" w:customStyle="1" w:styleId="WW8Num16z3">
    <w:name w:val="WW8Num16z3"/>
    <w:rsid w:val="000E2F1F"/>
    <w:rPr>
      <w:rFonts w:ascii="Times New Roman" w:eastAsia="Times New Roman" w:hAnsi="Times New Roman" w:cs="Times New Roman" w:hint="default"/>
      <w:b w:val="0"/>
    </w:rPr>
  </w:style>
  <w:style w:type="character" w:customStyle="1" w:styleId="WW8Num16z4">
    <w:name w:val="WW8Num16z4"/>
    <w:rsid w:val="000E2F1F"/>
    <w:rPr>
      <w:rFonts w:cs="Times New Roman" w:hint="default"/>
      <w:b/>
    </w:rPr>
  </w:style>
  <w:style w:type="character" w:customStyle="1" w:styleId="WW8Num16z6">
    <w:name w:val="WW8Num16z6"/>
    <w:rsid w:val="000E2F1F"/>
    <w:rPr>
      <w:rFonts w:cs="Times New Roman"/>
    </w:rPr>
  </w:style>
  <w:style w:type="character" w:customStyle="1" w:styleId="WW8Num17z1">
    <w:name w:val="WW8Num17z1"/>
    <w:rsid w:val="000E2F1F"/>
    <w:rPr>
      <w:rFonts w:ascii="Courier New" w:hAnsi="Courier New" w:cs="Courier New" w:hint="default"/>
    </w:rPr>
  </w:style>
  <w:style w:type="character" w:customStyle="1" w:styleId="WW8Num17z2">
    <w:name w:val="WW8Num17z2"/>
    <w:rsid w:val="000E2F1F"/>
    <w:rPr>
      <w:rFonts w:ascii="Wingdings" w:hAnsi="Wingdings" w:cs="Wingdings" w:hint="default"/>
    </w:rPr>
  </w:style>
  <w:style w:type="character" w:customStyle="1" w:styleId="WW8Num18z1">
    <w:name w:val="WW8Num18z1"/>
    <w:rsid w:val="000E2F1F"/>
    <w:rPr>
      <w:rFonts w:cs="Times New Roman"/>
    </w:rPr>
  </w:style>
  <w:style w:type="character" w:customStyle="1" w:styleId="WW8Num19z1">
    <w:name w:val="WW8Num19z1"/>
    <w:rsid w:val="000E2F1F"/>
    <w:rPr>
      <w:rFonts w:ascii="Courier New" w:hAnsi="Courier New" w:cs="Courier New" w:hint="default"/>
    </w:rPr>
  </w:style>
  <w:style w:type="character" w:customStyle="1" w:styleId="WW8Num19z2">
    <w:name w:val="WW8Num19z2"/>
    <w:rsid w:val="000E2F1F"/>
    <w:rPr>
      <w:rFonts w:ascii="Wingdings" w:hAnsi="Wingdings" w:cs="Wingdings" w:hint="default"/>
    </w:rPr>
  </w:style>
  <w:style w:type="character" w:customStyle="1" w:styleId="WW8Num20z1">
    <w:name w:val="WW8Num20z1"/>
    <w:rsid w:val="000E2F1F"/>
    <w:rPr>
      <w:rFonts w:ascii="Courier New" w:hAnsi="Courier New" w:cs="Courier New" w:hint="default"/>
    </w:rPr>
  </w:style>
  <w:style w:type="character" w:customStyle="1" w:styleId="WW8Num20z3">
    <w:name w:val="WW8Num20z3"/>
    <w:rsid w:val="000E2F1F"/>
    <w:rPr>
      <w:rFonts w:ascii="Symbol" w:hAnsi="Symbol" w:cs="Symbol" w:hint="default"/>
    </w:rPr>
  </w:style>
  <w:style w:type="character" w:customStyle="1" w:styleId="WW8Num23z1">
    <w:name w:val="WW8Num23z1"/>
    <w:rsid w:val="000E2F1F"/>
    <w:rPr>
      <w:rFonts w:ascii="Courier New" w:hAnsi="Courier New" w:cs="Courier New" w:hint="default"/>
    </w:rPr>
  </w:style>
  <w:style w:type="character" w:customStyle="1" w:styleId="WW8Num23z2">
    <w:name w:val="WW8Num23z2"/>
    <w:rsid w:val="000E2F1F"/>
    <w:rPr>
      <w:rFonts w:ascii="Wingdings" w:hAnsi="Wingdings" w:cs="Wingdings" w:hint="default"/>
    </w:rPr>
  </w:style>
  <w:style w:type="character" w:customStyle="1" w:styleId="WW8Num24z1">
    <w:name w:val="WW8Num24z1"/>
    <w:rsid w:val="000E2F1F"/>
    <w:rPr>
      <w:rFonts w:cs="Times New Roman"/>
    </w:rPr>
  </w:style>
  <w:style w:type="character" w:customStyle="1" w:styleId="WW8Num26z1">
    <w:name w:val="WW8Num26z1"/>
    <w:rsid w:val="000E2F1F"/>
    <w:rPr>
      <w:rFonts w:ascii="Courier New" w:hAnsi="Courier New" w:cs="Courier New" w:hint="default"/>
    </w:rPr>
  </w:style>
  <w:style w:type="character" w:customStyle="1" w:styleId="WW8Num26z2">
    <w:name w:val="WW8Num26z2"/>
    <w:rsid w:val="000E2F1F"/>
    <w:rPr>
      <w:rFonts w:ascii="Wingdings" w:hAnsi="Wingdings" w:cs="Wingdings" w:hint="default"/>
    </w:rPr>
  </w:style>
  <w:style w:type="character" w:customStyle="1" w:styleId="WW8Num27z1">
    <w:name w:val="WW8Num27z1"/>
    <w:rsid w:val="000E2F1F"/>
    <w:rPr>
      <w:rFonts w:cs="Times New Roman"/>
    </w:rPr>
  </w:style>
  <w:style w:type="character" w:customStyle="1" w:styleId="WW8Num28z1">
    <w:name w:val="WW8Num28z1"/>
    <w:rsid w:val="000E2F1F"/>
    <w:rPr>
      <w:rFonts w:cs="Times New Roman"/>
    </w:rPr>
  </w:style>
  <w:style w:type="character" w:customStyle="1" w:styleId="WW8Num29z1">
    <w:name w:val="WW8Num29z1"/>
    <w:rsid w:val="000E2F1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9z2">
    <w:name w:val="WW8Num29z2"/>
    <w:rsid w:val="000E2F1F"/>
    <w:rPr>
      <w:rFonts w:ascii="OpenSymbol" w:hAnsi="OpenSymbol" w:cs="OpenSymbol" w:hint="default"/>
    </w:rPr>
  </w:style>
  <w:style w:type="character" w:customStyle="1" w:styleId="WW8Num29z3">
    <w:name w:val="WW8Num29z3"/>
    <w:rsid w:val="000E2F1F"/>
    <w:rPr>
      <w:rFonts w:ascii="Symbol" w:hAnsi="Symbol" w:cs="Symbol" w:hint="default"/>
    </w:rPr>
  </w:style>
  <w:style w:type="character" w:customStyle="1" w:styleId="WW8Num30z1">
    <w:name w:val="WW8Num30z1"/>
    <w:rsid w:val="000E2F1F"/>
    <w:rPr>
      <w:rFonts w:ascii="Courier New" w:hAnsi="Courier New" w:cs="Courier New" w:hint="default"/>
    </w:rPr>
  </w:style>
  <w:style w:type="character" w:customStyle="1" w:styleId="WW8Num30z2">
    <w:name w:val="WW8Num30z2"/>
    <w:rsid w:val="000E2F1F"/>
    <w:rPr>
      <w:rFonts w:ascii="Wingdings" w:hAnsi="Wingdings" w:cs="Wingdings" w:hint="default"/>
    </w:rPr>
  </w:style>
  <w:style w:type="character" w:customStyle="1" w:styleId="WW8Num31z1">
    <w:name w:val="WW8Num31z1"/>
    <w:rsid w:val="000E2F1F"/>
    <w:rPr>
      <w:rFonts w:cs="Times New Roman"/>
    </w:rPr>
  </w:style>
  <w:style w:type="character" w:customStyle="1" w:styleId="WW8Num33z3">
    <w:name w:val="WW8Num33z3"/>
    <w:rsid w:val="000E2F1F"/>
    <w:rPr>
      <w:rFonts w:ascii="Symbol" w:hAnsi="Symbol" w:cs="Symbol" w:hint="default"/>
    </w:rPr>
  </w:style>
  <w:style w:type="character" w:customStyle="1" w:styleId="WW8Num35z2">
    <w:name w:val="WW8Num35z2"/>
    <w:rsid w:val="000E2F1F"/>
    <w:rPr>
      <w:rFonts w:ascii="Wingdings" w:hAnsi="Wingdings" w:cs="Wingdings" w:hint="default"/>
    </w:rPr>
  </w:style>
  <w:style w:type="character" w:customStyle="1" w:styleId="WW8Num36z2">
    <w:name w:val="WW8Num36z2"/>
    <w:rsid w:val="000E2F1F"/>
    <w:rPr>
      <w:rFonts w:ascii="Wingdings" w:hAnsi="Wingdings" w:cs="Wingdings" w:hint="default"/>
    </w:rPr>
  </w:style>
  <w:style w:type="character" w:customStyle="1" w:styleId="WW8Num38z0">
    <w:name w:val="WW8Num38z0"/>
    <w:rsid w:val="000E2F1F"/>
    <w:rPr>
      <w:rFonts w:ascii="Symbol" w:hAnsi="Symbol" w:cs="Symbol" w:hint="default"/>
      <w:shd w:val="clear" w:color="auto" w:fill="00FFFF"/>
    </w:rPr>
  </w:style>
  <w:style w:type="character" w:customStyle="1" w:styleId="WW8Num38z1">
    <w:name w:val="WW8Num38z1"/>
    <w:rsid w:val="000E2F1F"/>
    <w:rPr>
      <w:rFonts w:ascii="Courier New" w:hAnsi="Courier New" w:cs="Courier New" w:hint="default"/>
    </w:rPr>
  </w:style>
  <w:style w:type="character" w:customStyle="1" w:styleId="WW8Num38z2">
    <w:name w:val="WW8Num38z2"/>
    <w:rsid w:val="000E2F1F"/>
    <w:rPr>
      <w:rFonts w:ascii="Wingdings" w:hAnsi="Wingdings" w:cs="Wingdings" w:hint="default"/>
    </w:rPr>
  </w:style>
  <w:style w:type="character" w:customStyle="1" w:styleId="WW8Num39z0">
    <w:name w:val="WW8Num39z0"/>
    <w:rsid w:val="000E2F1F"/>
    <w:rPr>
      <w:rFonts w:cs="Times New Roman"/>
    </w:rPr>
  </w:style>
  <w:style w:type="character" w:customStyle="1" w:styleId="WW8NumSt3z0">
    <w:name w:val="WW8NumSt3z0"/>
    <w:rsid w:val="000E2F1F"/>
    <w:rPr>
      <w:rFonts w:ascii="Times New Roman" w:hAnsi="Times New Roman" w:cs="Courier" w:hint="default"/>
      <w:b/>
      <w:bCs w:val="0"/>
      <w:i w:val="0"/>
      <w:color w:val="0000FF"/>
      <w:sz w:val="22"/>
    </w:rPr>
  </w:style>
  <w:style w:type="character" w:customStyle="1" w:styleId="WW8NumSt3z1">
    <w:name w:val="WW8NumSt3z1"/>
    <w:rsid w:val="000E2F1F"/>
    <w:rPr>
      <w:rFonts w:cs="Times New Roman" w:hint="default"/>
    </w:rPr>
  </w:style>
  <w:style w:type="character" w:customStyle="1" w:styleId="WW8NumSt4z0">
    <w:name w:val="WW8NumSt4z0"/>
    <w:rsid w:val="000E2F1F"/>
    <w:rPr>
      <w:rFonts w:ascii="Times New Roman" w:hAnsi="Times New Roman" w:cs="Courier" w:hint="default"/>
      <w:b/>
      <w:i w:val="0"/>
      <w:color w:val="0000FF"/>
      <w:sz w:val="22"/>
    </w:rPr>
  </w:style>
  <w:style w:type="character" w:customStyle="1" w:styleId="WW8NumSt4z1">
    <w:name w:val="WW8NumSt4z1"/>
    <w:rsid w:val="000E2F1F"/>
    <w:rPr>
      <w:rFonts w:cs="Times New Roman" w:hint="default"/>
    </w:rPr>
  </w:style>
  <w:style w:type="character" w:customStyle="1" w:styleId="WW8NumSt5z0">
    <w:name w:val="WW8NumSt5z0"/>
    <w:rsid w:val="000E2F1F"/>
    <w:rPr>
      <w:rFonts w:ascii="Times New Roman" w:hAnsi="Times New Roman" w:cs="Courier" w:hint="default"/>
      <w:b/>
      <w:i w:val="0"/>
      <w:color w:val="0000FF"/>
      <w:sz w:val="22"/>
    </w:rPr>
  </w:style>
  <w:style w:type="character" w:customStyle="1" w:styleId="WW8NumSt5z1">
    <w:name w:val="WW8NumSt5z1"/>
    <w:rsid w:val="000E2F1F"/>
    <w:rPr>
      <w:rFonts w:cs="Times New Roman" w:hint="default"/>
    </w:rPr>
  </w:style>
  <w:style w:type="character" w:customStyle="1" w:styleId="WW8NumSt7z0">
    <w:name w:val="WW8NumSt7z0"/>
    <w:rsid w:val="000E2F1F"/>
    <w:rPr>
      <w:rFonts w:ascii="Times New Roman" w:hAnsi="Times New Roman" w:cs="Courier" w:hint="default"/>
      <w:b/>
      <w:i w:val="0"/>
      <w:color w:val="0000FF"/>
      <w:sz w:val="21"/>
      <w:szCs w:val="21"/>
    </w:rPr>
  </w:style>
  <w:style w:type="character" w:customStyle="1" w:styleId="WW8NumSt7z1">
    <w:name w:val="WW8NumSt7z1"/>
    <w:rsid w:val="000E2F1F"/>
    <w:rPr>
      <w:rFonts w:cs="Times New Roman" w:hint="default"/>
    </w:rPr>
  </w:style>
  <w:style w:type="character" w:customStyle="1" w:styleId="WW8NumSt36z0">
    <w:name w:val="WW8NumSt36z0"/>
    <w:rsid w:val="000E2F1F"/>
    <w:rPr>
      <w:rFonts w:ascii="Times New Roman" w:hAnsi="Times New Roman" w:cs="Courier" w:hint="default"/>
      <w:b/>
      <w:i w:val="0"/>
      <w:color w:val="0000FF"/>
      <w:sz w:val="22"/>
    </w:rPr>
  </w:style>
  <w:style w:type="character" w:customStyle="1" w:styleId="WW8NumSt36z1">
    <w:name w:val="WW8NumSt36z1"/>
    <w:rsid w:val="000E2F1F"/>
    <w:rPr>
      <w:rFonts w:cs="Times New Roman" w:hint="default"/>
    </w:rPr>
  </w:style>
  <w:style w:type="character" w:customStyle="1" w:styleId="WW8NumSt37z0">
    <w:name w:val="WW8NumSt37z0"/>
    <w:rsid w:val="000E2F1F"/>
    <w:rPr>
      <w:rFonts w:ascii="Times New Roman" w:hAnsi="Times New Roman" w:cs="Courier" w:hint="default"/>
      <w:b/>
      <w:i w:val="0"/>
      <w:color w:val="0000FF"/>
      <w:sz w:val="22"/>
    </w:rPr>
  </w:style>
  <w:style w:type="character" w:customStyle="1" w:styleId="WW8NumSt37z1">
    <w:name w:val="WW8NumSt37z1"/>
    <w:rsid w:val="000E2F1F"/>
    <w:rPr>
      <w:rFonts w:cs="Times New Roman" w:hint="default"/>
    </w:rPr>
  </w:style>
  <w:style w:type="character" w:customStyle="1" w:styleId="Carpredefinitoparagrafo1">
    <w:name w:val="Car. predefinito paragrafo1"/>
    <w:rsid w:val="000E2F1F"/>
  </w:style>
  <w:style w:type="character" w:customStyle="1" w:styleId="Heading1Char">
    <w:name w:val="Heading 1 Char"/>
    <w:basedOn w:val="Carpredefinitoparagrafo1"/>
    <w:rsid w:val="000E2F1F"/>
    <w:rPr>
      <w:rFonts w:ascii="Arial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Carpredefinitoparagrafo1"/>
    <w:rsid w:val="000E2F1F"/>
    <w:rPr>
      <w:rFonts w:ascii="Arial" w:hAnsi="Arial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basedOn w:val="Carpredefinitoparagrafo1"/>
    <w:rsid w:val="000E2F1F"/>
    <w:rPr>
      <w:rFonts w:cs="Times New Roman"/>
      <w:sz w:val="24"/>
    </w:rPr>
  </w:style>
  <w:style w:type="character" w:customStyle="1" w:styleId="BalloonTextChar">
    <w:name w:val="Balloon Text Char"/>
    <w:basedOn w:val="Carpredefinitoparagrafo1"/>
    <w:rsid w:val="000E2F1F"/>
    <w:rPr>
      <w:rFonts w:cs="Times New Roman"/>
      <w:sz w:val="2"/>
    </w:rPr>
  </w:style>
  <w:style w:type="character" w:customStyle="1" w:styleId="HeaderChar">
    <w:name w:val="Header Char"/>
    <w:basedOn w:val="Carpredefinitoparagrafo1"/>
    <w:rsid w:val="000E2F1F"/>
    <w:rPr>
      <w:rFonts w:cs="Times New Roman"/>
      <w:sz w:val="24"/>
    </w:rPr>
  </w:style>
  <w:style w:type="character" w:customStyle="1" w:styleId="FooterChar">
    <w:name w:val="Footer Char"/>
    <w:basedOn w:val="Carpredefinitoparagrafo1"/>
    <w:rsid w:val="000E2F1F"/>
    <w:rPr>
      <w:rFonts w:cs="Times New Roman"/>
      <w:sz w:val="24"/>
      <w:szCs w:val="24"/>
    </w:rPr>
  </w:style>
  <w:style w:type="character" w:customStyle="1" w:styleId="BodyTextChar">
    <w:name w:val="Body Text Char"/>
    <w:basedOn w:val="Carpredefinitoparagrafo1"/>
    <w:rsid w:val="000E2F1F"/>
    <w:rPr>
      <w:rFonts w:cs="Times New Roman"/>
      <w:sz w:val="24"/>
      <w:szCs w:val="24"/>
    </w:rPr>
  </w:style>
  <w:style w:type="character" w:customStyle="1" w:styleId="BodyTextIndentChar">
    <w:name w:val="Body Text Indent Char"/>
    <w:basedOn w:val="Carpredefinitoparagrafo1"/>
    <w:rsid w:val="000E2F1F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Carpredefinitoparagrafo1"/>
    <w:rsid w:val="000E2F1F"/>
    <w:rPr>
      <w:rFonts w:cs="Times New Roman"/>
      <w:sz w:val="24"/>
      <w:szCs w:val="24"/>
    </w:rPr>
  </w:style>
  <w:style w:type="character" w:customStyle="1" w:styleId="BodyText3Char">
    <w:name w:val="Body Text 3 Char"/>
    <w:basedOn w:val="Carpredefinitoparagrafo1"/>
    <w:rsid w:val="000E2F1F"/>
    <w:rPr>
      <w:rFonts w:cs="Times New Roman"/>
      <w:sz w:val="16"/>
      <w:szCs w:val="16"/>
    </w:rPr>
  </w:style>
  <w:style w:type="character" w:customStyle="1" w:styleId="CommentTextChar">
    <w:name w:val="Comment Text Char"/>
    <w:basedOn w:val="Carpredefinitoparagrafo1"/>
    <w:rsid w:val="000E2F1F"/>
    <w:rPr>
      <w:rFonts w:cs="Times New Roman"/>
      <w:sz w:val="20"/>
      <w:szCs w:val="20"/>
    </w:rPr>
  </w:style>
  <w:style w:type="character" w:customStyle="1" w:styleId="Rimandocommento1">
    <w:name w:val="Rimando commento1"/>
    <w:basedOn w:val="Carpredefinitoparagrafo1"/>
    <w:rsid w:val="000E2F1F"/>
    <w:rPr>
      <w:rFonts w:ascii="Times New Roman" w:hAnsi="Times New Roman" w:cs="Times New Roman"/>
      <w:sz w:val="16"/>
      <w:szCs w:val="16"/>
    </w:rPr>
  </w:style>
  <w:style w:type="character" w:customStyle="1" w:styleId="DocumentMapChar">
    <w:name w:val="Document Map Char"/>
    <w:basedOn w:val="Carpredefinitoparagrafo1"/>
    <w:rsid w:val="000E2F1F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Carpredefinitoparagrafo1"/>
    <w:rsid w:val="000E2F1F"/>
    <w:rPr>
      <w:rFonts w:ascii="Optimum" w:hAnsi="Optimum" w:cs="Optimum"/>
      <w:color w:val="000000"/>
      <w:lang w:val="it-IT" w:bidi="ar-SA"/>
    </w:rPr>
  </w:style>
  <w:style w:type="paragraph" w:customStyle="1" w:styleId="Titolo10">
    <w:name w:val="Titolo1"/>
    <w:basedOn w:val="Normale"/>
    <w:next w:val="Corpodeltesto"/>
    <w:rsid w:val="000E2F1F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Elenco">
    <w:name w:val="List"/>
    <w:basedOn w:val="Corpodeltesto"/>
    <w:rsid w:val="000E2F1F"/>
    <w:pPr>
      <w:suppressAutoHyphens/>
    </w:pPr>
    <w:rPr>
      <w:rFonts w:cs="Mangal"/>
      <w:lang w:eastAsia="zh-CN"/>
    </w:rPr>
  </w:style>
  <w:style w:type="paragraph" w:styleId="Didascalia">
    <w:name w:val="caption"/>
    <w:basedOn w:val="Normale"/>
    <w:qFormat/>
    <w:locked/>
    <w:rsid w:val="000E2F1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Indice">
    <w:name w:val="Indice"/>
    <w:basedOn w:val="Normale"/>
    <w:rsid w:val="000E2F1F"/>
    <w:pPr>
      <w:suppressLineNumbers/>
      <w:suppressAutoHyphens/>
    </w:pPr>
    <w:rPr>
      <w:rFonts w:cs="Mangal"/>
      <w:lang w:eastAsia="zh-CN"/>
    </w:rPr>
  </w:style>
  <w:style w:type="paragraph" w:customStyle="1" w:styleId="Paragrafoelenco1">
    <w:name w:val="Paragrafo elenco1"/>
    <w:basedOn w:val="Normale"/>
    <w:rsid w:val="000E2F1F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Rientrocorpodeltesto23">
    <w:name w:val="Rientro corpo del testo 23"/>
    <w:basedOn w:val="Normale"/>
    <w:rsid w:val="000E2F1F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Corpodeltesto32">
    <w:name w:val="Corpo del testo 32"/>
    <w:basedOn w:val="Normale"/>
    <w:rsid w:val="000E2F1F"/>
    <w:pPr>
      <w:suppressAutoHyphens/>
      <w:spacing w:after="120"/>
    </w:pPr>
    <w:rPr>
      <w:sz w:val="16"/>
      <w:szCs w:val="16"/>
      <w:lang w:eastAsia="zh-CN"/>
    </w:rPr>
  </w:style>
  <w:style w:type="paragraph" w:customStyle="1" w:styleId="Testocommento1">
    <w:name w:val="Testo commento1"/>
    <w:basedOn w:val="Normale"/>
    <w:rsid w:val="000E2F1F"/>
    <w:pPr>
      <w:suppressAutoHyphens/>
    </w:pPr>
    <w:rPr>
      <w:sz w:val="20"/>
      <w:szCs w:val="20"/>
      <w:lang w:eastAsia="zh-CN"/>
    </w:rPr>
  </w:style>
  <w:style w:type="paragraph" w:customStyle="1" w:styleId="Revisione1">
    <w:name w:val="Revisione1"/>
    <w:rsid w:val="000E2F1F"/>
    <w:pPr>
      <w:suppressAutoHyphens/>
    </w:pPr>
    <w:rPr>
      <w:sz w:val="24"/>
      <w:szCs w:val="24"/>
      <w:lang w:eastAsia="zh-CN"/>
    </w:rPr>
  </w:style>
  <w:style w:type="paragraph" w:customStyle="1" w:styleId="Mappadocumento1">
    <w:name w:val="Mappa documento1"/>
    <w:basedOn w:val="Normale"/>
    <w:rsid w:val="000E2F1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Testonormale2">
    <w:name w:val="Testo normale2"/>
    <w:basedOn w:val="Normale"/>
    <w:rsid w:val="000E2F1F"/>
    <w:pPr>
      <w:suppressAutoHyphens/>
      <w:jc w:val="both"/>
    </w:pPr>
    <w:rPr>
      <w:rFonts w:ascii="Optimum" w:hAnsi="Optimum" w:cs="Optimum"/>
      <w:color w:val="000000"/>
      <w:sz w:val="20"/>
      <w:szCs w:val="20"/>
      <w:lang w:eastAsia="zh-CN"/>
    </w:rPr>
  </w:style>
  <w:style w:type="paragraph" w:customStyle="1" w:styleId="Contenutotabella">
    <w:name w:val="Contenuto tabella"/>
    <w:basedOn w:val="Normale"/>
    <w:rsid w:val="000E2F1F"/>
    <w:pPr>
      <w:suppressLineNumbers/>
      <w:suppressAutoHyphens/>
    </w:pPr>
    <w:rPr>
      <w:lang w:eastAsia="zh-CN"/>
    </w:rPr>
  </w:style>
  <w:style w:type="paragraph" w:customStyle="1" w:styleId="Titolotabella">
    <w:name w:val="Titolo tabella"/>
    <w:basedOn w:val="Contenutotabella"/>
    <w:rsid w:val="000E2F1F"/>
    <w:pPr>
      <w:jc w:val="center"/>
    </w:pPr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2F1F"/>
    <w:pPr>
      <w:suppressAutoHyphens/>
    </w:pPr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2F1F"/>
    <w:rPr>
      <w:rFonts w:cs="Times New Roman"/>
      <w:b/>
      <w:bCs/>
      <w:sz w:val="20"/>
      <w:szCs w:val="20"/>
      <w:lang w:eastAsia="zh-CN"/>
    </w:rPr>
  </w:style>
  <w:style w:type="paragraph" w:customStyle="1" w:styleId="Stile1">
    <w:name w:val="Stile1"/>
    <w:basedOn w:val="Titolo1"/>
    <w:link w:val="Stile1Carattere"/>
    <w:uiPriority w:val="99"/>
    <w:rsid w:val="007A6A56"/>
    <w:pPr>
      <w:tabs>
        <w:tab w:val="num" w:pos="432"/>
      </w:tabs>
      <w:spacing w:before="100" w:beforeAutospacing="1" w:after="100" w:afterAutospacing="1" w:line="240" w:lineRule="atLeast"/>
      <w:ind w:left="432" w:hanging="432"/>
      <w:jc w:val="center"/>
    </w:pPr>
    <w:rPr>
      <w:rFonts w:ascii="Times New Roman" w:eastAsia="Calibri" w:hAnsi="Times New Roman"/>
      <w:color w:val="auto"/>
    </w:rPr>
  </w:style>
  <w:style w:type="character" w:customStyle="1" w:styleId="Stile1Carattere">
    <w:name w:val="Stile1 Carattere"/>
    <w:link w:val="Stile1"/>
    <w:uiPriority w:val="99"/>
    <w:locked/>
    <w:rsid w:val="007A6A56"/>
    <w:rPr>
      <w:rFonts w:eastAsia="Calibri"/>
      <w:b/>
      <w:bCs/>
      <w:sz w:val="28"/>
      <w:szCs w:val="28"/>
    </w:rPr>
  </w:style>
  <w:style w:type="paragraph" w:customStyle="1" w:styleId="Corpodeltesto23">
    <w:name w:val="Corpo del testo 23"/>
    <w:basedOn w:val="Normale"/>
    <w:uiPriority w:val="99"/>
    <w:rsid w:val="007A6A56"/>
    <w:pPr>
      <w:suppressAutoHyphens/>
      <w:jc w:val="both"/>
    </w:pPr>
    <w:rPr>
      <w:lang w:eastAsia="zh-CN"/>
    </w:rPr>
  </w:style>
  <w:style w:type="paragraph" w:customStyle="1" w:styleId="sche4">
    <w:name w:val="sche_4"/>
    <w:uiPriority w:val="99"/>
    <w:rsid w:val="007A6A56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7A6A56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styleId="Puntoelenco">
    <w:name w:val="List Bullet"/>
    <w:basedOn w:val="Normale"/>
    <w:uiPriority w:val="99"/>
    <w:unhideWhenUsed/>
    <w:rsid w:val="00B65154"/>
    <w:pPr>
      <w:numPr>
        <w:numId w:val="7"/>
      </w:numPr>
      <w:contextualSpacing/>
    </w:pPr>
  </w:style>
  <w:style w:type="character" w:customStyle="1" w:styleId="CorpodeltestoCarattere1">
    <w:name w:val="Corpo del testo Carattere1"/>
    <w:basedOn w:val="Carpredefinitoparagrafo"/>
    <w:uiPriority w:val="99"/>
    <w:qFormat/>
    <w:locked/>
    <w:rsid w:val="00427B2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7@pec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8FFC-5F48-45C5-93DA-4ADCF2BC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miriam.mantovan</cp:lastModifiedBy>
  <cp:revision>5</cp:revision>
  <cp:lastPrinted>2018-11-20T13:58:00Z</cp:lastPrinted>
  <dcterms:created xsi:type="dcterms:W3CDTF">2020-05-25T09:41:00Z</dcterms:created>
  <dcterms:modified xsi:type="dcterms:W3CDTF">2020-06-09T10:16:00Z</dcterms:modified>
</cp:coreProperties>
</file>